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E6FCC" w:rsidRPr="00E95DA6" w:rsidRDefault="00BE6FCC" w:rsidP="00BE6FCC">
      <w:pPr>
        <w:spacing w:line="360" w:lineRule="auto"/>
        <w:jc w:val="center"/>
        <w:rPr>
          <w:b/>
          <w:sz w:val="28"/>
        </w:rPr>
      </w:pPr>
      <w:r w:rsidRPr="00E95DA6">
        <w:rPr>
          <w:b/>
          <w:sz w:val="28"/>
        </w:rPr>
        <w:t>НАЦІОНАЛЬНА МЕДИЧНА АКАДЕМІЯ ПІСЛЯДИПЛОМНОЇ</w:t>
      </w:r>
    </w:p>
    <w:p w:rsidR="00BE6FCC" w:rsidRPr="00E95DA6" w:rsidRDefault="00BE6FCC" w:rsidP="00BE6FCC">
      <w:pPr>
        <w:spacing w:line="360" w:lineRule="auto"/>
        <w:jc w:val="center"/>
        <w:rPr>
          <w:b/>
          <w:sz w:val="28"/>
        </w:rPr>
      </w:pPr>
      <w:r w:rsidRPr="00E95DA6">
        <w:rPr>
          <w:b/>
          <w:sz w:val="28"/>
        </w:rPr>
        <w:t>ОСВІТИ ІМЕНІ П.Л.ШУПИКА МОЗ УКРАЇНИ</w:t>
      </w:r>
    </w:p>
    <w:p w:rsidR="00BE6FCC" w:rsidRPr="00E95DA6" w:rsidRDefault="00BE6FCC" w:rsidP="00BE6FCC">
      <w:pPr>
        <w:spacing w:line="360" w:lineRule="auto"/>
        <w:rPr>
          <w:b/>
          <w:sz w:val="28"/>
        </w:rPr>
      </w:pPr>
    </w:p>
    <w:p w:rsidR="00BE6FCC" w:rsidRPr="00E95DA6" w:rsidRDefault="00BE6FCC" w:rsidP="00BE6FCC">
      <w:pPr>
        <w:pStyle w:val="21"/>
        <w:spacing w:line="360" w:lineRule="auto"/>
        <w:rPr>
          <w:b w:val="0"/>
        </w:rPr>
      </w:pPr>
      <w:r w:rsidRPr="00E95DA6">
        <w:rPr>
          <w:b w:val="0"/>
        </w:rPr>
        <w:t xml:space="preserve">                                                                          На правах рукопису</w:t>
      </w:r>
    </w:p>
    <w:p w:rsidR="00BE6FCC" w:rsidRPr="00E95DA6" w:rsidRDefault="00BE6FCC" w:rsidP="00BE6FCC">
      <w:pPr>
        <w:spacing w:line="360" w:lineRule="auto"/>
        <w:rPr>
          <w:b/>
          <w:sz w:val="28"/>
        </w:rPr>
      </w:pPr>
    </w:p>
    <w:p w:rsidR="00BE6FCC" w:rsidRPr="00E95DA6" w:rsidRDefault="00BE6FCC" w:rsidP="00BE6FCC">
      <w:pPr>
        <w:tabs>
          <w:tab w:val="left" w:pos="1980"/>
        </w:tabs>
        <w:spacing w:line="360" w:lineRule="auto"/>
        <w:rPr>
          <w:b/>
          <w:sz w:val="28"/>
        </w:rPr>
      </w:pPr>
    </w:p>
    <w:p w:rsidR="00BE6FCC" w:rsidRPr="00E95DA6" w:rsidRDefault="00BE6FCC" w:rsidP="00BE6FCC">
      <w:pPr>
        <w:pStyle w:val="1"/>
        <w:spacing w:line="360" w:lineRule="auto"/>
      </w:pPr>
      <w:r w:rsidRPr="00E95DA6">
        <w:t>БУРИК   ВЛАДИСЛАВ    МАНОЛІЙОВИЧ</w:t>
      </w:r>
    </w:p>
    <w:p w:rsidR="00BE6FCC" w:rsidRPr="00E95DA6" w:rsidRDefault="00BE6FCC" w:rsidP="00BE6FCC">
      <w:pPr>
        <w:spacing w:line="360" w:lineRule="auto"/>
        <w:rPr>
          <w:b/>
          <w:sz w:val="28"/>
        </w:rPr>
      </w:pPr>
    </w:p>
    <w:p w:rsidR="00BE6FCC" w:rsidRPr="00E95DA6" w:rsidRDefault="00BE6FCC" w:rsidP="00BE6FCC">
      <w:pPr>
        <w:spacing w:line="360" w:lineRule="auto"/>
        <w:jc w:val="right"/>
        <w:rPr>
          <w:sz w:val="28"/>
          <w:szCs w:val="28"/>
        </w:rPr>
      </w:pPr>
      <w:r w:rsidRPr="00E95DA6">
        <w:rPr>
          <w:sz w:val="28"/>
          <w:szCs w:val="28"/>
        </w:rPr>
        <w:t>УДК: 617.531:616.711.18-006-07-089.</w:t>
      </w:r>
    </w:p>
    <w:p w:rsidR="00BE6FCC" w:rsidRPr="00E95DA6" w:rsidRDefault="00BE6FCC" w:rsidP="00BE6FCC">
      <w:pPr>
        <w:spacing w:line="360" w:lineRule="auto"/>
        <w:rPr>
          <w:b/>
          <w:sz w:val="28"/>
        </w:rPr>
      </w:pPr>
    </w:p>
    <w:p w:rsidR="00BE6FCC" w:rsidRPr="00E95DA6" w:rsidRDefault="00BE6FCC" w:rsidP="00BE6FCC">
      <w:pPr>
        <w:pStyle w:val="2ffffa"/>
        <w:spacing w:line="360" w:lineRule="auto"/>
        <w:jc w:val="center"/>
      </w:pPr>
      <w:bookmarkStart w:id="0" w:name="_GoBack"/>
      <w:r w:rsidRPr="00E95DA6">
        <w:t xml:space="preserve">ПОЗАМОЗКОВІ ПУХЛИНИ </w:t>
      </w:r>
    </w:p>
    <w:p w:rsidR="00BE6FCC" w:rsidRPr="00E95DA6" w:rsidRDefault="00BE6FCC" w:rsidP="00BE6FCC">
      <w:pPr>
        <w:pStyle w:val="2ffffa"/>
        <w:spacing w:line="360" w:lineRule="auto"/>
        <w:jc w:val="center"/>
      </w:pPr>
      <w:r w:rsidRPr="00E95DA6">
        <w:t xml:space="preserve">КРАНІОВЕРТЕБРАЛЬНОЇ ЛОКАЛІЗАЦІЇ. </w:t>
      </w:r>
    </w:p>
    <w:p w:rsidR="00BE6FCC" w:rsidRPr="00E95DA6" w:rsidRDefault="00BE6FCC" w:rsidP="00BE6FCC">
      <w:pPr>
        <w:pStyle w:val="2ffffa"/>
        <w:spacing w:line="360" w:lineRule="auto"/>
        <w:jc w:val="center"/>
      </w:pPr>
      <w:r w:rsidRPr="00E95DA6">
        <w:t>ДІАГНОСТИКА ТА ХІРУРГІЧНЕ ЛІКУВАННЯ</w:t>
      </w:r>
      <w:bookmarkEnd w:id="0"/>
      <w:r w:rsidRPr="00E95DA6">
        <w:t>.</w:t>
      </w:r>
    </w:p>
    <w:p w:rsidR="00BE6FCC" w:rsidRPr="00E95DA6" w:rsidRDefault="00BE6FCC" w:rsidP="00BE6FCC">
      <w:pPr>
        <w:spacing w:line="360" w:lineRule="auto"/>
        <w:rPr>
          <w:b/>
          <w:sz w:val="28"/>
        </w:rPr>
      </w:pPr>
    </w:p>
    <w:p w:rsidR="00BE6FCC" w:rsidRPr="00E95DA6" w:rsidRDefault="00BE6FCC" w:rsidP="00BE6FCC">
      <w:pPr>
        <w:spacing w:line="360" w:lineRule="auto"/>
        <w:jc w:val="center"/>
        <w:rPr>
          <w:b/>
          <w:sz w:val="28"/>
        </w:rPr>
      </w:pPr>
      <w:r w:rsidRPr="00E95DA6">
        <w:rPr>
          <w:b/>
          <w:sz w:val="28"/>
        </w:rPr>
        <w:t>14.01.05  - нейрохірургія</w:t>
      </w:r>
    </w:p>
    <w:p w:rsidR="00BE6FCC" w:rsidRPr="00E95DA6" w:rsidRDefault="00BE6FCC" w:rsidP="00BE6FCC">
      <w:pPr>
        <w:spacing w:line="360" w:lineRule="auto"/>
        <w:rPr>
          <w:b/>
          <w:sz w:val="28"/>
        </w:rPr>
      </w:pPr>
    </w:p>
    <w:p w:rsidR="00BE6FCC" w:rsidRPr="00E95DA6" w:rsidRDefault="00BE6FCC" w:rsidP="00BE6FCC">
      <w:pPr>
        <w:spacing w:line="360" w:lineRule="auto"/>
        <w:jc w:val="center"/>
        <w:rPr>
          <w:sz w:val="28"/>
        </w:rPr>
      </w:pPr>
      <w:r w:rsidRPr="00E95DA6">
        <w:rPr>
          <w:sz w:val="28"/>
        </w:rPr>
        <w:t>Дисертація на здобуття наукового ступеня</w:t>
      </w:r>
    </w:p>
    <w:p w:rsidR="00BE6FCC" w:rsidRPr="00E95DA6" w:rsidRDefault="00BE6FCC" w:rsidP="00BE6FCC">
      <w:pPr>
        <w:spacing w:line="360" w:lineRule="auto"/>
        <w:jc w:val="center"/>
        <w:rPr>
          <w:sz w:val="28"/>
        </w:rPr>
      </w:pPr>
      <w:r w:rsidRPr="00E95DA6">
        <w:rPr>
          <w:sz w:val="28"/>
        </w:rPr>
        <w:t>кандидата медичних наук</w:t>
      </w:r>
    </w:p>
    <w:p w:rsidR="00BE6FCC" w:rsidRPr="00E95DA6" w:rsidRDefault="00BE6FCC" w:rsidP="00BE6FCC">
      <w:pPr>
        <w:spacing w:line="360" w:lineRule="auto"/>
        <w:rPr>
          <w:b/>
          <w:sz w:val="28"/>
        </w:rPr>
      </w:pPr>
    </w:p>
    <w:p w:rsidR="00BE6FCC" w:rsidRPr="00E95DA6" w:rsidRDefault="00BE6FCC" w:rsidP="00BE6FCC">
      <w:pPr>
        <w:spacing w:line="360" w:lineRule="auto"/>
        <w:ind w:left="3540" w:firstLine="708"/>
        <w:rPr>
          <w:b/>
          <w:sz w:val="28"/>
          <w:szCs w:val="28"/>
        </w:rPr>
      </w:pPr>
      <w:r w:rsidRPr="00E95DA6">
        <w:rPr>
          <w:b/>
          <w:sz w:val="28"/>
          <w:szCs w:val="28"/>
        </w:rPr>
        <w:t>Науковий керівник:</w:t>
      </w:r>
    </w:p>
    <w:p w:rsidR="00BE6FCC" w:rsidRPr="00E95DA6" w:rsidRDefault="00BE6FCC" w:rsidP="00BE6FCC">
      <w:pPr>
        <w:spacing w:line="360" w:lineRule="auto"/>
        <w:ind w:left="3540" w:firstLine="708"/>
        <w:rPr>
          <w:b/>
          <w:sz w:val="28"/>
          <w:szCs w:val="28"/>
        </w:rPr>
      </w:pPr>
      <w:r w:rsidRPr="00E95DA6">
        <w:rPr>
          <w:b/>
          <w:sz w:val="28"/>
          <w:szCs w:val="28"/>
        </w:rPr>
        <w:t>ПОЛІЩУК МИКОЛА ЄФРЕМОВИЧ</w:t>
      </w:r>
    </w:p>
    <w:p w:rsidR="00BE6FCC" w:rsidRPr="00E95DA6" w:rsidRDefault="00BE6FCC" w:rsidP="00BE6FCC">
      <w:pPr>
        <w:spacing w:line="360" w:lineRule="auto"/>
        <w:ind w:left="3540" w:firstLine="708"/>
        <w:rPr>
          <w:sz w:val="28"/>
          <w:szCs w:val="28"/>
        </w:rPr>
      </w:pPr>
      <w:r w:rsidRPr="00E95DA6">
        <w:rPr>
          <w:sz w:val="28"/>
          <w:szCs w:val="28"/>
        </w:rPr>
        <w:t xml:space="preserve">член-кор. АМН України, </w:t>
      </w:r>
    </w:p>
    <w:p w:rsidR="00BE6FCC" w:rsidRPr="00E95DA6" w:rsidRDefault="00BE6FCC" w:rsidP="00BE6FCC">
      <w:pPr>
        <w:spacing w:line="360" w:lineRule="auto"/>
        <w:ind w:left="3540" w:firstLine="708"/>
        <w:rPr>
          <w:b/>
          <w:sz w:val="28"/>
        </w:rPr>
      </w:pPr>
      <w:r w:rsidRPr="00E95DA6">
        <w:rPr>
          <w:sz w:val="28"/>
          <w:szCs w:val="28"/>
        </w:rPr>
        <w:t>доктор медичних наук, професор</w:t>
      </w:r>
    </w:p>
    <w:p w:rsidR="00BE6FCC" w:rsidRPr="00E95DA6" w:rsidRDefault="00BE6FCC" w:rsidP="00BE6FCC">
      <w:pPr>
        <w:spacing w:line="360" w:lineRule="auto"/>
        <w:rPr>
          <w:b/>
          <w:sz w:val="28"/>
        </w:rPr>
      </w:pPr>
    </w:p>
    <w:p w:rsidR="00BE6FCC" w:rsidRPr="00E95DA6" w:rsidRDefault="00BE6FCC" w:rsidP="00BE6FCC">
      <w:pPr>
        <w:spacing w:line="360" w:lineRule="auto"/>
        <w:rPr>
          <w:b/>
          <w:sz w:val="28"/>
        </w:rPr>
      </w:pPr>
    </w:p>
    <w:p w:rsidR="00BE6FCC" w:rsidRPr="00E95DA6" w:rsidRDefault="00BE6FCC" w:rsidP="00BE6FCC">
      <w:pPr>
        <w:spacing w:line="360" w:lineRule="auto"/>
        <w:rPr>
          <w:b/>
          <w:sz w:val="28"/>
        </w:rPr>
      </w:pPr>
    </w:p>
    <w:p w:rsidR="00BE6FCC" w:rsidRPr="00E95DA6" w:rsidRDefault="00BE6FCC" w:rsidP="00BE6FCC">
      <w:pPr>
        <w:spacing w:line="360" w:lineRule="auto"/>
        <w:rPr>
          <w:b/>
          <w:sz w:val="28"/>
        </w:rPr>
      </w:pPr>
    </w:p>
    <w:p w:rsidR="00BE6FCC" w:rsidRPr="00E95DA6" w:rsidRDefault="00BE6FCC" w:rsidP="00BE6FCC">
      <w:pPr>
        <w:spacing w:line="360" w:lineRule="auto"/>
        <w:rPr>
          <w:b/>
          <w:sz w:val="28"/>
        </w:rPr>
      </w:pPr>
    </w:p>
    <w:p w:rsidR="00BE6FCC" w:rsidRPr="00423C34" w:rsidRDefault="00BE6FCC" w:rsidP="00BE6FCC">
      <w:pPr>
        <w:spacing w:line="360" w:lineRule="auto"/>
        <w:jc w:val="center"/>
        <w:rPr>
          <w:b/>
          <w:sz w:val="28"/>
          <w:szCs w:val="28"/>
        </w:rPr>
      </w:pPr>
      <w:r w:rsidRPr="00E95DA6">
        <w:rPr>
          <w:b/>
          <w:sz w:val="28"/>
          <w:szCs w:val="28"/>
        </w:rPr>
        <w:t>Київ-200</w:t>
      </w:r>
      <w:r>
        <w:rPr>
          <w:b/>
          <w:sz w:val="28"/>
          <w:szCs w:val="28"/>
        </w:rPr>
        <w:t>8</w:t>
      </w:r>
    </w:p>
    <w:p w:rsidR="00BE6FCC" w:rsidRPr="00142619" w:rsidRDefault="00BE6FCC" w:rsidP="00BE6FCC">
      <w:pPr>
        <w:pStyle w:val="1fff5"/>
        <w:spacing w:line="360" w:lineRule="auto"/>
        <w:jc w:val="center"/>
        <w:rPr>
          <w:b/>
          <w:sz w:val="28"/>
          <w:szCs w:val="28"/>
          <w:lang w:val="uk-UA"/>
        </w:rPr>
      </w:pPr>
      <w:r>
        <w:rPr>
          <w:b/>
          <w:sz w:val="28"/>
          <w:szCs w:val="28"/>
          <w:lang w:val="uk-UA"/>
        </w:rPr>
        <w:t>З</w:t>
      </w:r>
      <w:r w:rsidRPr="00142619">
        <w:rPr>
          <w:b/>
          <w:sz w:val="28"/>
          <w:szCs w:val="28"/>
          <w:lang w:val="uk-UA"/>
        </w:rPr>
        <w:t>МІСТ</w:t>
      </w:r>
    </w:p>
    <w:p w:rsidR="00BE6FCC" w:rsidRPr="0039662F" w:rsidRDefault="00BE6FCC" w:rsidP="00BE6FCC">
      <w:pPr>
        <w:pStyle w:val="affffffff9"/>
        <w:jc w:val="right"/>
      </w:pPr>
      <w:r w:rsidRPr="0039662F">
        <w:t>стор.</w:t>
      </w:r>
    </w:p>
    <w:p w:rsidR="00BE6FCC" w:rsidRPr="00423C34" w:rsidRDefault="00BE6FCC" w:rsidP="00BE6FCC">
      <w:pPr>
        <w:pStyle w:val="affffffffa"/>
        <w:rPr>
          <w:b w:val="0"/>
        </w:rPr>
      </w:pPr>
      <w:r w:rsidRPr="00423C34">
        <w:rPr>
          <w:b w:val="0"/>
        </w:rPr>
        <w:t>ПЕРЕЛІК УМОВНИХ СКОРОЧЕНЬ……</w:t>
      </w:r>
      <w:r>
        <w:rPr>
          <w:b w:val="0"/>
        </w:rPr>
        <w:t>…………………………………</w:t>
      </w:r>
      <w:r w:rsidRPr="00423C34">
        <w:rPr>
          <w:b w:val="0"/>
        </w:rPr>
        <w:t xml:space="preserve">  4</w:t>
      </w:r>
    </w:p>
    <w:p w:rsidR="00BE6FCC" w:rsidRPr="00423C34" w:rsidRDefault="00BE6FCC" w:rsidP="00BE6FCC">
      <w:pPr>
        <w:pStyle w:val="affffffff9"/>
        <w:tabs>
          <w:tab w:val="left" w:pos="8640"/>
        </w:tabs>
        <w:jc w:val="both"/>
        <w:rPr>
          <w:b/>
        </w:rPr>
      </w:pPr>
      <w:r w:rsidRPr="00423C34">
        <w:rPr>
          <w:b/>
        </w:rPr>
        <w:t xml:space="preserve">ВСТУП                       </w:t>
      </w:r>
      <w:r>
        <w:rPr>
          <w:b/>
        </w:rPr>
        <w:t xml:space="preserve">………………………………………………………..  </w:t>
      </w:r>
      <w:r w:rsidRPr="00423C34">
        <w:rPr>
          <w:b/>
        </w:rPr>
        <w:t>5</w:t>
      </w:r>
    </w:p>
    <w:p w:rsidR="00BE6FCC" w:rsidRPr="00051C66" w:rsidRDefault="00BE6FCC" w:rsidP="00BE6FCC">
      <w:pPr>
        <w:pStyle w:val="affffffff9"/>
        <w:tabs>
          <w:tab w:val="left" w:pos="8640"/>
        </w:tabs>
        <w:jc w:val="both"/>
        <w:rPr>
          <w:b/>
          <w:lang w:val="en-US"/>
        </w:rPr>
      </w:pPr>
      <w:r w:rsidRPr="00423C34">
        <w:rPr>
          <w:b/>
        </w:rPr>
        <w:t>РОЗДІЛ 1. ОГЛЯД ЛІТЕРАТУРИ  …………………….…………</w:t>
      </w:r>
      <w:r>
        <w:rPr>
          <w:b/>
        </w:rPr>
        <w:t>………  1</w:t>
      </w:r>
      <w:r>
        <w:rPr>
          <w:b/>
          <w:lang w:val="en-US"/>
        </w:rPr>
        <w:t>3</w:t>
      </w:r>
    </w:p>
    <w:p w:rsidR="00BE6FCC" w:rsidRPr="0039662F" w:rsidRDefault="00BE6FCC" w:rsidP="00BE6FCC">
      <w:pPr>
        <w:spacing w:line="360" w:lineRule="auto"/>
        <w:jc w:val="both"/>
        <w:rPr>
          <w:i/>
          <w:sz w:val="28"/>
          <w:szCs w:val="28"/>
        </w:rPr>
      </w:pPr>
      <w:r w:rsidRPr="0039662F">
        <w:rPr>
          <w:sz w:val="28"/>
          <w:szCs w:val="28"/>
        </w:rPr>
        <w:t>1.1. Історія розвитку та сучасний стан хірургії пухлин краніо-вертебрального з'єднання. …………………………………</w:t>
      </w:r>
      <w:r>
        <w:rPr>
          <w:sz w:val="28"/>
          <w:szCs w:val="28"/>
        </w:rPr>
        <w:t>………………</w:t>
      </w:r>
      <w:r w:rsidRPr="0039662F">
        <w:rPr>
          <w:sz w:val="28"/>
          <w:szCs w:val="28"/>
        </w:rPr>
        <w:t>16</w:t>
      </w:r>
    </w:p>
    <w:p w:rsidR="00BE6FCC" w:rsidRPr="00423C34" w:rsidRDefault="00BE6FCC" w:rsidP="00BE6FCC">
      <w:pPr>
        <w:pStyle w:val="2ffffa"/>
        <w:spacing w:line="360" w:lineRule="auto"/>
        <w:jc w:val="both"/>
        <w:rPr>
          <w:b/>
          <w:szCs w:val="28"/>
        </w:rPr>
      </w:pPr>
      <w:r w:rsidRPr="00423C34">
        <w:rPr>
          <w:b/>
          <w:szCs w:val="28"/>
        </w:rPr>
        <w:t>1.2.Особливості термінології  та класифікації  пухлин, що розташовані в ділянці краніовертебрального переходу………………………………</w:t>
      </w:r>
      <w:r>
        <w:rPr>
          <w:b/>
          <w:szCs w:val="28"/>
        </w:rPr>
        <w:t>…. 35</w:t>
      </w:r>
    </w:p>
    <w:p w:rsidR="00BE6FCC" w:rsidRPr="0039662F" w:rsidRDefault="00BE6FCC" w:rsidP="00BE6FCC">
      <w:pPr>
        <w:autoSpaceDE w:val="0"/>
        <w:autoSpaceDN w:val="0"/>
        <w:adjustRightInd w:val="0"/>
        <w:spacing w:line="360" w:lineRule="auto"/>
        <w:jc w:val="both"/>
        <w:rPr>
          <w:sz w:val="28"/>
          <w:szCs w:val="28"/>
        </w:rPr>
      </w:pPr>
      <w:r w:rsidRPr="0039662F">
        <w:rPr>
          <w:sz w:val="28"/>
          <w:szCs w:val="28"/>
        </w:rPr>
        <w:t>1.2.1. Термінологія пухлин краніовертебральної локалізації</w:t>
      </w:r>
      <w:r w:rsidRPr="0039662F">
        <w:rPr>
          <w:i/>
          <w:sz w:val="28"/>
          <w:szCs w:val="28"/>
        </w:rPr>
        <w:t>…</w:t>
      </w:r>
      <w:r>
        <w:rPr>
          <w:sz w:val="28"/>
          <w:szCs w:val="28"/>
        </w:rPr>
        <w:t>…………35</w:t>
      </w:r>
    </w:p>
    <w:p w:rsidR="00BE6FCC" w:rsidRDefault="00BE6FCC" w:rsidP="00BE6FCC">
      <w:pPr>
        <w:autoSpaceDE w:val="0"/>
        <w:autoSpaceDN w:val="0"/>
        <w:adjustRightInd w:val="0"/>
        <w:spacing w:line="360" w:lineRule="auto"/>
        <w:rPr>
          <w:sz w:val="28"/>
          <w:szCs w:val="28"/>
        </w:rPr>
      </w:pPr>
      <w:r w:rsidRPr="0039662F">
        <w:rPr>
          <w:sz w:val="28"/>
          <w:szCs w:val="28"/>
        </w:rPr>
        <w:t>1.2.2. Класифікація пухлин краніовертебральної локалізації</w:t>
      </w:r>
      <w:r w:rsidRPr="0039662F">
        <w:rPr>
          <w:i/>
          <w:sz w:val="28"/>
          <w:szCs w:val="28"/>
        </w:rPr>
        <w:t>…</w:t>
      </w:r>
      <w:r>
        <w:rPr>
          <w:sz w:val="28"/>
          <w:szCs w:val="28"/>
        </w:rPr>
        <w:t>…………... 37</w:t>
      </w:r>
    </w:p>
    <w:p w:rsidR="00BE6FCC" w:rsidRPr="00423C34" w:rsidRDefault="00BE6FCC" w:rsidP="00BE6FCC">
      <w:pPr>
        <w:pStyle w:val="affffffffc"/>
        <w:spacing w:line="360" w:lineRule="auto"/>
        <w:ind w:left="0"/>
        <w:jc w:val="both"/>
        <w:rPr>
          <w:szCs w:val="28"/>
        </w:rPr>
      </w:pPr>
      <w:r w:rsidRPr="00423C34">
        <w:rPr>
          <w:szCs w:val="28"/>
        </w:rPr>
        <w:t xml:space="preserve">РОЗДІЛ 2. ХАРАКТЕРИСТИКА ВЛАСНИХ СПОСТЕРЕЖЕНЬ. МАТЕРІАЛ ТА </w:t>
      </w:r>
      <w:r>
        <w:rPr>
          <w:szCs w:val="28"/>
        </w:rPr>
        <w:t>МЕТОДИ ОБСТЕЖЕНЬ………………………………….50</w:t>
      </w:r>
    </w:p>
    <w:p w:rsidR="00BE6FCC" w:rsidRPr="00423C34" w:rsidRDefault="00BE6FCC" w:rsidP="00BE6FCC">
      <w:pPr>
        <w:spacing w:line="360" w:lineRule="auto"/>
        <w:jc w:val="both"/>
        <w:rPr>
          <w:sz w:val="28"/>
          <w:szCs w:val="28"/>
        </w:rPr>
      </w:pPr>
      <w:r w:rsidRPr="00423C34">
        <w:rPr>
          <w:bCs/>
          <w:sz w:val="28"/>
          <w:szCs w:val="28"/>
        </w:rPr>
        <w:t xml:space="preserve">РОЗДІЛ 3. </w:t>
      </w:r>
      <w:r w:rsidRPr="00423C34">
        <w:rPr>
          <w:sz w:val="28"/>
          <w:szCs w:val="28"/>
        </w:rPr>
        <w:t>КЛІНІКО-НЕВРОЛОГІЧНА ТА НЕЙРОВІЗУАЛІЗАЦІЙНА ДІАГНОСТИКА ПОЗАМОЗКОВИХ ПУХЛИН КРАНІОВЕРТЕБРАЛЬНОЇ ЛОКАЛІЗА</w:t>
      </w:r>
      <w:r>
        <w:rPr>
          <w:sz w:val="28"/>
          <w:szCs w:val="28"/>
        </w:rPr>
        <w:t>ЦІЇ………………………………………………………………...60</w:t>
      </w:r>
    </w:p>
    <w:p w:rsidR="00BE6FCC" w:rsidRPr="00423C34" w:rsidRDefault="00BE6FCC" w:rsidP="00BE6FCC">
      <w:pPr>
        <w:spacing w:line="360" w:lineRule="auto"/>
        <w:jc w:val="both"/>
        <w:rPr>
          <w:sz w:val="28"/>
          <w:szCs w:val="28"/>
        </w:rPr>
      </w:pPr>
      <w:r w:rsidRPr="00423C34">
        <w:rPr>
          <w:sz w:val="28"/>
          <w:szCs w:val="28"/>
        </w:rPr>
        <w:t>3.1. Клініко-неврологічні прояви позамозкових пухлин краніовертебрально</w:t>
      </w:r>
      <w:r>
        <w:rPr>
          <w:sz w:val="28"/>
          <w:szCs w:val="28"/>
        </w:rPr>
        <w:t>ї локалізації……………………………………………60</w:t>
      </w:r>
    </w:p>
    <w:p w:rsidR="00BE6FCC" w:rsidRPr="00423C34" w:rsidRDefault="00BE6FCC" w:rsidP="00BE6FCC">
      <w:pPr>
        <w:widowControl w:val="0"/>
        <w:shd w:val="clear" w:color="auto" w:fill="FFFFFF"/>
        <w:autoSpaceDE w:val="0"/>
        <w:autoSpaceDN w:val="0"/>
        <w:adjustRightInd w:val="0"/>
        <w:spacing w:line="360" w:lineRule="auto"/>
        <w:ind w:right="-31"/>
        <w:jc w:val="both"/>
        <w:rPr>
          <w:bCs/>
          <w:iCs/>
          <w:sz w:val="28"/>
          <w:szCs w:val="28"/>
        </w:rPr>
      </w:pPr>
      <w:r w:rsidRPr="00423C34">
        <w:rPr>
          <w:bCs/>
          <w:iCs/>
          <w:sz w:val="28"/>
          <w:szCs w:val="28"/>
        </w:rPr>
        <w:t>3.2. Нейровізуалізуючі методи в діагностиці позамозкових пух</w:t>
      </w:r>
      <w:r>
        <w:rPr>
          <w:bCs/>
          <w:iCs/>
          <w:sz w:val="28"/>
          <w:szCs w:val="28"/>
        </w:rPr>
        <w:t xml:space="preserve">лин ділянки краніовертебральної </w:t>
      </w:r>
      <w:r w:rsidRPr="00423C34">
        <w:rPr>
          <w:bCs/>
          <w:iCs/>
          <w:sz w:val="28"/>
          <w:szCs w:val="28"/>
        </w:rPr>
        <w:t>локалізації……………………………………</w:t>
      </w:r>
      <w:r>
        <w:rPr>
          <w:bCs/>
          <w:iCs/>
          <w:sz w:val="28"/>
          <w:szCs w:val="28"/>
        </w:rPr>
        <w:t>….……..71</w:t>
      </w:r>
    </w:p>
    <w:p w:rsidR="00BE6FCC" w:rsidRPr="00423C34" w:rsidRDefault="00BE6FCC" w:rsidP="00BE6FCC">
      <w:pPr>
        <w:spacing w:line="360" w:lineRule="auto"/>
        <w:jc w:val="both"/>
        <w:rPr>
          <w:caps/>
          <w:sz w:val="28"/>
          <w:szCs w:val="28"/>
        </w:rPr>
      </w:pPr>
      <w:r w:rsidRPr="00423C34">
        <w:rPr>
          <w:caps/>
          <w:sz w:val="28"/>
          <w:szCs w:val="28"/>
        </w:rPr>
        <w:lastRenderedPageBreak/>
        <w:t>Розділ  4. Мікрохірургічна анатомія та особливості хірургічного лікування позамозк</w:t>
      </w:r>
      <w:r>
        <w:rPr>
          <w:caps/>
          <w:sz w:val="28"/>
          <w:szCs w:val="28"/>
        </w:rPr>
        <w:t>ових пухлин краніовертебральної локалізації…………………………………85</w:t>
      </w:r>
    </w:p>
    <w:p w:rsidR="00BE6FCC" w:rsidRDefault="00BE6FCC" w:rsidP="00BE6FCC">
      <w:pPr>
        <w:spacing w:line="360" w:lineRule="auto"/>
        <w:jc w:val="both"/>
        <w:rPr>
          <w:sz w:val="28"/>
          <w:szCs w:val="28"/>
        </w:rPr>
      </w:pPr>
      <w:r w:rsidRPr="00423C34">
        <w:rPr>
          <w:sz w:val="28"/>
          <w:szCs w:val="28"/>
        </w:rPr>
        <w:t>4.1. Мікрохірургічна анатомія позамозкових пухлин краніовертебральної локаліз</w:t>
      </w:r>
      <w:r>
        <w:rPr>
          <w:sz w:val="28"/>
          <w:szCs w:val="28"/>
        </w:rPr>
        <w:t>ації……………………………………………………………………85</w:t>
      </w:r>
    </w:p>
    <w:p w:rsidR="00BE6FCC" w:rsidRPr="00423C34" w:rsidRDefault="00BE6FCC" w:rsidP="00BE6FCC">
      <w:pPr>
        <w:spacing w:line="360" w:lineRule="auto"/>
        <w:jc w:val="both"/>
        <w:rPr>
          <w:sz w:val="28"/>
          <w:szCs w:val="28"/>
        </w:rPr>
      </w:pPr>
      <w:r w:rsidRPr="00423C34">
        <w:rPr>
          <w:iCs/>
          <w:sz w:val="28"/>
          <w:szCs w:val="28"/>
        </w:rPr>
        <w:t>4.1.1. Мікрохірургічна анатомія вентральних позамозкових пухлин краніовертебральної локалізації……………………………………</w:t>
      </w:r>
      <w:r>
        <w:rPr>
          <w:iCs/>
          <w:sz w:val="28"/>
          <w:szCs w:val="28"/>
        </w:rPr>
        <w:t>………86</w:t>
      </w:r>
    </w:p>
    <w:p w:rsidR="00BE6FCC" w:rsidRPr="00423C34" w:rsidRDefault="00BE6FCC" w:rsidP="00BE6FCC">
      <w:pPr>
        <w:pStyle w:val="affffffffc"/>
        <w:spacing w:line="360" w:lineRule="auto"/>
        <w:ind w:left="0"/>
        <w:jc w:val="both"/>
        <w:rPr>
          <w:iCs/>
          <w:szCs w:val="28"/>
        </w:rPr>
      </w:pPr>
      <w:r w:rsidRPr="00423C34">
        <w:rPr>
          <w:iCs/>
          <w:szCs w:val="28"/>
        </w:rPr>
        <w:t>4.1.2. Мікрохірургічна анатомія вентролатеральних позамозкових пухлин краніовертебральної локалізації…………</w:t>
      </w:r>
      <w:r>
        <w:rPr>
          <w:iCs/>
          <w:szCs w:val="28"/>
        </w:rPr>
        <w:t>………….……………………..90</w:t>
      </w:r>
    </w:p>
    <w:p w:rsidR="00BE6FCC" w:rsidRDefault="00BE6FCC" w:rsidP="00BE6FCC">
      <w:pPr>
        <w:pStyle w:val="affffffffc"/>
        <w:spacing w:line="360" w:lineRule="auto"/>
        <w:ind w:left="0"/>
        <w:jc w:val="both"/>
        <w:rPr>
          <w:iCs/>
          <w:szCs w:val="28"/>
        </w:rPr>
      </w:pPr>
      <w:r w:rsidRPr="00423C34">
        <w:rPr>
          <w:iCs/>
          <w:szCs w:val="28"/>
        </w:rPr>
        <w:t>4.1.3. Мікрохірургічна анатомія дорзолатерального варіанту локалізації позамозкових пухлин краніовертебрального переходу…………</w:t>
      </w:r>
      <w:r>
        <w:rPr>
          <w:iCs/>
          <w:szCs w:val="28"/>
        </w:rPr>
        <w:t>……….93</w:t>
      </w:r>
    </w:p>
    <w:p w:rsidR="00BE6FCC" w:rsidRPr="00423C34" w:rsidRDefault="00BE6FCC" w:rsidP="00BE6FCC">
      <w:pPr>
        <w:pStyle w:val="affffffffc"/>
        <w:spacing w:line="360" w:lineRule="auto"/>
        <w:ind w:left="0"/>
        <w:jc w:val="both"/>
        <w:rPr>
          <w:iCs/>
          <w:szCs w:val="28"/>
        </w:rPr>
      </w:pPr>
      <w:r w:rsidRPr="00423C34">
        <w:rPr>
          <w:iCs/>
          <w:szCs w:val="28"/>
        </w:rPr>
        <w:t>4.1.4. Мікрохірургічна анатомія дорзального варіанту локалізації позамозкових пухлин краніовертебрального переходу………</w:t>
      </w:r>
      <w:r>
        <w:rPr>
          <w:iCs/>
          <w:szCs w:val="28"/>
        </w:rPr>
        <w:t>…………96</w:t>
      </w:r>
    </w:p>
    <w:p w:rsidR="00BE6FCC" w:rsidRPr="00423C34" w:rsidRDefault="00BE6FCC" w:rsidP="00BE6FCC">
      <w:pPr>
        <w:pStyle w:val="affffffffc"/>
        <w:spacing w:line="360" w:lineRule="auto"/>
        <w:ind w:left="0"/>
        <w:jc w:val="both"/>
        <w:rPr>
          <w:iCs/>
          <w:szCs w:val="28"/>
        </w:rPr>
      </w:pPr>
      <w:r w:rsidRPr="00423C34">
        <w:rPr>
          <w:iCs/>
          <w:szCs w:val="28"/>
        </w:rPr>
        <w:t>4.1.5. Мікрохірургічна анатомія різних патогістологічних типів позамозкових пухлин краніовертебральної локалізації………</w:t>
      </w:r>
      <w:r>
        <w:rPr>
          <w:iCs/>
          <w:szCs w:val="28"/>
        </w:rPr>
        <w:t>…..…….98</w:t>
      </w:r>
    </w:p>
    <w:p w:rsidR="00BE6FCC" w:rsidRPr="00423C34" w:rsidRDefault="00BE6FCC" w:rsidP="00BE6FCC">
      <w:pPr>
        <w:spacing w:line="360" w:lineRule="auto"/>
        <w:rPr>
          <w:sz w:val="28"/>
          <w:szCs w:val="28"/>
        </w:rPr>
      </w:pPr>
      <w:r w:rsidRPr="00423C34">
        <w:rPr>
          <w:sz w:val="28"/>
          <w:szCs w:val="28"/>
        </w:rPr>
        <w:t>4.2. Особливості хірургічного лікування позамозкових пухлин ділянки краніо-вертебрального з’єднання…………………………</w:t>
      </w:r>
      <w:r>
        <w:rPr>
          <w:sz w:val="28"/>
          <w:szCs w:val="28"/>
        </w:rPr>
        <w:t>………………..104</w:t>
      </w:r>
    </w:p>
    <w:p w:rsidR="00BE6FCC" w:rsidRPr="00423C34" w:rsidRDefault="00BE6FCC" w:rsidP="00BE6FCC">
      <w:pPr>
        <w:pStyle w:val="affffffffc"/>
        <w:spacing w:line="360" w:lineRule="auto"/>
        <w:ind w:left="0"/>
        <w:jc w:val="both"/>
        <w:rPr>
          <w:caps/>
          <w:szCs w:val="28"/>
        </w:rPr>
      </w:pPr>
      <w:r>
        <w:rPr>
          <w:caps/>
          <w:szCs w:val="28"/>
        </w:rPr>
        <w:t xml:space="preserve">РОЗДІЛ </w:t>
      </w:r>
      <w:r w:rsidRPr="00423C34">
        <w:rPr>
          <w:caps/>
          <w:szCs w:val="28"/>
        </w:rPr>
        <w:t>5. Результати хірургічного лікування позамозкових пухлин краніовертебральної локалізації………………</w:t>
      </w:r>
      <w:r>
        <w:rPr>
          <w:caps/>
          <w:szCs w:val="28"/>
        </w:rPr>
        <w:t>…………………………………………</w:t>
      </w:r>
      <w:r w:rsidRPr="00423C34">
        <w:rPr>
          <w:caps/>
          <w:szCs w:val="28"/>
        </w:rPr>
        <w:t>…….121</w:t>
      </w:r>
    </w:p>
    <w:p w:rsidR="00BE6FCC" w:rsidRPr="00423C34" w:rsidRDefault="00BE6FCC" w:rsidP="00BE6FCC">
      <w:pPr>
        <w:pStyle w:val="affffffffc"/>
        <w:spacing w:line="360" w:lineRule="auto"/>
        <w:ind w:left="0"/>
        <w:jc w:val="both"/>
        <w:rPr>
          <w:caps/>
          <w:szCs w:val="28"/>
        </w:rPr>
      </w:pPr>
      <w:r w:rsidRPr="00423C34">
        <w:rPr>
          <w:caps/>
          <w:szCs w:val="28"/>
        </w:rPr>
        <w:t>ПІДСУМОК………………………………</w:t>
      </w:r>
      <w:r>
        <w:rPr>
          <w:caps/>
          <w:szCs w:val="28"/>
        </w:rPr>
        <w:t>..……………………………….133</w:t>
      </w:r>
    </w:p>
    <w:p w:rsidR="00BE6FCC" w:rsidRPr="00423C34" w:rsidRDefault="00BE6FCC" w:rsidP="00BE6FCC">
      <w:pPr>
        <w:pStyle w:val="affffffffc"/>
        <w:spacing w:line="360" w:lineRule="auto"/>
        <w:ind w:left="0"/>
        <w:jc w:val="both"/>
        <w:rPr>
          <w:caps/>
          <w:szCs w:val="28"/>
        </w:rPr>
      </w:pPr>
      <w:r w:rsidRPr="00423C34">
        <w:rPr>
          <w:caps/>
          <w:szCs w:val="28"/>
        </w:rPr>
        <w:t>ВИСНО</w:t>
      </w:r>
      <w:r>
        <w:rPr>
          <w:caps/>
          <w:szCs w:val="28"/>
        </w:rPr>
        <w:t>ВКИ………………………………………………………………….142</w:t>
      </w:r>
    </w:p>
    <w:p w:rsidR="00BE6FCC" w:rsidRPr="00423C34" w:rsidRDefault="00BE6FCC" w:rsidP="00BE6FCC">
      <w:pPr>
        <w:autoSpaceDE w:val="0"/>
        <w:autoSpaceDN w:val="0"/>
        <w:adjustRightInd w:val="0"/>
        <w:spacing w:line="360" w:lineRule="auto"/>
        <w:jc w:val="both"/>
        <w:rPr>
          <w:bCs/>
          <w:caps/>
          <w:sz w:val="28"/>
          <w:szCs w:val="28"/>
        </w:rPr>
      </w:pPr>
      <w:r w:rsidRPr="00423C34">
        <w:rPr>
          <w:bCs/>
          <w:caps/>
          <w:sz w:val="28"/>
          <w:szCs w:val="28"/>
        </w:rPr>
        <w:t>Практичні реком</w:t>
      </w:r>
      <w:r>
        <w:rPr>
          <w:bCs/>
          <w:caps/>
          <w:sz w:val="28"/>
          <w:szCs w:val="28"/>
        </w:rPr>
        <w:t>ендації…………………………………………….144</w:t>
      </w:r>
    </w:p>
    <w:p w:rsidR="00BE6FCC" w:rsidRDefault="00BE6FCC" w:rsidP="00BE6FCC">
      <w:pPr>
        <w:spacing w:line="360" w:lineRule="auto"/>
        <w:jc w:val="both"/>
        <w:rPr>
          <w:spacing w:val="-20"/>
          <w:sz w:val="28"/>
          <w:szCs w:val="28"/>
        </w:rPr>
      </w:pPr>
      <w:r w:rsidRPr="00423C34">
        <w:rPr>
          <w:spacing w:val="-20"/>
          <w:sz w:val="28"/>
          <w:szCs w:val="28"/>
        </w:rPr>
        <w:t>СПИСОК  ВИКОРИСТАНО</w:t>
      </w:r>
      <w:r>
        <w:rPr>
          <w:spacing w:val="-20"/>
          <w:sz w:val="28"/>
          <w:szCs w:val="28"/>
        </w:rPr>
        <w:t>Ї  ЛІТЕРАТУРИ……………………………………..145</w:t>
      </w:r>
    </w:p>
    <w:p w:rsidR="00BE6FCC" w:rsidRPr="00C14F20" w:rsidRDefault="00BE6FCC" w:rsidP="00BE6FCC">
      <w:pPr>
        <w:spacing w:line="360" w:lineRule="auto"/>
        <w:jc w:val="both"/>
        <w:rPr>
          <w:spacing w:val="-20"/>
          <w:sz w:val="28"/>
          <w:szCs w:val="28"/>
        </w:rPr>
      </w:pPr>
      <w:r>
        <w:rPr>
          <w:spacing w:val="-20"/>
          <w:sz w:val="28"/>
          <w:szCs w:val="28"/>
        </w:rPr>
        <w:t>ДОДАТОК  1………………………………………………………………………. 161</w:t>
      </w:r>
    </w:p>
    <w:p w:rsidR="00BE6FCC" w:rsidRDefault="00BE6FCC" w:rsidP="00BE6FCC">
      <w:pPr>
        <w:pStyle w:val="affffffffa"/>
      </w:pPr>
    </w:p>
    <w:p w:rsidR="00BE6FCC" w:rsidRDefault="00BE6FCC" w:rsidP="00BE6FCC">
      <w:pPr>
        <w:pStyle w:val="affffffffa"/>
      </w:pPr>
    </w:p>
    <w:p w:rsidR="00BE6FCC" w:rsidRDefault="00BE6FCC" w:rsidP="00BE6FCC">
      <w:pPr>
        <w:pStyle w:val="affffffffa"/>
      </w:pPr>
    </w:p>
    <w:p w:rsidR="00BE6FCC" w:rsidRDefault="00BE6FCC" w:rsidP="00BE6FCC">
      <w:pPr>
        <w:pStyle w:val="affffffffa"/>
      </w:pPr>
    </w:p>
    <w:p w:rsidR="00BE6FCC" w:rsidRDefault="00BE6FCC" w:rsidP="00BE6FCC">
      <w:pPr>
        <w:pStyle w:val="affffffffa"/>
      </w:pPr>
    </w:p>
    <w:p w:rsidR="00BE6FCC" w:rsidRDefault="00BE6FCC" w:rsidP="00BE6FCC">
      <w:pPr>
        <w:pStyle w:val="affffffffa"/>
      </w:pPr>
    </w:p>
    <w:p w:rsidR="00BE6FCC" w:rsidRDefault="00BE6FCC" w:rsidP="00BE6FCC">
      <w:pPr>
        <w:pStyle w:val="affffffffa"/>
      </w:pPr>
    </w:p>
    <w:p w:rsidR="00BE6FCC" w:rsidRDefault="00BE6FCC" w:rsidP="00BE6FCC">
      <w:pPr>
        <w:pStyle w:val="affffffffa"/>
      </w:pPr>
    </w:p>
    <w:p w:rsidR="00BE6FCC" w:rsidRDefault="00BE6FCC" w:rsidP="00BE6FCC">
      <w:pPr>
        <w:pStyle w:val="affffffffa"/>
      </w:pPr>
    </w:p>
    <w:p w:rsidR="00BE6FCC" w:rsidRDefault="00BE6FCC" w:rsidP="00BE6FCC">
      <w:pPr>
        <w:pStyle w:val="affffffffa"/>
      </w:pPr>
    </w:p>
    <w:p w:rsidR="00BE6FCC" w:rsidRDefault="00BE6FCC" w:rsidP="00BE6FCC">
      <w:pPr>
        <w:pStyle w:val="affffffffa"/>
      </w:pPr>
    </w:p>
    <w:p w:rsidR="00BE6FCC" w:rsidRPr="00E95DA6" w:rsidRDefault="00BE6FCC" w:rsidP="00BE6FCC">
      <w:pPr>
        <w:pStyle w:val="affffffffa"/>
      </w:pPr>
      <w:r w:rsidRPr="00E95DA6">
        <w:t>ПЕРЕЛІК УМОВНИХ СКОРОЧЕНЬ</w:t>
      </w:r>
    </w:p>
    <w:p w:rsidR="00BE6FCC" w:rsidRPr="00E95DA6" w:rsidRDefault="00BE6FCC" w:rsidP="00BE6FCC">
      <w:pPr>
        <w:spacing w:line="360" w:lineRule="auto"/>
        <w:ind w:firstLine="709"/>
        <w:jc w:val="center"/>
        <w:rPr>
          <w:sz w:val="28"/>
        </w:rPr>
      </w:pPr>
    </w:p>
    <w:p w:rsidR="00BE6FCC" w:rsidRPr="00E95DA6" w:rsidRDefault="00BE6FCC" w:rsidP="00BA4D5D">
      <w:pPr>
        <w:numPr>
          <w:ilvl w:val="0"/>
          <w:numId w:val="67"/>
        </w:numPr>
        <w:suppressAutoHyphens w:val="0"/>
        <w:overflowPunct w:val="0"/>
        <w:autoSpaceDE w:val="0"/>
        <w:autoSpaceDN w:val="0"/>
        <w:adjustRightInd w:val="0"/>
        <w:spacing w:line="360" w:lineRule="auto"/>
        <w:textAlignment w:val="baseline"/>
        <w:rPr>
          <w:sz w:val="28"/>
        </w:rPr>
      </w:pPr>
      <w:r w:rsidRPr="00E95DA6">
        <w:rPr>
          <w:b/>
          <w:sz w:val="28"/>
        </w:rPr>
        <w:t>БА</w:t>
      </w:r>
      <w:r w:rsidRPr="00E95DA6">
        <w:rPr>
          <w:sz w:val="28"/>
        </w:rPr>
        <w:t xml:space="preserve"> –  базилярна артерія</w:t>
      </w:r>
    </w:p>
    <w:p w:rsidR="00BE6FCC" w:rsidRPr="00E95DA6" w:rsidRDefault="00BE6FCC" w:rsidP="00BA4D5D">
      <w:pPr>
        <w:numPr>
          <w:ilvl w:val="0"/>
          <w:numId w:val="67"/>
        </w:numPr>
        <w:suppressAutoHyphens w:val="0"/>
        <w:overflowPunct w:val="0"/>
        <w:autoSpaceDE w:val="0"/>
        <w:autoSpaceDN w:val="0"/>
        <w:adjustRightInd w:val="0"/>
        <w:spacing w:line="360" w:lineRule="auto"/>
        <w:textAlignment w:val="baseline"/>
        <w:rPr>
          <w:sz w:val="28"/>
        </w:rPr>
      </w:pPr>
      <w:r w:rsidRPr="00E95DA6">
        <w:rPr>
          <w:b/>
          <w:sz w:val="28"/>
        </w:rPr>
        <w:t xml:space="preserve">ВМА </w:t>
      </w:r>
      <w:r w:rsidRPr="00E95DA6">
        <w:rPr>
          <w:sz w:val="28"/>
        </w:rPr>
        <w:t>– верхня мозочкова артерія</w:t>
      </w:r>
    </w:p>
    <w:p w:rsidR="00BE6FCC" w:rsidRPr="00E95DA6" w:rsidRDefault="00BE6FCC" w:rsidP="00BA4D5D">
      <w:pPr>
        <w:numPr>
          <w:ilvl w:val="0"/>
          <w:numId w:val="67"/>
        </w:numPr>
        <w:suppressAutoHyphens w:val="0"/>
        <w:overflowPunct w:val="0"/>
        <w:autoSpaceDE w:val="0"/>
        <w:autoSpaceDN w:val="0"/>
        <w:adjustRightInd w:val="0"/>
        <w:spacing w:line="360" w:lineRule="auto"/>
        <w:textAlignment w:val="baseline"/>
        <w:rPr>
          <w:sz w:val="28"/>
        </w:rPr>
      </w:pPr>
      <w:r w:rsidRPr="00E95DA6">
        <w:rPr>
          <w:b/>
          <w:sz w:val="28"/>
        </w:rPr>
        <w:t xml:space="preserve">ВОПК </w:t>
      </w:r>
      <w:r w:rsidRPr="00E95DA6">
        <w:rPr>
          <w:sz w:val="28"/>
        </w:rPr>
        <w:t>– великий отвір потиличної кістки</w:t>
      </w:r>
    </w:p>
    <w:p w:rsidR="00BE6FCC" w:rsidRPr="00E95DA6" w:rsidRDefault="00BE6FCC" w:rsidP="00BA4D5D">
      <w:pPr>
        <w:numPr>
          <w:ilvl w:val="0"/>
          <w:numId w:val="67"/>
        </w:numPr>
        <w:suppressAutoHyphens w:val="0"/>
        <w:overflowPunct w:val="0"/>
        <w:autoSpaceDE w:val="0"/>
        <w:autoSpaceDN w:val="0"/>
        <w:adjustRightInd w:val="0"/>
        <w:spacing w:line="360" w:lineRule="auto"/>
        <w:textAlignment w:val="baseline"/>
        <w:rPr>
          <w:sz w:val="28"/>
        </w:rPr>
      </w:pPr>
      <w:r w:rsidRPr="00E95DA6">
        <w:rPr>
          <w:b/>
          <w:sz w:val="28"/>
        </w:rPr>
        <w:t>ЗНМА</w:t>
      </w:r>
      <w:r w:rsidRPr="00E95DA6">
        <w:rPr>
          <w:sz w:val="28"/>
        </w:rPr>
        <w:t xml:space="preserve"> – задня нижня мозочкова артерія</w:t>
      </w:r>
    </w:p>
    <w:p w:rsidR="00BE6FCC" w:rsidRPr="00E95DA6" w:rsidRDefault="00BE6FCC" w:rsidP="00BA4D5D">
      <w:pPr>
        <w:numPr>
          <w:ilvl w:val="0"/>
          <w:numId w:val="67"/>
        </w:numPr>
        <w:suppressAutoHyphens w:val="0"/>
        <w:overflowPunct w:val="0"/>
        <w:autoSpaceDE w:val="0"/>
        <w:autoSpaceDN w:val="0"/>
        <w:adjustRightInd w:val="0"/>
        <w:spacing w:line="360" w:lineRule="auto"/>
        <w:jc w:val="both"/>
        <w:textAlignment w:val="baseline"/>
        <w:rPr>
          <w:sz w:val="28"/>
        </w:rPr>
      </w:pPr>
      <w:r w:rsidRPr="00E95DA6">
        <w:rPr>
          <w:b/>
          <w:bCs/>
          <w:sz w:val="28"/>
        </w:rPr>
        <w:t>ЗЧЯ</w:t>
      </w:r>
      <w:r w:rsidRPr="00E95DA6">
        <w:rPr>
          <w:sz w:val="28"/>
        </w:rPr>
        <w:t xml:space="preserve"> – задня черепна ямка.</w:t>
      </w:r>
    </w:p>
    <w:p w:rsidR="00BE6FCC" w:rsidRPr="00E95DA6" w:rsidRDefault="00BE6FCC" w:rsidP="00BA4D5D">
      <w:pPr>
        <w:numPr>
          <w:ilvl w:val="0"/>
          <w:numId w:val="67"/>
        </w:numPr>
        <w:suppressAutoHyphens w:val="0"/>
        <w:overflowPunct w:val="0"/>
        <w:autoSpaceDE w:val="0"/>
        <w:autoSpaceDN w:val="0"/>
        <w:adjustRightInd w:val="0"/>
        <w:spacing w:line="360" w:lineRule="auto"/>
        <w:textAlignment w:val="baseline"/>
        <w:rPr>
          <w:sz w:val="28"/>
        </w:rPr>
      </w:pPr>
      <w:r w:rsidRPr="00E95DA6">
        <w:rPr>
          <w:b/>
          <w:sz w:val="28"/>
        </w:rPr>
        <w:t>КВЗ</w:t>
      </w:r>
      <w:r w:rsidRPr="00E95DA6">
        <w:rPr>
          <w:sz w:val="28"/>
        </w:rPr>
        <w:t xml:space="preserve"> – краніовертебральне з'єднання</w:t>
      </w:r>
    </w:p>
    <w:p w:rsidR="00BE6FCC" w:rsidRPr="00E95DA6" w:rsidRDefault="00BE6FCC" w:rsidP="00BA4D5D">
      <w:pPr>
        <w:numPr>
          <w:ilvl w:val="0"/>
          <w:numId w:val="67"/>
        </w:numPr>
        <w:suppressAutoHyphens w:val="0"/>
        <w:overflowPunct w:val="0"/>
        <w:autoSpaceDE w:val="0"/>
        <w:autoSpaceDN w:val="0"/>
        <w:adjustRightInd w:val="0"/>
        <w:spacing w:line="360" w:lineRule="auto"/>
        <w:jc w:val="both"/>
        <w:textAlignment w:val="baseline"/>
        <w:rPr>
          <w:sz w:val="28"/>
        </w:rPr>
      </w:pPr>
      <w:r w:rsidRPr="00E95DA6">
        <w:rPr>
          <w:b/>
          <w:bCs/>
          <w:sz w:val="28"/>
        </w:rPr>
        <w:t>КТ</w:t>
      </w:r>
      <w:r w:rsidRPr="00E95DA6">
        <w:rPr>
          <w:sz w:val="28"/>
        </w:rPr>
        <w:t xml:space="preserve"> – комп’ютерна томографія</w:t>
      </w:r>
    </w:p>
    <w:p w:rsidR="00BE6FCC" w:rsidRPr="00E95DA6" w:rsidRDefault="00BE6FCC" w:rsidP="00BA4D5D">
      <w:pPr>
        <w:numPr>
          <w:ilvl w:val="0"/>
          <w:numId w:val="67"/>
        </w:numPr>
        <w:suppressAutoHyphens w:val="0"/>
        <w:overflowPunct w:val="0"/>
        <w:autoSpaceDE w:val="0"/>
        <w:autoSpaceDN w:val="0"/>
        <w:adjustRightInd w:val="0"/>
        <w:spacing w:line="360" w:lineRule="auto"/>
        <w:jc w:val="both"/>
        <w:textAlignment w:val="baseline"/>
        <w:rPr>
          <w:sz w:val="28"/>
        </w:rPr>
      </w:pPr>
      <w:r w:rsidRPr="00E95DA6">
        <w:rPr>
          <w:b/>
          <w:bCs/>
          <w:sz w:val="28"/>
        </w:rPr>
        <w:t>ММК</w:t>
      </w:r>
      <w:r w:rsidRPr="00E95DA6">
        <w:rPr>
          <w:sz w:val="28"/>
        </w:rPr>
        <w:t xml:space="preserve"> – мосто-мозочковий кут</w:t>
      </w:r>
    </w:p>
    <w:p w:rsidR="00BE6FCC" w:rsidRPr="00E95DA6" w:rsidRDefault="00BE6FCC" w:rsidP="00BA4D5D">
      <w:pPr>
        <w:numPr>
          <w:ilvl w:val="0"/>
          <w:numId w:val="67"/>
        </w:numPr>
        <w:suppressAutoHyphens w:val="0"/>
        <w:overflowPunct w:val="0"/>
        <w:autoSpaceDE w:val="0"/>
        <w:autoSpaceDN w:val="0"/>
        <w:adjustRightInd w:val="0"/>
        <w:spacing w:line="360" w:lineRule="auto"/>
        <w:jc w:val="both"/>
        <w:textAlignment w:val="baseline"/>
        <w:rPr>
          <w:sz w:val="28"/>
        </w:rPr>
      </w:pPr>
      <w:r w:rsidRPr="00E95DA6">
        <w:rPr>
          <w:b/>
          <w:bCs/>
          <w:sz w:val="28"/>
        </w:rPr>
        <w:t>МРТ</w:t>
      </w:r>
      <w:r w:rsidRPr="00E95DA6">
        <w:rPr>
          <w:sz w:val="28"/>
        </w:rPr>
        <w:t xml:space="preserve"> – магнітно-резонансна томографія</w:t>
      </w:r>
    </w:p>
    <w:p w:rsidR="00BE6FCC" w:rsidRPr="00E95DA6" w:rsidRDefault="00BE6FCC" w:rsidP="00BA4D5D">
      <w:pPr>
        <w:numPr>
          <w:ilvl w:val="0"/>
          <w:numId w:val="67"/>
        </w:numPr>
        <w:suppressAutoHyphens w:val="0"/>
        <w:overflowPunct w:val="0"/>
        <w:autoSpaceDE w:val="0"/>
        <w:autoSpaceDN w:val="0"/>
        <w:adjustRightInd w:val="0"/>
        <w:spacing w:line="360" w:lineRule="auto"/>
        <w:textAlignment w:val="baseline"/>
        <w:rPr>
          <w:sz w:val="28"/>
        </w:rPr>
      </w:pPr>
      <w:r w:rsidRPr="00E95DA6">
        <w:rPr>
          <w:b/>
          <w:sz w:val="28"/>
        </w:rPr>
        <w:t>ПНМА</w:t>
      </w:r>
      <w:r w:rsidRPr="00E95DA6">
        <w:rPr>
          <w:sz w:val="28"/>
        </w:rPr>
        <w:t xml:space="preserve"> – передня нижня мозочкова артерія</w:t>
      </w:r>
    </w:p>
    <w:p w:rsidR="00BE6FCC" w:rsidRPr="00E95DA6" w:rsidRDefault="00BE6FCC" w:rsidP="00BA4D5D">
      <w:pPr>
        <w:numPr>
          <w:ilvl w:val="0"/>
          <w:numId w:val="67"/>
        </w:numPr>
        <w:suppressAutoHyphens w:val="0"/>
        <w:overflowPunct w:val="0"/>
        <w:autoSpaceDE w:val="0"/>
        <w:autoSpaceDN w:val="0"/>
        <w:adjustRightInd w:val="0"/>
        <w:spacing w:line="360" w:lineRule="auto"/>
        <w:textAlignment w:val="baseline"/>
        <w:rPr>
          <w:sz w:val="28"/>
        </w:rPr>
      </w:pPr>
      <w:r w:rsidRPr="00E95DA6">
        <w:rPr>
          <w:b/>
          <w:bCs/>
          <w:sz w:val="28"/>
        </w:rPr>
        <w:t>СЧЯ</w:t>
      </w:r>
      <w:r w:rsidRPr="00E95DA6">
        <w:rPr>
          <w:sz w:val="28"/>
        </w:rPr>
        <w:t xml:space="preserve"> – середня черепна ямка</w:t>
      </w:r>
    </w:p>
    <w:p w:rsidR="00BE6FCC" w:rsidRPr="00E95DA6" w:rsidRDefault="00BE6FCC" w:rsidP="00BA4D5D">
      <w:pPr>
        <w:numPr>
          <w:ilvl w:val="0"/>
          <w:numId w:val="67"/>
        </w:numPr>
        <w:suppressAutoHyphens w:val="0"/>
        <w:overflowPunct w:val="0"/>
        <w:autoSpaceDE w:val="0"/>
        <w:autoSpaceDN w:val="0"/>
        <w:adjustRightInd w:val="0"/>
        <w:spacing w:line="360" w:lineRule="auto"/>
        <w:jc w:val="both"/>
        <w:textAlignment w:val="baseline"/>
        <w:rPr>
          <w:sz w:val="28"/>
        </w:rPr>
      </w:pPr>
      <w:r w:rsidRPr="00E95DA6">
        <w:rPr>
          <w:b/>
          <w:bCs/>
          <w:sz w:val="28"/>
        </w:rPr>
        <w:t>ТМО</w:t>
      </w:r>
      <w:r w:rsidRPr="00E95DA6">
        <w:rPr>
          <w:sz w:val="28"/>
        </w:rPr>
        <w:t xml:space="preserve"> – тверда мозкова оболонка</w:t>
      </w:r>
    </w:p>
    <w:p w:rsidR="00BE6FCC" w:rsidRPr="00E95DA6" w:rsidRDefault="00BE6FCC" w:rsidP="00BA4D5D">
      <w:pPr>
        <w:numPr>
          <w:ilvl w:val="0"/>
          <w:numId w:val="67"/>
        </w:numPr>
        <w:suppressAutoHyphens w:val="0"/>
        <w:overflowPunct w:val="0"/>
        <w:autoSpaceDE w:val="0"/>
        <w:autoSpaceDN w:val="0"/>
        <w:adjustRightInd w:val="0"/>
        <w:spacing w:line="360" w:lineRule="auto"/>
        <w:textAlignment w:val="baseline"/>
        <w:rPr>
          <w:sz w:val="28"/>
        </w:rPr>
      </w:pPr>
      <w:r w:rsidRPr="00E95DA6">
        <w:rPr>
          <w:b/>
          <w:sz w:val="28"/>
        </w:rPr>
        <w:t>ХА</w:t>
      </w:r>
      <w:r w:rsidRPr="00E95DA6">
        <w:rPr>
          <w:sz w:val="28"/>
        </w:rPr>
        <w:t xml:space="preserve"> – хребтова артерія</w:t>
      </w:r>
    </w:p>
    <w:p w:rsidR="00BE6FCC" w:rsidRPr="00E95DA6" w:rsidRDefault="00BE6FCC" w:rsidP="00BA4D5D">
      <w:pPr>
        <w:numPr>
          <w:ilvl w:val="0"/>
          <w:numId w:val="67"/>
        </w:numPr>
        <w:suppressAutoHyphens w:val="0"/>
        <w:overflowPunct w:val="0"/>
        <w:autoSpaceDE w:val="0"/>
        <w:autoSpaceDN w:val="0"/>
        <w:adjustRightInd w:val="0"/>
        <w:spacing w:line="360" w:lineRule="auto"/>
        <w:jc w:val="both"/>
        <w:textAlignment w:val="baseline"/>
        <w:rPr>
          <w:sz w:val="28"/>
        </w:rPr>
      </w:pPr>
      <w:r w:rsidRPr="00E95DA6">
        <w:rPr>
          <w:b/>
          <w:bCs/>
          <w:sz w:val="28"/>
        </w:rPr>
        <w:t>ЧМН</w:t>
      </w:r>
      <w:r w:rsidRPr="00E95DA6">
        <w:rPr>
          <w:sz w:val="28"/>
        </w:rPr>
        <w:t xml:space="preserve"> – черепно-мозкові нерви</w:t>
      </w:r>
    </w:p>
    <w:p w:rsidR="00BE6FCC" w:rsidRPr="00E95DA6" w:rsidRDefault="00BE6FCC" w:rsidP="00BE6FCC">
      <w:pPr>
        <w:overflowPunct w:val="0"/>
        <w:autoSpaceDE w:val="0"/>
        <w:autoSpaceDN w:val="0"/>
        <w:adjustRightInd w:val="0"/>
        <w:spacing w:line="360" w:lineRule="auto"/>
        <w:textAlignment w:val="baseline"/>
        <w:rPr>
          <w:sz w:val="28"/>
        </w:rPr>
      </w:pPr>
    </w:p>
    <w:p w:rsidR="00BE6FCC" w:rsidRPr="00E95DA6" w:rsidRDefault="00BE6FCC" w:rsidP="00BE6FCC">
      <w:pPr>
        <w:overflowPunct w:val="0"/>
        <w:autoSpaceDE w:val="0"/>
        <w:autoSpaceDN w:val="0"/>
        <w:adjustRightInd w:val="0"/>
        <w:spacing w:line="360" w:lineRule="auto"/>
        <w:textAlignment w:val="baseline"/>
        <w:rPr>
          <w:sz w:val="28"/>
        </w:rPr>
        <w:sectPr w:rsidR="00BE6FCC" w:rsidRPr="00E95DA6" w:rsidSect="00275E5E">
          <w:footerReference w:type="even" r:id="rId10"/>
          <w:footerReference w:type="default" r:id="rId11"/>
          <w:pgSz w:w="11906" w:h="16838"/>
          <w:pgMar w:top="1418" w:right="1134" w:bottom="1418" w:left="1701" w:header="720" w:footer="720" w:gutter="0"/>
          <w:cols w:space="720"/>
          <w:titlePg/>
          <w:docGrid w:linePitch="212"/>
        </w:sectPr>
      </w:pPr>
    </w:p>
    <w:p w:rsidR="00BE6FCC" w:rsidRPr="00E95DA6" w:rsidRDefault="00BE6FCC" w:rsidP="00BE6FCC">
      <w:pPr>
        <w:pStyle w:val="affffffff5"/>
        <w:spacing w:line="360" w:lineRule="auto"/>
        <w:jc w:val="center"/>
        <w:rPr>
          <w:b/>
          <w:bCs/>
          <w:szCs w:val="28"/>
        </w:rPr>
      </w:pPr>
      <w:r w:rsidRPr="00E95DA6">
        <w:rPr>
          <w:b/>
          <w:bCs/>
          <w:szCs w:val="28"/>
        </w:rPr>
        <w:lastRenderedPageBreak/>
        <w:t>ВСТУП</w:t>
      </w:r>
    </w:p>
    <w:p w:rsidR="00BE6FCC" w:rsidRPr="00E95DA6" w:rsidRDefault="00BE6FCC" w:rsidP="00BE6FCC">
      <w:pPr>
        <w:autoSpaceDE w:val="0"/>
        <w:autoSpaceDN w:val="0"/>
        <w:adjustRightInd w:val="0"/>
        <w:spacing w:line="360" w:lineRule="auto"/>
        <w:ind w:firstLine="567"/>
        <w:jc w:val="both"/>
        <w:rPr>
          <w:b/>
          <w:bCs/>
          <w:sz w:val="28"/>
          <w:szCs w:val="28"/>
        </w:rPr>
      </w:pPr>
      <w:r w:rsidRPr="00E95DA6">
        <w:rPr>
          <w:b/>
          <w:bCs/>
          <w:sz w:val="28"/>
          <w:szCs w:val="28"/>
        </w:rPr>
        <w:t xml:space="preserve">Актуальність теми. </w:t>
      </w:r>
      <w:r w:rsidRPr="00E95DA6">
        <w:rPr>
          <w:sz w:val="28"/>
          <w:szCs w:val="28"/>
        </w:rPr>
        <w:t>Позамозкові пухлини краніовертебральної локалізації відносяться до особливої категорії новоутворів центральної нервової системи, переважно доброякісного характеру, що розташовані в проблематичній для діагностики та хірургічного лікування анатомічній ділянці.</w:t>
      </w:r>
    </w:p>
    <w:p w:rsidR="00BE6FCC" w:rsidRPr="00E95DA6" w:rsidRDefault="00BE6FCC" w:rsidP="00BE6FCC">
      <w:pPr>
        <w:pStyle w:val="affffffff5"/>
        <w:spacing w:line="360" w:lineRule="auto"/>
        <w:ind w:firstLine="709"/>
        <w:jc w:val="both"/>
        <w:rPr>
          <w:szCs w:val="28"/>
        </w:rPr>
      </w:pPr>
      <w:r w:rsidRPr="00E95DA6">
        <w:rPr>
          <w:szCs w:val="28"/>
        </w:rPr>
        <w:t xml:space="preserve">Фундаментальні зміни клінічної нейроонкології останніх десятиліть, що стали можливими завдяки стрімкому розвитку сучасних нейродіагностичних, нейрофізіологічних та  нейроморфологічних методів і засобів досліджень, дозволяють виявити і проаналізувати закономірності розвитку, клінічного перебігу та лікування пухлин центральної нервової системи різноманітних за формами, типами  і локалізацією. Проте незважаючи на біологічну тотожність процесів, є певні відмінності перебігу онкопроцесу для пухлин головного та спинного мозку. </w:t>
      </w:r>
    </w:p>
    <w:p w:rsidR="00BE6FCC" w:rsidRPr="00E95DA6" w:rsidRDefault="00BE6FCC" w:rsidP="00BE6FCC">
      <w:pPr>
        <w:pStyle w:val="affffffff5"/>
        <w:spacing w:line="360" w:lineRule="auto"/>
        <w:ind w:firstLine="709"/>
        <w:jc w:val="both"/>
        <w:rPr>
          <w:szCs w:val="28"/>
        </w:rPr>
      </w:pPr>
      <w:r w:rsidRPr="00E95DA6">
        <w:rPr>
          <w:szCs w:val="28"/>
        </w:rPr>
        <w:t>Перші, в значній мірі, характеризуються загально-мозковими реакціями, механізмами дислокації та провідним значенням набряку мозку. Симптоматика  розвитку пухлин спинного мозку, більше пов’язана з факторами компресії та гемодинамічними спінальними  порушеннями.</w:t>
      </w:r>
    </w:p>
    <w:p w:rsidR="00BE6FCC" w:rsidRPr="00E95DA6" w:rsidRDefault="00BE6FCC" w:rsidP="00BE6FCC">
      <w:pPr>
        <w:spacing w:line="360" w:lineRule="auto"/>
        <w:ind w:firstLine="709"/>
        <w:jc w:val="both"/>
        <w:rPr>
          <w:sz w:val="28"/>
          <w:szCs w:val="28"/>
        </w:rPr>
      </w:pPr>
      <w:r w:rsidRPr="00E95DA6">
        <w:rPr>
          <w:sz w:val="28"/>
          <w:szCs w:val="28"/>
        </w:rPr>
        <w:t xml:space="preserve">Разом з тим, існують новоутвори, розвиток яких, приводить до компресії спинного мозку та, одночасно, викликає зміни мозочково-стовбурових відділів, супроводжуючись як вогнищевими, так і загально-мозковими реакціями. </w:t>
      </w:r>
    </w:p>
    <w:p w:rsidR="00BE6FCC" w:rsidRPr="00E95DA6" w:rsidRDefault="00BE6FCC" w:rsidP="00BE6FCC">
      <w:pPr>
        <w:spacing w:line="360" w:lineRule="auto"/>
        <w:ind w:firstLine="709"/>
        <w:jc w:val="both"/>
        <w:rPr>
          <w:sz w:val="28"/>
          <w:szCs w:val="28"/>
        </w:rPr>
      </w:pPr>
      <w:r w:rsidRPr="00E95DA6">
        <w:rPr>
          <w:sz w:val="28"/>
          <w:szCs w:val="28"/>
        </w:rPr>
        <w:t>Це краніовертебральні пухлини, що однією своєю частиною розташовані в задній черепній ямці, а іншою в порожнині хребетного каналу.</w:t>
      </w:r>
    </w:p>
    <w:p w:rsidR="00BE6FCC" w:rsidRPr="00E95DA6" w:rsidRDefault="00BE6FCC" w:rsidP="00BE6FCC">
      <w:pPr>
        <w:spacing w:line="360" w:lineRule="auto"/>
        <w:ind w:firstLine="709"/>
        <w:jc w:val="both"/>
        <w:rPr>
          <w:sz w:val="28"/>
          <w:szCs w:val="28"/>
        </w:rPr>
      </w:pPr>
      <w:r w:rsidRPr="00E95DA6">
        <w:rPr>
          <w:sz w:val="28"/>
          <w:szCs w:val="28"/>
        </w:rPr>
        <w:t>Загальним, для всієї різноманітності цих новоутворів, є їхнє проходження через великий отвір потиличної кістки (foramen magnum).</w:t>
      </w:r>
    </w:p>
    <w:p w:rsidR="00BE6FCC" w:rsidRPr="00E95DA6" w:rsidRDefault="00BE6FCC" w:rsidP="00BE6FCC">
      <w:pPr>
        <w:spacing w:line="360" w:lineRule="auto"/>
        <w:ind w:firstLine="709"/>
        <w:jc w:val="both"/>
        <w:rPr>
          <w:sz w:val="28"/>
          <w:szCs w:val="28"/>
        </w:rPr>
      </w:pPr>
      <w:r w:rsidRPr="00E95DA6">
        <w:rPr>
          <w:sz w:val="28"/>
          <w:szCs w:val="28"/>
        </w:rPr>
        <w:t>Особливості розташування, поліморфність клінічної картини, що  поєднують в собі ознаки ураження структур задньої черепної ямки та верхніх шийних сегментів  спинного мозку, обмеженість традиційних діагностичних засобів (до широкого застосування у клініці  комп’ютерної та магнітно-резонансної томографії) значно утруднювали можливість їх раннього виявлення, а також суттєво обмежували ефективність хірургічного лікування новоутворів краніовертебральної локалізації в минулому.</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lastRenderedPageBreak/>
        <w:t>Серед позамозкових пухлин краніовертебрального переходу найчастіше зустрічаються менінгіоми та невриноми. Менінгіоми зустрічаються у 60 до 77% хворих з доброякісними позамозковими пухлинами краніоспінальної локалізації (O. Al-Mefty, 1998) [37</w:t>
      </w:r>
      <w:r>
        <w:rPr>
          <w:sz w:val="28"/>
          <w:szCs w:val="28"/>
        </w:rPr>
        <w:t>,41</w:t>
      </w:r>
      <w:r w:rsidRPr="00E95DA6">
        <w:rPr>
          <w:sz w:val="28"/>
          <w:szCs w:val="28"/>
        </w:rPr>
        <w:t>]. Також вони складають від 1,8 до 3,2% загальної кількості інтракраніальних менінгіом, що серед менінгіом задньої черепної ями становить до 20%. (C.A. Dickman, R.F. Spetzler, V.</w:t>
      </w:r>
      <w:r w:rsidRPr="00A07A38">
        <w:rPr>
          <w:sz w:val="28"/>
          <w:szCs w:val="28"/>
        </w:rPr>
        <w:t xml:space="preserve"> </w:t>
      </w:r>
      <w:r w:rsidRPr="00E95DA6">
        <w:rPr>
          <w:sz w:val="28"/>
          <w:szCs w:val="28"/>
        </w:rPr>
        <w:t>Sonntag, 1998)[</w:t>
      </w:r>
      <w:r w:rsidRPr="00A07A38">
        <w:rPr>
          <w:sz w:val="28"/>
          <w:szCs w:val="28"/>
        </w:rPr>
        <w:t>219</w:t>
      </w:r>
      <w:r w:rsidRPr="00E95DA6">
        <w:rPr>
          <w:sz w:val="28"/>
          <w:szCs w:val="28"/>
        </w:rPr>
        <w:t>]. Невриноми зустрічаються у 13-25% випадках (W.J. Levy, J.Latchaw, J.F.Hahn, 1986) [</w:t>
      </w:r>
      <w:r w:rsidRPr="00A07A38">
        <w:rPr>
          <w:sz w:val="28"/>
          <w:szCs w:val="28"/>
        </w:rPr>
        <w:t>217</w:t>
      </w:r>
      <w:r w:rsidRPr="00E95DA6">
        <w:rPr>
          <w:sz w:val="28"/>
          <w:szCs w:val="28"/>
        </w:rPr>
        <w:t>] позамозкових пухлин краніовертебрального переходу.</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 xml:space="preserve">Діагностика пухлин краніовертебральної локалізації надзвичайно складна і ґрунтується на врахуванні клінічних симптомів та сучасних нейровізуалізуючих методів обстеження. Локалізація пухлин часто зумовлює пізнє їх виявлення, що суттєво ускладнює їх видалення. </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Оперативні втручання в зоні краніовертебрального переходу пов’язані з ризиком розвитку вітальних та рухових порушень, так як пухлина розміщується поряд з нейроваскулярними структурами та життєво-важливими центрами стовбуру мозку.</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Значний відсоток ускладнень та висока післяопераційна смертність, обмежували радикалізм нейрохірургічних операцій. (Cushing and Eisenhardt 1929; Elsberg, Straus, 1929; Guidetti та Spallone, 1953; Д.К. Богородинський, 1936; М.А. Салазкін, 1958; Е.Я. Шаламай, 1968)</w:t>
      </w:r>
      <w:r>
        <w:rPr>
          <w:sz w:val="28"/>
          <w:szCs w:val="28"/>
        </w:rPr>
        <w:t>[</w:t>
      </w:r>
      <w:r w:rsidRPr="00300EA6">
        <w:rPr>
          <w:sz w:val="28"/>
          <w:szCs w:val="28"/>
        </w:rPr>
        <w:t>5</w:t>
      </w:r>
      <w:r>
        <w:rPr>
          <w:sz w:val="28"/>
          <w:szCs w:val="28"/>
        </w:rPr>
        <w:t>,2</w:t>
      </w:r>
      <w:r w:rsidRPr="00300EA6">
        <w:rPr>
          <w:sz w:val="28"/>
          <w:szCs w:val="28"/>
        </w:rPr>
        <w:t>5</w:t>
      </w:r>
      <w:r>
        <w:rPr>
          <w:sz w:val="28"/>
          <w:szCs w:val="28"/>
        </w:rPr>
        <w:t>,29,7</w:t>
      </w:r>
      <w:r w:rsidRPr="00300EA6">
        <w:rPr>
          <w:sz w:val="28"/>
          <w:szCs w:val="28"/>
        </w:rPr>
        <w:t>4</w:t>
      </w:r>
      <w:r>
        <w:rPr>
          <w:sz w:val="28"/>
          <w:szCs w:val="28"/>
        </w:rPr>
        <w:t>,8</w:t>
      </w:r>
      <w:r w:rsidRPr="00300EA6">
        <w:rPr>
          <w:sz w:val="28"/>
          <w:szCs w:val="28"/>
        </w:rPr>
        <w:t>8</w:t>
      </w:r>
      <w:r>
        <w:rPr>
          <w:sz w:val="28"/>
          <w:szCs w:val="28"/>
        </w:rPr>
        <w:t>,1</w:t>
      </w:r>
      <w:r w:rsidRPr="00300EA6">
        <w:rPr>
          <w:sz w:val="28"/>
          <w:szCs w:val="28"/>
        </w:rPr>
        <w:t>18</w:t>
      </w:r>
      <w:r w:rsidRPr="00E95DA6">
        <w:rPr>
          <w:sz w:val="28"/>
          <w:szCs w:val="28"/>
        </w:rPr>
        <w:t xml:space="preserve">] </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Подальший розвиток діагностичної та мікрохірургічної техніки дозволили значно розширити об’єм оперативних втручань та покращити їх результати (C. Sen і L. Sekhar 1990, 2006; H. Bertalanffy, 1993; W. Seeger, R. Heros, B. George, 1994, 2004; С. Dickman, V. Sonntag, 1998, 2002; O. Al-Mefty, 1998, 2004).[</w:t>
      </w:r>
      <w:r>
        <w:rPr>
          <w:sz w:val="28"/>
          <w:szCs w:val="28"/>
        </w:rPr>
        <w:t>3</w:t>
      </w:r>
      <w:r w:rsidRPr="00300EA6">
        <w:rPr>
          <w:sz w:val="28"/>
          <w:szCs w:val="28"/>
        </w:rPr>
        <w:t>7</w:t>
      </w:r>
      <w:r>
        <w:rPr>
          <w:sz w:val="28"/>
          <w:szCs w:val="28"/>
        </w:rPr>
        <w:t>,</w:t>
      </w:r>
      <w:r w:rsidRPr="00300EA6">
        <w:rPr>
          <w:sz w:val="28"/>
          <w:szCs w:val="28"/>
        </w:rPr>
        <w:t xml:space="preserve"> </w:t>
      </w:r>
      <w:r>
        <w:rPr>
          <w:sz w:val="28"/>
          <w:szCs w:val="28"/>
        </w:rPr>
        <w:t>4</w:t>
      </w:r>
      <w:r w:rsidRPr="00300EA6">
        <w:rPr>
          <w:sz w:val="28"/>
          <w:szCs w:val="28"/>
        </w:rPr>
        <w:t xml:space="preserve">9 </w:t>
      </w:r>
      <w:r>
        <w:rPr>
          <w:sz w:val="28"/>
          <w:szCs w:val="28"/>
        </w:rPr>
        <w:t>,</w:t>
      </w:r>
      <w:r w:rsidRPr="00300EA6">
        <w:rPr>
          <w:sz w:val="28"/>
          <w:szCs w:val="28"/>
        </w:rPr>
        <w:t xml:space="preserve">104, </w:t>
      </w:r>
      <w:r w:rsidRPr="00E95DA6">
        <w:rPr>
          <w:sz w:val="28"/>
          <w:szCs w:val="28"/>
        </w:rPr>
        <w:t>205</w:t>
      </w:r>
      <w:r w:rsidRPr="00300EA6">
        <w:rPr>
          <w:sz w:val="28"/>
          <w:szCs w:val="28"/>
        </w:rPr>
        <w:t>, 219</w:t>
      </w:r>
      <w:r w:rsidRPr="00E95DA6">
        <w:rPr>
          <w:sz w:val="28"/>
          <w:szCs w:val="28"/>
        </w:rPr>
        <w:t>].</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Незважаючи на суттєвий прогрес та досягнення неврології і нейрохірургії, стан вирішення проблеми та результати лікування позамозкових пухлин краніовертебральної локалізації і до теперішнього часу не можуть бути визнані задовільними.</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 xml:space="preserve">Невелика кількість спостережень обмежує об’єктивний та всебічний аналіз підходів до діагностики та лікування позамозкових пухлин краніовертебрального </w:t>
      </w:r>
      <w:r w:rsidRPr="00E95DA6">
        <w:rPr>
          <w:sz w:val="28"/>
          <w:szCs w:val="28"/>
        </w:rPr>
        <w:lastRenderedPageBreak/>
        <w:t xml:space="preserve">переходу. До цього часу невизначена єдина термінологія та класифікація, основні положення якої і досі є предметом широкої дискусії. </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 xml:space="preserve">На етапі встановлення діагнозу та підготовки до хірургічного втручання часто буває значне погіршення соматичного та неврологічного стану хворого, що зумовлено відсутністю ретельної оцінки клініко-неврологічної симптоматики, особливостями перебігу захворювання, нечіткістю в застосуванні сучасного клініко-інструментального діагностичного арсеналу, встановленням хибного діагнозу (за матеріалами наших досліджень, остаточний діагноз відрізнявся від первинного в 46% випадків). </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Відтермінування радикального оперативного втручання (за матеріалами наших досліджень в середньому проходило 14 місяців від появи перших симптомів до операції) негативно впливає на результати лікування хворих з позамозковими пухлинами краніовертебральної локалізації.</w:t>
      </w:r>
    </w:p>
    <w:p w:rsidR="00BE6FCC" w:rsidRPr="00E95DA6" w:rsidRDefault="00BE6FCC" w:rsidP="00BE6FCC">
      <w:pPr>
        <w:spacing w:line="360" w:lineRule="auto"/>
        <w:ind w:firstLine="709"/>
        <w:jc w:val="both"/>
        <w:rPr>
          <w:sz w:val="28"/>
          <w:szCs w:val="28"/>
        </w:rPr>
      </w:pPr>
      <w:r w:rsidRPr="00E95DA6">
        <w:rPr>
          <w:sz w:val="28"/>
          <w:szCs w:val="28"/>
        </w:rPr>
        <w:t>Часто мають місце нерадикальні хірургічні втручання, внаслідок застосування неоптимальних, для різних анатомо-топографічних варіантів позамозкових пухлин краніовертебральної локалізації, оперативних підходів, що веде до розвитку грубих післяопераційних ускладнень, глибокої інвалідизації або навіть смерті хворого.</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Основними засобами вирішення вказаних вище проблем є: застосування сучасного діагностичного комплексу, що включає нейровізуалізуючі дослідження, нейрофізіологічні передопераційні дослідження та інтраопераційний нейрофізіологічний моніторинг, а також визначення оптимальних хірургічних підходів для оперативного лікування позамозкових пухлин краніовертебраль</w:t>
      </w:r>
      <w:r w:rsidRPr="00E95DA6">
        <w:rPr>
          <w:sz w:val="28"/>
          <w:szCs w:val="28"/>
        </w:rPr>
        <w:softHyphen/>
        <w:t>ного переходу в залежності від варіанту анатомо-топографічної локалізації.</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 xml:space="preserve">Різні режими комп’ютерної та магнітно-резонансної томографії, ангіографії дають можливість встановити локалізацію пухлини, ймовірну гістологічну структуру, характер росту і ступінь інвазивності новоутворення, визначити джерела кровопостачання, а також варіанти взаємодії пухлини з магістральними судинами краніовертебральної ділянки. При плануванні оперативного втручання сучасні нейровізуалізуючі дослідження дозволяють визначити оптимальний хірургічний доступ та передбачити можливі труднощі і критичні етапи видалення </w:t>
      </w:r>
      <w:r w:rsidRPr="00E95DA6">
        <w:rPr>
          <w:sz w:val="28"/>
          <w:szCs w:val="28"/>
        </w:rPr>
        <w:lastRenderedPageBreak/>
        <w:t>патологічного осередку (Sharma B.S., Gupta S.K., 1999; І.М. Шевелев, О.А. Мишкін , 1999;  R.L. Silveira, E. Sanabria, K. Ehara, N. Tanaki, 2002)</w:t>
      </w:r>
      <w:r>
        <w:rPr>
          <w:sz w:val="28"/>
          <w:szCs w:val="28"/>
        </w:rPr>
        <w:t>[31, 1</w:t>
      </w:r>
      <w:r w:rsidRPr="00772AD8">
        <w:rPr>
          <w:sz w:val="28"/>
          <w:szCs w:val="28"/>
        </w:rPr>
        <w:t>20</w:t>
      </w:r>
      <w:r>
        <w:rPr>
          <w:sz w:val="28"/>
          <w:szCs w:val="28"/>
        </w:rPr>
        <w:t>, 1</w:t>
      </w:r>
      <w:r w:rsidRPr="00772AD8">
        <w:rPr>
          <w:sz w:val="28"/>
          <w:szCs w:val="28"/>
        </w:rPr>
        <w:t>87</w:t>
      </w:r>
      <w:r w:rsidRPr="00E95DA6">
        <w:rPr>
          <w:sz w:val="28"/>
          <w:szCs w:val="28"/>
        </w:rPr>
        <w:t xml:space="preserve">, 210]. </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Нейрофізіологічні передопераційні дослідження та інтраопераційний нейрофізіологічний моніторинг також є важливою складовою підготовки і успішного проведення хірургічних втручань в ділянці краніовертебрального з’єднання (М.Samii, J.Klekamp, G. Carvalho, 1996)</w:t>
      </w:r>
      <w:r>
        <w:rPr>
          <w:sz w:val="28"/>
          <w:szCs w:val="28"/>
        </w:rPr>
        <w:t>[</w:t>
      </w:r>
      <w:r w:rsidRPr="00772AD8">
        <w:rPr>
          <w:sz w:val="28"/>
          <w:szCs w:val="28"/>
        </w:rPr>
        <w:t>200</w:t>
      </w:r>
      <w:r w:rsidRPr="00E95DA6">
        <w:rPr>
          <w:sz w:val="28"/>
          <w:szCs w:val="28"/>
        </w:rPr>
        <w:t xml:space="preserve">]. </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 xml:space="preserve">Хірургічні підходи, описані в літературі та запропоновані для видалення позамозкових пухлин краніовертебральної локалізації, часто технічно складні і проблематичні в післяопераційному заживленні. Невірно вибраний доступ, особливо враховуючи можливість використання простіших, проте більш ефективних оперативних підходів до ділянки краніовертебрального з’єднання, веде до обмеження радикальності хірургічного втручання, високої ймовірності інтраопераційних ускладнень та негативних післяопераційних результатів (М. Samii, В. George, G. Lot, H. Boissonnet) </w:t>
      </w:r>
      <w:r>
        <w:rPr>
          <w:sz w:val="28"/>
          <w:szCs w:val="28"/>
        </w:rPr>
        <w:t xml:space="preserve">[ </w:t>
      </w:r>
      <w:r w:rsidRPr="00772AD8">
        <w:rPr>
          <w:sz w:val="28"/>
          <w:szCs w:val="28"/>
        </w:rPr>
        <w:t>104</w:t>
      </w:r>
      <w:r>
        <w:rPr>
          <w:sz w:val="28"/>
          <w:szCs w:val="28"/>
        </w:rPr>
        <w:t xml:space="preserve">, </w:t>
      </w:r>
      <w:r w:rsidRPr="00772AD8">
        <w:rPr>
          <w:sz w:val="28"/>
          <w:szCs w:val="28"/>
        </w:rPr>
        <w:t>105</w:t>
      </w:r>
      <w:r>
        <w:rPr>
          <w:sz w:val="28"/>
          <w:szCs w:val="28"/>
        </w:rPr>
        <w:t xml:space="preserve">, </w:t>
      </w:r>
      <w:r w:rsidRPr="00772AD8">
        <w:rPr>
          <w:sz w:val="28"/>
          <w:szCs w:val="28"/>
        </w:rPr>
        <w:t>200</w:t>
      </w:r>
      <w:r w:rsidRPr="00E95DA6">
        <w:rPr>
          <w:sz w:val="28"/>
          <w:szCs w:val="28"/>
        </w:rPr>
        <w:t>]. Тому подальших досліджень потребують визначення етапності лікування, встановлення об’єму та послідовності виконання хірургічних маніпуляцій, в залежності від особливостей анатомо-топографічної локалізації позамозкових пухлин краніовертебрального переходу, їх взаємодії з життєво-важливими нейроваскулярними структурами цієї ділянки, а також гістопатологічної структури самої пухлини (E. Salas, L.N. Sekhar і співавт., 1999)</w:t>
      </w:r>
      <w:r>
        <w:rPr>
          <w:sz w:val="28"/>
          <w:szCs w:val="28"/>
        </w:rPr>
        <w:t>[2</w:t>
      </w:r>
      <w:r w:rsidRPr="00270014">
        <w:rPr>
          <w:sz w:val="28"/>
          <w:szCs w:val="28"/>
        </w:rPr>
        <w:t>3</w:t>
      </w:r>
      <w:r>
        <w:rPr>
          <w:sz w:val="28"/>
          <w:szCs w:val="28"/>
        </w:rPr>
        <w:t>5</w:t>
      </w:r>
      <w:r w:rsidRPr="00E95DA6">
        <w:rPr>
          <w:sz w:val="28"/>
          <w:szCs w:val="28"/>
        </w:rPr>
        <w:t xml:space="preserve">]. </w:t>
      </w:r>
    </w:p>
    <w:p w:rsidR="00BE6FCC" w:rsidRPr="00E95DA6" w:rsidRDefault="00BE6FCC" w:rsidP="00BE6FCC">
      <w:pPr>
        <w:shd w:val="clear" w:color="auto" w:fill="FFFFFF"/>
        <w:tabs>
          <w:tab w:val="left" w:pos="540"/>
        </w:tabs>
        <w:autoSpaceDE w:val="0"/>
        <w:autoSpaceDN w:val="0"/>
        <w:adjustRightInd w:val="0"/>
        <w:spacing w:line="360" w:lineRule="auto"/>
        <w:ind w:firstLine="567"/>
        <w:jc w:val="both"/>
        <w:rPr>
          <w:b/>
          <w:bCs/>
          <w:sz w:val="28"/>
          <w:szCs w:val="28"/>
        </w:rPr>
      </w:pPr>
      <w:r w:rsidRPr="00E95DA6">
        <w:rPr>
          <w:b/>
          <w:bCs/>
          <w:sz w:val="28"/>
          <w:szCs w:val="28"/>
        </w:rPr>
        <w:t xml:space="preserve">Зв’язок роботи з науковими програмами, планами, темами. </w:t>
      </w:r>
      <w:r w:rsidRPr="00E95DA6">
        <w:rPr>
          <w:sz w:val="28"/>
          <w:szCs w:val="28"/>
        </w:rPr>
        <w:t xml:space="preserve">Дисертаційна робота є самостійною темою науково-дослідної роботи кафедри нейрохірургії Національної медичної академії післядипломної освіти </w:t>
      </w:r>
      <w:r w:rsidRPr="00E95DA6">
        <w:rPr>
          <w:sz w:val="28"/>
          <w:szCs w:val="28"/>
        </w:rPr>
        <w:br/>
        <w:t>ім. П.Л. Шупика МОЗ України: «Позамозкові пухлини ділянки краніовертебрального переходу. Діагностика та хірургічне лікування», 2002-2004 рр., № держ. реєстрації 0102U007278.</w:t>
      </w:r>
    </w:p>
    <w:p w:rsidR="00BE6FCC" w:rsidRPr="00E95DA6" w:rsidRDefault="00BE6FCC" w:rsidP="00BE6FCC">
      <w:pPr>
        <w:shd w:val="clear" w:color="auto" w:fill="FFFFFF"/>
        <w:tabs>
          <w:tab w:val="left" w:pos="540"/>
        </w:tabs>
        <w:autoSpaceDE w:val="0"/>
        <w:autoSpaceDN w:val="0"/>
        <w:adjustRightInd w:val="0"/>
        <w:spacing w:line="360" w:lineRule="auto"/>
        <w:ind w:firstLine="567"/>
        <w:jc w:val="both"/>
        <w:rPr>
          <w:sz w:val="28"/>
          <w:szCs w:val="28"/>
        </w:rPr>
      </w:pPr>
      <w:r w:rsidRPr="00E95DA6">
        <w:rPr>
          <w:sz w:val="28"/>
          <w:szCs w:val="28"/>
        </w:rPr>
        <w:t>Матеріал дисертації пов’язаний із науковою тематикою ДУ «Інститут нейрохірургії імені академіка А.П. Ромоданова АМН України» «Вивчити особливості топографії та мікрохірургічної анатомії пухлин краніовертеб</w:t>
      </w:r>
      <w:r w:rsidRPr="00E95DA6">
        <w:rPr>
          <w:sz w:val="28"/>
          <w:szCs w:val="28"/>
        </w:rPr>
        <w:softHyphen/>
        <w:t>рального переходу та розробити оптимальні технології їх хірургічного лікування», № держ. реєстрації 0105U000909, 2005-2007 рр.</w:t>
      </w:r>
    </w:p>
    <w:p w:rsidR="00BE6FCC" w:rsidRPr="00E95DA6" w:rsidRDefault="00BE6FCC" w:rsidP="00BE6FCC">
      <w:pPr>
        <w:shd w:val="clear" w:color="auto" w:fill="FFFFFF"/>
        <w:autoSpaceDE w:val="0"/>
        <w:autoSpaceDN w:val="0"/>
        <w:adjustRightInd w:val="0"/>
        <w:spacing w:line="360" w:lineRule="auto"/>
        <w:ind w:firstLine="567"/>
        <w:jc w:val="both"/>
        <w:rPr>
          <w:b/>
          <w:bCs/>
          <w:sz w:val="28"/>
          <w:szCs w:val="28"/>
        </w:rPr>
      </w:pPr>
      <w:r w:rsidRPr="00E95DA6">
        <w:rPr>
          <w:b/>
          <w:bCs/>
          <w:sz w:val="28"/>
          <w:szCs w:val="28"/>
        </w:rPr>
        <w:lastRenderedPageBreak/>
        <w:t>Мета дослідження</w:t>
      </w:r>
      <w:r w:rsidRPr="00E95DA6">
        <w:rPr>
          <w:sz w:val="28"/>
          <w:szCs w:val="28"/>
        </w:rPr>
        <w:t xml:space="preserve"> – покращення результатів хірургічного лікування хворих з позамозковими пухлинами ділянки краніовертебрального переходу, на основі застосування необхідного обсягу сучасних діагностичних досліджень, визначення анатомо-топографічних варіантів пухлин цієї локалізації, а також вибору оптимальної лікувальної тактики та адекватного хірургічного підходу для кожного типу позамозкових пухлин краніовертебральної локалізації. </w:t>
      </w:r>
    </w:p>
    <w:p w:rsidR="00BE6FCC" w:rsidRPr="00E95DA6" w:rsidRDefault="00BE6FCC" w:rsidP="00BE6FCC">
      <w:pPr>
        <w:autoSpaceDE w:val="0"/>
        <w:autoSpaceDN w:val="0"/>
        <w:adjustRightInd w:val="0"/>
        <w:spacing w:line="360" w:lineRule="auto"/>
        <w:ind w:firstLine="567"/>
        <w:jc w:val="both"/>
        <w:rPr>
          <w:b/>
          <w:bCs/>
          <w:sz w:val="28"/>
          <w:szCs w:val="28"/>
        </w:rPr>
      </w:pPr>
      <w:r w:rsidRPr="00E95DA6">
        <w:rPr>
          <w:b/>
          <w:bCs/>
          <w:sz w:val="28"/>
          <w:szCs w:val="28"/>
        </w:rPr>
        <w:t>Завдання дослідження.</w:t>
      </w:r>
    </w:p>
    <w:p w:rsidR="00BE6FCC" w:rsidRPr="00E95DA6" w:rsidRDefault="00BE6FCC" w:rsidP="00BA4D5D">
      <w:pPr>
        <w:numPr>
          <w:ilvl w:val="0"/>
          <w:numId w:val="68"/>
        </w:numPr>
        <w:tabs>
          <w:tab w:val="left" w:pos="851"/>
        </w:tabs>
        <w:suppressAutoHyphens w:val="0"/>
        <w:autoSpaceDE w:val="0"/>
        <w:autoSpaceDN w:val="0"/>
        <w:adjustRightInd w:val="0"/>
        <w:spacing w:line="360" w:lineRule="auto"/>
        <w:ind w:left="360" w:hanging="360"/>
        <w:jc w:val="both"/>
        <w:rPr>
          <w:sz w:val="28"/>
          <w:szCs w:val="28"/>
        </w:rPr>
      </w:pPr>
      <w:r w:rsidRPr="00E95DA6">
        <w:rPr>
          <w:sz w:val="28"/>
          <w:szCs w:val="28"/>
        </w:rPr>
        <w:t>Визначити анатомо-топографічні варіанти позамозкових пухлин ділянки краніовертебрального з’єднання та їх взаємодію з життєво-важливими нейроваскулярними структурами стовбуру мозку та верхньо-шийних відділів спинного мозку</w:t>
      </w:r>
    </w:p>
    <w:p w:rsidR="00BE6FCC" w:rsidRPr="00E95DA6" w:rsidRDefault="00BE6FCC" w:rsidP="00BA4D5D">
      <w:pPr>
        <w:numPr>
          <w:ilvl w:val="0"/>
          <w:numId w:val="69"/>
        </w:numPr>
        <w:tabs>
          <w:tab w:val="left" w:pos="851"/>
        </w:tabs>
        <w:suppressAutoHyphens w:val="0"/>
        <w:autoSpaceDE w:val="0"/>
        <w:autoSpaceDN w:val="0"/>
        <w:adjustRightInd w:val="0"/>
        <w:spacing w:line="360" w:lineRule="auto"/>
        <w:ind w:left="360" w:hanging="360"/>
        <w:jc w:val="both"/>
        <w:rPr>
          <w:sz w:val="28"/>
          <w:szCs w:val="28"/>
        </w:rPr>
      </w:pPr>
      <w:r w:rsidRPr="00E95DA6">
        <w:rPr>
          <w:sz w:val="28"/>
          <w:szCs w:val="28"/>
        </w:rPr>
        <w:t>Дослідити типи клінічного перебігу та особливості неврологічних проявів позамозкових пухлин ділянки краніовертебрального з’єднання в залежності від місця їх локалізації, анатомо-топографічних варіантів та гістопатологічних типів.</w:t>
      </w:r>
    </w:p>
    <w:p w:rsidR="00BE6FCC" w:rsidRPr="00E95DA6" w:rsidRDefault="00BE6FCC" w:rsidP="00BA4D5D">
      <w:pPr>
        <w:numPr>
          <w:ilvl w:val="0"/>
          <w:numId w:val="69"/>
        </w:numPr>
        <w:tabs>
          <w:tab w:val="left" w:pos="851"/>
        </w:tabs>
        <w:suppressAutoHyphens w:val="0"/>
        <w:autoSpaceDE w:val="0"/>
        <w:autoSpaceDN w:val="0"/>
        <w:adjustRightInd w:val="0"/>
        <w:spacing w:line="360" w:lineRule="auto"/>
        <w:ind w:left="360" w:hanging="360"/>
        <w:jc w:val="both"/>
        <w:rPr>
          <w:sz w:val="28"/>
          <w:szCs w:val="28"/>
        </w:rPr>
      </w:pPr>
      <w:r w:rsidRPr="00E95DA6">
        <w:rPr>
          <w:sz w:val="28"/>
          <w:szCs w:val="28"/>
        </w:rPr>
        <w:t xml:space="preserve">Встановити особливості та необхідний обсяг сучасних діагностичних досліджень позамозкових пухлин краніовертебральної локалізації на основі нейровізуалізуючих засобів дослідження (комп’ютерна та магнітно-резонансна томографія), а також обґрунтувати їх використання для визначення оптимальної оперативної тактики при хірургічному лікуванні пухлин цієї локалізації. </w:t>
      </w:r>
    </w:p>
    <w:p w:rsidR="00BE6FCC" w:rsidRPr="00E95DA6" w:rsidRDefault="00BE6FCC" w:rsidP="00BA4D5D">
      <w:pPr>
        <w:numPr>
          <w:ilvl w:val="0"/>
          <w:numId w:val="69"/>
        </w:numPr>
        <w:tabs>
          <w:tab w:val="left" w:pos="851"/>
        </w:tabs>
        <w:suppressAutoHyphens w:val="0"/>
        <w:autoSpaceDE w:val="0"/>
        <w:autoSpaceDN w:val="0"/>
        <w:adjustRightInd w:val="0"/>
        <w:spacing w:line="360" w:lineRule="auto"/>
        <w:ind w:left="360" w:hanging="360"/>
        <w:jc w:val="both"/>
        <w:rPr>
          <w:sz w:val="28"/>
          <w:szCs w:val="28"/>
        </w:rPr>
      </w:pPr>
      <w:r w:rsidRPr="00E95DA6">
        <w:rPr>
          <w:sz w:val="28"/>
          <w:szCs w:val="28"/>
        </w:rPr>
        <w:t>Обґрунтувати вибір найбільш раціонального для кожного типу позамозкових пухлин краніовертебрального з’єднання хірургічного підходу та способу видалення новоутворення, що забезпечує можливість максимально радикального видалення пухлини, а також мінімального інтраопераційного травмування суміжних нейроваскулярних структур.</w:t>
      </w:r>
    </w:p>
    <w:p w:rsidR="00BE6FCC" w:rsidRPr="00E95DA6" w:rsidRDefault="00BE6FCC" w:rsidP="00BA4D5D">
      <w:pPr>
        <w:numPr>
          <w:ilvl w:val="0"/>
          <w:numId w:val="69"/>
        </w:numPr>
        <w:tabs>
          <w:tab w:val="left" w:pos="851"/>
        </w:tabs>
        <w:suppressAutoHyphens w:val="0"/>
        <w:autoSpaceDE w:val="0"/>
        <w:autoSpaceDN w:val="0"/>
        <w:adjustRightInd w:val="0"/>
        <w:spacing w:line="360" w:lineRule="auto"/>
        <w:ind w:left="360" w:hanging="360"/>
        <w:jc w:val="both"/>
        <w:rPr>
          <w:sz w:val="28"/>
          <w:szCs w:val="28"/>
        </w:rPr>
      </w:pPr>
      <w:r w:rsidRPr="00E95DA6">
        <w:rPr>
          <w:sz w:val="28"/>
          <w:szCs w:val="28"/>
        </w:rPr>
        <w:t>Провести аналіз результатів хірургічного лікування хворих з позамозковими пухлинами ділянки краніовертебрального з’єднання.</w:t>
      </w:r>
    </w:p>
    <w:p w:rsidR="00BE6FCC" w:rsidRPr="00E95DA6" w:rsidRDefault="00BE6FCC" w:rsidP="00BE6FCC">
      <w:pPr>
        <w:autoSpaceDE w:val="0"/>
        <w:autoSpaceDN w:val="0"/>
        <w:adjustRightInd w:val="0"/>
        <w:spacing w:line="360" w:lineRule="auto"/>
        <w:ind w:firstLine="709"/>
        <w:jc w:val="both"/>
        <w:rPr>
          <w:b/>
          <w:bCs/>
          <w:sz w:val="28"/>
          <w:szCs w:val="28"/>
        </w:rPr>
      </w:pPr>
      <w:r w:rsidRPr="00E95DA6">
        <w:rPr>
          <w:b/>
          <w:iCs/>
          <w:sz w:val="28"/>
          <w:szCs w:val="28"/>
        </w:rPr>
        <w:t>Об’єкт дослідження</w:t>
      </w:r>
      <w:r w:rsidRPr="00E95DA6">
        <w:rPr>
          <w:b/>
          <w:bCs/>
          <w:i/>
          <w:iCs/>
          <w:sz w:val="28"/>
          <w:szCs w:val="28"/>
        </w:rPr>
        <w:t xml:space="preserve"> – </w:t>
      </w:r>
      <w:r w:rsidRPr="00E95DA6">
        <w:rPr>
          <w:sz w:val="28"/>
          <w:szCs w:val="28"/>
        </w:rPr>
        <w:t xml:space="preserve">особливості діагностики та хірургічного лікування хворих з позамозковими пухлинами краніовертебральної локалізації. </w:t>
      </w:r>
    </w:p>
    <w:p w:rsidR="00BE6FCC" w:rsidRPr="00E95DA6" w:rsidRDefault="00BE6FCC" w:rsidP="00BE6FCC">
      <w:pPr>
        <w:autoSpaceDE w:val="0"/>
        <w:autoSpaceDN w:val="0"/>
        <w:adjustRightInd w:val="0"/>
        <w:spacing w:line="360" w:lineRule="auto"/>
        <w:ind w:firstLine="709"/>
        <w:jc w:val="both"/>
        <w:rPr>
          <w:sz w:val="28"/>
          <w:szCs w:val="28"/>
        </w:rPr>
      </w:pPr>
      <w:r w:rsidRPr="00E95DA6">
        <w:rPr>
          <w:b/>
          <w:iCs/>
          <w:sz w:val="28"/>
          <w:szCs w:val="28"/>
        </w:rPr>
        <w:lastRenderedPageBreak/>
        <w:t>Предмет дослідження</w:t>
      </w:r>
      <w:r w:rsidRPr="00E95DA6">
        <w:rPr>
          <w:b/>
          <w:bCs/>
          <w:sz w:val="28"/>
          <w:szCs w:val="28"/>
        </w:rPr>
        <w:t xml:space="preserve"> – </w:t>
      </w:r>
      <w:r w:rsidRPr="00E95DA6">
        <w:rPr>
          <w:sz w:val="28"/>
          <w:szCs w:val="28"/>
        </w:rPr>
        <w:t>хворі з позамозковими пухлинами краніовертебральної локалізації, анатомічні блок-препарати мозку і позамозкових пухлин, розташованих в ділянці краніовертебрального з’єднання.</w:t>
      </w:r>
    </w:p>
    <w:p w:rsidR="00BE6FCC" w:rsidRPr="00E95DA6" w:rsidRDefault="00BE6FCC" w:rsidP="00BE6FCC">
      <w:pPr>
        <w:autoSpaceDE w:val="0"/>
        <w:autoSpaceDN w:val="0"/>
        <w:adjustRightInd w:val="0"/>
        <w:spacing w:line="360" w:lineRule="auto"/>
        <w:ind w:firstLine="709"/>
        <w:jc w:val="both"/>
        <w:rPr>
          <w:b/>
          <w:bCs/>
          <w:sz w:val="28"/>
          <w:szCs w:val="28"/>
        </w:rPr>
      </w:pPr>
      <w:r w:rsidRPr="00E95DA6">
        <w:rPr>
          <w:b/>
          <w:iCs/>
          <w:sz w:val="28"/>
          <w:szCs w:val="28"/>
        </w:rPr>
        <w:t>Методи дослідження:</w:t>
      </w:r>
      <w:r w:rsidRPr="00E95DA6">
        <w:rPr>
          <w:b/>
          <w:bCs/>
          <w:sz w:val="28"/>
          <w:szCs w:val="28"/>
        </w:rPr>
        <w:t xml:space="preserve"> </w:t>
      </w:r>
      <w:r w:rsidRPr="00E95DA6">
        <w:rPr>
          <w:sz w:val="28"/>
          <w:szCs w:val="28"/>
        </w:rPr>
        <w:t>клініко-неврологічне обстеження хворих; нейровізуалізуючі методи: комп’ютерна томографія (КТ) головного мозку, комп’ютерна томографія з трьохвимірною реконструкцією (3-D КТ), магнітно-резонансна томографія (МРТ) головного мозку та верхньо-шийних відділів спинного мозку, магнітно-резонансна ангіографія (МРА); морфологічні дослідження; статистична обробка даних.</w:t>
      </w:r>
    </w:p>
    <w:p w:rsidR="00BE6FCC" w:rsidRPr="00E95DA6" w:rsidRDefault="00BE6FCC" w:rsidP="00BE6FCC">
      <w:pPr>
        <w:autoSpaceDE w:val="0"/>
        <w:autoSpaceDN w:val="0"/>
        <w:adjustRightInd w:val="0"/>
        <w:spacing w:line="360" w:lineRule="auto"/>
        <w:ind w:firstLine="709"/>
        <w:jc w:val="both"/>
        <w:rPr>
          <w:b/>
          <w:bCs/>
          <w:sz w:val="28"/>
          <w:szCs w:val="28"/>
        </w:rPr>
      </w:pPr>
      <w:r w:rsidRPr="00E95DA6">
        <w:rPr>
          <w:b/>
          <w:bCs/>
          <w:sz w:val="28"/>
          <w:szCs w:val="28"/>
        </w:rPr>
        <w:t xml:space="preserve">Наукова новизна отриманих результатів. </w:t>
      </w:r>
      <w:r w:rsidRPr="00E95DA6">
        <w:rPr>
          <w:sz w:val="28"/>
          <w:szCs w:val="28"/>
        </w:rPr>
        <w:t>Вперше на основі дослідженої та уточненої мікрохірургічної анатомії визначені різні анатомо-топографічні варіанти позамозкових пухлин краніовертебральної локалізації, встановлені співвідношення та взаємодія новоутворів з анатомічними утвореннями основи черепу та верхньо-шийних відділів хребта, церебральними та спінальними структурами і магістральними судинами основи мозку.</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Визначені оптимальні хірургічні доступи до пухлин краніовертебральної локалізації, в залежності від їх анатомо-топографічних варіантів та гістопатологічних типів, а також враховуючи взаємодію новоутворення зі структурами краніовертебрального з’єднання.</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Обґрунтовані до застосування та детально розроблені методики віддаленого та екстремально-латерального доступів до позамозкових пухлин краніовертебрального переходу, а також встановлена їх анатомічна та патофізіологічна доцільність для видалення новоутворень вентральної та вентро-латеральної локалізації цієї зони.</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Встановлені особливості клініко-неврологічних досліджень та обсяг сучасних діагностичних обстежень у хворих з позамозковими пухлинами краніовертебральної локалізації, які забезпечують вчасне виявлення патологічного осередку, можливість доопераційного планування хірургічного підходу та достовірного прогнозу результатів оперативних втручань.</w:t>
      </w:r>
    </w:p>
    <w:p w:rsidR="00BE6FCC" w:rsidRPr="00E95DA6" w:rsidRDefault="00BE6FCC" w:rsidP="00BE6FCC">
      <w:pPr>
        <w:spacing w:line="360" w:lineRule="auto"/>
        <w:ind w:firstLine="709"/>
        <w:jc w:val="both"/>
        <w:rPr>
          <w:sz w:val="28"/>
          <w:szCs w:val="28"/>
        </w:rPr>
      </w:pPr>
    </w:p>
    <w:p w:rsidR="00BE6FCC" w:rsidRPr="00E95DA6" w:rsidRDefault="00BE6FCC" w:rsidP="00BE6FCC">
      <w:pPr>
        <w:autoSpaceDE w:val="0"/>
        <w:autoSpaceDN w:val="0"/>
        <w:adjustRightInd w:val="0"/>
        <w:spacing w:line="360" w:lineRule="auto"/>
        <w:ind w:firstLine="567"/>
        <w:jc w:val="both"/>
        <w:rPr>
          <w:b/>
          <w:bCs/>
          <w:sz w:val="28"/>
          <w:szCs w:val="28"/>
        </w:rPr>
      </w:pPr>
      <w:r w:rsidRPr="00E95DA6">
        <w:rPr>
          <w:b/>
          <w:bCs/>
          <w:sz w:val="28"/>
          <w:szCs w:val="28"/>
        </w:rPr>
        <w:lastRenderedPageBreak/>
        <w:t xml:space="preserve">Практичне значення отриманих результатів. </w:t>
      </w:r>
      <w:r w:rsidRPr="00E95DA6">
        <w:rPr>
          <w:sz w:val="28"/>
          <w:szCs w:val="28"/>
        </w:rPr>
        <w:t xml:space="preserve">Практичне значення отриманих результатів полягає у встановленні оптимальної діагностичної та лікувальної тактики у хворих з позамозковими пухлинами краніовертебральної локалізації. </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Кореляція даних анамнезу, клініко-неврологічних обстежень, особливостей перебігу новоутворів вказаної локалізації з даними сучасних нейровізуалізуючих методів досліджень, надала можливість ранньої діагностики патологічних осередків та завчасного визначення оптимальної тактики ведення хворих, зокрема хірургічного лікування.</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Вивчення мікротопографічної анатомії позамозкових пухлин краніовертебральної локалізації виявило різні анатомо-топографічні варіанти цих новоутворів та особливості їх взаємодії з вітальними нейроваскулярними структурами стовбуру мозку та верхньо-шийних відділів спинного мозку. Для кожного з цих варіантів пухлин визначені оптимальні хірургічні доступи та встановлена відповідна методика їх видалення.</w:t>
      </w:r>
      <w:r w:rsidRPr="00051C66">
        <w:rPr>
          <w:sz w:val="28"/>
          <w:szCs w:val="28"/>
        </w:rPr>
        <w:t xml:space="preserve"> </w:t>
      </w:r>
      <w:r w:rsidRPr="00E95DA6">
        <w:rPr>
          <w:sz w:val="28"/>
          <w:szCs w:val="28"/>
        </w:rPr>
        <w:t>Збільшення кута хірургічної атаки та обмеження травматизації суміжних життєво-важливих нейроваскулярних структур при видаленні позамозкових пухлин краніовертебральної локалізації, за рахунок розроблених та застосованих в клінічній практиці віддаленого та екстремально-латерального підходів, привели до достовірного зменшення інтра-, післяопераційних ускладнень та суттєвого покращення результатів хірургічних втручань у цієї групи хворих.</w:t>
      </w:r>
    </w:p>
    <w:p w:rsidR="00BE6FCC" w:rsidRPr="00E95DA6" w:rsidRDefault="00BE6FCC" w:rsidP="00BE6FCC">
      <w:pPr>
        <w:autoSpaceDE w:val="0"/>
        <w:autoSpaceDN w:val="0"/>
        <w:adjustRightInd w:val="0"/>
        <w:spacing w:line="360" w:lineRule="auto"/>
        <w:ind w:firstLine="567"/>
        <w:jc w:val="both"/>
        <w:rPr>
          <w:b/>
          <w:bCs/>
          <w:sz w:val="28"/>
          <w:szCs w:val="28"/>
        </w:rPr>
      </w:pPr>
      <w:r w:rsidRPr="00E95DA6">
        <w:rPr>
          <w:b/>
          <w:bCs/>
          <w:sz w:val="28"/>
          <w:szCs w:val="28"/>
        </w:rPr>
        <w:t xml:space="preserve">Особистий внесок здобувача. </w:t>
      </w:r>
      <w:r w:rsidRPr="00E95DA6">
        <w:rPr>
          <w:sz w:val="28"/>
          <w:szCs w:val="28"/>
        </w:rPr>
        <w:t xml:space="preserve">Дисертаційна робота є самостійним науковим дослідженням автора. Визначення мети та завдань дослідження проведено разом з науковим керівником, професором М.Є. Поліщуком. Дисертантом особисто проведено патентно-інформаційний пошук, проаналізована та систематизована вітчизняна та зарубіжна література по темі дослідження, проведено відбір та вивчення клінічного матеріалу. </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 xml:space="preserve">Дисертант особисто брав участь в обстеженнях та хірургічних втручаннях у хворих з позамозковими пухлинами краніовертебральної локалізації,  виконаних разом з зав. кафедрою нейрохірургії НМАПО ім. П.Л. Шупика професором  М.Є. Поліщуком, зав. відділом пухлин задньої черепної ями ДУ «Інститут нейрохірургії </w:t>
      </w:r>
      <w:r w:rsidRPr="00E95DA6">
        <w:rPr>
          <w:sz w:val="28"/>
          <w:szCs w:val="28"/>
        </w:rPr>
        <w:lastRenderedPageBreak/>
        <w:t xml:space="preserve">ім. А.П. Ромоданова АМН України» професором  Р.М.Трошем, зав. відділом патології хребта та спинного мозку ДУ «Інститут нейрохірургії ім. А.П. Ромоданова АМН України» д.м.н. Є.І. Слинько. </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Самостійно написані всі розділи дисертації, проведена статистична обробка отриманих даних, аналіз та узагальнення результатів досліджень, оформлення дисертаційної роботи та автореферату.</w:t>
      </w:r>
    </w:p>
    <w:p w:rsidR="00BE6FCC" w:rsidRPr="00E95DA6" w:rsidRDefault="00BE6FCC" w:rsidP="00BE6FCC">
      <w:pPr>
        <w:shd w:val="clear" w:color="auto" w:fill="FFFFFF"/>
        <w:autoSpaceDE w:val="0"/>
        <w:autoSpaceDN w:val="0"/>
        <w:adjustRightInd w:val="0"/>
        <w:spacing w:line="360" w:lineRule="auto"/>
        <w:ind w:firstLine="567"/>
        <w:jc w:val="both"/>
        <w:rPr>
          <w:sz w:val="28"/>
          <w:szCs w:val="28"/>
        </w:rPr>
      </w:pPr>
      <w:r w:rsidRPr="00E95DA6">
        <w:rPr>
          <w:b/>
          <w:bCs/>
          <w:sz w:val="28"/>
          <w:szCs w:val="28"/>
        </w:rPr>
        <w:t xml:space="preserve">Апробація результатів дисертації. </w:t>
      </w:r>
      <w:r w:rsidRPr="00E95DA6">
        <w:rPr>
          <w:sz w:val="28"/>
          <w:szCs w:val="28"/>
        </w:rPr>
        <w:t xml:space="preserve">Матеріали дисертаційного дослідження доповідались та були оприлюднені на ІІІ з’їзді нейрохірургів України (м. Алушта, 2003), 12-му Європейському конгресі нейрохірургів (м. Лісабон, Португалія 2003), 13-му Європейському конгресі нейрохірургів (м. Глазго, Великобританія, 2007), V конференції молодих онкологів України «Сучасні аспекти експериментальної та клінічної онкології» (м. Київ, 2002), </w:t>
      </w:r>
      <w:r w:rsidRPr="00E95DA6">
        <w:rPr>
          <w:sz w:val="28"/>
          <w:szCs w:val="28"/>
        </w:rPr>
        <w:br/>
        <w:t xml:space="preserve">58 науково-практичній конференції студентів і молодих вчених Національного медичного університету імені О.О.Богомольця з міжнародною участю «Актуальні проблеми сучасної медицини», науково-практичній конференції нейрохірургів України «Нові технології в нейрохірургії» (м. Ужгород, 2006). </w:t>
      </w:r>
    </w:p>
    <w:p w:rsidR="00BE6FCC" w:rsidRPr="00E95DA6" w:rsidRDefault="00BE6FCC" w:rsidP="00BE6FCC">
      <w:pPr>
        <w:autoSpaceDE w:val="0"/>
        <w:autoSpaceDN w:val="0"/>
        <w:adjustRightInd w:val="0"/>
        <w:spacing w:line="360" w:lineRule="auto"/>
        <w:ind w:firstLine="567"/>
        <w:jc w:val="both"/>
        <w:rPr>
          <w:sz w:val="28"/>
          <w:szCs w:val="28"/>
        </w:rPr>
      </w:pPr>
      <w:r w:rsidRPr="00E95DA6">
        <w:rPr>
          <w:sz w:val="28"/>
          <w:szCs w:val="28"/>
        </w:rPr>
        <w:t>Матеріали дисертаційної роботи доповідалися на спільному засіданні кафедр швидкої й невідкладної медичної допомоги, нейрохірургії, неврології №1, №2, рефлексотерапії НМАПО ім. П.Л. Шупика та кафедри нейрохірургії Національного медичного університету імені О.О. Богомольця (червень 2007 р.).</w:t>
      </w:r>
    </w:p>
    <w:p w:rsidR="00BE6FCC" w:rsidRPr="00E95DA6" w:rsidRDefault="00BE6FCC" w:rsidP="00BE6FCC">
      <w:pPr>
        <w:autoSpaceDE w:val="0"/>
        <w:autoSpaceDN w:val="0"/>
        <w:adjustRightInd w:val="0"/>
        <w:spacing w:line="360" w:lineRule="auto"/>
        <w:ind w:firstLine="567"/>
        <w:jc w:val="both"/>
        <w:rPr>
          <w:b/>
          <w:bCs/>
          <w:sz w:val="28"/>
          <w:szCs w:val="28"/>
        </w:rPr>
      </w:pPr>
      <w:r w:rsidRPr="00E95DA6">
        <w:rPr>
          <w:sz w:val="28"/>
          <w:szCs w:val="28"/>
        </w:rPr>
        <w:t>Апробація дисертаційної роботи відбулася на засіданні Вченої ради ДУ «Інститут нейрохірургії імені академіка А.П. Ромоданова АМН України» спільно з кафедрами нейрохірургії Національної медичної академії післядипломної освіти імені П.Л Шупика МОЗ України та Національного медичного університету імені О.О. Богомольця 28 грудня 2007 р., протокол № 22.</w:t>
      </w:r>
      <w:r w:rsidRPr="00E95DA6">
        <w:rPr>
          <w:b/>
          <w:bCs/>
          <w:sz w:val="28"/>
          <w:szCs w:val="28"/>
        </w:rPr>
        <w:tab/>
      </w:r>
    </w:p>
    <w:p w:rsidR="00BE6FCC" w:rsidRPr="00E95DA6" w:rsidRDefault="00BE6FCC" w:rsidP="00BE6FCC">
      <w:pPr>
        <w:autoSpaceDE w:val="0"/>
        <w:autoSpaceDN w:val="0"/>
        <w:adjustRightInd w:val="0"/>
        <w:spacing w:line="360" w:lineRule="auto"/>
        <w:ind w:firstLine="567"/>
        <w:jc w:val="both"/>
        <w:rPr>
          <w:sz w:val="28"/>
          <w:szCs w:val="28"/>
        </w:rPr>
      </w:pPr>
      <w:r w:rsidRPr="00E95DA6">
        <w:rPr>
          <w:b/>
          <w:bCs/>
          <w:sz w:val="28"/>
          <w:szCs w:val="28"/>
        </w:rPr>
        <w:t xml:space="preserve">Публікації. </w:t>
      </w:r>
      <w:r w:rsidRPr="00E95DA6">
        <w:rPr>
          <w:sz w:val="28"/>
          <w:szCs w:val="28"/>
        </w:rPr>
        <w:t>За матеріалами дисертації опубліковано 10 наукових робіт, з них 3 статті у наукових фахових журналах та збірках наукових робіт, рекомендованих ВАК України, 7 тез у матеріалах українських та міжнародних з’їздів, конгресів та конференцій.</w:t>
      </w:r>
    </w:p>
    <w:p w:rsidR="00BE6FCC" w:rsidRPr="00555F9C" w:rsidRDefault="00BE6FCC" w:rsidP="00BE6FCC">
      <w:pPr>
        <w:autoSpaceDE w:val="0"/>
        <w:autoSpaceDN w:val="0"/>
        <w:adjustRightInd w:val="0"/>
        <w:spacing w:line="360" w:lineRule="auto"/>
        <w:ind w:firstLine="567"/>
        <w:jc w:val="both"/>
        <w:rPr>
          <w:sz w:val="28"/>
          <w:szCs w:val="28"/>
        </w:rPr>
      </w:pPr>
      <w:r w:rsidRPr="00E95DA6">
        <w:rPr>
          <w:b/>
          <w:bCs/>
          <w:sz w:val="28"/>
          <w:szCs w:val="28"/>
        </w:rPr>
        <w:t xml:space="preserve">Структура й обсяг дисертації. </w:t>
      </w:r>
      <w:r w:rsidRPr="00E95DA6">
        <w:rPr>
          <w:sz w:val="28"/>
          <w:szCs w:val="28"/>
        </w:rPr>
        <w:t xml:space="preserve">Дисертація складається із вступу, 5-ти розділів, підсумку, висновків, списку використаної літератури й додатку. Повний </w:t>
      </w:r>
      <w:r w:rsidRPr="00E95DA6">
        <w:rPr>
          <w:sz w:val="28"/>
          <w:szCs w:val="28"/>
        </w:rPr>
        <w:lastRenderedPageBreak/>
        <w:t>обсяг дисертації становить 161 сторінку машинописного тексту. Робота ілюстрована 35 рисунками та 22 таблицям</w:t>
      </w:r>
      <w:r>
        <w:rPr>
          <w:sz w:val="28"/>
          <w:szCs w:val="28"/>
        </w:rPr>
        <w:t>и</w:t>
      </w:r>
      <w:r w:rsidRPr="00E95DA6">
        <w:rPr>
          <w:sz w:val="28"/>
          <w:szCs w:val="28"/>
        </w:rPr>
        <w:t>. Список літератури містить 239 джерел, з н</w:t>
      </w:r>
      <w:r>
        <w:rPr>
          <w:sz w:val="28"/>
          <w:szCs w:val="28"/>
        </w:rPr>
        <w:t>их 31 кирилицею, 208 латиницею.</w:t>
      </w:r>
    </w:p>
    <w:p w:rsidR="00BE6FCC" w:rsidRPr="00763EA9" w:rsidRDefault="00BE6FCC" w:rsidP="00BE6FCC">
      <w:pPr>
        <w:autoSpaceDE w:val="0"/>
        <w:autoSpaceDN w:val="0"/>
        <w:adjustRightInd w:val="0"/>
        <w:spacing w:line="360" w:lineRule="auto"/>
        <w:ind w:firstLine="709"/>
        <w:jc w:val="center"/>
        <w:rPr>
          <w:b/>
          <w:bCs/>
          <w:caps/>
          <w:sz w:val="28"/>
          <w:szCs w:val="28"/>
        </w:rPr>
      </w:pPr>
      <w:r w:rsidRPr="00E95DA6">
        <w:rPr>
          <w:b/>
          <w:bCs/>
          <w:caps/>
          <w:sz w:val="28"/>
          <w:szCs w:val="28"/>
        </w:rPr>
        <w:t>Висновки</w:t>
      </w:r>
    </w:p>
    <w:p w:rsidR="00BE6FCC" w:rsidRPr="00E95DA6" w:rsidRDefault="00BE6FCC" w:rsidP="00BA4D5D">
      <w:pPr>
        <w:numPr>
          <w:ilvl w:val="0"/>
          <w:numId w:val="77"/>
        </w:numPr>
        <w:tabs>
          <w:tab w:val="left" w:pos="851"/>
        </w:tabs>
        <w:suppressAutoHyphens w:val="0"/>
        <w:autoSpaceDE w:val="0"/>
        <w:autoSpaceDN w:val="0"/>
        <w:adjustRightInd w:val="0"/>
        <w:spacing w:line="360" w:lineRule="auto"/>
        <w:ind w:left="1080" w:hanging="360"/>
        <w:jc w:val="both"/>
        <w:rPr>
          <w:sz w:val="28"/>
          <w:szCs w:val="28"/>
        </w:rPr>
      </w:pPr>
      <w:r w:rsidRPr="00E95DA6">
        <w:rPr>
          <w:sz w:val="28"/>
          <w:szCs w:val="28"/>
        </w:rPr>
        <w:t xml:space="preserve">В дисертаційній роботі, на підставі вивчення клінічно- неврологічних проявів, особливостей анатомо-топографічних співвідношень та розробки сучасних методів хірургічного лікування хворих наведено теоретичне обгрунтування та нове рішення наукової задачі покращення діагностики та лікування позамозкових пухлин краніовертебральної локалізації. </w:t>
      </w:r>
    </w:p>
    <w:p w:rsidR="00BE6FCC" w:rsidRPr="00E95DA6" w:rsidRDefault="00BE6FCC" w:rsidP="00BA4D5D">
      <w:pPr>
        <w:numPr>
          <w:ilvl w:val="0"/>
          <w:numId w:val="78"/>
        </w:numPr>
        <w:tabs>
          <w:tab w:val="left" w:pos="851"/>
          <w:tab w:val="left" w:pos="1789"/>
        </w:tabs>
        <w:suppressAutoHyphens w:val="0"/>
        <w:autoSpaceDE w:val="0"/>
        <w:autoSpaceDN w:val="0"/>
        <w:adjustRightInd w:val="0"/>
        <w:spacing w:line="360" w:lineRule="auto"/>
        <w:ind w:left="482" w:hanging="244"/>
        <w:jc w:val="both"/>
        <w:rPr>
          <w:sz w:val="28"/>
          <w:szCs w:val="28"/>
        </w:rPr>
      </w:pPr>
      <w:r w:rsidRPr="00E95DA6">
        <w:rPr>
          <w:sz w:val="28"/>
          <w:szCs w:val="28"/>
        </w:rPr>
        <w:t>Вентральний (16,7%) та вентролатеральний (33,3%) анатомо- топографічні варіанти позамозкових пухлин краніовертебральної локалізації є найбільш складними для хірургічного видалення, що зумовлено їх локалізацією та щільною взаємодією з нейроваскулярними структурами краніоверте</w:t>
      </w:r>
      <w:r w:rsidRPr="00E95DA6">
        <w:rPr>
          <w:sz w:val="28"/>
          <w:szCs w:val="28"/>
        </w:rPr>
        <w:softHyphen/>
        <w:t>брального переходу.</w:t>
      </w:r>
    </w:p>
    <w:p w:rsidR="00BE6FCC" w:rsidRPr="00E95DA6" w:rsidRDefault="00BE6FCC" w:rsidP="00BA4D5D">
      <w:pPr>
        <w:numPr>
          <w:ilvl w:val="0"/>
          <w:numId w:val="79"/>
        </w:numPr>
        <w:tabs>
          <w:tab w:val="left" w:pos="851"/>
          <w:tab w:val="left" w:pos="1789"/>
        </w:tabs>
        <w:suppressAutoHyphens w:val="0"/>
        <w:autoSpaceDE w:val="0"/>
        <w:autoSpaceDN w:val="0"/>
        <w:adjustRightInd w:val="0"/>
        <w:spacing w:line="360" w:lineRule="auto"/>
        <w:ind w:left="1996" w:hanging="360"/>
        <w:jc w:val="both"/>
        <w:rPr>
          <w:sz w:val="28"/>
          <w:szCs w:val="28"/>
        </w:rPr>
      </w:pPr>
      <w:r w:rsidRPr="00E95DA6">
        <w:rPr>
          <w:sz w:val="28"/>
          <w:szCs w:val="28"/>
        </w:rPr>
        <w:t xml:space="preserve">Клінічний перебіг позамозкових пухлин краніовертебральної локалізації визначається особливостями анатомо-топографічних співвідношень нейроваскулярних структур каудальних відділів довгастого мозку та аксіальних відділів спинного мозку, що зумовлено їх розміщенням в широкому лікворному просторі. Вогнищева неврологічна симптоматика ураження нервів частіше проявляється при невриномах, тоді як менінгіоми частіше супроводжуються локальним больовим синдромом, гіпертензією та загальномозковою симптоматикою. Клінічні прояви суттєво залежать від локалізації пухлини (вентральна, вентролатеральна, дорзолатеральна чи дорзальна). </w:t>
      </w:r>
    </w:p>
    <w:p w:rsidR="00BE6FCC" w:rsidRPr="00E95DA6" w:rsidRDefault="00BE6FCC" w:rsidP="00BA4D5D">
      <w:pPr>
        <w:numPr>
          <w:ilvl w:val="0"/>
          <w:numId w:val="80"/>
        </w:numPr>
        <w:tabs>
          <w:tab w:val="left" w:pos="851"/>
          <w:tab w:val="left" w:pos="1789"/>
        </w:tabs>
        <w:suppressAutoHyphens w:val="0"/>
        <w:autoSpaceDE w:val="0"/>
        <w:autoSpaceDN w:val="0"/>
        <w:adjustRightInd w:val="0"/>
        <w:spacing w:line="360" w:lineRule="auto"/>
        <w:ind w:left="495" w:hanging="495"/>
        <w:jc w:val="both"/>
        <w:rPr>
          <w:sz w:val="28"/>
          <w:szCs w:val="28"/>
        </w:rPr>
      </w:pPr>
      <w:r w:rsidRPr="00E95DA6">
        <w:rPr>
          <w:sz w:val="28"/>
          <w:szCs w:val="28"/>
        </w:rPr>
        <w:t xml:space="preserve">Своєчасне застосування сучасних нейровізуалізаційних засобів дозволяє на ранніх стадіях розвитку пухлини визначити характер, локалізацію процесу, нерідко гістоструктуру, що має важливе значення для визначення хірургічної тактики. Обов’язковими для діагностики позамозкових пухлин краніовертебральної локалізації є магнітно-резонансна томографія головного мозку і верхньо-шийних відділів спинного мозку, аксіальна комп’ютерна томографія та комп’ютерна томографія з трьохвимірною реконструкцією (3-D </w:t>
      </w:r>
      <w:r w:rsidRPr="00E95DA6">
        <w:rPr>
          <w:sz w:val="28"/>
          <w:szCs w:val="28"/>
        </w:rPr>
        <w:lastRenderedPageBreak/>
        <w:t xml:space="preserve">КТ), при необхідності доповнені магнітно-резонансною ангіографією та церебральною селективною ангіографією. </w:t>
      </w:r>
    </w:p>
    <w:p w:rsidR="00BE6FCC" w:rsidRPr="00E95DA6" w:rsidRDefault="00BE6FCC" w:rsidP="00BA4D5D">
      <w:pPr>
        <w:numPr>
          <w:ilvl w:val="0"/>
          <w:numId w:val="81"/>
        </w:numPr>
        <w:tabs>
          <w:tab w:val="left" w:pos="851"/>
        </w:tabs>
        <w:suppressAutoHyphens w:val="0"/>
        <w:autoSpaceDE w:val="0"/>
        <w:autoSpaceDN w:val="0"/>
        <w:adjustRightInd w:val="0"/>
        <w:spacing w:line="360" w:lineRule="auto"/>
        <w:ind w:left="720" w:hanging="360"/>
        <w:jc w:val="both"/>
        <w:rPr>
          <w:sz w:val="28"/>
          <w:szCs w:val="28"/>
        </w:rPr>
      </w:pPr>
      <w:r w:rsidRPr="00E95DA6">
        <w:rPr>
          <w:sz w:val="28"/>
          <w:szCs w:val="28"/>
        </w:rPr>
        <w:t xml:space="preserve">Віддалено-латеральний та екстремально-латеральний підходи є оптимальними та малотравматичними для хворих з позамозковими вентральними та вентролатеральними пухлинами краніовертебральної локалізації. Екстремально-латеральний доступ дозволяє провести значні об’єми кісткової резекції та видалення позамозкових пухлин краніовертебрального переходу та верхніх відділів шийного відділу хребта без зміщення стовбуру мозку. Застосування віддалено-латерального та екстремально-латерального підходів, поряд з традиційними задньо-серединним та задньо-боковим в основній групі привело до добрих 41,65% та задовільних 52,1% результатів хірургічних втручань. </w:t>
      </w:r>
    </w:p>
    <w:p w:rsidR="00BE6FCC" w:rsidRPr="00E95DA6" w:rsidRDefault="00BE6FCC" w:rsidP="00BA4D5D">
      <w:pPr>
        <w:numPr>
          <w:ilvl w:val="0"/>
          <w:numId w:val="82"/>
        </w:numPr>
        <w:tabs>
          <w:tab w:val="left" w:pos="851"/>
        </w:tabs>
        <w:suppressAutoHyphens w:val="0"/>
        <w:autoSpaceDE w:val="0"/>
        <w:autoSpaceDN w:val="0"/>
        <w:adjustRightInd w:val="0"/>
        <w:spacing w:line="360" w:lineRule="auto"/>
        <w:ind w:left="283" w:hanging="283"/>
        <w:jc w:val="both"/>
        <w:rPr>
          <w:sz w:val="28"/>
          <w:szCs w:val="28"/>
        </w:rPr>
      </w:pPr>
      <w:r w:rsidRPr="00E95DA6">
        <w:rPr>
          <w:sz w:val="28"/>
          <w:szCs w:val="28"/>
        </w:rPr>
        <w:t xml:space="preserve">Прогностично несприятливими факторами, що підвищують ризик незадовільних результатів хірургічних втручань є вентральна локалізація пухлини, її великий розмір, щільна консистенція, осифікація, а також включення в масу пухлини прилягаючих нейроваскулярних структур </w:t>
      </w:r>
    </w:p>
    <w:p w:rsidR="00BE6FCC" w:rsidRPr="00E95DA6" w:rsidRDefault="00BE6FCC" w:rsidP="00BA4D5D">
      <w:pPr>
        <w:numPr>
          <w:ilvl w:val="0"/>
          <w:numId w:val="83"/>
        </w:numPr>
        <w:tabs>
          <w:tab w:val="left" w:pos="851"/>
        </w:tabs>
        <w:suppressAutoHyphens w:val="0"/>
        <w:autoSpaceDE w:val="0"/>
        <w:autoSpaceDN w:val="0"/>
        <w:adjustRightInd w:val="0"/>
        <w:spacing w:line="360" w:lineRule="auto"/>
        <w:ind w:left="284" w:hanging="284"/>
        <w:jc w:val="both"/>
        <w:rPr>
          <w:sz w:val="28"/>
          <w:szCs w:val="28"/>
        </w:rPr>
      </w:pPr>
      <w:r w:rsidRPr="00E95DA6">
        <w:rPr>
          <w:sz w:val="28"/>
          <w:szCs w:val="28"/>
        </w:rPr>
        <w:t>Застосування сучасних нейровізуалізаційних методик мікрохірургічної техніки та розроблених хірургічних втручань з урахуванням топографо-анатомічних співвідношень нервових структур краніоверте</w:t>
      </w:r>
      <w:r w:rsidRPr="00E95DA6">
        <w:rPr>
          <w:sz w:val="28"/>
          <w:szCs w:val="28"/>
        </w:rPr>
        <w:softHyphen/>
        <w:t>брального переходу дозволили зменшити смертність з 37,8% до 6,25%, та покращити якість життя хворих вдвічі.</w:t>
      </w:r>
    </w:p>
    <w:p w:rsidR="00BE6FCC" w:rsidRDefault="00BE6FCC" w:rsidP="00BE6FCC">
      <w:pPr>
        <w:tabs>
          <w:tab w:val="left" w:pos="851"/>
        </w:tabs>
        <w:autoSpaceDE w:val="0"/>
        <w:autoSpaceDN w:val="0"/>
        <w:adjustRightInd w:val="0"/>
        <w:spacing w:line="360" w:lineRule="auto"/>
        <w:ind w:left="567" w:firstLine="709"/>
        <w:jc w:val="both"/>
        <w:rPr>
          <w:sz w:val="28"/>
          <w:szCs w:val="28"/>
        </w:rPr>
      </w:pPr>
    </w:p>
    <w:p w:rsidR="00BE6FCC" w:rsidRDefault="00BE6FCC" w:rsidP="00BE6FCC">
      <w:pPr>
        <w:tabs>
          <w:tab w:val="left" w:pos="851"/>
        </w:tabs>
        <w:autoSpaceDE w:val="0"/>
        <w:autoSpaceDN w:val="0"/>
        <w:adjustRightInd w:val="0"/>
        <w:spacing w:line="360" w:lineRule="auto"/>
        <w:ind w:left="567" w:firstLine="709"/>
        <w:jc w:val="both"/>
        <w:rPr>
          <w:sz w:val="28"/>
          <w:szCs w:val="28"/>
        </w:rPr>
      </w:pPr>
    </w:p>
    <w:p w:rsidR="00BE6FCC" w:rsidRDefault="00BE6FCC" w:rsidP="00BE6FCC">
      <w:pPr>
        <w:tabs>
          <w:tab w:val="left" w:pos="851"/>
        </w:tabs>
        <w:autoSpaceDE w:val="0"/>
        <w:autoSpaceDN w:val="0"/>
        <w:adjustRightInd w:val="0"/>
        <w:spacing w:line="360" w:lineRule="auto"/>
        <w:ind w:left="567" w:firstLine="709"/>
        <w:jc w:val="both"/>
        <w:rPr>
          <w:sz w:val="28"/>
          <w:szCs w:val="28"/>
        </w:rPr>
      </w:pPr>
    </w:p>
    <w:p w:rsidR="00BE6FCC" w:rsidRDefault="00BE6FCC" w:rsidP="00BE6FCC">
      <w:pPr>
        <w:tabs>
          <w:tab w:val="left" w:pos="851"/>
        </w:tabs>
        <w:autoSpaceDE w:val="0"/>
        <w:autoSpaceDN w:val="0"/>
        <w:adjustRightInd w:val="0"/>
        <w:spacing w:line="360" w:lineRule="auto"/>
        <w:ind w:left="567" w:firstLine="709"/>
        <w:jc w:val="both"/>
        <w:rPr>
          <w:sz w:val="28"/>
          <w:szCs w:val="28"/>
        </w:rPr>
      </w:pPr>
    </w:p>
    <w:p w:rsidR="00BE6FCC" w:rsidRDefault="00BE6FCC" w:rsidP="00BE6FCC">
      <w:pPr>
        <w:tabs>
          <w:tab w:val="left" w:pos="851"/>
        </w:tabs>
        <w:autoSpaceDE w:val="0"/>
        <w:autoSpaceDN w:val="0"/>
        <w:adjustRightInd w:val="0"/>
        <w:spacing w:line="360" w:lineRule="auto"/>
        <w:ind w:left="567" w:firstLine="709"/>
        <w:jc w:val="both"/>
        <w:rPr>
          <w:sz w:val="28"/>
          <w:szCs w:val="28"/>
        </w:rPr>
      </w:pPr>
    </w:p>
    <w:p w:rsidR="00BE6FCC" w:rsidRDefault="00BE6FCC" w:rsidP="00BE6FCC">
      <w:pPr>
        <w:tabs>
          <w:tab w:val="left" w:pos="851"/>
        </w:tabs>
        <w:autoSpaceDE w:val="0"/>
        <w:autoSpaceDN w:val="0"/>
        <w:adjustRightInd w:val="0"/>
        <w:spacing w:line="360" w:lineRule="auto"/>
        <w:ind w:left="567" w:firstLine="709"/>
        <w:jc w:val="both"/>
        <w:rPr>
          <w:sz w:val="28"/>
          <w:szCs w:val="28"/>
        </w:rPr>
      </w:pPr>
    </w:p>
    <w:p w:rsidR="00BE6FCC" w:rsidRDefault="00BE6FCC" w:rsidP="00BE6FCC">
      <w:pPr>
        <w:tabs>
          <w:tab w:val="left" w:pos="851"/>
        </w:tabs>
        <w:autoSpaceDE w:val="0"/>
        <w:autoSpaceDN w:val="0"/>
        <w:adjustRightInd w:val="0"/>
        <w:spacing w:line="360" w:lineRule="auto"/>
        <w:ind w:left="567" w:firstLine="709"/>
        <w:jc w:val="both"/>
        <w:rPr>
          <w:sz w:val="28"/>
          <w:szCs w:val="28"/>
        </w:rPr>
      </w:pPr>
    </w:p>
    <w:p w:rsidR="00BE6FCC" w:rsidRPr="00E95DA6" w:rsidRDefault="00BE6FCC" w:rsidP="00BE6FCC">
      <w:pPr>
        <w:tabs>
          <w:tab w:val="left" w:pos="851"/>
        </w:tabs>
        <w:autoSpaceDE w:val="0"/>
        <w:autoSpaceDN w:val="0"/>
        <w:adjustRightInd w:val="0"/>
        <w:spacing w:line="360" w:lineRule="auto"/>
        <w:ind w:left="567" w:firstLine="709"/>
        <w:jc w:val="both"/>
        <w:rPr>
          <w:sz w:val="28"/>
          <w:szCs w:val="28"/>
        </w:rPr>
      </w:pPr>
    </w:p>
    <w:p w:rsidR="00BE6FCC" w:rsidRPr="00E95DA6" w:rsidRDefault="00BE6FCC" w:rsidP="00BE6FCC">
      <w:pPr>
        <w:autoSpaceDE w:val="0"/>
        <w:autoSpaceDN w:val="0"/>
        <w:adjustRightInd w:val="0"/>
        <w:spacing w:line="360" w:lineRule="auto"/>
        <w:ind w:firstLine="709"/>
        <w:jc w:val="center"/>
        <w:rPr>
          <w:b/>
          <w:bCs/>
          <w:caps/>
          <w:sz w:val="28"/>
          <w:szCs w:val="28"/>
        </w:rPr>
      </w:pPr>
      <w:r w:rsidRPr="00E95DA6">
        <w:rPr>
          <w:b/>
          <w:bCs/>
          <w:caps/>
          <w:sz w:val="28"/>
          <w:szCs w:val="28"/>
        </w:rPr>
        <w:t>Практичні рекомендації</w:t>
      </w:r>
    </w:p>
    <w:p w:rsidR="00BE6FCC" w:rsidRPr="00E95DA6" w:rsidRDefault="00BE6FCC" w:rsidP="00BE6FCC">
      <w:pPr>
        <w:autoSpaceDE w:val="0"/>
        <w:autoSpaceDN w:val="0"/>
        <w:adjustRightInd w:val="0"/>
        <w:spacing w:line="360" w:lineRule="auto"/>
        <w:ind w:firstLine="709"/>
        <w:jc w:val="both"/>
        <w:rPr>
          <w:b/>
          <w:bCs/>
          <w:sz w:val="28"/>
          <w:szCs w:val="28"/>
        </w:rPr>
      </w:pPr>
    </w:p>
    <w:p w:rsidR="00BE6FCC" w:rsidRPr="00E95DA6" w:rsidRDefault="00BE6FCC" w:rsidP="00BA4D5D">
      <w:pPr>
        <w:numPr>
          <w:ilvl w:val="0"/>
          <w:numId w:val="70"/>
        </w:numPr>
        <w:tabs>
          <w:tab w:val="left" w:pos="851"/>
        </w:tabs>
        <w:suppressAutoHyphens w:val="0"/>
        <w:autoSpaceDE w:val="0"/>
        <w:autoSpaceDN w:val="0"/>
        <w:adjustRightInd w:val="0"/>
        <w:spacing w:line="360" w:lineRule="auto"/>
        <w:jc w:val="both"/>
        <w:rPr>
          <w:sz w:val="28"/>
          <w:szCs w:val="28"/>
        </w:rPr>
      </w:pPr>
      <w:r w:rsidRPr="00E95DA6">
        <w:rPr>
          <w:sz w:val="28"/>
          <w:szCs w:val="28"/>
        </w:rPr>
        <w:lastRenderedPageBreak/>
        <w:t>Всім хворим з підозрою на позамозкові пухлини краніо</w:t>
      </w:r>
      <w:r w:rsidRPr="00E95DA6">
        <w:rPr>
          <w:sz w:val="28"/>
          <w:szCs w:val="28"/>
        </w:rPr>
        <w:softHyphen/>
        <w:t xml:space="preserve">вертебральної локалізації проводиться магнітно-резонансна томографія головного мозку і верхньо-шийних відділів спинного мозку, аксіальна комп’ютерна томографія головного мозку та комп’ютерна томографія з трьохвимірною реконструкцією (3-D КТ) ділянки краніовертебрального переходу. </w:t>
      </w:r>
    </w:p>
    <w:p w:rsidR="00BE6FCC" w:rsidRPr="00E95DA6" w:rsidRDefault="00BE6FCC" w:rsidP="00BA4D5D">
      <w:pPr>
        <w:numPr>
          <w:ilvl w:val="0"/>
          <w:numId w:val="71"/>
        </w:numPr>
        <w:tabs>
          <w:tab w:val="left" w:pos="851"/>
        </w:tabs>
        <w:suppressAutoHyphens w:val="0"/>
        <w:autoSpaceDE w:val="0"/>
        <w:autoSpaceDN w:val="0"/>
        <w:adjustRightInd w:val="0"/>
        <w:spacing w:line="360" w:lineRule="auto"/>
        <w:ind w:left="8716" w:firstLine="288"/>
        <w:jc w:val="both"/>
        <w:rPr>
          <w:sz w:val="28"/>
          <w:szCs w:val="28"/>
        </w:rPr>
      </w:pPr>
      <w:r w:rsidRPr="00E95DA6">
        <w:rPr>
          <w:sz w:val="28"/>
          <w:szCs w:val="28"/>
        </w:rPr>
        <w:t xml:space="preserve">При підозрі на зв’язок пухлини з магістральними судинами та синусами обстеження доповнюється магнітно-резонансною ангіографією та церебральною селективною ангіографією. </w:t>
      </w:r>
    </w:p>
    <w:p w:rsidR="00BE6FCC" w:rsidRPr="00E95DA6" w:rsidRDefault="00BE6FCC" w:rsidP="00BA4D5D">
      <w:pPr>
        <w:numPr>
          <w:ilvl w:val="0"/>
          <w:numId w:val="72"/>
        </w:numPr>
        <w:tabs>
          <w:tab w:val="left" w:pos="851"/>
        </w:tabs>
        <w:suppressAutoHyphens w:val="0"/>
        <w:autoSpaceDE w:val="0"/>
        <w:autoSpaceDN w:val="0"/>
        <w:adjustRightInd w:val="0"/>
        <w:spacing w:line="360" w:lineRule="auto"/>
        <w:ind w:left="1446" w:hanging="244"/>
        <w:jc w:val="both"/>
        <w:rPr>
          <w:sz w:val="28"/>
          <w:szCs w:val="28"/>
        </w:rPr>
      </w:pPr>
      <w:r w:rsidRPr="00E95DA6">
        <w:rPr>
          <w:sz w:val="28"/>
          <w:szCs w:val="28"/>
        </w:rPr>
        <w:t>Оперативні втручання, направлені на радикальне видалення пухлини, є найбільш оптимальним способом хірургічного лікування хворих з даною патологією.</w:t>
      </w:r>
    </w:p>
    <w:p w:rsidR="00BE6FCC" w:rsidRPr="00E95DA6" w:rsidRDefault="00BE6FCC" w:rsidP="00BA4D5D">
      <w:pPr>
        <w:numPr>
          <w:ilvl w:val="0"/>
          <w:numId w:val="73"/>
        </w:numPr>
        <w:tabs>
          <w:tab w:val="left" w:pos="851"/>
        </w:tabs>
        <w:suppressAutoHyphens w:val="0"/>
        <w:autoSpaceDE w:val="0"/>
        <w:autoSpaceDN w:val="0"/>
        <w:adjustRightInd w:val="0"/>
        <w:spacing w:line="360" w:lineRule="auto"/>
        <w:jc w:val="both"/>
        <w:rPr>
          <w:sz w:val="28"/>
          <w:szCs w:val="28"/>
        </w:rPr>
      </w:pPr>
      <w:r w:rsidRPr="00E95DA6">
        <w:rPr>
          <w:sz w:val="28"/>
          <w:szCs w:val="28"/>
        </w:rPr>
        <w:t>При дорзальних та дорзолатеральних варіантах розташування позамозкових пухлин краніовертебральної локалізації, найбільш оптимальними є задньо-серединний та задньо-боковий хірургічні підходи.</w:t>
      </w:r>
    </w:p>
    <w:p w:rsidR="00BE6FCC" w:rsidRPr="00E95DA6" w:rsidRDefault="00BE6FCC" w:rsidP="00BA4D5D">
      <w:pPr>
        <w:numPr>
          <w:ilvl w:val="0"/>
          <w:numId w:val="74"/>
        </w:numPr>
        <w:tabs>
          <w:tab w:val="left" w:pos="851"/>
        </w:tabs>
        <w:suppressAutoHyphens w:val="0"/>
        <w:autoSpaceDE w:val="0"/>
        <w:autoSpaceDN w:val="0"/>
        <w:adjustRightInd w:val="0"/>
        <w:spacing w:line="360" w:lineRule="auto"/>
        <w:ind w:left="360" w:hanging="360"/>
        <w:jc w:val="both"/>
        <w:rPr>
          <w:sz w:val="28"/>
          <w:szCs w:val="28"/>
        </w:rPr>
      </w:pPr>
      <w:r w:rsidRPr="00E95DA6">
        <w:rPr>
          <w:sz w:val="28"/>
          <w:szCs w:val="28"/>
        </w:rPr>
        <w:t>При вентральних та вентролатеральних пухлинах краніо</w:t>
      </w:r>
      <w:r w:rsidRPr="00E95DA6">
        <w:rPr>
          <w:sz w:val="28"/>
          <w:szCs w:val="28"/>
        </w:rPr>
        <w:softHyphen/>
        <w:t>верте</w:t>
      </w:r>
      <w:r w:rsidRPr="00E95DA6">
        <w:rPr>
          <w:sz w:val="28"/>
          <w:szCs w:val="28"/>
        </w:rPr>
        <w:softHyphen/>
        <w:t>бральної локалізації найбільш доцільні до використання віддалено-латеральний та екстремально-латеральний підходи.</w:t>
      </w:r>
    </w:p>
    <w:p w:rsidR="00BE6FCC" w:rsidRPr="00E95DA6" w:rsidRDefault="00BE6FCC" w:rsidP="00BA4D5D">
      <w:pPr>
        <w:numPr>
          <w:ilvl w:val="0"/>
          <w:numId w:val="75"/>
        </w:numPr>
        <w:tabs>
          <w:tab w:val="left" w:pos="851"/>
        </w:tabs>
        <w:suppressAutoHyphens w:val="0"/>
        <w:autoSpaceDE w:val="0"/>
        <w:autoSpaceDN w:val="0"/>
        <w:adjustRightInd w:val="0"/>
        <w:spacing w:line="360" w:lineRule="auto"/>
        <w:ind w:left="720" w:hanging="360"/>
        <w:jc w:val="both"/>
        <w:rPr>
          <w:sz w:val="28"/>
          <w:szCs w:val="28"/>
        </w:rPr>
      </w:pPr>
      <w:r w:rsidRPr="00E95DA6">
        <w:rPr>
          <w:sz w:val="28"/>
          <w:szCs w:val="28"/>
        </w:rPr>
        <w:t>Хірургічні втручання у хворих з пухлинами краніовертебрального з’єднання повинні проводитись тільки у спеціалізованих стаціонарах з наявним обладнанням для мікрохірургічного видалення пухлин та відповідно підготовленим персоналом, з належним післяопераційним веденням хворих, так як в післяопераційному періоді бувають часті вітальні порушення.</w:t>
      </w:r>
    </w:p>
    <w:p w:rsidR="00BE6FCC" w:rsidRPr="00E95DA6" w:rsidRDefault="00BE6FCC" w:rsidP="00BA4D5D">
      <w:pPr>
        <w:numPr>
          <w:ilvl w:val="0"/>
          <w:numId w:val="76"/>
        </w:numPr>
        <w:tabs>
          <w:tab w:val="left" w:pos="851"/>
        </w:tabs>
        <w:suppressAutoHyphens w:val="0"/>
        <w:autoSpaceDE w:val="0"/>
        <w:autoSpaceDN w:val="0"/>
        <w:adjustRightInd w:val="0"/>
        <w:spacing w:line="360" w:lineRule="auto"/>
        <w:ind w:left="964" w:hanging="244"/>
        <w:jc w:val="both"/>
        <w:rPr>
          <w:sz w:val="28"/>
          <w:szCs w:val="28"/>
        </w:rPr>
      </w:pPr>
      <w:r w:rsidRPr="00E95DA6">
        <w:rPr>
          <w:sz w:val="28"/>
          <w:szCs w:val="28"/>
        </w:rPr>
        <w:t>У випадку радикального видалення позамозкової пухлини краніо</w:t>
      </w:r>
      <w:r w:rsidRPr="00E95DA6">
        <w:rPr>
          <w:sz w:val="28"/>
          <w:szCs w:val="28"/>
        </w:rPr>
        <w:softHyphen/>
        <w:t xml:space="preserve">вертебральної локалізації хворому призначається динамічне спостереження з періодичним проведенням комп’ютерної та магнітно-резонансної томографії головного мозку та верхньо-шийних відділів спинного мозку. </w:t>
      </w:r>
    </w:p>
    <w:p w:rsidR="00BE6FCC" w:rsidRPr="00E95DA6" w:rsidRDefault="00BE6FCC" w:rsidP="00BE6FCC">
      <w:pPr>
        <w:spacing w:line="360" w:lineRule="auto"/>
        <w:jc w:val="center"/>
        <w:rPr>
          <w:sz w:val="28"/>
          <w:szCs w:val="28"/>
        </w:rPr>
      </w:pPr>
    </w:p>
    <w:p w:rsidR="00BE6FCC" w:rsidRPr="006766F1" w:rsidRDefault="00BE6FCC" w:rsidP="00BE6FCC">
      <w:pPr>
        <w:spacing w:line="360" w:lineRule="auto"/>
        <w:jc w:val="center"/>
        <w:rPr>
          <w:sz w:val="28"/>
          <w:szCs w:val="28"/>
        </w:rPr>
      </w:pPr>
    </w:p>
    <w:p w:rsidR="00BE6FCC" w:rsidRPr="006766F1" w:rsidRDefault="00BE6FCC" w:rsidP="00BE6FCC">
      <w:pPr>
        <w:spacing w:line="360" w:lineRule="auto"/>
        <w:jc w:val="center"/>
        <w:rPr>
          <w:spacing w:val="-20"/>
          <w:sz w:val="28"/>
          <w:szCs w:val="28"/>
        </w:rPr>
      </w:pPr>
      <w:r w:rsidRPr="006766F1">
        <w:rPr>
          <w:spacing w:val="-20"/>
          <w:sz w:val="28"/>
          <w:szCs w:val="28"/>
        </w:rPr>
        <w:t>СПИСОК  ВИКОРИСТАНОЇ  ЛІТЕРАТУРИ</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lastRenderedPageBreak/>
        <w:t>Анатомия человека : в 2 т. / [Э. И. Борзяк, Е. А. Добровольская, В. С. Ревазов, М. Р. Сапин] ; под ред. М. Р. Сапина. ― М. : Медицина, 1986. ― Т. 1. ― 286, [2] с.</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bCs/>
          <w:spacing w:val="-20"/>
          <w:sz w:val="28"/>
          <w:szCs w:val="28"/>
        </w:rPr>
      </w:pPr>
      <w:r w:rsidRPr="006766F1">
        <w:rPr>
          <w:spacing w:val="-20"/>
          <w:sz w:val="28"/>
          <w:szCs w:val="28"/>
        </w:rPr>
        <w:t>Ахадов Т. А. Магнитно–резонансная томография при опухолях спинного мозга / Т. А. Ахадов, А. К. Кравцов, И. Ю. Сачкова // Журн. Вопр. нейрохирургии им. Н. Н. Бурденко. ― 1996. ― № 1. ― С. 30―32.</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bCs/>
          <w:spacing w:val="-20"/>
          <w:sz w:val="28"/>
          <w:szCs w:val="28"/>
        </w:rPr>
      </w:pPr>
      <w:r w:rsidRPr="006766F1">
        <w:rPr>
          <w:spacing w:val="-20"/>
          <w:sz w:val="28"/>
          <w:szCs w:val="28"/>
        </w:rPr>
        <w:t>Бабчин И. С. Диагностика и хирургия опухолей шейного отдела спинного мозга / И. С. Бабчин // Сов. хирургия. ― 1931. ― Т. 1, вып. 1. ― С. 58―82; Т. 1, вып. 2. ― С. 309―325.</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Берснев В. П. Хирургия позвоночника, спинного мозга и периферических нервов : руководство для врачей / В. П. Берснев, Е. А. Давыдов― СПб., 1998. ― 367, [1] с.</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Богородинский Д. К. Синдром кранио–спинальной опухоли. Клиника, патология, терапия / Д. К. Богородинский. ― Ташкент, 1936. ― 102, [2] с.</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 xml:space="preserve">Боковые подходы к патологическим процессам краниовертебрального сочленения / Зозуля Ю. А., Полищук Н. Е., Слынько Е. И., Пастушин А. И. // Укр. журн. малоінвазивної та ендоскопічної хірургії. ― 1998. ― </w:t>
      </w:r>
      <w:r w:rsidRPr="006766F1">
        <w:rPr>
          <w:spacing w:val="-20"/>
          <w:sz w:val="28"/>
          <w:szCs w:val="28"/>
          <w:lang w:val="en-US"/>
        </w:rPr>
        <w:t>Vol</w:t>
      </w:r>
      <w:r w:rsidRPr="006766F1">
        <w:rPr>
          <w:spacing w:val="-20"/>
          <w:sz w:val="28"/>
          <w:szCs w:val="28"/>
        </w:rPr>
        <w:t>. 2, № 3. ― С. 15―22.</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Вербова Л. Н. Особенности клинического течения и лечебной тактики у детей с опухолями кранио–спинальной локализации / Вербова Л. Н., Зентани С. // Матеріали ІІІ з’їзду нейрохірургів України, Крим, Алушта, 23―25 верес. 2003 р. ― К., 2003. ― С. 225.</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 xml:space="preserve">Верещагин В. В. Патология экстракраниальных отделов позвоночных артерий / В. В. Верещагин // Труды </w:t>
      </w:r>
      <w:r w:rsidRPr="006766F1">
        <w:rPr>
          <w:spacing w:val="-20"/>
          <w:sz w:val="28"/>
          <w:szCs w:val="28"/>
          <w:lang w:val="en-US"/>
        </w:rPr>
        <w:t>IV</w:t>
      </w:r>
      <w:r w:rsidRPr="006766F1">
        <w:rPr>
          <w:spacing w:val="-20"/>
          <w:sz w:val="28"/>
          <w:szCs w:val="28"/>
        </w:rPr>
        <w:t xml:space="preserve"> Всесоюз. съезда патологоанатомов, 20―24 сент. 1965 г., Кишинев : проблемы атеросклероза и сердечно–сосудистой патологии. ― М. : Медицина, 1967. ― С. 247―250.</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Глущенко Ю. Н. Клиника, диагностика и хирургическое лечение опухолей шейного отдела спинного мозга: дис. …канд. мед. наук : 14.00.14 / Глущенко Юрий Николаевич. ― К., 1974. ― 213 с.</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Духин А. Л. Клиника опухолей ствола мозга и стволовые синдромы при опухолях иных локализаций : автореф. дис. на соискание ученой степени доктора мед. наук : спец. 14.00.28 «Нейрохирургия» / А. Л. Духин. ― К. 1963. ― С. 29, [1] с.</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 xml:space="preserve">Задньобоковий доступ у хірургії новоутворень передніх відділів великого потиличного отвору / Трош Р. М., Шамаєв М. І., Федірко В. О., Малишева Т. А. // </w:t>
      </w:r>
      <w:r w:rsidRPr="006766F1">
        <w:rPr>
          <w:bCs/>
          <w:spacing w:val="-20"/>
          <w:sz w:val="28"/>
          <w:szCs w:val="28"/>
        </w:rPr>
        <w:t>Укр. нейрохірург. журн. ―</w:t>
      </w:r>
      <w:r w:rsidRPr="006766F1">
        <w:rPr>
          <w:spacing w:val="-20"/>
          <w:sz w:val="28"/>
          <w:szCs w:val="28"/>
        </w:rPr>
        <w:t xml:space="preserve"> 2001. ― № 1. ― С. 98―104.</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lastRenderedPageBreak/>
        <w:t>Коновалов А. Н. Компьютерная томография в нейрохирургической клинике / А. Н. Коновалов, В. Н. Корниенко. ― М. : Медицина, 1985. ― 290, [4] с.</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Корнева М. А. Анатомия черепных и спинномозговых нервов / М. А. Корнева, О. С. Кульбах. ― СПб., 2001.</w:t>
      </w:r>
      <w:r w:rsidRPr="009749FD">
        <w:rPr>
          <w:spacing w:val="-20"/>
          <w:sz w:val="28"/>
          <w:szCs w:val="28"/>
        </w:rPr>
        <w:t xml:space="preserve">—148 </w:t>
      </w:r>
      <w:r>
        <w:rPr>
          <w:spacing w:val="-20"/>
          <w:sz w:val="28"/>
          <w:szCs w:val="28"/>
          <w:lang w:val="en-US"/>
        </w:rPr>
        <w:t>c</w:t>
      </w:r>
      <w:r w:rsidRPr="009749FD">
        <w:rPr>
          <w:spacing w:val="-20"/>
          <w:sz w:val="28"/>
          <w:szCs w:val="28"/>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Кулікова Ф. Й. Особливості поширення, локалізації та гістологічної будови первинних пухлин спинного мозку і хребта / Ф. Й. Кулікова // Укр. радіол. журн. ― 2001. ― № 1. ― С. 42―43.</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 xml:space="preserve"> Лебеденко В. В. Клиника и оперативное лечение опухолей спинного мозга / В. В. Лебеденко. ― М., 1937. ― 166 с.</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Магнитно–резонансная томография : методика исследований / Харченко В. П., Нуднов Н. В., Котляров П. М., Гамова Е. В. ― М., 2002.</w:t>
      </w:r>
      <w:r w:rsidRPr="009749FD">
        <w:rPr>
          <w:spacing w:val="-20"/>
          <w:sz w:val="28"/>
          <w:szCs w:val="28"/>
        </w:rPr>
        <w:t xml:space="preserve"> </w:t>
      </w:r>
      <w:r>
        <w:rPr>
          <w:spacing w:val="-20"/>
          <w:sz w:val="28"/>
          <w:szCs w:val="28"/>
        </w:rPr>
        <w:t>–</w:t>
      </w:r>
      <w:r w:rsidRPr="009749FD">
        <w:rPr>
          <w:spacing w:val="-20"/>
          <w:sz w:val="28"/>
          <w:szCs w:val="28"/>
        </w:rPr>
        <w:t xml:space="preserve"> 221 </w:t>
      </w:r>
      <w:r>
        <w:rPr>
          <w:spacing w:val="-20"/>
          <w:sz w:val="28"/>
          <w:szCs w:val="28"/>
          <w:lang w:val="en-US"/>
        </w:rPr>
        <w:t>c</w:t>
      </w:r>
      <w:r w:rsidRPr="009749FD">
        <w:rPr>
          <w:spacing w:val="-20"/>
          <w:sz w:val="28"/>
          <w:szCs w:val="28"/>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 xml:space="preserve"> Мацко Д. Е. Атлас опухолей центральной нервной системы (гистологическое строение) / Д. Е. Мацко― СПб., Изд. РНХИ им. А. Л. Поленова, 1998. ― 197, [1] с.</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Мбом Б. Клинико–анатомическое обоснование оперативных доступов к опухолям области большого отверстия: дис. … канд. мед. наук : 14.00.28 / Мбом Б</w:t>
      </w:r>
      <w:r>
        <w:rPr>
          <w:spacing w:val="-20"/>
          <w:sz w:val="28"/>
          <w:szCs w:val="28"/>
        </w:rPr>
        <w:t>ернар</w:t>
      </w:r>
      <w:r w:rsidRPr="006766F1">
        <w:rPr>
          <w:spacing w:val="-20"/>
          <w:sz w:val="28"/>
          <w:szCs w:val="28"/>
        </w:rPr>
        <w:t>. ― М., 1997.</w:t>
      </w:r>
      <w:r w:rsidRPr="00FF51EE">
        <w:rPr>
          <w:spacing w:val="-20"/>
          <w:sz w:val="28"/>
          <w:szCs w:val="28"/>
        </w:rPr>
        <w:t xml:space="preserve"> </w:t>
      </w:r>
      <w:r>
        <w:rPr>
          <w:spacing w:val="-20"/>
          <w:sz w:val="28"/>
          <w:szCs w:val="28"/>
        </w:rPr>
        <w:t>― 183</w:t>
      </w:r>
      <w:r w:rsidRPr="006766F1">
        <w:rPr>
          <w:spacing w:val="-20"/>
          <w:sz w:val="28"/>
          <w:szCs w:val="28"/>
        </w:rPr>
        <w:t xml:space="preserve"> с.</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Медина Х. Г. А. Диагностика и хирургическое лечение интрамедуллярных и интрамедуллярных с экстрамедуллярным ростом опухолей: дис. … канд. мед. наук : 14.00.28 / Медина Холл Габриэль Антонио. ― К., 1986. ― 175 с.</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Михеев В. В. Нервные болезни : учебник / В. В. Михеев, П. В. Мельничук. ― 5–е изд., доп. и перераб. ― М. : Медицина, 1981. ― 542, [2] с.</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Окладников Г. И. Микрохирургия опухолей спинного мозга : основные положения и результаты / Окладников Г. И. // Второй съезд нейрохирургов Рос. Федерации, 16—19 июня 1998 г., Н. Новгород : материалы съезда. — СПб., 1998. — С. 124―125.</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Пронин И. Н. Магнитно–резонансная томография в диагностике опухолей спинного мозга / И. Н. Пронин, В. Н. Корниенко // Журн. Вопр. нейрохирургии им. Н. Н. Бурденко. ― 1990. ― № 5. ― С. 13―16.</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Раздольский И. Я. Опухоли спинного мозга и позвоночника / И. Я. Раздольский. ― Л., 1958. ― 159, [1] с.</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Розуменко В. Д. Эпидемиология опухолей головного мозга : статистические факторы / Розуменко В. Д. // Укр. нейрохірург. журн. ― 2002. ― № 3. ― С. 47―48.</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 xml:space="preserve">Салазкин М. А. Классификация, клиника, диагностика и хирургическое лечение опухолей, находящихся одновременно в задней черепной ямке и шейном отделе позвоночного </w:t>
      </w:r>
      <w:r w:rsidRPr="006766F1">
        <w:rPr>
          <w:spacing w:val="-20"/>
          <w:sz w:val="28"/>
          <w:szCs w:val="28"/>
        </w:rPr>
        <w:lastRenderedPageBreak/>
        <w:t>канала : автореф. дис. на соискание ученой степени канд. мед. наук : спец. 14.00.28 «Нейрохирургия» / М. А. Салазкин. ― М., 1953. ― с.</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Станиславский В. Г. Менингеомы задней черепной ямы / В. Г. Станиславский. ― К. : Вища шк., 1976. ― 206, [2] с.</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 xml:space="preserve"> Стунжас М. У. Хирургическая анатомия позвоночной артерии перед впадением её в череп и её связь с затылочным синусом / М. У. Стунжас // Вопр. нейрохирургии. ― 1951. ― № 2. ― С. 25―28.</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Хирургическое лечение менингеом краниовертебрального перехода / А. Н. Коновалов, У. Б. Махмудов, А. А. Григорян [и др.] // Журн. Вопр. нейрохирургии им. Н. Н. Бурденко. ― 2002. ― № 2. ― С. 19―24.</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Шаламай Е. Я. Краниоспинальные опухоли: дис. … канд. мед. наук : 763 / Шаламай Евгений Яковлевич. ― К., 1968. ― 301 с.</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Шамаев М. И. Хирургическая анатомия внемозговых парастволовых опухолей задней черепной ямы / М. И. Шамаев // Нейрохирургия : республик. межвед. сб. ― К. : Здоров’я, 1973. ― Вып. 6: диагностика и хирургическое лечение внемозговых опухолей задней черепной ямы парастволовой локализации. ― С. 26―37.</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rPr>
        <w:t>Шевелев И. Н. Заднебоковой доступ к области краниовертебрального перехода / И. Н. Шевелев, О. А. Мышкин // Журн. Вопр. нейрохирургии им. Н. Н. Бурденко. ― 1999. ― № 1. ― С. 40―46.</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A kinematic and anthropometric study of the upper cervical spine and the occipital condyles / V. C. </w:t>
      </w:r>
      <w:hyperlink r:id="rId12" w:history="1">
        <w:r w:rsidRPr="006766F1">
          <w:rPr>
            <w:spacing w:val="-20"/>
            <w:sz w:val="28"/>
            <w:szCs w:val="28"/>
            <w:lang w:val="en-US"/>
          </w:rPr>
          <w:t>Chancey, D. Ottaviano, B. S. Myers, R. W. Nightingale</w:t>
        </w:r>
      </w:hyperlink>
      <w:r w:rsidRPr="006766F1">
        <w:rPr>
          <w:spacing w:val="-20"/>
          <w:sz w:val="28"/>
          <w:szCs w:val="28"/>
          <w:lang w:val="en-US"/>
        </w:rPr>
        <w:t xml:space="preserve"> // J. Biomech. ― 2007. ― Vol. 40, N. 9. ― </w:t>
      </w:r>
      <w:r w:rsidRPr="006766F1">
        <w:rPr>
          <w:spacing w:val="-20"/>
          <w:sz w:val="28"/>
          <w:szCs w:val="28"/>
        </w:rPr>
        <w:t>Р</w:t>
      </w:r>
      <w:r w:rsidRPr="006766F1">
        <w:rPr>
          <w:spacing w:val="-20"/>
          <w:sz w:val="28"/>
          <w:szCs w:val="28"/>
          <w:lang w:val="en-US"/>
        </w:rPr>
        <w:t>. 1953―1959.</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07384E">
        <w:rPr>
          <w:spacing w:val="-20"/>
          <w:sz w:val="28"/>
          <w:szCs w:val="28"/>
          <w:lang w:val="en-US"/>
        </w:rPr>
        <w:t xml:space="preserve">A morphometric analysis of the foramen magnum region as it relates to the transcondylar approach / N. Muthukumar, R. Swaminathan, G. Venkatesh, S. P. Bhanumathy // Acta Neurochir. ― 2005. ― Vol. </w:t>
      </w:r>
      <w:r w:rsidRPr="0007384E">
        <w:rPr>
          <w:rStyle w:val="volume"/>
          <w:spacing w:val="-20"/>
          <w:sz w:val="28"/>
          <w:szCs w:val="28"/>
          <w:lang w:val="en-US"/>
        </w:rPr>
        <w:t xml:space="preserve">147, N. </w:t>
      </w:r>
      <w:r w:rsidRPr="0007384E">
        <w:rPr>
          <w:rStyle w:val="issue"/>
          <w:spacing w:val="-20"/>
          <w:sz w:val="28"/>
          <w:szCs w:val="28"/>
          <w:lang w:val="en-US"/>
        </w:rPr>
        <w:t>8</w:t>
      </w:r>
      <w:r w:rsidRPr="0007384E">
        <w:rPr>
          <w:spacing w:val="-20"/>
          <w:sz w:val="28"/>
          <w:szCs w:val="28"/>
          <w:lang w:val="en-US"/>
        </w:rPr>
        <w:t xml:space="preserve">. ― </w:t>
      </w:r>
      <w:r w:rsidRPr="0007384E">
        <w:rPr>
          <w:spacing w:val="-20"/>
          <w:sz w:val="28"/>
          <w:szCs w:val="28"/>
        </w:rPr>
        <w:t>Р</w:t>
      </w:r>
      <w:r w:rsidRPr="0007384E">
        <w:rPr>
          <w:spacing w:val="-20"/>
          <w:sz w:val="28"/>
          <w:szCs w:val="28"/>
          <w:lang w:val="en-US"/>
        </w:rPr>
        <w:t xml:space="preserve">. </w:t>
      </w:r>
      <w:r w:rsidRPr="0007384E">
        <w:rPr>
          <w:rStyle w:val="pages"/>
          <w:spacing w:val="-20"/>
          <w:sz w:val="28"/>
          <w:szCs w:val="28"/>
          <w:lang w:val="en-US"/>
        </w:rPr>
        <w:t>889―895</w:t>
      </w:r>
      <w:r w:rsidRPr="0007384E">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A successful approach to vertebrobasilar aneurysms. Technical note / J. Litvak, T. C. Sumners, J. L. Barron, L. S. Fisher // J. Neurosurg. ― </w:t>
      </w:r>
      <w:r w:rsidRPr="00BE6FCC">
        <w:rPr>
          <w:spacing w:val="-20"/>
          <w:sz w:val="28"/>
          <w:szCs w:val="28"/>
          <w:lang w:val="en-US"/>
        </w:rPr>
        <w:t>1981</w:t>
      </w:r>
      <w:r w:rsidRPr="006766F1">
        <w:rPr>
          <w:spacing w:val="-20"/>
          <w:sz w:val="28"/>
          <w:szCs w:val="28"/>
          <w:lang w:val="en-US"/>
        </w:rPr>
        <w:t>. ―</w:t>
      </w:r>
      <w:r w:rsidRPr="00BE6FCC">
        <w:rPr>
          <w:spacing w:val="-20"/>
          <w:sz w:val="28"/>
          <w:szCs w:val="28"/>
          <w:lang w:val="en-US"/>
        </w:rPr>
        <w:t xml:space="preserve"> </w:t>
      </w:r>
      <w:r w:rsidRPr="006766F1">
        <w:rPr>
          <w:spacing w:val="-20"/>
          <w:sz w:val="28"/>
          <w:szCs w:val="28"/>
          <w:lang w:val="en-US"/>
        </w:rPr>
        <w:t>Vol. 55, N. 3. ―</w:t>
      </w:r>
      <w:r w:rsidRPr="00BE6FCC">
        <w:rPr>
          <w:spacing w:val="-20"/>
          <w:sz w:val="28"/>
          <w:szCs w:val="28"/>
          <w:lang w:val="en-US"/>
        </w:rPr>
        <w:t xml:space="preserve"> </w:t>
      </w:r>
      <w:r w:rsidRPr="006766F1">
        <w:rPr>
          <w:spacing w:val="-20"/>
          <w:sz w:val="28"/>
          <w:szCs w:val="28"/>
          <w:lang w:val="en-US"/>
        </w:rPr>
        <w:t>P. 49</w:t>
      </w:r>
      <w:r w:rsidRPr="00BE6FCC">
        <w:rPr>
          <w:spacing w:val="-20"/>
          <w:sz w:val="28"/>
          <w:szCs w:val="28"/>
          <w:lang w:val="en-US"/>
        </w:rPr>
        <w:t>1―</w:t>
      </w:r>
      <w:r w:rsidRPr="006766F1">
        <w:rPr>
          <w:spacing w:val="-20"/>
          <w:sz w:val="28"/>
          <w:szCs w:val="28"/>
          <w:lang w:val="en-US"/>
        </w:rPr>
        <w:t>49</w:t>
      </w:r>
      <w:r w:rsidRPr="00BE6FCC">
        <w:rPr>
          <w:spacing w:val="-20"/>
          <w:sz w:val="28"/>
          <w:szCs w:val="28"/>
          <w:lang w:val="en-US"/>
        </w:rPr>
        <w:t>4.</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A transcervical</w:t>
      </w:r>
      <w:r w:rsidRPr="006766F1">
        <w:rPr>
          <w:spacing w:val="-20"/>
          <w:sz w:val="28"/>
          <w:szCs w:val="28"/>
          <w:lang w:val="en-GB"/>
        </w:rPr>
        <w:t xml:space="preserve"> </w:t>
      </w:r>
      <w:r w:rsidRPr="006766F1">
        <w:rPr>
          <w:spacing w:val="-20"/>
          <w:sz w:val="28"/>
          <w:szCs w:val="28"/>
          <w:lang w:val="en-US"/>
        </w:rPr>
        <w:t xml:space="preserve">transclival approach to the ventral surface of the brain stem for removal of a clivus chordoma / </w:t>
      </w:r>
      <w:r w:rsidRPr="006766F1">
        <w:rPr>
          <w:spacing w:val="-20"/>
          <w:sz w:val="28"/>
          <w:szCs w:val="28"/>
          <w:lang w:val="nl-NL"/>
        </w:rPr>
        <w:t xml:space="preserve">G. C. Stevenson, R. J. Stoney, R. K. Perkins, J. E. Adams </w:t>
      </w:r>
      <w:r w:rsidRPr="006766F1">
        <w:rPr>
          <w:spacing w:val="-20"/>
          <w:sz w:val="28"/>
          <w:szCs w:val="28"/>
          <w:lang w:val="en-US"/>
        </w:rPr>
        <w:t>// J. Neurosurg. ― 1966. ― Vol. 24</w:t>
      </w:r>
      <w:r w:rsidRPr="006766F1">
        <w:rPr>
          <w:spacing w:val="-20"/>
          <w:sz w:val="28"/>
          <w:szCs w:val="28"/>
          <w:lang w:val="en-GB"/>
        </w:rPr>
        <w:t xml:space="preserve">. ― </w:t>
      </w:r>
      <w:r w:rsidRPr="006766F1">
        <w:rPr>
          <w:spacing w:val="-20"/>
          <w:sz w:val="28"/>
          <w:szCs w:val="28"/>
        </w:rPr>
        <w:t>Р</w:t>
      </w:r>
      <w:r w:rsidRPr="006766F1">
        <w:rPr>
          <w:spacing w:val="-20"/>
          <w:sz w:val="28"/>
          <w:szCs w:val="28"/>
          <w:lang w:val="en-GB"/>
        </w:rPr>
        <w:t xml:space="preserve">. </w:t>
      </w:r>
      <w:r w:rsidRPr="006766F1">
        <w:rPr>
          <w:spacing w:val="-20"/>
          <w:sz w:val="28"/>
          <w:szCs w:val="28"/>
          <w:lang w:val="en-US"/>
        </w:rPr>
        <w:t>544―</w:t>
      </w:r>
      <w:r w:rsidRPr="00BE6FCC">
        <w:rPr>
          <w:spacing w:val="-20"/>
          <w:sz w:val="28"/>
          <w:szCs w:val="28"/>
          <w:lang w:val="en-US"/>
        </w:rPr>
        <w:t>551.</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lastRenderedPageBreak/>
        <w:t xml:space="preserve">Al–Khayat </w:t>
      </w:r>
      <w:r w:rsidRPr="006766F1">
        <w:rPr>
          <w:spacing w:val="-20"/>
          <w:sz w:val="28"/>
          <w:szCs w:val="28"/>
          <w:lang w:val="en-GB"/>
        </w:rPr>
        <w:t xml:space="preserve">H. Vertebral artery–posteroinferioor cerbellar artery aneurysms : clinical and lower cranial nerve outcomes in 52 patients / H. </w:t>
      </w:r>
      <w:r w:rsidRPr="006766F1">
        <w:rPr>
          <w:spacing w:val="-20"/>
          <w:sz w:val="28"/>
          <w:szCs w:val="28"/>
          <w:lang w:val="en-US"/>
        </w:rPr>
        <w:t>Al–Khayat</w:t>
      </w:r>
      <w:r w:rsidRPr="006766F1">
        <w:rPr>
          <w:spacing w:val="-20"/>
          <w:sz w:val="28"/>
          <w:szCs w:val="28"/>
          <w:lang w:val="en-GB"/>
        </w:rPr>
        <w:t xml:space="preserve">, J. Beshay </w:t>
      </w:r>
      <w:r w:rsidRPr="006766F1">
        <w:rPr>
          <w:bCs/>
          <w:spacing w:val="-20"/>
          <w:sz w:val="28"/>
          <w:szCs w:val="28"/>
          <w:lang w:val="en-US"/>
        </w:rPr>
        <w:t>//</w:t>
      </w:r>
      <w:r w:rsidRPr="006766F1">
        <w:rPr>
          <w:bCs/>
          <w:spacing w:val="-20"/>
          <w:sz w:val="28"/>
          <w:szCs w:val="28"/>
          <w:lang w:val="en-GB"/>
        </w:rPr>
        <w:t xml:space="preserve"> Neurosurgery</w:t>
      </w:r>
      <w:r w:rsidRPr="006766F1">
        <w:rPr>
          <w:iCs/>
          <w:spacing w:val="-20"/>
          <w:sz w:val="28"/>
          <w:szCs w:val="28"/>
          <w:lang w:val="en-US"/>
        </w:rPr>
        <w:t>. ― 2005.</w:t>
      </w:r>
      <w:r w:rsidRPr="006766F1">
        <w:rPr>
          <w:iCs/>
          <w:spacing w:val="-20"/>
          <w:sz w:val="28"/>
          <w:szCs w:val="28"/>
          <w:lang w:val="en-GB"/>
        </w:rPr>
        <w:t xml:space="preserve"> ―</w:t>
      </w:r>
      <w:r w:rsidRPr="006766F1">
        <w:rPr>
          <w:iCs/>
          <w:spacing w:val="-20"/>
          <w:sz w:val="28"/>
          <w:szCs w:val="28"/>
          <w:lang w:val="en-US"/>
        </w:rPr>
        <w:t xml:space="preserve"> </w:t>
      </w:r>
      <w:r w:rsidRPr="006766F1">
        <w:rPr>
          <w:iCs/>
          <w:spacing w:val="-20"/>
          <w:sz w:val="28"/>
          <w:szCs w:val="28"/>
          <w:lang w:val="en-GB"/>
        </w:rPr>
        <w:t>Vol</w:t>
      </w:r>
      <w:r w:rsidRPr="006766F1">
        <w:rPr>
          <w:iCs/>
          <w:spacing w:val="-20"/>
          <w:sz w:val="28"/>
          <w:szCs w:val="28"/>
          <w:lang w:val="en-US"/>
        </w:rPr>
        <w:t>.</w:t>
      </w:r>
      <w:r w:rsidRPr="006766F1">
        <w:rPr>
          <w:iCs/>
          <w:spacing w:val="-20"/>
          <w:sz w:val="28"/>
          <w:szCs w:val="28"/>
          <w:lang w:val="en-GB"/>
        </w:rPr>
        <w:t xml:space="preserve"> </w:t>
      </w:r>
      <w:r w:rsidRPr="006766F1">
        <w:rPr>
          <w:iCs/>
          <w:spacing w:val="-20"/>
          <w:sz w:val="28"/>
          <w:szCs w:val="28"/>
          <w:lang w:val="en-US"/>
        </w:rPr>
        <w:t>56</w:t>
      </w:r>
      <w:r w:rsidRPr="006766F1">
        <w:rPr>
          <w:iCs/>
          <w:spacing w:val="-20"/>
          <w:sz w:val="28"/>
          <w:szCs w:val="28"/>
          <w:lang w:val="en-GB"/>
        </w:rPr>
        <w:t>. ― P</w:t>
      </w:r>
      <w:r w:rsidRPr="006766F1">
        <w:rPr>
          <w:iCs/>
          <w:spacing w:val="-20"/>
          <w:sz w:val="28"/>
          <w:szCs w:val="28"/>
          <w:lang w:val="en-US"/>
        </w:rPr>
        <w:t>. 2―11</w:t>
      </w:r>
      <w:r w:rsidRPr="006766F1">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 xml:space="preserve">Al–Mefty O. Meningiomas of the craniovertebral junction / O. Al–Mefty // </w:t>
      </w:r>
      <w:r w:rsidRPr="006766F1">
        <w:rPr>
          <w:iCs/>
          <w:spacing w:val="-20"/>
          <w:sz w:val="28"/>
          <w:szCs w:val="28"/>
          <w:lang w:val="en-GB"/>
        </w:rPr>
        <w:t>Operative Atlas of Meningiomas</w:t>
      </w:r>
      <w:r w:rsidRPr="006766F1">
        <w:rPr>
          <w:spacing w:val="-20"/>
          <w:sz w:val="28"/>
          <w:szCs w:val="28"/>
          <w:lang w:val="en-GB"/>
        </w:rPr>
        <w:t>. ― Philadelphia : Lippincott–Raven, 1998. ― P. 349―382.</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 xml:space="preserve">An angiographic study of meningiomas of the posterior fossa / </w:t>
      </w:r>
      <w:r w:rsidRPr="006766F1">
        <w:rPr>
          <w:spacing w:val="-20"/>
          <w:sz w:val="28"/>
          <w:szCs w:val="28"/>
          <w:lang w:val="en-US"/>
        </w:rPr>
        <w:t xml:space="preserve">G. M. </w:t>
      </w:r>
      <w:r w:rsidRPr="006766F1">
        <w:rPr>
          <w:spacing w:val="-20"/>
          <w:sz w:val="28"/>
          <w:szCs w:val="28"/>
          <w:lang w:val="en-GB"/>
        </w:rPr>
        <w:t xml:space="preserve">Salamon, A. Combalbert, C. Raybaud, J. Gonzalez </w:t>
      </w:r>
      <w:r w:rsidRPr="006766F1">
        <w:rPr>
          <w:spacing w:val="-20"/>
          <w:sz w:val="28"/>
          <w:szCs w:val="28"/>
          <w:lang w:val="en-US"/>
        </w:rPr>
        <w:t>// J. Neurosurg. ― 1971. ― Vol. 35. ― P. 731―741.</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Anterior extraoral surgery to the upper cervical spine / M. Laus, G. Pignatti, M. C. Malaguti [et al.] // Spine. ― </w:t>
      </w:r>
      <w:r w:rsidRPr="00BE6FCC">
        <w:rPr>
          <w:spacing w:val="-20"/>
          <w:sz w:val="28"/>
          <w:szCs w:val="28"/>
          <w:lang w:val="en-US"/>
        </w:rPr>
        <w:t>1996</w:t>
      </w:r>
      <w:r w:rsidRPr="006766F1">
        <w:rPr>
          <w:spacing w:val="-20"/>
          <w:sz w:val="28"/>
          <w:szCs w:val="28"/>
          <w:lang w:val="en-US"/>
        </w:rPr>
        <w:t>. ― Vol. 2</w:t>
      </w:r>
      <w:r w:rsidRPr="00BE6FCC">
        <w:rPr>
          <w:spacing w:val="-20"/>
          <w:sz w:val="28"/>
          <w:szCs w:val="28"/>
          <w:lang w:val="en-US"/>
        </w:rPr>
        <w:t>1</w:t>
      </w:r>
      <w:r w:rsidRPr="006766F1">
        <w:rPr>
          <w:spacing w:val="-20"/>
          <w:sz w:val="28"/>
          <w:szCs w:val="28"/>
          <w:lang w:val="en-US"/>
        </w:rPr>
        <w:t xml:space="preserve">, N. </w:t>
      </w:r>
      <w:r w:rsidRPr="00BE6FCC">
        <w:rPr>
          <w:spacing w:val="-20"/>
          <w:sz w:val="28"/>
          <w:szCs w:val="28"/>
          <w:lang w:val="en-US"/>
        </w:rPr>
        <w:t>14</w:t>
      </w:r>
      <w:r w:rsidRPr="006766F1">
        <w:rPr>
          <w:spacing w:val="-20"/>
          <w:sz w:val="28"/>
          <w:szCs w:val="28"/>
          <w:lang w:val="en-US"/>
        </w:rPr>
        <w:t>.</w:t>
      </w:r>
      <w:r w:rsidRPr="006766F1">
        <w:rPr>
          <w:spacing w:val="-20"/>
          <w:sz w:val="28"/>
          <w:szCs w:val="28"/>
          <w:lang w:val="en-GB"/>
        </w:rPr>
        <w:t xml:space="preserve"> ― P</w:t>
      </w:r>
      <w:r w:rsidRPr="006766F1">
        <w:rPr>
          <w:spacing w:val="-20"/>
          <w:sz w:val="28"/>
          <w:szCs w:val="28"/>
          <w:lang w:val="en-US"/>
        </w:rPr>
        <w:t xml:space="preserve">. </w:t>
      </w:r>
      <w:r w:rsidRPr="00BE6FCC">
        <w:rPr>
          <w:spacing w:val="-20"/>
          <w:sz w:val="28"/>
          <w:szCs w:val="28"/>
          <w:lang w:val="en-US"/>
        </w:rPr>
        <w:t>1687―</w:t>
      </w:r>
      <w:r w:rsidRPr="006766F1">
        <w:rPr>
          <w:spacing w:val="-20"/>
          <w:sz w:val="28"/>
          <w:szCs w:val="28"/>
          <w:lang w:val="en-US"/>
        </w:rPr>
        <w:t>16</w:t>
      </w:r>
      <w:r w:rsidRPr="00BE6FCC">
        <w:rPr>
          <w:spacing w:val="-20"/>
          <w:sz w:val="28"/>
          <w:szCs w:val="28"/>
          <w:lang w:val="en-US"/>
        </w:rPr>
        <w:t>93</w:t>
      </w:r>
      <w:r w:rsidRPr="006766F1">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Anterolateral approach to the craniocervical junction / E. Passacantilli, A. Santoro, A. Pichierri [et al.] // J. Neurosurg.: Spine. ― 2005. ― Vol. </w:t>
      </w:r>
      <w:r w:rsidRPr="006766F1">
        <w:rPr>
          <w:rStyle w:val="volume"/>
          <w:spacing w:val="-20"/>
          <w:szCs w:val="28"/>
          <w:lang w:val="en-US"/>
        </w:rPr>
        <w:t xml:space="preserve">3, N. </w:t>
      </w:r>
      <w:r w:rsidRPr="006766F1">
        <w:rPr>
          <w:rStyle w:val="issue"/>
          <w:spacing w:val="-20"/>
          <w:szCs w:val="28"/>
          <w:lang w:val="en-US"/>
        </w:rPr>
        <w:t>2</w:t>
      </w:r>
      <w:r w:rsidRPr="006766F1">
        <w:rPr>
          <w:spacing w:val="-20"/>
          <w:sz w:val="28"/>
          <w:szCs w:val="28"/>
          <w:lang w:val="en-US"/>
        </w:rPr>
        <w:t xml:space="preserve">. ― </w:t>
      </w:r>
      <w:r w:rsidRPr="006766F1">
        <w:rPr>
          <w:spacing w:val="-20"/>
          <w:sz w:val="28"/>
          <w:szCs w:val="28"/>
        </w:rPr>
        <w:t>Р</w:t>
      </w:r>
      <w:r w:rsidRPr="006766F1">
        <w:rPr>
          <w:spacing w:val="-20"/>
          <w:sz w:val="28"/>
          <w:szCs w:val="28"/>
          <w:lang w:val="en-US"/>
        </w:rPr>
        <w:t xml:space="preserve">. </w:t>
      </w:r>
      <w:r w:rsidRPr="006766F1">
        <w:rPr>
          <w:rStyle w:val="pages"/>
          <w:spacing w:val="-20"/>
          <w:szCs w:val="28"/>
          <w:lang w:val="en-US"/>
        </w:rPr>
        <w:t>123―128</w:t>
      </w:r>
      <w:r w:rsidRPr="006766F1">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Arnautovic K. I. Ventral foramen magnum meningiomas</w:t>
      </w:r>
      <w:r w:rsidRPr="006766F1">
        <w:rPr>
          <w:spacing w:val="-20"/>
          <w:sz w:val="28"/>
          <w:szCs w:val="28"/>
          <w:lang w:val="en-US"/>
        </w:rPr>
        <w:t xml:space="preserve"> / K. I. </w:t>
      </w:r>
      <w:r w:rsidRPr="006766F1">
        <w:rPr>
          <w:spacing w:val="-20"/>
          <w:sz w:val="28"/>
          <w:szCs w:val="28"/>
          <w:lang w:val="en-GB"/>
        </w:rPr>
        <w:t xml:space="preserve">Arnautovic, O. Al–Mefty, M. Husain </w:t>
      </w:r>
      <w:r w:rsidRPr="006766F1">
        <w:rPr>
          <w:spacing w:val="-20"/>
          <w:sz w:val="28"/>
          <w:szCs w:val="28"/>
          <w:lang w:val="en-US"/>
        </w:rPr>
        <w:t>// J. Neurosurg.: Spine. ― 2000. ― Vol. 92, N. 1. ― P. 71―80.</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BE6FCC">
        <w:rPr>
          <w:spacing w:val="-20"/>
          <w:sz w:val="28"/>
          <w:szCs w:val="28"/>
          <w:lang w:val="en-US"/>
        </w:rPr>
        <w:t>Atypical teratoid/rhabdoid tumors in adult patients</w:t>
      </w:r>
      <w:r w:rsidRPr="006766F1">
        <w:rPr>
          <w:spacing w:val="-20"/>
          <w:sz w:val="28"/>
          <w:szCs w:val="28"/>
          <w:lang w:val="en-US"/>
        </w:rPr>
        <w:t xml:space="preserve"> </w:t>
      </w:r>
      <w:r w:rsidRPr="00BE6FCC">
        <w:rPr>
          <w:spacing w:val="-20"/>
          <w:sz w:val="28"/>
          <w:szCs w:val="28"/>
          <w:lang w:val="en-US"/>
        </w:rPr>
        <w:t xml:space="preserve">: case report and review of the literature </w:t>
      </w:r>
      <w:r w:rsidRPr="006766F1">
        <w:rPr>
          <w:spacing w:val="-20"/>
          <w:sz w:val="28"/>
          <w:szCs w:val="28"/>
          <w:lang w:val="en-US"/>
        </w:rPr>
        <w:t xml:space="preserve">/ J. </w:t>
      </w:r>
      <w:r w:rsidRPr="00BE6FCC">
        <w:rPr>
          <w:spacing w:val="-20"/>
          <w:sz w:val="28"/>
          <w:szCs w:val="28"/>
          <w:lang w:val="en-US"/>
        </w:rPr>
        <w:t xml:space="preserve">Lutterbach, </w:t>
      </w:r>
      <w:r w:rsidRPr="006766F1">
        <w:rPr>
          <w:spacing w:val="-20"/>
          <w:sz w:val="28"/>
          <w:szCs w:val="28"/>
          <w:lang w:val="en-US"/>
        </w:rPr>
        <w:t xml:space="preserve">J. </w:t>
      </w:r>
      <w:r w:rsidRPr="00BE6FCC">
        <w:rPr>
          <w:spacing w:val="-20"/>
          <w:sz w:val="28"/>
          <w:szCs w:val="28"/>
          <w:lang w:val="en-US"/>
        </w:rPr>
        <w:t xml:space="preserve">Liegibel, </w:t>
      </w:r>
      <w:r w:rsidRPr="006766F1">
        <w:rPr>
          <w:spacing w:val="-20"/>
          <w:sz w:val="28"/>
          <w:szCs w:val="28"/>
          <w:lang w:val="en-US"/>
        </w:rPr>
        <w:t xml:space="preserve">D. </w:t>
      </w:r>
      <w:r w:rsidRPr="00BE6FCC">
        <w:rPr>
          <w:spacing w:val="-20"/>
          <w:sz w:val="28"/>
          <w:szCs w:val="28"/>
          <w:lang w:val="en-US"/>
        </w:rPr>
        <w:t xml:space="preserve">Koch </w:t>
      </w:r>
      <w:r w:rsidRPr="006766F1">
        <w:rPr>
          <w:spacing w:val="-20"/>
          <w:sz w:val="28"/>
          <w:szCs w:val="28"/>
          <w:lang w:val="en-US"/>
        </w:rPr>
        <w:t>[</w:t>
      </w:r>
      <w:r w:rsidRPr="00BE6FCC">
        <w:rPr>
          <w:spacing w:val="-20"/>
          <w:sz w:val="28"/>
          <w:szCs w:val="28"/>
          <w:lang w:val="en-US"/>
        </w:rPr>
        <w:t>et al.</w:t>
      </w:r>
      <w:r w:rsidRPr="006766F1">
        <w:rPr>
          <w:spacing w:val="-20"/>
          <w:sz w:val="28"/>
          <w:szCs w:val="28"/>
          <w:lang w:val="en-US"/>
        </w:rPr>
        <w:t>]</w:t>
      </w:r>
      <w:r w:rsidRPr="00BE6FCC">
        <w:rPr>
          <w:spacing w:val="-20"/>
          <w:sz w:val="28"/>
          <w:szCs w:val="28"/>
          <w:lang w:val="en-US"/>
        </w:rPr>
        <w:t xml:space="preserve"> // J. Neurooncol. ― 2001.</w:t>
      </w:r>
      <w:r w:rsidRPr="006766F1">
        <w:rPr>
          <w:spacing w:val="-20"/>
          <w:sz w:val="28"/>
          <w:szCs w:val="28"/>
          <w:lang w:val="en-US"/>
        </w:rPr>
        <w:t xml:space="preserve"> ―</w:t>
      </w:r>
      <w:r w:rsidRPr="00BE6FCC">
        <w:rPr>
          <w:spacing w:val="-20"/>
          <w:sz w:val="28"/>
          <w:szCs w:val="28"/>
          <w:lang w:val="en-US"/>
        </w:rPr>
        <w:t xml:space="preserve"> V</w:t>
      </w:r>
      <w:r w:rsidRPr="006766F1">
        <w:rPr>
          <w:spacing w:val="-20"/>
          <w:sz w:val="28"/>
          <w:szCs w:val="28"/>
          <w:lang w:val="en-US"/>
        </w:rPr>
        <w:t>ol</w:t>
      </w:r>
      <w:r w:rsidRPr="00BE6FCC">
        <w:rPr>
          <w:spacing w:val="-20"/>
          <w:sz w:val="28"/>
          <w:szCs w:val="28"/>
          <w:lang w:val="en-US"/>
        </w:rPr>
        <w:t>.</w:t>
      </w:r>
      <w:r w:rsidRPr="006766F1">
        <w:rPr>
          <w:spacing w:val="-20"/>
          <w:sz w:val="28"/>
          <w:szCs w:val="28"/>
          <w:lang w:val="en-US"/>
        </w:rPr>
        <w:t xml:space="preserve"> </w:t>
      </w:r>
      <w:r w:rsidRPr="00BE6FCC">
        <w:rPr>
          <w:spacing w:val="-20"/>
          <w:sz w:val="28"/>
          <w:szCs w:val="28"/>
          <w:lang w:val="en-US"/>
        </w:rPr>
        <w:t>52.</w:t>
      </w:r>
      <w:r w:rsidRPr="006766F1">
        <w:rPr>
          <w:spacing w:val="-20"/>
          <w:sz w:val="28"/>
          <w:szCs w:val="28"/>
          <w:lang w:val="en-US"/>
        </w:rPr>
        <w:t xml:space="preserve"> ―</w:t>
      </w:r>
      <w:r w:rsidRPr="00BE6FCC">
        <w:rPr>
          <w:spacing w:val="-20"/>
          <w:sz w:val="28"/>
          <w:szCs w:val="28"/>
          <w:lang w:val="en-US"/>
        </w:rPr>
        <w:t xml:space="preserve"> P.</w:t>
      </w:r>
      <w:r w:rsidRPr="006766F1">
        <w:rPr>
          <w:spacing w:val="-20"/>
          <w:sz w:val="28"/>
          <w:szCs w:val="28"/>
          <w:lang w:val="en-US"/>
        </w:rPr>
        <w:t xml:space="preserve"> </w:t>
      </w:r>
      <w:r w:rsidRPr="00BE6FCC">
        <w:rPr>
          <w:spacing w:val="-20"/>
          <w:sz w:val="28"/>
          <w:szCs w:val="28"/>
          <w:lang w:val="en-US"/>
        </w:rPr>
        <w:t>49―56.</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BE6FCC">
        <w:rPr>
          <w:spacing w:val="-20"/>
          <w:sz w:val="28"/>
          <w:szCs w:val="28"/>
          <w:lang w:val="en-US"/>
        </w:rPr>
        <w:t>Baleriaux D. Spinal cord tumors</w:t>
      </w:r>
      <w:r w:rsidRPr="006766F1">
        <w:rPr>
          <w:spacing w:val="-20"/>
          <w:sz w:val="28"/>
          <w:szCs w:val="28"/>
          <w:lang w:val="en-US"/>
        </w:rPr>
        <w:t xml:space="preserve"> </w:t>
      </w:r>
      <w:r w:rsidRPr="00BE6FCC">
        <w:rPr>
          <w:spacing w:val="-20"/>
          <w:sz w:val="28"/>
          <w:szCs w:val="28"/>
          <w:lang w:val="en-US"/>
        </w:rPr>
        <w:t xml:space="preserve">: Neuroradiological and surgical considerations </w:t>
      </w:r>
      <w:r w:rsidRPr="006766F1">
        <w:rPr>
          <w:spacing w:val="-20"/>
          <w:sz w:val="28"/>
          <w:szCs w:val="28"/>
          <w:lang w:val="en-US"/>
        </w:rPr>
        <w:t xml:space="preserve">/ D. </w:t>
      </w:r>
      <w:r w:rsidRPr="00BE6FCC">
        <w:rPr>
          <w:spacing w:val="-20"/>
          <w:sz w:val="28"/>
          <w:szCs w:val="28"/>
          <w:lang w:val="en-US"/>
        </w:rPr>
        <w:t xml:space="preserve">Baleriaux, </w:t>
      </w:r>
      <w:r w:rsidRPr="006766F1">
        <w:rPr>
          <w:spacing w:val="-20"/>
          <w:sz w:val="28"/>
          <w:szCs w:val="28"/>
          <w:lang w:val="en-US"/>
        </w:rPr>
        <w:t xml:space="preserve">J. </w:t>
      </w:r>
      <w:r w:rsidRPr="00BE6FCC">
        <w:rPr>
          <w:spacing w:val="-20"/>
          <w:sz w:val="28"/>
          <w:szCs w:val="28"/>
          <w:lang w:val="en-US"/>
        </w:rPr>
        <w:t xml:space="preserve">Brotchi </w:t>
      </w:r>
      <w:r w:rsidRPr="006766F1">
        <w:rPr>
          <w:spacing w:val="-20"/>
          <w:sz w:val="28"/>
          <w:szCs w:val="28"/>
          <w:lang w:val="en-US"/>
        </w:rPr>
        <w:t xml:space="preserve">// </w:t>
      </w:r>
      <w:r w:rsidRPr="00BE6FCC">
        <w:rPr>
          <w:spacing w:val="-20"/>
          <w:sz w:val="28"/>
          <w:szCs w:val="28"/>
          <w:lang w:val="en-US"/>
        </w:rPr>
        <w:t>R</w:t>
      </w:r>
      <w:r w:rsidRPr="006766F1">
        <w:rPr>
          <w:spacing w:val="-20"/>
          <w:sz w:val="28"/>
          <w:szCs w:val="28"/>
        </w:rPr>
        <w:t>е</w:t>
      </w:r>
      <w:r w:rsidRPr="00BE6FCC">
        <w:rPr>
          <w:spacing w:val="-20"/>
          <w:sz w:val="28"/>
          <w:szCs w:val="28"/>
          <w:lang w:val="en-US"/>
        </w:rPr>
        <w:t xml:space="preserve">v. </w:t>
      </w:r>
      <w:r w:rsidRPr="006766F1">
        <w:rPr>
          <w:spacing w:val="-20"/>
          <w:sz w:val="28"/>
          <w:szCs w:val="28"/>
        </w:rPr>
        <w:t>Neuroradiol. ― 1992. ― V</w:t>
      </w:r>
      <w:r w:rsidRPr="006766F1">
        <w:rPr>
          <w:spacing w:val="-20"/>
          <w:sz w:val="28"/>
          <w:szCs w:val="28"/>
          <w:lang w:val="en-US"/>
        </w:rPr>
        <w:t>ol</w:t>
      </w:r>
      <w:r w:rsidRPr="006766F1">
        <w:rPr>
          <w:spacing w:val="-20"/>
          <w:sz w:val="28"/>
          <w:szCs w:val="28"/>
        </w:rPr>
        <w:t>.</w:t>
      </w:r>
      <w:r w:rsidRPr="006766F1">
        <w:rPr>
          <w:spacing w:val="-20"/>
          <w:sz w:val="28"/>
          <w:szCs w:val="28"/>
          <w:lang w:val="en-US"/>
        </w:rPr>
        <w:t xml:space="preserve"> </w:t>
      </w:r>
      <w:r w:rsidRPr="006766F1">
        <w:rPr>
          <w:spacing w:val="-20"/>
          <w:sz w:val="28"/>
          <w:szCs w:val="28"/>
        </w:rPr>
        <w:t>5. ― P.</w:t>
      </w:r>
      <w:r w:rsidRPr="006766F1">
        <w:rPr>
          <w:spacing w:val="-20"/>
          <w:sz w:val="28"/>
          <w:szCs w:val="28"/>
          <w:lang w:val="en-US"/>
        </w:rPr>
        <w:t xml:space="preserve"> </w:t>
      </w:r>
      <w:r w:rsidRPr="006766F1">
        <w:rPr>
          <w:spacing w:val="-20"/>
          <w:sz w:val="28"/>
          <w:szCs w:val="28"/>
        </w:rPr>
        <w:t>29―41.</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07384E">
        <w:rPr>
          <w:spacing w:val="-20"/>
          <w:sz w:val="28"/>
          <w:szCs w:val="28"/>
          <w:lang w:val="en-US"/>
        </w:rPr>
        <w:t>Barrow D. L. Clinical indications for computer–assisted myelography</w:t>
      </w:r>
      <w:r w:rsidRPr="00BE6FCC">
        <w:rPr>
          <w:spacing w:val="-20"/>
          <w:sz w:val="28"/>
          <w:szCs w:val="28"/>
          <w:lang w:val="en-US"/>
        </w:rPr>
        <w:t xml:space="preserve"> </w:t>
      </w:r>
      <w:r w:rsidRPr="0007384E">
        <w:rPr>
          <w:spacing w:val="-20"/>
          <w:sz w:val="28"/>
          <w:szCs w:val="28"/>
          <w:lang w:val="en-US"/>
        </w:rPr>
        <w:t xml:space="preserve">/ D. L. Barrow, J. H. Wood, J. C. Hoffman </w:t>
      </w:r>
      <w:r w:rsidRPr="00BE6FCC">
        <w:rPr>
          <w:spacing w:val="-20"/>
          <w:sz w:val="28"/>
          <w:szCs w:val="28"/>
          <w:lang w:val="en-US"/>
        </w:rPr>
        <w:t xml:space="preserve">// Neurosurgery. ― 1983. ― </w:t>
      </w:r>
      <w:r w:rsidRPr="0007384E">
        <w:rPr>
          <w:spacing w:val="-20"/>
          <w:sz w:val="28"/>
          <w:szCs w:val="28"/>
          <w:lang w:val="en-US"/>
        </w:rPr>
        <w:t xml:space="preserve">Vol. </w:t>
      </w:r>
      <w:r w:rsidRPr="00BE6FCC">
        <w:rPr>
          <w:rStyle w:val="volume"/>
          <w:spacing w:val="-20"/>
          <w:sz w:val="28"/>
          <w:szCs w:val="28"/>
          <w:lang w:val="en-US"/>
        </w:rPr>
        <w:t>12</w:t>
      </w:r>
      <w:r w:rsidRPr="0007384E">
        <w:rPr>
          <w:rStyle w:val="volume"/>
          <w:spacing w:val="-20"/>
          <w:sz w:val="28"/>
          <w:szCs w:val="28"/>
          <w:lang w:val="en-US"/>
        </w:rPr>
        <w:t xml:space="preserve">, N. </w:t>
      </w:r>
      <w:r w:rsidRPr="00BE6FCC">
        <w:rPr>
          <w:rStyle w:val="issue"/>
          <w:spacing w:val="-20"/>
          <w:sz w:val="28"/>
          <w:szCs w:val="28"/>
          <w:lang w:val="en-US"/>
        </w:rPr>
        <w:t>1</w:t>
      </w:r>
      <w:r w:rsidRPr="00BE6FCC">
        <w:rPr>
          <w:spacing w:val="-20"/>
          <w:sz w:val="28"/>
          <w:szCs w:val="28"/>
          <w:lang w:val="en-US"/>
        </w:rPr>
        <w:t xml:space="preserve">. ― </w:t>
      </w:r>
      <w:r w:rsidRPr="0007384E">
        <w:rPr>
          <w:spacing w:val="-20"/>
          <w:sz w:val="28"/>
          <w:szCs w:val="28"/>
        </w:rPr>
        <w:t>Р</w:t>
      </w:r>
      <w:r w:rsidRPr="00BE6FCC">
        <w:rPr>
          <w:spacing w:val="-20"/>
          <w:sz w:val="28"/>
          <w:szCs w:val="28"/>
          <w:lang w:val="en-US"/>
        </w:rPr>
        <w:t>.</w:t>
      </w:r>
      <w:r w:rsidRPr="0007384E">
        <w:rPr>
          <w:spacing w:val="-20"/>
          <w:sz w:val="28"/>
          <w:szCs w:val="28"/>
          <w:lang w:val="en-US"/>
        </w:rPr>
        <w:t xml:space="preserve"> </w:t>
      </w:r>
      <w:r w:rsidRPr="00BE6FCC">
        <w:rPr>
          <w:rStyle w:val="pages"/>
          <w:spacing w:val="-20"/>
          <w:sz w:val="28"/>
          <w:szCs w:val="28"/>
          <w:lang w:val="en-US"/>
        </w:rPr>
        <w:t>47―57</w:t>
      </w:r>
      <w:r w:rsidRPr="00BE6FCC">
        <w:rPr>
          <w:spacing w:val="-20"/>
          <w:sz w:val="28"/>
          <w:szCs w:val="28"/>
          <w:lang w:val="en-US"/>
        </w:rPr>
        <w:t>.</w:t>
      </w:r>
    </w:p>
    <w:p w:rsidR="00BE6FCC" w:rsidRPr="004E30E8" w:rsidRDefault="00BE6FCC" w:rsidP="00BA4D5D">
      <w:pPr>
        <w:numPr>
          <w:ilvl w:val="0"/>
          <w:numId w:val="84"/>
        </w:numPr>
        <w:tabs>
          <w:tab w:val="clear" w:pos="360"/>
          <w:tab w:val="num" w:pos="1021"/>
        </w:tabs>
        <w:suppressAutoHyphens w:val="0"/>
        <w:spacing w:line="360" w:lineRule="auto"/>
        <w:ind w:left="0" w:firstLine="737"/>
        <w:jc w:val="both"/>
        <w:rPr>
          <w:rStyle w:val="pages"/>
          <w:spacing w:val="-20"/>
          <w:sz w:val="28"/>
          <w:szCs w:val="28"/>
        </w:rPr>
      </w:pPr>
      <w:r w:rsidRPr="004E30E8">
        <w:rPr>
          <w:spacing w:val="-20"/>
          <w:sz w:val="28"/>
          <w:szCs w:val="28"/>
          <w:lang w:val="en-US"/>
        </w:rPr>
        <w:t>Bejjani G. K. Occipitocervical fusion following the extreme lateral transcondylar approach / G. K. Bejjani, L. N. Sekhar, C. J. Riedel // Surg. Neurol. ― 2000. ―</w:t>
      </w:r>
      <w:r w:rsidRPr="004E30E8">
        <w:rPr>
          <w:spacing w:val="-20"/>
          <w:sz w:val="28"/>
          <w:szCs w:val="28"/>
        </w:rPr>
        <w:t xml:space="preserve"> </w:t>
      </w:r>
      <w:r w:rsidRPr="004E30E8">
        <w:rPr>
          <w:spacing w:val="-20"/>
          <w:sz w:val="28"/>
          <w:szCs w:val="28"/>
          <w:lang w:val="en-US"/>
        </w:rPr>
        <w:t xml:space="preserve">Vol. </w:t>
      </w:r>
      <w:r w:rsidRPr="004E30E8">
        <w:rPr>
          <w:rStyle w:val="volume"/>
          <w:spacing w:val="-20"/>
          <w:sz w:val="28"/>
          <w:szCs w:val="28"/>
          <w:lang w:val="en-US"/>
        </w:rPr>
        <w:t xml:space="preserve">54, N. </w:t>
      </w:r>
      <w:r w:rsidRPr="004E30E8">
        <w:rPr>
          <w:rStyle w:val="issue"/>
          <w:spacing w:val="-20"/>
          <w:sz w:val="28"/>
          <w:szCs w:val="28"/>
          <w:lang w:val="en-US"/>
        </w:rPr>
        <w:t>2</w:t>
      </w:r>
      <w:r w:rsidRPr="004E30E8">
        <w:rPr>
          <w:spacing w:val="-20"/>
          <w:sz w:val="28"/>
          <w:szCs w:val="28"/>
        </w:rPr>
        <w:t>. ― Р.</w:t>
      </w:r>
      <w:r w:rsidRPr="004E30E8">
        <w:rPr>
          <w:spacing w:val="-20"/>
          <w:sz w:val="28"/>
          <w:szCs w:val="28"/>
          <w:lang w:val="en-US"/>
        </w:rPr>
        <w:t xml:space="preserve"> </w:t>
      </w:r>
      <w:r w:rsidRPr="004E30E8">
        <w:rPr>
          <w:rStyle w:val="pages"/>
          <w:spacing w:val="-20"/>
          <w:sz w:val="28"/>
          <w:szCs w:val="28"/>
          <w:lang w:val="en-US"/>
        </w:rPr>
        <w:t>109―</w:t>
      </w:r>
      <w:r w:rsidRPr="004E30E8">
        <w:rPr>
          <w:rStyle w:val="pages"/>
          <w:spacing w:val="-20"/>
          <w:sz w:val="28"/>
          <w:szCs w:val="28"/>
        </w:rPr>
        <w:t>1</w:t>
      </w:r>
      <w:r w:rsidRPr="004E30E8">
        <w:rPr>
          <w:rStyle w:val="pages"/>
          <w:spacing w:val="-20"/>
          <w:sz w:val="28"/>
          <w:szCs w:val="28"/>
          <w:lang w:val="en-US"/>
        </w:rPr>
        <w:t>15.</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Bell</w:t>
      </w:r>
      <w:r w:rsidRPr="006766F1">
        <w:rPr>
          <w:spacing w:val="-20"/>
          <w:sz w:val="28"/>
          <w:szCs w:val="28"/>
          <w:lang w:val="en-US"/>
        </w:rPr>
        <w:t xml:space="preserve"> H. </w:t>
      </w:r>
      <w:r w:rsidRPr="006766F1">
        <w:rPr>
          <w:spacing w:val="-20"/>
          <w:sz w:val="28"/>
          <w:szCs w:val="28"/>
          <w:lang w:val="en-GB"/>
        </w:rPr>
        <w:t xml:space="preserve">S. Paralysis of both arms from injury of the upper portion of the pyramidal decussation : "cruciate paralysis" / H. S. Bell </w:t>
      </w:r>
      <w:r w:rsidRPr="006766F1">
        <w:rPr>
          <w:spacing w:val="-20"/>
          <w:sz w:val="28"/>
          <w:szCs w:val="28"/>
          <w:lang w:val="en-US"/>
        </w:rPr>
        <w:t>// J. Neurosurg. ― 1970. ― Vol. 33 ― P. 376―380.</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Benign extramedullary foramen magnum tumors ; diagnosis by computed tomography / A. Spallone, G. Tanfani, J. Vassilouthis, M. J. Dazzi </w:t>
      </w:r>
      <w:r w:rsidRPr="006766F1">
        <w:rPr>
          <w:spacing w:val="-20"/>
          <w:sz w:val="28"/>
          <w:szCs w:val="28"/>
          <w:lang w:val="en-GB"/>
        </w:rPr>
        <w:t xml:space="preserve">// </w:t>
      </w:r>
      <w:r w:rsidRPr="006766F1">
        <w:rPr>
          <w:spacing w:val="-20"/>
          <w:sz w:val="28"/>
          <w:szCs w:val="28"/>
          <w:lang w:val="en-US"/>
        </w:rPr>
        <w:t>Comput</w:t>
      </w:r>
      <w:r w:rsidRPr="006766F1">
        <w:rPr>
          <w:spacing w:val="-20"/>
          <w:sz w:val="28"/>
          <w:szCs w:val="28"/>
          <w:lang w:val="en-GB"/>
        </w:rPr>
        <w:t>.</w:t>
      </w:r>
      <w:r w:rsidRPr="006766F1">
        <w:rPr>
          <w:spacing w:val="-20"/>
          <w:sz w:val="28"/>
          <w:szCs w:val="28"/>
          <w:lang w:val="en-US"/>
        </w:rPr>
        <w:t xml:space="preserve"> Assist. Tomogr. ― </w:t>
      </w:r>
      <w:r w:rsidRPr="006766F1">
        <w:rPr>
          <w:spacing w:val="-20"/>
          <w:sz w:val="28"/>
          <w:szCs w:val="28"/>
        </w:rPr>
        <w:t>1980</w:t>
      </w:r>
      <w:r w:rsidRPr="006766F1">
        <w:rPr>
          <w:spacing w:val="-20"/>
          <w:sz w:val="28"/>
          <w:szCs w:val="28"/>
          <w:lang w:val="en-US"/>
        </w:rPr>
        <w:t>. ―</w:t>
      </w:r>
      <w:r w:rsidRPr="006766F1">
        <w:rPr>
          <w:spacing w:val="-20"/>
          <w:sz w:val="28"/>
          <w:szCs w:val="28"/>
        </w:rPr>
        <w:t xml:space="preserve"> </w:t>
      </w:r>
      <w:r w:rsidRPr="006766F1">
        <w:rPr>
          <w:spacing w:val="-20"/>
          <w:sz w:val="28"/>
          <w:szCs w:val="28"/>
          <w:lang w:val="en-US"/>
        </w:rPr>
        <w:t xml:space="preserve">Vol. 4, N. 2. ― </w:t>
      </w:r>
      <w:r w:rsidRPr="006766F1">
        <w:rPr>
          <w:spacing w:val="-20"/>
          <w:sz w:val="28"/>
          <w:szCs w:val="28"/>
        </w:rPr>
        <w:t>Р</w:t>
      </w:r>
      <w:r w:rsidRPr="006766F1">
        <w:rPr>
          <w:spacing w:val="-20"/>
          <w:sz w:val="28"/>
          <w:szCs w:val="28"/>
          <w:lang w:val="en-US"/>
        </w:rPr>
        <w:t>. 225―229.</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Benign extramedullary tumors in the foramen magnum region / N. Akalan, H. Seckin, C. Kilic, T. Ozgen // Clin. Neurol. Neurosurg. ― </w:t>
      </w:r>
      <w:r w:rsidRPr="006766F1">
        <w:rPr>
          <w:spacing w:val="-20"/>
          <w:sz w:val="28"/>
          <w:szCs w:val="28"/>
        </w:rPr>
        <w:t>1994</w:t>
      </w:r>
      <w:r w:rsidRPr="006766F1">
        <w:rPr>
          <w:spacing w:val="-20"/>
          <w:sz w:val="28"/>
          <w:szCs w:val="28"/>
          <w:lang w:val="en-US"/>
        </w:rPr>
        <w:t>. ― Vol. 96, N. 4. ― P. 284―289.</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Bertalanffy H. The dorsolateral, suboccipital, transcondylar approach to the lower clivus and anterior portion of the craniocervical junction</w:t>
      </w:r>
      <w:r w:rsidRPr="006766F1">
        <w:rPr>
          <w:bCs/>
          <w:spacing w:val="-20"/>
          <w:sz w:val="28"/>
          <w:szCs w:val="28"/>
          <w:lang w:val="en-US"/>
        </w:rPr>
        <w:t xml:space="preserve"> / H. </w:t>
      </w:r>
      <w:r w:rsidRPr="006766F1">
        <w:rPr>
          <w:spacing w:val="-20"/>
          <w:sz w:val="28"/>
          <w:szCs w:val="28"/>
          <w:lang w:val="en-GB"/>
        </w:rPr>
        <w:t xml:space="preserve">Bertalanffy, W. Seeger </w:t>
      </w:r>
      <w:r w:rsidRPr="006766F1">
        <w:rPr>
          <w:bCs/>
          <w:spacing w:val="-20"/>
          <w:sz w:val="28"/>
          <w:szCs w:val="28"/>
          <w:lang w:val="en-US"/>
        </w:rPr>
        <w:t>//</w:t>
      </w:r>
      <w:r w:rsidRPr="006766F1">
        <w:rPr>
          <w:bCs/>
          <w:spacing w:val="-20"/>
          <w:sz w:val="28"/>
          <w:szCs w:val="28"/>
          <w:lang w:val="en-GB"/>
        </w:rPr>
        <w:t xml:space="preserve"> Neurosurgery</w:t>
      </w:r>
      <w:r w:rsidRPr="006766F1">
        <w:rPr>
          <w:iCs/>
          <w:spacing w:val="-20"/>
          <w:sz w:val="28"/>
          <w:szCs w:val="28"/>
          <w:lang w:val="en-US"/>
        </w:rPr>
        <w:t>. ― 1991.</w:t>
      </w:r>
      <w:r w:rsidRPr="006766F1">
        <w:rPr>
          <w:iCs/>
          <w:spacing w:val="-20"/>
          <w:sz w:val="28"/>
          <w:szCs w:val="28"/>
          <w:lang w:val="en-GB"/>
        </w:rPr>
        <w:t xml:space="preserve"> ―</w:t>
      </w:r>
      <w:r w:rsidRPr="006766F1">
        <w:rPr>
          <w:iCs/>
          <w:spacing w:val="-20"/>
          <w:sz w:val="28"/>
          <w:szCs w:val="28"/>
          <w:lang w:val="en-US"/>
        </w:rPr>
        <w:t xml:space="preserve"> </w:t>
      </w:r>
      <w:r w:rsidRPr="006766F1">
        <w:rPr>
          <w:iCs/>
          <w:spacing w:val="-20"/>
          <w:sz w:val="28"/>
          <w:szCs w:val="28"/>
          <w:lang w:val="en-GB"/>
        </w:rPr>
        <w:t>Vol</w:t>
      </w:r>
      <w:r w:rsidRPr="006766F1">
        <w:rPr>
          <w:iCs/>
          <w:spacing w:val="-20"/>
          <w:sz w:val="28"/>
          <w:szCs w:val="28"/>
          <w:lang w:val="en-US"/>
        </w:rPr>
        <w:t>.</w:t>
      </w:r>
      <w:r w:rsidRPr="006766F1">
        <w:rPr>
          <w:iCs/>
          <w:spacing w:val="-20"/>
          <w:sz w:val="28"/>
          <w:szCs w:val="28"/>
          <w:lang w:val="en-GB"/>
        </w:rPr>
        <w:t xml:space="preserve"> </w:t>
      </w:r>
      <w:r w:rsidRPr="006766F1">
        <w:rPr>
          <w:iCs/>
          <w:spacing w:val="-20"/>
          <w:sz w:val="28"/>
          <w:szCs w:val="28"/>
          <w:lang w:val="en-US"/>
        </w:rPr>
        <w:t>29, N. 6.</w:t>
      </w:r>
      <w:r w:rsidRPr="006766F1">
        <w:rPr>
          <w:iCs/>
          <w:spacing w:val="-20"/>
          <w:sz w:val="28"/>
          <w:szCs w:val="28"/>
          <w:lang w:val="en-GB"/>
        </w:rPr>
        <w:t xml:space="preserve"> ― P</w:t>
      </w:r>
      <w:r w:rsidRPr="006766F1">
        <w:rPr>
          <w:iCs/>
          <w:spacing w:val="-20"/>
          <w:sz w:val="28"/>
          <w:szCs w:val="28"/>
          <w:lang w:val="en-US"/>
        </w:rPr>
        <w:t>. 815―821.</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lastRenderedPageBreak/>
        <w:t>Bilateral sagittal split mandibular osteotomies as an adjunct to the transoral approach to the anterior craniovertebral junction. Technical note / A. G. Vishteh</w:t>
      </w:r>
      <w:r w:rsidRPr="00BE6FCC">
        <w:rPr>
          <w:spacing w:val="-20"/>
          <w:sz w:val="28"/>
          <w:szCs w:val="28"/>
          <w:lang w:val="en-US"/>
        </w:rPr>
        <w:t xml:space="preserve">, </w:t>
      </w:r>
      <w:r w:rsidRPr="006766F1">
        <w:rPr>
          <w:spacing w:val="-20"/>
          <w:sz w:val="28"/>
          <w:szCs w:val="28"/>
          <w:lang w:val="en-US"/>
        </w:rPr>
        <w:t>S. P. Beais</w:t>
      </w:r>
      <w:r w:rsidRPr="00BE6FCC">
        <w:rPr>
          <w:spacing w:val="-20"/>
          <w:sz w:val="28"/>
          <w:szCs w:val="28"/>
          <w:lang w:val="en-US"/>
        </w:rPr>
        <w:t xml:space="preserve">, </w:t>
      </w:r>
      <w:r w:rsidRPr="006766F1">
        <w:rPr>
          <w:spacing w:val="-20"/>
          <w:sz w:val="28"/>
          <w:szCs w:val="28"/>
          <w:lang w:val="en-US"/>
        </w:rPr>
        <w:t>E. F. Joganic</w:t>
      </w:r>
      <w:r w:rsidRPr="00BE6FCC">
        <w:rPr>
          <w:spacing w:val="-20"/>
          <w:sz w:val="28"/>
          <w:szCs w:val="28"/>
          <w:lang w:val="en-US"/>
        </w:rPr>
        <w:t xml:space="preserve"> </w:t>
      </w:r>
      <w:r w:rsidRPr="006766F1">
        <w:rPr>
          <w:spacing w:val="-20"/>
          <w:sz w:val="28"/>
          <w:szCs w:val="28"/>
          <w:lang w:val="en-US"/>
        </w:rPr>
        <w:t>[et al.]</w:t>
      </w:r>
      <w:r w:rsidRPr="00BE6FCC">
        <w:rPr>
          <w:spacing w:val="-20"/>
          <w:sz w:val="28"/>
          <w:szCs w:val="28"/>
          <w:lang w:val="en-US"/>
        </w:rPr>
        <w:t xml:space="preserve"> </w:t>
      </w:r>
      <w:r w:rsidRPr="006766F1">
        <w:rPr>
          <w:spacing w:val="-20"/>
          <w:sz w:val="28"/>
          <w:szCs w:val="28"/>
          <w:lang w:val="en-GB"/>
        </w:rPr>
        <w:t xml:space="preserve">// </w:t>
      </w:r>
      <w:r w:rsidRPr="006766F1">
        <w:rPr>
          <w:spacing w:val="-20"/>
          <w:sz w:val="28"/>
          <w:szCs w:val="28"/>
          <w:lang w:val="en-US"/>
        </w:rPr>
        <w:t>J</w:t>
      </w:r>
      <w:r w:rsidRPr="006766F1">
        <w:rPr>
          <w:spacing w:val="-20"/>
          <w:sz w:val="28"/>
          <w:szCs w:val="28"/>
          <w:lang w:val="en-GB"/>
        </w:rPr>
        <w:t xml:space="preserve">. </w:t>
      </w:r>
      <w:r w:rsidRPr="006766F1">
        <w:rPr>
          <w:spacing w:val="-20"/>
          <w:sz w:val="28"/>
          <w:szCs w:val="28"/>
          <w:lang w:val="en-US"/>
        </w:rPr>
        <w:t>Neurosurg</w:t>
      </w:r>
      <w:r w:rsidRPr="006766F1">
        <w:rPr>
          <w:spacing w:val="-20"/>
          <w:sz w:val="28"/>
          <w:szCs w:val="28"/>
          <w:lang w:val="en-GB"/>
        </w:rPr>
        <w:t xml:space="preserve">. ― </w:t>
      </w:r>
      <w:r w:rsidRPr="00BE6FCC">
        <w:rPr>
          <w:spacing w:val="-20"/>
          <w:sz w:val="28"/>
          <w:szCs w:val="28"/>
          <w:lang w:val="en-US"/>
        </w:rPr>
        <w:t>1999</w:t>
      </w:r>
      <w:r w:rsidRPr="006766F1">
        <w:rPr>
          <w:spacing w:val="-20"/>
          <w:sz w:val="28"/>
          <w:szCs w:val="28"/>
          <w:lang w:val="en-GB"/>
        </w:rPr>
        <w:t>. ―</w:t>
      </w:r>
      <w:r w:rsidRPr="006766F1">
        <w:rPr>
          <w:spacing w:val="-20"/>
          <w:sz w:val="28"/>
          <w:szCs w:val="28"/>
          <w:lang w:val="en-US"/>
        </w:rPr>
        <w:t xml:space="preserve"> Vol. </w:t>
      </w:r>
      <w:r w:rsidRPr="00BE6FCC">
        <w:rPr>
          <w:spacing w:val="-20"/>
          <w:sz w:val="28"/>
          <w:szCs w:val="28"/>
          <w:lang w:val="en-US"/>
        </w:rPr>
        <w:t>90</w:t>
      </w:r>
      <w:r w:rsidRPr="006766F1">
        <w:rPr>
          <w:spacing w:val="-20"/>
          <w:sz w:val="28"/>
          <w:szCs w:val="28"/>
          <w:lang w:val="en-US"/>
        </w:rPr>
        <w:t xml:space="preserve">, N. </w:t>
      </w:r>
      <w:r w:rsidRPr="00BE6FCC">
        <w:rPr>
          <w:spacing w:val="-20"/>
          <w:sz w:val="28"/>
          <w:szCs w:val="28"/>
          <w:lang w:val="en-US"/>
        </w:rPr>
        <w:t xml:space="preserve">4 </w:t>
      </w:r>
      <w:r w:rsidRPr="006766F1">
        <w:rPr>
          <w:spacing w:val="-20"/>
          <w:sz w:val="28"/>
          <w:szCs w:val="28"/>
          <w:lang w:val="en-US"/>
        </w:rPr>
        <w:t>(Suppl</w:t>
      </w:r>
      <w:r w:rsidRPr="006766F1">
        <w:rPr>
          <w:spacing w:val="-20"/>
          <w:sz w:val="28"/>
          <w:szCs w:val="28"/>
          <w:lang w:val="en-GB"/>
        </w:rPr>
        <w:t>.</w:t>
      </w:r>
      <w:r w:rsidRPr="006766F1">
        <w:rPr>
          <w:spacing w:val="-20"/>
          <w:sz w:val="28"/>
          <w:szCs w:val="28"/>
          <w:lang w:val="en-US"/>
        </w:rPr>
        <w:t>)</w:t>
      </w:r>
      <w:r w:rsidRPr="006766F1">
        <w:rPr>
          <w:spacing w:val="-20"/>
          <w:sz w:val="28"/>
          <w:szCs w:val="28"/>
          <w:lang w:val="en-GB"/>
        </w:rPr>
        <w:t xml:space="preserve">. ― </w:t>
      </w:r>
      <w:r w:rsidRPr="006766F1">
        <w:rPr>
          <w:spacing w:val="-20"/>
          <w:sz w:val="28"/>
          <w:szCs w:val="28"/>
        </w:rPr>
        <w:t>Р</w:t>
      </w:r>
      <w:r w:rsidRPr="006766F1">
        <w:rPr>
          <w:spacing w:val="-20"/>
          <w:sz w:val="28"/>
          <w:szCs w:val="28"/>
          <w:lang w:val="en-GB"/>
        </w:rPr>
        <w:t xml:space="preserve">. </w:t>
      </w:r>
      <w:r w:rsidRPr="006766F1">
        <w:rPr>
          <w:spacing w:val="-20"/>
          <w:sz w:val="28"/>
          <w:szCs w:val="28"/>
          <w:lang w:val="en-US"/>
        </w:rPr>
        <w:t>267―</w:t>
      </w:r>
      <w:r w:rsidRPr="006766F1">
        <w:rPr>
          <w:spacing w:val="-20"/>
          <w:sz w:val="28"/>
          <w:szCs w:val="28"/>
          <w:lang w:val="en-GB"/>
        </w:rPr>
        <w:t>2</w:t>
      </w:r>
      <w:r w:rsidRPr="006766F1">
        <w:rPr>
          <w:spacing w:val="-20"/>
          <w:sz w:val="28"/>
          <w:szCs w:val="28"/>
          <w:lang w:val="en-US"/>
        </w:rPr>
        <w:t>70</w:t>
      </w:r>
      <w:r w:rsidRPr="006766F1">
        <w:rPr>
          <w:spacing w:val="-20"/>
          <w:sz w:val="28"/>
          <w:szCs w:val="28"/>
          <w:lang w:val="en-GB"/>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4E30E8">
        <w:rPr>
          <w:spacing w:val="-20"/>
          <w:sz w:val="28"/>
          <w:szCs w:val="28"/>
          <w:lang w:val="en-US"/>
        </w:rPr>
        <w:t xml:space="preserve">Blom S. Early clinical signs of meningiomas of the foramen magnum, a new syndrome / S. Blom, K. A. Ekbom // J. Neurosurg. ― 1962. ― Vol. </w:t>
      </w:r>
      <w:r w:rsidRPr="004E30E8">
        <w:rPr>
          <w:rStyle w:val="volume"/>
          <w:spacing w:val="-20"/>
          <w:sz w:val="28"/>
          <w:szCs w:val="28"/>
          <w:lang w:val="en-US"/>
        </w:rPr>
        <w:t>19</w:t>
      </w:r>
      <w:r w:rsidRPr="00BE6FCC">
        <w:rPr>
          <w:spacing w:val="-20"/>
          <w:sz w:val="28"/>
          <w:szCs w:val="28"/>
          <w:lang w:val="en-US"/>
        </w:rPr>
        <w:t xml:space="preserve">. ― </w:t>
      </w:r>
      <w:r w:rsidRPr="004E30E8">
        <w:rPr>
          <w:spacing w:val="-20"/>
          <w:sz w:val="28"/>
          <w:szCs w:val="28"/>
        </w:rPr>
        <w:t>Р</w:t>
      </w:r>
      <w:r w:rsidRPr="00BE6FCC">
        <w:rPr>
          <w:spacing w:val="-20"/>
          <w:sz w:val="28"/>
          <w:szCs w:val="28"/>
          <w:lang w:val="en-US"/>
        </w:rPr>
        <w:t>.</w:t>
      </w:r>
      <w:r w:rsidRPr="004E30E8">
        <w:rPr>
          <w:spacing w:val="-20"/>
          <w:sz w:val="28"/>
          <w:szCs w:val="28"/>
          <w:lang w:val="en-US"/>
        </w:rPr>
        <w:t xml:space="preserve"> </w:t>
      </w:r>
      <w:r w:rsidRPr="004E30E8">
        <w:rPr>
          <w:rStyle w:val="pages"/>
          <w:spacing w:val="-20"/>
          <w:sz w:val="28"/>
          <w:szCs w:val="28"/>
          <w:lang w:val="en-US"/>
        </w:rPr>
        <w:t>661―</w:t>
      </w:r>
      <w:r w:rsidRPr="00BE6FCC">
        <w:rPr>
          <w:rStyle w:val="pages"/>
          <w:spacing w:val="-20"/>
          <w:sz w:val="28"/>
          <w:szCs w:val="28"/>
          <w:lang w:val="en-US"/>
        </w:rPr>
        <w:t>66</w:t>
      </w:r>
      <w:r w:rsidRPr="004E30E8">
        <w:rPr>
          <w:rStyle w:val="pages"/>
          <w:spacing w:val="-20"/>
          <w:sz w:val="28"/>
          <w:szCs w:val="28"/>
          <w:lang w:val="en-US"/>
        </w:rPr>
        <w:t>4</w:t>
      </w:r>
      <w:r w:rsidRPr="004E30E8">
        <w:rPr>
          <w:spacing w:val="-20"/>
          <w:sz w:val="28"/>
          <w:szCs w:val="28"/>
          <w:lang w:val="en-US"/>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bCs/>
          <w:spacing w:val="-20"/>
          <w:sz w:val="28"/>
          <w:szCs w:val="28"/>
          <w:lang w:val="en-GB"/>
        </w:rPr>
        <w:t>Bo</w:t>
      </w:r>
      <w:r>
        <w:rPr>
          <w:bCs/>
          <w:spacing w:val="-20"/>
          <w:sz w:val="28"/>
          <w:szCs w:val="28"/>
          <w:lang w:val="en-US"/>
        </w:rPr>
        <w:t>u</w:t>
      </w:r>
      <w:r w:rsidRPr="006766F1">
        <w:rPr>
          <w:bCs/>
          <w:spacing w:val="-20"/>
          <w:sz w:val="28"/>
          <w:szCs w:val="28"/>
          <w:lang w:val="en-GB"/>
        </w:rPr>
        <w:t xml:space="preserve">lton M. R. </w:t>
      </w:r>
      <w:r w:rsidRPr="006766F1">
        <w:rPr>
          <w:spacing w:val="-20"/>
          <w:sz w:val="28"/>
          <w:szCs w:val="28"/>
          <w:lang w:val="en-GB"/>
        </w:rPr>
        <w:t xml:space="preserve">Foramen magnum meningiomas : concepts, classifications, and nuances / </w:t>
      </w:r>
      <w:r w:rsidRPr="006766F1">
        <w:rPr>
          <w:bCs/>
          <w:spacing w:val="-20"/>
          <w:sz w:val="28"/>
          <w:szCs w:val="28"/>
          <w:lang w:val="en-GB"/>
        </w:rPr>
        <w:t>M. R. Bo</w:t>
      </w:r>
      <w:r>
        <w:rPr>
          <w:bCs/>
          <w:spacing w:val="-20"/>
          <w:sz w:val="28"/>
          <w:szCs w:val="28"/>
          <w:lang w:val="en-GB"/>
        </w:rPr>
        <w:t>u</w:t>
      </w:r>
      <w:r w:rsidRPr="006766F1">
        <w:rPr>
          <w:bCs/>
          <w:spacing w:val="-20"/>
          <w:sz w:val="28"/>
          <w:szCs w:val="28"/>
          <w:lang w:val="en-GB"/>
        </w:rPr>
        <w:t>lton, M. D. Cusimano</w:t>
      </w:r>
      <w:r w:rsidRPr="006766F1">
        <w:rPr>
          <w:spacing w:val="-20"/>
          <w:sz w:val="28"/>
          <w:szCs w:val="28"/>
          <w:lang w:val="en-GB"/>
        </w:rPr>
        <w:t xml:space="preserve"> //</w:t>
      </w:r>
      <w:r w:rsidRPr="006766F1">
        <w:rPr>
          <w:bCs/>
          <w:spacing w:val="-20"/>
          <w:sz w:val="28"/>
          <w:szCs w:val="28"/>
          <w:lang w:val="en-GB"/>
        </w:rPr>
        <w:t xml:space="preserve"> Neurosurg. Focus. ― 2003. ― Vol. 14, N. 6. ― P</w:t>
      </w:r>
      <w:r>
        <w:rPr>
          <w:bCs/>
          <w:spacing w:val="-20"/>
          <w:sz w:val="28"/>
          <w:szCs w:val="28"/>
          <w:lang w:val="en-GB"/>
        </w:rPr>
        <w:t>1—8</w:t>
      </w:r>
      <w:r w:rsidRPr="006766F1">
        <w:rPr>
          <w:bCs/>
          <w:spacing w:val="-20"/>
          <w:sz w:val="28"/>
          <w:szCs w:val="28"/>
          <w:lang w:val="en-GB"/>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Bonkowski J. A. Foramen magnum meningioma: transoral resection with a bone baffle to prevent CSF leakage. Case report / J. A. Bonkowski, R. D. Gibson, L. Snape // J. Neurosurg. ― </w:t>
      </w:r>
      <w:r w:rsidRPr="00BE6FCC">
        <w:rPr>
          <w:spacing w:val="-20"/>
          <w:sz w:val="28"/>
          <w:szCs w:val="28"/>
          <w:lang w:val="en-US"/>
        </w:rPr>
        <w:t>1990</w:t>
      </w:r>
      <w:r w:rsidRPr="006766F1">
        <w:rPr>
          <w:spacing w:val="-20"/>
          <w:sz w:val="28"/>
          <w:szCs w:val="28"/>
          <w:lang w:val="en-US"/>
        </w:rPr>
        <w:t>. ― Vol. 72, N. 3. ― P. 493―496.</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Bonney G. Trans–oral approach to the upper cervical spine. A report of </w:t>
      </w:r>
      <w:r w:rsidRPr="00BE6FCC">
        <w:rPr>
          <w:spacing w:val="-20"/>
          <w:sz w:val="28"/>
          <w:szCs w:val="28"/>
          <w:lang w:val="en-US"/>
        </w:rPr>
        <w:t xml:space="preserve">16 </w:t>
      </w:r>
      <w:r w:rsidRPr="006766F1">
        <w:rPr>
          <w:spacing w:val="-20"/>
          <w:sz w:val="28"/>
          <w:szCs w:val="28"/>
          <w:lang w:val="en-US"/>
        </w:rPr>
        <w:t xml:space="preserve">cases / G. Bonney, J. P. Williams // J. Bone Joint Surg. ― </w:t>
      </w:r>
      <w:r w:rsidRPr="00BE6FCC">
        <w:rPr>
          <w:spacing w:val="-20"/>
          <w:sz w:val="28"/>
          <w:szCs w:val="28"/>
          <w:lang w:val="en-US"/>
        </w:rPr>
        <w:t>1985</w:t>
      </w:r>
      <w:r w:rsidRPr="006766F1">
        <w:rPr>
          <w:spacing w:val="-20"/>
          <w:sz w:val="28"/>
          <w:szCs w:val="28"/>
          <w:lang w:val="en-US"/>
        </w:rPr>
        <w:t>. ― Vol. 67, N. 5. ― P. 691―698.</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Bortoluzzi M. Neoplasms of spinal origin involving the foramen magnum. Neurodiagnostic considerations on </w:t>
      </w:r>
      <w:r w:rsidRPr="00BE6FCC">
        <w:rPr>
          <w:spacing w:val="-20"/>
          <w:sz w:val="28"/>
          <w:szCs w:val="28"/>
          <w:lang w:val="en-US"/>
        </w:rPr>
        <w:t xml:space="preserve">36 </w:t>
      </w:r>
      <w:r w:rsidRPr="006766F1">
        <w:rPr>
          <w:spacing w:val="-20"/>
          <w:sz w:val="28"/>
          <w:szCs w:val="28"/>
          <w:lang w:val="en-US"/>
        </w:rPr>
        <w:t xml:space="preserve">cases / M. Bortoluzzi // J. Neurosurg. Sci. ― </w:t>
      </w:r>
      <w:r w:rsidRPr="00BE6FCC">
        <w:rPr>
          <w:spacing w:val="-20"/>
          <w:sz w:val="28"/>
          <w:szCs w:val="28"/>
          <w:lang w:val="en-US"/>
        </w:rPr>
        <w:t>1980</w:t>
      </w:r>
      <w:r w:rsidRPr="006766F1">
        <w:rPr>
          <w:spacing w:val="-20"/>
          <w:sz w:val="28"/>
          <w:szCs w:val="28"/>
          <w:lang w:val="en-US"/>
        </w:rPr>
        <w:t>. ― Vol. 24, N. 2. ― P. 71―76.</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Braun J. P. Venous drainage in the craniocervical region / J. P. Braun, A. Tournado // Neuroradiology. ― </w:t>
      </w:r>
      <w:r w:rsidRPr="00BE6FCC">
        <w:rPr>
          <w:spacing w:val="-20"/>
          <w:sz w:val="28"/>
          <w:szCs w:val="28"/>
          <w:lang w:val="en-US"/>
        </w:rPr>
        <w:t>1977</w:t>
      </w:r>
      <w:r w:rsidRPr="006766F1">
        <w:rPr>
          <w:spacing w:val="-20"/>
          <w:sz w:val="28"/>
          <w:szCs w:val="28"/>
          <w:lang w:val="en-US"/>
        </w:rPr>
        <w:t xml:space="preserve">. ― Vol. </w:t>
      </w:r>
      <w:r w:rsidRPr="00BE6FCC">
        <w:rPr>
          <w:spacing w:val="-20"/>
          <w:sz w:val="28"/>
          <w:szCs w:val="28"/>
          <w:lang w:val="en-US"/>
        </w:rPr>
        <w:t>13</w:t>
      </w:r>
      <w:r w:rsidRPr="006766F1">
        <w:rPr>
          <w:spacing w:val="-20"/>
          <w:sz w:val="28"/>
          <w:szCs w:val="28"/>
          <w:lang w:val="en-US"/>
        </w:rPr>
        <w:t xml:space="preserve">. ― P. </w:t>
      </w:r>
      <w:r w:rsidRPr="00BE6FCC">
        <w:rPr>
          <w:spacing w:val="-20"/>
          <w:sz w:val="28"/>
          <w:szCs w:val="28"/>
          <w:lang w:val="en-US"/>
        </w:rPr>
        <w:t>155―</w:t>
      </w:r>
      <w:r w:rsidRPr="006766F1">
        <w:rPr>
          <w:spacing w:val="-20"/>
          <w:sz w:val="28"/>
          <w:szCs w:val="28"/>
          <w:lang w:val="en-US"/>
        </w:rPr>
        <w:t>15</w:t>
      </w:r>
      <w:r w:rsidRPr="00BE6FCC">
        <w:rPr>
          <w:spacing w:val="-20"/>
          <w:sz w:val="28"/>
          <w:szCs w:val="28"/>
          <w:lang w:val="en-US"/>
        </w:rPr>
        <w:t>8.</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hyperlink r:id="rId13" w:history="1">
        <w:r w:rsidRPr="006766F1">
          <w:rPr>
            <w:spacing w:val="-20"/>
            <w:sz w:val="28"/>
            <w:szCs w:val="28"/>
            <w:lang w:val="en-US"/>
          </w:rPr>
          <w:t>Bruneau M.</w:t>
        </w:r>
      </w:hyperlink>
      <w:r w:rsidRPr="006766F1">
        <w:rPr>
          <w:spacing w:val="-20"/>
          <w:sz w:val="28"/>
          <w:szCs w:val="28"/>
          <w:lang w:val="en-US"/>
        </w:rPr>
        <w:t xml:space="preserve"> Antero–lateral approach to the V3 segment of the vertebral artery / M. </w:t>
      </w:r>
      <w:hyperlink r:id="rId14" w:history="1">
        <w:r w:rsidRPr="006766F1">
          <w:rPr>
            <w:spacing w:val="-20"/>
            <w:sz w:val="28"/>
            <w:szCs w:val="28"/>
            <w:lang w:val="en-US"/>
          </w:rPr>
          <w:t>Bruneau, J. F. Cornelius, B. George</w:t>
        </w:r>
      </w:hyperlink>
      <w:r w:rsidRPr="006766F1">
        <w:rPr>
          <w:spacing w:val="-20"/>
          <w:sz w:val="28"/>
          <w:szCs w:val="28"/>
          <w:lang w:val="en-US"/>
        </w:rPr>
        <w:t xml:space="preserve"> // Neurosurgery. ― 2006. ― Vol. 58, N. 1 (Suppl.). ― </w:t>
      </w:r>
      <w:r w:rsidRPr="006766F1">
        <w:rPr>
          <w:spacing w:val="-20"/>
          <w:sz w:val="28"/>
          <w:szCs w:val="28"/>
        </w:rPr>
        <w:t>Р</w:t>
      </w:r>
      <w:r w:rsidRPr="006766F1">
        <w:rPr>
          <w:spacing w:val="-20"/>
          <w:sz w:val="28"/>
          <w:szCs w:val="28"/>
          <w:lang w:val="en-US"/>
        </w:rPr>
        <w:t>. 29―35.</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BE6FCC">
        <w:rPr>
          <w:spacing w:val="-20"/>
          <w:sz w:val="28"/>
          <w:szCs w:val="28"/>
          <w:lang w:val="en-US"/>
        </w:rPr>
        <w:t>Burger S.</w:t>
      </w:r>
      <w:r w:rsidRPr="006766F1">
        <w:rPr>
          <w:spacing w:val="-20"/>
          <w:sz w:val="28"/>
          <w:szCs w:val="28"/>
          <w:lang w:val="en-US"/>
        </w:rPr>
        <w:t xml:space="preserve"> </w:t>
      </w:r>
      <w:r w:rsidRPr="00BE6FCC">
        <w:rPr>
          <w:spacing w:val="-20"/>
          <w:sz w:val="28"/>
          <w:szCs w:val="28"/>
          <w:lang w:val="en-US"/>
        </w:rPr>
        <w:t xml:space="preserve">H. Atlas </w:t>
      </w:r>
      <w:r w:rsidRPr="006766F1">
        <w:rPr>
          <w:spacing w:val="-20"/>
          <w:sz w:val="28"/>
          <w:szCs w:val="28"/>
          <w:lang w:val="en-US"/>
        </w:rPr>
        <w:t>of</w:t>
      </w:r>
      <w:r w:rsidRPr="00BE6FCC">
        <w:rPr>
          <w:spacing w:val="-20"/>
          <w:sz w:val="28"/>
          <w:szCs w:val="28"/>
          <w:lang w:val="en-US"/>
        </w:rPr>
        <w:t xml:space="preserve"> Tumor pathology </w:t>
      </w:r>
      <w:r w:rsidRPr="006766F1">
        <w:rPr>
          <w:spacing w:val="-20"/>
          <w:sz w:val="28"/>
          <w:szCs w:val="28"/>
          <w:lang w:val="en-US"/>
        </w:rPr>
        <w:t xml:space="preserve">/ S. H. </w:t>
      </w:r>
      <w:r w:rsidRPr="00BE6FCC">
        <w:rPr>
          <w:spacing w:val="-20"/>
          <w:sz w:val="28"/>
          <w:szCs w:val="28"/>
          <w:lang w:val="en-US"/>
        </w:rPr>
        <w:t xml:space="preserve">Burger, </w:t>
      </w:r>
      <w:r w:rsidRPr="006766F1">
        <w:rPr>
          <w:spacing w:val="-20"/>
          <w:sz w:val="28"/>
          <w:szCs w:val="28"/>
          <w:lang w:val="en-US"/>
        </w:rPr>
        <w:t xml:space="preserve">B. W. </w:t>
      </w:r>
      <w:r w:rsidRPr="00BE6FCC">
        <w:rPr>
          <w:spacing w:val="-20"/>
          <w:sz w:val="28"/>
          <w:szCs w:val="28"/>
          <w:lang w:val="en-US"/>
        </w:rPr>
        <w:t>Scheithaner</w:t>
      </w:r>
      <w:r w:rsidRPr="006766F1">
        <w:rPr>
          <w:spacing w:val="-20"/>
          <w:sz w:val="28"/>
          <w:szCs w:val="28"/>
          <w:lang w:val="en-US"/>
        </w:rPr>
        <w:t xml:space="preserve"> // </w:t>
      </w:r>
      <w:r w:rsidRPr="00BE6FCC">
        <w:rPr>
          <w:spacing w:val="-20"/>
          <w:sz w:val="28"/>
          <w:szCs w:val="28"/>
          <w:lang w:val="en-US"/>
        </w:rPr>
        <w:t>Tumors of the central nervous system</w:t>
      </w:r>
      <w:r w:rsidRPr="006766F1">
        <w:rPr>
          <w:spacing w:val="-20"/>
          <w:sz w:val="28"/>
          <w:szCs w:val="28"/>
          <w:lang w:val="en-US"/>
        </w:rPr>
        <w:t>. ―</w:t>
      </w:r>
      <w:r w:rsidRPr="00BE6FCC">
        <w:rPr>
          <w:spacing w:val="-20"/>
          <w:sz w:val="28"/>
          <w:szCs w:val="28"/>
          <w:lang w:val="en-US"/>
        </w:rPr>
        <w:t xml:space="preserve"> Washington</w:t>
      </w:r>
      <w:r w:rsidRPr="006766F1">
        <w:rPr>
          <w:spacing w:val="-20"/>
          <w:sz w:val="28"/>
          <w:szCs w:val="28"/>
          <w:lang w:val="en-US"/>
        </w:rPr>
        <w:t xml:space="preserve"> </w:t>
      </w:r>
      <w:r w:rsidRPr="00BE6FCC">
        <w:rPr>
          <w:spacing w:val="-20"/>
          <w:sz w:val="28"/>
          <w:szCs w:val="28"/>
          <w:lang w:val="en-US"/>
        </w:rPr>
        <w:t>: Armed Forces Institute of Pathology</w:t>
      </w:r>
      <w:r w:rsidRPr="006766F1">
        <w:rPr>
          <w:spacing w:val="-20"/>
          <w:sz w:val="28"/>
          <w:szCs w:val="28"/>
          <w:lang w:val="en-US"/>
        </w:rPr>
        <w:t>,</w:t>
      </w:r>
      <w:r w:rsidRPr="00BE6FCC">
        <w:rPr>
          <w:spacing w:val="-20"/>
          <w:sz w:val="28"/>
          <w:szCs w:val="28"/>
          <w:lang w:val="en-US"/>
        </w:rPr>
        <w:t xml:space="preserve"> 1994. ― P.</w:t>
      </w:r>
      <w:r w:rsidRPr="006766F1">
        <w:rPr>
          <w:spacing w:val="-20"/>
          <w:sz w:val="28"/>
          <w:szCs w:val="28"/>
          <w:lang w:val="en-US"/>
        </w:rPr>
        <w:t xml:space="preserve"> </w:t>
      </w:r>
      <w:r w:rsidRPr="00BE6FCC">
        <w:rPr>
          <w:spacing w:val="-20"/>
          <w:sz w:val="28"/>
          <w:szCs w:val="28"/>
          <w:lang w:val="en-US"/>
        </w:rPr>
        <w:t>45―66.</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Cantore G. Choice of neurosurgical approach in the treatment of cranial base lesions / G. Cantore, P. Ciappetta, R. Delfini // Neurosurg. Rev. ― </w:t>
      </w:r>
      <w:r w:rsidRPr="006766F1">
        <w:rPr>
          <w:spacing w:val="-20"/>
          <w:sz w:val="28"/>
          <w:szCs w:val="28"/>
        </w:rPr>
        <w:t>1994</w:t>
      </w:r>
      <w:r w:rsidRPr="006766F1">
        <w:rPr>
          <w:spacing w:val="-20"/>
          <w:sz w:val="28"/>
          <w:szCs w:val="28"/>
          <w:lang w:val="en-US"/>
        </w:rPr>
        <w:t>. ―</w:t>
      </w:r>
      <w:r w:rsidRPr="006766F1">
        <w:rPr>
          <w:spacing w:val="-20"/>
          <w:sz w:val="28"/>
          <w:szCs w:val="28"/>
        </w:rPr>
        <w:t xml:space="preserve"> </w:t>
      </w:r>
      <w:r w:rsidRPr="006766F1">
        <w:rPr>
          <w:spacing w:val="-20"/>
          <w:sz w:val="28"/>
          <w:szCs w:val="28"/>
          <w:lang w:val="en-US"/>
        </w:rPr>
        <w:t xml:space="preserve">Vol. </w:t>
      </w:r>
      <w:r w:rsidRPr="006766F1">
        <w:rPr>
          <w:spacing w:val="-20"/>
          <w:sz w:val="28"/>
          <w:szCs w:val="28"/>
        </w:rPr>
        <w:t>17</w:t>
      </w:r>
      <w:r w:rsidRPr="006766F1">
        <w:rPr>
          <w:spacing w:val="-20"/>
          <w:sz w:val="28"/>
          <w:szCs w:val="28"/>
          <w:lang w:val="en-US"/>
        </w:rPr>
        <w:t xml:space="preserve">, N. </w:t>
      </w:r>
      <w:r w:rsidRPr="006766F1">
        <w:rPr>
          <w:spacing w:val="-20"/>
          <w:sz w:val="28"/>
          <w:szCs w:val="28"/>
        </w:rPr>
        <w:t>2</w:t>
      </w:r>
      <w:r w:rsidRPr="006766F1">
        <w:rPr>
          <w:spacing w:val="-20"/>
          <w:sz w:val="28"/>
          <w:szCs w:val="28"/>
          <w:lang w:val="en-US"/>
        </w:rPr>
        <w:t>. ―</w:t>
      </w:r>
      <w:r w:rsidRPr="006766F1">
        <w:rPr>
          <w:spacing w:val="-20"/>
          <w:sz w:val="28"/>
          <w:szCs w:val="28"/>
        </w:rPr>
        <w:t xml:space="preserve"> </w:t>
      </w:r>
      <w:r w:rsidRPr="006766F1">
        <w:rPr>
          <w:spacing w:val="-20"/>
          <w:sz w:val="28"/>
          <w:szCs w:val="28"/>
          <w:lang w:val="en-US"/>
        </w:rPr>
        <w:t xml:space="preserve">P. </w:t>
      </w:r>
      <w:r w:rsidRPr="006766F1">
        <w:rPr>
          <w:spacing w:val="-20"/>
          <w:sz w:val="28"/>
          <w:szCs w:val="28"/>
        </w:rPr>
        <w:t>109―</w:t>
      </w:r>
      <w:r w:rsidRPr="006766F1">
        <w:rPr>
          <w:spacing w:val="-20"/>
          <w:sz w:val="28"/>
          <w:szCs w:val="28"/>
          <w:lang w:val="en-US"/>
        </w:rPr>
        <w:t>1</w:t>
      </w:r>
      <w:r w:rsidRPr="006766F1">
        <w:rPr>
          <w:spacing w:val="-20"/>
          <w:sz w:val="28"/>
          <w:szCs w:val="28"/>
        </w:rPr>
        <w:t>25</w:t>
      </w:r>
      <w:r w:rsidRPr="006766F1">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Cass S. P. Evolution and advances of the lateral surgical approaches to cranial base neoplasms / S. P. Cass, B. E. Hirsch, M. T. Stechison // J. Neurooncol. ― 1994. ― Vol. 20, N. 3. ― P. 337―361.</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Castellano F. Meningiomas of the posterior fossa / F. Castellano, G. Ruggiero // </w:t>
      </w:r>
      <w:r w:rsidRPr="006766F1">
        <w:rPr>
          <w:bCs/>
          <w:spacing w:val="-20"/>
          <w:sz w:val="28"/>
          <w:szCs w:val="28"/>
          <w:lang w:val="en-US"/>
        </w:rPr>
        <w:t xml:space="preserve">Acta Radiol. ― 1953. ― Vol. 104, Suppl. ― P. </w:t>
      </w:r>
      <w:r w:rsidRPr="006766F1">
        <w:rPr>
          <w:spacing w:val="-20"/>
          <w:sz w:val="28"/>
          <w:szCs w:val="28"/>
          <w:lang w:val="en-US"/>
        </w:rPr>
        <w:t>1―164.</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Cerebellopontine angle epidermoid tumor extending into the upper cervical spinal canal–case report</w:t>
      </w:r>
      <w:r w:rsidRPr="00BE6FCC">
        <w:rPr>
          <w:spacing w:val="-20"/>
          <w:sz w:val="28"/>
          <w:szCs w:val="28"/>
          <w:lang w:val="en-US"/>
        </w:rPr>
        <w:t xml:space="preserve"> </w:t>
      </w:r>
      <w:r w:rsidRPr="006766F1">
        <w:rPr>
          <w:spacing w:val="-20"/>
          <w:sz w:val="28"/>
          <w:szCs w:val="28"/>
          <w:lang w:val="en-US"/>
        </w:rPr>
        <w:t>/ T. Hasegawa, T. Komai, M. Kitabayashi, K. Yamano</w:t>
      </w:r>
      <w:r w:rsidRPr="00BE6FCC">
        <w:rPr>
          <w:spacing w:val="-20"/>
          <w:sz w:val="28"/>
          <w:szCs w:val="28"/>
          <w:lang w:val="en-US"/>
        </w:rPr>
        <w:t xml:space="preserve"> </w:t>
      </w:r>
      <w:r w:rsidRPr="006766F1">
        <w:rPr>
          <w:spacing w:val="-20"/>
          <w:sz w:val="28"/>
          <w:szCs w:val="28"/>
          <w:lang w:val="en-US"/>
        </w:rPr>
        <w:t xml:space="preserve">// Neurol. Med. Chir. ― </w:t>
      </w:r>
      <w:r w:rsidRPr="006766F1">
        <w:rPr>
          <w:spacing w:val="-20"/>
          <w:sz w:val="28"/>
          <w:szCs w:val="28"/>
        </w:rPr>
        <w:t>1989</w:t>
      </w:r>
      <w:r w:rsidRPr="006766F1">
        <w:rPr>
          <w:spacing w:val="-20"/>
          <w:sz w:val="28"/>
          <w:szCs w:val="28"/>
          <w:lang w:val="en-US"/>
        </w:rPr>
        <w:t>. ―</w:t>
      </w:r>
      <w:r w:rsidRPr="006766F1">
        <w:rPr>
          <w:spacing w:val="-20"/>
          <w:sz w:val="28"/>
          <w:szCs w:val="28"/>
        </w:rPr>
        <w:t xml:space="preserve"> </w:t>
      </w:r>
      <w:r w:rsidRPr="006766F1">
        <w:rPr>
          <w:spacing w:val="-20"/>
          <w:sz w:val="28"/>
          <w:szCs w:val="28"/>
          <w:lang w:val="en-US"/>
        </w:rPr>
        <w:t>Vol. 29, N. 7. ―</w:t>
      </w:r>
      <w:r w:rsidRPr="006766F1">
        <w:rPr>
          <w:spacing w:val="-20"/>
          <w:sz w:val="28"/>
          <w:szCs w:val="28"/>
          <w:lang w:val="en-GB"/>
        </w:rPr>
        <w:t xml:space="preserve"> P</w:t>
      </w:r>
      <w:r w:rsidRPr="006766F1">
        <w:rPr>
          <w:spacing w:val="-20"/>
          <w:sz w:val="28"/>
          <w:szCs w:val="28"/>
          <w:lang w:val="en-US"/>
        </w:rPr>
        <w:t>. 614―618.</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Clinical Microneurosurgery / eds.: W. T. Koos, F. W. Bock, R. F. Spetzler. ―</w:t>
      </w:r>
      <w:r w:rsidRPr="006766F1">
        <w:rPr>
          <w:spacing w:val="-20"/>
          <w:sz w:val="28"/>
          <w:szCs w:val="28"/>
          <w:lang w:val="en-US"/>
        </w:rPr>
        <w:t xml:space="preserve"> </w:t>
      </w:r>
      <w:r w:rsidRPr="006766F1">
        <w:rPr>
          <w:spacing w:val="-20"/>
          <w:sz w:val="28"/>
          <w:szCs w:val="28"/>
          <w:lang w:val="en-GB"/>
        </w:rPr>
        <w:t>Stuttgart</w:t>
      </w:r>
      <w:r w:rsidRPr="006766F1">
        <w:rPr>
          <w:spacing w:val="-20"/>
          <w:sz w:val="28"/>
          <w:szCs w:val="28"/>
          <w:lang w:val="en-US"/>
        </w:rPr>
        <w:t xml:space="preserve"> : </w:t>
      </w:r>
      <w:r w:rsidRPr="006766F1">
        <w:rPr>
          <w:spacing w:val="-20"/>
          <w:sz w:val="28"/>
          <w:szCs w:val="28"/>
          <w:lang w:val="en-GB"/>
        </w:rPr>
        <w:t>Georg Thieme Publishers,</w:t>
      </w:r>
      <w:r w:rsidRPr="006766F1">
        <w:rPr>
          <w:spacing w:val="-20"/>
          <w:sz w:val="28"/>
          <w:szCs w:val="28"/>
          <w:lang w:val="en-US"/>
        </w:rPr>
        <w:t xml:space="preserve"> 1976. ― 317 p.</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4E30E8">
        <w:rPr>
          <w:spacing w:val="-20"/>
          <w:sz w:val="28"/>
          <w:szCs w:val="28"/>
          <w:lang w:val="en-US"/>
        </w:rPr>
        <w:lastRenderedPageBreak/>
        <w:t>Cohen L. Tumors in the region of the foramen magnum / L. Cohen, D. M</w:t>
      </w:r>
      <w:r w:rsidRPr="004E30E8">
        <w:rPr>
          <w:spacing w:val="-20"/>
          <w:sz w:val="28"/>
          <w:szCs w:val="28"/>
        </w:rPr>
        <w:t>а</w:t>
      </w:r>
      <w:r w:rsidRPr="004E30E8">
        <w:rPr>
          <w:spacing w:val="-20"/>
          <w:sz w:val="28"/>
          <w:szCs w:val="28"/>
          <w:lang w:val="en-US"/>
        </w:rPr>
        <w:t xml:space="preserve">crae // J. Neurosurg. ― 1962. ― Vol. </w:t>
      </w:r>
      <w:r w:rsidRPr="004E30E8">
        <w:rPr>
          <w:rStyle w:val="volume"/>
          <w:spacing w:val="-20"/>
          <w:sz w:val="28"/>
          <w:szCs w:val="28"/>
          <w:lang w:val="en-US"/>
        </w:rPr>
        <w:t>19</w:t>
      </w:r>
      <w:r w:rsidRPr="004E30E8">
        <w:rPr>
          <w:spacing w:val="-20"/>
          <w:sz w:val="28"/>
          <w:szCs w:val="28"/>
          <w:lang w:val="en-US"/>
        </w:rPr>
        <w:t xml:space="preserve">. ― P. </w:t>
      </w:r>
      <w:r w:rsidRPr="004E30E8">
        <w:rPr>
          <w:rStyle w:val="pages"/>
          <w:spacing w:val="-20"/>
          <w:sz w:val="28"/>
          <w:szCs w:val="28"/>
          <w:lang w:val="en-US"/>
        </w:rPr>
        <w:t>462―469</w:t>
      </w:r>
      <w:r w:rsidRPr="004E30E8">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Coin C. G. Clivus / C. G. Coin, D. Malkasian // Radiology of the skull and brain / eds.: T. H. Newton, D. G. Potts. ― St. Louis : C.V. Mosby, </w:t>
      </w:r>
      <w:r w:rsidRPr="00BE6FCC">
        <w:rPr>
          <w:spacing w:val="-20"/>
          <w:sz w:val="28"/>
          <w:szCs w:val="28"/>
          <w:lang w:val="en-US"/>
        </w:rPr>
        <w:t>1971</w:t>
      </w:r>
      <w:r w:rsidRPr="006766F1">
        <w:rPr>
          <w:spacing w:val="-20"/>
          <w:sz w:val="28"/>
          <w:szCs w:val="28"/>
          <w:lang w:val="en-US"/>
        </w:rPr>
        <w:t xml:space="preserve">. ― Vol. 1, book 1. ― P. </w:t>
      </w:r>
      <w:r w:rsidRPr="00BE6FCC">
        <w:rPr>
          <w:spacing w:val="-20"/>
          <w:sz w:val="28"/>
          <w:szCs w:val="28"/>
          <w:lang w:val="en-US"/>
        </w:rPr>
        <w:t>348―</w:t>
      </w:r>
      <w:r w:rsidRPr="006766F1">
        <w:rPr>
          <w:spacing w:val="-20"/>
          <w:sz w:val="28"/>
          <w:szCs w:val="28"/>
          <w:lang w:val="en-US"/>
        </w:rPr>
        <w:t>3</w:t>
      </w:r>
      <w:r w:rsidRPr="00BE6FCC">
        <w:rPr>
          <w:spacing w:val="-20"/>
          <w:sz w:val="28"/>
          <w:szCs w:val="28"/>
          <w:lang w:val="en-US"/>
        </w:rPr>
        <w:t>56.</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Coin C. G. Foramen Magnum / C. G. Coin, D. Malkasian // Radiology of the skull and brain / eds.: T. H. Newton, D. G. Potts. ―</w:t>
      </w:r>
      <w:r w:rsidRPr="00BE6FCC">
        <w:rPr>
          <w:spacing w:val="-20"/>
          <w:sz w:val="28"/>
          <w:szCs w:val="28"/>
          <w:lang w:val="en-US"/>
        </w:rPr>
        <w:t xml:space="preserve"> </w:t>
      </w:r>
      <w:r w:rsidRPr="006766F1">
        <w:rPr>
          <w:spacing w:val="-20"/>
          <w:sz w:val="28"/>
          <w:szCs w:val="28"/>
          <w:lang w:val="en-US"/>
        </w:rPr>
        <w:t xml:space="preserve">St. Louis : C.V. Mosby, </w:t>
      </w:r>
      <w:r w:rsidRPr="00BE6FCC">
        <w:rPr>
          <w:spacing w:val="-20"/>
          <w:sz w:val="28"/>
          <w:szCs w:val="28"/>
          <w:lang w:val="en-US"/>
        </w:rPr>
        <w:t>1971</w:t>
      </w:r>
      <w:r w:rsidRPr="006766F1">
        <w:rPr>
          <w:spacing w:val="-20"/>
          <w:sz w:val="28"/>
          <w:szCs w:val="28"/>
          <w:lang w:val="en-US"/>
        </w:rPr>
        <w:t xml:space="preserve">. ― Vol. </w:t>
      </w:r>
      <w:r w:rsidRPr="00BE6FCC">
        <w:rPr>
          <w:spacing w:val="-20"/>
          <w:sz w:val="28"/>
          <w:szCs w:val="28"/>
          <w:lang w:val="en-US"/>
        </w:rPr>
        <w:t xml:space="preserve">1, </w:t>
      </w:r>
      <w:r w:rsidRPr="006766F1">
        <w:rPr>
          <w:spacing w:val="-20"/>
          <w:sz w:val="28"/>
          <w:szCs w:val="28"/>
          <w:lang w:val="en-US"/>
        </w:rPr>
        <w:t xml:space="preserve">book </w:t>
      </w:r>
      <w:r w:rsidRPr="00BE6FCC">
        <w:rPr>
          <w:spacing w:val="-20"/>
          <w:sz w:val="28"/>
          <w:szCs w:val="28"/>
          <w:lang w:val="en-US"/>
        </w:rPr>
        <w:t>1.</w:t>
      </w:r>
      <w:r w:rsidRPr="006766F1">
        <w:rPr>
          <w:spacing w:val="-20"/>
          <w:sz w:val="28"/>
          <w:szCs w:val="28"/>
          <w:lang w:val="en-US"/>
        </w:rPr>
        <w:t xml:space="preserve"> ― P. </w:t>
      </w:r>
      <w:r w:rsidRPr="00BE6FCC">
        <w:rPr>
          <w:spacing w:val="-20"/>
          <w:sz w:val="28"/>
          <w:szCs w:val="28"/>
          <w:lang w:val="en-US"/>
        </w:rPr>
        <w:t>275―</w:t>
      </w:r>
      <w:r w:rsidRPr="006766F1">
        <w:rPr>
          <w:spacing w:val="-20"/>
          <w:sz w:val="28"/>
          <w:szCs w:val="28"/>
          <w:lang w:val="en-US"/>
        </w:rPr>
        <w:t>2</w:t>
      </w:r>
      <w:r w:rsidRPr="00BE6FCC">
        <w:rPr>
          <w:spacing w:val="-20"/>
          <w:sz w:val="28"/>
          <w:szCs w:val="28"/>
          <w:lang w:val="en-US"/>
        </w:rPr>
        <w:t>86.</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Complete resection of a spinal meningioma extending from the foramen magnum to the second thoracic vertebral body via the anterior approach : case report / H. Sawa, N. Tamaki, H. Kurata,</w:t>
      </w:r>
      <w:r w:rsidRPr="00BE6FCC">
        <w:rPr>
          <w:spacing w:val="-20"/>
          <w:sz w:val="28"/>
          <w:szCs w:val="28"/>
          <w:vertAlign w:val="subscript"/>
          <w:lang w:val="en-US"/>
        </w:rPr>
        <w:t>,</w:t>
      </w:r>
      <w:r w:rsidRPr="006766F1">
        <w:rPr>
          <w:spacing w:val="-20"/>
          <w:sz w:val="28"/>
          <w:szCs w:val="28"/>
          <w:lang w:val="en-US"/>
        </w:rPr>
        <w:t xml:space="preserve"> T. Nagashima </w:t>
      </w:r>
      <w:r w:rsidRPr="00BE6FCC">
        <w:rPr>
          <w:spacing w:val="-20"/>
          <w:sz w:val="28"/>
          <w:szCs w:val="28"/>
          <w:lang w:val="en-US"/>
        </w:rPr>
        <w:t>//</w:t>
      </w:r>
      <w:r w:rsidRPr="006766F1">
        <w:rPr>
          <w:spacing w:val="-20"/>
          <w:sz w:val="28"/>
          <w:szCs w:val="28"/>
          <w:lang w:val="en-US"/>
        </w:rPr>
        <w:t xml:space="preserve"> Neurosurgery</w:t>
      </w:r>
      <w:r w:rsidRPr="00BE6FCC">
        <w:rPr>
          <w:spacing w:val="-20"/>
          <w:sz w:val="28"/>
          <w:szCs w:val="28"/>
          <w:lang w:val="en-US"/>
        </w:rPr>
        <w:t>. ―</w:t>
      </w:r>
      <w:r w:rsidRPr="006766F1">
        <w:rPr>
          <w:spacing w:val="-20"/>
          <w:sz w:val="28"/>
          <w:szCs w:val="28"/>
          <w:lang w:val="en-US"/>
        </w:rPr>
        <w:t xml:space="preserve"> </w:t>
      </w:r>
      <w:r w:rsidRPr="00BE6FCC">
        <w:rPr>
          <w:spacing w:val="-20"/>
          <w:sz w:val="28"/>
          <w:szCs w:val="28"/>
          <w:lang w:val="en-US"/>
        </w:rPr>
        <w:t xml:space="preserve">1993. ― </w:t>
      </w:r>
      <w:r w:rsidRPr="006766F1">
        <w:rPr>
          <w:spacing w:val="-20"/>
          <w:sz w:val="28"/>
          <w:szCs w:val="28"/>
          <w:lang w:val="en-US"/>
        </w:rPr>
        <w:t>Vol. 33, N. 6</w:t>
      </w:r>
      <w:r w:rsidRPr="00BE6FCC">
        <w:rPr>
          <w:spacing w:val="-20"/>
          <w:sz w:val="28"/>
          <w:szCs w:val="28"/>
          <w:lang w:val="en-US"/>
        </w:rPr>
        <w:t xml:space="preserve">. ― </w:t>
      </w:r>
      <w:r w:rsidRPr="006766F1">
        <w:rPr>
          <w:spacing w:val="-20"/>
          <w:sz w:val="28"/>
          <w:szCs w:val="28"/>
        </w:rPr>
        <w:t>Р</w:t>
      </w:r>
      <w:r w:rsidRPr="00BE6FCC">
        <w:rPr>
          <w:spacing w:val="-20"/>
          <w:sz w:val="28"/>
          <w:szCs w:val="28"/>
          <w:lang w:val="en-US"/>
        </w:rPr>
        <w:t>. 1095―1098.</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4E30E8">
        <w:rPr>
          <w:spacing w:val="-20"/>
          <w:sz w:val="28"/>
          <w:szCs w:val="28"/>
          <w:lang w:val="en-US"/>
        </w:rPr>
        <w:t>Craig W. M. Tumor of the foramen magnum</w:t>
      </w:r>
      <w:r w:rsidRPr="00BE6FCC">
        <w:rPr>
          <w:spacing w:val="-20"/>
          <w:sz w:val="28"/>
          <w:szCs w:val="28"/>
          <w:lang w:val="en-US"/>
        </w:rPr>
        <w:t xml:space="preserve"> </w:t>
      </w:r>
      <w:r w:rsidRPr="004E30E8">
        <w:rPr>
          <w:spacing w:val="-20"/>
          <w:sz w:val="28"/>
          <w:szCs w:val="28"/>
          <w:lang w:val="en-US"/>
        </w:rPr>
        <w:t xml:space="preserve">/ W. M. Craig, J. R. Brown, J. E. Osborn </w:t>
      </w:r>
      <w:r w:rsidRPr="00BE6FCC">
        <w:rPr>
          <w:spacing w:val="-20"/>
          <w:sz w:val="28"/>
          <w:szCs w:val="28"/>
          <w:lang w:val="en-US"/>
        </w:rPr>
        <w:t xml:space="preserve">// </w:t>
      </w:r>
      <w:r w:rsidRPr="004E30E8">
        <w:rPr>
          <w:spacing w:val="-20"/>
          <w:sz w:val="28"/>
          <w:szCs w:val="28"/>
          <w:lang w:val="en-US"/>
        </w:rPr>
        <w:t>Neurology.</w:t>
      </w:r>
      <w:r w:rsidRPr="00BE6FCC">
        <w:rPr>
          <w:spacing w:val="-20"/>
          <w:sz w:val="28"/>
          <w:szCs w:val="28"/>
          <w:lang w:val="en-US"/>
        </w:rPr>
        <w:t xml:space="preserve"> ― </w:t>
      </w:r>
      <w:r w:rsidRPr="004E30E8">
        <w:rPr>
          <w:spacing w:val="-20"/>
          <w:sz w:val="28"/>
          <w:szCs w:val="28"/>
          <w:lang w:val="en-US"/>
        </w:rPr>
        <w:t>1956</w:t>
      </w:r>
      <w:r w:rsidRPr="00BE6FCC">
        <w:rPr>
          <w:spacing w:val="-20"/>
          <w:sz w:val="28"/>
          <w:szCs w:val="28"/>
          <w:lang w:val="en-US"/>
        </w:rPr>
        <w:t xml:space="preserve">. ― </w:t>
      </w:r>
      <w:r w:rsidRPr="004E30E8">
        <w:rPr>
          <w:spacing w:val="-20"/>
          <w:sz w:val="28"/>
          <w:szCs w:val="28"/>
          <w:lang w:val="en-US"/>
        </w:rPr>
        <w:t xml:space="preserve">Vol. </w:t>
      </w:r>
      <w:r w:rsidRPr="004E30E8">
        <w:rPr>
          <w:rStyle w:val="volume"/>
          <w:spacing w:val="-20"/>
          <w:sz w:val="28"/>
          <w:szCs w:val="28"/>
          <w:lang w:val="en-US"/>
        </w:rPr>
        <w:t xml:space="preserve">6, N. </w:t>
      </w:r>
      <w:r w:rsidRPr="004E30E8">
        <w:rPr>
          <w:rStyle w:val="issue"/>
          <w:spacing w:val="-20"/>
          <w:sz w:val="28"/>
          <w:szCs w:val="28"/>
          <w:lang w:val="en-US"/>
        </w:rPr>
        <w:t>1</w:t>
      </w:r>
      <w:r w:rsidRPr="00BE6FCC">
        <w:rPr>
          <w:spacing w:val="-20"/>
          <w:sz w:val="28"/>
          <w:szCs w:val="28"/>
          <w:lang w:val="en-US"/>
        </w:rPr>
        <w:t xml:space="preserve">. ― </w:t>
      </w:r>
      <w:r w:rsidRPr="004E30E8">
        <w:rPr>
          <w:spacing w:val="-20"/>
          <w:sz w:val="28"/>
          <w:szCs w:val="28"/>
        </w:rPr>
        <w:t>Р</w:t>
      </w:r>
      <w:r w:rsidRPr="00BE6FCC">
        <w:rPr>
          <w:spacing w:val="-20"/>
          <w:sz w:val="28"/>
          <w:szCs w:val="28"/>
          <w:lang w:val="en-US"/>
        </w:rPr>
        <w:t>.</w:t>
      </w:r>
      <w:r w:rsidRPr="004E30E8">
        <w:rPr>
          <w:spacing w:val="-20"/>
          <w:sz w:val="28"/>
          <w:szCs w:val="28"/>
          <w:lang w:val="en-US"/>
        </w:rPr>
        <w:t xml:space="preserve"> </w:t>
      </w:r>
      <w:r w:rsidRPr="004E30E8">
        <w:rPr>
          <w:rStyle w:val="pages"/>
          <w:spacing w:val="-20"/>
          <w:sz w:val="28"/>
          <w:szCs w:val="28"/>
          <w:lang w:val="en-US"/>
        </w:rPr>
        <w:t>73―76</w:t>
      </w:r>
      <w:r w:rsidRPr="004E30E8">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Craniocervical abnormalities : A comprehensive surgical approach / A. H. </w:t>
      </w:r>
      <w:r w:rsidRPr="006766F1">
        <w:rPr>
          <w:spacing w:val="-20"/>
          <w:sz w:val="28"/>
          <w:szCs w:val="28"/>
          <w:lang w:val="nl-NL"/>
        </w:rPr>
        <w:t xml:space="preserve">Menezes, J. C. VanGilder, C. J. Graf, D. E. McDonnell </w:t>
      </w:r>
      <w:r w:rsidRPr="006766F1">
        <w:rPr>
          <w:spacing w:val="-20"/>
          <w:sz w:val="28"/>
          <w:szCs w:val="28"/>
          <w:lang w:val="en-US"/>
        </w:rPr>
        <w:t>// J. Neurosurg. ― 1980. ― Vol. 53 ― P. 444―455.</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Crockard H. A. The transoral approach for the management of intradural lesions at the craniovertebral junction : review of </w:t>
      </w:r>
      <w:r w:rsidRPr="00BE6FCC">
        <w:rPr>
          <w:spacing w:val="-20"/>
          <w:sz w:val="28"/>
          <w:szCs w:val="28"/>
          <w:lang w:val="en-US"/>
        </w:rPr>
        <w:t xml:space="preserve">7 </w:t>
      </w:r>
      <w:r w:rsidRPr="006766F1">
        <w:rPr>
          <w:spacing w:val="-20"/>
          <w:sz w:val="28"/>
          <w:szCs w:val="28"/>
          <w:lang w:val="en-US"/>
        </w:rPr>
        <w:t xml:space="preserve">cases / H. A. Crockard, C. N. Sen // Neurosurgery. ― </w:t>
      </w:r>
      <w:r w:rsidRPr="00BE6FCC">
        <w:rPr>
          <w:spacing w:val="-20"/>
          <w:sz w:val="28"/>
          <w:szCs w:val="28"/>
          <w:lang w:val="en-US"/>
        </w:rPr>
        <w:t>1991</w:t>
      </w:r>
      <w:r w:rsidRPr="006766F1">
        <w:rPr>
          <w:spacing w:val="-20"/>
          <w:sz w:val="28"/>
          <w:szCs w:val="28"/>
          <w:lang w:val="en-US"/>
        </w:rPr>
        <w:t>. ―</w:t>
      </w:r>
      <w:r w:rsidRPr="00BE6FCC">
        <w:rPr>
          <w:spacing w:val="-20"/>
          <w:sz w:val="28"/>
          <w:szCs w:val="28"/>
          <w:lang w:val="en-US"/>
        </w:rPr>
        <w:t xml:space="preserve"> </w:t>
      </w:r>
      <w:r w:rsidRPr="006766F1">
        <w:rPr>
          <w:spacing w:val="-20"/>
          <w:sz w:val="28"/>
          <w:szCs w:val="28"/>
          <w:lang w:val="en-US"/>
        </w:rPr>
        <w:t>Vol. 28, N. 1. ― P. 88―97.</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Crockard H. A. The transoral approach to the base of the brain and upper cervical cord / H. A. Crockard // Ann. R. Coll Surg. Engl. ― </w:t>
      </w:r>
      <w:r w:rsidRPr="006766F1">
        <w:rPr>
          <w:spacing w:val="-20"/>
          <w:sz w:val="28"/>
          <w:szCs w:val="28"/>
        </w:rPr>
        <w:t>1985</w:t>
      </w:r>
      <w:r w:rsidRPr="006766F1">
        <w:rPr>
          <w:spacing w:val="-20"/>
          <w:sz w:val="28"/>
          <w:szCs w:val="28"/>
          <w:lang w:val="en-US"/>
        </w:rPr>
        <w:t>. ― Vol. 67, N. 5. ― P. 321―325.</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Crockard H. A. Transoral transclival removal of a schwannoma anterior to the craniocervical junction. Case report / H. A. Crockard, R. Bradford // J. Neurosurg. ― </w:t>
      </w:r>
      <w:r w:rsidRPr="00BE6FCC">
        <w:rPr>
          <w:spacing w:val="-20"/>
          <w:sz w:val="28"/>
          <w:szCs w:val="28"/>
          <w:lang w:val="en-US"/>
        </w:rPr>
        <w:t>1985</w:t>
      </w:r>
      <w:r w:rsidRPr="006766F1">
        <w:rPr>
          <w:spacing w:val="-20"/>
          <w:sz w:val="28"/>
          <w:szCs w:val="28"/>
          <w:lang w:val="en-US"/>
        </w:rPr>
        <w:t>. ― Vol. 62, N. 2. ― Vol. 293―295</w:t>
      </w:r>
      <w:r w:rsidRPr="006766F1">
        <w:rPr>
          <w:spacing w:val="-20"/>
          <w:sz w:val="28"/>
          <w:szCs w:val="28"/>
          <w:lang w:val="en-GB"/>
        </w:rPr>
        <w:t>.</w:t>
      </w:r>
    </w:p>
    <w:p w:rsidR="00BE6FCC" w:rsidRPr="004E30E8" w:rsidRDefault="00BE6FCC" w:rsidP="00BA4D5D">
      <w:pPr>
        <w:numPr>
          <w:ilvl w:val="0"/>
          <w:numId w:val="84"/>
        </w:numPr>
        <w:tabs>
          <w:tab w:val="clear" w:pos="360"/>
          <w:tab w:val="num" w:pos="1021"/>
        </w:tabs>
        <w:suppressAutoHyphens w:val="0"/>
        <w:spacing w:line="360" w:lineRule="auto"/>
        <w:ind w:left="0" w:firstLine="737"/>
        <w:jc w:val="both"/>
        <w:rPr>
          <w:rStyle w:val="pages"/>
          <w:spacing w:val="-20"/>
          <w:sz w:val="28"/>
          <w:szCs w:val="28"/>
        </w:rPr>
      </w:pPr>
      <w:r w:rsidRPr="004E30E8">
        <w:rPr>
          <w:spacing w:val="-20"/>
          <w:sz w:val="28"/>
          <w:szCs w:val="28"/>
          <w:lang w:val="en-US"/>
        </w:rPr>
        <w:t xml:space="preserve">Cueva R. A. Approach design and closure techniques to minimize cerebrospinal fluid leak after cerebellopontine angle tumor surgery / R. A. Cueva, B. Mastrodimos // Otol. Neurotol. ― 2005. ― Vol. </w:t>
      </w:r>
      <w:r w:rsidRPr="004E30E8">
        <w:rPr>
          <w:rStyle w:val="volume"/>
          <w:spacing w:val="-20"/>
          <w:sz w:val="28"/>
          <w:szCs w:val="28"/>
          <w:lang w:val="en-US"/>
        </w:rPr>
        <w:t xml:space="preserve">26, N. </w:t>
      </w:r>
      <w:r w:rsidRPr="004E30E8">
        <w:rPr>
          <w:rStyle w:val="issue"/>
          <w:spacing w:val="-20"/>
          <w:sz w:val="28"/>
          <w:szCs w:val="28"/>
          <w:lang w:val="en-US"/>
        </w:rPr>
        <w:t>6</w:t>
      </w:r>
      <w:r w:rsidRPr="004E30E8">
        <w:rPr>
          <w:spacing w:val="-20"/>
          <w:sz w:val="28"/>
          <w:szCs w:val="28"/>
          <w:lang w:val="en-US"/>
        </w:rPr>
        <w:t xml:space="preserve">. ― </w:t>
      </w:r>
      <w:r w:rsidRPr="004E30E8">
        <w:rPr>
          <w:spacing w:val="-20"/>
          <w:sz w:val="28"/>
          <w:szCs w:val="28"/>
        </w:rPr>
        <w:t>Р</w:t>
      </w:r>
      <w:r w:rsidRPr="004E30E8">
        <w:rPr>
          <w:spacing w:val="-20"/>
          <w:sz w:val="28"/>
          <w:szCs w:val="28"/>
          <w:lang w:val="en-US"/>
        </w:rPr>
        <w:t xml:space="preserve">. </w:t>
      </w:r>
      <w:r w:rsidRPr="004E30E8">
        <w:rPr>
          <w:rStyle w:val="pages"/>
          <w:spacing w:val="-20"/>
          <w:sz w:val="28"/>
          <w:szCs w:val="28"/>
          <w:lang w:val="en-US"/>
        </w:rPr>
        <w:t>1176―1178.</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Cushing H. Meningeomas : their classification, regional behavior, life history, and surgical end results / H. Cushing, I. Eisenhardt. ― Springfield : Charles C. Thomas, 1938. ― P. 169―180.</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CyberKnife radiosurgery for lesions of the foramen magnum / S. H. </w:t>
      </w:r>
      <w:hyperlink r:id="rId15" w:history="1">
        <w:r w:rsidRPr="006766F1">
          <w:rPr>
            <w:spacing w:val="-20"/>
            <w:sz w:val="28"/>
            <w:szCs w:val="28"/>
            <w:lang w:val="en-US"/>
          </w:rPr>
          <w:t>Cheshier, S. J. Hanft, J. R. Adler, S. D. Chang</w:t>
        </w:r>
      </w:hyperlink>
      <w:r w:rsidRPr="006766F1">
        <w:rPr>
          <w:spacing w:val="-20"/>
          <w:sz w:val="28"/>
          <w:szCs w:val="28"/>
          <w:lang w:val="en-US"/>
        </w:rPr>
        <w:t xml:space="preserve"> // Technol. Cancer Res. Treat. ― 2007. ― Vol. 6, N. 4. ― </w:t>
      </w:r>
      <w:r w:rsidRPr="006766F1">
        <w:rPr>
          <w:spacing w:val="-20"/>
          <w:sz w:val="28"/>
          <w:szCs w:val="28"/>
        </w:rPr>
        <w:t>Р</w:t>
      </w:r>
      <w:r w:rsidRPr="006766F1">
        <w:rPr>
          <w:spacing w:val="-20"/>
          <w:sz w:val="28"/>
          <w:szCs w:val="28"/>
          <w:lang w:val="en-US"/>
        </w:rPr>
        <w:t>. 329―336.</w:t>
      </w:r>
    </w:p>
    <w:p w:rsidR="00BE6FCC" w:rsidRPr="004E30E8"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4E30E8">
        <w:rPr>
          <w:spacing w:val="-20"/>
          <w:sz w:val="28"/>
          <w:szCs w:val="28"/>
          <w:lang w:val="en-US"/>
        </w:rPr>
        <w:t>David C. A. Foramen magnum meningiomas / C. A. David, R. F. Spetzler // Clin. Neurosurg. ―</w:t>
      </w:r>
      <w:r w:rsidRPr="004E30E8">
        <w:rPr>
          <w:spacing w:val="-20"/>
          <w:sz w:val="28"/>
          <w:szCs w:val="28"/>
        </w:rPr>
        <w:t xml:space="preserve"> </w:t>
      </w:r>
      <w:r w:rsidRPr="004E30E8">
        <w:rPr>
          <w:spacing w:val="-20"/>
          <w:sz w:val="28"/>
          <w:szCs w:val="28"/>
          <w:lang w:val="en-US"/>
        </w:rPr>
        <w:t>1997</w:t>
      </w:r>
      <w:r w:rsidRPr="004E30E8">
        <w:rPr>
          <w:spacing w:val="-20"/>
          <w:sz w:val="28"/>
          <w:szCs w:val="28"/>
        </w:rPr>
        <w:t xml:space="preserve">. ― </w:t>
      </w:r>
      <w:r w:rsidRPr="004E30E8">
        <w:rPr>
          <w:spacing w:val="-20"/>
          <w:sz w:val="28"/>
          <w:szCs w:val="28"/>
          <w:lang w:val="en-US"/>
        </w:rPr>
        <w:t xml:space="preserve">Vol. </w:t>
      </w:r>
      <w:r w:rsidRPr="004E30E8">
        <w:rPr>
          <w:rStyle w:val="volume"/>
          <w:spacing w:val="-20"/>
          <w:sz w:val="28"/>
          <w:szCs w:val="28"/>
          <w:lang w:val="en-US"/>
        </w:rPr>
        <w:t>44</w:t>
      </w:r>
      <w:r w:rsidRPr="004E30E8">
        <w:rPr>
          <w:spacing w:val="-20"/>
          <w:sz w:val="28"/>
          <w:szCs w:val="28"/>
        </w:rPr>
        <w:t>. ― Р.</w:t>
      </w:r>
      <w:r w:rsidRPr="004E30E8">
        <w:rPr>
          <w:spacing w:val="-20"/>
          <w:sz w:val="28"/>
          <w:szCs w:val="28"/>
          <w:lang w:val="en-US"/>
        </w:rPr>
        <w:t xml:space="preserve"> </w:t>
      </w:r>
      <w:r w:rsidRPr="004E30E8">
        <w:rPr>
          <w:rStyle w:val="pages"/>
          <w:spacing w:val="-20"/>
          <w:sz w:val="28"/>
          <w:szCs w:val="28"/>
          <w:lang w:val="en-US"/>
        </w:rPr>
        <w:t>467―</w:t>
      </w:r>
      <w:r w:rsidRPr="004E30E8">
        <w:rPr>
          <w:rStyle w:val="pages"/>
          <w:spacing w:val="-20"/>
          <w:sz w:val="28"/>
          <w:szCs w:val="28"/>
        </w:rPr>
        <w:t>4</w:t>
      </w:r>
      <w:r w:rsidRPr="004E30E8">
        <w:rPr>
          <w:rStyle w:val="pages"/>
          <w:spacing w:val="-20"/>
          <w:sz w:val="28"/>
          <w:szCs w:val="28"/>
          <w:lang w:val="en-US"/>
        </w:rPr>
        <w:t>89</w:t>
      </w:r>
      <w:r w:rsidRPr="004E30E8">
        <w:rPr>
          <w:spacing w:val="-20"/>
          <w:sz w:val="28"/>
          <w:szCs w:val="28"/>
          <w:lang w:val="en-US"/>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lastRenderedPageBreak/>
        <w:t>De Oliveira E</w:t>
      </w:r>
      <w:r w:rsidRPr="00BE6FCC">
        <w:rPr>
          <w:spacing w:val="-20"/>
          <w:sz w:val="28"/>
          <w:szCs w:val="28"/>
          <w:lang w:val="en-US"/>
        </w:rPr>
        <w:t>.</w:t>
      </w:r>
      <w:r w:rsidRPr="006766F1">
        <w:rPr>
          <w:spacing w:val="-20"/>
          <w:sz w:val="28"/>
          <w:szCs w:val="28"/>
          <w:lang w:val="en-US"/>
        </w:rPr>
        <w:t xml:space="preserve"> Microsurgical anatomy of the region of the foramen magnum / E. De Oliveira</w:t>
      </w:r>
      <w:r w:rsidRPr="00BE6FCC">
        <w:rPr>
          <w:spacing w:val="-20"/>
          <w:sz w:val="28"/>
          <w:szCs w:val="28"/>
          <w:lang w:val="en-US"/>
        </w:rPr>
        <w:t xml:space="preserve">, </w:t>
      </w:r>
      <w:r w:rsidRPr="006766F1">
        <w:rPr>
          <w:spacing w:val="-20"/>
          <w:sz w:val="28"/>
          <w:szCs w:val="28"/>
          <w:lang w:val="en-US"/>
        </w:rPr>
        <w:t xml:space="preserve">A. L. Rhoton, D. Peace // Surg. Neurol. ― </w:t>
      </w:r>
      <w:r w:rsidRPr="006766F1">
        <w:rPr>
          <w:spacing w:val="-20"/>
          <w:sz w:val="28"/>
          <w:szCs w:val="28"/>
        </w:rPr>
        <w:t>1985</w:t>
      </w:r>
      <w:r w:rsidRPr="006766F1">
        <w:rPr>
          <w:spacing w:val="-20"/>
          <w:sz w:val="28"/>
          <w:szCs w:val="28"/>
          <w:lang w:val="en-US"/>
        </w:rPr>
        <w:t>. ― Vol.</w:t>
      </w:r>
      <w:r w:rsidRPr="006766F1">
        <w:rPr>
          <w:spacing w:val="-20"/>
          <w:sz w:val="28"/>
          <w:szCs w:val="28"/>
          <w:lang w:val="en-GB"/>
        </w:rPr>
        <w:t xml:space="preserve"> </w:t>
      </w:r>
      <w:r w:rsidRPr="006766F1">
        <w:rPr>
          <w:spacing w:val="-20"/>
          <w:sz w:val="28"/>
          <w:szCs w:val="28"/>
        </w:rPr>
        <w:t>24</w:t>
      </w:r>
      <w:r w:rsidRPr="006766F1">
        <w:rPr>
          <w:spacing w:val="-20"/>
          <w:sz w:val="28"/>
          <w:szCs w:val="28"/>
          <w:lang w:val="en-US"/>
        </w:rPr>
        <w:t xml:space="preserve">. ― P. </w:t>
      </w:r>
      <w:r w:rsidRPr="006766F1">
        <w:rPr>
          <w:spacing w:val="-20"/>
          <w:sz w:val="28"/>
          <w:szCs w:val="28"/>
        </w:rPr>
        <w:t>293―352.</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Delgado </w:t>
      </w:r>
      <w:r w:rsidRPr="006766F1">
        <w:rPr>
          <w:spacing w:val="-20"/>
          <w:sz w:val="28"/>
          <w:szCs w:val="28"/>
        </w:rPr>
        <w:t>Т</w:t>
      </w:r>
      <w:r w:rsidRPr="006766F1">
        <w:rPr>
          <w:spacing w:val="-20"/>
          <w:sz w:val="28"/>
          <w:szCs w:val="28"/>
          <w:lang w:val="en-US"/>
        </w:rPr>
        <w:t xml:space="preserve">. </w:t>
      </w:r>
      <w:r w:rsidRPr="006766F1">
        <w:rPr>
          <w:spacing w:val="-20"/>
          <w:sz w:val="28"/>
          <w:szCs w:val="28"/>
        </w:rPr>
        <w:t>Е</w:t>
      </w:r>
      <w:r w:rsidRPr="006766F1">
        <w:rPr>
          <w:spacing w:val="-20"/>
          <w:sz w:val="28"/>
          <w:szCs w:val="28"/>
          <w:lang w:val="en-US"/>
        </w:rPr>
        <w:t>. Labiomandibular, transoral approach to chordomas in the clivus and upper cervical spine / T. E. Delgado</w:t>
      </w:r>
      <w:r w:rsidRPr="00BE6FCC">
        <w:rPr>
          <w:spacing w:val="-20"/>
          <w:sz w:val="28"/>
          <w:szCs w:val="28"/>
          <w:lang w:val="en-US"/>
        </w:rPr>
        <w:t xml:space="preserve">, </w:t>
      </w:r>
      <w:r w:rsidRPr="006766F1">
        <w:rPr>
          <w:spacing w:val="-20"/>
          <w:sz w:val="28"/>
          <w:szCs w:val="28"/>
          <w:lang w:val="en-US"/>
        </w:rPr>
        <w:t xml:space="preserve">E. Garrido, R. D. Harwick // Neurosurgery. ― </w:t>
      </w:r>
      <w:r w:rsidRPr="00BE6FCC">
        <w:rPr>
          <w:spacing w:val="-20"/>
          <w:sz w:val="28"/>
          <w:szCs w:val="28"/>
          <w:lang w:val="en-US"/>
        </w:rPr>
        <w:t>1981</w:t>
      </w:r>
      <w:r w:rsidRPr="006766F1">
        <w:rPr>
          <w:spacing w:val="-20"/>
          <w:sz w:val="28"/>
          <w:szCs w:val="28"/>
          <w:lang w:val="en-US"/>
        </w:rPr>
        <w:t>. ―</w:t>
      </w:r>
      <w:r w:rsidRPr="00BE6FCC">
        <w:rPr>
          <w:spacing w:val="-20"/>
          <w:sz w:val="28"/>
          <w:szCs w:val="28"/>
          <w:lang w:val="en-US"/>
        </w:rPr>
        <w:t xml:space="preserve"> </w:t>
      </w:r>
      <w:r w:rsidRPr="006766F1">
        <w:rPr>
          <w:spacing w:val="-20"/>
          <w:sz w:val="28"/>
          <w:szCs w:val="28"/>
          <w:lang w:val="en-US"/>
        </w:rPr>
        <w:t>Vol. 8, N. 6. ― P. 675―679.</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Derome P. The transbasal approach to tumors invading the base of the skull / P. Derome // Current techniques in operative neurosurgery / eds.: H. H. Schmidek, W. H. Sweet. ― New York : Grune and Stratton, 1977. ― P. 223―245.</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Di Chiro G. The clivus / G. Di Chiro, W. B. Anderson // Clin. Radiol. ― 1965</w:t>
      </w:r>
      <w:r w:rsidRPr="006766F1">
        <w:rPr>
          <w:spacing w:val="-20"/>
          <w:sz w:val="28"/>
          <w:szCs w:val="28"/>
          <w:lang w:val="en-GB"/>
        </w:rPr>
        <w:t xml:space="preserve">. ― Vol. </w:t>
      </w:r>
      <w:r w:rsidRPr="006766F1">
        <w:rPr>
          <w:spacing w:val="-20"/>
          <w:sz w:val="28"/>
          <w:szCs w:val="28"/>
          <w:lang w:val="en-US"/>
        </w:rPr>
        <w:t>16</w:t>
      </w:r>
      <w:r w:rsidRPr="006766F1">
        <w:rPr>
          <w:spacing w:val="-20"/>
          <w:sz w:val="28"/>
          <w:szCs w:val="28"/>
          <w:lang w:val="en-GB"/>
        </w:rPr>
        <w:t>. ― P</w:t>
      </w:r>
      <w:r w:rsidRPr="006766F1">
        <w:rPr>
          <w:spacing w:val="-20"/>
          <w:sz w:val="28"/>
          <w:szCs w:val="28"/>
          <w:lang w:val="en-US"/>
        </w:rPr>
        <w:t>. 21</w:t>
      </w:r>
      <w:r w:rsidRPr="006766F1">
        <w:rPr>
          <w:spacing w:val="-20"/>
          <w:sz w:val="28"/>
          <w:szCs w:val="28"/>
        </w:rPr>
        <w:t>1―</w:t>
      </w:r>
      <w:r w:rsidRPr="006766F1">
        <w:rPr>
          <w:spacing w:val="-20"/>
          <w:sz w:val="28"/>
          <w:szCs w:val="28"/>
          <w:lang w:val="en-US"/>
        </w:rPr>
        <w:t>2</w:t>
      </w:r>
      <w:r w:rsidRPr="006766F1">
        <w:rPr>
          <w:spacing w:val="-20"/>
          <w:sz w:val="28"/>
          <w:szCs w:val="28"/>
        </w:rPr>
        <w:t>23.</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Di Chiro G. The jugular foramen / G. Di Chiro, R. I. Fisher, K. B. Nelson // J. Neurosurg. ― </w:t>
      </w:r>
      <w:r w:rsidRPr="00BE6FCC">
        <w:rPr>
          <w:spacing w:val="-20"/>
          <w:sz w:val="28"/>
          <w:szCs w:val="28"/>
          <w:lang w:val="en-US"/>
        </w:rPr>
        <w:t>1964</w:t>
      </w:r>
      <w:r w:rsidRPr="006766F1">
        <w:rPr>
          <w:spacing w:val="-20"/>
          <w:sz w:val="28"/>
          <w:szCs w:val="28"/>
          <w:lang w:val="en-US"/>
        </w:rPr>
        <w:t xml:space="preserve">. ― Vol. </w:t>
      </w:r>
      <w:r w:rsidRPr="00BE6FCC">
        <w:rPr>
          <w:spacing w:val="-20"/>
          <w:sz w:val="28"/>
          <w:szCs w:val="28"/>
          <w:lang w:val="en-US"/>
        </w:rPr>
        <w:t>21</w:t>
      </w:r>
      <w:r w:rsidRPr="006766F1">
        <w:rPr>
          <w:spacing w:val="-20"/>
          <w:sz w:val="28"/>
          <w:szCs w:val="28"/>
          <w:lang w:val="en-GB"/>
        </w:rPr>
        <w:t>. ― P</w:t>
      </w:r>
      <w:r w:rsidRPr="006766F1">
        <w:rPr>
          <w:spacing w:val="-20"/>
          <w:sz w:val="28"/>
          <w:szCs w:val="28"/>
          <w:lang w:val="en-US"/>
        </w:rPr>
        <w:t xml:space="preserve">. </w:t>
      </w:r>
      <w:r w:rsidRPr="00BE6FCC">
        <w:rPr>
          <w:spacing w:val="-20"/>
          <w:sz w:val="28"/>
          <w:szCs w:val="28"/>
          <w:lang w:val="en-US"/>
        </w:rPr>
        <w:t>447―</w:t>
      </w:r>
      <w:r w:rsidRPr="006766F1">
        <w:rPr>
          <w:spacing w:val="-20"/>
          <w:sz w:val="28"/>
          <w:szCs w:val="28"/>
          <w:lang w:val="en-US"/>
        </w:rPr>
        <w:t>4</w:t>
      </w:r>
      <w:r w:rsidRPr="00BE6FCC">
        <w:rPr>
          <w:spacing w:val="-20"/>
          <w:sz w:val="28"/>
          <w:szCs w:val="28"/>
          <w:lang w:val="en-US"/>
        </w:rPr>
        <w:t>60.</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Diagnostic potential of magnetic resonance in cases of foramen magnum meningiomas / V. G. Wagle, J. G. Villemure, D. Melanson [et al.] </w:t>
      </w:r>
      <w:r w:rsidRPr="006766F1">
        <w:rPr>
          <w:spacing w:val="-20"/>
          <w:sz w:val="28"/>
          <w:szCs w:val="28"/>
          <w:lang w:val="en-GB"/>
        </w:rPr>
        <w:t xml:space="preserve">// </w:t>
      </w:r>
      <w:r w:rsidRPr="006766F1">
        <w:rPr>
          <w:spacing w:val="-20"/>
          <w:sz w:val="28"/>
          <w:szCs w:val="28"/>
          <w:lang w:val="en-US"/>
        </w:rPr>
        <w:t>Neurosurgery</w:t>
      </w:r>
      <w:r w:rsidRPr="006766F1">
        <w:rPr>
          <w:spacing w:val="-20"/>
          <w:sz w:val="28"/>
          <w:szCs w:val="28"/>
          <w:lang w:val="en-GB"/>
        </w:rPr>
        <w:t xml:space="preserve">. ― </w:t>
      </w:r>
      <w:r w:rsidRPr="00BE6FCC">
        <w:rPr>
          <w:spacing w:val="-20"/>
          <w:sz w:val="28"/>
          <w:szCs w:val="28"/>
          <w:lang w:val="en-US"/>
        </w:rPr>
        <w:t>1987</w:t>
      </w:r>
      <w:r w:rsidRPr="006766F1">
        <w:rPr>
          <w:spacing w:val="-20"/>
          <w:sz w:val="28"/>
          <w:szCs w:val="28"/>
          <w:lang w:val="en-GB"/>
        </w:rPr>
        <w:t xml:space="preserve">. ― Vol. </w:t>
      </w:r>
      <w:r w:rsidRPr="006766F1">
        <w:rPr>
          <w:spacing w:val="-20"/>
          <w:sz w:val="28"/>
          <w:szCs w:val="28"/>
          <w:lang w:val="en-US"/>
        </w:rPr>
        <w:t>21, N. 5</w:t>
      </w:r>
      <w:r w:rsidRPr="006766F1">
        <w:rPr>
          <w:spacing w:val="-20"/>
          <w:sz w:val="28"/>
          <w:szCs w:val="28"/>
          <w:lang w:val="en-GB"/>
        </w:rPr>
        <w:t xml:space="preserve">. ― </w:t>
      </w:r>
      <w:r w:rsidRPr="006766F1">
        <w:rPr>
          <w:spacing w:val="-20"/>
          <w:sz w:val="28"/>
          <w:szCs w:val="28"/>
        </w:rPr>
        <w:t>Р</w:t>
      </w:r>
      <w:r w:rsidRPr="006766F1">
        <w:rPr>
          <w:spacing w:val="-20"/>
          <w:sz w:val="28"/>
          <w:szCs w:val="28"/>
          <w:lang w:val="en-GB"/>
        </w:rPr>
        <w:t xml:space="preserve">. </w:t>
      </w:r>
      <w:r w:rsidRPr="006766F1">
        <w:rPr>
          <w:spacing w:val="-20"/>
          <w:sz w:val="28"/>
          <w:szCs w:val="28"/>
          <w:lang w:val="en-US"/>
        </w:rPr>
        <w:t>622―</w:t>
      </w:r>
      <w:r w:rsidRPr="006766F1">
        <w:rPr>
          <w:spacing w:val="-20"/>
          <w:sz w:val="28"/>
          <w:szCs w:val="28"/>
          <w:lang w:val="en-GB"/>
        </w:rPr>
        <w:t>62</w:t>
      </w:r>
      <w:r w:rsidRPr="006766F1">
        <w:rPr>
          <w:spacing w:val="-20"/>
          <w:sz w:val="28"/>
          <w:szCs w:val="28"/>
          <w:lang w:val="en-US"/>
        </w:rPr>
        <w:t>6</w:t>
      </w:r>
      <w:r w:rsidRPr="006766F1">
        <w:rPr>
          <w:spacing w:val="-20"/>
          <w:sz w:val="28"/>
          <w:szCs w:val="28"/>
          <w:lang w:val="en-GB"/>
        </w:rPr>
        <w:t>.</w:t>
      </w:r>
    </w:p>
    <w:p w:rsidR="00BE6FCC" w:rsidRPr="004E30E8"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4E30E8">
        <w:rPr>
          <w:spacing w:val="-20"/>
          <w:sz w:val="28"/>
          <w:szCs w:val="28"/>
          <w:lang w:val="en-US"/>
        </w:rPr>
        <w:t>Diehl J. T. Midline angio–tomography of the posterior fossa / J. T. Diehl // Comput. Tomogr.</w:t>
      </w:r>
      <w:r w:rsidRPr="004E30E8">
        <w:rPr>
          <w:spacing w:val="-20"/>
          <w:sz w:val="28"/>
          <w:szCs w:val="28"/>
        </w:rPr>
        <w:t xml:space="preserve"> ―</w:t>
      </w:r>
      <w:r w:rsidRPr="004E30E8">
        <w:rPr>
          <w:spacing w:val="-20"/>
          <w:sz w:val="28"/>
          <w:szCs w:val="28"/>
          <w:lang w:val="en-US"/>
        </w:rPr>
        <w:t xml:space="preserve"> 1978</w:t>
      </w:r>
      <w:r w:rsidRPr="004E30E8">
        <w:rPr>
          <w:spacing w:val="-20"/>
          <w:sz w:val="28"/>
          <w:szCs w:val="28"/>
        </w:rPr>
        <w:t xml:space="preserve">. ― </w:t>
      </w:r>
      <w:r w:rsidRPr="004E30E8">
        <w:rPr>
          <w:spacing w:val="-20"/>
          <w:sz w:val="28"/>
          <w:szCs w:val="28"/>
          <w:lang w:val="en-US"/>
        </w:rPr>
        <w:t xml:space="preserve">Vol. </w:t>
      </w:r>
      <w:r w:rsidRPr="004E30E8">
        <w:rPr>
          <w:rStyle w:val="volume"/>
          <w:spacing w:val="-20"/>
          <w:sz w:val="28"/>
          <w:szCs w:val="28"/>
          <w:lang w:val="en-US"/>
        </w:rPr>
        <w:t xml:space="preserve">2, N. </w:t>
      </w:r>
      <w:r w:rsidRPr="004E30E8">
        <w:rPr>
          <w:rStyle w:val="issue"/>
          <w:spacing w:val="-20"/>
          <w:sz w:val="28"/>
          <w:szCs w:val="28"/>
          <w:lang w:val="en-US"/>
        </w:rPr>
        <w:t>3</w:t>
      </w:r>
      <w:r w:rsidRPr="004E30E8">
        <w:rPr>
          <w:spacing w:val="-20"/>
          <w:sz w:val="28"/>
          <w:szCs w:val="28"/>
        </w:rPr>
        <w:t>. ― Р.</w:t>
      </w:r>
      <w:r w:rsidRPr="004E30E8">
        <w:rPr>
          <w:spacing w:val="-20"/>
          <w:sz w:val="28"/>
          <w:szCs w:val="28"/>
          <w:lang w:val="en-US"/>
        </w:rPr>
        <w:t xml:space="preserve"> </w:t>
      </w:r>
      <w:r w:rsidRPr="004E30E8">
        <w:rPr>
          <w:rStyle w:val="pages"/>
          <w:spacing w:val="-20"/>
          <w:sz w:val="28"/>
          <w:szCs w:val="28"/>
          <w:lang w:val="en-US"/>
        </w:rPr>
        <w:t>251―255</w:t>
      </w:r>
      <w:r w:rsidRPr="004E30E8">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Dodge H. W. Benign tumors at the foramen magnum : Surgical considerations / H. W. Dodge, J. G. Love, C. M. Gottlieb // J. Neurosurg. ― 1956. ― Vol. 13, N. 6. ― P. 603―617.</w:t>
      </w:r>
    </w:p>
    <w:p w:rsidR="00BE6FCC" w:rsidRPr="004E30E8"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4E30E8">
        <w:rPr>
          <w:spacing w:val="-20"/>
          <w:sz w:val="28"/>
          <w:szCs w:val="28"/>
          <w:lang w:val="en-US"/>
        </w:rPr>
        <w:t xml:space="preserve">Dolan K. D. Cervicobasilar relationships / K. D. Dolan // Radiol. Clin. North Am. </w:t>
      </w:r>
      <w:r w:rsidRPr="004E30E8">
        <w:rPr>
          <w:spacing w:val="-20"/>
          <w:sz w:val="28"/>
          <w:szCs w:val="28"/>
        </w:rPr>
        <w:t xml:space="preserve">― </w:t>
      </w:r>
      <w:r w:rsidRPr="004E30E8">
        <w:rPr>
          <w:spacing w:val="-20"/>
          <w:sz w:val="28"/>
          <w:szCs w:val="28"/>
          <w:lang w:val="en-US"/>
        </w:rPr>
        <w:t>1977</w:t>
      </w:r>
      <w:r w:rsidRPr="004E30E8">
        <w:rPr>
          <w:spacing w:val="-20"/>
          <w:sz w:val="28"/>
          <w:szCs w:val="28"/>
        </w:rPr>
        <w:t>. ―</w:t>
      </w:r>
      <w:r w:rsidRPr="004E30E8">
        <w:rPr>
          <w:spacing w:val="-20"/>
          <w:sz w:val="28"/>
          <w:szCs w:val="28"/>
          <w:lang w:val="en-US"/>
        </w:rPr>
        <w:t xml:space="preserve"> Vol. </w:t>
      </w:r>
      <w:r w:rsidRPr="004E30E8">
        <w:rPr>
          <w:rStyle w:val="volume"/>
          <w:spacing w:val="-20"/>
          <w:sz w:val="28"/>
          <w:szCs w:val="28"/>
          <w:lang w:val="en-US"/>
        </w:rPr>
        <w:t xml:space="preserve">15, N. </w:t>
      </w:r>
      <w:r w:rsidRPr="004E30E8">
        <w:rPr>
          <w:rStyle w:val="issue"/>
          <w:spacing w:val="-20"/>
          <w:sz w:val="28"/>
          <w:szCs w:val="28"/>
          <w:lang w:val="en-US"/>
        </w:rPr>
        <w:t>2</w:t>
      </w:r>
      <w:r w:rsidRPr="004E30E8">
        <w:rPr>
          <w:spacing w:val="-20"/>
          <w:sz w:val="28"/>
          <w:szCs w:val="28"/>
        </w:rPr>
        <w:t>. ― Р.</w:t>
      </w:r>
      <w:r w:rsidRPr="004E30E8">
        <w:rPr>
          <w:spacing w:val="-20"/>
          <w:sz w:val="28"/>
          <w:szCs w:val="28"/>
          <w:lang w:val="en-US"/>
        </w:rPr>
        <w:t xml:space="preserve"> </w:t>
      </w:r>
      <w:r w:rsidRPr="004E30E8">
        <w:rPr>
          <w:rStyle w:val="pages"/>
          <w:spacing w:val="-20"/>
          <w:sz w:val="28"/>
          <w:szCs w:val="28"/>
          <w:lang w:val="en-US"/>
        </w:rPr>
        <w:t>155―166</w:t>
      </w:r>
      <w:r w:rsidRPr="004E30E8">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 xml:space="preserve">Dowd G. C. </w:t>
      </w:r>
      <w:r w:rsidRPr="006766F1">
        <w:rPr>
          <w:bCs/>
          <w:spacing w:val="-20"/>
          <w:sz w:val="28"/>
          <w:szCs w:val="28"/>
          <w:lang w:val="en-GB"/>
        </w:rPr>
        <w:t xml:space="preserve">Far Lateral Transcondylar Approach : Dimensional Anatomy / </w:t>
      </w:r>
      <w:r w:rsidRPr="006766F1">
        <w:rPr>
          <w:spacing w:val="-20"/>
          <w:sz w:val="28"/>
          <w:szCs w:val="28"/>
          <w:lang w:val="en-GB"/>
        </w:rPr>
        <w:t>G. C. Dowd, S. Zeiller, D. Awasthi</w:t>
      </w:r>
      <w:r w:rsidRPr="006766F1">
        <w:rPr>
          <w:bCs/>
          <w:spacing w:val="-20"/>
          <w:sz w:val="28"/>
          <w:szCs w:val="28"/>
          <w:lang w:val="en-US"/>
        </w:rPr>
        <w:t xml:space="preserve"> //</w:t>
      </w:r>
      <w:r w:rsidRPr="006766F1">
        <w:rPr>
          <w:bCs/>
          <w:spacing w:val="-20"/>
          <w:sz w:val="28"/>
          <w:szCs w:val="28"/>
          <w:lang w:val="en-GB"/>
        </w:rPr>
        <w:t xml:space="preserve"> Neurosurgery</w:t>
      </w:r>
      <w:r w:rsidRPr="006766F1">
        <w:rPr>
          <w:iCs/>
          <w:spacing w:val="-20"/>
          <w:sz w:val="28"/>
          <w:szCs w:val="28"/>
          <w:lang w:val="en-US"/>
        </w:rPr>
        <w:t>. ― 1999.</w:t>
      </w:r>
      <w:r w:rsidRPr="006766F1">
        <w:rPr>
          <w:iCs/>
          <w:spacing w:val="-20"/>
          <w:sz w:val="28"/>
          <w:szCs w:val="28"/>
          <w:lang w:val="en-GB"/>
        </w:rPr>
        <w:t xml:space="preserve"> ―</w:t>
      </w:r>
      <w:r w:rsidRPr="006766F1">
        <w:rPr>
          <w:iCs/>
          <w:spacing w:val="-20"/>
          <w:sz w:val="28"/>
          <w:szCs w:val="28"/>
          <w:lang w:val="en-US"/>
        </w:rPr>
        <w:t xml:space="preserve"> Vol. 45, N.</w:t>
      </w:r>
      <w:r w:rsidRPr="006766F1">
        <w:rPr>
          <w:iCs/>
          <w:spacing w:val="-20"/>
          <w:sz w:val="28"/>
          <w:szCs w:val="28"/>
          <w:lang w:val="en-GB"/>
        </w:rPr>
        <w:t xml:space="preserve"> 1. ― P</w:t>
      </w:r>
      <w:r w:rsidRPr="006766F1">
        <w:rPr>
          <w:iCs/>
          <w:spacing w:val="-20"/>
          <w:sz w:val="28"/>
          <w:szCs w:val="28"/>
          <w:lang w:val="en-US"/>
        </w:rPr>
        <w:t>. 95―100.</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Duvernoy H. M. Human brainstem vessels / H. M. Duvernoy. ― New York : Springer–Verlag, </w:t>
      </w:r>
      <w:r w:rsidRPr="00BE6FCC">
        <w:rPr>
          <w:spacing w:val="-20"/>
          <w:sz w:val="28"/>
          <w:szCs w:val="28"/>
          <w:lang w:val="en-US"/>
        </w:rPr>
        <w:t>1978</w:t>
      </w:r>
      <w:r w:rsidRPr="006766F1">
        <w:rPr>
          <w:spacing w:val="-20"/>
          <w:sz w:val="28"/>
          <w:szCs w:val="28"/>
          <w:lang w:val="en-US"/>
        </w:rPr>
        <w:t xml:space="preserve">. ― P. </w:t>
      </w:r>
      <w:r w:rsidRPr="00BE6FCC">
        <w:rPr>
          <w:spacing w:val="-20"/>
          <w:sz w:val="28"/>
          <w:szCs w:val="28"/>
          <w:lang w:val="en-US"/>
        </w:rPr>
        <w:t>6―10.</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Elsberg C. A.</w:t>
      </w:r>
      <w:r w:rsidRPr="00BE6FCC">
        <w:rPr>
          <w:spacing w:val="-20"/>
          <w:sz w:val="28"/>
          <w:szCs w:val="28"/>
          <w:lang w:val="en-US"/>
        </w:rPr>
        <w:t xml:space="preserve"> </w:t>
      </w:r>
      <w:r w:rsidRPr="006766F1">
        <w:rPr>
          <w:spacing w:val="-20"/>
          <w:sz w:val="28"/>
          <w:szCs w:val="28"/>
          <w:lang w:val="en-US"/>
        </w:rPr>
        <w:t>Tumors of the spinal cord which project into the posterior cranial fossa / C. A. Elsberg, I. Strauss</w:t>
      </w:r>
      <w:r w:rsidRPr="00BE6FCC">
        <w:rPr>
          <w:spacing w:val="-20"/>
          <w:sz w:val="28"/>
          <w:szCs w:val="28"/>
          <w:lang w:val="en-US"/>
        </w:rPr>
        <w:t xml:space="preserve"> </w:t>
      </w:r>
      <w:r w:rsidRPr="006766F1">
        <w:rPr>
          <w:spacing w:val="-20"/>
          <w:sz w:val="28"/>
          <w:szCs w:val="28"/>
          <w:lang w:val="en-US"/>
        </w:rPr>
        <w:t xml:space="preserve">// Arch. Neurol. Psych. ― </w:t>
      </w:r>
      <w:r w:rsidRPr="006766F1">
        <w:rPr>
          <w:spacing w:val="-20"/>
          <w:sz w:val="28"/>
          <w:szCs w:val="28"/>
        </w:rPr>
        <w:t>1929</w:t>
      </w:r>
      <w:r w:rsidRPr="006766F1">
        <w:rPr>
          <w:spacing w:val="-20"/>
          <w:sz w:val="28"/>
          <w:szCs w:val="28"/>
          <w:lang w:val="en-US"/>
        </w:rPr>
        <w:t xml:space="preserve">. ― Vol. </w:t>
      </w:r>
      <w:r w:rsidRPr="006766F1">
        <w:rPr>
          <w:spacing w:val="-20"/>
          <w:sz w:val="28"/>
          <w:szCs w:val="28"/>
        </w:rPr>
        <w:t>21</w:t>
      </w:r>
      <w:r w:rsidRPr="006766F1">
        <w:rPr>
          <w:spacing w:val="-20"/>
          <w:sz w:val="28"/>
          <w:szCs w:val="28"/>
          <w:lang w:val="en-US"/>
        </w:rPr>
        <w:t xml:space="preserve">. ― P. </w:t>
      </w:r>
      <w:r w:rsidRPr="006766F1">
        <w:rPr>
          <w:spacing w:val="-20"/>
          <w:sz w:val="28"/>
          <w:szCs w:val="28"/>
        </w:rPr>
        <w:t>261―273.</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Elsberg </w:t>
      </w:r>
      <w:r w:rsidRPr="006766F1">
        <w:rPr>
          <w:spacing w:val="-20"/>
          <w:sz w:val="28"/>
          <w:szCs w:val="28"/>
        </w:rPr>
        <w:t>С</w:t>
      </w:r>
      <w:r w:rsidRPr="006766F1">
        <w:rPr>
          <w:spacing w:val="-20"/>
          <w:sz w:val="28"/>
          <w:szCs w:val="28"/>
          <w:lang w:val="en-US"/>
        </w:rPr>
        <w:t>.</w:t>
      </w:r>
      <w:r w:rsidRPr="00BE6FCC">
        <w:rPr>
          <w:spacing w:val="-20"/>
          <w:sz w:val="28"/>
          <w:szCs w:val="28"/>
          <w:lang w:val="en-US"/>
        </w:rPr>
        <w:t xml:space="preserve"> </w:t>
      </w:r>
      <w:r w:rsidRPr="006766F1">
        <w:rPr>
          <w:spacing w:val="-20"/>
          <w:sz w:val="28"/>
          <w:szCs w:val="28"/>
          <w:lang w:val="en-US"/>
        </w:rPr>
        <w:t xml:space="preserve">A. Surgical diseases of the spinal cord, membranes and nerve roots / C. A. Elsberg. ― New York : P. B. Hoeber, </w:t>
      </w:r>
      <w:r w:rsidRPr="00BE6FCC">
        <w:rPr>
          <w:spacing w:val="-20"/>
          <w:sz w:val="28"/>
          <w:szCs w:val="28"/>
          <w:lang w:val="en-US"/>
        </w:rPr>
        <w:t>1925</w:t>
      </w:r>
      <w:r w:rsidRPr="006766F1">
        <w:rPr>
          <w:spacing w:val="-20"/>
          <w:sz w:val="28"/>
          <w:szCs w:val="28"/>
          <w:lang w:val="en-US"/>
        </w:rPr>
        <w:t xml:space="preserve">. ― P. </w:t>
      </w:r>
      <w:r w:rsidRPr="00BE6FCC">
        <w:rPr>
          <w:spacing w:val="-20"/>
          <w:sz w:val="28"/>
          <w:szCs w:val="28"/>
          <w:lang w:val="en-US"/>
        </w:rPr>
        <w:t>208―</w:t>
      </w:r>
      <w:r w:rsidRPr="006766F1">
        <w:rPr>
          <w:spacing w:val="-20"/>
          <w:sz w:val="28"/>
          <w:szCs w:val="28"/>
          <w:lang w:val="en-US"/>
        </w:rPr>
        <w:t>2</w:t>
      </w:r>
      <w:r w:rsidRPr="00BE6FCC">
        <w:rPr>
          <w:spacing w:val="-20"/>
          <w:sz w:val="28"/>
          <w:szCs w:val="28"/>
          <w:lang w:val="en-US"/>
        </w:rPr>
        <w:t>30.</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Elsberg </w:t>
      </w:r>
      <w:r w:rsidRPr="006766F1">
        <w:rPr>
          <w:spacing w:val="-20"/>
          <w:sz w:val="28"/>
          <w:szCs w:val="28"/>
        </w:rPr>
        <w:t>С</w:t>
      </w:r>
      <w:r w:rsidRPr="006766F1">
        <w:rPr>
          <w:spacing w:val="-20"/>
          <w:sz w:val="28"/>
          <w:szCs w:val="28"/>
          <w:lang w:val="en-US"/>
        </w:rPr>
        <w:t>.</w:t>
      </w:r>
      <w:r w:rsidRPr="00BE6FCC">
        <w:rPr>
          <w:spacing w:val="-20"/>
          <w:sz w:val="28"/>
          <w:szCs w:val="28"/>
          <w:lang w:val="en-US"/>
        </w:rPr>
        <w:t xml:space="preserve"> </w:t>
      </w:r>
      <w:r w:rsidRPr="006766F1">
        <w:rPr>
          <w:spacing w:val="-20"/>
          <w:sz w:val="28"/>
          <w:szCs w:val="28"/>
          <w:lang w:val="en-US"/>
        </w:rPr>
        <w:t xml:space="preserve">A. Tumors of the spinal cord and the symptoms of irritation and compression of the spinal cord and nerve roots / C. A. Elsberg // Pathology, symptomatology, diagnosis and treatment. ― New York : P. H. Hoeber, </w:t>
      </w:r>
      <w:r w:rsidRPr="00BE6FCC">
        <w:rPr>
          <w:spacing w:val="-20"/>
          <w:sz w:val="28"/>
          <w:szCs w:val="28"/>
          <w:lang w:val="en-US"/>
        </w:rPr>
        <w:t>1925</w:t>
      </w:r>
      <w:r w:rsidRPr="006766F1">
        <w:rPr>
          <w:spacing w:val="-20"/>
          <w:sz w:val="28"/>
          <w:szCs w:val="28"/>
          <w:lang w:val="en-US"/>
        </w:rPr>
        <w:t xml:space="preserve">. ― </w:t>
      </w:r>
      <w:r w:rsidRPr="00BE6FCC">
        <w:rPr>
          <w:spacing w:val="-20"/>
          <w:sz w:val="28"/>
          <w:szCs w:val="28"/>
          <w:lang w:val="en-US"/>
        </w:rPr>
        <w:t>421</w:t>
      </w:r>
      <w:r w:rsidRPr="006766F1">
        <w:rPr>
          <w:spacing w:val="-20"/>
          <w:sz w:val="28"/>
          <w:szCs w:val="28"/>
          <w:lang w:val="en-US"/>
        </w:rPr>
        <w:t xml:space="preserve"> p.</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lastRenderedPageBreak/>
        <w:t xml:space="preserve">Epstein B. S. Extension of posterior fossa tumors particularly intravenrricular fourth ventricle tumors, into the upper cervical spinal canal / B. S. Epstein, J. A. Epstein, R. Carras // Am. J. Roentgenol. ― </w:t>
      </w:r>
      <w:r w:rsidRPr="00BE6FCC">
        <w:rPr>
          <w:spacing w:val="-20"/>
          <w:sz w:val="28"/>
          <w:szCs w:val="28"/>
          <w:lang w:val="en-US"/>
        </w:rPr>
        <w:t>1970</w:t>
      </w:r>
      <w:r w:rsidRPr="006766F1">
        <w:rPr>
          <w:spacing w:val="-20"/>
          <w:sz w:val="28"/>
          <w:szCs w:val="28"/>
          <w:lang w:val="en-US"/>
        </w:rPr>
        <w:t>. ― Vol.</w:t>
      </w:r>
      <w:r w:rsidRPr="00BE6FCC">
        <w:rPr>
          <w:spacing w:val="-20"/>
          <w:sz w:val="28"/>
          <w:szCs w:val="28"/>
          <w:lang w:val="en-US"/>
        </w:rPr>
        <w:t xml:space="preserve"> 10</w:t>
      </w:r>
      <w:r w:rsidRPr="006766F1">
        <w:rPr>
          <w:spacing w:val="-20"/>
          <w:sz w:val="28"/>
          <w:szCs w:val="28"/>
          <w:lang w:val="en-GB"/>
        </w:rPr>
        <w:t>. ― P</w:t>
      </w:r>
      <w:r w:rsidRPr="006766F1">
        <w:rPr>
          <w:spacing w:val="-20"/>
          <w:sz w:val="28"/>
          <w:szCs w:val="28"/>
          <w:lang w:val="en-US"/>
        </w:rPr>
        <w:t xml:space="preserve">. </w:t>
      </w:r>
      <w:r w:rsidRPr="00BE6FCC">
        <w:rPr>
          <w:spacing w:val="-20"/>
          <w:sz w:val="28"/>
          <w:szCs w:val="28"/>
          <w:lang w:val="en-US"/>
        </w:rPr>
        <w:t>31―</w:t>
      </w:r>
      <w:r w:rsidRPr="006766F1">
        <w:rPr>
          <w:spacing w:val="-20"/>
          <w:sz w:val="28"/>
          <w:szCs w:val="28"/>
          <w:lang w:val="en-US"/>
        </w:rPr>
        <w:t>3</w:t>
      </w:r>
      <w:r w:rsidRPr="00BE6FCC">
        <w:rPr>
          <w:spacing w:val="-20"/>
          <w:sz w:val="28"/>
          <w:szCs w:val="28"/>
          <w:lang w:val="en-US"/>
        </w:rPr>
        <w:t>8.</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BE6FCC">
        <w:rPr>
          <w:spacing w:val="-20"/>
          <w:sz w:val="28"/>
          <w:szCs w:val="28"/>
          <w:lang w:val="en-US"/>
        </w:rPr>
        <w:t xml:space="preserve">Epstein F. Intra–axial tumors of the cervicomedullary junction </w:t>
      </w:r>
      <w:r w:rsidRPr="006766F1">
        <w:rPr>
          <w:spacing w:val="-20"/>
          <w:sz w:val="28"/>
          <w:szCs w:val="28"/>
          <w:lang w:val="en-US"/>
        </w:rPr>
        <w:t xml:space="preserve">/ F. </w:t>
      </w:r>
      <w:r w:rsidRPr="00BE6FCC">
        <w:rPr>
          <w:spacing w:val="-20"/>
          <w:sz w:val="28"/>
          <w:szCs w:val="28"/>
          <w:lang w:val="en-US"/>
        </w:rPr>
        <w:t xml:space="preserve">Epstein, </w:t>
      </w:r>
      <w:r w:rsidRPr="006766F1">
        <w:rPr>
          <w:spacing w:val="-20"/>
          <w:sz w:val="28"/>
          <w:szCs w:val="28"/>
          <w:lang w:val="en-US"/>
        </w:rPr>
        <w:t xml:space="preserve">J. </w:t>
      </w:r>
      <w:r w:rsidRPr="00BE6FCC">
        <w:rPr>
          <w:spacing w:val="-20"/>
          <w:sz w:val="28"/>
          <w:szCs w:val="28"/>
          <w:lang w:val="en-US"/>
        </w:rPr>
        <w:t>Wisoff</w:t>
      </w:r>
      <w:r w:rsidRPr="006766F1">
        <w:rPr>
          <w:spacing w:val="-20"/>
          <w:sz w:val="28"/>
          <w:szCs w:val="28"/>
          <w:lang w:val="en-US"/>
        </w:rPr>
        <w:t xml:space="preserve"> // </w:t>
      </w:r>
      <w:r w:rsidRPr="00BE6FCC">
        <w:rPr>
          <w:spacing w:val="-20"/>
          <w:sz w:val="28"/>
          <w:szCs w:val="28"/>
          <w:lang w:val="en-US"/>
        </w:rPr>
        <w:t>J. Neurosurg. ― 1987.</w:t>
      </w:r>
      <w:r w:rsidRPr="006766F1">
        <w:rPr>
          <w:spacing w:val="-20"/>
          <w:sz w:val="28"/>
          <w:szCs w:val="28"/>
          <w:lang w:val="en-US"/>
        </w:rPr>
        <w:t xml:space="preserve"> ―</w:t>
      </w:r>
      <w:r w:rsidRPr="00BE6FCC">
        <w:rPr>
          <w:spacing w:val="-20"/>
          <w:sz w:val="28"/>
          <w:szCs w:val="28"/>
          <w:lang w:val="en-US"/>
        </w:rPr>
        <w:t xml:space="preserve"> V</w:t>
      </w:r>
      <w:r w:rsidRPr="006766F1">
        <w:rPr>
          <w:spacing w:val="-20"/>
          <w:sz w:val="28"/>
          <w:szCs w:val="28"/>
          <w:lang w:val="en-US"/>
        </w:rPr>
        <w:t>ol</w:t>
      </w:r>
      <w:r w:rsidRPr="00BE6FCC">
        <w:rPr>
          <w:spacing w:val="-20"/>
          <w:sz w:val="28"/>
          <w:szCs w:val="28"/>
          <w:lang w:val="en-US"/>
        </w:rPr>
        <w:t>.</w:t>
      </w:r>
      <w:r w:rsidRPr="006766F1">
        <w:rPr>
          <w:spacing w:val="-20"/>
          <w:sz w:val="28"/>
          <w:szCs w:val="28"/>
          <w:lang w:val="en-US"/>
        </w:rPr>
        <w:t xml:space="preserve"> </w:t>
      </w:r>
      <w:r w:rsidRPr="00BE6FCC">
        <w:rPr>
          <w:spacing w:val="-20"/>
          <w:sz w:val="28"/>
          <w:szCs w:val="28"/>
          <w:lang w:val="en-US"/>
        </w:rPr>
        <w:t>67. ― P.</w:t>
      </w:r>
      <w:r w:rsidRPr="006766F1">
        <w:rPr>
          <w:spacing w:val="-20"/>
          <w:sz w:val="28"/>
          <w:szCs w:val="28"/>
          <w:lang w:val="en-US"/>
        </w:rPr>
        <w:t xml:space="preserve"> </w:t>
      </w:r>
      <w:r w:rsidRPr="00BE6FCC">
        <w:rPr>
          <w:spacing w:val="-20"/>
          <w:sz w:val="28"/>
          <w:szCs w:val="28"/>
          <w:lang w:val="en-US"/>
        </w:rPr>
        <w:t>483―487</w:t>
      </w:r>
      <w:r w:rsidRPr="006766F1">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Extreme lateral approach to ventral and ventrolaterally situated lesions of the lower brainstem and upper cervical cord / C. V. </w:t>
      </w:r>
      <w:hyperlink r:id="rId16" w:history="1">
        <w:r w:rsidRPr="006766F1">
          <w:rPr>
            <w:spacing w:val="-20"/>
            <w:sz w:val="28"/>
            <w:szCs w:val="28"/>
            <w:lang w:val="en-US"/>
          </w:rPr>
          <w:t>Kumar, S. Satyanarayana, B. R. Rao, R. S. Palur</w:t>
        </w:r>
      </w:hyperlink>
      <w:r w:rsidRPr="006766F1">
        <w:rPr>
          <w:spacing w:val="-20"/>
          <w:sz w:val="28"/>
          <w:szCs w:val="28"/>
          <w:lang w:val="en-US"/>
        </w:rPr>
        <w:t xml:space="preserve"> // Skull Base. ― 2001. ― Vol. 11, N. 4. ― </w:t>
      </w:r>
      <w:r w:rsidRPr="006766F1">
        <w:rPr>
          <w:spacing w:val="-20"/>
          <w:sz w:val="28"/>
          <w:szCs w:val="28"/>
        </w:rPr>
        <w:t>Р</w:t>
      </w:r>
      <w:r w:rsidRPr="006766F1">
        <w:rPr>
          <w:spacing w:val="-20"/>
          <w:sz w:val="28"/>
          <w:szCs w:val="28"/>
          <w:lang w:val="en-US"/>
        </w:rPr>
        <w:t>. 265―275.</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Extreme lateral transcondylar approach to the skull base / D. Banerji, S. Benari, V. K. Jain [et al.] // Neurol. India. ― </w:t>
      </w:r>
      <w:r w:rsidRPr="006766F1">
        <w:rPr>
          <w:spacing w:val="-20"/>
          <w:sz w:val="28"/>
          <w:szCs w:val="28"/>
        </w:rPr>
        <w:t>1999</w:t>
      </w:r>
      <w:r w:rsidRPr="006766F1">
        <w:rPr>
          <w:spacing w:val="-20"/>
          <w:sz w:val="28"/>
          <w:szCs w:val="28"/>
          <w:lang w:val="en-US"/>
        </w:rPr>
        <w:t>. ―</w:t>
      </w:r>
      <w:r w:rsidRPr="006766F1">
        <w:rPr>
          <w:spacing w:val="-20"/>
          <w:sz w:val="28"/>
          <w:szCs w:val="28"/>
        </w:rPr>
        <w:t xml:space="preserve"> </w:t>
      </w:r>
      <w:r w:rsidRPr="006766F1">
        <w:rPr>
          <w:spacing w:val="-20"/>
          <w:sz w:val="28"/>
          <w:szCs w:val="28"/>
          <w:lang w:val="en-US"/>
        </w:rPr>
        <w:t>Vol. 47, N. l. ― P. 22―30.</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Fang H. S. Y. Direct anterior approach to the upper cervical spine / H. S. Y. Fang, G. B. Ong // J. Bone Joint Surg. ― 1962. ― Vol. 44A. ― P. </w:t>
      </w:r>
      <w:r w:rsidRPr="00BE6FCC">
        <w:rPr>
          <w:iCs/>
          <w:spacing w:val="-20"/>
          <w:sz w:val="28"/>
          <w:szCs w:val="28"/>
          <w:lang w:val="en-US"/>
        </w:rPr>
        <w:t>158―</w:t>
      </w:r>
      <w:r w:rsidRPr="006766F1">
        <w:rPr>
          <w:iCs/>
          <w:spacing w:val="-20"/>
          <w:sz w:val="28"/>
          <w:szCs w:val="28"/>
          <w:lang w:val="en-US"/>
        </w:rPr>
        <w:t>1</w:t>
      </w:r>
      <w:r w:rsidRPr="00BE6FCC">
        <w:rPr>
          <w:iCs/>
          <w:spacing w:val="-20"/>
          <w:sz w:val="28"/>
          <w:szCs w:val="28"/>
          <w:lang w:val="en-US"/>
        </w:rPr>
        <w:t>64</w:t>
      </w:r>
      <w:r w:rsidRPr="006766F1">
        <w:rPr>
          <w:iCs/>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4E30E8">
        <w:rPr>
          <w:spacing w:val="-20"/>
          <w:sz w:val="28"/>
          <w:szCs w:val="28"/>
          <w:lang w:val="en-US"/>
        </w:rPr>
        <w:t>Far–lateral approach to intradural lesions of the foramen magnum without resection of the occipital condyle / A. Nanda, D. A. Vincent, P. S. Vannemreddy [et al.] // J. Neurosurg.</w:t>
      </w:r>
      <w:r w:rsidRPr="00BE6FCC">
        <w:rPr>
          <w:spacing w:val="-20"/>
          <w:sz w:val="28"/>
          <w:szCs w:val="28"/>
          <w:lang w:val="en-US"/>
        </w:rPr>
        <w:t xml:space="preserve"> ― </w:t>
      </w:r>
      <w:r w:rsidRPr="004E30E8">
        <w:rPr>
          <w:spacing w:val="-20"/>
          <w:sz w:val="28"/>
          <w:szCs w:val="28"/>
          <w:lang w:val="en-US"/>
        </w:rPr>
        <w:t>2002</w:t>
      </w:r>
      <w:r w:rsidRPr="00BE6FCC">
        <w:rPr>
          <w:spacing w:val="-20"/>
          <w:sz w:val="28"/>
          <w:szCs w:val="28"/>
          <w:lang w:val="en-US"/>
        </w:rPr>
        <w:t xml:space="preserve">. ― </w:t>
      </w:r>
      <w:r w:rsidRPr="004E30E8">
        <w:rPr>
          <w:spacing w:val="-20"/>
          <w:sz w:val="28"/>
          <w:szCs w:val="28"/>
          <w:lang w:val="en-US"/>
        </w:rPr>
        <w:t xml:space="preserve">Vol. </w:t>
      </w:r>
      <w:r w:rsidRPr="004E30E8">
        <w:rPr>
          <w:rStyle w:val="volume"/>
          <w:spacing w:val="-20"/>
          <w:sz w:val="28"/>
          <w:szCs w:val="28"/>
          <w:lang w:val="en-US"/>
        </w:rPr>
        <w:t xml:space="preserve">96, N. </w:t>
      </w:r>
      <w:r w:rsidRPr="004E30E8">
        <w:rPr>
          <w:rStyle w:val="issue"/>
          <w:spacing w:val="-20"/>
          <w:sz w:val="28"/>
          <w:szCs w:val="28"/>
          <w:lang w:val="en-US"/>
        </w:rPr>
        <w:t>2</w:t>
      </w:r>
      <w:r w:rsidRPr="00BE6FCC">
        <w:rPr>
          <w:spacing w:val="-20"/>
          <w:sz w:val="28"/>
          <w:szCs w:val="28"/>
          <w:lang w:val="en-US"/>
        </w:rPr>
        <w:t xml:space="preserve">. ― </w:t>
      </w:r>
      <w:r w:rsidRPr="004E30E8">
        <w:rPr>
          <w:spacing w:val="-20"/>
          <w:sz w:val="28"/>
          <w:szCs w:val="28"/>
        </w:rPr>
        <w:t>Р</w:t>
      </w:r>
      <w:r w:rsidRPr="00BE6FCC">
        <w:rPr>
          <w:spacing w:val="-20"/>
          <w:sz w:val="28"/>
          <w:szCs w:val="28"/>
          <w:lang w:val="en-US"/>
        </w:rPr>
        <w:t>.</w:t>
      </w:r>
      <w:r w:rsidRPr="004E30E8">
        <w:rPr>
          <w:spacing w:val="-20"/>
          <w:sz w:val="28"/>
          <w:szCs w:val="28"/>
          <w:lang w:val="en-US"/>
        </w:rPr>
        <w:t xml:space="preserve"> </w:t>
      </w:r>
      <w:r w:rsidRPr="004E30E8">
        <w:rPr>
          <w:rStyle w:val="pages"/>
          <w:spacing w:val="-20"/>
          <w:sz w:val="28"/>
          <w:szCs w:val="28"/>
          <w:lang w:val="en-US"/>
        </w:rPr>
        <w:t>302―</w:t>
      </w:r>
      <w:r w:rsidRPr="00BE6FCC">
        <w:rPr>
          <w:rStyle w:val="pages"/>
          <w:spacing w:val="-20"/>
          <w:sz w:val="28"/>
          <w:szCs w:val="28"/>
          <w:lang w:val="en-US"/>
        </w:rPr>
        <w:t>30</w:t>
      </w:r>
      <w:r w:rsidRPr="004E30E8">
        <w:rPr>
          <w:rStyle w:val="pages"/>
          <w:spacing w:val="-20"/>
          <w:sz w:val="28"/>
          <w:szCs w:val="28"/>
          <w:lang w:val="en-US"/>
        </w:rPr>
        <w:t>9</w:t>
      </w:r>
      <w:r w:rsidRPr="004E30E8">
        <w:rPr>
          <w:spacing w:val="-20"/>
          <w:sz w:val="28"/>
          <w:szCs w:val="28"/>
          <w:lang w:val="en-US"/>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Foramen magnum meningioma and arachnoid cyst coinciding in the lateral cerebellomedullary cistern — case report / K. Yanaka, A. Hyodo, H. Fujimori [et al.] </w:t>
      </w:r>
      <w:r w:rsidRPr="006766F1">
        <w:rPr>
          <w:spacing w:val="-20"/>
          <w:sz w:val="28"/>
          <w:szCs w:val="28"/>
          <w:lang w:val="en-GB"/>
        </w:rPr>
        <w:t xml:space="preserve">// </w:t>
      </w:r>
      <w:r w:rsidRPr="006766F1">
        <w:rPr>
          <w:spacing w:val="-20"/>
          <w:sz w:val="28"/>
          <w:szCs w:val="28"/>
          <w:lang w:val="en-US"/>
        </w:rPr>
        <w:t>Neurol</w:t>
      </w:r>
      <w:r w:rsidRPr="006766F1">
        <w:rPr>
          <w:spacing w:val="-20"/>
          <w:sz w:val="28"/>
          <w:szCs w:val="28"/>
          <w:lang w:val="en-GB"/>
        </w:rPr>
        <w:t>.</w:t>
      </w:r>
      <w:r w:rsidRPr="006766F1">
        <w:rPr>
          <w:spacing w:val="-20"/>
          <w:sz w:val="28"/>
          <w:szCs w:val="28"/>
          <w:lang w:val="en-US"/>
        </w:rPr>
        <w:t xml:space="preserve"> Med</w:t>
      </w:r>
      <w:r w:rsidRPr="006766F1">
        <w:rPr>
          <w:spacing w:val="-20"/>
          <w:sz w:val="28"/>
          <w:szCs w:val="28"/>
          <w:lang w:val="en-GB"/>
        </w:rPr>
        <w:t>.</w:t>
      </w:r>
      <w:r w:rsidRPr="006766F1">
        <w:rPr>
          <w:spacing w:val="-20"/>
          <w:sz w:val="28"/>
          <w:szCs w:val="28"/>
          <w:lang w:val="en-US"/>
        </w:rPr>
        <w:t xml:space="preserve"> Chir</w:t>
      </w:r>
      <w:r w:rsidRPr="006766F1">
        <w:rPr>
          <w:spacing w:val="-20"/>
          <w:sz w:val="28"/>
          <w:szCs w:val="28"/>
          <w:lang w:val="en-GB"/>
        </w:rPr>
        <w:t xml:space="preserve">. ― </w:t>
      </w:r>
      <w:r w:rsidRPr="006766F1">
        <w:rPr>
          <w:spacing w:val="-20"/>
          <w:sz w:val="28"/>
          <w:szCs w:val="28"/>
        </w:rPr>
        <w:t>1992</w:t>
      </w:r>
      <w:r w:rsidRPr="006766F1">
        <w:rPr>
          <w:spacing w:val="-20"/>
          <w:sz w:val="28"/>
          <w:szCs w:val="28"/>
          <w:lang w:val="en-GB"/>
        </w:rPr>
        <w:t>.</w:t>
      </w:r>
      <w:r w:rsidRPr="006766F1">
        <w:rPr>
          <w:spacing w:val="-20"/>
          <w:sz w:val="28"/>
          <w:szCs w:val="28"/>
          <w:lang w:val="en-US"/>
        </w:rPr>
        <w:t xml:space="preserve"> ― Vol. 32, N. 8. ― </w:t>
      </w:r>
      <w:r w:rsidRPr="006766F1">
        <w:rPr>
          <w:spacing w:val="-20"/>
          <w:sz w:val="28"/>
          <w:szCs w:val="28"/>
        </w:rPr>
        <w:t>Р</w:t>
      </w:r>
      <w:r w:rsidRPr="006766F1">
        <w:rPr>
          <w:spacing w:val="-20"/>
          <w:sz w:val="28"/>
          <w:szCs w:val="28"/>
          <w:lang w:val="en-US"/>
        </w:rPr>
        <w:t>. 581―584.</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Foramen magnum meningiomas : clinical outcome after microsurgical resection via a posterolateral suboccipital retrocondylar approach / H. </w:t>
      </w:r>
      <w:hyperlink r:id="rId17" w:history="1">
        <w:r w:rsidRPr="006766F1">
          <w:rPr>
            <w:spacing w:val="-20"/>
            <w:sz w:val="28"/>
            <w:szCs w:val="28"/>
            <w:lang w:val="en-US"/>
          </w:rPr>
          <w:t xml:space="preserve">Bassiouni, V. Ntoukas, S. Asgari [et al.] </w:t>
        </w:r>
      </w:hyperlink>
      <w:r w:rsidRPr="006766F1">
        <w:rPr>
          <w:spacing w:val="-20"/>
          <w:sz w:val="28"/>
          <w:szCs w:val="28"/>
          <w:lang w:val="en-US"/>
        </w:rPr>
        <w:t xml:space="preserve">// Neurosurgery. ― 2006. ― Vol. 59, N. 6. ― </w:t>
      </w:r>
      <w:r w:rsidRPr="006766F1">
        <w:rPr>
          <w:spacing w:val="-20"/>
          <w:sz w:val="28"/>
          <w:szCs w:val="28"/>
        </w:rPr>
        <w:t>Р</w:t>
      </w:r>
      <w:r w:rsidRPr="006766F1">
        <w:rPr>
          <w:spacing w:val="-20"/>
          <w:sz w:val="28"/>
          <w:szCs w:val="28"/>
          <w:lang w:val="en-US"/>
        </w:rPr>
        <w:t>. 1177―1185.</w:t>
      </w:r>
    </w:p>
    <w:p w:rsidR="00BE6FCC" w:rsidRPr="004E30E8"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4E30E8">
        <w:rPr>
          <w:spacing w:val="-20"/>
          <w:sz w:val="28"/>
          <w:szCs w:val="28"/>
          <w:lang w:val="en-US"/>
        </w:rPr>
        <w:t xml:space="preserve">Foramen magnum syndrome caused by a dolichoodontoid process / Y. Yanai, R. Tsuji, S. Ohmori [et al.] // Surg. Neurol. ― 1985. ― Vol. </w:t>
      </w:r>
      <w:r w:rsidRPr="004E30E8">
        <w:rPr>
          <w:rStyle w:val="volume"/>
          <w:spacing w:val="-20"/>
          <w:sz w:val="28"/>
          <w:szCs w:val="28"/>
          <w:lang w:val="en-US"/>
        </w:rPr>
        <w:t xml:space="preserve">24, N. </w:t>
      </w:r>
      <w:r w:rsidRPr="004E30E8">
        <w:rPr>
          <w:rStyle w:val="issue"/>
          <w:spacing w:val="-20"/>
          <w:sz w:val="28"/>
          <w:szCs w:val="28"/>
          <w:lang w:val="en-US"/>
        </w:rPr>
        <w:t>1</w:t>
      </w:r>
      <w:r w:rsidRPr="004E30E8">
        <w:rPr>
          <w:spacing w:val="-20"/>
          <w:sz w:val="28"/>
          <w:szCs w:val="28"/>
          <w:lang w:val="en-US"/>
        </w:rPr>
        <w:t xml:space="preserve">. ― </w:t>
      </w:r>
      <w:r w:rsidRPr="004E30E8">
        <w:rPr>
          <w:spacing w:val="-20"/>
          <w:sz w:val="28"/>
          <w:szCs w:val="28"/>
        </w:rPr>
        <w:t>Р</w:t>
      </w:r>
      <w:r w:rsidRPr="004E30E8">
        <w:rPr>
          <w:spacing w:val="-20"/>
          <w:sz w:val="28"/>
          <w:szCs w:val="28"/>
          <w:lang w:val="en-US"/>
        </w:rPr>
        <w:t xml:space="preserve">. </w:t>
      </w:r>
      <w:r w:rsidRPr="004E30E8">
        <w:rPr>
          <w:rStyle w:val="pages"/>
          <w:spacing w:val="-20"/>
          <w:sz w:val="28"/>
          <w:szCs w:val="28"/>
          <w:lang w:val="en-US"/>
        </w:rPr>
        <w:t>95―100</w:t>
      </w:r>
      <w:r w:rsidRPr="004E30E8">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Foramen magnum tumors. Analysis of 57 cases of benign extramedullary tumors / </w:t>
      </w:r>
      <w:r w:rsidRPr="006766F1">
        <w:rPr>
          <w:spacing w:val="-20"/>
          <w:sz w:val="28"/>
          <w:szCs w:val="28"/>
          <w:lang w:val="nl-NL"/>
        </w:rPr>
        <w:t xml:space="preserve">S. Yasuoka, H. Okazaki, J. R. Daube, C. S. MacCarty </w:t>
      </w:r>
      <w:r w:rsidRPr="006766F1">
        <w:rPr>
          <w:spacing w:val="-20"/>
          <w:sz w:val="28"/>
          <w:szCs w:val="28"/>
          <w:lang w:val="en-US"/>
        </w:rPr>
        <w:t>// J. Neurosurg. ― 1978. ― Vol. 49, N. 6. ― P. 828―838</w:t>
      </w:r>
      <w:r w:rsidRPr="006766F1">
        <w:rPr>
          <w:spacing w:val="-20"/>
          <w:sz w:val="28"/>
          <w:szCs w:val="28"/>
          <w:lang w:val="en-GB"/>
        </w:rPr>
        <w:t>.</w:t>
      </w:r>
    </w:p>
    <w:p w:rsidR="00BE6FCC" w:rsidRPr="00471809"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471809">
        <w:rPr>
          <w:spacing w:val="-20"/>
          <w:sz w:val="28"/>
          <w:szCs w:val="28"/>
          <w:lang w:val="en-US"/>
        </w:rPr>
        <w:t xml:space="preserve">Foramen magnum meningioma of ventral type / I.Yamakami, A. Yamaura, T. Nakamura, K. Isobe, M. Satou // </w:t>
      </w:r>
      <w:r w:rsidRPr="00471809">
        <w:rPr>
          <w:rStyle w:val="journalname"/>
          <w:spacing w:val="-20"/>
          <w:lang w:val="en-US"/>
        </w:rPr>
        <w:t>No Shinkei Geka</w:t>
      </w:r>
      <w:r w:rsidRPr="00471809">
        <w:rPr>
          <w:spacing w:val="-20"/>
          <w:sz w:val="28"/>
          <w:szCs w:val="28"/>
          <w:lang w:val="en-US"/>
        </w:rPr>
        <w:t>.—1996.— Vol.24, N 4.—P.335-340.</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BE6FCC">
        <w:rPr>
          <w:spacing w:val="-20"/>
          <w:sz w:val="28"/>
          <w:szCs w:val="28"/>
          <w:lang w:val="en-US"/>
        </w:rPr>
        <w:t xml:space="preserve">Gd–DTPA enhanced MR imaging of spinal tumors </w:t>
      </w:r>
      <w:r w:rsidRPr="006766F1">
        <w:rPr>
          <w:spacing w:val="-20"/>
          <w:sz w:val="28"/>
          <w:szCs w:val="28"/>
          <w:lang w:val="en-US"/>
        </w:rPr>
        <w:t xml:space="preserve">/ P. M. </w:t>
      </w:r>
      <w:r w:rsidRPr="00BE6FCC">
        <w:rPr>
          <w:spacing w:val="-20"/>
          <w:sz w:val="28"/>
          <w:szCs w:val="28"/>
          <w:lang w:val="en-US"/>
        </w:rPr>
        <w:t xml:space="preserve">Parizel, </w:t>
      </w:r>
      <w:r w:rsidRPr="006766F1">
        <w:rPr>
          <w:spacing w:val="-20"/>
          <w:sz w:val="28"/>
          <w:szCs w:val="28"/>
          <w:lang w:val="en-US"/>
        </w:rPr>
        <w:t xml:space="preserve">D. </w:t>
      </w:r>
      <w:r w:rsidRPr="00BE6FCC">
        <w:rPr>
          <w:spacing w:val="-20"/>
          <w:sz w:val="28"/>
          <w:szCs w:val="28"/>
          <w:lang w:val="en-US"/>
        </w:rPr>
        <w:t xml:space="preserve">Baleriaux, </w:t>
      </w:r>
      <w:r w:rsidRPr="006766F1">
        <w:rPr>
          <w:spacing w:val="-20"/>
          <w:sz w:val="28"/>
          <w:szCs w:val="28"/>
          <w:lang w:val="en-US"/>
        </w:rPr>
        <w:t xml:space="preserve">G. </w:t>
      </w:r>
      <w:r w:rsidRPr="00BE6FCC">
        <w:rPr>
          <w:spacing w:val="-20"/>
          <w:sz w:val="28"/>
          <w:szCs w:val="28"/>
          <w:lang w:val="en-US"/>
        </w:rPr>
        <w:t xml:space="preserve">Rodesch </w:t>
      </w:r>
      <w:r w:rsidRPr="006766F1">
        <w:rPr>
          <w:spacing w:val="-20"/>
          <w:sz w:val="28"/>
          <w:szCs w:val="28"/>
          <w:lang w:val="en-US"/>
        </w:rPr>
        <w:t>[</w:t>
      </w:r>
      <w:r w:rsidRPr="00BE6FCC">
        <w:rPr>
          <w:spacing w:val="-20"/>
          <w:sz w:val="28"/>
          <w:szCs w:val="28"/>
          <w:lang w:val="en-US"/>
        </w:rPr>
        <w:t>et al.</w:t>
      </w:r>
      <w:r w:rsidRPr="006766F1">
        <w:rPr>
          <w:spacing w:val="-20"/>
          <w:sz w:val="28"/>
          <w:szCs w:val="28"/>
          <w:lang w:val="en-US"/>
        </w:rPr>
        <w:t>]</w:t>
      </w:r>
      <w:r w:rsidRPr="00BE6FCC">
        <w:rPr>
          <w:spacing w:val="-20"/>
          <w:sz w:val="28"/>
          <w:szCs w:val="28"/>
          <w:lang w:val="en-US"/>
        </w:rPr>
        <w:t xml:space="preserve"> </w:t>
      </w:r>
      <w:r w:rsidRPr="006766F1">
        <w:rPr>
          <w:spacing w:val="-20"/>
          <w:sz w:val="28"/>
          <w:szCs w:val="28"/>
          <w:lang w:val="en-US"/>
        </w:rPr>
        <w:t xml:space="preserve">// </w:t>
      </w:r>
      <w:r w:rsidRPr="00BE6FCC">
        <w:rPr>
          <w:spacing w:val="-20"/>
          <w:sz w:val="28"/>
          <w:szCs w:val="28"/>
          <w:lang w:val="en-US"/>
        </w:rPr>
        <w:t>Am.</w:t>
      </w:r>
      <w:r w:rsidRPr="006766F1">
        <w:rPr>
          <w:spacing w:val="-20"/>
          <w:sz w:val="28"/>
          <w:szCs w:val="28"/>
          <w:lang w:val="en-US"/>
        </w:rPr>
        <w:t xml:space="preserve"> </w:t>
      </w:r>
      <w:r w:rsidRPr="00BE6FCC">
        <w:rPr>
          <w:spacing w:val="-20"/>
          <w:sz w:val="28"/>
          <w:szCs w:val="28"/>
          <w:lang w:val="en-US"/>
        </w:rPr>
        <w:t>J.</w:t>
      </w:r>
      <w:r w:rsidRPr="006766F1">
        <w:rPr>
          <w:spacing w:val="-20"/>
          <w:sz w:val="28"/>
          <w:szCs w:val="28"/>
          <w:lang w:val="en-US"/>
        </w:rPr>
        <w:t xml:space="preserve"> </w:t>
      </w:r>
      <w:r w:rsidRPr="00BE6FCC">
        <w:rPr>
          <w:spacing w:val="-20"/>
          <w:sz w:val="28"/>
          <w:szCs w:val="28"/>
          <w:lang w:val="en-US"/>
        </w:rPr>
        <w:t>Roentgenol. ― 1989. ― V</w:t>
      </w:r>
      <w:r w:rsidRPr="006766F1">
        <w:rPr>
          <w:spacing w:val="-20"/>
          <w:sz w:val="28"/>
          <w:szCs w:val="28"/>
          <w:lang w:val="en-US"/>
        </w:rPr>
        <w:t>ol</w:t>
      </w:r>
      <w:r w:rsidRPr="00BE6FCC">
        <w:rPr>
          <w:spacing w:val="-20"/>
          <w:sz w:val="28"/>
          <w:szCs w:val="28"/>
          <w:lang w:val="en-US"/>
        </w:rPr>
        <w:t>.</w:t>
      </w:r>
      <w:r w:rsidRPr="006766F1">
        <w:rPr>
          <w:spacing w:val="-20"/>
          <w:sz w:val="28"/>
          <w:szCs w:val="28"/>
          <w:lang w:val="en-US"/>
        </w:rPr>
        <w:t xml:space="preserve"> </w:t>
      </w:r>
      <w:r w:rsidRPr="00BE6FCC">
        <w:rPr>
          <w:spacing w:val="-20"/>
          <w:sz w:val="28"/>
          <w:szCs w:val="28"/>
          <w:lang w:val="en-US"/>
        </w:rPr>
        <w:t>152. ― P.</w:t>
      </w:r>
      <w:r w:rsidRPr="006766F1">
        <w:rPr>
          <w:spacing w:val="-20"/>
          <w:sz w:val="28"/>
          <w:szCs w:val="28"/>
          <w:lang w:val="en-US"/>
        </w:rPr>
        <w:t xml:space="preserve"> </w:t>
      </w:r>
      <w:r w:rsidRPr="00BE6FCC">
        <w:rPr>
          <w:spacing w:val="-20"/>
          <w:sz w:val="28"/>
          <w:szCs w:val="28"/>
          <w:lang w:val="en-US"/>
        </w:rPr>
        <w:t>1087―1096.</w:t>
      </w:r>
    </w:p>
    <w:p w:rsidR="00BE6FCC" w:rsidRPr="00AE0E29"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3C3D8D">
        <w:rPr>
          <w:spacing w:val="-20"/>
          <w:sz w:val="28"/>
          <w:szCs w:val="28"/>
          <w:lang w:val="en-US"/>
        </w:rPr>
        <w:lastRenderedPageBreak/>
        <w:t xml:space="preserve">George B. Foramen magnum meningiomas: detailed surgical approaches and technical aspects at Lariboisière Hospital and review of the literature/ B. </w:t>
      </w:r>
      <w:r>
        <w:rPr>
          <w:spacing w:val="-20"/>
          <w:sz w:val="28"/>
          <w:szCs w:val="28"/>
          <w:lang w:val="en-US"/>
        </w:rPr>
        <w:t xml:space="preserve">George, </w:t>
      </w:r>
      <w:r w:rsidRPr="003C3D8D">
        <w:rPr>
          <w:spacing w:val="-20"/>
          <w:sz w:val="28"/>
          <w:szCs w:val="28"/>
          <w:lang w:val="en-US"/>
        </w:rPr>
        <w:t xml:space="preserve">M. Bruneau// </w:t>
      </w:r>
      <w:r w:rsidRPr="003C3D8D">
        <w:rPr>
          <w:rStyle w:val="journalname"/>
          <w:spacing w:val="-20"/>
          <w:lang w:val="en-US"/>
        </w:rPr>
        <w:t>Neurosurg. Rev</w:t>
      </w:r>
      <w:r w:rsidRPr="003C3D8D">
        <w:rPr>
          <w:spacing w:val="-20"/>
          <w:sz w:val="28"/>
          <w:szCs w:val="28"/>
          <w:lang w:val="en-US"/>
        </w:rPr>
        <w:t xml:space="preserve">.—2008.—Vol.31, N 1.—P.19—32. </w:t>
      </w:r>
    </w:p>
    <w:p w:rsidR="00BE6FCC" w:rsidRPr="004E30E8"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4E30E8">
        <w:rPr>
          <w:spacing w:val="-20"/>
          <w:sz w:val="28"/>
          <w:szCs w:val="28"/>
          <w:lang w:val="en-US"/>
        </w:rPr>
        <w:t xml:space="preserve">George B. Lateral approach to the anterior portion of the foramen magnum. Application to surgical removal of 14 benign tumors : technical note / B. George, C. Dematons, J. Cophignon // Surg. Neurol. ― 1988. ― Vol. </w:t>
      </w:r>
      <w:r w:rsidRPr="004E30E8">
        <w:rPr>
          <w:rStyle w:val="volume"/>
          <w:spacing w:val="-20"/>
          <w:sz w:val="28"/>
          <w:szCs w:val="28"/>
          <w:lang w:val="en-US"/>
        </w:rPr>
        <w:t xml:space="preserve">29, N. </w:t>
      </w:r>
      <w:r w:rsidRPr="004E30E8">
        <w:rPr>
          <w:rStyle w:val="issue"/>
          <w:spacing w:val="-20"/>
          <w:sz w:val="28"/>
          <w:szCs w:val="28"/>
          <w:lang w:val="en-US"/>
        </w:rPr>
        <w:t>6</w:t>
      </w:r>
      <w:r w:rsidRPr="004E30E8">
        <w:rPr>
          <w:spacing w:val="-20"/>
          <w:sz w:val="28"/>
          <w:szCs w:val="28"/>
          <w:lang w:val="en-US"/>
        </w:rPr>
        <w:t xml:space="preserve">. ― </w:t>
      </w:r>
      <w:r w:rsidRPr="004E30E8">
        <w:rPr>
          <w:spacing w:val="-20"/>
          <w:sz w:val="28"/>
          <w:szCs w:val="28"/>
        </w:rPr>
        <w:t>Р</w:t>
      </w:r>
      <w:r w:rsidRPr="004E30E8">
        <w:rPr>
          <w:spacing w:val="-20"/>
          <w:sz w:val="28"/>
          <w:szCs w:val="28"/>
          <w:lang w:val="en-US"/>
        </w:rPr>
        <w:t xml:space="preserve">. </w:t>
      </w:r>
      <w:r w:rsidRPr="004E30E8">
        <w:rPr>
          <w:rStyle w:val="pages"/>
          <w:spacing w:val="-20"/>
          <w:sz w:val="28"/>
          <w:szCs w:val="28"/>
          <w:lang w:val="en-US"/>
        </w:rPr>
        <w:t>484―490</w:t>
      </w:r>
      <w:r w:rsidRPr="004E30E8">
        <w:rPr>
          <w:spacing w:val="-20"/>
          <w:sz w:val="28"/>
          <w:szCs w:val="28"/>
          <w:lang w:val="en-US"/>
        </w:rPr>
        <w:t>.</w:t>
      </w:r>
    </w:p>
    <w:p w:rsidR="00BE6FCC" w:rsidRPr="00AE0E29"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George</w:t>
      </w:r>
      <w:r w:rsidRPr="00BE6FCC">
        <w:rPr>
          <w:spacing w:val="-20"/>
          <w:sz w:val="28"/>
          <w:szCs w:val="28"/>
          <w:lang w:val="en-US"/>
        </w:rPr>
        <w:t xml:space="preserve"> </w:t>
      </w:r>
      <w:r w:rsidRPr="006766F1">
        <w:rPr>
          <w:spacing w:val="-20"/>
          <w:sz w:val="28"/>
          <w:szCs w:val="28"/>
          <w:lang w:val="en-US"/>
        </w:rPr>
        <w:t>B.</w:t>
      </w:r>
      <w:r w:rsidRPr="00BE6FCC">
        <w:rPr>
          <w:spacing w:val="-20"/>
          <w:sz w:val="28"/>
          <w:szCs w:val="28"/>
          <w:lang w:val="en-US"/>
        </w:rPr>
        <w:t xml:space="preserve"> </w:t>
      </w:r>
      <w:r w:rsidRPr="006766F1">
        <w:rPr>
          <w:spacing w:val="-20"/>
          <w:sz w:val="28"/>
          <w:szCs w:val="28"/>
          <w:lang w:val="en-US"/>
        </w:rPr>
        <w:t>Meningioma of the foramen magnum : a series of 40 cases / B. George</w:t>
      </w:r>
      <w:r w:rsidRPr="00BE6FCC">
        <w:rPr>
          <w:spacing w:val="-20"/>
          <w:sz w:val="28"/>
          <w:szCs w:val="28"/>
          <w:lang w:val="en-US"/>
        </w:rPr>
        <w:t xml:space="preserve">, </w:t>
      </w:r>
      <w:r w:rsidRPr="006766F1">
        <w:rPr>
          <w:spacing w:val="-20"/>
          <w:sz w:val="28"/>
          <w:szCs w:val="28"/>
          <w:lang w:val="en-US"/>
        </w:rPr>
        <w:t xml:space="preserve">G. Lot, H. Boissonnet // </w:t>
      </w:r>
      <w:r w:rsidRPr="006766F1">
        <w:rPr>
          <w:bCs/>
          <w:spacing w:val="-20"/>
          <w:sz w:val="28"/>
          <w:szCs w:val="28"/>
          <w:lang w:val="en-US"/>
        </w:rPr>
        <w:t>Surg. Neurol</w:t>
      </w:r>
      <w:r w:rsidRPr="006766F1">
        <w:rPr>
          <w:spacing w:val="-20"/>
          <w:sz w:val="28"/>
          <w:szCs w:val="28"/>
          <w:lang w:val="en-US"/>
        </w:rPr>
        <w:t>. ― 1997. ― Vol. 47. ― P. 371―379.</w:t>
      </w:r>
      <w:r w:rsidRPr="00AE0E29">
        <w:rPr>
          <w:spacing w:val="-20"/>
          <w:sz w:val="28"/>
          <w:szCs w:val="28"/>
          <w:lang w:val="en-US"/>
        </w:rPr>
        <w:t xml:space="preserve"> </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George B. Surgical approach to the whole length of the vertebral artery with special reference to the third portion / B. George, C. Laurian</w:t>
      </w:r>
      <w:r w:rsidRPr="00BE6FCC">
        <w:rPr>
          <w:spacing w:val="-20"/>
          <w:sz w:val="28"/>
          <w:szCs w:val="28"/>
          <w:lang w:val="en-US"/>
        </w:rPr>
        <w:t xml:space="preserve"> </w:t>
      </w:r>
      <w:r w:rsidRPr="006766F1">
        <w:rPr>
          <w:spacing w:val="-20"/>
          <w:sz w:val="28"/>
          <w:szCs w:val="28"/>
          <w:lang w:val="en-US"/>
        </w:rPr>
        <w:t>// Acta Neurochir. ― 1980</w:t>
      </w:r>
      <w:r w:rsidRPr="006766F1">
        <w:rPr>
          <w:spacing w:val="-20"/>
          <w:sz w:val="28"/>
          <w:szCs w:val="28"/>
          <w:lang w:val="en-GB"/>
        </w:rPr>
        <w:t xml:space="preserve">. ― Vol. </w:t>
      </w:r>
      <w:r w:rsidRPr="006766F1">
        <w:rPr>
          <w:spacing w:val="-20"/>
          <w:sz w:val="28"/>
          <w:szCs w:val="28"/>
          <w:lang w:val="en-US"/>
        </w:rPr>
        <w:t>51, N. 3–4.</w:t>
      </w:r>
      <w:r w:rsidRPr="006766F1">
        <w:rPr>
          <w:spacing w:val="-20"/>
          <w:sz w:val="28"/>
          <w:szCs w:val="28"/>
          <w:lang w:val="en-GB"/>
        </w:rPr>
        <w:t xml:space="preserve"> ― P</w:t>
      </w:r>
      <w:r w:rsidRPr="006766F1">
        <w:rPr>
          <w:spacing w:val="-20"/>
          <w:sz w:val="28"/>
          <w:szCs w:val="28"/>
          <w:lang w:val="en-US"/>
        </w:rPr>
        <w:t>. 259―272.</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BE6FCC">
        <w:rPr>
          <w:spacing w:val="-20"/>
          <w:sz w:val="28"/>
          <w:szCs w:val="28"/>
          <w:lang w:val="en-US"/>
        </w:rPr>
        <w:t>Georgy B.</w:t>
      </w:r>
      <w:r w:rsidRPr="006766F1">
        <w:rPr>
          <w:spacing w:val="-20"/>
          <w:sz w:val="28"/>
          <w:szCs w:val="28"/>
          <w:lang w:val="en-US"/>
        </w:rPr>
        <w:t xml:space="preserve"> </w:t>
      </w:r>
      <w:r w:rsidRPr="00BE6FCC">
        <w:rPr>
          <w:spacing w:val="-20"/>
          <w:sz w:val="28"/>
          <w:szCs w:val="28"/>
          <w:lang w:val="en-US"/>
        </w:rPr>
        <w:t>A. MR imaging of the spine</w:t>
      </w:r>
      <w:r w:rsidRPr="006766F1">
        <w:rPr>
          <w:spacing w:val="-20"/>
          <w:sz w:val="28"/>
          <w:szCs w:val="28"/>
          <w:lang w:val="en-US"/>
        </w:rPr>
        <w:t xml:space="preserve"> </w:t>
      </w:r>
      <w:r w:rsidRPr="00BE6FCC">
        <w:rPr>
          <w:spacing w:val="-20"/>
          <w:sz w:val="28"/>
          <w:szCs w:val="28"/>
          <w:lang w:val="en-US"/>
        </w:rPr>
        <w:t xml:space="preserve">: recent advances in pulse sequences and special techniques </w:t>
      </w:r>
      <w:r w:rsidRPr="006766F1">
        <w:rPr>
          <w:spacing w:val="-20"/>
          <w:sz w:val="28"/>
          <w:szCs w:val="28"/>
          <w:lang w:val="en-US"/>
        </w:rPr>
        <w:t xml:space="preserve">/ B. A. </w:t>
      </w:r>
      <w:r w:rsidRPr="00BE6FCC">
        <w:rPr>
          <w:spacing w:val="-20"/>
          <w:sz w:val="28"/>
          <w:szCs w:val="28"/>
          <w:lang w:val="en-US"/>
        </w:rPr>
        <w:t xml:space="preserve">Georgy, </w:t>
      </w:r>
      <w:r w:rsidRPr="006766F1">
        <w:rPr>
          <w:spacing w:val="-20"/>
          <w:sz w:val="28"/>
          <w:szCs w:val="28"/>
          <w:lang w:val="en-US"/>
        </w:rPr>
        <w:t xml:space="preserve">J. R. </w:t>
      </w:r>
      <w:r w:rsidRPr="00BE6FCC">
        <w:rPr>
          <w:spacing w:val="-20"/>
          <w:sz w:val="28"/>
          <w:szCs w:val="28"/>
          <w:lang w:val="en-US"/>
        </w:rPr>
        <w:t>Hesselink</w:t>
      </w:r>
      <w:r w:rsidRPr="006766F1">
        <w:rPr>
          <w:spacing w:val="-20"/>
          <w:sz w:val="28"/>
          <w:szCs w:val="28"/>
          <w:lang w:val="en-US"/>
        </w:rPr>
        <w:t xml:space="preserve"> // </w:t>
      </w:r>
      <w:r w:rsidRPr="00BE6FCC">
        <w:rPr>
          <w:spacing w:val="-20"/>
          <w:sz w:val="28"/>
          <w:szCs w:val="28"/>
          <w:lang w:val="en-US"/>
        </w:rPr>
        <w:t>Am.</w:t>
      </w:r>
      <w:r w:rsidRPr="006766F1">
        <w:rPr>
          <w:spacing w:val="-20"/>
          <w:sz w:val="28"/>
          <w:szCs w:val="28"/>
          <w:lang w:val="en-US"/>
        </w:rPr>
        <w:t xml:space="preserve"> </w:t>
      </w:r>
      <w:r w:rsidRPr="00BE6FCC">
        <w:rPr>
          <w:spacing w:val="-20"/>
          <w:sz w:val="28"/>
          <w:szCs w:val="28"/>
          <w:lang w:val="en-US"/>
        </w:rPr>
        <w:t>J.</w:t>
      </w:r>
      <w:r w:rsidRPr="006766F1">
        <w:rPr>
          <w:spacing w:val="-20"/>
          <w:sz w:val="28"/>
          <w:szCs w:val="28"/>
          <w:lang w:val="en-US"/>
        </w:rPr>
        <w:t xml:space="preserve"> </w:t>
      </w:r>
      <w:r w:rsidRPr="00BE6FCC">
        <w:rPr>
          <w:spacing w:val="-20"/>
          <w:sz w:val="28"/>
          <w:szCs w:val="28"/>
          <w:lang w:val="en-US"/>
        </w:rPr>
        <w:t>Roentgenol. ― 1994. ― V</w:t>
      </w:r>
      <w:r w:rsidRPr="006766F1">
        <w:rPr>
          <w:spacing w:val="-20"/>
          <w:sz w:val="28"/>
          <w:szCs w:val="28"/>
          <w:lang w:val="en-US"/>
        </w:rPr>
        <w:t>ol</w:t>
      </w:r>
      <w:r w:rsidRPr="00BE6FCC">
        <w:rPr>
          <w:spacing w:val="-20"/>
          <w:sz w:val="28"/>
          <w:szCs w:val="28"/>
          <w:lang w:val="en-US"/>
        </w:rPr>
        <w:t>.</w:t>
      </w:r>
      <w:r w:rsidRPr="006766F1">
        <w:rPr>
          <w:spacing w:val="-20"/>
          <w:sz w:val="28"/>
          <w:szCs w:val="28"/>
          <w:lang w:val="en-US"/>
        </w:rPr>
        <w:t xml:space="preserve"> </w:t>
      </w:r>
      <w:r w:rsidRPr="00BE6FCC">
        <w:rPr>
          <w:spacing w:val="-20"/>
          <w:sz w:val="28"/>
          <w:szCs w:val="28"/>
          <w:lang w:val="en-US"/>
        </w:rPr>
        <w:t>162. ― P.</w:t>
      </w:r>
      <w:r w:rsidRPr="006766F1">
        <w:rPr>
          <w:spacing w:val="-20"/>
          <w:sz w:val="28"/>
          <w:szCs w:val="28"/>
          <w:lang w:val="en-US"/>
        </w:rPr>
        <w:t xml:space="preserve"> </w:t>
      </w:r>
      <w:r w:rsidRPr="00BE6FCC">
        <w:rPr>
          <w:spacing w:val="-20"/>
          <w:sz w:val="28"/>
          <w:szCs w:val="28"/>
          <w:lang w:val="en-US"/>
        </w:rPr>
        <w:t>923―934.</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Gilsbach J. M. Extreme lateral approach to intradural lesions of the cervical spine and foramen magnum / J. M. Gilsbach // Neurosurgery. ― </w:t>
      </w:r>
      <w:r w:rsidRPr="00BE6FCC">
        <w:rPr>
          <w:spacing w:val="-20"/>
          <w:sz w:val="28"/>
          <w:szCs w:val="28"/>
          <w:lang w:val="en-US"/>
        </w:rPr>
        <w:t>1991</w:t>
      </w:r>
      <w:r w:rsidRPr="006766F1">
        <w:rPr>
          <w:spacing w:val="-20"/>
          <w:sz w:val="28"/>
          <w:szCs w:val="28"/>
          <w:lang w:val="en-US"/>
        </w:rPr>
        <w:t>. ―</w:t>
      </w:r>
      <w:r w:rsidRPr="006766F1">
        <w:rPr>
          <w:spacing w:val="-20"/>
          <w:sz w:val="28"/>
          <w:szCs w:val="28"/>
          <w:lang w:val="en-GB"/>
        </w:rPr>
        <w:t xml:space="preserve"> Vol. </w:t>
      </w:r>
      <w:r w:rsidRPr="006766F1">
        <w:rPr>
          <w:spacing w:val="-20"/>
          <w:sz w:val="28"/>
          <w:szCs w:val="28"/>
          <w:lang w:val="en-US"/>
        </w:rPr>
        <w:t>28, N. 5.</w:t>
      </w:r>
      <w:r w:rsidRPr="006766F1">
        <w:rPr>
          <w:spacing w:val="-20"/>
          <w:sz w:val="28"/>
          <w:szCs w:val="28"/>
          <w:lang w:val="en-GB"/>
        </w:rPr>
        <w:t xml:space="preserve"> ― P</w:t>
      </w:r>
      <w:r w:rsidRPr="006766F1">
        <w:rPr>
          <w:spacing w:val="-20"/>
          <w:sz w:val="28"/>
          <w:szCs w:val="28"/>
          <w:lang w:val="en-US"/>
        </w:rPr>
        <w:t>. 779―780.</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rStyle w:val="pages"/>
          <w:spacing w:val="-20"/>
          <w:sz w:val="28"/>
          <w:szCs w:val="28"/>
          <w:lang w:val="en-US"/>
        </w:rPr>
      </w:pPr>
      <w:r w:rsidRPr="004E30E8">
        <w:rPr>
          <w:spacing w:val="-20"/>
          <w:sz w:val="28"/>
          <w:szCs w:val="28"/>
          <w:lang w:val="en-US"/>
        </w:rPr>
        <w:t xml:space="preserve">Goel A. Surgery on anterior foramen magnum meningiomas using a conventional posterior suboccipital approach : a report on an experience with 17 cases / A. Goel, K. Desai, D. Muzumdar // Neurosurgery. ― 2001. ― Vol. </w:t>
      </w:r>
      <w:r w:rsidRPr="004E30E8">
        <w:rPr>
          <w:rStyle w:val="volume"/>
          <w:spacing w:val="-20"/>
          <w:sz w:val="28"/>
          <w:szCs w:val="28"/>
          <w:lang w:val="en-US"/>
        </w:rPr>
        <w:t xml:space="preserve">49, N. </w:t>
      </w:r>
      <w:r w:rsidRPr="004E30E8">
        <w:rPr>
          <w:rStyle w:val="issue"/>
          <w:spacing w:val="-20"/>
          <w:sz w:val="28"/>
          <w:szCs w:val="28"/>
          <w:lang w:val="en-US"/>
        </w:rPr>
        <w:t>1</w:t>
      </w:r>
      <w:r w:rsidRPr="004E30E8">
        <w:rPr>
          <w:spacing w:val="-20"/>
          <w:sz w:val="28"/>
          <w:szCs w:val="28"/>
          <w:lang w:val="en-US"/>
        </w:rPr>
        <w:t xml:space="preserve">. ― </w:t>
      </w:r>
      <w:r w:rsidRPr="004E30E8">
        <w:rPr>
          <w:spacing w:val="-20"/>
          <w:sz w:val="28"/>
          <w:szCs w:val="28"/>
        </w:rPr>
        <w:t>Р</w:t>
      </w:r>
      <w:r w:rsidRPr="004E30E8">
        <w:rPr>
          <w:spacing w:val="-20"/>
          <w:sz w:val="28"/>
          <w:szCs w:val="28"/>
          <w:lang w:val="en-US"/>
        </w:rPr>
        <w:t xml:space="preserve">. </w:t>
      </w:r>
      <w:r w:rsidRPr="004E30E8">
        <w:rPr>
          <w:rStyle w:val="pages"/>
          <w:spacing w:val="-20"/>
          <w:sz w:val="28"/>
          <w:szCs w:val="28"/>
          <w:lang w:val="en-US"/>
        </w:rPr>
        <w:t>102―107.</w:t>
      </w:r>
    </w:p>
    <w:p w:rsidR="00BE6FCC" w:rsidRPr="00932433"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BE6FCC">
        <w:rPr>
          <w:spacing w:val="-20"/>
          <w:sz w:val="28"/>
          <w:szCs w:val="28"/>
          <w:lang w:val="en-US"/>
        </w:rPr>
        <w:t>Gorman P.</w:t>
      </w:r>
      <w:r w:rsidRPr="00932433">
        <w:rPr>
          <w:spacing w:val="-20"/>
          <w:sz w:val="28"/>
          <w:szCs w:val="28"/>
          <w:lang w:val="en-US"/>
        </w:rPr>
        <w:t xml:space="preserve"> </w:t>
      </w:r>
      <w:r w:rsidRPr="00BE6FCC">
        <w:rPr>
          <w:spacing w:val="-20"/>
          <w:sz w:val="28"/>
          <w:szCs w:val="28"/>
          <w:lang w:val="en-US"/>
        </w:rPr>
        <w:t>H. Intramedullary and extramedullary schwannoma of the cervical spinal cord case ―</w:t>
      </w:r>
      <w:r w:rsidRPr="00932433">
        <w:rPr>
          <w:spacing w:val="-20"/>
          <w:sz w:val="28"/>
          <w:szCs w:val="28"/>
          <w:lang w:val="en-US"/>
        </w:rPr>
        <w:t xml:space="preserve"> </w:t>
      </w:r>
      <w:r w:rsidRPr="00BE6FCC">
        <w:rPr>
          <w:spacing w:val="-20"/>
          <w:sz w:val="28"/>
          <w:szCs w:val="28"/>
          <w:lang w:val="en-US"/>
        </w:rPr>
        <w:t xml:space="preserve">report </w:t>
      </w:r>
      <w:r w:rsidRPr="00932433">
        <w:rPr>
          <w:spacing w:val="-20"/>
          <w:sz w:val="28"/>
          <w:szCs w:val="28"/>
          <w:lang w:val="en-US"/>
        </w:rPr>
        <w:t xml:space="preserve">/ P. H. </w:t>
      </w:r>
      <w:r w:rsidRPr="00BE6FCC">
        <w:rPr>
          <w:spacing w:val="-20"/>
          <w:sz w:val="28"/>
          <w:szCs w:val="28"/>
          <w:lang w:val="en-US"/>
        </w:rPr>
        <w:t xml:space="preserve">Gorman, </w:t>
      </w:r>
      <w:r w:rsidRPr="00932433">
        <w:rPr>
          <w:spacing w:val="-20"/>
          <w:sz w:val="28"/>
          <w:szCs w:val="28"/>
          <w:lang w:val="en-US"/>
        </w:rPr>
        <w:t xml:space="preserve">D. </w:t>
      </w:r>
      <w:r w:rsidRPr="00BE6FCC">
        <w:rPr>
          <w:spacing w:val="-20"/>
          <w:sz w:val="28"/>
          <w:szCs w:val="28"/>
          <w:lang w:val="en-US"/>
        </w:rPr>
        <w:t xml:space="preserve">Rigamonti, </w:t>
      </w:r>
      <w:r w:rsidRPr="00932433">
        <w:rPr>
          <w:spacing w:val="-20"/>
          <w:sz w:val="28"/>
          <w:szCs w:val="28"/>
          <w:lang w:val="en-US"/>
        </w:rPr>
        <w:t xml:space="preserve">J. N. </w:t>
      </w:r>
      <w:r w:rsidRPr="00BE6FCC">
        <w:rPr>
          <w:spacing w:val="-20"/>
          <w:sz w:val="28"/>
          <w:szCs w:val="28"/>
          <w:lang w:val="en-US"/>
        </w:rPr>
        <w:t xml:space="preserve">Joslyn </w:t>
      </w:r>
      <w:r w:rsidRPr="00932433">
        <w:rPr>
          <w:spacing w:val="-20"/>
          <w:sz w:val="28"/>
          <w:szCs w:val="28"/>
          <w:lang w:val="en-US"/>
        </w:rPr>
        <w:t xml:space="preserve">// </w:t>
      </w:r>
      <w:r w:rsidRPr="00BE6FCC">
        <w:rPr>
          <w:spacing w:val="-20"/>
          <w:sz w:val="28"/>
          <w:szCs w:val="28"/>
          <w:lang w:val="en-US"/>
        </w:rPr>
        <w:t xml:space="preserve">Surg. </w:t>
      </w:r>
      <w:r w:rsidRPr="00932433">
        <w:rPr>
          <w:spacing w:val="-20"/>
          <w:sz w:val="28"/>
          <w:szCs w:val="28"/>
          <w:lang w:val="en-US"/>
        </w:rPr>
        <w:t>Neurol. ― 1989. ― Vol. 32, N. 6. ― P. 459―462.</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932433">
        <w:rPr>
          <w:spacing w:val="-20"/>
          <w:szCs w:val="28"/>
          <w:lang w:val="en-US"/>
        </w:rPr>
        <w:t xml:space="preserve"> </w:t>
      </w:r>
      <w:r w:rsidRPr="00932433">
        <w:rPr>
          <w:spacing w:val="-20"/>
          <w:sz w:val="28"/>
          <w:szCs w:val="28"/>
          <w:lang w:val="en-US"/>
        </w:rPr>
        <w:t>Gorman P.H. Upper extremity application of functional neuromuscular stimulation</w:t>
      </w:r>
      <w:r w:rsidRPr="00932433">
        <w:rPr>
          <w:sz w:val="28"/>
          <w:szCs w:val="28"/>
          <w:lang w:val="en-US"/>
        </w:rPr>
        <w:t xml:space="preserve"> / </w:t>
      </w:r>
      <w:r w:rsidRPr="00932433">
        <w:rPr>
          <w:spacing w:val="-20"/>
          <w:sz w:val="28"/>
          <w:szCs w:val="28"/>
          <w:lang w:val="en-US"/>
        </w:rPr>
        <w:t>P.H. Gorman</w:t>
      </w:r>
      <w:r>
        <w:rPr>
          <w:spacing w:val="-20"/>
          <w:sz w:val="28"/>
          <w:szCs w:val="28"/>
          <w:lang w:val="en-US"/>
        </w:rPr>
        <w:t>,</w:t>
      </w:r>
      <w:r w:rsidRPr="00932433">
        <w:rPr>
          <w:spacing w:val="-20"/>
          <w:sz w:val="28"/>
          <w:szCs w:val="28"/>
          <w:lang w:val="en-US"/>
        </w:rPr>
        <w:t xml:space="preserve"> </w:t>
      </w:r>
      <w:r w:rsidRPr="00932433">
        <w:rPr>
          <w:sz w:val="28"/>
          <w:szCs w:val="28"/>
          <w:lang w:val="en-US"/>
        </w:rPr>
        <w:t xml:space="preserve">C. Billian </w:t>
      </w:r>
      <w:r w:rsidRPr="00932433">
        <w:rPr>
          <w:spacing w:val="-20"/>
          <w:sz w:val="28"/>
          <w:szCs w:val="28"/>
          <w:lang w:val="en-US"/>
        </w:rPr>
        <w:t>//</w:t>
      </w:r>
      <w:r w:rsidRPr="00932433">
        <w:rPr>
          <w:rStyle w:val="journalname"/>
          <w:spacing w:val="-20"/>
          <w:lang w:val="en-US"/>
        </w:rPr>
        <w:t xml:space="preserve"> Assist Technol</w:t>
      </w:r>
      <w:r w:rsidRPr="00932433">
        <w:rPr>
          <w:spacing w:val="-20"/>
          <w:sz w:val="28"/>
          <w:szCs w:val="28"/>
          <w:lang w:val="en-US"/>
        </w:rPr>
        <w:t xml:space="preserve">.—1992.—Vol.4, N 1.—P.31—39. </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Grand W. Posterior fossa meningiomas. A report of </w:t>
      </w:r>
      <w:r w:rsidRPr="00BE6FCC">
        <w:rPr>
          <w:spacing w:val="-20"/>
          <w:sz w:val="28"/>
          <w:szCs w:val="28"/>
          <w:lang w:val="en-US"/>
        </w:rPr>
        <w:t xml:space="preserve">30 </w:t>
      </w:r>
      <w:r w:rsidRPr="006766F1">
        <w:rPr>
          <w:spacing w:val="-20"/>
          <w:sz w:val="28"/>
          <w:szCs w:val="28"/>
          <w:lang w:val="en-US"/>
        </w:rPr>
        <w:t>cases / W. Grand, L. Bakay // Acta Neurochir. ― 1975. ― Vol. 32, N. 3–4</w:t>
      </w:r>
      <w:r w:rsidRPr="006766F1">
        <w:rPr>
          <w:spacing w:val="-20"/>
          <w:sz w:val="28"/>
          <w:szCs w:val="28"/>
          <w:lang w:val="en-GB"/>
        </w:rPr>
        <w:t>. ― P</w:t>
      </w:r>
      <w:r w:rsidRPr="006766F1">
        <w:rPr>
          <w:spacing w:val="-20"/>
          <w:sz w:val="28"/>
          <w:szCs w:val="28"/>
          <w:lang w:val="en-US"/>
        </w:rPr>
        <w:t>. 2</w:t>
      </w:r>
      <w:r w:rsidRPr="00BE6FCC">
        <w:rPr>
          <w:spacing w:val="-20"/>
          <w:sz w:val="28"/>
          <w:szCs w:val="28"/>
          <w:lang w:val="en-US"/>
        </w:rPr>
        <w:t>19―</w:t>
      </w:r>
      <w:r w:rsidRPr="006766F1">
        <w:rPr>
          <w:spacing w:val="-20"/>
          <w:sz w:val="28"/>
          <w:szCs w:val="28"/>
          <w:lang w:val="en-US"/>
        </w:rPr>
        <w:t>2</w:t>
      </w:r>
      <w:r w:rsidRPr="00BE6FCC">
        <w:rPr>
          <w:spacing w:val="-20"/>
          <w:sz w:val="28"/>
          <w:szCs w:val="28"/>
          <w:lang w:val="en-US"/>
        </w:rPr>
        <w:t>33</w:t>
      </w:r>
      <w:r w:rsidRPr="006766F1">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Greenberg A. D. Transoral decompression of atlanco–axial dislocation due to odontoid hypoplasia. Report of two cases / A. D. Greenberg, W. B. Scoville, L. M. Davey // J. Neurosurg. ― </w:t>
      </w:r>
      <w:r w:rsidRPr="00BE6FCC">
        <w:rPr>
          <w:spacing w:val="-20"/>
          <w:sz w:val="28"/>
          <w:szCs w:val="28"/>
          <w:lang w:val="en-US"/>
        </w:rPr>
        <w:t>1968</w:t>
      </w:r>
      <w:r w:rsidRPr="006766F1">
        <w:rPr>
          <w:spacing w:val="-20"/>
          <w:sz w:val="28"/>
          <w:szCs w:val="28"/>
          <w:lang w:val="en-US"/>
        </w:rPr>
        <w:t xml:space="preserve">. ― Vol. </w:t>
      </w:r>
      <w:r w:rsidRPr="00BE6FCC">
        <w:rPr>
          <w:spacing w:val="-20"/>
          <w:sz w:val="28"/>
          <w:szCs w:val="28"/>
          <w:lang w:val="en-US"/>
        </w:rPr>
        <w:t>28</w:t>
      </w:r>
      <w:r w:rsidRPr="006766F1">
        <w:rPr>
          <w:spacing w:val="-20"/>
          <w:sz w:val="28"/>
          <w:szCs w:val="28"/>
          <w:lang w:val="en-US"/>
        </w:rPr>
        <w:t xml:space="preserve">, N. 3. ― P. </w:t>
      </w:r>
      <w:r w:rsidRPr="00BE6FCC">
        <w:rPr>
          <w:spacing w:val="-20"/>
          <w:sz w:val="28"/>
          <w:szCs w:val="28"/>
          <w:lang w:val="en-US"/>
        </w:rPr>
        <w:t>266―</w:t>
      </w:r>
      <w:r w:rsidRPr="006766F1">
        <w:rPr>
          <w:spacing w:val="-20"/>
          <w:sz w:val="28"/>
          <w:szCs w:val="28"/>
          <w:lang w:val="en-US"/>
        </w:rPr>
        <w:t>26</w:t>
      </w:r>
      <w:r w:rsidRPr="00BE6FCC">
        <w:rPr>
          <w:spacing w:val="-20"/>
          <w:sz w:val="28"/>
          <w:szCs w:val="28"/>
          <w:lang w:val="en-US"/>
        </w:rPr>
        <w:t>9.</w:t>
      </w:r>
    </w:p>
    <w:p w:rsidR="00BE6FCC" w:rsidRPr="004E30E8"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4E30E8">
        <w:rPr>
          <w:spacing w:val="-20"/>
          <w:sz w:val="28"/>
          <w:szCs w:val="28"/>
          <w:lang w:val="en-US"/>
        </w:rPr>
        <w:t xml:space="preserve">Greenhouse A. Pheochromocytoma and meningioma of the foramen magnum / A. Greenhouse // Ann. Intern. Med. ― 1961. ― Vol. </w:t>
      </w:r>
      <w:r w:rsidRPr="004E30E8">
        <w:rPr>
          <w:rStyle w:val="volume"/>
          <w:spacing w:val="-20"/>
          <w:sz w:val="28"/>
          <w:szCs w:val="28"/>
          <w:lang w:val="en-US"/>
        </w:rPr>
        <w:t>55</w:t>
      </w:r>
      <w:r w:rsidRPr="004E30E8">
        <w:rPr>
          <w:spacing w:val="-20"/>
          <w:sz w:val="28"/>
          <w:szCs w:val="28"/>
        </w:rPr>
        <w:t>. ― Р.</w:t>
      </w:r>
      <w:r w:rsidRPr="004E30E8">
        <w:rPr>
          <w:spacing w:val="-20"/>
          <w:sz w:val="28"/>
          <w:szCs w:val="28"/>
          <w:lang w:val="en-US"/>
        </w:rPr>
        <w:t xml:space="preserve"> </w:t>
      </w:r>
      <w:r w:rsidRPr="004E30E8">
        <w:rPr>
          <w:rStyle w:val="pages"/>
          <w:spacing w:val="-20"/>
          <w:sz w:val="28"/>
          <w:szCs w:val="28"/>
          <w:lang w:val="en-US"/>
        </w:rPr>
        <w:t>124―</w:t>
      </w:r>
      <w:r w:rsidRPr="004E30E8">
        <w:rPr>
          <w:rStyle w:val="pages"/>
          <w:spacing w:val="-20"/>
          <w:sz w:val="28"/>
          <w:szCs w:val="28"/>
        </w:rPr>
        <w:t>12</w:t>
      </w:r>
      <w:r w:rsidRPr="004E30E8">
        <w:rPr>
          <w:rStyle w:val="pages"/>
          <w:spacing w:val="-20"/>
          <w:sz w:val="28"/>
          <w:szCs w:val="28"/>
          <w:lang w:val="en-US"/>
        </w:rPr>
        <w:t>7</w:t>
      </w:r>
      <w:r w:rsidRPr="004E30E8">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lastRenderedPageBreak/>
        <w:t xml:space="preserve">Greitz T. Anterior meningeal branch of the vertebral artery / T. Greitz, T. Lauren // Acta Radiol. ― </w:t>
      </w:r>
      <w:r w:rsidRPr="00BE6FCC">
        <w:rPr>
          <w:spacing w:val="-20"/>
          <w:sz w:val="28"/>
          <w:szCs w:val="28"/>
          <w:lang w:val="en-US"/>
        </w:rPr>
        <w:t>1968</w:t>
      </w:r>
      <w:r w:rsidRPr="006766F1">
        <w:rPr>
          <w:spacing w:val="-20"/>
          <w:sz w:val="28"/>
          <w:szCs w:val="28"/>
          <w:lang w:val="en-US"/>
        </w:rPr>
        <w:t>.</w:t>
      </w:r>
      <w:r w:rsidRPr="006766F1">
        <w:rPr>
          <w:spacing w:val="-20"/>
          <w:sz w:val="28"/>
          <w:szCs w:val="28"/>
          <w:lang w:val="en-GB"/>
        </w:rPr>
        <w:t xml:space="preserve"> ―</w:t>
      </w:r>
      <w:r w:rsidRPr="006766F1">
        <w:rPr>
          <w:spacing w:val="-20"/>
          <w:sz w:val="28"/>
          <w:szCs w:val="28"/>
          <w:lang w:val="en-US"/>
        </w:rPr>
        <w:t xml:space="preserve"> Vol. </w:t>
      </w:r>
      <w:r w:rsidRPr="00BE6FCC">
        <w:rPr>
          <w:spacing w:val="-20"/>
          <w:sz w:val="28"/>
          <w:szCs w:val="28"/>
          <w:lang w:val="en-US"/>
        </w:rPr>
        <w:t>7</w:t>
      </w:r>
      <w:r w:rsidRPr="006766F1">
        <w:rPr>
          <w:spacing w:val="-20"/>
          <w:sz w:val="28"/>
          <w:szCs w:val="28"/>
          <w:lang w:val="en-GB"/>
        </w:rPr>
        <w:t>. ― P</w:t>
      </w:r>
      <w:r w:rsidRPr="006766F1">
        <w:rPr>
          <w:spacing w:val="-20"/>
          <w:sz w:val="28"/>
          <w:szCs w:val="28"/>
          <w:lang w:val="en-US"/>
        </w:rPr>
        <w:t xml:space="preserve">. </w:t>
      </w:r>
      <w:r w:rsidRPr="00BE6FCC">
        <w:rPr>
          <w:spacing w:val="-20"/>
          <w:sz w:val="28"/>
          <w:szCs w:val="28"/>
          <w:lang w:val="en-US"/>
        </w:rPr>
        <w:t>219―</w:t>
      </w:r>
      <w:r w:rsidRPr="006766F1">
        <w:rPr>
          <w:spacing w:val="-20"/>
          <w:sz w:val="28"/>
          <w:szCs w:val="28"/>
          <w:lang w:val="en-US"/>
        </w:rPr>
        <w:t>2</w:t>
      </w:r>
      <w:r w:rsidRPr="00BE6FCC">
        <w:rPr>
          <w:spacing w:val="-20"/>
          <w:sz w:val="28"/>
          <w:szCs w:val="28"/>
          <w:lang w:val="en-US"/>
        </w:rPr>
        <w:t>24.</w:t>
      </w:r>
    </w:p>
    <w:p w:rsidR="00BE6FCC" w:rsidRPr="002C2254"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2C2254">
        <w:rPr>
          <w:spacing w:val="-20"/>
          <w:sz w:val="28"/>
          <w:szCs w:val="28"/>
          <w:lang w:val="en-US"/>
        </w:rPr>
        <w:t xml:space="preserve">Greitz T. Fourth ventricle. Tumours of the cerebellum/ T. Greitz, M. Corrales// </w:t>
      </w:r>
      <w:r w:rsidRPr="002C2254">
        <w:rPr>
          <w:rStyle w:val="journalname"/>
          <w:spacing w:val="-20"/>
          <w:lang w:val="en-US"/>
        </w:rPr>
        <w:t>Acta Radiol. Diagn</w:t>
      </w:r>
      <w:r w:rsidRPr="002C2254">
        <w:rPr>
          <w:spacing w:val="-20"/>
          <w:sz w:val="28"/>
          <w:szCs w:val="28"/>
          <w:lang w:val="en-US"/>
        </w:rPr>
        <w:t>.—1972.—Vol.12, N 3.—P.</w:t>
      </w:r>
      <w:r>
        <w:rPr>
          <w:spacing w:val="-20"/>
          <w:sz w:val="28"/>
          <w:szCs w:val="28"/>
          <w:lang w:val="en-US"/>
        </w:rPr>
        <w:t>241—</w:t>
      </w:r>
      <w:r w:rsidRPr="002C2254">
        <w:rPr>
          <w:spacing w:val="-20"/>
          <w:sz w:val="28"/>
          <w:szCs w:val="28"/>
          <w:lang w:val="en-US"/>
        </w:rPr>
        <w:t>270.</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Guidetti B. Benign extramedullary tumors of the foramen magnum / B. Guidetti, A. Spallone // Advances and Technical Standards in Neurosurgery. ― Wien; New York : Springer–Verlag, </w:t>
      </w:r>
      <w:r w:rsidRPr="00BE6FCC">
        <w:rPr>
          <w:spacing w:val="-20"/>
          <w:sz w:val="28"/>
          <w:szCs w:val="28"/>
          <w:lang w:val="en-US"/>
        </w:rPr>
        <w:t>1988</w:t>
      </w:r>
      <w:r w:rsidRPr="006766F1">
        <w:rPr>
          <w:spacing w:val="-20"/>
          <w:sz w:val="28"/>
          <w:szCs w:val="28"/>
          <w:lang w:val="en-US"/>
        </w:rPr>
        <w:t xml:space="preserve">. ― Vol. </w:t>
      </w:r>
      <w:r w:rsidRPr="00BE6FCC">
        <w:rPr>
          <w:spacing w:val="-20"/>
          <w:sz w:val="28"/>
          <w:szCs w:val="28"/>
          <w:lang w:val="en-US"/>
        </w:rPr>
        <w:t>16</w:t>
      </w:r>
      <w:r w:rsidRPr="006766F1">
        <w:rPr>
          <w:spacing w:val="-20"/>
          <w:sz w:val="28"/>
          <w:szCs w:val="28"/>
          <w:lang w:val="en-GB"/>
        </w:rPr>
        <w:t>. ― P</w:t>
      </w:r>
      <w:r w:rsidRPr="006766F1">
        <w:rPr>
          <w:spacing w:val="-20"/>
          <w:sz w:val="28"/>
          <w:szCs w:val="28"/>
          <w:lang w:val="en-US"/>
        </w:rPr>
        <w:t xml:space="preserve">. </w:t>
      </w:r>
      <w:r w:rsidRPr="00BE6FCC">
        <w:rPr>
          <w:spacing w:val="-20"/>
          <w:sz w:val="28"/>
          <w:szCs w:val="28"/>
          <w:lang w:val="en-US"/>
        </w:rPr>
        <w:t>83―120</w:t>
      </w:r>
      <w:r w:rsidRPr="006766F1">
        <w:rPr>
          <w:spacing w:val="-20"/>
          <w:sz w:val="28"/>
          <w:szCs w:val="28"/>
          <w:lang w:val="en-US"/>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Guidetti B. Benign extramedullary tumors of the foramen magnum / B. Guidetti, A. Spallone // Surg. Neurol. ― </w:t>
      </w:r>
      <w:r w:rsidRPr="006766F1">
        <w:rPr>
          <w:spacing w:val="-20"/>
          <w:sz w:val="28"/>
          <w:szCs w:val="28"/>
        </w:rPr>
        <w:t>1980</w:t>
      </w:r>
      <w:r w:rsidRPr="006766F1">
        <w:rPr>
          <w:spacing w:val="-20"/>
          <w:sz w:val="28"/>
          <w:szCs w:val="28"/>
          <w:lang w:val="en-US"/>
        </w:rPr>
        <w:t>. ― Vol. 13, N. l. ―</w:t>
      </w:r>
      <w:r w:rsidRPr="006766F1">
        <w:rPr>
          <w:spacing w:val="-20"/>
          <w:sz w:val="28"/>
          <w:szCs w:val="28"/>
          <w:lang w:val="en-GB"/>
        </w:rPr>
        <w:t xml:space="preserve"> P</w:t>
      </w:r>
      <w:r w:rsidRPr="006766F1">
        <w:rPr>
          <w:spacing w:val="-20"/>
          <w:sz w:val="28"/>
          <w:szCs w:val="28"/>
          <w:lang w:val="en-US"/>
        </w:rPr>
        <w:t>. 9―17.</w:t>
      </w:r>
    </w:p>
    <w:p w:rsidR="00BE6FCC" w:rsidRPr="004E30E8"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4E30E8">
        <w:rPr>
          <w:spacing w:val="-20"/>
          <w:sz w:val="28"/>
          <w:szCs w:val="28"/>
          <w:lang w:val="en-US"/>
        </w:rPr>
        <w:t xml:space="preserve">Günay Y. The value of the size of foramen magnum in sex determination / Y. Günay, M. Altinkök // J. Clin. Forensic Med. ― 2000. ― Vol. </w:t>
      </w:r>
      <w:r w:rsidRPr="004E30E8">
        <w:rPr>
          <w:rStyle w:val="volume"/>
          <w:spacing w:val="-20"/>
          <w:sz w:val="28"/>
          <w:szCs w:val="28"/>
          <w:lang w:val="en-US"/>
        </w:rPr>
        <w:t xml:space="preserve">7, N. </w:t>
      </w:r>
      <w:r w:rsidRPr="004E30E8">
        <w:rPr>
          <w:rStyle w:val="issue"/>
          <w:spacing w:val="-20"/>
          <w:sz w:val="28"/>
          <w:szCs w:val="28"/>
          <w:lang w:val="en-US"/>
        </w:rPr>
        <w:t>3</w:t>
      </w:r>
      <w:r w:rsidRPr="004E30E8">
        <w:rPr>
          <w:spacing w:val="-20"/>
          <w:sz w:val="28"/>
          <w:szCs w:val="28"/>
          <w:lang w:val="en-US"/>
        </w:rPr>
        <w:t xml:space="preserve">. ― </w:t>
      </w:r>
      <w:r w:rsidRPr="004E30E8">
        <w:rPr>
          <w:spacing w:val="-20"/>
          <w:sz w:val="28"/>
          <w:szCs w:val="28"/>
        </w:rPr>
        <w:t>Р</w:t>
      </w:r>
      <w:r w:rsidRPr="004E30E8">
        <w:rPr>
          <w:spacing w:val="-20"/>
          <w:sz w:val="28"/>
          <w:szCs w:val="28"/>
          <w:lang w:val="en-US"/>
        </w:rPr>
        <w:t xml:space="preserve">. </w:t>
      </w:r>
      <w:r w:rsidRPr="004E30E8">
        <w:rPr>
          <w:rStyle w:val="pages"/>
          <w:spacing w:val="-20"/>
          <w:sz w:val="28"/>
          <w:szCs w:val="28"/>
          <w:lang w:val="en-US"/>
        </w:rPr>
        <w:t>147―149</w:t>
      </w:r>
      <w:r w:rsidRPr="004E30E8">
        <w:rPr>
          <w:spacing w:val="-20"/>
          <w:sz w:val="28"/>
          <w:szCs w:val="28"/>
          <w:lang w:val="en-US"/>
        </w:rPr>
        <w:t>.</w:t>
      </w:r>
    </w:p>
    <w:p w:rsidR="00BE6FCC" w:rsidRPr="004E30E8"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4E30E8">
        <w:rPr>
          <w:spacing w:val="-20"/>
          <w:sz w:val="28"/>
          <w:szCs w:val="28"/>
          <w:lang w:val="en-US"/>
        </w:rPr>
        <w:t xml:space="preserve">Gupta S. K. Giant dumbbell foramen magnum neurinomas presenting as posterior neck masses : single–stage removal by posterior midline approach / S. K. Gupta, A. Kumar, V. K. Khosla // Neurol. India. ― 2007 ― Vol. </w:t>
      </w:r>
      <w:r w:rsidRPr="004E30E8">
        <w:rPr>
          <w:rStyle w:val="volume"/>
          <w:spacing w:val="-20"/>
          <w:sz w:val="28"/>
          <w:szCs w:val="28"/>
          <w:lang w:val="en-US"/>
        </w:rPr>
        <w:t xml:space="preserve">55, N. </w:t>
      </w:r>
      <w:r w:rsidRPr="004E30E8">
        <w:rPr>
          <w:rStyle w:val="issue"/>
          <w:spacing w:val="-20"/>
          <w:sz w:val="28"/>
          <w:szCs w:val="28"/>
          <w:lang w:val="en-US"/>
        </w:rPr>
        <w:t>1</w:t>
      </w:r>
      <w:r w:rsidRPr="004E30E8">
        <w:rPr>
          <w:spacing w:val="-20"/>
          <w:sz w:val="28"/>
          <w:szCs w:val="28"/>
          <w:lang w:val="en-US"/>
        </w:rPr>
        <w:t xml:space="preserve">. ― </w:t>
      </w:r>
      <w:r w:rsidRPr="004E30E8">
        <w:rPr>
          <w:spacing w:val="-20"/>
          <w:sz w:val="28"/>
          <w:szCs w:val="28"/>
        </w:rPr>
        <w:t>Р</w:t>
      </w:r>
      <w:r w:rsidRPr="004E30E8">
        <w:rPr>
          <w:spacing w:val="-20"/>
          <w:sz w:val="28"/>
          <w:szCs w:val="28"/>
          <w:lang w:val="en-US"/>
        </w:rPr>
        <w:t xml:space="preserve">. </w:t>
      </w:r>
      <w:r w:rsidRPr="004E30E8">
        <w:rPr>
          <w:rStyle w:val="pages"/>
          <w:spacing w:val="-20"/>
          <w:sz w:val="28"/>
          <w:szCs w:val="28"/>
          <w:lang w:val="en-US"/>
        </w:rPr>
        <w:t>61―63</w:t>
      </w:r>
      <w:r w:rsidRPr="004E30E8">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Haas L. L. The posterior condylar fossa, foramen, and canal and the jugular foramen / L. L. Haas // Radiology. ― </w:t>
      </w:r>
      <w:r w:rsidRPr="00BE6FCC">
        <w:rPr>
          <w:spacing w:val="-20"/>
          <w:sz w:val="28"/>
          <w:szCs w:val="28"/>
          <w:lang w:val="en-US"/>
        </w:rPr>
        <w:t>1957</w:t>
      </w:r>
      <w:r w:rsidRPr="006766F1">
        <w:rPr>
          <w:spacing w:val="-20"/>
          <w:sz w:val="28"/>
          <w:szCs w:val="28"/>
          <w:lang w:val="en-US"/>
        </w:rPr>
        <w:t>. ―</w:t>
      </w:r>
      <w:r w:rsidRPr="006766F1">
        <w:rPr>
          <w:spacing w:val="-20"/>
          <w:sz w:val="28"/>
          <w:szCs w:val="28"/>
          <w:lang w:val="en-GB"/>
        </w:rPr>
        <w:t xml:space="preserve"> Vol. </w:t>
      </w:r>
      <w:r w:rsidRPr="00BE6FCC">
        <w:rPr>
          <w:spacing w:val="-20"/>
          <w:sz w:val="28"/>
          <w:szCs w:val="28"/>
          <w:lang w:val="en-US"/>
        </w:rPr>
        <w:t>69</w:t>
      </w:r>
      <w:r w:rsidRPr="006766F1">
        <w:rPr>
          <w:spacing w:val="-20"/>
          <w:sz w:val="28"/>
          <w:szCs w:val="28"/>
          <w:lang w:val="en-GB"/>
        </w:rPr>
        <w:t>. ― P</w:t>
      </w:r>
      <w:r w:rsidRPr="006766F1">
        <w:rPr>
          <w:spacing w:val="-20"/>
          <w:sz w:val="28"/>
          <w:szCs w:val="28"/>
          <w:lang w:val="en-US"/>
        </w:rPr>
        <w:t xml:space="preserve">. </w:t>
      </w:r>
      <w:r w:rsidRPr="00BE6FCC">
        <w:rPr>
          <w:spacing w:val="-20"/>
          <w:sz w:val="28"/>
          <w:szCs w:val="28"/>
          <w:lang w:val="en-US"/>
        </w:rPr>
        <w:t>546―</w:t>
      </w:r>
      <w:r w:rsidRPr="006766F1">
        <w:rPr>
          <w:spacing w:val="-20"/>
          <w:sz w:val="28"/>
          <w:szCs w:val="28"/>
          <w:lang w:val="en-US"/>
        </w:rPr>
        <w:t>5</w:t>
      </w:r>
      <w:r w:rsidRPr="00BE6FCC">
        <w:rPr>
          <w:spacing w:val="-20"/>
          <w:sz w:val="28"/>
          <w:szCs w:val="28"/>
          <w:lang w:val="en-US"/>
        </w:rPr>
        <w:t>52.</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hyperlink r:id="rId18" w:history="1">
        <w:r w:rsidRPr="006766F1">
          <w:rPr>
            <w:spacing w:val="-20"/>
            <w:sz w:val="28"/>
            <w:szCs w:val="28"/>
            <w:lang w:val="en-US"/>
          </w:rPr>
          <w:t>Hang H. Z.</w:t>
        </w:r>
      </w:hyperlink>
      <w:r w:rsidRPr="006766F1">
        <w:rPr>
          <w:spacing w:val="-20"/>
          <w:sz w:val="28"/>
          <w:szCs w:val="28"/>
          <w:lang w:val="en-US"/>
        </w:rPr>
        <w:t xml:space="preserve"> Design and microsurgical anatomy of the retrosigmoid–retrocondylar keyhole approach without occipital condyle removal / H. Z. </w:t>
      </w:r>
      <w:hyperlink r:id="rId19" w:history="1">
        <w:r w:rsidRPr="006766F1">
          <w:rPr>
            <w:spacing w:val="-20"/>
            <w:sz w:val="28"/>
            <w:szCs w:val="28"/>
            <w:lang w:val="en-US"/>
          </w:rPr>
          <w:t>Hang, Q. Lan</w:t>
        </w:r>
      </w:hyperlink>
      <w:r w:rsidRPr="006766F1">
        <w:rPr>
          <w:spacing w:val="-20"/>
          <w:sz w:val="28"/>
          <w:szCs w:val="28"/>
          <w:lang w:val="en-US"/>
        </w:rPr>
        <w:t xml:space="preserve"> // Minim. Invasive Neurosurg. ― 2006. ― Vol. 49, N. 1. ― </w:t>
      </w:r>
      <w:r w:rsidRPr="006766F1">
        <w:rPr>
          <w:spacing w:val="-20"/>
          <w:sz w:val="28"/>
          <w:szCs w:val="28"/>
        </w:rPr>
        <w:t>Р</w:t>
      </w:r>
      <w:r w:rsidRPr="006766F1">
        <w:rPr>
          <w:spacing w:val="-20"/>
          <w:sz w:val="28"/>
          <w:szCs w:val="28"/>
          <w:lang w:val="en-US"/>
        </w:rPr>
        <w:t>. 49―54.</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4E30E8">
        <w:rPr>
          <w:spacing w:val="-20"/>
          <w:sz w:val="28"/>
          <w:szCs w:val="28"/>
          <w:lang w:val="en-US"/>
        </w:rPr>
        <w:t xml:space="preserve">Harrison G. S. Hemifacial spasm due to a large distant ipsilateral posterior fossa meningioma / G. S. Harrison, P. Chovan, J. H. Lee // Skull Base Surg. ― 2000. ― Vol. </w:t>
      </w:r>
      <w:r w:rsidRPr="004E30E8">
        <w:rPr>
          <w:rStyle w:val="volume"/>
          <w:spacing w:val="-20"/>
          <w:sz w:val="28"/>
          <w:szCs w:val="28"/>
          <w:lang w:val="en-US"/>
        </w:rPr>
        <w:t xml:space="preserve">10, N. </w:t>
      </w:r>
      <w:r w:rsidRPr="004E30E8">
        <w:rPr>
          <w:rStyle w:val="issue"/>
          <w:spacing w:val="-20"/>
          <w:sz w:val="28"/>
          <w:szCs w:val="28"/>
          <w:lang w:val="en-US"/>
        </w:rPr>
        <w:t>1</w:t>
      </w:r>
      <w:r w:rsidRPr="004E30E8">
        <w:rPr>
          <w:spacing w:val="-20"/>
          <w:sz w:val="28"/>
          <w:szCs w:val="28"/>
          <w:lang w:val="en-US"/>
        </w:rPr>
        <w:t xml:space="preserve">. ― </w:t>
      </w:r>
      <w:r w:rsidRPr="004E30E8">
        <w:rPr>
          <w:spacing w:val="-20"/>
          <w:sz w:val="28"/>
          <w:szCs w:val="28"/>
        </w:rPr>
        <w:t>Р</w:t>
      </w:r>
      <w:r w:rsidRPr="004E30E8">
        <w:rPr>
          <w:spacing w:val="-20"/>
          <w:sz w:val="28"/>
          <w:szCs w:val="28"/>
          <w:lang w:val="en-US"/>
        </w:rPr>
        <w:t xml:space="preserve">. </w:t>
      </w:r>
      <w:r w:rsidRPr="004E30E8">
        <w:rPr>
          <w:rStyle w:val="pages"/>
          <w:spacing w:val="-20"/>
          <w:sz w:val="28"/>
          <w:szCs w:val="28"/>
          <w:lang w:val="en-US"/>
        </w:rPr>
        <w:t>43―45</w:t>
      </w:r>
      <w:r w:rsidRPr="004E30E8">
        <w:rPr>
          <w:spacing w:val="-20"/>
          <w:sz w:val="28"/>
          <w:szCs w:val="28"/>
          <w:lang w:val="en-US"/>
        </w:rPr>
        <w:t>.</w:t>
      </w:r>
    </w:p>
    <w:p w:rsidR="00BE6FCC" w:rsidRPr="004E30E8"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4E30E8">
        <w:rPr>
          <w:spacing w:val="-20"/>
          <w:sz w:val="28"/>
          <w:szCs w:val="28"/>
          <w:lang w:val="en-US"/>
        </w:rPr>
        <w:t>Honored guest presentation : surgery at the crossroads : craniocervical neoplasms / A. H. Menezes</w:t>
      </w:r>
      <w:r w:rsidRPr="00BE6FCC">
        <w:rPr>
          <w:spacing w:val="-20"/>
          <w:sz w:val="28"/>
          <w:szCs w:val="28"/>
          <w:lang w:val="en-US"/>
        </w:rPr>
        <w:t xml:space="preserve">, </w:t>
      </w:r>
      <w:r w:rsidRPr="004E30E8">
        <w:rPr>
          <w:spacing w:val="-20"/>
          <w:sz w:val="28"/>
          <w:szCs w:val="28"/>
          <w:lang w:val="en-US"/>
        </w:rPr>
        <w:t>V. C. Traynelis</w:t>
      </w:r>
      <w:r w:rsidRPr="00BE6FCC">
        <w:rPr>
          <w:spacing w:val="-20"/>
          <w:sz w:val="28"/>
          <w:szCs w:val="28"/>
          <w:lang w:val="en-US"/>
        </w:rPr>
        <w:t xml:space="preserve">, </w:t>
      </w:r>
      <w:r w:rsidRPr="004E30E8">
        <w:rPr>
          <w:spacing w:val="-20"/>
          <w:sz w:val="28"/>
          <w:szCs w:val="28"/>
          <w:lang w:val="en-US"/>
        </w:rPr>
        <w:t>A. J. Fenoy</w:t>
      </w:r>
      <w:r w:rsidRPr="00BE6FCC">
        <w:rPr>
          <w:spacing w:val="-20"/>
          <w:sz w:val="28"/>
          <w:szCs w:val="28"/>
          <w:lang w:val="en-US"/>
        </w:rPr>
        <w:t xml:space="preserve"> </w:t>
      </w:r>
      <w:r w:rsidRPr="004E30E8">
        <w:rPr>
          <w:spacing w:val="-20"/>
          <w:sz w:val="28"/>
          <w:szCs w:val="28"/>
          <w:lang w:val="en-US"/>
        </w:rPr>
        <w:t xml:space="preserve">[et al.] // Clin. Neurosurg. ― 2005. ― Vol. </w:t>
      </w:r>
      <w:r w:rsidRPr="004E30E8">
        <w:rPr>
          <w:rStyle w:val="volume"/>
          <w:spacing w:val="-20"/>
          <w:sz w:val="28"/>
          <w:szCs w:val="28"/>
          <w:lang w:val="en-US"/>
        </w:rPr>
        <w:t>52</w:t>
      </w:r>
      <w:r w:rsidRPr="004E30E8">
        <w:rPr>
          <w:spacing w:val="-20"/>
          <w:sz w:val="28"/>
          <w:szCs w:val="28"/>
          <w:lang w:val="en-US"/>
        </w:rPr>
        <w:t xml:space="preserve">. ― </w:t>
      </w:r>
      <w:r w:rsidRPr="004E30E8">
        <w:rPr>
          <w:spacing w:val="-20"/>
          <w:sz w:val="28"/>
          <w:szCs w:val="28"/>
        </w:rPr>
        <w:t>Р</w:t>
      </w:r>
      <w:r w:rsidRPr="004E30E8">
        <w:rPr>
          <w:spacing w:val="-20"/>
          <w:sz w:val="28"/>
          <w:szCs w:val="28"/>
          <w:lang w:val="en-US"/>
        </w:rPr>
        <w:t xml:space="preserve">. </w:t>
      </w:r>
      <w:r w:rsidRPr="004E30E8">
        <w:rPr>
          <w:rStyle w:val="pages"/>
          <w:spacing w:val="-20"/>
          <w:sz w:val="28"/>
          <w:szCs w:val="28"/>
          <w:lang w:val="en-US"/>
        </w:rPr>
        <w:t>218―228</w:t>
      </w:r>
      <w:r w:rsidRPr="004E30E8">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Husag L.</w:t>
      </w:r>
      <w:r w:rsidRPr="00BE6FCC">
        <w:rPr>
          <w:spacing w:val="-20"/>
          <w:sz w:val="28"/>
          <w:szCs w:val="28"/>
          <w:lang w:val="en-US"/>
        </w:rPr>
        <w:t xml:space="preserve"> </w:t>
      </w:r>
      <w:r w:rsidRPr="006766F1">
        <w:rPr>
          <w:spacing w:val="-20"/>
          <w:sz w:val="28"/>
          <w:szCs w:val="28"/>
          <w:lang w:val="en-US"/>
        </w:rPr>
        <w:t>Meningioma of the foramen magnum. Report of a case / L. Husag, O. Schubiger, C. Probst</w:t>
      </w:r>
      <w:r w:rsidRPr="00BE6FCC">
        <w:rPr>
          <w:spacing w:val="-20"/>
          <w:sz w:val="28"/>
          <w:szCs w:val="28"/>
          <w:lang w:val="en-US"/>
        </w:rPr>
        <w:t xml:space="preserve"> </w:t>
      </w:r>
      <w:r w:rsidRPr="006766F1">
        <w:rPr>
          <w:spacing w:val="-20"/>
          <w:sz w:val="28"/>
          <w:szCs w:val="28"/>
          <w:lang w:val="en-US"/>
        </w:rPr>
        <w:t>// Computertomographie. ―</w:t>
      </w:r>
      <w:r w:rsidRPr="00BE6FCC">
        <w:rPr>
          <w:spacing w:val="-20"/>
          <w:sz w:val="28"/>
          <w:szCs w:val="28"/>
          <w:lang w:val="en-US"/>
        </w:rPr>
        <w:t xml:space="preserve"> 1983</w:t>
      </w:r>
      <w:r w:rsidRPr="006766F1">
        <w:rPr>
          <w:spacing w:val="-20"/>
          <w:sz w:val="28"/>
          <w:szCs w:val="28"/>
          <w:lang w:val="en-US"/>
        </w:rPr>
        <w:t>. ― Vol. 3, N. 4.</w:t>
      </w:r>
      <w:r w:rsidRPr="006766F1">
        <w:rPr>
          <w:spacing w:val="-20"/>
          <w:sz w:val="28"/>
          <w:szCs w:val="28"/>
          <w:lang w:val="en-GB"/>
        </w:rPr>
        <w:t xml:space="preserve"> ―</w:t>
      </w:r>
      <w:r w:rsidRPr="006766F1">
        <w:rPr>
          <w:spacing w:val="-20"/>
          <w:sz w:val="28"/>
          <w:szCs w:val="28"/>
          <w:lang w:val="en-US"/>
        </w:rPr>
        <w:t xml:space="preserve"> P. 149―1</w:t>
      </w:r>
      <w:r w:rsidRPr="00BE6FCC">
        <w:rPr>
          <w:spacing w:val="-20"/>
          <w:sz w:val="28"/>
          <w:szCs w:val="28"/>
          <w:lang w:val="en-US"/>
        </w:rPr>
        <w:t>52</w:t>
      </w:r>
      <w:r w:rsidRPr="006766F1">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BE6FCC">
        <w:rPr>
          <w:spacing w:val="-20"/>
          <w:sz w:val="28"/>
          <w:szCs w:val="28"/>
          <w:lang w:val="en-US"/>
        </w:rPr>
        <w:t xml:space="preserve">Identification of the feeding arteries of spinal vascular lesions via phase–contrast MR angiography with three–dimensional acquisition and phasedis play </w:t>
      </w:r>
      <w:r w:rsidRPr="006766F1">
        <w:rPr>
          <w:spacing w:val="-20"/>
          <w:sz w:val="28"/>
          <w:szCs w:val="28"/>
          <w:lang w:val="en-US"/>
        </w:rPr>
        <w:t xml:space="preserve">/ M. </w:t>
      </w:r>
      <w:r w:rsidRPr="00BE6FCC">
        <w:rPr>
          <w:spacing w:val="-20"/>
          <w:sz w:val="28"/>
          <w:szCs w:val="28"/>
          <w:lang w:val="en-US"/>
        </w:rPr>
        <w:t xml:space="preserve">Mascalchi, </w:t>
      </w:r>
      <w:r w:rsidRPr="006766F1">
        <w:rPr>
          <w:spacing w:val="-20"/>
          <w:sz w:val="28"/>
          <w:szCs w:val="28"/>
          <w:lang w:val="en-US"/>
        </w:rPr>
        <w:t xml:space="preserve">N. </w:t>
      </w:r>
      <w:r w:rsidRPr="00BE6FCC">
        <w:rPr>
          <w:spacing w:val="-20"/>
          <w:sz w:val="28"/>
          <w:szCs w:val="28"/>
          <w:lang w:val="en-US"/>
        </w:rPr>
        <w:t xml:space="preserve">Quilici, </w:t>
      </w:r>
      <w:r w:rsidRPr="006766F1">
        <w:rPr>
          <w:spacing w:val="-20"/>
          <w:sz w:val="28"/>
          <w:szCs w:val="28"/>
          <w:lang w:val="en-US"/>
        </w:rPr>
        <w:t xml:space="preserve">G. </w:t>
      </w:r>
      <w:r w:rsidRPr="00BE6FCC">
        <w:rPr>
          <w:spacing w:val="-20"/>
          <w:sz w:val="28"/>
          <w:szCs w:val="28"/>
          <w:lang w:val="en-US"/>
        </w:rPr>
        <w:t xml:space="preserve">Ferrito </w:t>
      </w:r>
      <w:r w:rsidRPr="006766F1">
        <w:rPr>
          <w:spacing w:val="-20"/>
          <w:sz w:val="28"/>
          <w:szCs w:val="28"/>
          <w:lang w:val="en-US"/>
        </w:rPr>
        <w:t>[</w:t>
      </w:r>
      <w:r w:rsidRPr="00BE6FCC">
        <w:rPr>
          <w:spacing w:val="-20"/>
          <w:sz w:val="28"/>
          <w:szCs w:val="28"/>
          <w:lang w:val="en-US"/>
        </w:rPr>
        <w:t>et al.</w:t>
      </w:r>
      <w:r w:rsidRPr="006766F1">
        <w:rPr>
          <w:spacing w:val="-20"/>
          <w:sz w:val="28"/>
          <w:szCs w:val="28"/>
          <w:lang w:val="en-US"/>
        </w:rPr>
        <w:t>]</w:t>
      </w:r>
      <w:r w:rsidRPr="00BE6FCC">
        <w:rPr>
          <w:spacing w:val="-20"/>
          <w:sz w:val="28"/>
          <w:szCs w:val="28"/>
          <w:lang w:val="en-US"/>
        </w:rPr>
        <w:t xml:space="preserve"> </w:t>
      </w:r>
      <w:r w:rsidRPr="006766F1">
        <w:rPr>
          <w:spacing w:val="-20"/>
          <w:sz w:val="28"/>
          <w:szCs w:val="28"/>
          <w:lang w:val="en-US"/>
        </w:rPr>
        <w:t xml:space="preserve">// </w:t>
      </w:r>
      <w:r w:rsidRPr="00BE6FCC">
        <w:rPr>
          <w:spacing w:val="-20"/>
          <w:sz w:val="28"/>
          <w:szCs w:val="28"/>
          <w:lang w:val="en-US"/>
        </w:rPr>
        <w:t>Am.</w:t>
      </w:r>
      <w:r w:rsidRPr="006766F1">
        <w:rPr>
          <w:spacing w:val="-20"/>
          <w:sz w:val="28"/>
          <w:szCs w:val="28"/>
          <w:lang w:val="en-US"/>
        </w:rPr>
        <w:t xml:space="preserve"> </w:t>
      </w:r>
      <w:r w:rsidRPr="00BE6FCC">
        <w:rPr>
          <w:spacing w:val="-20"/>
          <w:sz w:val="28"/>
          <w:szCs w:val="28"/>
          <w:lang w:val="en-US"/>
        </w:rPr>
        <w:t>J.</w:t>
      </w:r>
      <w:r w:rsidRPr="006766F1">
        <w:rPr>
          <w:spacing w:val="-20"/>
          <w:sz w:val="28"/>
          <w:szCs w:val="28"/>
          <w:lang w:val="en-US"/>
        </w:rPr>
        <w:t xml:space="preserve"> </w:t>
      </w:r>
      <w:r w:rsidRPr="00BE6FCC">
        <w:rPr>
          <w:spacing w:val="-20"/>
          <w:sz w:val="28"/>
          <w:szCs w:val="28"/>
          <w:lang w:val="en-US"/>
        </w:rPr>
        <w:t>Neuroradiol. ― 1997. ― V</w:t>
      </w:r>
      <w:r w:rsidRPr="006766F1">
        <w:rPr>
          <w:spacing w:val="-20"/>
          <w:sz w:val="28"/>
          <w:szCs w:val="28"/>
          <w:lang w:val="en-US"/>
        </w:rPr>
        <w:t>ol</w:t>
      </w:r>
      <w:r w:rsidRPr="00BE6FCC">
        <w:rPr>
          <w:spacing w:val="-20"/>
          <w:sz w:val="28"/>
          <w:szCs w:val="28"/>
          <w:lang w:val="en-US"/>
        </w:rPr>
        <w:t>.</w:t>
      </w:r>
      <w:r w:rsidRPr="006766F1">
        <w:rPr>
          <w:spacing w:val="-20"/>
          <w:sz w:val="28"/>
          <w:szCs w:val="28"/>
          <w:lang w:val="en-US"/>
        </w:rPr>
        <w:t xml:space="preserve"> </w:t>
      </w:r>
      <w:r w:rsidRPr="00BE6FCC">
        <w:rPr>
          <w:spacing w:val="-20"/>
          <w:sz w:val="28"/>
          <w:szCs w:val="28"/>
          <w:lang w:val="en-US"/>
        </w:rPr>
        <w:t>18. ― P.</w:t>
      </w:r>
      <w:r w:rsidRPr="006766F1">
        <w:rPr>
          <w:spacing w:val="-20"/>
          <w:sz w:val="28"/>
          <w:szCs w:val="28"/>
          <w:lang w:val="en-US"/>
        </w:rPr>
        <w:t xml:space="preserve"> </w:t>
      </w:r>
      <w:r w:rsidRPr="00BE6FCC">
        <w:rPr>
          <w:spacing w:val="-20"/>
          <w:sz w:val="28"/>
          <w:szCs w:val="28"/>
          <w:lang w:val="en-US"/>
        </w:rPr>
        <w:t>351―358.</w:t>
      </w:r>
    </w:p>
    <w:p w:rsidR="00BE6FCC" w:rsidRPr="004E30E8"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4E30E8">
        <w:rPr>
          <w:spacing w:val="-20"/>
          <w:sz w:val="28"/>
          <w:szCs w:val="28"/>
          <w:lang w:val="en-US"/>
        </w:rPr>
        <w:t xml:space="preserve">Intracisternal neurinoma of the C1 posterior root / I. Takumi, K. Isayama, R. Y. Osamura [et al.]// Acta Neurochir. ― 2005. ― Vol. </w:t>
      </w:r>
      <w:r w:rsidRPr="004E30E8">
        <w:rPr>
          <w:rStyle w:val="volume"/>
          <w:spacing w:val="-20"/>
          <w:sz w:val="28"/>
          <w:szCs w:val="28"/>
          <w:lang w:val="en-US"/>
        </w:rPr>
        <w:t xml:space="preserve">147, N. </w:t>
      </w:r>
      <w:r w:rsidRPr="004E30E8">
        <w:rPr>
          <w:rStyle w:val="issue"/>
          <w:spacing w:val="-20"/>
          <w:sz w:val="28"/>
          <w:szCs w:val="28"/>
          <w:lang w:val="en-US"/>
        </w:rPr>
        <w:t>11</w:t>
      </w:r>
      <w:r w:rsidRPr="004E30E8">
        <w:rPr>
          <w:spacing w:val="-20"/>
          <w:sz w:val="28"/>
          <w:szCs w:val="28"/>
          <w:lang w:val="en-US"/>
        </w:rPr>
        <w:t xml:space="preserve">. ― </w:t>
      </w:r>
      <w:r w:rsidRPr="004E30E8">
        <w:rPr>
          <w:spacing w:val="-20"/>
          <w:sz w:val="28"/>
          <w:szCs w:val="28"/>
        </w:rPr>
        <w:t>Р</w:t>
      </w:r>
      <w:r w:rsidRPr="004E30E8">
        <w:rPr>
          <w:spacing w:val="-20"/>
          <w:sz w:val="28"/>
          <w:szCs w:val="28"/>
          <w:lang w:val="en-US"/>
        </w:rPr>
        <w:t xml:space="preserve">. </w:t>
      </w:r>
      <w:r w:rsidRPr="004E30E8">
        <w:rPr>
          <w:rStyle w:val="pages"/>
          <w:spacing w:val="-20"/>
          <w:sz w:val="28"/>
          <w:szCs w:val="28"/>
          <w:lang w:val="en-US"/>
        </w:rPr>
        <w:t>1189―1192.</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lastRenderedPageBreak/>
        <w:t>Intradural extraosseous chordoma in the foramen magnum region / Y. Katayama</w:t>
      </w:r>
      <w:r w:rsidRPr="00BE6FCC">
        <w:rPr>
          <w:spacing w:val="-20"/>
          <w:sz w:val="28"/>
          <w:szCs w:val="28"/>
          <w:lang w:val="en-US"/>
        </w:rPr>
        <w:t xml:space="preserve">, </w:t>
      </w:r>
      <w:r w:rsidRPr="006766F1">
        <w:rPr>
          <w:spacing w:val="-20"/>
          <w:sz w:val="28"/>
          <w:szCs w:val="28"/>
          <w:lang w:val="en-US"/>
        </w:rPr>
        <w:t>T. Tsubokawa</w:t>
      </w:r>
      <w:r w:rsidRPr="00BE6FCC">
        <w:rPr>
          <w:spacing w:val="-20"/>
          <w:sz w:val="28"/>
          <w:szCs w:val="28"/>
          <w:lang w:val="en-US"/>
        </w:rPr>
        <w:t xml:space="preserve">, </w:t>
      </w:r>
      <w:r w:rsidRPr="006766F1">
        <w:rPr>
          <w:spacing w:val="-20"/>
          <w:sz w:val="28"/>
          <w:szCs w:val="28"/>
          <w:lang w:val="en-US"/>
        </w:rPr>
        <w:t>T. Hirasawa</w:t>
      </w:r>
      <w:r w:rsidRPr="00BE6FCC">
        <w:rPr>
          <w:spacing w:val="-20"/>
          <w:sz w:val="28"/>
          <w:szCs w:val="28"/>
          <w:lang w:val="en-US"/>
        </w:rPr>
        <w:t xml:space="preserve"> </w:t>
      </w:r>
      <w:r w:rsidRPr="006766F1">
        <w:rPr>
          <w:spacing w:val="-20"/>
          <w:sz w:val="28"/>
          <w:szCs w:val="28"/>
          <w:lang w:val="en-US"/>
        </w:rPr>
        <w:t>[et al.]</w:t>
      </w:r>
      <w:r w:rsidRPr="00BE6FCC">
        <w:rPr>
          <w:spacing w:val="-20"/>
          <w:sz w:val="28"/>
          <w:szCs w:val="28"/>
          <w:lang w:val="en-US"/>
        </w:rPr>
        <w:t xml:space="preserve"> </w:t>
      </w:r>
      <w:r w:rsidRPr="006766F1">
        <w:rPr>
          <w:spacing w:val="-20"/>
          <w:sz w:val="28"/>
          <w:szCs w:val="28"/>
          <w:lang w:val="en-US"/>
        </w:rPr>
        <w:t>// J. Neurosurg. ―</w:t>
      </w:r>
      <w:r w:rsidRPr="00BE6FCC">
        <w:rPr>
          <w:spacing w:val="-20"/>
          <w:sz w:val="28"/>
          <w:szCs w:val="28"/>
          <w:lang w:val="en-US"/>
        </w:rPr>
        <w:t xml:space="preserve"> 1991</w:t>
      </w:r>
      <w:r w:rsidRPr="006766F1">
        <w:rPr>
          <w:spacing w:val="-20"/>
          <w:sz w:val="28"/>
          <w:szCs w:val="28"/>
          <w:lang w:val="en-US"/>
        </w:rPr>
        <w:t>. ―</w:t>
      </w:r>
      <w:r w:rsidRPr="006766F1">
        <w:rPr>
          <w:spacing w:val="-20"/>
          <w:sz w:val="28"/>
          <w:szCs w:val="28"/>
          <w:lang w:val="en-GB"/>
        </w:rPr>
        <w:t xml:space="preserve"> Vol. </w:t>
      </w:r>
      <w:r w:rsidRPr="006766F1">
        <w:rPr>
          <w:spacing w:val="-20"/>
          <w:sz w:val="28"/>
          <w:szCs w:val="28"/>
          <w:lang w:val="en-US"/>
        </w:rPr>
        <w:t>75, N. 6. ―</w:t>
      </w:r>
      <w:r w:rsidRPr="006766F1">
        <w:rPr>
          <w:spacing w:val="-20"/>
          <w:sz w:val="28"/>
          <w:szCs w:val="28"/>
          <w:lang w:val="en-GB"/>
        </w:rPr>
        <w:t xml:space="preserve"> P</w:t>
      </w:r>
      <w:r w:rsidRPr="006766F1">
        <w:rPr>
          <w:spacing w:val="-20"/>
          <w:sz w:val="28"/>
          <w:szCs w:val="28"/>
          <w:lang w:val="en-US"/>
        </w:rPr>
        <w:t>. 976―979.</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BE6FCC">
        <w:rPr>
          <w:spacing w:val="-20"/>
          <w:sz w:val="28"/>
          <w:szCs w:val="28"/>
          <w:lang w:val="en-US"/>
        </w:rPr>
        <w:t>Intramedullary meningeoma</w:t>
      </w:r>
      <w:r w:rsidRPr="006766F1">
        <w:rPr>
          <w:spacing w:val="-20"/>
          <w:sz w:val="28"/>
          <w:szCs w:val="28"/>
          <w:lang w:val="en-US"/>
        </w:rPr>
        <w:t xml:space="preserve"> </w:t>
      </w:r>
      <w:r w:rsidRPr="00BE6FCC">
        <w:rPr>
          <w:spacing w:val="-20"/>
          <w:sz w:val="28"/>
          <w:szCs w:val="28"/>
          <w:lang w:val="en-US"/>
        </w:rPr>
        <w:t>: case report and review of the literature</w:t>
      </w:r>
      <w:r w:rsidRPr="006766F1">
        <w:rPr>
          <w:spacing w:val="-20"/>
          <w:sz w:val="28"/>
          <w:szCs w:val="28"/>
          <w:lang w:val="en-US"/>
        </w:rPr>
        <w:t xml:space="preserve"> / M. </w:t>
      </w:r>
      <w:r w:rsidRPr="00BE6FCC">
        <w:rPr>
          <w:spacing w:val="-20"/>
          <w:sz w:val="28"/>
          <w:szCs w:val="28"/>
          <w:lang w:val="en-US"/>
        </w:rPr>
        <w:t xml:space="preserve">Salvati, </w:t>
      </w:r>
      <w:r w:rsidRPr="006766F1">
        <w:rPr>
          <w:spacing w:val="-20"/>
          <w:sz w:val="28"/>
          <w:szCs w:val="28"/>
          <w:lang w:val="en-US"/>
        </w:rPr>
        <w:t xml:space="preserve">M. </w:t>
      </w:r>
      <w:r w:rsidRPr="00BE6FCC">
        <w:rPr>
          <w:spacing w:val="-20"/>
          <w:sz w:val="28"/>
          <w:szCs w:val="28"/>
          <w:lang w:val="en-US"/>
        </w:rPr>
        <w:t xml:space="preserve">Artico, </w:t>
      </w:r>
      <w:r w:rsidRPr="006766F1">
        <w:rPr>
          <w:spacing w:val="-20"/>
          <w:sz w:val="28"/>
          <w:szCs w:val="28"/>
          <w:lang w:val="en-US"/>
        </w:rPr>
        <w:t xml:space="preserve">P. </w:t>
      </w:r>
      <w:r w:rsidRPr="00BE6FCC">
        <w:rPr>
          <w:spacing w:val="-20"/>
          <w:sz w:val="28"/>
          <w:szCs w:val="28"/>
          <w:lang w:val="en-US"/>
        </w:rPr>
        <w:t>Lunardi</w:t>
      </w:r>
      <w:r w:rsidRPr="006766F1">
        <w:rPr>
          <w:spacing w:val="-20"/>
          <w:sz w:val="28"/>
          <w:szCs w:val="28"/>
          <w:lang w:val="en-US"/>
        </w:rPr>
        <w:t>,</w:t>
      </w:r>
      <w:r w:rsidRPr="00BE6FCC">
        <w:rPr>
          <w:spacing w:val="-20"/>
          <w:sz w:val="28"/>
          <w:szCs w:val="28"/>
          <w:lang w:val="en-US"/>
        </w:rPr>
        <w:t xml:space="preserve"> </w:t>
      </w:r>
      <w:r w:rsidRPr="006766F1">
        <w:rPr>
          <w:spacing w:val="-20"/>
          <w:sz w:val="28"/>
          <w:szCs w:val="28"/>
          <w:lang w:val="en-US"/>
        </w:rPr>
        <w:t xml:space="preserve">F. M. </w:t>
      </w:r>
      <w:r w:rsidRPr="00BE6FCC">
        <w:rPr>
          <w:spacing w:val="-20"/>
          <w:sz w:val="28"/>
          <w:szCs w:val="28"/>
          <w:lang w:val="en-US"/>
        </w:rPr>
        <w:t xml:space="preserve">Gagliardi </w:t>
      </w:r>
      <w:r w:rsidRPr="006766F1">
        <w:rPr>
          <w:spacing w:val="-20"/>
          <w:sz w:val="28"/>
          <w:szCs w:val="28"/>
          <w:lang w:val="en-US"/>
        </w:rPr>
        <w:t>//</w:t>
      </w:r>
      <w:r w:rsidRPr="00BE6FCC">
        <w:rPr>
          <w:spacing w:val="-20"/>
          <w:sz w:val="28"/>
          <w:szCs w:val="28"/>
          <w:lang w:val="en-US"/>
        </w:rPr>
        <w:t xml:space="preserve"> Surg. </w:t>
      </w:r>
      <w:r w:rsidRPr="006766F1">
        <w:rPr>
          <w:spacing w:val="-20"/>
          <w:sz w:val="28"/>
          <w:szCs w:val="28"/>
        </w:rPr>
        <w:t>Neurol. ― 1992. ― V</w:t>
      </w:r>
      <w:r w:rsidRPr="006766F1">
        <w:rPr>
          <w:spacing w:val="-20"/>
          <w:sz w:val="28"/>
          <w:szCs w:val="28"/>
          <w:lang w:val="en-US"/>
        </w:rPr>
        <w:t>ol</w:t>
      </w:r>
      <w:r w:rsidRPr="006766F1">
        <w:rPr>
          <w:spacing w:val="-20"/>
          <w:sz w:val="28"/>
          <w:szCs w:val="28"/>
        </w:rPr>
        <w:t>.</w:t>
      </w:r>
      <w:r w:rsidRPr="006766F1">
        <w:rPr>
          <w:spacing w:val="-20"/>
          <w:sz w:val="28"/>
          <w:szCs w:val="28"/>
          <w:lang w:val="en-US"/>
        </w:rPr>
        <w:t xml:space="preserve"> </w:t>
      </w:r>
      <w:r w:rsidRPr="006766F1">
        <w:rPr>
          <w:spacing w:val="-20"/>
          <w:sz w:val="28"/>
          <w:szCs w:val="28"/>
        </w:rPr>
        <w:t>37</w:t>
      </w:r>
      <w:r w:rsidRPr="006766F1">
        <w:rPr>
          <w:spacing w:val="-20"/>
          <w:sz w:val="28"/>
          <w:szCs w:val="28"/>
          <w:lang w:val="en-US"/>
        </w:rPr>
        <w:t>, N. 1.</w:t>
      </w:r>
      <w:r w:rsidRPr="006766F1">
        <w:rPr>
          <w:spacing w:val="-20"/>
          <w:sz w:val="28"/>
          <w:szCs w:val="28"/>
        </w:rPr>
        <w:t xml:space="preserve"> ― P.</w:t>
      </w:r>
      <w:r w:rsidRPr="006766F1">
        <w:rPr>
          <w:spacing w:val="-20"/>
          <w:sz w:val="28"/>
          <w:szCs w:val="28"/>
          <w:lang w:val="en-US"/>
        </w:rPr>
        <w:t xml:space="preserve"> </w:t>
      </w:r>
      <w:r w:rsidRPr="006766F1">
        <w:rPr>
          <w:spacing w:val="-20"/>
          <w:sz w:val="28"/>
          <w:szCs w:val="28"/>
        </w:rPr>
        <w:t>42―45.</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Kawashima M.</w:t>
      </w:r>
      <w:r w:rsidRPr="006766F1">
        <w:rPr>
          <w:spacing w:val="-20"/>
          <w:sz w:val="28"/>
          <w:szCs w:val="28"/>
          <w:lang w:val="en-US"/>
        </w:rPr>
        <w:t xml:space="preserve"> </w:t>
      </w:r>
      <w:r w:rsidRPr="006766F1">
        <w:rPr>
          <w:bCs/>
          <w:spacing w:val="-20"/>
          <w:sz w:val="28"/>
          <w:szCs w:val="28"/>
          <w:lang w:val="en-GB"/>
        </w:rPr>
        <w:t>Comparison</w:t>
      </w:r>
      <w:r w:rsidRPr="006766F1">
        <w:rPr>
          <w:bCs/>
          <w:spacing w:val="-20"/>
          <w:sz w:val="28"/>
          <w:szCs w:val="28"/>
          <w:vertAlign w:val="superscript"/>
          <w:lang w:val="en-GB"/>
        </w:rPr>
        <w:t xml:space="preserve"> </w:t>
      </w:r>
      <w:r w:rsidRPr="006766F1">
        <w:rPr>
          <w:bCs/>
          <w:spacing w:val="-20"/>
          <w:sz w:val="28"/>
          <w:szCs w:val="28"/>
          <w:lang w:val="en-GB"/>
        </w:rPr>
        <w:t>of the Far Lateral and Extreme Lateral Variants</w:t>
      </w:r>
      <w:r w:rsidRPr="006766F1">
        <w:rPr>
          <w:bCs/>
          <w:spacing w:val="-20"/>
          <w:sz w:val="28"/>
          <w:szCs w:val="28"/>
          <w:vertAlign w:val="superscript"/>
          <w:lang w:val="en-GB"/>
        </w:rPr>
        <w:t xml:space="preserve"> </w:t>
      </w:r>
      <w:r w:rsidRPr="006766F1">
        <w:rPr>
          <w:bCs/>
          <w:spacing w:val="-20"/>
          <w:sz w:val="28"/>
          <w:szCs w:val="28"/>
          <w:lang w:val="en-GB"/>
        </w:rPr>
        <w:t>of the Atlanto–occipital Transarticular Approach to Anterior Extradural</w:t>
      </w:r>
      <w:r w:rsidRPr="006766F1">
        <w:rPr>
          <w:bCs/>
          <w:spacing w:val="-20"/>
          <w:sz w:val="28"/>
          <w:szCs w:val="28"/>
          <w:vertAlign w:val="superscript"/>
          <w:lang w:val="en-GB"/>
        </w:rPr>
        <w:t xml:space="preserve"> </w:t>
      </w:r>
      <w:r w:rsidRPr="006766F1">
        <w:rPr>
          <w:bCs/>
          <w:spacing w:val="-20"/>
          <w:sz w:val="28"/>
          <w:szCs w:val="28"/>
          <w:lang w:val="en-GB"/>
        </w:rPr>
        <w:t xml:space="preserve">Lesions of the Craniovertebral Junction / </w:t>
      </w:r>
      <w:r w:rsidRPr="006766F1">
        <w:rPr>
          <w:spacing w:val="-20"/>
          <w:sz w:val="28"/>
          <w:szCs w:val="28"/>
          <w:lang w:val="en-GB"/>
        </w:rPr>
        <w:t>M. Kawashima, A. L. Rhoton</w:t>
      </w:r>
      <w:r w:rsidRPr="006766F1">
        <w:rPr>
          <w:spacing w:val="-20"/>
          <w:sz w:val="28"/>
          <w:szCs w:val="28"/>
          <w:lang w:val="en-US"/>
        </w:rPr>
        <w:t xml:space="preserve"> </w:t>
      </w:r>
      <w:r w:rsidRPr="006766F1">
        <w:rPr>
          <w:bCs/>
          <w:spacing w:val="-20"/>
          <w:sz w:val="28"/>
          <w:szCs w:val="28"/>
          <w:lang w:val="en-US"/>
        </w:rPr>
        <w:t>//</w:t>
      </w:r>
      <w:r w:rsidRPr="006766F1">
        <w:rPr>
          <w:bCs/>
          <w:spacing w:val="-20"/>
          <w:sz w:val="28"/>
          <w:szCs w:val="28"/>
          <w:lang w:val="en-GB"/>
        </w:rPr>
        <w:t xml:space="preserve"> Neurosurgery</w:t>
      </w:r>
      <w:r w:rsidRPr="006766F1">
        <w:rPr>
          <w:iCs/>
          <w:spacing w:val="-20"/>
          <w:sz w:val="28"/>
          <w:szCs w:val="28"/>
          <w:lang w:val="en-US"/>
        </w:rPr>
        <w:t xml:space="preserve">. ― </w:t>
      </w:r>
      <w:r w:rsidRPr="006766F1">
        <w:rPr>
          <w:iCs/>
          <w:spacing w:val="-20"/>
          <w:sz w:val="28"/>
          <w:szCs w:val="28"/>
          <w:lang w:val="en-GB"/>
        </w:rPr>
        <w:t>2003</w:t>
      </w:r>
      <w:r w:rsidRPr="006766F1">
        <w:rPr>
          <w:iCs/>
          <w:spacing w:val="-20"/>
          <w:sz w:val="28"/>
          <w:szCs w:val="28"/>
          <w:lang w:val="en-US"/>
        </w:rPr>
        <w:t>.</w:t>
      </w:r>
      <w:r w:rsidRPr="006766F1">
        <w:rPr>
          <w:iCs/>
          <w:spacing w:val="-20"/>
          <w:sz w:val="28"/>
          <w:szCs w:val="28"/>
          <w:lang w:val="en-GB"/>
        </w:rPr>
        <w:t xml:space="preserve"> ―</w:t>
      </w:r>
      <w:r w:rsidRPr="006766F1">
        <w:rPr>
          <w:iCs/>
          <w:spacing w:val="-20"/>
          <w:sz w:val="28"/>
          <w:szCs w:val="28"/>
          <w:lang w:val="en-US"/>
        </w:rPr>
        <w:t xml:space="preserve"> Vol. 5</w:t>
      </w:r>
      <w:r w:rsidRPr="006766F1">
        <w:rPr>
          <w:iCs/>
          <w:spacing w:val="-20"/>
          <w:sz w:val="28"/>
          <w:szCs w:val="28"/>
          <w:lang w:val="en-GB"/>
        </w:rPr>
        <w:t>3. ― P. 662.</w:t>
      </w:r>
    </w:p>
    <w:p w:rsidR="00BE6FCC" w:rsidRPr="004E30E8"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4E30E8">
        <w:rPr>
          <w:spacing w:val="-20"/>
          <w:sz w:val="28"/>
          <w:szCs w:val="28"/>
          <w:lang w:val="en-US"/>
        </w:rPr>
        <w:t xml:space="preserve">Keskil S. Common surgical pitfalls in the skull / S. Keskil, R. Gözil, E. Calgüner // Surg. Neurol. ― 2003. ― Vol. </w:t>
      </w:r>
      <w:r w:rsidRPr="004E30E8">
        <w:rPr>
          <w:rStyle w:val="volume"/>
          <w:spacing w:val="-20"/>
          <w:sz w:val="28"/>
          <w:szCs w:val="28"/>
          <w:lang w:val="en-US"/>
        </w:rPr>
        <w:t xml:space="preserve">59, N. </w:t>
      </w:r>
      <w:r w:rsidRPr="004E30E8">
        <w:rPr>
          <w:rStyle w:val="issue"/>
          <w:spacing w:val="-20"/>
          <w:sz w:val="28"/>
          <w:szCs w:val="28"/>
          <w:lang w:val="en-US"/>
        </w:rPr>
        <w:t>3</w:t>
      </w:r>
      <w:r w:rsidRPr="004E30E8">
        <w:rPr>
          <w:spacing w:val="-20"/>
          <w:sz w:val="28"/>
          <w:szCs w:val="28"/>
          <w:lang w:val="en-US"/>
        </w:rPr>
        <w:t xml:space="preserve">. ― </w:t>
      </w:r>
      <w:r w:rsidRPr="004E30E8">
        <w:rPr>
          <w:spacing w:val="-20"/>
          <w:sz w:val="28"/>
          <w:szCs w:val="28"/>
        </w:rPr>
        <w:t>Р</w:t>
      </w:r>
      <w:r w:rsidRPr="004E30E8">
        <w:rPr>
          <w:spacing w:val="-20"/>
          <w:sz w:val="28"/>
          <w:szCs w:val="28"/>
          <w:lang w:val="en-US"/>
        </w:rPr>
        <w:t xml:space="preserve">. </w:t>
      </w:r>
      <w:r w:rsidRPr="004E30E8">
        <w:rPr>
          <w:rStyle w:val="pages"/>
          <w:spacing w:val="-20"/>
          <w:sz w:val="28"/>
          <w:szCs w:val="28"/>
          <w:lang w:val="en-US"/>
        </w:rPr>
        <w:t>228―231</w:t>
      </w:r>
      <w:r w:rsidRPr="004E30E8">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BE6FCC">
        <w:rPr>
          <w:spacing w:val="-20"/>
          <w:sz w:val="28"/>
          <w:szCs w:val="28"/>
          <w:lang w:val="en-US"/>
        </w:rPr>
        <w:t xml:space="preserve">Kleihues P. Pathology and genetics of tumors of the nervous system </w:t>
      </w:r>
      <w:r w:rsidRPr="006766F1">
        <w:rPr>
          <w:spacing w:val="-20"/>
          <w:sz w:val="28"/>
          <w:szCs w:val="28"/>
          <w:lang w:val="en-US"/>
        </w:rPr>
        <w:t xml:space="preserve">/ P. </w:t>
      </w:r>
      <w:r w:rsidRPr="00BE6FCC">
        <w:rPr>
          <w:spacing w:val="-20"/>
          <w:sz w:val="28"/>
          <w:szCs w:val="28"/>
          <w:lang w:val="en-US"/>
        </w:rPr>
        <w:t xml:space="preserve">Kleihues, </w:t>
      </w:r>
      <w:r w:rsidRPr="006766F1">
        <w:rPr>
          <w:spacing w:val="-20"/>
          <w:sz w:val="28"/>
          <w:szCs w:val="28"/>
          <w:lang w:val="en-US"/>
        </w:rPr>
        <w:t xml:space="preserve">W. K. </w:t>
      </w:r>
      <w:r w:rsidRPr="00BE6FCC">
        <w:rPr>
          <w:spacing w:val="-20"/>
          <w:sz w:val="28"/>
          <w:szCs w:val="28"/>
          <w:lang w:val="en-US"/>
        </w:rPr>
        <w:t xml:space="preserve">Cavenee // World Health Organization of tumors. – Lyon </w:t>
      </w:r>
      <w:r w:rsidRPr="006766F1">
        <w:rPr>
          <w:spacing w:val="-20"/>
          <w:sz w:val="28"/>
          <w:szCs w:val="28"/>
          <w:lang w:val="en-US"/>
        </w:rPr>
        <w:t xml:space="preserve">: </w:t>
      </w:r>
      <w:r w:rsidRPr="00BE6FCC">
        <w:rPr>
          <w:spacing w:val="-20"/>
          <w:sz w:val="28"/>
          <w:szCs w:val="28"/>
          <w:lang w:val="en-US"/>
        </w:rPr>
        <w:t>France</w:t>
      </w:r>
      <w:r w:rsidRPr="006766F1">
        <w:rPr>
          <w:spacing w:val="-20"/>
          <w:sz w:val="28"/>
          <w:szCs w:val="28"/>
          <w:lang w:val="en-US"/>
        </w:rPr>
        <w:t xml:space="preserve"> </w:t>
      </w:r>
      <w:r w:rsidRPr="00BE6FCC">
        <w:rPr>
          <w:spacing w:val="-20"/>
          <w:sz w:val="28"/>
          <w:szCs w:val="28"/>
          <w:lang w:val="en-US"/>
        </w:rPr>
        <w:t>IARC Press, 2000. ― P.</w:t>
      </w:r>
      <w:r w:rsidRPr="006766F1">
        <w:rPr>
          <w:spacing w:val="-20"/>
          <w:sz w:val="28"/>
          <w:szCs w:val="28"/>
          <w:lang w:val="en-US"/>
        </w:rPr>
        <w:t xml:space="preserve"> </w:t>
      </w:r>
      <w:r w:rsidRPr="00BE6FCC">
        <w:rPr>
          <w:spacing w:val="-20"/>
          <w:sz w:val="28"/>
          <w:szCs w:val="28"/>
          <w:lang w:val="en-US"/>
        </w:rPr>
        <w:t>9―71</w:t>
      </w:r>
      <w:r w:rsidRPr="006766F1">
        <w:rPr>
          <w:spacing w:val="-20"/>
          <w:sz w:val="28"/>
          <w:szCs w:val="28"/>
          <w:lang w:val="en-US"/>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BE6FCC">
        <w:rPr>
          <w:spacing w:val="-20"/>
          <w:sz w:val="28"/>
          <w:szCs w:val="28"/>
          <w:lang w:val="en-US"/>
        </w:rPr>
        <w:t>Kobayashi T. Long–term results of stereotactic gamma</w:t>
      </w:r>
      <w:r w:rsidRPr="006766F1">
        <w:rPr>
          <w:spacing w:val="-20"/>
          <w:sz w:val="28"/>
          <w:szCs w:val="28"/>
          <w:lang w:val="en-US"/>
        </w:rPr>
        <w:t xml:space="preserve"> </w:t>
      </w:r>
      <w:r w:rsidRPr="00BE6FCC">
        <w:rPr>
          <w:spacing w:val="-20"/>
          <w:sz w:val="28"/>
          <w:szCs w:val="28"/>
          <w:lang w:val="en-US"/>
        </w:rPr>
        <w:t xml:space="preserve">radiosurgery of meningiomas </w:t>
      </w:r>
      <w:r w:rsidRPr="006766F1">
        <w:rPr>
          <w:spacing w:val="-20"/>
          <w:sz w:val="28"/>
          <w:szCs w:val="28"/>
          <w:lang w:val="en-US"/>
        </w:rPr>
        <w:t xml:space="preserve">/ T. </w:t>
      </w:r>
      <w:r w:rsidRPr="00BE6FCC">
        <w:rPr>
          <w:spacing w:val="-20"/>
          <w:sz w:val="28"/>
          <w:szCs w:val="28"/>
          <w:lang w:val="en-US"/>
        </w:rPr>
        <w:t xml:space="preserve">Kobayashi, </w:t>
      </w:r>
      <w:r w:rsidRPr="006766F1">
        <w:rPr>
          <w:spacing w:val="-20"/>
          <w:sz w:val="28"/>
          <w:szCs w:val="28"/>
          <w:lang w:val="en-US"/>
        </w:rPr>
        <w:t xml:space="preserve">Y. </w:t>
      </w:r>
      <w:r w:rsidRPr="00BE6FCC">
        <w:rPr>
          <w:spacing w:val="-20"/>
          <w:sz w:val="28"/>
          <w:szCs w:val="28"/>
          <w:lang w:val="en-US"/>
        </w:rPr>
        <w:t xml:space="preserve">Kida, </w:t>
      </w:r>
      <w:r w:rsidRPr="006766F1">
        <w:rPr>
          <w:spacing w:val="-20"/>
          <w:sz w:val="28"/>
          <w:szCs w:val="28"/>
          <w:lang w:val="en-US"/>
        </w:rPr>
        <w:t xml:space="preserve">Y. </w:t>
      </w:r>
      <w:r w:rsidRPr="00BE6FCC">
        <w:rPr>
          <w:spacing w:val="-20"/>
          <w:sz w:val="28"/>
          <w:szCs w:val="28"/>
          <w:lang w:val="en-US"/>
        </w:rPr>
        <w:t xml:space="preserve">Mori // Surg. </w:t>
      </w:r>
      <w:r w:rsidRPr="006766F1">
        <w:rPr>
          <w:spacing w:val="-20"/>
          <w:sz w:val="28"/>
          <w:szCs w:val="28"/>
        </w:rPr>
        <w:t>Neurol.</w:t>
      </w:r>
      <w:r w:rsidRPr="006766F1">
        <w:rPr>
          <w:spacing w:val="-20"/>
          <w:sz w:val="28"/>
          <w:szCs w:val="28"/>
          <w:lang w:val="en-US"/>
        </w:rPr>
        <w:t xml:space="preserve"> ―</w:t>
      </w:r>
      <w:r w:rsidRPr="006766F1">
        <w:rPr>
          <w:spacing w:val="-20"/>
          <w:sz w:val="28"/>
          <w:szCs w:val="28"/>
        </w:rPr>
        <w:t xml:space="preserve"> 2001.</w:t>
      </w:r>
      <w:r w:rsidRPr="006766F1">
        <w:rPr>
          <w:spacing w:val="-20"/>
          <w:sz w:val="28"/>
          <w:szCs w:val="28"/>
          <w:lang w:val="en-US"/>
        </w:rPr>
        <w:t xml:space="preserve"> ―</w:t>
      </w:r>
      <w:r w:rsidRPr="006766F1">
        <w:rPr>
          <w:spacing w:val="-20"/>
          <w:sz w:val="28"/>
          <w:szCs w:val="28"/>
        </w:rPr>
        <w:t xml:space="preserve"> Vol. 55</w:t>
      </w:r>
      <w:r w:rsidRPr="006766F1">
        <w:rPr>
          <w:spacing w:val="-20"/>
          <w:sz w:val="28"/>
          <w:szCs w:val="28"/>
          <w:lang w:val="en-US"/>
        </w:rPr>
        <w:t>, N. 6.</w:t>
      </w:r>
      <w:r w:rsidRPr="006766F1">
        <w:rPr>
          <w:spacing w:val="-20"/>
          <w:sz w:val="28"/>
          <w:szCs w:val="28"/>
        </w:rPr>
        <w:t xml:space="preserve"> ― P.</w:t>
      </w:r>
      <w:r w:rsidRPr="006766F1">
        <w:rPr>
          <w:spacing w:val="-20"/>
          <w:sz w:val="28"/>
          <w:szCs w:val="28"/>
          <w:lang w:val="en-US"/>
        </w:rPr>
        <w:t xml:space="preserve"> </w:t>
      </w:r>
      <w:r w:rsidRPr="006766F1">
        <w:rPr>
          <w:spacing w:val="-20"/>
          <w:sz w:val="28"/>
          <w:szCs w:val="28"/>
        </w:rPr>
        <w:t>325―331.</w:t>
      </w:r>
    </w:p>
    <w:p w:rsidR="00BE6FCC" w:rsidRPr="004E30E8"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4E30E8">
        <w:rPr>
          <w:spacing w:val="-20"/>
          <w:sz w:val="28"/>
          <w:szCs w:val="28"/>
          <w:lang w:val="en-US"/>
        </w:rPr>
        <w:t xml:space="preserve">Kotil K. Ventral cervicomedullary junction compression secondary to condylus occipitalis (median occipital condyle), a rare entity / K. Kotil, M. Kalayci // J. Spinal Disord. Tech. ― 2005. ― Vol. </w:t>
      </w:r>
      <w:r w:rsidRPr="004E30E8">
        <w:rPr>
          <w:rStyle w:val="volume"/>
          <w:spacing w:val="-20"/>
          <w:sz w:val="28"/>
          <w:szCs w:val="28"/>
          <w:lang w:val="en-US"/>
        </w:rPr>
        <w:t xml:space="preserve">18. N. </w:t>
      </w:r>
      <w:r w:rsidRPr="004E30E8">
        <w:rPr>
          <w:rStyle w:val="issue"/>
          <w:spacing w:val="-20"/>
          <w:sz w:val="28"/>
          <w:szCs w:val="28"/>
          <w:lang w:val="en-US"/>
        </w:rPr>
        <w:t>4</w:t>
      </w:r>
      <w:r w:rsidRPr="004E30E8">
        <w:rPr>
          <w:spacing w:val="-20"/>
          <w:sz w:val="28"/>
          <w:szCs w:val="28"/>
          <w:lang w:val="en-US"/>
        </w:rPr>
        <w:t xml:space="preserve">. ― </w:t>
      </w:r>
      <w:r w:rsidRPr="004E30E8">
        <w:rPr>
          <w:spacing w:val="-20"/>
          <w:sz w:val="28"/>
          <w:szCs w:val="28"/>
        </w:rPr>
        <w:t>Р</w:t>
      </w:r>
      <w:r w:rsidRPr="004E30E8">
        <w:rPr>
          <w:spacing w:val="-20"/>
          <w:sz w:val="28"/>
          <w:szCs w:val="28"/>
          <w:lang w:val="en-US"/>
        </w:rPr>
        <w:t xml:space="preserve">. </w:t>
      </w:r>
      <w:r w:rsidRPr="004E30E8">
        <w:rPr>
          <w:rStyle w:val="pages"/>
          <w:spacing w:val="-20"/>
          <w:sz w:val="28"/>
          <w:szCs w:val="28"/>
          <w:lang w:val="en-US"/>
        </w:rPr>
        <w:t>382―384</w:t>
      </w:r>
      <w:r w:rsidRPr="004E30E8">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Kratimenos G. P. The far–lateral approach for ventrally placed foramen magnum and upper cervical spine tumours / G. P. Kratimenos, H. A. Crockard // Br. J. Neurosurg. ― </w:t>
      </w:r>
      <w:r w:rsidRPr="00BE6FCC">
        <w:rPr>
          <w:spacing w:val="-20"/>
          <w:sz w:val="28"/>
          <w:szCs w:val="28"/>
          <w:lang w:val="en-US"/>
        </w:rPr>
        <w:t>1993</w:t>
      </w:r>
      <w:r w:rsidRPr="006766F1">
        <w:rPr>
          <w:spacing w:val="-20"/>
          <w:sz w:val="28"/>
          <w:szCs w:val="28"/>
          <w:lang w:val="en-US"/>
        </w:rPr>
        <w:t>. ― Vol. 7, N. 2. ―</w:t>
      </w:r>
      <w:r w:rsidRPr="006766F1">
        <w:rPr>
          <w:spacing w:val="-20"/>
          <w:sz w:val="28"/>
          <w:szCs w:val="28"/>
          <w:lang w:val="en-GB"/>
        </w:rPr>
        <w:t xml:space="preserve"> P</w:t>
      </w:r>
      <w:r w:rsidRPr="006766F1">
        <w:rPr>
          <w:spacing w:val="-20"/>
          <w:sz w:val="28"/>
          <w:szCs w:val="28"/>
          <w:lang w:val="en-US"/>
        </w:rPr>
        <w:t xml:space="preserve">. </w:t>
      </w:r>
      <w:r w:rsidRPr="00BE6FCC">
        <w:rPr>
          <w:spacing w:val="-20"/>
          <w:sz w:val="28"/>
          <w:szCs w:val="28"/>
          <w:lang w:val="en-US"/>
        </w:rPr>
        <w:t>129―</w:t>
      </w:r>
      <w:r w:rsidRPr="006766F1">
        <w:rPr>
          <w:spacing w:val="-20"/>
          <w:sz w:val="28"/>
          <w:szCs w:val="28"/>
          <w:lang w:val="en-US"/>
        </w:rPr>
        <w:t>1</w:t>
      </w:r>
      <w:r w:rsidRPr="00BE6FCC">
        <w:rPr>
          <w:spacing w:val="-20"/>
          <w:sz w:val="28"/>
          <w:szCs w:val="28"/>
          <w:lang w:val="en-US"/>
        </w:rPr>
        <w:t>40</w:t>
      </w:r>
      <w:r w:rsidRPr="006766F1">
        <w:rPr>
          <w:spacing w:val="-20"/>
          <w:sz w:val="28"/>
          <w:szCs w:val="28"/>
          <w:lang w:val="en-US"/>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hyperlink r:id="rId20" w:history="1">
        <w:r w:rsidRPr="006766F1">
          <w:rPr>
            <w:spacing w:val="-20"/>
            <w:sz w:val="28"/>
            <w:szCs w:val="28"/>
            <w:lang w:val="en-US"/>
          </w:rPr>
          <w:t>Kumar R.</w:t>
        </w:r>
      </w:hyperlink>
      <w:r w:rsidRPr="006766F1">
        <w:rPr>
          <w:spacing w:val="-20"/>
          <w:sz w:val="28"/>
          <w:szCs w:val="28"/>
          <w:lang w:val="en-US"/>
        </w:rPr>
        <w:t xml:space="preserve"> Unusual tumors of the posterior fossa skull base / R. </w:t>
      </w:r>
      <w:hyperlink r:id="rId21" w:history="1">
        <w:r w:rsidRPr="006766F1">
          <w:rPr>
            <w:spacing w:val="-20"/>
            <w:sz w:val="28"/>
            <w:szCs w:val="28"/>
            <w:lang w:val="en-US"/>
          </w:rPr>
          <w:t>Kumar, A. A. Wani</w:t>
        </w:r>
      </w:hyperlink>
      <w:r w:rsidRPr="006766F1">
        <w:rPr>
          <w:spacing w:val="-20"/>
          <w:sz w:val="28"/>
          <w:szCs w:val="28"/>
          <w:lang w:val="en-US"/>
        </w:rPr>
        <w:t xml:space="preserve"> // Skull Base. ― 2006. ― Vol. 16, N. 2. ― </w:t>
      </w:r>
      <w:r w:rsidRPr="006766F1">
        <w:rPr>
          <w:spacing w:val="-20"/>
          <w:sz w:val="28"/>
          <w:szCs w:val="28"/>
        </w:rPr>
        <w:t>Р</w:t>
      </w:r>
      <w:r w:rsidRPr="006766F1">
        <w:rPr>
          <w:spacing w:val="-20"/>
          <w:sz w:val="28"/>
          <w:szCs w:val="28"/>
          <w:lang w:val="en-US"/>
        </w:rPr>
        <w:t>. 75―84.</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Lang J. Retrosigmoidal approach to the Posterior Cranial Fossa. An Anatomical Study / J. Lang, A. Samii // Acta Neurochir. ― 1991. ― Vol. 1</w:t>
      </w:r>
      <w:r w:rsidRPr="00BE6FCC">
        <w:rPr>
          <w:spacing w:val="-20"/>
          <w:sz w:val="28"/>
          <w:szCs w:val="28"/>
          <w:lang w:val="en-US"/>
        </w:rPr>
        <w:t>11</w:t>
      </w:r>
      <w:r w:rsidRPr="006766F1">
        <w:rPr>
          <w:spacing w:val="-20"/>
          <w:sz w:val="28"/>
          <w:szCs w:val="28"/>
          <w:lang w:val="en-US"/>
        </w:rPr>
        <w:t xml:space="preserve">. ― P. </w:t>
      </w:r>
      <w:r w:rsidRPr="00BE6FCC">
        <w:rPr>
          <w:spacing w:val="-20"/>
          <w:sz w:val="28"/>
          <w:szCs w:val="28"/>
          <w:lang w:val="en-US"/>
        </w:rPr>
        <w:t>147―153</w:t>
      </w:r>
      <w:r w:rsidRPr="006766F1">
        <w:rPr>
          <w:spacing w:val="-20"/>
          <w:sz w:val="28"/>
          <w:szCs w:val="28"/>
          <w:lang w:val="en-GB"/>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 xml:space="preserve">Lasjaunias P. </w:t>
      </w:r>
      <w:r w:rsidRPr="006766F1">
        <w:rPr>
          <w:spacing w:val="-20"/>
          <w:sz w:val="28"/>
          <w:szCs w:val="28"/>
          <w:lang w:val="en-US"/>
        </w:rPr>
        <w:t xml:space="preserve">The so–called anterior meningeal artery of the cervical vertebral artery. Normal radio–anatomy and anastomoses / P. </w:t>
      </w:r>
      <w:r w:rsidRPr="006766F1">
        <w:rPr>
          <w:spacing w:val="-20"/>
          <w:sz w:val="28"/>
          <w:szCs w:val="28"/>
          <w:lang w:val="en-GB"/>
        </w:rPr>
        <w:t xml:space="preserve">Lasjaunias, J. Moret, J. Theron </w:t>
      </w:r>
      <w:r w:rsidRPr="006766F1">
        <w:rPr>
          <w:spacing w:val="-20"/>
          <w:sz w:val="28"/>
          <w:szCs w:val="28"/>
          <w:lang w:val="en-US"/>
        </w:rPr>
        <w:t xml:space="preserve">// Neuroradiology. ― </w:t>
      </w:r>
      <w:r w:rsidRPr="00BE6FCC">
        <w:rPr>
          <w:spacing w:val="-20"/>
          <w:sz w:val="28"/>
          <w:szCs w:val="28"/>
          <w:lang w:val="en-US"/>
        </w:rPr>
        <w:t>1978</w:t>
      </w:r>
      <w:r w:rsidRPr="006766F1">
        <w:rPr>
          <w:spacing w:val="-20"/>
          <w:sz w:val="28"/>
          <w:szCs w:val="28"/>
          <w:lang w:val="en-US"/>
        </w:rPr>
        <w:t xml:space="preserve">. ― Vol. </w:t>
      </w:r>
      <w:r w:rsidRPr="00BE6FCC">
        <w:rPr>
          <w:spacing w:val="-20"/>
          <w:sz w:val="28"/>
          <w:szCs w:val="28"/>
          <w:lang w:val="en-US"/>
        </w:rPr>
        <w:t>17</w:t>
      </w:r>
      <w:r w:rsidRPr="006766F1">
        <w:rPr>
          <w:spacing w:val="-20"/>
          <w:sz w:val="28"/>
          <w:szCs w:val="28"/>
          <w:lang w:val="en-US"/>
        </w:rPr>
        <w:t>. ―</w:t>
      </w:r>
      <w:r w:rsidRPr="006766F1">
        <w:rPr>
          <w:spacing w:val="-20"/>
          <w:sz w:val="28"/>
          <w:szCs w:val="28"/>
          <w:lang w:val="en-GB"/>
        </w:rPr>
        <w:t xml:space="preserve"> P. </w:t>
      </w:r>
      <w:r w:rsidRPr="00BE6FCC">
        <w:rPr>
          <w:spacing w:val="-20"/>
          <w:sz w:val="28"/>
          <w:szCs w:val="28"/>
          <w:lang w:val="en-US"/>
        </w:rPr>
        <w:t>5</w:t>
      </w:r>
      <w:r w:rsidRPr="006766F1">
        <w:rPr>
          <w:spacing w:val="-20"/>
          <w:sz w:val="28"/>
          <w:szCs w:val="28"/>
          <w:lang w:val="en-US"/>
        </w:rPr>
        <w:t>1―5</w:t>
      </w:r>
      <w:r w:rsidRPr="00BE6FCC">
        <w:rPr>
          <w:spacing w:val="-20"/>
          <w:sz w:val="28"/>
          <w:szCs w:val="28"/>
          <w:lang w:val="en-US"/>
        </w:rPr>
        <w:t>5.</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4E30E8">
        <w:rPr>
          <w:spacing w:val="-20"/>
          <w:sz w:val="28"/>
          <w:szCs w:val="28"/>
          <w:lang w:val="en-US"/>
        </w:rPr>
        <w:t xml:space="preserve">Lateral approach to anterolateral tumors at the foramen magnum : factors determining surgical procedure / N. S. Margalit, J. B. Lesser, M. Singer, C. Sen // Neurosurgery. ― 2005. ― Vol. </w:t>
      </w:r>
      <w:r w:rsidRPr="004E30E8">
        <w:rPr>
          <w:rStyle w:val="volume"/>
          <w:spacing w:val="-20"/>
          <w:sz w:val="28"/>
          <w:szCs w:val="28"/>
          <w:lang w:val="en-US"/>
        </w:rPr>
        <w:t xml:space="preserve">56, N. </w:t>
      </w:r>
      <w:r w:rsidRPr="004E30E8">
        <w:rPr>
          <w:rStyle w:val="issue"/>
          <w:spacing w:val="-20"/>
          <w:sz w:val="28"/>
          <w:szCs w:val="28"/>
          <w:lang w:val="en-US"/>
        </w:rPr>
        <w:t>2 (Suppl.</w:t>
      </w:r>
      <w:r w:rsidRPr="004E30E8">
        <w:rPr>
          <w:spacing w:val="-20"/>
          <w:sz w:val="28"/>
          <w:szCs w:val="28"/>
          <w:lang w:val="en-US"/>
        </w:rPr>
        <w:t xml:space="preserve">). ― </w:t>
      </w:r>
      <w:r w:rsidRPr="004E30E8">
        <w:rPr>
          <w:spacing w:val="-20"/>
          <w:sz w:val="28"/>
          <w:szCs w:val="28"/>
        </w:rPr>
        <w:t>Р</w:t>
      </w:r>
      <w:r w:rsidRPr="004E30E8">
        <w:rPr>
          <w:spacing w:val="-20"/>
          <w:sz w:val="28"/>
          <w:szCs w:val="28"/>
          <w:lang w:val="en-US"/>
        </w:rPr>
        <w:t xml:space="preserve">. </w:t>
      </w:r>
      <w:r w:rsidRPr="004E30E8">
        <w:rPr>
          <w:rStyle w:val="pages"/>
          <w:spacing w:val="-20"/>
          <w:sz w:val="28"/>
          <w:szCs w:val="28"/>
          <w:lang w:val="en-US"/>
        </w:rPr>
        <w:t>324―336.</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Lateral approach to tumors of the craniovertebral junction / R. Canalis, N. Martin, K. Black [et al.] // Laryngoscope. ― 1993. ― Vol. </w:t>
      </w:r>
      <w:r w:rsidRPr="00BE6FCC">
        <w:rPr>
          <w:spacing w:val="-20"/>
          <w:sz w:val="28"/>
          <w:szCs w:val="28"/>
          <w:lang w:val="en-US"/>
        </w:rPr>
        <w:t>103</w:t>
      </w:r>
      <w:r w:rsidRPr="006766F1">
        <w:rPr>
          <w:spacing w:val="-20"/>
          <w:sz w:val="28"/>
          <w:szCs w:val="28"/>
          <w:lang w:val="en-US"/>
        </w:rPr>
        <w:t xml:space="preserve">. ― P. </w:t>
      </w:r>
      <w:r w:rsidRPr="00BE6FCC">
        <w:rPr>
          <w:spacing w:val="-20"/>
          <w:sz w:val="28"/>
          <w:szCs w:val="28"/>
          <w:lang w:val="en-US"/>
        </w:rPr>
        <w:t>343―350.</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8B557D">
        <w:rPr>
          <w:spacing w:val="-20"/>
          <w:sz w:val="28"/>
          <w:szCs w:val="28"/>
          <w:lang w:val="en-US"/>
        </w:rPr>
        <w:lastRenderedPageBreak/>
        <w:t>Leivers D. Air embolism during neurosurgery in the sitting position. Two case reports / D. Leivers, R. A. Spilsbury, J. V. Young // Br. J. Anaesth. ― 1971.</w:t>
      </w:r>
      <w:r w:rsidRPr="00BE6FCC">
        <w:rPr>
          <w:spacing w:val="-20"/>
          <w:sz w:val="28"/>
          <w:szCs w:val="28"/>
          <w:lang w:val="en-US"/>
        </w:rPr>
        <w:t xml:space="preserve"> ― </w:t>
      </w:r>
      <w:r w:rsidRPr="008B557D">
        <w:rPr>
          <w:spacing w:val="-20"/>
          <w:sz w:val="28"/>
          <w:szCs w:val="28"/>
          <w:lang w:val="en-US"/>
        </w:rPr>
        <w:t xml:space="preserve">Vol. </w:t>
      </w:r>
      <w:r w:rsidRPr="008B557D">
        <w:rPr>
          <w:rStyle w:val="volume"/>
          <w:spacing w:val="-20"/>
          <w:sz w:val="28"/>
          <w:szCs w:val="28"/>
          <w:lang w:val="en-US"/>
        </w:rPr>
        <w:t xml:space="preserve">43, N. </w:t>
      </w:r>
      <w:r w:rsidRPr="008B557D">
        <w:rPr>
          <w:rStyle w:val="issue"/>
          <w:spacing w:val="-20"/>
          <w:sz w:val="28"/>
          <w:szCs w:val="28"/>
          <w:lang w:val="en-US"/>
        </w:rPr>
        <w:t>1</w:t>
      </w:r>
      <w:r w:rsidRPr="00BE6FCC">
        <w:rPr>
          <w:spacing w:val="-20"/>
          <w:sz w:val="28"/>
          <w:szCs w:val="28"/>
          <w:lang w:val="en-US"/>
        </w:rPr>
        <w:t xml:space="preserve">. ― </w:t>
      </w:r>
      <w:r w:rsidRPr="008B557D">
        <w:rPr>
          <w:spacing w:val="-20"/>
          <w:sz w:val="28"/>
          <w:szCs w:val="28"/>
        </w:rPr>
        <w:t>Р</w:t>
      </w:r>
      <w:r w:rsidRPr="00BE6FCC">
        <w:rPr>
          <w:spacing w:val="-20"/>
          <w:sz w:val="28"/>
          <w:szCs w:val="28"/>
          <w:lang w:val="en-US"/>
        </w:rPr>
        <w:t>.</w:t>
      </w:r>
      <w:r w:rsidRPr="008B557D">
        <w:rPr>
          <w:spacing w:val="-20"/>
          <w:sz w:val="28"/>
          <w:szCs w:val="28"/>
          <w:lang w:val="en-US"/>
        </w:rPr>
        <w:t xml:space="preserve"> </w:t>
      </w:r>
      <w:r w:rsidRPr="008B557D">
        <w:rPr>
          <w:rStyle w:val="pages"/>
          <w:spacing w:val="-20"/>
          <w:sz w:val="28"/>
          <w:szCs w:val="28"/>
          <w:lang w:val="en-US"/>
        </w:rPr>
        <w:t>84―90</w:t>
      </w:r>
      <w:r w:rsidRPr="008B557D">
        <w:rPr>
          <w:spacing w:val="-20"/>
          <w:sz w:val="28"/>
          <w:szCs w:val="28"/>
          <w:lang w:val="en-US"/>
        </w:rPr>
        <w:t>.</w:t>
      </w:r>
    </w:p>
    <w:p w:rsidR="00BE6FCC" w:rsidRPr="008B557D"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8B557D">
        <w:rPr>
          <w:spacing w:val="-20"/>
          <w:sz w:val="28"/>
          <w:szCs w:val="28"/>
          <w:lang w:val="en-US"/>
        </w:rPr>
        <w:t xml:space="preserve">Levine D. N. The pathogenesis of syringomyelia associated with lesions at the foramen magnum : a critical review of existing theories and proposal of a new hypothesis / D. N. Levine // J. Neurol. Sci. ― 2004. ― Vol. </w:t>
      </w:r>
      <w:r w:rsidRPr="008B557D">
        <w:rPr>
          <w:rStyle w:val="volume"/>
          <w:spacing w:val="-20"/>
          <w:sz w:val="28"/>
          <w:szCs w:val="28"/>
          <w:lang w:val="en-US"/>
        </w:rPr>
        <w:t xml:space="preserve">220, N. </w:t>
      </w:r>
      <w:r w:rsidRPr="008B557D">
        <w:rPr>
          <w:rStyle w:val="issue"/>
          <w:spacing w:val="-20"/>
          <w:sz w:val="28"/>
          <w:szCs w:val="28"/>
          <w:lang w:val="en-US"/>
        </w:rPr>
        <w:t>1–2</w:t>
      </w:r>
      <w:r w:rsidRPr="008B557D">
        <w:rPr>
          <w:spacing w:val="-20"/>
          <w:sz w:val="28"/>
          <w:szCs w:val="28"/>
          <w:lang w:val="en-US"/>
        </w:rPr>
        <w:t xml:space="preserve">. ― </w:t>
      </w:r>
      <w:r w:rsidRPr="008B557D">
        <w:rPr>
          <w:spacing w:val="-20"/>
          <w:sz w:val="28"/>
          <w:szCs w:val="28"/>
        </w:rPr>
        <w:t>Р</w:t>
      </w:r>
      <w:r w:rsidRPr="008B557D">
        <w:rPr>
          <w:spacing w:val="-20"/>
          <w:sz w:val="28"/>
          <w:szCs w:val="28"/>
          <w:lang w:val="en-US"/>
        </w:rPr>
        <w:t xml:space="preserve">. </w:t>
      </w:r>
      <w:r w:rsidRPr="008B557D">
        <w:rPr>
          <w:rStyle w:val="pages"/>
          <w:spacing w:val="-20"/>
          <w:sz w:val="28"/>
          <w:szCs w:val="28"/>
          <w:lang w:val="en-US"/>
        </w:rPr>
        <w:t>3―21</w:t>
      </w:r>
      <w:r w:rsidRPr="008B557D">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Lin </w:t>
      </w:r>
      <w:r w:rsidRPr="006766F1">
        <w:rPr>
          <w:iCs/>
          <w:spacing w:val="-20"/>
          <w:sz w:val="28"/>
          <w:szCs w:val="28"/>
          <w:lang w:val="en-US"/>
        </w:rPr>
        <w:t>C.</w:t>
      </w:r>
      <w:r w:rsidRPr="006766F1">
        <w:rPr>
          <w:spacing w:val="-20"/>
          <w:sz w:val="28"/>
          <w:szCs w:val="28"/>
          <w:lang w:val="en-US"/>
        </w:rPr>
        <w:t xml:space="preserve"> Treatment of posterior skull base tumors / C. Lin</w:t>
      </w:r>
      <w:r w:rsidRPr="006766F1">
        <w:rPr>
          <w:iCs/>
          <w:spacing w:val="-20"/>
          <w:sz w:val="28"/>
          <w:szCs w:val="28"/>
          <w:lang w:val="en-US"/>
        </w:rPr>
        <w:t xml:space="preserve">, Y. </w:t>
      </w:r>
      <w:r w:rsidRPr="006766F1">
        <w:rPr>
          <w:spacing w:val="-20"/>
          <w:sz w:val="28"/>
          <w:szCs w:val="28"/>
          <w:lang w:val="en-US"/>
        </w:rPr>
        <w:t>Node, A. Teramoto // Nippon Ika Daigaku Zasshi. ―</w:t>
      </w:r>
      <w:r w:rsidRPr="00BE6FCC">
        <w:rPr>
          <w:spacing w:val="-20"/>
          <w:sz w:val="28"/>
          <w:szCs w:val="28"/>
          <w:lang w:val="en-US"/>
        </w:rPr>
        <w:t xml:space="preserve"> 1998</w:t>
      </w:r>
      <w:r w:rsidRPr="006766F1">
        <w:rPr>
          <w:spacing w:val="-20"/>
          <w:sz w:val="28"/>
          <w:szCs w:val="28"/>
          <w:lang w:val="en-US"/>
        </w:rPr>
        <w:t>. ― Vol. 65, N. 4. ― P. 3</w:t>
      </w:r>
      <w:r w:rsidRPr="00BE6FCC">
        <w:rPr>
          <w:spacing w:val="-20"/>
          <w:sz w:val="28"/>
          <w:szCs w:val="28"/>
          <w:lang w:val="en-US"/>
        </w:rPr>
        <w:t>16―</w:t>
      </w:r>
      <w:r w:rsidRPr="006766F1">
        <w:rPr>
          <w:spacing w:val="-20"/>
          <w:sz w:val="28"/>
          <w:szCs w:val="28"/>
          <w:lang w:val="en-US"/>
        </w:rPr>
        <w:t>31</w:t>
      </w:r>
      <w:r w:rsidRPr="00BE6FCC">
        <w:rPr>
          <w:spacing w:val="-20"/>
          <w:sz w:val="28"/>
          <w:szCs w:val="28"/>
          <w:lang w:val="en-US"/>
        </w:rPr>
        <w:t>9</w:t>
      </w:r>
      <w:r w:rsidRPr="006766F1">
        <w:rPr>
          <w:spacing w:val="-20"/>
          <w:sz w:val="28"/>
          <w:szCs w:val="28"/>
          <w:lang w:val="en-US"/>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List C. F. Multiple meningiomas ; Removal of four tumors from region of the foramen magnum and upper cervical region of the cord / C. F. List // Arch. Neurol. Psychiatr. ― </w:t>
      </w:r>
      <w:r w:rsidRPr="006766F1">
        <w:rPr>
          <w:spacing w:val="-20"/>
          <w:sz w:val="28"/>
          <w:szCs w:val="28"/>
        </w:rPr>
        <w:t>1943</w:t>
      </w:r>
      <w:r w:rsidRPr="006766F1">
        <w:rPr>
          <w:spacing w:val="-20"/>
          <w:sz w:val="28"/>
          <w:szCs w:val="28"/>
          <w:lang w:val="en-US"/>
        </w:rPr>
        <w:t xml:space="preserve">. ― Vol. </w:t>
      </w:r>
      <w:r w:rsidRPr="006766F1">
        <w:rPr>
          <w:spacing w:val="-20"/>
          <w:sz w:val="28"/>
          <w:szCs w:val="28"/>
        </w:rPr>
        <w:t>50</w:t>
      </w:r>
      <w:r w:rsidRPr="006766F1">
        <w:rPr>
          <w:spacing w:val="-20"/>
          <w:sz w:val="28"/>
          <w:szCs w:val="28"/>
          <w:lang w:val="en-US"/>
        </w:rPr>
        <w:t xml:space="preserve">. ― P. </w:t>
      </w:r>
      <w:r w:rsidRPr="006766F1">
        <w:rPr>
          <w:spacing w:val="-20"/>
          <w:sz w:val="28"/>
          <w:szCs w:val="28"/>
        </w:rPr>
        <w:t>335―</w:t>
      </w:r>
      <w:r w:rsidRPr="006766F1">
        <w:rPr>
          <w:spacing w:val="-20"/>
          <w:sz w:val="28"/>
          <w:szCs w:val="28"/>
          <w:lang w:val="en-US"/>
        </w:rPr>
        <w:t>3</w:t>
      </w:r>
      <w:r w:rsidRPr="006766F1">
        <w:rPr>
          <w:spacing w:val="-20"/>
          <w:sz w:val="28"/>
          <w:szCs w:val="28"/>
        </w:rPr>
        <w:t>41.</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BE6FCC">
        <w:rPr>
          <w:spacing w:val="-20"/>
          <w:sz w:val="28"/>
          <w:szCs w:val="28"/>
          <w:lang w:val="en-US"/>
        </w:rPr>
        <w:t xml:space="preserve">Long–term result of the surgical treatment of spinal dermoid and epidermoid tumors </w:t>
      </w:r>
      <w:r w:rsidRPr="006766F1">
        <w:rPr>
          <w:spacing w:val="-20"/>
          <w:sz w:val="28"/>
          <w:szCs w:val="28"/>
          <w:lang w:val="en-US"/>
        </w:rPr>
        <w:t xml:space="preserve">/ P. </w:t>
      </w:r>
      <w:r w:rsidRPr="00BE6FCC">
        <w:rPr>
          <w:spacing w:val="-20"/>
          <w:sz w:val="28"/>
          <w:szCs w:val="28"/>
          <w:lang w:val="en-US"/>
        </w:rPr>
        <w:t xml:space="preserve">Lunardi, </w:t>
      </w:r>
      <w:r w:rsidRPr="006766F1">
        <w:rPr>
          <w:spacing w:val="-20"/>
          <w:sz w:val="28"/>
          <w:szCs w:val="28"/>
          <w:lang w:val="en-US"/>
        </w:rPr>
        <w:t xml:space="preserve">P. </w:t>
      </w:r>
      <w:r w:rsidRPr="00BE6FCC">
        <w:rPr>
          <w:spacing w:val="-20"/>
          <w:sz w:val="28"/>
          <w:szCs w:val="28"/>
          <w:lang w:val="en-US"/>
        </w:rPr>
        <w:t xml:space="preserve">Missori, </w:t>
      </w:r>
      <w:r w:rsidRPr="006766F1">
        <w:rPr>
          <w:spacing w:val="-20"/>
          <w:sz w:val="28"/>
          <w:szCs w:val="28"/>
          <w:lang w:val="en-US"/>
        </w:rPr>
        <w:t xml:space="preserve">F. M. </w:t>
      </w:r>
      <w:r w:rsidRPr="00BE6FCC">
        <w:rPr>
          <w:spacing w:val="-20"/>
          <w:sz w:val="28"/>
          <w:szCs w:val="28"/>
          <w:lang w:val="en-US"/>
        </w:rPr>
        <w:t>Gagliardi</w:t>
      </w:r>
      <w:r w:rsidRPr="006766F1">
        <w:rPr>
          <w:spacing w:val="-20"/>
          <w:sz w:val="28"/>
          <w:szCs w:val="28"/>
          <w:lang w:val="en-US"/>
        </w:rPr>
        <w:t>,</w:t>
      </w:r>
      <w:r w:rsidRPr="00BE6FCC">
        <w:rPr>
          <w:spacing w:val="-20"/>
          <w:sz w:val="28"/>
          <w:szCs w:val="28"/>
          <w:lang w:val="en-US"/>
        </w:rPr>
        <w:t xml:space="preserve"> </w:t>
      </w:r>
      <w:r w:rsidRPr="006766F1">
        <w:rPr>
          <w:spacing w:val="-20"/>
          <w:sz w:val="28"/>
          <w:szCs w:val="28"/>
          <w:lang w:val="en-US"/>
        </w:rPr>
        <w:t xml:space="preserve">A. Fortuna // </w:t>
      </w:r>
      <w:r w:rsidRPr="00BE6FCC">
        <w:rPr>
          <w:spacing w:val="-20"/>
          <w:sz w:val="28"/>
          <w:szCs w:val="28"/>
          <w:lang w:val="en-US"/>
        </w:rPr>
        <w:t>Neurosurg. ― 1989.</w:t>
      </w:r>
      <w:r w:rsidRPr="006766F1">
        <w:rPr>
          <w:spacing w:val="-20"/>
          <w:sz w:val="28"/>
          <w:szCs w:val="28"/>
          <w:lang w:val="en-US"/>
        </w:rPr>
        <w:t xml:space="preserve"> ―</w:t>
      </w:r>
      <w:r w:rsidRPr="00BE6FCC">
        <w:rPr>
          <w:spacing w:val="-20"/>
          <w:sz w:val="28"/>
          <w:szCs w:val="28"/>
          <w:lang w:val="en-US"/>
        </w:rPr>
        <w:t xml:space="preserve"> V</w:t>
      </w:r>
      <w:r w:rsidRPr="006766F1">
        <w:rPr>
          <w:spacing w:val="-20"/>
          <w:sz w:val="28"/>
          <w:szCs w:val="28"/>
          <w:lang w:val="en-US"/>
        </w:rPr>
        <w:t xml:space="preserve">ol. </w:t>
      </w:r>
      <w:r w:rsidRPr="00BE6FCC">
        <w:rPr>
          <w:spacing w:val="-20"/>
          <w:sz w:val="28"/>
          <w:szCs w:val="28"/>
          <w:lang w:val="en-US"/>
        </w:rPr>
        <w:t>25. ― P.</w:t>
      </w:r>
      <w:r w:rsidRPr="006766F1">
        <w:rPr>
          <w:spacing w:val="-20"/>
          <w:sz w:val="28"/>
          <w:szCs w:val="28"/>
          <w:lang w:val="en-US"/>
        </w:rPr>
        <w:t xml:space="preserve"> </w:t>
      </w:r>
      <w:r w:rsidRPr="00BE6FCC">
        <w:rPr>
          <w:spacing w:val="-20"/>
          <w:sz w:val="28"/>
          <w:szCs w:val="28"/>
          <w:lang w:val="en-US"/>
        </w:rPr>
        <w:t>860―864.</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Lot G.</w:t>
      </w:r>
      <w:r w:rsidRPr="00BE6FCC">
        <w:rPr>
          <w:spacing w:val="-20"/>
          <w:sz w:val="28"/>
          <w:szCs w:val="28"/>
          <w:lang w:val="en-US"/>
        </w:rPr>
        <w:t xml:space="preserve"> </w:t>
      </w:r>
      <w:r w:rsidRPr="006766F1">
        <w:rPr>
          <w:spacing w:val="-20"/>
          <w:sz w:val="28"/>
          <w:szCs w:val="28"/>
          <w:lang w:val="en-US"/>
        </w:rPr>
        <w:t xml:space="preserve">The extent of drilling in lateral approaches to the cranio–cervical junction area from a series of </w:t>
      </w:r>
      <w:r w:rsidRPr="00BE6FCC">
        <w:rPr>
          <w:spacing w:val="-20"/>
          <w:sz w:val="28"/>
          <w:szCs w:val="28"/>
          <w:lang w:val="en-US"/>
        </w:rPr>
        <w:t xml:space="preserve">125 </w:t>
      </w:r>
      <w:r w:rsidRPr="006766F1">
        <w:rPr>
          <w:spacing w:val="-20"/>
          <w:sz w:val="28"/>
          <w:szCs w:val="28"/>
          <w:lang w:val="en-US"/>
        </w:rPr>
        <w:t>cases / G. Lot, B. George</w:t>
      </w:r>
      <w:r w:rsidRPr="00BE6FCC">
        <w:rPr>
          <w:spacing w:val="-20"/>
          <w:sz w:val="28"/>
          <w:szCs w:val="28"/>
          <w:lang w:val="en-US"/>
        </w:rPr>
        <w:t xml:space="preserve"> </w:t>
      </w:r>
      <w:r w:rsidRPr="006766F1">
        <w:rPr>
          <w:spacing w:val="-20"/>
          <w:sz w:val="28"/>
          <w:szCs w:val="28"/>
          <w:lang w:val="en-US"/>
        </w:rPr>
        <w:t>// Acta Neurochir. ― 1999</w:t>
      </w:r>
      <w:r w:rsidRPr="006766F1">
        <w:rPr>
          <w:spacing w:val="-20"/>
          <w:sz w:val="28"/>
          <w:szCs w:val="28"/>
          <w:lang w:val="en-GB"/>
        </w:rPr>
        <w:t xml:space="preserve">. ― Vol. </w:t>
      </w:r>
      <w:r w:rsidRPr="006766F1">
        <w:rPr>
          <w:spacing w:val="-20"/>
          <w:sz w:val="28"/>
          <w:szCs w:val="28"/>
          <w:lang w:val="en-US"/>
        </w:rPr>
        <w:t>141, N. 2</w:t>
      </w:r>
      <w:r w:rsidRPr="006766F1">
        <w:rPr>
          <w:spacing w:val="-20"/>
          <w:sz w:val="28"/>
          <w:szCs w:val="28"/>
          <w:lang w:val="en-GB"/>
        </w:rPr>
        <w:t xml:space="preserve">. ― </w:t>
      </w:r>
      <w:r w:rsidRPr="006766F1">
        <w:rPr>
          <w:spacing w:val="-20"/>
          <w:sz w:val="28"/>
          <w:szCs w:val="28"/>
        </w:rPr>
        <w:t>Р</w:t>
      </w:r>
      <w:r w:rsidRPr="006766F1">
        <w:rPr>
          <w:spacing w:val="-20"/>
          <w:sz w:val="28"/>
          <w:szCs w:val="28"/>
          <w:lang w:val="en-GB"/>
        </w:rPr>
        <w:t>. 111―11</w:t>
      </w:r>
      <w:r w:rsidRPr="006766F1">
        <w:rPr>
          <w:spacing w:val="-20"/>
          <w:sz w:val="28"/>
          <w:szCs w:val="28"/>
          <w:lang w:val="en-US"/>
        </w:rPr>
        <w:t>8</w:t>
      </w:r>
      <w:r w:rsidRPr="006766F1">
        <w:rPr>
          <w:spacing w:val="-20"/>
          <w:sz w:val="28"/>
          <w:szCs w:val="28"/>
          <w:lang w:val="en-GB"/>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Love J. G. Tumors of the foramen magnum / J. G. Love, A. W. Adson // Trans</w:t>
      </w:r>
      <w:r w:rsidRPr="006766F1">
        <w:rPr>
          <w:spacing w:val="-20"/>
          <w:sz w:val="28"/>
          <w:szCs w:val="28"/>
          <w:lang w:val="en-GB"/>
        </w:rPr>
        <w:t>.</w:t>
      </w:r>
      <w:r w:rsidRPr="006766F1">
        <w:rPr>
          <w:spacing w:val="-20"/>
          <w:sz w:val="28"/>
          <w:szCs w:val="28"/>
          <w:lang w:val="en-US"/>
        </w:rPr>
        <w:t xml:space="preserve"> Am</w:t>
      </w:r>
      <w:r w:rsidRPr="006766F1">
        <w:rPr>
          <w:spacing w:val="-20"/>
          <w:sz w:val="28"/>
          <w:szCs w:val="28"/>
          <w:lang w:val="en-GB"/>
        </w:rPr>
        <w:t>.</w:t>
      </w:r>
      <w:r w:rsidRPr="006766F1">
        <w:rPr>
          <w:spacing w:val="-20"/>
          <w:sz w:val="28"/>
          <w:szCs w:val="28"/>
          <w:lang w:val="en-US"/>
        </w:rPr>
        <w:t xml:space="preserve"> Neurol</w:t>
      </w:r>
      <w:r w:rsidRPr="006766F1">
        <w:rPr>
          <w:spacing w:val="-20"/>
          <w:sz w:val="28"/>
          <w:szCs w:val="28"/>
          <w:lang w:val="en-GB"/>
        </w:rPr>
        <w:t>.</w:t>
      </w:r>
      <w:r w:rsidRPr="006766F1">
        <w:rPr>
          <w:spacing w:val="-20"/>
          <w:sz w:val="28"/>
          <w:szCs w:val="28"/>
          <w:lang w:val="en-US"/>
        </w:rPr>
        <w:t xml:space="preserve"> Ass</w:t>
      </w:r>
      <w:r w:rsidRPr="006766F1">
        <w:rPr>
          <w:spacing w:val="-20"/>
          <w:sz w:val="28"/>
          <w:szCs w:val="28"/>
          <w:lang w:val="en-GB"/>
        </w:rPr>
        <w:t xml:space="preserve">. ― </w:t>
      </w:r>
      <w:r w:rsidRPr="006766F1">
        <w:rPr>
          <w:spacing w:val="-20"/>
          <w:sz w:val="28"/>
          <w:szCs w:val="28"/>
        </w:rPr>
        <w:t>1941</w:t>
      </w:r>
      <w:r w:rsidRPr="006766F1">
        <w:rPr>
          <w:spacing w:val="-20"/>
          <w:sz w:val="28"/>
          <w:szCs w:val="28"/>
          <w:lang w:val="en-US"/>
        </w:rPr>
        <w:t xml:space="preserve">. ― Vol. </w:t>
      </w:r>
      <w:r w:rsidRPr="006766F1">
        <w:rPr>
          <w:spacing w:val="-20"/>
          <w:sz w:val="28"/>
          <w:szCs w:val="28"/>
        </w:rPr>
        <w:t>67</w:t>
      </w:r>
      <w:r w:rsidRPr="006766F1">
        <w:rPr>
          <w:spacing w:val="-20"/>
          <w:sz w:val="28"/>
          <w:szCs w:val="28"/>
          <w:lang w:val="en-GB"/>
        </w:rPr>
        <w:t xml:space="preserve">. ― </w:t>
      </w:r>
      <w:r w:rsidRPr="006766F1">
        <w:rPr>
          <w:spacing w:val="-20"/>
          <w:sz w:val="28"/>
          <w:szCs w:val="28"/>
        </w:rPr>
        <w:t>Р</w:t>
      </w:r>
      <w:r w:rsidRPr="006766F1">
        <w:rPr>
          <w:spacing w:val="-20"/>
          <w:sz w:val="28"/>
          <w:szCs w:val="28"/>
          <w:lang w:val="en-GB"/>
        </w:rPr>
        <w:t xml:space="preserve">. </w:t>
      </w:r>
      <w:r w:rsidRPr="006766F1">
        <w:rPr>
          <w:spacing w:val="-20"/>
          <w:sz w:val="28"/>
          <w:szCs w:val="28"/>
        </w:rPr>
        <w:t>78―81.</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iCs/>
          <w:spacing w:val="-20"/>
          <w:sz w:val="28"/>
          <w:szCs w:val="28"/>
          <w:lang w:val="en-US"/>
        </w:rPr>
        <w:t xml:space="preserve">Love </w:t>
      </w:r>
      <w:r w:rsidRPr="006766F1">
        <w:rPr>
          <w:spacing w:val="-20"/>
          <w:sz w:val="28"/>
          <w:szCs w:val="28"/>
          <w:lang w:val="en-US"/>
        </w:rPr>
        <w:t xml:space="preserve">J. G. Tumors of the foramen magnum / J. G. </w:t>
      </w:r>
      <w:r w:rsidRPr="006766F1">
        <w:rPr>
          <w:iCs/>
          <w:spacing w:val="-20"/>
          <w:sz w:val="28"/>
          <w:szCs w:val="28"/>
          <w:lang w:val="en-US"/>
        </w:rPr>
        <w:t>Love</w:t>
      </w:r>
      <w:r w:rsidRPr="006766F1">
        <w:rPr>
          <w:spacing w:val="-20"/>
          <w:sz w:val="28"/>
          <w:szCs w:val="28"/>
          <w:lang w:val="en-US"/>
        </w:rPr>
        <w:t xml:space="preserve">, E. P. Thelen, H. W. Dodge // J. Inter Coil Surgeons. ― </w:t>
      </w:r>
      <w:r w:rsidRPr="00BE6FCC">
        <w:rPr>
          <w:spacing w:val="-20"/>
          <w:sz w:val="28"/>
          <w:szCs w:val="28"/>
          <w:lang w:val="en-US"/>
        </w:rPr>
        <w:t>1954</w:t>
      </w:r>
      <w:r w:rsidRPr="006766F1">
        <w:rPr>
          <w:spacing w:val="-20"/>
          <w:sz w:val="28"/>
          <w:szCs w:val="28"/>
          <w:lang w:val="en-US"/>
        </w:rPr>
        <w:t xml:space="preserve">. ― Vol. </w:t>
      </w:r>
      <w:r w:rsidRPr="00BE6FCC">
        <w:rPr>
          <w:spacing w:val="-20"/>
          <w:sz w:val="28"/>
          <w:szCs w:val="28"/>
          <w:lang w:val="en-US"/>
        </w:rPr>
        <w:t>22</w:t>
      </w:r>
      <w:r w:rsidRPr="006766F1">
        <w:rPr>
          <w:spacing w:val="-20"/>
          <w:sz w:val="28"/>
          <w:szCs w:val="28"/>
          <w:lang w:val="en-GB"/>
        </w:rPr>
        <w:t xml:space="preserve">. ― </w:t>
      </w:r>
      <w:r w:rsidRPr="006766F1">
        <w:rPr>
          <w:spacing w:val="-20"/>
          <w:sz w:val="28"/>
          <w:szCs w:val="28"/>
        </w:rPr>
        <w:t>Р</w:t>
      </w:r>
      <w:r w:rsidRPr="006766F1">
        <w:rPr>
          <w:spacing w:val="-20"/>
          <w:sz w:val="28"/>
          <w:szCs w:val="28"/>
          <w:lang w:val="en-GB"/>
        </w:rPr>
        <w:t xml:space="preserve">. </w:t>
      </w:r>
      <w:r w:rsidRPr="00BE6FCC">
        <w:rPr>
          <w:spacing w:val="-20"/>
          <w:sz w:val="28"/>
          <w:szCs w:val="28"/>
          <w:lang w:val="en-US"/>
        </w:rPr>
        <w:t>1―17</w:t>
      </w:r>
      <w:r w:rsidRPr="006766F1">
        <w:rPr>
          <w:spacing w:val="-20"/>
          <w:sz w:val="28"/>
          <w:szCs w:val="28"/>
          <w:lang w:val="en-GB"/>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Lower clivus and foramen magnum anterolateral meningiomas : surgical</w:t>
      </w:r>
      <w:r w:rsidRPr="006766F1">
        <w:rPr>
          <w:spacing w:val="-20"/>
          <w:sz w:val="28"/>
          <w:szCs w:val="28"/>
          <w:lang w:val="en-GB"/>
        </w:rPr>
        <w:t xml:space="preserve"> </w:t>
      </w:r>
      <w:r w:rsidRPr="006766F1">
        <w:rPr>
          <w:spacing w:val="-20"/>
          <w:sz w:val="28"/>
          <w:szCs w:val="28"/>
          <w:lang w:val="en-US"/>
        </w:rPr>
        <w:t xml:space="preserve">strategy / B. Pirotte, P. David, J. Noterman, J. Brotchi </w:t>
      </w:r>
      <w:r w:rsidRPr="006766F1">
        <w:rPr>
          <w:spacing w:val="-20"/>
          <w:sz w:val="28"/>
          <w:szCs w:val="28"/>
          <w:lang w:val="en-GB"/>
        </w:rPr>
        <w:t xml:space="preserve">// </w:t>
      </w:r>
      <w:r w:rsidRPr="006766F1">
        <w:rPr>
          <w:spacing w:val="-20"/>
          <w:sz w:val="28"/>
          <w:szCs w:val="28"/>
          <w:lang w:val="en-US"/>
        </w:rPr>
        <w:t>Neurol</w:t>
      </w:r>
      <w:r w:rsidRPr="006766F1">
        <w:rPr>
          <w:spacing w:val="-20"/>
          <w:sz w:val="28"/>
          <w:szCs w:val="28"/>
          <w:lang w:val="en-GB"/>
        </w:rPr>
        <w:t>.</w:t>
      </w:r>
      <w:r w:rsidRPr="006766F1">
        <w:rPr>
          <w:spacing w:val="-20"/>
          <w:sz w:val="28"/>
          <w:szCs w:val="28"/>
          <w:lang w:val="en-US"/>
        </w:rPr>
        <w:t xml:space="preserve"> Res</w:t>
      </w:r>
      <w:r w:rsidRPr="006766F1">
        <w:rPr>
          <w:spacing w:val="-20"/>
          <w:sz w:val="28"/>
          <w:szCs w:val="28"/>
          <w:lang w:val="en-GB"/>
        </w:rPr>
        <w:t xml:space="preserve">. ― </w:t>
      </w:r>
      <w:r w:rsidRPr="006766F1">
        <w:rPr>
          <w:spacing w:val="-20"/>
          <w:sz w:val="28"/>
          <w:szCs w:val="28"/>
        </w:rPr>
        <w:t>1998</w:t>
      </w:r>
      <w:r w:rsidRPr="006766F1">
        <w:rPr>
          <w:spacing w:val="-20"/>
          <w:sz w:val="28"/>
          <w:szCs w:val="28"/>
          <w:lang w:val="en-GB"/>
        </w:rPr>
        <w:t xml:space="preserve">. ― Vol. </w:t>
      </w:r>
      <w:r w:rsidRPr="006766F1">
        <w:rPr>
          <w:spacing w:val="-20"/>
          <w:sz w:val="28"/>
          <w:szCs w:val="28"/>
          <w:lang w:val="en-US"/>
        </w:rPr>
        <w:t>20, N. 7</w:t>
      </w:r>
      <w:r w:rsidRPr="006766F1">
        <w:rPr>
          <w:spacing w:val="-20"/>
          <w:sz w:val="28"/>
          <w:szCs w:val="28"/>
          <w:lang w:val="en-GB"/>
        </w:rPr>
        <w:t xml:space="preserve">. ― </w:t>
      </w:r>
      <w:r w:rsidRPr="006766F1">
        <w:rPr>
          <w:spacing w:val="-20"/>
          <w:sz w:val="28"/>
          <w:szCs w:val="28"/>
        </w:rPr>
        <w:t>Р</w:t>
      </w:r>
      <w:r w:rsidRPr="006766F1">
        <w:rPr>
          <w:spacing w:val="-20"/>
          <w:sz w:val="28"/>
          <w:szCs w:val="28"/>
          <w:lang w:val="en-GB"/>
        </w:rPr>
        <w:t xml:space="preserve">. </w:t>
      </w:r>
      <w:r w:rsidRPr="006766F1">
        <w:rPr>
          <w:spacing w:val="-20"/>
          <w:sz w:val="28"/>
          <w:szCs w:val="28"/>
          <w:lang w:val="en-US"/>
        </w:rPr>
        <w:t>577―</w:t>
      </w:r>
      <w:r w:rsidRPr="006766F1">
        <w:rPr>
          <w:spacing w:val="-20"/>
          <w:sz w:val="28"/>
          <w:szCs w:val="28"/>
          <w:lang w:val="en-GB"/>
        </w:rPr>
        <w:t>5</w:t>
      </w:r>
      <w:r w:rsidRPr="006766F1">
        <w:rPr>
          <w:spacing w:val="-20"/>
          <w:sz w:val="28"/>
          <w:szCs w:val="28"/>
          <w:lang w:val="en-US"/>
        </w:rPr>
        <w:t>84</w:t>
      </w:r>
      <w:r w:rsidRPr="006766F1">
        <w:rPr>
          <w:spacing w:val="-20"/>
          <w:sz w:val="28"/>
          <w:szCs w:val="28"/>
          <w:lang w:val="en-GB"/>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BE6FCC">
        <w:rPr>
          <w:spacing w:val="-20"/>
          <w:sz w:val="28"/>
          <w:szCs w:val="28"/>
          <w:lang w:val="en-US"/>
        </w:rPr>
        <w:t>Lunardi P. Long–term result of the surgical treatment of spinal lipomas</w:t>
      </w:r>
      <w:r w:rsidRPr="006766F1">
        <w:rPr>
          <w:spacing w:val="-20"/>
          <w:sz w:val="28"/>
          <w:szCs w:val="28"/>
          <w:lang w:val="en-US"/>
        </w:rPr>
        <w:t xml:space="preserve"> </w:t>
      </w:r>
      <w:r w:rsidRPr="00BE6FCC">
        <w:rPr>
          <w:spacing w:val="-20"/>
          <w:sz w:val="28"/>
          <w:szCs w:val="28"/>
          <w:lang w:val="en-US"/>
        </w:rPr>
        <w:t xml:space="preserve">: report of 18 cases </w:t>
      </w:r>
      <w:r w:rsidRPr="006766F1">
        <w:rPr>
          <w:spacing w:val="-20"/>
          <w:sz w:val="28"/>
          <w:szCs w:val="28"/>
          <w:lang w:val="en-US"/>
        </w:rPr>
        <w:t xml:space="preserve">/ P. </w:t>
      </w:r>
      <w:r w:rsidRPr="00BE6FCC">
        <w:rPr>
          <w:spacing w:val="-20"/>
          <w:sz w:val="28"/>
          <w:szCs w:val="28"/>
          <w:lang w:val="en-US"/>
        </w:rPr>
        <w:t xml:space="preserve">Lunardi, </w:t>
      </w:r>
      <w:r w:rsidRPr="006766F1">
        <w:rPr>
          <w:spacing w:val="-20"/>
          <w:sz w:val="28"/>
          <w:szCs w:val="28"/>
          <w:lang w:val="en-US"/>
        </w:rPr>
        <w:t xml:space="preserve">P. </w:t>
      </w:r>
      <w:r w:rsidRPr="00BE6FCC">
        <w:rPr>
          <w:spacing w:val="-20"/>
          <w:sz w:val="28"/>
          <w:szCs w:val="28"/>
          <w:lang w:val="en-US"/>
        </w:rPr>
        <w:t xml:space="preserve">Missori, </w:t>
      </w:r>
      <w:r w:rsidRPr="006766F1">
        <w:rPr>
          <w:spacing w:val="-20"/>
          <w:sz w:val="28"/>
          <w:szCs w:val="28"/>
          <w:lang w:val="en-US"/>
        </w:rPr>
        <w:t xml:space="preserve">F. M. </w:t>
      </w:r>
      <w:r w:rsidRPr="00BE6FCC">
        <w:rPr>
          <w:spacing w:val="-20"/>
          <w:sz w:val="28"/>
          <w:szCs w:val="28"/>
          <w:lang w:val="en-US"/>
        </w:rPr>
        <w:t xml:space="preserve">Gagliardi </w:t>
      </w:r>
      <w:r w:rsidRPr="006766F1">
        <w:rPr>
          <w:spacing w:val="-20"/>
          <w:sz w:val="28"/>
          <w:szCs w:val="28"/>
          <w:lang w:val="en-US"/>
        </w:rPr>
        <w:t xml:space="preserve">// </w:t>
      </w:r>
      <w:r w:rsidRPr="00BE6FCC">
        <w:rPr>
          <w:spacing w:val="-20"/>
          <w:sz w:val="28"/>
          <w:szCs w:val="28"/>
          <w:lang w:val="en-US"/>
        </w:rPr>
        <w:t>Acta Neurochir. ― 1990.</w:t>
      </w:r>
      <w:r w:rsidRPr="006766F1">
        <w:rPr>
          <w:spacing w:val="-20"/>
          <w:sz w:val="28"/>
          <w:szCs w:val="28"/>
          <w:lang w:val="en-US"/>
        </w:rPr>
        <w:t xml:space="preserve"> ―</w:t>
      </w:r>
      <w:r w:rsidRPr="00BE6FCC">
        <w:rPr>
          <w:spacing w:val="-20"/>
          <w:sz w:val="28"/>
          <w:szCs w:val="28"/>
          <w:lang w:val="en-US"/>
        </w:rPr>
        <w:t xml:space="preserve"> V</w:t>
      </w:r>
      <w:r w:rsidRPr="006766F1">
        <w:rPr>
          <w:spacing w:val="-20"/>
          <w:sz w:val="28"/>
          <w:szCs w:val="28"/>
          <w:lang w:val="en-US"/>
        </w:rPr>
        <w:t>ol</w:t>
      </w:r>
      <w:r w:rsidRPr="00BE6FCC">
        <w:rPr>
          <w:spacing w:val="-20"/>
          <w:sz w:val="28"/>
          <w:szCs w:val="28"/>
          <w:lang w:val="en-US"/>
        </w:rPr>
        <w:t>.</w:t>
      </w:r>
      <w:r w:rsidRPr="006766F1">
        <w:rPr>
          <w:spacing w:val="-20"/>
          <w:sz w:val="28"/>
          <w:szCs w:val="28"/>
          <w:lang w:val="en-US"/>
        </w:rPr>
        <w:t xml:space="preserve"> </w:t>
      </w:r>
      <w:r w:rsidRPr="00BE6FCC">
        <w:rPr>
          <w:spacing w:val="-20"/>
          <w:sz w:val="28"/>
          <w:szCs w:val="28"/>
          <w:lang w:val="en-US"/>
        </w:rPr>
        <w:t>104.</w:t>
      </w:r>
      <w:r w:rsidRPr="006766F1">
        <w:rPr>
          <w:spacing w:val="-20"/>
          <w:sz w:val="28"/>
          <w:szCs w:val="28"/>
          <w:lang w:val="en-US"/>
        </w:rPr>
        <w:t xml:space="preserve"> ―</w:t>
      </w:r>
      <w:r w:rsidRPr="00BE6FCC">
        <w:rPr>
          <w:spacing w:val="-20"/>
          <w:sz w:val="28"/>
          <w:szCs w:val="28"/>
          <w:lang w:val="en-US"/>
        </w:rPr>
        <w:t xml:space="preserve"> P.</w:t>
      </w:r>
      <w:r w:rsidRPr="006766F1">
        <w:rPr>
          <w:spacing w:val="-20"/>
          <w:sz w:val="28"/>
          <w:szCs w:val="28"/>
          <w:lang w:val="en-US"/>
        </w:rPr>
        <w:t xml:space="preserve"> </w:t>
      </w:r>
      <w:r w:rsidRPr="00BE6FCC">
        <w:rPr>
          <w:spacing w:val="-20"/>
          <w:sz w:val="28"/>
          <w:szCs w:val="28"/>
          <w:lang w:val="en-US"/>
        </w:rPr>
        <w:t>64―68.</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Lustig L. R. The variable relationship between the lower cranial nerves and jugular foramen tumors : implications for neural preservation / L. R. Lustig, R. K. Jackler // Am</w:t>
      </w:r>
      <w:r w:rsidRPr="006766F1">
        <w:rPr>
          <w:spacing w:val="-20"/>
          <w:sz w:val="28"/>
          <w:szCs w:val="28"/>
          <w:lang w:val="en-GB"/>
        </w:rPr>
        <w:t>.</w:t>
      </w:r>
      <w:r w:rsidRPr="006766F1">
        <w:rPr>
          <w:spacing w:val="-20"/>
          <w:sz w:val="28"/>
          <w:szCs w:val="28"/>
          <w:lang w:val="en-US"/>
        </w:rPr>
        <w:t xml:space="preserve"> J</w:t>
      </w:r>
      <w:r w:rsidRPr="006766F1">
        <w:rPr>
          <w:spacing w:val="-20"/>
          <w:sz w:val="28"/>
          <w:szCs w:val="28"/>
          <w:lang w:val="en-GB"/>
        </w:rPr>
        <w:t>.</w:t>
      </w:r>
      <w:r w:rsidRPr="006766F1">
        <w:rPr>
          <w:spacing w:val="-20"/>
          <w:sz w:val="28"/>
          <w:szCs w:val="28"/>
          <w:lang w:val="en-US"/>
        </w:rPr>
        <w:t xml:space="preserve"> Otol</w:t>
      </w:r>
      <w:r w:rsidRPr="006766F1">
        <w:rPr>
          <w:spacing w:val="-20"/>
          <w:sz w:val="28"/>
          <w:szCs w:val="28"/>
          <w:lang w:val="en-GB"/>
        </w:rPr>
        <w:t>. ―</w:t>
      </w:r>
      <w:r w:rsidRPr="006766F1">
        <w:rPr>
          <w:spacing w:val="-20"/>
          <w:sz w:val="28"/>
          <w:szCs w:val="28"/>
          <w:lang w:val="en-US"/>
        </w:rPr>
        <w:t xml:space="preserve"> </w:t>
      </w:r>
      <w:r w:rsidRPr="00BE6FCC">
        <w:rPr>
          <w:spacing w:val="-20"/>
          <w:sz w:val="28"/>
          <w:szCs w:val="28"/>
          <w:lang w:val="en-US"/>
        </w:rPr>
        <w:t>1996</w:t>
      </w:r>
      <w:r w:rsidRPr="006766F1">
        <w:rPr>
          <w:spacing w:val="-20"/>
          <w:sz w:val="28"/>
          <w:szCs w:val="28"/>
          <w:lang w:val="en-GB"/>
        </w:rPr>
        <w:t xml:space="preserve">. ― Vol. </w:t>
      </w:r>
      <w:r w:rsidRPr="006766F1">
        <w:rPr>
          <w:spacing w:val="-20"/>
          <w:sz w:val="28"/>
          <w:szCs w:val="28"/>
          <w:lang w:val="en-US"/>
        </w:rPr>
        <w:t>17, N. 4</w:t>
      </w:r>
      <w:r w:rsidRPr="006766F1">
        <w:rPr>
          <w:spacing w:val="-20"/>
          <w:sz w:val="28"/>
          <w:szCs w:val="28"/>
          <w:lang w:val="en-GB"/>
        </w:rPr>
        <w:t xml:space="preserve">. ― </w:t>
      </w:r>
      <w:r w:rsidRPr="006766F1">
        <w:rPr>
          <w:spacing w:val="-20"/>
          <w:sz w:val="28"/>
          <w:szCs w:val="28"/>
          <w:lang w:val="en-US"/>
        </w:rPr>
        <w:t>P. 65</w:t>
      </w:r>
      <w:r w:rsidRPr="00BE6FCC">
        <w:rPr>
          <w:spacing w:val="-20"/>
          <w:sz w:val="28"/>
          <w:szCs w:val="28"/>
          <w:lang w:val="en-US"/>
        </w:rPr>
        <w:t>8―</w:t>
      </w:r>
      <w:r w:rsidRPr="006766F1">
        <w:rPr>
          <w:spacing w:val="-20"/>
          <w:sz w:val="28"/>
          <w:szCs w:val="28"/>
          <w:lang w:val="en-US"/>
        </w:rPr>
        <w:t>6</w:t>
      </w:r>
      <w:r w:rsidRPr="00BE6FCC">
        <w:rPr>
          <w:spacing w:val="-20"/>
          <w:sz w:val="28"/>
          <w:szCs w:val="28"/>
          <w:lang w:val="en-US"/>
        </w:rPr>
        <w:t>68</w:t>
      </w:r>
      <w:r w:rsidRPr="006766F1">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8B557D">
        <w:rPr>
          <w:spacing w:val="-20"/>
          <w:sz w:val="28"/>
          <w:szCs w:val="28"/>
          <w:lang w:val="en-US"/>
        </w:rPr>
        <w:t xml:space="preserve">Maccarty C. S. Unusual benign tumor at the foramen magnum ; report of a case / C. S. Maccarty, L. E. Lougheed, J. R. Brown // J. Neurosurg. ― 1959. ― Vol. </w:t>
      </w:r>
      <w:r w:rsidRPr="008B557D">
        <w:rPr>
          <w:rStyle w:val="volume"/>
          <w:spacing w:val="-20"/>
          <w:sz w:val="28"/>
          <w:szCs w:val="28"/>
          <w:lang w:val="en-US"/>
        </w:rPr>
        <w:t xml:space="preserve">16, N. </w:t>
      </w:r>
      <w:r w:rsidRPr="008B557D">
        <w:rPr>
          <w:rStyle w:val="issue"/>
          <w:spacing w:val="-20"/>
          <w:sz w:val="28"/>
          <w:szCs w:val="28"/>
          <w:lang w:val="en-US"/>
        </w:rPr>
        <w:t>4</w:t>
      </w:r>
      <w:r w:rsidRPr="008B557D">
        <w:rPr>
          <w:spacing w:val="-20"/>
          <w:sz w:val="28"/>
          <w:szCs w:val="28"/>
          <w:lang w:val="en-US"/>
        </w:rPr>
        <w:t xml:space="preserve">. ― </w:t>
      </w:r>
      <w:r w:rsidRPr="008B557D">
        <w:rPr>
          <w:spacing w:val="-20"/>
          <w:sz w:val="28"/>
          <w:szCs w:val="28"/>
        </w:rPr>
        <w:t>Р</w:t>
      </w:r>
      <w:r w:rsidRPr="008B557D">
        <w:rPr>
          <w:spacing w:val="-20"/>
          <w:sz w:val="28"/>
          <w:szCs w:val="28"/>
          <w:lang w:val="en-US"/>
        </w:rPr>
        <w:t xml:space="preserve">. </w:t>
      </w:r>
      <w:r w:rsidRPr="008B557D">
        <w:rPr>
          <w:rStyle w:val="pages"/>
          <w:spacing w:val="-20"/>
          <w:sz w:val="28"/>
          <w:szCs w:val="28"/>
          <w:lang w:val="en-US"/>
        </w:rPr>
        <w:t>463―467</w:t>
      </w:r>
      <w:r w:rsidRPr="008B557D">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8B557D">
        <w:rPr>
          <w:spacing w:val="-20"/>
          <w:sz w:val="28"/>
          <w:szCs w:val="28"/>
          <w:lang w:val="en-US"/>
        </w:rPr>
        <w:t xml:space="preserve">Magnetic resonance imaging of the cervical spine : technical and clinical observations / M. T. Modic, M. A. Weinstein, W. Pavlicek [et al.] // Am. J. Roentgenol. ― 1983. ― Vol. </w:t>
      </w:r>
      <w:r w:rsidRPr="008B557D">
        <w:rPr>
          <w:rStyle w:val="volume"/>
          <w:spacing w:val="-20"/>
          <w:sz w:val="28"/>
          <w:szCs w:val="28"/>
          <w:lang w:val="en-US"/>
        </w:rPr>
        <w:t xml:space="preserve">141, N. </w:t>
      </w:r>
      <w:r w:rsidRPr="008B557D">
        <w:rPr>
          <w:rStyle w:val="issue"/>
          <w:spacing w:val="-20"/>
          <w:sz w:val="28"/>
          <w:szCs w:val="28"/>
          <w:lang w:val="en-US"/>
        </w:rPr>
        <w:t>6</w:t>
      </w:r>
      <w:r w:rsidRPr="008B557D">
        <w:rPr>
          <w:spacing w:val="-20"/>
          <w:sz w:val="28"/>
          <w:szCs w:val="28"/>
          <w:lang w:val="en-US"/>
        </w:rPr>
        <w:t xml:space="preserve">. ― </w:t>
      </w:r>
      <w:r w:rsidRPr="008B557D">
        <w:rPr>
          <w:spacing w:val="-20"/>
          <w:sz w:val="28"/>
          <w:szCs w:val="28"/>
        </w:rPr>
        <w:t>Р</w:t>
      </w:r>
      <w:r w:rsidRPr="008B557D">
        <w:rPr>
          <w:spacing w:val="-20"/>
          <w:sz w:val="28"/>
          <w:szCs w:val="28"/>
          <w:lang w:val="en-US"/>
        </w:rPr>
        <w:t xml:space="preserve">. </w:t>
      </w:r>
      <w:r w:rsidRPr="008B557D">
        <w:rPr>
          <w:rStyle w:val="pages"/>
          <w:spacing w:val="-20"/>
          <w:sz w:val="28"/>
          <w:szCs w:val="28"/>
          <w:lang w:val="en-US"/>
        </w:rPr>
        <w:t>1129―1136</w:t>
      </w:r>
      <w:r w:rsidRPr="008B557D">
        <w:rPr>
          <w:spacing w:val="-20"/>
          <w:sz w:val="28"/>
          <w:szCs w:val="28"/>
          <w:lang w:val="en-US"/>
        </w:rPr>
        <w:t>.</w:t>
      </w:r>
    </w:p>
    <w:p w:rsidR="00BE6FCC" w:rsidRPr="008B557D"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8B557D">
        <w:rPr>
          <w:spacing w:val="-20"/>
          <w:sz w:val="28"/>
          <w:szCs w:val="28"/>
          <w:lang w:val="en-US"/>
        </w:rPr>
        <w:lastRenderedPageBreak/>
        <w:t>Maliszewski</w:t>
      </w:r>
      <w:r w:rsidRPr="00BE6FCC">
        <w:rPr>
          <w:spacing w:val="-20"/>
          <w:sz w:val="28"/>
          <w:szCs w:val="28"/>
          <w:lang w:val="en-US"/>
        </w:rPr>
        <w:t xml:space="preserve"> </w:t>
      </w:r>
      <w:r w:rsidRPr="008B557D">
        <w:rPr>
          <w:spacing w:val="-20"/>
          <w:sz w:val="28"/>
          <w:szCs w:val="28"/>
          <w:lang w:val="en-US"/>
        </w:rPr>
        <w:t>M</w:t>
      </w:r>
      <w:r w:rsidRPr="00BE6FCC">
        <w:rPr>
          <w:spacing w:val="-20"/>
          <w:sz w:val="28"/>
          <w:szCs w:val="28"/>
          <w:lang w:val="en-US"/>
        </w:rPr>
        <w:t xml:space="preserve">. </w:t>
      </w:r>
      <w:r w:rsidRPr="008B557D">
        <w:rPr>
          <w:spacing w:val="-20"/>
          <w:sz w:val="28"/>
          <w:szCs w:val="28"/>
          <w:lang w:val="en-US"/>
        </w:rPr>
        <w:t xml:space="preserve">Occipitocervical fixation in the surgical treatment of pathologies of the craniovertebral junction / M. Maliszewski, P. Ladziński, H. Majchrzak // Neurol. Neurochir. Pol. ― 2005. ― T. </w:t>
      </w:r>
      <w:r w:rsidRPr="008B557D">
        <w:rPr>
          <w:rStyle w:val="volume"/>
          <w:spacing w:val="-20"/>
          <w:sz w:val="28"/>
          <w:szCs w:val="28"/>
          <w:lang w:val="en-US"/>
        </w:rPr>
        <w:t xml:space="preserve">39, N. </w:t>
      </w:r>
      <w:r w:rsidRPr="008B557D">
        <w:rPr>
          <w:rStyle w:val="issue"/>
          <w:spacing w:val="-20"/>
          <w:sz w:val="28"/>
          <w:szCs w:val="28"/>
          <w:lang w:val="en-US"/>
        </w:rPr>
        <w:t>3</w:t>
      </w:r>
      <w:r w:rsidRPr="008B557D">
        <w:rPr>
          <w:spacing w:val="-20"/>
          <w:sz w:val="28"/>
          <w:szCs w:val="28"/>
          <w:lang w:val="en-US"/>
        </w:rPr>
        <w:t xml:space="preserve">. ― S. </w:t>
      </w:r>
      <w:r w:rsidRPr="008B557D">
        <w:rPr>
          <w:rStyle w:val="pages"/>
          <w:spacing w:val="-20"/>
          <w:sz w:val="28"/>
          <w:szCs w:val="28"/>
          <w:lang w:val="en-US"/>
        </w:rPr>
        <w:t>188―194</w:t>
      </w:r>
      <w:r w:rsidRPr="008B557D">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8B557D">
        <w:rPr>
          <w:spacing w:val="-20"/>
          <w:sz w:val="28"/>
          <w:szCs w:val="28"/>
          <w:lang w:val="en-US"/>
        </w:rPr>
        <w:t xml:space="preserve">Margaretten I. Syndromes of the anterior spinal artery / I. Margaretten // J. Nervous Mental Dis. ― </w:t>
      </w:r>
      <w:r w:rsidRPr="00BE6FCC">
        <w:rPr>
          <w:spacing w:val="-20"/>
          <w:sz w:val="28"/>
          <w:szCs w:val="28"/>
          <w:lang w:val="en-US"/>
        </w:rPr>
        <w:t>1923</w:t>
      </w:r>
      <w:r w:rsidRPr="008B557D">
        <w:rPr>
          <w:spacing w:val="-20"/>
          <w:sz w:val="28"/>
          <w:szCs w:val="28"/>
          <w:lang w:val="en-US"/>
        </w:rPr>
        <w:t xml:space="preserve">. ― Vol. </w:t>
      </w:r>
      <w:r w:rsidRPr="00BE6FCC">
        <w:rPr>
          <w:spacing w:val="-20"/>
          <w:sz w:val="28"/>
          <w:szCs w:val="28"/>
          <w:lang w:val="en-US"/>
        </w:rPr>
        <w:t>58</w:t>
      </w:r>
      <w:r w:rsidRPr="008B557D">
        <w:rPr>
          <w:spacing w:val="-20"/>
          <w:sz w:val="28"/>
          <w:szCs w:val="28"/>
          <w:lang w:val="en-GB"/>
        </w:rPr>
        <w:t xml:space="preserve">. ― </w:t>
      </w:r>
      <w:r w:rsidRPr="008B557D">
        <w:rPr>
          <w:spacing w:val="-20"/>
          <w:sz w:val="28"/>
          <w:szCs w:val="28"/>
        </w:rPr>
        <w:t>Р</w:t>
      </w:r>
      <w:r w:rsidRPr="008B557D">
        <w:rPr>
          <w:spacing w:val="-20"/>
          <w:sz w:val="28"/>
          <w:szCs w:val="28"/>
          <w:lang w:val="en-GB"/>
        </w:rPr>
        <w:t xml:space="preserve">. </w:t>
      </w:r>
      <w:r w:rsidRPr="00BE6FCC">
        <w:rPr>
          <w:spacing w:val="-20"/>
          <w:sz w:val="28"/>
          <w:szCs w:val="28"/>
          <w:lang w:val="en-US"/>
        </w:rPr>
        <w:t>127―</w:t>
      </w:r>
      <w:r w:rsidRPr="008B557D">
        <w:rPr>
          <w:spacing w:val="-20"/>
          <w:sz w:val="28"/>
          <w:szCs w:val="28"/>
          <w:lang w:val="en-GB"/>
        </w:rPr>
        <w:t>1</w:t>
      </w:r>
      <w:r w:rsidRPr="00BE6FCC">
        <w:rPr>
          <w:spacing w:val="-20"/>
          <w:sz w:val="28"/>
          <w:szCs w:val="28"/>
          <w:lang w:val="en-US"/>
        </w:rPr>
        <w:t>33.</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8B557D">
        <w:rPr>
          <w:spacing w:val="-20"/>
          <w:sz w:val="28"/>
          <w:szCs w:val="28"/>
          <w:lang w:val="en-US"/>
        </w:rPr>
        <w:t xml:space="preserve">Margolis M. T. A simple myelographic maneuver for the detection of mass lesions at the foramen magnum / M. T. Margolis // Radiology. ― 1976. ― Vol. </w:t>
      </w:r>
      <w:r w:rsidRPr="008B557D">
        <w:rPr>
          <w:rStyle w:val="volume"/>
          <w:spacing w:val="-20"/>
          <w:sz w:val="28"/>
          <w:szCs w:val="28"/>
          <w:lang w:val="en-US"/>
        </w:rPr>
        <w:t xml:space="preserve">119, N. </w:t>
      </w:r>
      <w:r w:rsidRPr="008B557D">
        <w:rPr>
          <w:rStyle w:val="issue"/>
          <w:spacing w:val="-20"/>
          <w:sz w:val="28"/>
          <w:szCs w:val="28"/>
          <w:lang w:val="en-US"/>
        </w:rPr>
        <w:t>2</w:t>
      </w:r>
      <w:r w:rsidRPr="008B557D">
        <w:rPr>
          <w:spacing w:val="-20"/>
          <w:sz w:val="28"/>
          <w:szCs w:val="28"/>
          <w:lang w:val="en-US"/>
        </w:rPr>
        <w:t xml:space="preserve">. ― </w:t>
      </w:r>
      <w:r w:rsidRPr="008B557D">
        <w:rPr>
          <w:spacing w:val="-20"/>
          <w:sz w:val="28"/>
          <w:szCs w:val="28"/>
        </w:rPr>
        <w:t>Р</w:t>
      </w:r>
      <w:r w:rsidRPr="008B557D">
        <w:rPr>
          <w:spacing w:val="-20"/>
          <w:sz w:val="28"/>
          <w:szCs w:val="28"/>
          <w:lang w:val="en-US"/>
        </w:rPr>
        <w:t xml:space="preserve">. </w:t>
      </w:r>
      <w:r w:rsidRPr="008B557D">
        <w:rPr>
          <w:rStyle w:val="pages"/>
          <w:spacing w:val="-20"/>
          <w:sz w:val="28"/>
          <w:szCs w:val="28"/>
          <w:lang w:val="en-US"/>
        </w:rPr>
        <w:t>482―485</w:t>
      </w:r>
      <w:r w:rsidRPr="008B557D">
        <w:rPr>
          <w:spacing w:val="-20"/>
          <w:sz w:val="28"/>
          <w:szCs w:val="28"/>
          <w:lang w:val="en-US"/>
        </w:rPr>
        <w:t>.</w:t>
      </w:r>
    </w:p>
    <w:p w:rsidR="00BE6FCC" w:rsidRPr="008B557D"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8B557D">
        <w:rPr>
          <w:spacing w:val="-20"/>
          <w:sz w:val="28"/>
          <w:szCs w:val="28"/>
          <w:lang w:val="en-US"/>
        </w:rPr>
        <w:t xml:space="preserve">Marin Sanabria E. A. Surgical experience with skull base approaches for foramen magnum meningioma / E. A. Marin Sanabria, K. Ehara, N. Tamaki // Neurol. Med. Chir. ― 2002. ― Vol. </w:t>
      </w:r>
      <w:r w:rsidRPr="008B557D">
        <w:rPr>
          <w:rStyle w:val="volume"/>
          <w:spacing w:val="-20"/>
          <w:sz w:val="28"/>
          <w:szCs w:val="28"/>
          <w:lang w:val="en-US"/>
        </w:rPr>
        <w:t xml:space="preserve">42, N. </w:t>
      </w:r>
      <w:r w:rsidRPr="008B557D">
        <w:rPr>
          <w:rStyle w:val="issue"/>
          <w:spacing w:val="-20"/>
          <w:sz w:val="28"/>
          <w:szCs w:val="28"/>
          <w:lang w:val="en-US"/>
        </w:rPr>
        <w:t>11</w:t>
      </w:r>
      <w:r w:rsidRPr="008B557D">
        <w:rPr>
          <w:spacing w:val="-20"/>
          <w:sz w:val="28"/>
          <w:szCs w:val="28"/>
          <w:lang w:val="en-US"/>
        </w:rPr>
        <w:t xml:space="preserve">. ― </w:t>
      </w:r>
      <w:r w:rsidRPr="008B557D">
        <w:rPr>
          <w:spacing w:val="-20"/>
          <w:sz w:val="28"/>
          <w:szCs w:val="28"/>
        </w:rPr>
        <w:t>Р</w:t>
      </w:r>
      <w:r w:rsidRPr="008B557D">
        <w:rPr>
          <w:spacing w:val="-20"/>
          <w:sz w:val="28"/>
          <w:szCs w:val="28"/>
          <w:lang w:val="en-US"/>
        </w:rPr>
        <w:t xml:space="preserve">. </w:t>
      </w:r>
      <w:r w:rsidRPr="008B557D">
        <w:rPr>
          <w:rStyle w:val="pages"/>
          <w:spacing w:val="-20"/>
          <w:sz w:val="28"/>
          <w:szCs w:val="28"/>
          <w:lang w:val="en-US"/>
        </w:rPr>
        <w:t>472―480.</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Martin P.</w:t>
      </w:r>
      <w:r w:rsidRPr="006766F1">
        <w:rPr>
          <w:bCs/>
          <w:spacing w:val="-20"/>
          <w:sz w:val="28"/>
          <w:szCs w:val="28"/>
          <w:lang w:val="en-US"/>
        </w:rPr>
        <w:t xml:space="preserve"> Subdural tumors of the occipital foramen</w:t>
      </w:r>
      <w:r w:rsidRPr="006766F1">
        <w:rPr>
          <w:spacing w:val="-20"/>
          <w:sz w:val="28"/>
          <w:szCs w:val="28"/>
          <w:lang w:val="en-US"/>
        </w:rPr>
        <w:t xml:space="preserve"> / P. Martin, F. Kleyntjens</w:t>
      </w:r>
      <w:r w:rsidRPr="006766F1">
        <w:rPr>
          <w:bCs/>
          <w:spacing w:val="-20"/>
          <w:sz w:val="28"/>
          <w:szCs w:val="28"/>
          <w:lang w:val="en-US"/>
        </w:rPr>
        <w:t xml:space="preserve"> </w:t>
      </w:r>
      <w:r w:rsidRPr="006766F1">
        <w:rPr>
          <w:spacing w:val="-20"/>
          <w:sz w:val="28"/>
          <w:szCs w:val="28"/>
          <w:lang w:val="en-US"/>
        </w:rPr>
        <w:t>// Rev. Neurol. ― 1950. ― Vol. 82, N. 5. ― P. 313―334.</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BE6FCC">
        <w:rPr>
          <w:spacing w:val="-20"/>
          <w:sz w:val="28"/>
          <w:szCs w:val="28"/>
          <w:lang w:val="en-US"/>
        </w:rPr>
        <w:t xml:space="preserve">Mehtler L. Clinical presentation and therapy of spinal tumors </w:t>
      </w:r>
      <w:r w:rsidRPr="006766F1">
        <w:rPr>
          <w:spacing w:val="-20"/>
          <w:sz w:val="28"/>
          <w:szCs w:val="28"/>
          <w:lang w:val="en-US"/>
        </w:rPr>
        <w:t xml:space="preserve">/ L. </w:t>
      </w:r>
      <w:r w:rsidRPr="00BE6FCC">
        <w:rPr>
          <w:spacing w:val="-20"/>
          <w:sz w:val="28"/>
          <w:szCs w:val="28"/>
          <w:lang w:val="en-US"/>
        </w:rPr>
        <w:t xml:space="preserve">Mehtler, </w:t>
      </w:r>
      <w:r w:rsidRPr="006766F1">
        <w:rPr>
          <w:spacing w:val="-20"/>
          <w:sz w:val="28"/>
          <w:szCs w:val="28"/>
          <w:lang w:val="en-US"/>
        </w:rPr>
        <w:t xml:space="preserve">M. E. </w:t>
      </w:r>
      <w:r w:rsidRPr="00BE6FCC">
        <w:rPr>
          <w:spacing w:val="-20"/>
          <w:sz w:val="28"/>
          <w:szCs w:val="28"/>
          <w:lang w:val="en-US"/>
        </w:rPr>
        <w:t xml:space="preserve">Cohen </w:t>
      </w:r>
      <w:r w:rsidRPr="006766F1">
        <w:rPr>
          <w:spacing w:val="-20"/>
          <w:sz w:val="28"/>
          <w:szCs w:val="28"/>
          <w:lang w:val="en-US"/>
        </w:rPr>
        <w:t>//</w:t>
      </w:r>
      <w:r w:rsidRPr="00BE6FCC">
        <w:rPr>
          <w:spacing w:val="-20"/>
          <w:sz w:val="28"/>
          <w:szCs w:val="28"/>
          <w:lang w:val="en-US"/>
        </w:rPr>
        <w:t xml:space="preserve"> Neurology in clinical practice </w:t>
      </w:r>
      <w:r w:rsidRPr="006766F1">
        <w:rPr>
          <w:spacing w:val="-20"/>
          <w:sz w:val="28"/>
          <w:szCs w:val="28"/>
          <w:lang w:val="en-US"/>
        </w:rPr>
        <w:t xml:space="preserve">/ ed. W. G. </w:t>
      </w:r>
      <w:r w:rsidRPr="006766F1">
        <w:rPr>
          <w:spacing w:val="-20"/>
          <w:sz w:val="28"/>
          <w:szCs w:val="28"/>
        </w:rPr>
        <w:t>Braedlv</w:t>
      </w:r>
      <w:r w:rsidRPr="006766F1">
        <w:rPr>
          <w:spacing w:val="-20"/>
          <w:sz w:val="28"/>
          <w:szCs w:val="28"/>
          <w:lang w:val="en-US"/>
        </w:rPr>
        <w:t>. ―</w:t>
      </w:r>
      <w:r w:rsidRPr="006766F1">
        <w:rPr>
          <w:spacing w:val="-20"/>
          <w:sz w:val="28"/>
          <w:szCs w:val="28"/>
        </w:rPr>
        <w:t xml:space="preserve"> Boston</w:t>
      </w:r>
      <w:r w:rsidRPr="006766F1">
        <w:rPr>
          <w:spacing w:val="-20"/>
          <w:sz w:val="28"/>
          <w:szCs w:val="28"/>
          <w:lang w:val="en-US"/>
        </w:rPr>
        <w:t xml:space="preserve"> ;</w:t>
      </w:r>
      <w:r w:rsidRPr="006766F1">
        <w:rPr>
          <w:spacing w:val="-20"/>
          <w:sz w:val="28"/>
          <w:szCs w:val="28"/>
        </w:rPr>
        <w:t xml:space="preserve"> Oxford</w:t>
      </w:r>
      <w:r w:rsidRPr="006766F1">
        <w:rPr>
          <w:spacing w:val="-20"/>
          <w:sz w:val="28"/>
          <w:szCs w:val="28"/>
          <w:lang w:val="en-US"/>
        </w:rPr>
        <w:t>,</w:t>
      </w:r>
      <w:r w:rsidRPr="006766F1">
        <w:rPr>
          <w:spacing w:val="-20"/>
          <w:sz w:val="28"/>
          <w:szCs w:val="28"/>
        </w:rPr>
        <w:t xml:space="preserve"> 1996. ― </w:t>
      </w:r>
      <w:r w:rsidRPr="006766F1">
        <w:rPr>
          <w:spacing w:val="-20"/>
          <w:sz w:val="28"/>
          <w:szCs w:val="28"/>
          <w:lang w:val="en-US"/>
        </w:rPr>
        <w:t xml:space="preserve">Vol. 2. ― </w:t>
      </w:r>
      <w:r w:rsidRPr="006766F1">
        <w:rPr>
          <w:spacing w:val="-20"/>
          <w:sz w:val="28"/>
          <w:szCs w:val="28"/>
        </w:rPr>
        <w:t>P.</w:t>
      </w:r>
      <w:r w:rsidRPr="006766F1">
        <w:rPr>
          <w:spacing w:val="-20"/>
          <w:sz w:val="28"/>
          <w:szCs w:val="28"/>
          <w:lang w:val="en-US"/>
        </w:rPr>
        <w:t xml:space="preserve"> </w:t>
      </w:r>
      <w:r w:rsidRPr="006766F1">
        <w:rPr>
          <w:spacing w:val="-20"/>
          <w:sz w:val="28"/>
          <w:szCs w:val="28"/>
        </w:rPr>
        <w:t>1157―1158.</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8B557D">
        <w:rPr>
          <w:spacing w:val="-20"/>
          <w:sz w:val="28"/>
          <w:szCs w:val="28"/>
          <w:lang w:val="en-US"/>
        </w:rPr>
        <w:t xml:space="preserve">Meningiomas of the basal posterior fossa. Surgical experience in 80 cases / R. D. Lobato, P. Gonzaáez, R. Alday [et al.] // Neurocirugia. ― 2004. ― Vol. </w:t>
      </w:r>
      <w:r w:rsidRPr="008B557D">
        <w:rPr>
          <w:rStyle w:val="volume"/>
          <w:spacing w:val="-20"/>
          <w:sz w:val="28"/>
          <w:szCs w:val="28"/>
          <w:lang w:val="en-US"/>
        </w:rPr>
        <w:t xml:space="preserve">15, N </w:t>
      </w:r>
      <w:r w:rsidRPr="008B557D">
        <w:rPr>
          <w:rStyle w:val="issue"/>
          <w:spacing w:val="-20"/>
          <w:sz w:val="28"/>
          <w:szCs w:val="28"/>
          <w:lang w:val="en-US"/>
        </w:rPr>
        <w:t>6</w:t>
      </w:r>
      <w:r w:rsidRPr="008B557D">
        <w:rPr>
          <w:spacing w:val="-20"/>
          <w:sz w:val="28"/>
          <w:szCs w:val="28"/>
          <w:lang w:val="en-US"/>
        </w:rPr>
        <w:t xml:space="preserve">. ― </w:t>
      </w:r>
      <w:r w:rsidRPr="008B557D">
        <w:rPr>
          <w:spacing w:val="-20"/>
          <w:sz w:val="28"/>
          <w:szCs w:val="28"/>
        </w:rPr>
        <w:t>Р</w:t>
      </w:r>
      <w:r w:rsidRPr="008B557D">
        <w:rPr>
          <w:spacing w:val="-20"/>
          <w:sz w:val="28"/>
          <w:szCs w:val="28"/>
          <w:lang w:val="en-US"/>
        </w:rPr>
        <w:t xml:space="preserve">. </w:t>
      </w:r>
      <w:r w:rsidRPr="008B557D">
        <w:rPr>
          <w:rStyle w:val="pages"/>
          <w:spacing w:val="-20"/>
          <w:sz w:val="28"/>
          <w:szCs w:val="28"/>
          <w:lang w:val="en-US"/>
        </w:rPr>
        <w:t>525―542</w:t>
      </w:r>
      <w:r w:rsidRPr="008B557D">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Meningiomas of the foramen magnum / </w:t>
      </w:r>
      <w:r w:rsidRPr="006766F1">
        <w:rPr>
          <w:spacing w:val="-20"/>
          <w:sz w:val="28"/>
          <w:szCs w:val="28"/>
          <w:lang w:val="nl-NL"/>
        </w:rPr>
        <w:t xml:space="preserve">B. M. Stein, N. E. Leeds, J. M. Taveras, J. L. Pool </w:t>
      </w:r>
      <w:r w:rsidRPr="006766F1">
        <w:rPr>
          <w:spacing w:val="-20"/>
          <w:sz w:val="28"/>
          <w:szCs w:val="28"/>
          <w:lang w:val="en-US"/>
        </w:rPr>
        <w:t>// J. Neurosurg. ― 1963. ― Vol. 20, N. 9. ― P. 740―751</w:t>
      </w:r>
      <w:r w:rsidRPr="00BE6FCC">
        <w:rPr>
          <w:spacing w:val="-20"/>
          <w:sz w:val="28"/>
          <w:szCs w:val="28"/>
          <w:lang w:val="en-US"/>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Meningiomas of the posterior cranial fossa / J. Bromowicz, Z. Wicentowicz, M. Jedlinska, W. Traczewski // Neurol. Neurochir. Pol. ― </w:t>
      </w:r>
      <w:r w:rsidRPr="006766F1">
        <w:rPr>
          <w:spacing w:val="-20"/>
          <w:sz w:val="28"/>
          <w:szCs w:val="28"/>
        </w:rPr>
        <w:t>1976</w:t>
      </w:r>
      <w:r w:rsidRPr="006766F1">
        <w:rPr>
          <w:spacing w:val="-20"/>
          <w:sz w:val="28"/>
          <w:szCs w:val="28"/>
          <w:lang w:val="en-US"/>
        </w:rPr>
        <w:t>. ― Vol. 10, N. 6. ― P. 781―786.</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Merwin G. E. Transoral Approach to the Upper Cervical Spine / G. E. Merwin, J. C. Post, G. W. Sypert // Laryngoscope. ― </w:t>
      </w:r>
      <w:r w:rsidRPr="00BE6FCC">
        <w:rPr>
          <w:spacing w:val="-20"/>
          <w:sz w:val="28"/>
          <w:szCs w:val="28"/>
          <w:lang w:val="en-US"/>
        </w:rPr>
        <w:t>1991</w:t>
      </w:r>
      <w:r w:rsidRPr="006766F1">
        <w:rPr>
          <w:spacing w:val="-20"/>
          <w:sz w:val="28"/>
          <w:szCs w:val="28"/>
          <w:lang w:val="en-US"/>
        </w:rPr>
        <w:t xml:space="preserve">. –– Vol. </w:t>
      </w:r>
      <w:r w:rsidRPr="00BE6FCC">
        <w:rPr>
          <w:spacing w:val="-20"/>
          <w:sz w:val="28"/>
          <w:szCs w:val="28"/>
          <w:lang w:val="en-US"/>
        </w:rPr>
        <w:t>101</w:t>
      </w:r>
      <w:r w:rsidRPr="006766F1">
        <w:rPr>
          <w:spacing w:val="-20"/>
          <w:sz w:val="28"/>
          <w:szCs w:val="28"/>
          <w:lang w:val="en-US"/>
        </w:rPr>
        <w:t>.</w:t>
      </w:r>
      <w:r w:rsidRPr="006766F1">
        <w:rPr>
          <w:spacing w:val="-20"/>
          <w:sz w:val="28"/>
          <w:szCs w:val="28"/>
          <w:lang w:val="en-GB"/>
        </w:rPr>
        <w:t xml:space="preserve"> ― P</w:t>
      </w:r>
      <w:r w:rsidRPr="006766F1">
        <w:rPr>
          <w:spacing w:val="-20"/>
          <w:sz w:val="28"/>
          <w:szCs w:val="28"/>
          <w:lang w:val="en-US"/>
        </w:rPr>
        <w:t>.</w:t>
      </w:r>
      <w:r w:rsidRPr="006766F1">
        <w:rPr>
          <w:spacing w:val="-20"/>
          <w:sz w:val="28"/>
          <w:szCs w:val="28"/>
          <w:lang w:val="en-GB"/>
        </w:rPr>
        <w:t xml:space="preserve"> </w:t>
      </w:r>
      <w:r w:rsidRPr="00BE6FCC">
        <w:rPr>
          <w:spacing w:val="-20"/>
          <w:sz w:val="28"/>
          <w:szCs w:val="28"/>
          <w:lang w:val="en-US"/>
        </w:rPr>
        <w:t>780―</w:t>
      </w:r>
      <w:r w:rsidRPr="006766F1">
        <w:rPr>
          <w:spacing w:val="-20"/>
          <w:sz w:val="28"/>
          <w:szCs w:val="28"/>
          <w:lang w:val="en-US"/>
        </w:rPr>
        <w:t>782.</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Meyer F. B. Benign tumors of the foramen magnum / F. B. Meyer, M. J. Ebersold, D. F. Reese // J. Neurosurg. ― 1984. ― Vol. 61, N. 1. ― P. 136―142.</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8B557D">
        <w:rPr>
          <w:spacing w:val="-20"/>
          <w:sz w:val="28"/>
          <w:szCs w:val="28"/>
          <w:lang w:val="en-US"/>
        </w:rPr>
        <w:t xml:space="preserve">Microsurgery on foramen magnum meningioma with suboccipital / Z. Y. Wang, J. C. Xie, C. C. Ma [et al.] // Beijing Da Xue Xue Bao. ― 2004. ― Vol. </w:t>
      </w:r>
      <w:r w:rsidRPr="008B557D">
        <w:rPr>
          <w:rStyle w:val="volume"/>
          <w:spacing w:val="-20"/>
          <w:sz w:val="28"/>
          <w:szCs w:val="28"/>
          <w:lang w:val="en-US"/>
        </w:rPr>
        <w:t xml:space="preserve">36, N. </w:t>
      </w:r>
      <w:r w:rsidRPr="008B557D">
        <w:rPr>
          <w:rStyle w:val="issue"/>
          <w:spacing w:val="-20"/>
          <w:sz w:val="28"/>
          <w:szCs w:val="28"/>
          <w:lang w:val="en-US"/>
        </w:rPr>
        <w:t>6</w:t>
      </w:r>
      <w:r w:rsidRPr="008B557D">
        <w:rPr>
          <w:spacing w:val="-20"/>
          <w:sz w:val="28"/>
          <w:szCs w:val="28"/>
          <w:lang w:val="en-US"/>
        </w:rPr>
        <w:t xml:space="preserve">. ― </w:t>
      </w:r>
      <w:r w:rsidRPr="008B557D">
        <w:rPr>
          <w:spacing w:val="-20"/>
          <w:sz w:val="28"/>
          <w:szCs w:val="28"/>
        </w:rPr>
        <w:t>Р</w:t>
      </w:r>
      <w:r w:rsidRPr="008B557D">
        <w:rPr>
          <w:spacing w:val="-20"/>
          <w:sz w:val="28"/>
          <w:szCs w:val="28"/>
          <w:lang w:val="en-US"/>
        </w:rPr>
        <w:t xml:space="preserve">. </w:t>
      </w:r>
      <w:r w:rsidRPr="008B557D">
        <w:rPr>
          <w:rStyle w:val="pages"/>
          <w:spacing w:val="-20"/>
          <w:sz w:val="28"/>
          <w:szCs w:val="28"/>
          <w:lang w:val="en-US"/>
        </w:rPr>
        <w:t>634―636</w:t>
      </w:r>
      <w:r w:rsidRPr="008B557D">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Microsurgical anatomy for lateral approaches to the foramen magnum with special reference to transcondylar fossa (supracondylar transjugular tubercle) approach / T. </w:t>
      </w:r>
      <w:hyperlink r:id="rId22" w:history="1">
        <w:r w:rsidRPr="006766F1">
          <w:rPr>
            <w:spacing w:val="-20"/>
            <w:sz w:val="28"/>
            <w:szCs w:val="28"/>
            <w:lang w:val="en-US"/>
          </w:rPr>
          <w:t>Matsushima, Y. Natori, T. Katsuta</w:t>
        </w:r>
      </w:hyperlink>
      <w:r w:rsidRPr="006766F1">
        <w:rPr>
          <w:spacing w:val="-20"/>
          <w:sz w:val="28"/>
          <w:szCs w:val="28"/>
          <w:lang w:val="en-US"/>
        </w:rPr>
        <w:t xml:space="preserve"> [et al.] // Skull Base Surg. ― 1998. ― Vol. 8, N. 3. ― </w:t>
      </w:r>
      <w:r w:rsidRPr="006766F1">
        <w:rPr>
          <w:spacing w:val="-20"/>
          <w:sz w:val="28"/>
          <w:szCs w:val="28"/>
        </w:rPr>
        <w:t>Р</w:t>
      </w:r>
      <w:r w:rsidRPr="006766F1">
        <w:rPr>
          <w:spacing w:val="-20"/>
          <w:sz w:val="28"/>
          <w:szCs w:val="28"/>
          <w:lang w:val="en-US"/>
        </w:rPr>
        <w:t>. 119―125.</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Microsurgical anatomy of the posterior inferior cerebellar artery / J. R. Lister, A. L. Rhoton, T. Matsushima, D. A. Peace // Neurosurgery. ― </w:t>
      </w:r>
      <w:r w:rsidRPr="00BE6FCC">
        <w:rPr>
          <w:spacing w:val="-20"/>
          <w:sz w:val="28"/>
          <w:szCs w:val="28"/>
          <w:lang w:val="en-US"/>
        </w:rPr>
        <w:t>1982</w:t>
      </w:r>
      <w:r w:rsidRPr="006766F1">
        <w:rPr>
          <w:spacing w:val="-20"/>
          <w:sz w:val="28"/>
          <w:szCs w:val="28"/>
          <w:lang w:val="en-US"/>
        </w:rPr>
        <w:t xml:space="preserve">. ― Vol. </w:t>
      </w:r>
      <w:r w:rsidRPr="00BE6FCC">
        <w:rPr>
          <w:spacing w:val="-20"/>
          <w:sz w:val="28"/>
          <w:szCs w:val="28"/>
          <w:lang w:val="en-US"/>
        </w:rPr>
        <w:t>10</w:t>
      </w:r>
      <w:r w:rsidRPr="006766F1">
        <w:rPr>
          <w:spacing w:val="-20"/>
          <w:sz w:val="28"/>
          <w:szCs w:val="28"/>
          <w:lang w:val="en-US"/>
        </w:rPr>
        <w:t xml:space="preserve">. ― P. </w:t>
      </w:r>
      <w:r w:rsidRPr="00BE6FCC">
        <w:rPr>
          <w:spacing w:val="-20"/>
          <w:sz w:val="28"/>
          <w:szCs w:val="28"/>
          <w:lang w:val="en-US"/>
        </w:rPr>
        <w:t>170―</w:t>
      </w:r>
      <w:r w:rsidRPr="006766F1">
        <w:rPr>
          <w:spacing w:val="-20"/>
          <w:sz w:val="28"/>
          <w:szCs w:val="28"/>
          <w:lang w:val="en-US"/>
        </w:rPr>
        <w:t>1</w:t>
      </w:r>
      <w:r w:rsidRPr="00BE6FCC">
        <w:rPr>
          <w:spacing w:val="-20"/>
          <w:sz w:val="28"/>
          <w:szCs w:val="28"/>
          <w:lang w:val="en-US"/>
        </w:rPr>
        <w:t>99.</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lastRenderedPageBreak/>
        <w:t xml:space="preserve">Microsurgical anatomy of the transcondylar, supracondylar, and paracondylar extensions of the far–lateral approach / </w:t>
      </w:r>
      <w:r w:rsidRPr="006766F1">
        <w:rPr>
          <w:spacing w:val="-20"/>
          <w:sz w:val="28"/>
          <w:szCs w:val="28"/>
          <w:lang w:val="nl-NL"/>
        </w:rPr>
        <w:t xml:space="preserve">H. T. Wen, A. L. Rhoton, T. Katsuta, E. P. de Oliveira </w:t>
      </w:r>
      <w:r w:rsidRPr="006766F1">
        <w:rPr>
          <w:spacing w:val="-20"/>
          <w:sz w:val="28"/>
          <w:szCs w:val="28"/>
          <w:lang w:val="en-GB"/>
        </w:rPr>
        <w:t xml:space="preserve">// </w:t>
      </w:r>
      <w:r w:rsidRPr="006766F1">
        <w:rPr>
          <w:bCs/>
          <w:spacing w:val="-20"/>
          <w:sz w:val="28"/>
          <w:szCs w:val="28"/>
          <w:lang w:val="en-GB"/>
        </w:rPr>
        <w:t>J. Neurosurg</w:t>
      </w:r>
      <w:r w:rsidRPr="006766F1">
        <w:rPr>
          <w:spacing w:val="-20"/>
          <w:sz w:val="28"/>
          <w:szCs w:val="28"/>
          <w:lang w:val="en-GB"/>
        </w:rPr>
        <w:t xml:space="preserve">. ― 1997. ― </w:t>
      </w:r>
      <w:r w:rsidRPr="006766F1">
        <w:rPr>
          <w:spacing w:val="-20"/>
          <w:sz w:val="28"/>
          <w:szCs w:val="28"/>
          <w:lang w:val="en-US"/>
        </w:rPr>
        <w:t xml:space="preserve">Vol. </w:t>
      </w:r>
      <w:r w:rsidRPr="006766F1">
        <w:rPr>
          <w:spacing w:val="-20"/>
          <w:sz w:val="28"/>
          <w:szCs w:val="28"/>
          <w:lang w:val="en-GB"/>
        </w:rPr>
        <w:t>87</w:t>
      </w:r>
      <w:r w:rsidRPr="006766F1">
        <w:rPr>
          <w:spacing w:val="-20"/>
          <w:sz w:val="28"/>
          <w:szCs w:val="28"/>
          <w:lang w:val="en-US"/>
        </w:rPr>
        <w:t xml:space="preserve">. ― P. </w:t>
      </w:r>
      <w:r w:rsidRPr="006766F1">
        <w:rPr>
          <w:spacing w:val="-20"/>
          <w:sz w:val="28"/>
          <w:szCs w:val="28"/>
          <w:lang w:val="en-GB"/>
        </w:rPr>
        <w:t>555―585.</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Microsurgical anatomy of the veins of the posterior fossa / T. Matsushima, A. L. Rhoron, E. Oliveira, D. Peace // J. Neurosurg</w:t>
      </w:r>
      <w:r w:rsidRPr="006766F1">
        <w:rPr>
          <w:spacing w:val="-20"/>
          <w:sz w:val="28"/>
          <w:szCs w:val="28"/>
          <w:lang w:val="en-GB"/>
        </w:rPr>
        <w:t xml:space="preserve">. ― </w:t>
      </w:r>
      <w:r w:rsidRPr="00BE6FCC">
        <w:rPr>
          <w:spacing w:val="-20"/>
          <w:sz w:val="28"/>
          <w:szCs w:val="28"/>
          <w:lang w:val="en-US"/>
        </w:rPr>
        <w:t>1983</w:t>
      </w:r>
      <w:r w:rsidRPr="006766F1">
        <w:rPr>
          <w:spacing w:val="-20"/>
          <w:sz w:val="28"/>
          <w:szCs w:val="28"/>
          <w:lang w:val="en-GB"/>
        </w:rPr>
        <w:t xml:space="preserve">. ― Vol. </w:t>
      </w:r>
      <w:r w:rsidRPr="00BE6FCC">
        <w:rPr>
          <w:spacing w:val="-20"/>
          <w:sz w:val="28"/>
          <w:szCs w:val="28"/>
          <w:lang w:val="en-US"/>
        </w:rPr>
        <w:t>59</w:t>
      </w:r>
      <w:r w:rsidRPr="006766F1">
        <w:rPr>
          <w:spacing w:val="-20"/>
          <w:sz w:val="28"/>
          <w:szCs w:val="28"/>
          <w:lang w:val="en-US"/>
        </w:rPr>
        <w:t>, N. 1.</w:t>
      </w:r>
      <w:r w:rsidRPr="006766F1">
        <w:rPr>
          <w:spacing w:val="-20"/>
          <w:sz w:val="28"/>
          <w:szCs w:val="28"/>
          <w:lang w:val="en-GB"/>
        </w:rPr>
        <w:t xml:space="preserve"> ― </w:t>
      </w:r>
      <w:r w:rsidRPr="006766F1">
        <w:rPr>
          <w:spacing w:val="-20"/>
          <w:sz w:val="28"/>
          <w:szCs w:val="28"/>
        </w:rPr>
        <w:t>Р</w:t>
      </w:r>
      <w:r w:rsidRPr="006766F1">
        <w:rPr>
          <w:spacing w:val="-20"/>
          <w:sz w:val="28"/>
          <w:szCs w:val="28"/>
          <w:lang w:val="en-GB"/>
        </w:rPr>
        <w:t xml:space="preserve">. </w:t>
      </w:r>
      <w:r w:rsidRPr="00BE6FCC">
        <w:rPr>
          <w:spacing w:val="-20"/>
          <w:sz w:val="28"/>
          <w:szCs w:val="28"/>
          <w:lang w:val="en-US"/>
        </w:rPr>
        <w:t>63―105.</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Microsurgical</w:t>
      </w:r>
      <w:r w:rsidRPr="00BE6FCC">
        <w:rPr>
          <w:spacing w:val="-20"/>
          <w:sz w:val="28"/>
          <w:szCs w:val="28"/>
          <w:lang w:val="en-US"/>
        </w:rPr>
        <w:t xml:space="preserve"> </w:t>
      </w:r>
      <w:r w:rsidRPr="006766F1">
        <w:rPr>
          <w:spacing w:val="-20"/>
          <w:sz w:val="28"/>
          <w:szCs w:val="28"/>
          <w:lang w:val="en-US"/>
        </w:rPr>
        <w:t>management</w:t>
      </w:r>
      <w:r w:rsidRPr="00BE6FCC">
        <w:rPr>
          <w:spacing w:val="-20"/>
          <w:sz w:val="28"/>
          <w:szCs w:val="28"/>
          <w:lang w:val="en-US"/>
        </w:rPr>
        <w:t xml:space="preserve"> </w:t>
      </w:r>
      <w:r w:rsidRPr="006766F1">
        <w:rPr>
          <w:spacing w:val="-20"/>
          <w:sz w:val="28"/>
          <w:szCs w:val="28"/>
          <w:lang w:val="en-US"/>
        </w:rPr>
        <w:t>of</w:t>
      </w:r>
      <w:r w:rsidRPr="00BE6FCC">
        <w:rPr>
          <w:spacing w:val="-20"/>
          <w:sz w:val="28"/>
          <w:szCs w:val="28"/>
          <w:lang w:val="en-US"/>
        </w:rPr>
        <w:t xml:space="preserve"> </w:t>
      </w:r>
      <w:r w:rsidRPr="006766F1">
        <w:rPr>
          <w:spacing w:val="-20"/>
          <w:sz w:val="28"/>
          <w:szCs w:val="28"/>
          <w:lang w:val="en-US"/>
        </w:rPr>
        <w:t>ventral</w:t>
      </w:r>
      <w:r w:rsidRPr="00BE6FCC">
        <w:rPr>
          <w:spacing w:val="-20"/>
          <w:sz w:val="28"/>
          <w:szCs w:val="28"/>
          <w:lang w:val="en-US"/>
        </w:rPr>
        <w:t xml:space="preserve"> </w:t>
      </w:r>
      <w:r w:rsidRPr="006766F1">
        <w:rPr>
          <w:spacing w:val="-20"/>
          <w:sz w:val="28"/>
          <w:szCs w:val="28"/>
          <w:lang w:val="en-US"/>
        </w:rPr>
        <w:t>and</w:t>
      </w:r>
      <w:r w:rsidRPr="00BE6FCC">
        <w:rPr>
          <w:spacing w:val="-20"/>
          <w:sz w:val="28"/>
          <w:szCs w:val="28"/>
          <w:lang w:val="en-US"/>
        </w:rPr>
        <w:t xml:space="preserve"> </w:t>
      </w:r>
      <w:r w:rsidRPr="006766F1">
        <w:rPr>
          <w:spacing w:val="-20"/>
          <w:sz w:val="28"/>
          <w:szCs w:val="28"/>
          <w:lang w:val="en-US"/>
        </w:rPr>
        <w:t>ventrolateral</w:t>
      </w:r>
      <w:r w:rsidRPr="00BE6FCC">
        <w:rPr>
          <w:spacing w:val="-20"/>
          <w:sz w:val="28"/>
          <w:szCs w:val="28"/>
          <w:lang w:val="en-US"/>
        </w:rPr>
        <w:t xml:space="preserve"> </w:t>
      </w:r>
      <w:r w:rsidRPr="006766F1">
        <w:rPr>
          <w:spacing w:val="-20"/>
          <w:sz w:val="28"/>
          <w:szCs w:val="28"/>
          <w:lang w:val="en-US"/>
        </w:rPr>
        <w:t>foramen</w:t>
      </w:r>
      <w:r w:rsidRPr="00BE6FCC">
        <w:rPr>
          <w:spacing w:val="-20"/>
          <w:sz w:val="28"/>
          <w:szCs w:val="28"/>
          <w:lang w:val="en-US"/>
        </w:rPr>
        <w:t xml:space="preserve"> </w:t>
      </w:r>
      <w:r w:rsidRPr="006766F1">
        <w:rPr>
          <w:spacing w:val="-20"/>
          <w:sz w:val="28"/>
          <w:szCs w:val="28"/>
          <w:lang w:val="en-US"/>
        </w:rPr>
        <w:t>magnum</w:t>
      </w:r>
      <w:r w:rsidRPr="00BE6FCC">
        <w:rPr>
          <w:spacing w:val="-20"/>
          <w:sz w:val="28"/>
          <w:szCs w:val="28"/>
          <w:lang w:val="en-US"/>
        </w:rPr>
        <w:t xml:space="preserve"> </w:t>
      </w:r>
      <w:r w:rsidRPr="006766F1">
        <w:rPr>
          <w:spacing w:val="-20"/>
          <w:sz w:val="28"/>
          <w:szCs w:val="28"/>
          <w:lang w:val="en-US"/>
        </w:rPr>
        <w:t>meningiomas</w:t>
      </w:r>
      <w:r w:rsidRPr="00BE6FCC">
        <w:rPr>
          <w:spacing w:val="-20"/>
          <w:sz w:val="28"/>
          <w:szCs w:val="28"/>
          <w:lang w:val="en-US"/>
        </w:rPr>
        <w:t xml:space="preserve"> </w:t>
      </w:r>
      <w:r w:rsidRPr="006766F1">
        <w:rPr>
          <w:spacing w:val="-20"/>
          <w:sz w:val="28"/>
          <w:szCs w:val="28"/>
          <w:lang w:val="en-US"/>
        </w:rPr>
        <w:t>/ H. Bertalanffy</w:t>
      </w:r>
      <w:r w:rsidRPr="00BE6FCC">
        <w:rPr>
          <w:spacing w:val="-20"/>
          <w:sz w:val="28"/>
          <w:szCs w:val="28"/>
          <w:lang w:val="en-US"/>
        </w:rPr>
        <w:t xml:space="preserve">, </w:t>
      </w:r>
      <w:r w:rsidRPr="006766F1">
        <w:rPr>
          <w:spacing w:val="-20"/>
          <w:sz w:val="28"/>
          <w:szCs w:val="28"/>
          <w:lang w:val="en-US"/>
        </w:rPr>
        <w:t>J. M. Gilsbach</w:t>
      </w:r>
      <w:r w:rsidRPr="00BE6FCC">
        <w:rPr>
          <w:spacing w:val="-20"/>
          <w:sz w:val="28"/>
          <w:szCs w:val="28"/>
          <w:lang w:val="en-US"/>
        </w:rPr>
        <w:t xml:space="preserve">, </w:t>
      </w:r>
      <w:r w:rsidRPr="006766F1">
        <w:rPr>
          <w:spacing w:val="-20"/>
          <w:sz w:val="28"/>
          <w:szCs w:val="28"/>
          <w:lang w:val="en-US"/>
        </w:rPr>
        <w:t>L. Mayfrank</w:t>
      </w:r>
      <w:r w:rsidRPr="00BE6FCC">
        <w:rPr>
          <w:spacing w:val="-20"/>
          <w:sz w:val="28"/>
          <w:szCs w:val="28"/>
          <w:lang w:val="en-US"/>
        </w:rPr>
        <w:t xml:space="preserve"> </w:t>
      </w:r>
      <w:r w:rsidRPr="006766F1">
        <w:rPr>
          <w:spacing w:val="-20"/>
          <w:sz w:val="28"/>
          <w:szCs w:val="28"/>
          <w:lang w:val="en-US"/>
        </w:rPr>
        <w:t xml:space="preserve">[et al.] </w:t>
      </w:r>
      <w:r w:rsidRPr="00BE6FCC">
        <w:rPr>
          <w:spacing w:val="-20"/>
          <w:sz w:val="28"/>
          <w:szCs w:val="28"/>
          <w:lang w:val="en-US"/>
        </w:rPr>
        <w:t>//</w:t>
      </w:r>
      <w:r w:rsidRPr="006766F1">
        <w:rPr>
          <w:spacing w:val="-20"/>
          <w:sz w:val="28"/>
          <w:szCs w:val="28"/>
          <w:lang w:val="en-US"/>
        </w:rPr>
        <w:t xml:space="preserve"> Acta</w:t>
      </w:r>
      <w:r w:rsidRPr="00BE6FCC">
        <w:rPr>
          <w:spacing w:val="-20"/>
          <w:sz w:val="28"/>
          <w:szCs w:val="28"/>
          <w:lang w:val="en-US"/>
        </w:rPr>
        <w:t xml:space="preserve"> </w:t>
      </w:r>
      <w:r w:rsidRPr="006766F1">
        <w:rPr>
          <w:spacing w:val="-20"/>
          <w:sz w:val="28"/>
          <w:szCs w:val="28"/>
          <w:lang w:val="en-US"/>
        </w:rPr>
        <w:t>Neurochir. ―</w:t>
      </w:r>
      <w:r w:rsidRPr="00BE6FCC">
        <w:rPr>
          <w:spacing w:val="-20"/>
          <w:sz w:val="28"/>
          <w:szCs w:val="28"/>
          <w:lang w:val="en-US"/>
        </w:rPr>
        <w:t xml:space="preserve"> </w:t>
      </w:r>
      <w:r w:rsidRPr="006766F1">
        <w:rPr>
          <w:spacing w:val="-20"/>
          <w:sz w:val="28"/>
          <w:szCs w:val="28"/>
          <w:lang w:val="en-US"/>
        </w:rPr>
        <w:t xml:space="preserve">1996. ― Vol. </w:t>
      </w:r>
      <w:r w:rsidRPr="00BE6FCC">
        <w:rPr>
          <w:spacing w:val="-20"/>
          <w:sz w:val="28"/>
          <w:szCs w:val="28"/>
          <w:lang w:val="en-US"/>
        </w:rPr>
        <w:t>65</w:t>
      </w:r>
      <w:r w:rsidRPr="006766F1">
        <w:rPr>
          <w:spacing w:val="-20"/>
          <w:sz w:val="28"/>
          <w:szCs w:val="28"/>
          <w:lang w:val="en-US"/>
        </w:rPr>
        <w:t xml:space="preserve">, Suppl. ― P. </w:t>
      </w:r>
      <w:r w:rsidRPr="00BE6FCC">
        <w:rPr>
          <w:spacing w:val="-20"/>
          <w:sz w:val="28"/>
          <w:szCs w:val="28"/>
          <w:lang w:val="en-US"/>
        </w:rPr>
        <w:t>82―85</w:t>
      </w:r>
      <w:r w:rsidRPr="006766F1">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 xml:space="preserve">Miller E. Transoral transclival removal of anteriorly placed meningiomas at the foramen magnum / E. Miller, H. A. Crockard </w:t>
      </w:r>
      <w:r w:rsidRPr="006766F1">
        <w:rPr>
          <w:bCs/>
          <w:spacing w:val="-20"/>
          <w:sz w:val="28"/>
          <w:szCs w:val="28"/>
          <w:lang w:val="en-US"/>
        </w:rPr>
        <w:t>//</w:t>
      </w:r>
      <w:r w:rsidRPr="006766F1">
        <w:rPr>
          <w:bCs/>
          <w:spacing w:val="-20"/>
          <w:sz w:val="28"/>
          <w:szCs w:val="28"/>
          <w:lang w:val="en-GB"/>
        </w:rPr>
        <w:t xml:space="preserve"> Neurosurgery</w:t>
      </w:r>
      <w:r w:rsidRPr="006766F1">
        <w:rPr>
          <w:iCs/>
          <w:spacing w:val="-20"/>
          <w:sz w:val="28"/>
          <w:szCs w:val="28"/>
          <w:lang w:val="en-US"/>
        </w:rPr>
        <w:t xml:space="preserve">. ― </w:t>
      </w:r>
      <w:r w:rsidRPr="006766F1">
        <w:rPr>
          <w:iCs/>
          <w:spacing w:val="-20"/>
          <w:sz w:val="28"/>
          <w:szCs w:val="28"/>
          <w:lang w:val="en-GB"/>
        </w:rPr>
        <w:t>1987</w:t>
      </w:r>
      <w:r w:rsidRPr="006766F1">
        <w:rPr>
          <w:iCs/>
          <w:spacing w:val="-20"/>
          <w:sz w:val="28"/>
          <w:szCs w:val="28"/>
          <w:lang w:val="en-US"/>
        </w:rPr>
        <w:t>.</w:t>
      </w:r>
      <w:r w:rsidRPr="006766F1">
        <w:rPr>
          <w:iCs/>
          <w:spacing w:val="-20"/>
          <w:sz w:val="28"/>
          <w:szCs w:val="28"/>
          <w:lang w:val="en-GB"/>
        </w:rPr>
        <w:t xml:space="preserve"> ―</w:t>
      </w:r>
      <w:r w:rsidRPr="006766F1">
        <w:rPr>
          <w:iCs/>
          <w:spacing w:val="-20"/>
          <w:sz w:val="28"/>
          <w:szCs w:val="28"/>
          <w:lang w:val="en-US"/>
        </w:rPr>
        <w:t xml:space="preserve"> Vol. </w:t>
      </w:r>
      <w:r w:rsidRPr="006766F1">
        <w:rPr>
          <w:iCs/>
          <w:spacing w:val="-20"/>
          <w:sz w:val="28"/>
          <w:szCs w:val="28"/>
          <w:lang w:val="en-GB"/>
        </w:rPr>
        <w:t>20, N. 6. ― P. 966―968.</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Morbidity in 201 patients with small sized meningioma treated by microsurgery / M. </w:t>
      </w:r>
      <w:hyperlink r:id="rId23" w:history="1">
        <w:r w:rsidRPr="006766F1">
          <w:rPr>
            <w:spacing w:val="-20"/>
            <w:sz w:val="28"/>
            <w:szCs w:val="28"/>
            <w:lang w:val="en-US"/>
          </w:rPr>
          <w:t>Reinert, M. Babey, J. Curschmann</w:t>
        </w:r>
      </w:hyperlink>
      <w:r w:rsidRPr="006766F1">
        <w:rPr>
          <w:spacing w:val="-20"/>
          <w:sz w:val="28"/>
          <w:szCs w:val="28"/>
          <w:lang w:val="en-US"/>
        </w:rPr>
        <w:t xml:space="preserve"> [et al.] // Acta Neurochir. ― 2006. ― Vol. 148, N. 12. ― </w:t>
      </w:r>
      <w:r w:rsidRPr="006766F1">
        <w:rPr>
          <w:spacing w:val="-20"/>
          <w:sz w:val="28"/>
          <w:szCs w:val="28"/>
        </w:rPr>
        <w:t>Р</w:t>
      </w:r>
      <w:r w:rsidRPr="006766F1">
        <w:rPr>
          <w:spacing w:val="-20"/>
          <w:sz w:val="28"/>
          <w:szCs w:val="28"/>
          <w:lang w:val="en-US"/>
        </w:rPr>
        <w:t>. 1257―1265.</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 xml:space="preserve">MR imaging of clival and paraclival lesions / </w:t>
      </w:r>
      <w:r w:rsidRPr="006766F1">
        <w:rPr>
          <w:spacing w:val="-20"/>
          <w:sz w:val="28"/>
          <w:szCs w:val="28"/>
          <w:lang w:val="en-US"/>
        </w:rPr>
        <w:t xml:space="preserve">A. </w:t>
      </w:r>
      <w:r w:rsidRPr="006766F1">
        <w:rPr>
          <w:spacing w:val="-20"/>
          <w:sz w:val="28"/>
          <w:szCs w:val="28"/>
          <w:lang w:val="en-GB"/>
        </w:rPr>
        <w:t>Chaljule, R. Van Fleet, F. C. Geinito [et al.] // Am. J. Roentgenol. ― 1992. ― Vol. 159.</w:t>
      </w:r>
      <w:r w:rsidRPr="006766F1">
        <w:rPr>
          <w:iCs/>
          <w:spacing w:val="-20"/>
          <w:sz w:val="28"/>
          <w:szCs w:val="28"/>
          <w:lang w:val="en-GB"/>
        </w:rPr>
        <w:t xml:space="preserve"> ― P</w:t>
      </w:r>
      <w:r w:rsidRPr="006766F1">
        <w:rPr>
          <w:iCs/>
          <w:spacing w:val="-20"/>
          <w:sz w:val="28"/>
          <w:szCs w:val="28"/>
          <w:lang w:val="en-US"/>
        </w:rPr>
        <w:t>. 1069―1074</w:t>
      </w:r>
      <w:r w:rsidRPr="006766F1">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BE6FCC">
        <w:rPr>
          <w:spacing w:val="-20"/>
          <w:sz w:val="28"/>
          <w:szCs w:val="28"/>
          <w:lang w:val="en-US"/>
        </w:rPr>
        <w:t>MR imaging of intraspinal tumors</w:t>
      </w:r>
      <w:r w:rsidRPr="006766F1">
        <w:rPr>
          <w:spacing w:val="-20"/>
          <w:sz w:val="28"/>
          <w:szCs w:val="28"/>
          <w:lang w:val="en-US"/>
        </w:rPr>
        <w:t xml:space="preserve"> </w:t>
      </w:r>
      <w:r w:rsidRPr="00BE6FCC">
        <w:rPr>
          <w:spacing w:val="-20"/>
          <w:sz w:val="28"/>
          <w:szCs w:val="28"/>
          <w:lang w:val="en-US"/>
        </w:rPr>
        <w:t xml:space="preserve">: capability in histological differentiation and compartmentalization of extramedullary tumors </w:t>
      </w:r>
      <w:r w:rsidRPr="006766F1">
        <w:rPr>
          <w:spacing w:val="-20"/>
          <w:sz w:val="28"/>
          <w:szCs w:val="28"/>
          <w:lang w:val="en-US"/>
        </w:rPr>
        <w:t xml:space="preserve">/ K. </w:t>
      </w:r>
      <w:r w:rsidRPr="00BE6FCC">
        <w:rPr>
          <w:spacing w:val="-20"/>
          <w:sz w:val="28"/>
          <w:szCs w:val="28"/>
          <w:lang w:val="en-US"/>
        </w:rPr>
        <w:t xml:space="preserve">Takemoto, </w:t>
      </w:r>
      <w:r w:rsidRPr="006766F1">
        <w:rPr>
          <w:spacing w:val="-20"/>
          <w:sz w:val="28"/>
          <w:szCs w:val="28"/>
          <w:lang w:val="en-US"/>
        </w:rPr>
        <w:t xml:space="preserve">Y. </w:t>
      </w:r>
      <w:r w:rsidRPr="00BE6FCC">
        <w:rPr>
          <w:spacing w:val="-20"/>
          <w:sz w:val="28"/>
          <w:szCs w:val="28"/>
          <w:lang w:val="en-US"/>
        </w:rPr>
        <w:t xml:space="preserve">Matsumura, </w:t>
      </w:r>
      <w:r w:rsidRPr="006766F1">
        <w:rPr>
          <w:spacing w:val="-20"/>
          <w:sz w:val="28"/>
          <w:szCs w:val="28"/>
          <w:lang w:val="en-US"/>
        </w:rPr>
        <w:t xml:space="preserve">H. </w:t>
      </w:r>
      <w:r w:rsidRPr="00BE6FCC">
        <w:rPr>
          <w:spacing w:val="-20"/>
          <w:sz w:val="28"/>
          <w:szCs w:val="28"/>
          <w:lang w:val="en-US"/>
        </w:rPr>
        <w:t xml:space="preserve">Hashimoto </w:t>
      </w:r>
      <w:r w:rsidRPr="006766F1">
        <w:rPr>
          <w:spacing w:val="-20"/>
          <w:sz w:val="28"/>
          <w:szCs w:val="28"/>
          <w:lang w:val="en-US"/>
        </w:rPr>
        <w:t>[</w:t>
      </w:r>
      <w:r w:rsidRPr="00BE6FCC">
        <w:rPr>
          <w:spacing w:val="-20"/>
          <w:sz w:val="28"/>
          <w:szCs w:val="28"/>
          <w:lang w:val="en-US"/>
        </w:rPr>
        <w:t>et al.</w:t>
      </w:r>
      <w:r w:rsidRPr="006766F1">
        <w:rPr>
          <w:spacing w:val="-20"/>
          <w:sz w:val="28"/>
          <w:szCs w:val="28"/>
          <w:lang w:val="en-US"/>
        </w:rPr>
        <w:t>]</w:t>
      </w:r>
      <w:r w:rsidRPr="00BE6FCC">
        <w:rPr>
          <w:spacing w:val="-20"/>
          <w:sz w:val="28"/>
          <w:szCs w:val="28"/>
          <w:lang w:val="en-US"/>
        </w:rPr>
        <w:t xml:space="preserve"> </w:t>
      </w:r>
      <w:r w:rsidRPr="006766F1">
        <w:rPr>
          <w:spacing w:val="-20"/>
          <w:sz w:val="28"/>
          <w:szCs w:val="28"/>
          <w:lang w:val="en-US"/>
        </w:rPr>
        <w:t xml:space="preserve">// </w:t>
      </w:r>
      <w:r w:rsidRPr="00BE6FCC">
        <w:rPr>
          <w:spacing w:val="-20"/>
          <w:sz w:val="28"/>
          <w:szCs w:val="28"/>
          <w:lang w:val="en-US"/>
        </w:rPr>
        <w:t>Neuroradiology. ― 1988. ― V</w:t>
      </w:r>
      <w:r w:rsidRPr="006766F1">
        <w:rPr>
          <w:spacing w:val="-20"/>
          <w:sz w:val="28"/>
          <w:szCs w:val="28"/>
          <w:lang w:val="en-US"/>
        </w:rPr>
        <w:t>ol</w:t>
      </w:r>
      <w:r w:rsidRPr="00BE6FCC">
        <w:rPr>
          <w:spacing w:val="-20"/>
          <w:sz w:val="28"/>
          <w:szCs w:val="28"/>
          <w:lang w:val="en-US"/>
        </w:rPr>
        <w:t>.</w:t>
      </w:r>
      <w:r w:rsidRPr="006766F1">
        <w:rPr>
          <w:spacing w:val="-20"/>
          <w:sz w:val="28"/>
          <w:szCs w:val="28"/>
          <w:lang w:val="en-US"/>
        </w:rPr>
        <w:t xml:space="preserve"> </w:t>
      </w:r>
      <w:r w:rsidRPr="00BE6FCC">
        <w:rPr>
          <w:spacing w:val="-20"/>
          <w:sz w:val="28"/>
          <w:szCs w:val="28"/>
          <w:lang w:val="en-US"/>
        </w:rPr>
        <w:t>30. ― P.</w:t>
      </w:r>
      <w:r w:rsidRPr="006766F1">
        <w:rPr>
          <w:spacing w:val="-20"/>
          <w:sz w:val="28"/>
          <w:szCs w:val="28"/>
          <w:lang w:val="en-US"/>
        </w:rPr>
        <w:t xml:space="preserve"> </w:t>
      </w:r>
      <w:r w:rsidRPr="00BE6FCC">
        <w:rPr>
          <w:spacing w:val="-20"/>
          <w:sz w:val="28"/>
          <w:szCs w:val="28"/>
          <w:lang w:val="en-US"/>
        </w:rPr>
        <w:t>303―309.</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MR imaging of the craniocervical junction / B. C. Lee</w:t>
      </w:r>
      <w:r w:rsidRPr="00BE6FCC">
        <w:rPr>
          <w:spacing w:val="-20"/>
          <w:sz w:val="28"/>
          <w:szCs w:val="28"/>
          <w:lang w:val="en-US"/>
        </w:rPr>
        <w:t xml:space="preserve">, </w:t>
      </w:r>
      <w:r w:rsidRPr="006766F1">
        <w:rPr>
          <w:spacing w:val="-20"/>
          <w:sz w:val="28"/>
          <w:szCs w:val="28"/>
          <w:lang w:val="en-US"/>
        </w:rPr>
        <w:t>M. D. Deck, J. B. Kneeland, P. T. Cahill // Am. J. Neuroradiol. ―</w:t>
      </w:r>
      <w:r w:rsidRPr="00BE6FCC">
        <w:rPr>
          <w:spacing w:val="-20"/>
          <w:sz w:val="28"/>
          <w:szCs w:val="28"/>
          <w:lang w:val="en-US"/>
        </w:rPr>
        <w:t xml:space="preserve"> 1985</w:t>
      </w:r>
      <w:r w:rsidRPr="006766F1">
        <w:rPr>
          <w:spacing w:val="-20"/>
          <w:sz w:val="28"/>
          <w:szCs w:val="28"/>
          <w:lang w:val="en-US"/>
        </w:rPr>
        <w:t>. ― Vol. 6, N. 2. ―</w:t>
      </w:r>
      <w:r w:rsidRPr="006766F1">
        <w:rPr>
          <w:spacing w:val="-20"/>
          <w:sz w:val="28"/>
          <w:szCs w:val="28"/>
          <w:lang w:val="en-GB"/>
        </w:rPr>
        <w:t xml:space="preserve"> P. </w:t>
      </w:r>
      <w:r w:rsidRPr="006766F1">
        <w:rPr>
          <w:spacing w:val="-20"/>
          <w:sz w:val="28"/>
          <w:szCs w:val="28"/>
          <w:lang w:val="en-US"/>
        </w:rPr>
        <w:t>209―</w:t>
      </w:r>
      <w:r w:rsidRPr="006766F1">
        <w:rPr>
          <w:spacing w:val="-20"/>
          <w:sz w:val="28"/>
          <w:szCs w:val="28"/>
          <w:lang w:val="en-GB"/>
        </w:rPr>
        <w:t>2</w:t>
      </w:r>
      <w:r w:rsidRPr="00BE6FCC">
        <w:rPr>
          <w:spacing w:val="-20"/>
          <w:sz w:val="28"/>
          <w:szCs w:val="28"/>
          <w:lang w:val="en-US"/>
        </w:rPr>
        <w:t>13</w:t>
      </w:r>
      <w:r w:rsidRPr="006766F1">
        <w:rPr>
          <w:spacing w:val="-20"/>
          <w:sz w:val="28"/>
          <w:szCs w:val="28"/>
          <w:lang w:val="en-GB"/>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Nevrinoma of the spinal accessory nerve : report of a case / K. C. Chang</w:t>
      </w:r>
      <w:r w:rsidRPr="00BE6FCC">
        <w:rPr>
          <w:spacing w:val="-20"/>
          <w:sz w:val="28"/>
          <w:szCs w:val="28"/>
          <w:lang w:val="en-US"/>
        </w:rPr>
        <w:t xml:space="preserve">, </w:t>
      </w:r>
      <w:r w:rsidRPr="006766F1">
        <w:rPr>
          <w:spacing w:val="-20"/>
          <w:sz w:val="28"/>
          <w:szCs w:val="28"/>
          <w:lang w:val="en-US"/>
        </w:rPr>
        <w:t xml:space="preserve">J. S. Huang, K. N. Liu [et al.] // J. Formos Med. Assoc. ― </w:t>
      </w:r>
      <w:r w:rsidRPr="006766F1">
        <w:rPr>
          <w:spacing w:val="-20"/>
          <w:sz w:val="28"/>
          <w:szCs w:val="28"/>
        </w:rPr>
        <w:t>1990</w:t>
      </w:r>
      <w:r w:rsidRPr="006766F1">
        <w:rPr>
          <w:spacing w:val="-20"/>
          <w:sz w:val="28"/>
          <w:szCs w:val="28"/>
          <w:lang w:val="en-US"/>
        </w:rPr>
        <w:t xml:space="preserve">. ― Vol. </w:t>
      </w:r>
      <w:r w:rsidRPr="006766F1">
        <w:rPr>
          <w:spacing w:val="-20"/>
          <w:sz w:val="28"/>
          <w:szCs w:val="28"/>
        </w:rPr>
        <w:t>89</w:t>
      </w:r>
      <w:r w:rsidRPr="006766F1">
        <w:rPr>
          <w:spacing w:val="-20"/>
          <w:sz w:val="28"/>
          <w:szCs w:val="28"/>
          <w:lang w:val="en-US"/>
        </w:rPr>
        <w:t xml:space="preserve">, N. </w:t>
      </w:r>
      <w:r w:rsidRPr="006766F1">
        <w:rPr>
          <w:spacing w:val="-20"/>
          <w:sz w:val="28"/>
          <w:szCs w:val="28"/>
        </w:rPr>
        <w:t>7</w:t>
      </w:r>
      <w:r w:rsidRPr="006766F1">
        <w:rPr>
          <w:spacing w:val="-20"/>
          <w:sz w:val="28"/>
          <w:szCs w:val="28"/>
          <w:lang w:val="en-US"/>
        </w:rPr>
        <w:t xml:space="preserve">. ― P. </w:t>
      </w:r>
      <w:r w:rsidRPr="006766F1">
        <w:rPr>
          <w:spacing w:val="-20"/>
          <w:sz w:val="28"/>
          <w:szCs w:val="28"/>
        </w:rPr>
        <w:t>593―</w:t>
      </w:r>
      <w:r w:rsidRPr="006766F1">
        <w:rPr>
          <w:spacing w:val="-20"/>
          <w:sz w:val="28"/>
          <w:szCs w:val="28"/>
          <w:lang w:val="en-US"/>
        </w:rPr>
        <w:t>59</w:t>
      </w:r>
      <w:r w:rsidRPr="006766F1">
        <w:rPr>
          <w:spacing w:val="-20"/>
          <w:sz w:val="28"/>
          <w:szCs w:val="28"/>
        </w:rPr>
        <w:t>7</w:t>
      </w:r>
      <w:r w:rsidRPr="006766F1">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Newton T. H. The anterior and posterior meningeal branches of the vertebral artery / T. H. Newton // Radiology</w:t>
      </w:r>
      <w:r w:rsidRPr="006766F1">
        <w:rPr>
          <w:spacing w:val="-20"/>
          <w:sz w:val="28"/>
          <w:szCs w:val="28"/>
          <w:lang w:val="en-GB"/>
        </w:rPr>
        <w:t xml:space="preserve">. ― </w:t>
      </w:r>
      <w:r w:rsidRPr="00BE6FCC">
        <w:rPr>
          <w:spacing w:val="-20"/>
          <w:sz w:val="28"/>
          <w:szCs w:val="28"/>
          <w:lang w:val="en-US"/>
        </w:rPr>
        <w:t>1968</w:t>
      </w:r>
      <w:r w:rsidRPr="006766F1">
        <w:rPr>
          <w:spacing w:val="-20"/>
          <w:sz w:val="28"/>
          <w:szCs w:val="28"/>
          <w:lang w:val="en-GB"/>
        </w:rPr>
        <w:t xml:space="preserve">. ― Vol. </w:t>
      </w:r>
      <w:r w:rsidRPr="00BE6FCC">
        <w:rPr>
          <w:spacing w:val="-20"/>
          <w:sz w:val="28"/>
          <w:szCs w:val="28"/>
          <w:lang w:val="en-US"/>
        </w:rPr>
        <w:t>91</w:t>
      </w:r>
      <w:r w:rsidRPr="006766F1">
        <w:rPr>
          <w:spacing w:val="-20"/>
          <w:sz w:val="28"/>
          <w:szCs w:val="28"/>
          <w:lang w:val="en-GB"/>
        </w:rPr>
        <w:t xml:space="preserve">. ― </w:t>
      </w:r>
      <w:r w:rsidRPr="006766F1">
        <w:rPr>
          <w:spacing w:val="-20"/>
          <w:sz w:val="28"/>
          <w:szCs w:val="28"/>
        </w:rPr>
        <w:t>Р</w:t>
      </w:r>
      <w:r w:rsidRPr="006766F1">
        <w:rPr>
          <w:spacing w:val="-20"/>
          <w:sz w:val="28"/>
          <w:szCs w:val="28"/>
          <w:lang w:val="en-GB"/>
        </w:rPr>
        <w:t xml:space="preserve">. </w:t>
      </w:r>
      <w:r w:rsidRPr="00BE6FCC">
        <w:rPr>
          <w:spacing w:val="-20"/>
          <w:sz w:val="28"/>
          <w:szCs w:val="28"/>
          <w:lang w:val="en-US"/>
        </w:rPr>
        <w:t>271―</w:t>
      </w:r>
      <w:r w:rsidRPr="006766F1">
        <w:rPr>
          <w:spacing w:val="-20"/>
          <w:sz w:val="28"/>
          <w:szCs w:val="28"/>
          <w:lang w:val="en-GB"/>
        </w:rPr>
        <w:t>27</w:t>
      </w:r>
      <w:r w:rsidRPr="00BE6FCC">
        <w:rPr>
          <w:spacing w:val="-20"/>
          <w:sz w:val="28"/>
          <w:szCs w:val="28"/>
          <w:lang w:val="en-US"/>
        </w:rPr>
        <w:t>9.</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Newton T. H. The Vertebral Artery / T. H. Newton, R. L. Mani // Radiology of the skull and brain</w:t>
      </w:r>
      <w:r w:rsidRPr="006766F1">
        <w:rPr>
          <w:bCs/>
          <w:spacing w:val="-20"/>
          <w:sz w:val="28"/>
          <w:szCs w:val="28"/>
          <w:lang w:val="en-US"/>
        </w:rPr>
        <w:t xml:space="preserve"> / eds.: T. H. </w:t>
      </w:r>
      <w:r w:rsidRPr="006766F1">
        <w:rPr>
          <w:spacing w:val="-20"/>
          <w:sz w:val="28"/>
          <w:szCs w:val="28"/>
          <w:lang w:val="en-US"/>
        </w:rPr>
        <w:t xml:space="preserve">Newton, D. G. Potts ― St. Louis : C. V. Mosby, </w:t>
      </w:r>
      <w:r w:rsidRPr="00BE6FCC">
        <w:rPr>
          <w:spacing w:val="-20"/>
          <w:sz w:val="28"/>
          <w:szCs w:val="28"/>
          <w:lang w:val="en-US"/>
        </w:rPr>
        <w:t>1974</w:t>
      </w:r>
      <w:r w:rsidRPr="006766F1">
        <w:rPr>
          <w:spacing w:val="-20"/>
          <w:sz w:val="28"/>
          <w:szCs w:val="28"/>
          <w:lang w:val="en-US"/>
        </w:rPr>
        <w:t xml:space="preserve">. ― Vol. </w:t>
      </w:r>
      <w:r w:rsidRPr="00BE6FCC">
        <w:rPr>
          <w:spacing w:val="-20"/>
          <w:sz w:val="28"/>
          <w:szCs w:val="28"/>
          <w:lang w:val="en-US"/>
        </w:rPr>
        <w:t xml:space="preserve">2, </w:t>
      </w:r>
      <w:r w:rsidRPr="006766F1">
        <w:rPr>
          <w:spacing w:val="-20"/>
          <w:sz w:val="28"/>
          <w:szCs w:val="28"/>
          <w:lang w:val="en-US"/>
        </w:rPr>
        <w:t xml:space="preserve">book </w:t>
      </w:r>
      <w:r w:rsidRPr="00BE6FCC">
        <w:rPr>
          <w:spacing w:val="-20"/>
          <w:sz w:val="28"/>
          <w:szCs w:val="28"/>
          <w:lang w:val="en-US"/>
        </w:rPr>
        <w:t>2.</w:t>
      </w:r>
      <w:r w:rsidRPr="006766F1">
        <w:rPr>
          <w:spacing w:val="-20"/>
          <w:sz w:val="28"/>
          <w:szCs w:val="28"/>
          <w:lang w:val="en-US"/>
        </w:rPr>
        <w:t xml:space="preserve"> ―</w:t>
      </w:r>
      <w:r w:rsidRPr="00BE6FCC">
        <w:rPr>
          <w:spacing w:val="-20"/>
          <w:sz w:val="28"/>
          <w:szCs w:val="28"/>
          <w:lang w:val="en-US"/>
        </w:rPr>
        <w:t xml:space="preserve"> </w:t>
      </w:r>
      <w:r w:rsidRPr="006766F1">
        <w:rPr>
          <w:spacing w:val="-20"/>
          <w:sz w:val="28"/>
          <w:szCs w:val="28"/>
          <w:lang w:val="en-US"/>
        </w:rPr>
        <w:t xml:space="preserve">P. </w:t>
      </w:r>
      <w:r w:rsidRPr="00BE6FCC">
        <w:rPr>
          <w:spacing w:val="-20"/>
          <w:sz w:val="28"/>
          <w:szCs w:val="28"/>
          <w:lang w:val="en-US"/>
        </w:rPr>
        <w:t>1659―</w:t>
      </w:r>
      <w:r w:rsidRPr="006766F1">
        <w:rPr>
          <w:spacing w:val="-20"/>
          <w:sz w:val="28"/>
          <w:szCs w:val="28"/>
          <w:lang w:val="en-US"/>
        </w:rPr>
        <w:t>1</w:t>
      </w:r>
      <w:r w:rsidRPr="00BE6FCC">
        <w:rPr>
          <w:spacing w:val="-20"/>
          <w:sz w:val="28"/>
          <w:szCs w:val="28"/>
          <w:lang w:val="en-US"/>
        </w:rPr>
        <w:t>709.</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Occipitocervical fusion after resection of craniovertebral junction tumors / H. </w:t>
      </w:r>
      <w:hyperlink r:id="rId24" w:history="1">
        <w:r w:rsidRPr="006766F1">
          <w:rPr>
            <w:spacing w:val="-20"/>
            <w:sz w:val="28"/>
            <w:szCs w:val="28"/>
            <w:lang w:val="en-US"/>
          </w:rPr>
          <w:t>Shin, I. J. Barrenechea, J. Lesser</w:t>
        </w:r>
      </w:hyperlink>
      <w:r w:rsidRPr="006766F1">
        <w:rPr>
          <w:spacing w:val="-20"/>
          <w:sz w:val="28"/>
          <w:szCs w:val="28"/>
          <w:lang w:val="en-US"/>
        </w:rPr>
        <w:t xml:space="preserve"> [et al.] // J. Neurosurg. Spine. ― 2006. ― Vol. 4, N 2. ― </w:t>
      </w:r>
      <w:r w:rsidRPr="006766F1">
        <w:rPr>
          <w:spacing w:val="-20"/>
          <w:sz w:val="28"/>
          <w:szCs w:val="28"/>
        </w:rPr>
        <w:t>Р</w:t>
      </w:r>
      <w:r w:rsidRPr="006766F1">
        <w:rPr>
          <w:spacing w:val="-20"/>
          <w:sz w:val="28"/>
          <w:szCs w:val="28"/>
          <w:lang w:val="en-US"/>
        </w:rPr>
        <w:t>. 137―144.</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BE6FCC">
        <w:rPr>
          <w:spacing w:val="-20"/>
          <w:sz w:val="28"/>
          <w:szCs w:val="28"/>
          <w:lang w:val="en-US"/>
        </w:rPr>
        <w:t>Osborn A.</w:t>
      </w:r>
      <w:r w:rsidRPr="006766F1">
        <w:rPr>
          <w:spacing w:val="-20"/>
          <w:sz w:val="28"/>
          <w:szCs w:val="28"/>
          <w:lang w:val="en-US"/>
        </w:rPr>
        <w:t xml:space="preserve"> </w:t>
      </w:r>
      <w:r w:rsidRPr="00BE6FCC">
        <w:rPr>
          <w:spacing w:val="-20"/>
          <w:sz w:val="28"/>
          <w:szCs w:val="28"/>
          <w:lang w:val="en-US"/>
        </w:rPr>
        <w:t xml:space="preserve">G. Tumors, cysts and tumorlike lesions of the spine and spinal cord </w:t>
      </w:r>
      <w:r w:rsidRPr="006766F1">
        <w:rPr>
          <w:spacing w:val="-20"/>
          <w:sz w:val="28"/>
          <w:szCs w:val="28"/>
          <w:lang w:val="en-US"/>
        </w:rPr>
        <w:t xml:space="preserve">/ A. G. </w:t>
      </w:r>
      <w:r w:rsidRPr="00BE6FCC">
        <w:rPr>
          <w:spacing w:val="-20"/>
          <w:sz w:val="28"/>
          <w:szCs w:val="28"/>
          <w:lang w:val="en-US"/>
        </w:rPr>
        <w:t xml:space="preserve">Osborn </w:t>
      </w:r>
      <w:r w:rsidRPr="006766F1">
        <w:rPr>
          <w:spacing w:val="-20"/>
          <w:sz w:val="28"/>
          <w:szCs w:val="28"/>
          <w:lang w:val="en-US"/>
        </w:rPr>
        <w:t xml:space="preserve">// </w:t>
      </w:r>
      <w:r w:rsidRPr="00BE6FCC">
        <w:rPr>
          <w:spacing w:val="-20"/>
          <w:sz w:val="28"/>
          <w:szCs w:val="28"/>
          <w:lang w:val="en-US"/>
        </w:rPr>
        <w:t>Diagnostic neuroradiology</w:t>
      </w:r>
      <w:r w:rsidRPr="006766F1">
        <w:rPr>
          <w:spacing w:val="-20"/>
          <w:sz w:val="28"/>
          <w:szCs w:val="28"/>
          <w:lang w:val="en-US"/>
        </w:rPr>
        <w:t xml:space="preserve"> /</w:t>
      </w:r>
      <w:r w:rsidRPr="00BE6FCC">
        <w:rPr>
          <w:spacing w:val="-20"/>
          <w:sz w:val="28"/>
          <w:szCs w:val="28"/>
          <w:lang w:val="en-US"/>
        </w:rPr>
        <w:t xml:space="preserve"> </w:t>
      </w:r>
      <w:r w:rsidRPr="006766F1">
        <w:rPr>
          <w:spacing w:val="-20"/>
          <w:sz w:val="28"/>
          <w:szCs w:val="28"/>
          <w:lang w:val="en-US"/>
        </w:rPr>
        <w:t xml:space="preserve">ed. A. Osborn. ― </w:t>
      </w:r>
      <w:r w:rsidRPr="006766F1">
        <w:rPr>
          <w:spacing w:val="-20"/>
          <w:sz w:val="28"/>
          <w:szCs w:val="28"/>
        </w:rPr>
        <w:t>St</w:t>
      </w:r>
      <w:r w:rsidRPr="006766F1">
        <w:rPr>
          <w:spacing w:val="-20"/>
          <w:sz w:val="28"/>
          <w:szCs w:val="28"/>
          <w:lang w:val="en-US"/>
        </w:rPr>
        <w:t>.</w:t>
      </w:r>
      <w:r w:rsidRPr="006766F1">
        <w:rPr>
          <w:spacing w:val="-20"/>
          <w:sz w:val="28"/>
          <w:szCs w:val="28"/>
        </w:rPr>
        <w:t xml:space="preserve"> Louis </w:t>
      </w:r>
      <w:r w:rsidRPr="006766F1">
        <w:rPr>
          <w:spacing w:val="-20"/>
          <w:sz w:val="28"/>
          <w:szCs w:val="28"/>
          <w:lang w:val="en-US"/>
        </w:rPr>
        <w:t>:</w:t>
      </w:r>
      <w:r w:rsidRPr="006766F1">
        <w:rPr>
          <w:spacing w:val="-20"/>
          <w:sz w:val="28"/>
          <w:szCs w:val="28"/>
        </w:rPr>
        <w:t xml:space="preserve"> Mosby Year Book</w:t>
      </w:r>
      <w:r w:rsidRPr="006766F1">
        <w:rPr>
          <w:spacing w:val="-20"/>
          <w:sz w:val="28"/>
          <w:szCs w:val="28"/>
          <w:lang w:val="en-US"/>
        </w:rPr>
        <w:t>,</w:t>
      </w:r>
      <w:r w:rsidRPr="006766F1">
        <w:rPr>
          <w:spacing w:val="-20"/>
          <w:sz w:val="28"/>
          <w:szCs w:val="28"/>
        </w:rPr>
        <w:t xml:space="preserve"> 1994</w:t>
      </w:r>
      <w:r w:rsidRPr="006766F1">
        <w:rPr>
          <w:spacing w:val="-20"/>
          <w:sz w:val="28"/>
          <w:szCs w:val="28"/>
          <w:lang w:val="en-US"/>
        </w:rPr>
        <w:t>.</w:t>
      </w:r>
      <w:r w:rsidRPr="006766F1">
        <w:rPr>
          <w:spacing w:val="-20"/>
          <w:sz w:val="28"/>
          <w:szCs w:val="28"/>
        </w:rPr>
        <w:t xml:space="preserve"> ― P.</w:t>
      </w:r>
      <w:r w:rsidRPr="006766F1">
        <w:rPr>
          <w:spacing w:val="-20"/>
          <w:sz w:val="28"/>
          <w:szCs w:val="28"/>
          <w:lang w:val="en-US"/>
        </w:rPr>
        <w:t xml:space="preserve"> </w:t>
      </w:r>
      <w:r w:rsidRPr="006766F1">
        <w:rPr>
          <w:spacing w:val="-20"/>
          <w:sz w:val="28"/>
          <w:szCs w:val="28"/>
        </w:rPr>
        <w:t>895―916.</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lastRenderedPageBreak/>
        <w:t xml:space="preserve">Ouaknine G. Anastomotic connections between the eleventh nerve and the posterior root of the first cervical nerve in humans / G. Ouaknine, H. Nathan </w:t>
      </w:r>
      <w:r w:rsidRPr="006766F1">
        <w:rPr>
          <w:spacing w:val="-20"/>
          <w:sz w:val="28"/>
          <w:szCs w:val="28"/>
          <w:lang w:val="en-GB"/>
        </w:rPr>
        <w:t>//</w:t>
      </w:r>
      <w:r w:rsidRPr="006766F1">
        <w:rPr>
          <w:spacing w:val="-20"/>
          <w:sz w:val="28"/>
          <w:szCs w:val="28"/>
          <w:lang w:val="en-US"/>
        </w:rPr>
        <w:t xml:space="preserve"> J. Neurosurg</w:t>
      </w:r>
      <w:r w:rsidRPr="006766F1">
        <w:rPr>
          <w:spacing w:val="-20"/>
          <w:sz w:val="28"/>
          <w:szCs w:val="28"/>
          <w:lang w:val="en-GB"/>
        </w:rPr>
        <w:t>.</w:t>
      </w:r>
      <w:r w:rsidRPr="006766F1">
        <w:rPr>
          <w:spacing w:val="-20"/>
          <w:sz w:val="28"/>
          <w:szCs w:val="28"/>
          <w:lang w:val="en-US"/>
        </w:rPr>
        <w:t xml:space="preserve"> ― </w:t>
      </w:r>
      <w:r w:rsidRPr="00BE6FCC">
        <w:rPr>
          <w:spacing w:val="-20"/>
          <w:sz w:val="28"/>
          <w:szCs w:val="28"/>
          <w:lang w:val="en-US"/>
        </w:rPr>
        <w:t>1973</w:t>
      </w:r>
      <w:r w:rsidRPr="006766F1">
        <w:rPr>
          <w:spacing w:val="-20"/>
          <w:sz w:val="28"/>
          <w:szCs w:val="28"/>
          <w:lang w:val="en-US"/>
        </w:rPr>
        <w:t xml:space="preserve">. ― Vol. </w:t>
      </w:r>
      <w:r w:rsidRPr="00BE6FCC">
        <w:rPr>
          <w:spacing w:val="-20"/>
          <w:sz w:val="28"/>
          <w:szCs w:val="28"/>
          <w:lang w:val="en-US"/>
        </w:rPr>
        <w:t>38</w:t>
      </w:r>
      <w:r w:rsidRPr="006766F1">
        <w:rPr>
          <w:spacing w:val="-20"/>
          <w:sz w:val="28"/>
          <w:szCs w:val="28"/>
          <w:lang w:val="en-US"/>
        </w:rPr>
        <w:t xml:space="preserve">, N. 2. ― </w:t>
      </w:r>
      <w:r w:rsidRPr="006766F1">
        <w:rPr>
          <w:spacing w:val="-20"/>
          <w:sz w:val="28"/>
          <w:szCs w:val="28"/>
        </w:rPr>
        <w:t>Р</w:t>
      </w:r>
      <w:r w:rsidRPr="00BE6FCC">
        <w:rPr>
          <w:spacing w:val="-20"/>
          <w:sz w:val="28"/>
          <w:szCs w:val="28"/>
          <w:lang w:val="en-US"/>
        </w:rPr>
        <w:t>.</w:t>
      </w:r>
      <w:r w:rsidRPr="006766F1">
        <w:rPr>
          <w:spacing w:val="-20"/>
          <w:sz w:val="28"/>
          <w:szCs w:val="28"/>
          <w:lang w:val="en-US"/>
        </w:rPr>
        <w:t xml:space="preserve"> </w:t>
      </w:r>
      <w:r w:rsidRPr="00BE6FCC">
        <w:rPr>
          <w:spacing w:val="-20"/>
          <w:sz w:val="28"/>
          <w:szCs w:val="28"/>
          <w:lang w:val="en-US"/>
        </w:rPr>
        <w:t>189―197.</w:t>
      </w:r>
    </w:p>
    <w:p w:rsidR="00BE6FCC" w:rsidRPr="008B557D"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8B557D">
        <w:rPr>
          <w:spacing w:val="-20"/>
          <w:sz w:val="28"/>
          <w:szCs w:val="28"/>
          <w:lang w:val="en-US"/>
        </w:rPr>
        <w:t xml:space="preserve">Pai S. B. Foramen magnum metastatic malignant melanoma / S. B. Pai, K. N. Krishna // Neurol. India. ― 2003. ― Vol. </w:t>
      </w:r>
      <w:r w:rsidRPr="008B557D">
        <w:rPr>
          <w:rStyle w:val="volume"/>
          <w:spacing w:val="-20"/>
          <w:sz w:val="28"/>
          <w:szCs w:val="28"/>
          <w:lang w:val="en-US"/>
        </w:rPr>
        <w:t xml:space="preserve">51, N. </w:t>
      </w:r>
      <w:r w:rsidRPr="008B557D">
        <w:rPr>
          <w:rStyle w:val="issue"/>
          <w:spacing w:val="-20"/>
          <w:sz w:val="28"/>
          <w:szCs w:val="28"/>
          <w:lang w:val="en-US"/>
        </w:rPr>
        <w:t>1</w:t>
      </w:r>
      <w:r w:rsidRPr="008B557D">
        <w:rPr>
          <w:spacing w:val="-20"/>
          <w:sz w:val="28"/>
          <w:szCs w:val="28"/>
          <w:lang w:val="en-US"/>
        </w:rPr>
        <w:t xml:space="preserve">. ― </w:t>
      </w:r>
      <w:r w:rsidRPr="008B557D">
        <w:rPr>
          <w:spacing w:val="-20"/>
          <w:sz w:val="28"/>
          <w:szCs w:val="28"/>
        </w:rPr>
        <w:t>Р</w:t>
      </w:r>
      <w:r w:rsidRPr="008B557D">
        <w:rPr>
          <w:spacing w:val="-20"/>
          <w:sz w:val="28"/>
          <w:szCs w:val="28"/>
          <w:lang w:val="en-US"/>
        </w:rPr>
        <w:t xml:space="preserve">. </w:t>
      </w:r>
      <w:r w:rsidRPr="008B557D">
        <w:rPr>
          <w:rStyle w:val="pages"/>
          <w:spacing w:val="-20"/>
          <w:sz w:val="28"/>
          <w:szCs w:val="28"/>
          <w:lang w:val="en-US"/>
        </w:rPr>
        <w:t>79―80</w:t>
      </w:r>
      <w:r w:rsidRPr="008B557D">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Pasztor E</w:t>
      </w:r>
      <w:r w:rsidRPr="00BE6FCC">
        <w:rPr>
          <w:spacing w:val="-20"/>
          <w:sz w:val="28"/>
          <w:szCs w:val="28"/>
          <w:lang w:val="en-US"/>
        </w:rPr>
        <w:t>.</w:t>
      </w:r>
      <w:r w:rsidRPr="006766F1">
        <w:rPr>
          <w:spacing w:val="-20"/>
          <w:sz w:val="28"/>
          <w:szCs w:val="28"/>
          <w:lang w:val="en-US"/>
        </w:rPr>
        <w:t xml:space="preserve"> Transoral approach for epidural craniocervical pathological processes / E. Pasztor</w:t>
      </w:r>
      <w:r w:rsidRPr="00BE6FCC">
        <w:rPr>
          <w:spacing w:val="-20"/>
          <w:sz w:val="28"/>
          <w:szCs w:val="28"/>
          <w:lang w:val="en-US"/>
        </w:rPr>
        <w:t xml:space="preserve"> //</w:t>
      </w:r>
      <w:r w:rsidRPr="006766F1">
        <w:rPr>
          <w:spacing w:val="-20"/>
          <w:sz w:val="28"/>
          <w:szCs w:val="28"/>
          <w:lang w:val="en-US"/>
        </w:rPr>
        <w:t xml:space="preserve"> Advances and Technical Standards in Neurosurgery</w:t>
      </w:r>
      <w:r w:rsidRPr="00BE6FCC">
        <w:rPr>
          <w:spacing w:val="-20"/>
          <w:sz w:val="28"/>
          <w:szCs w:val="28"/>
          <w:lang w:val="en-US"/>
        </w:rPr>
        <w:t>. ―</w:t>
      </w:r>
      <w:r w:rsidRPr="006766F1">
        <w:rPr>
          <w:spacing w:val="-20"/>
          <w:sz w:val="28"/>
          <w:szCs w:val="28"/>
          <w:lang w:val="en-US"/>
        </w:rPr>
        <w:t xml:space="preserve"> </w:t>
      </w:r>
      <w:r w:rsidRPr="00BE6FCC">
        <w:rPr>
          <w:spacing w:val="-20"/>
          <w:sz w:val="28"/>
          <w:szCs w:val="28"/>
          <w:lang w:val="en-US"/>
        </w:rPr>
        <w:t>1985. ―</w:t>
      </w:r>
      <w:r w:rsidRPr="006766F1">
        <w:rPr>
          <w:spacing w:val="-20"/>
          <w:sz w:val="28"/>
          <w:szCs w:val="28"/>
          <w:lang w:val="en-US"/>
        </w:rPr>
        <w:t xml:space="preserve"> Vol. </w:t>
      </w:r>
      <w:r w:rsidRPr="00BE6FCC">
        <w:rPr>
          <w:spacing w:val="-20"/>
          <w:sz w:val="28"/>
          <w:szCs w:val="28"/>
          <w:lang w:val="en-US"/>
        </w:rPr>
        <w:t>12. ―</w:t>
      </w:r>
      <w:r w:rsidRPr="006766F1">
        <w:rPr>
          <w:spacing w:val="-20"/>
          <w:sz w:val="28"/>
          <w:szCs w:val="28"/>
          <w:lang w:val="en-US"/>
        </w:rPr>
        <w:t xml:space="preserve"> P. </w:t>
      </w:r>
      <w:r w:rsidRPr="00BE6FCC">
        <w:rPr>
          <w:spacing w:val="-20"/>
          <w:sz w:val="28"/>
          <w:szCs w:val="28"/>
          <w:lang w:val="en-US"/>
        </w:rPr>
        <w:t>125―170.</w:t>
      </w:r>
    </w:p>
    <w:p w:rsidR="00BE6FCC" w:rsidRPr="008B557D"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8B557D">
        <w:rPr>
          <w:spacing w:val="-20"/>
          <w:sz w:val="28"/>
          <w:szCs w:val="28"/>
          <w:lang w:val="en-US"/>
        </w:rPr>
        <w:t xml:space="preserve">Paushter D. M. Magnetic resonance imaging of the spine : applications and limitations / D. M. Paushter, M. T. Modic, T. J. Masaryk // Radiol. Clin. North. Am. ― 1985. ― Vol. </w:t>
      </w:r>
      <w:r w:rsidRPr="008B557D">
        <w:rPr>
          <w:rStyle w:val="volume"/>
          <w:spacing w:val="-20"/>
          <w:sz w:val="28"/>
          <w:szCs w:val="28"/>
          <w:lang w:val="en-US"/>
        </w:rPr>
        <w:t xml:space="preserve">23, N. </w:t>
      </w:r>
      <w:r w:rsidRPr="008B557D">
        <w:rPr>
          <w:rStyle w:val="issue"/>
          <w:spacing w:val="-20"/>
          <w:sz w:val="28"/>
          <w:szCs w:val="28"/>
          <w:lang w:val="en-US"/>
        </w:rPr>
        <w:t>3</w:t>
      </w:r>
      <w:r w:rsidRPr="008B557D">
        <w:rPr>
          <w:spacing w:val="-20"/>
          <w:sz w:val="28"/>
          <w:szCs w:val="28"/>
          <w:lang w:val="en-US"/>
        </w:rPr>
        <w:t xml:space="preserve">. ― </w:t>
      </w:r>
      <w:r w:rsidRPr="008B557D">
        <w:rPr>
          <w:spacing w:val="-20"/>
          <w:sz w:val="28"/>
          <w:szCs w:val="28"/>
        </w:rPr>
        <w:t>Р</w:t>
      </w:r>
      <w:r w:rsidRPr="008B557D">
        <w:rPr>
          <w:spacing w:val="-20"/>
          <w:sz w:val="28"/>
          <w:szCs w:val="28"/>
          <w:lang w:val="en-US"/>
        </w:rPr>
        <w:t xml:space="preserve">. </w:t>
      </w:r>
      <w:r w:rsidRPr="008B557D">
        <w:rPr>
          <w:rStyle w:val="pages"/>
          <w:spacing w:val="-20"/>
          <w:sz w:val="28"/>
          <w:szCs w:val="28"/>
          <w:lang w:val="en-US"/>
        </w:rPr>
        <w:t>551―562</w:t>
      </w:r>
      <w:r w:rsidRPr="008B557D">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Petroclival and foramen magnum meningiomas : surgical approaches and pitfalls / L. N. Sekhar, D. C. Wright, R. Richardson, W. Monacci</w:t>
      </w:r>
      <w:r w:rsidRPr="00BE6FCC">
        <w:rPr>
          <w:spacing w:val="-20"/>
          <w:sz w:val="28"/>
          <w:szCs w:val="28"/>
          <w:lang w:val="en-US"/>
        </w:rPr>
        <w:t xml:space="preserve"> //</w:t>
      </w:r>
      <w:r w:rsidRPr="006766F1">
        <w:rPr>
          <w:spacing w:val="-20"/>
          <w:sz w:val="28"/>
          <w:szCs w:val="28"/>
          <w:lang w:val="en-US"/>
        </w:rPr>
        <w:t xml:space="preserve"> J</w:t>
      </w:r>
      <w:r w:rsidRPr="00BE6FCC">
        <w:rPr>
          <w:spacing w:val="-20"/>
          <w:sz w:val="28"/>
          <w:szCs w:val="28"/>
          <w:lang w:val="en-US"/>
        </w:rPr>
        <w:t>.</w:t>
      </w:r>
      <w:r w:rsidRPr="006766F1">
        <w:rPr>
          <w:spacing w:val="-20"/>
          <w:sz w:val="28"/>
          <w:szCs w:val="28"/>
          <w:lang w:val="en-US"/>
        </w:rPr>
        <w:t xml:space="preserve"> Neurooncol</w:t>
      </w:r>
      <w:r w:rsidRPr="00BE6FCC">
        <w:rPr>
          <w:spacing w:val="-20"/>
          <w:sz w:val="28"/>
          <w:szCs w:val="28"/>
          <w:lang w:val="en-US"/>
        </w:rPr>
        <w:t xml:space="preserve">. ― 1996. ― </w:t>
      </w:r>
      <w:r w:rsidRPr="006766F1">
        <w:rPr>
          <w:spacing w:val="-20"/>
          <w:sz w:val="28"/>
          <w:szCs w:val="28"/>
          <w:lang w:val="en-US"/>
        </w:rPr>
        <w:t>Vol. 29, N. 3</w:t>
      </w:r>
      <w:r w:rsidRPr="00BE6FCC">
        <w:rPr>
          <w:spacing w:val="-20"/>
          <w:sz w:val="28"/>
          <w:szCs w:val="28"/>
          <w:lang w:val="en-US"/>
        </w:rPr>
        <w:t xml:space="preserve">. ― </w:t>
      </w:r>
      <w:r w:rsidRPr="006766F1">
        <w:rPr>
          <w:spacing w:val="-20"/>
          <w:sz w:val="28"/>
          <w:szCs w:val="28"/>
        </w:rPr>
        <w:t>Р</w:t>
      </w:r>
      <w:r w:rsidRPr="00BE6FCC">
        <w:rPr>
          <w:spacing w:val="-20"/>
          <w:sz w:val="28"/>
          <w:szCs w:val="28"/>
          <w:lang w:val="en-US"/>
        </w:rPr>
        <w:t>.</w:t>
      </w:r>
      <w:r w:rsidRPr="006766F1">
        <w:rPr>
          <w:spacing w:val="-20"/>
          <w:sz w:val="28"/>
          <w:szCs w:val="28"/>
          <w:lang w:val="en-US"/>
        </w:rPr>
        <w:t xml:space="preserve"> 249―</w:t>
      </w:r>
      <w:r w:rsidRPr="00BE6FCC">
        <w:rPr>
          <w:spacing w:val="-20"/>
          <w:sz w:val="28"/>
          <w:szCs w:val="28"/>
          <w:lang w:val="en-US"/>
        </w:rPr>
        <w:t>2</w:t>
      </w:r>
      <w:r w:rsidRPr="006766F1">
        <w:rPr>
          <w:spacing w:val="-20"/>
          <w:sz w:val="28"/>
          <w:szCs w:val="28"/>
          <w:lang w:val="en-US"/>
        </w:rPr>
        <w:t>59</w:t>
      </w:r>
      <w:r w:rsidRPr="00BE6FCC">
        <w:rPr>
          <w:spacing w:val="-20"/>
          <w:sz w:val="28"/>
          <w:szCs w:val="28"/>
          <w:lang w:val="en-US"/>
        </w:rPr>
        <w:t>.</w:t>
      </w:r>
    </w:p>
    <w:p w:rsidR="00BE6FCC" w:rsidRPr="008B557D"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8B557D">
        <w:rPr>
          <w:spacing w:val="-20"/>
          <w:sz w:val="28"/>
          <w:szCs w:val="28"/>
          <w:lang w:val="en-US"/>
        </w:rPr>
        <w:t xml:space="preserve">Posterior fossa meningiomas : surgical experience in 161 cases / F. Roberti, L. N. Sekhar, C. Kalavakonda, D. C. Wright // Surg. Neurol. ― 2001. ― Vol. </w:t>
      </w:r>
      <w:r w:rsidRPr="008B557D">
        <w:rPr>
          <w:rStyle w:val="volume"/>
          <w:spacing w:val="-20"/>
          <w:sz w:val="28"/>
          <w:szCs w:val="28"/>
          <w:lang w:val="en-US"/>
        </w:rPr>
        <w:t xml:space="preserve">56, N. </w:t>
      </w:r>
      <w:r w:rsidRPr="008B557D">
        <w:rPr>
          <w:rStyle w:val="issue"/>
          <w:spacing w:val="-20"/>
          <w:sz w:val="28"/>
          <w:szCs w:val="28"/>
          <w:lang w:val="en-US"/>
        </w:rPr>
        <w:t>1</w:t>
      </w:r>
      <w:r w:rsidRPr="008B557D">
        <w:rPr>
          <w:spacing w:val="-20"/>
          <w:sz w:val="28"/>
          <w:szCs w:val="28"/>
          <w:lang w:val="en-US"/>
        </w:rPr>
        <w:t xml:space="preserve">. ― </w:t>
      </w:r>
      <w:r w:rsidRPr="008B557D">
        <w:rPr>
          <w:spacing w:val="-20"/>
          <w:sz w:val="28"/>
          <w:szCs w:val="28"/>
        </w:rPr>
        <w:t>Р</w:t>
      </w:r>
      <w:r w:rsidRPr="008B557D">
        <w:rPr>
          <w:spacing w:val="-20"/>
          <w:sz w:val="28"/>
          <w:szCs w:val="28"/>
          <w:lang w:val="en-US"/>
        </w:rPr>
        <w:t xml:space="preserve">. </w:t>
      </w:r>
      <w:r w:rsidRPr="008B557D">
        <w:rPr>
          <w:rStyle w:val="pages"/>
          <w:spacing w:val="-20"/>
          <w:sz w:val="28"/>
          <w:szCs w:val="28"/>
          <w:lang w:val="en-US"/>
        </w:rPr>
        <w:t>8―20.</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rStyle w:val="pages"/>
          <w:spacing w:val="-20"/>
          <w:sz w:val="28"/>
          <w:szCs w:val="28"/>
          <w:lang w:val="en-US"/>
        </w:rPr>
      </w:pPr>
      <w:r w:rsidRPr="008B557D">
        <w:rPr>
          <w:spacing w:val="-20"/>
          <w:sz w:val="28"/>
          <w:szCs w:val="28"/>
          <w:lang w:val="en-US"/>
        </w:rPr>
        <w:t>Posterior midline approach for large anterior/anterolateral foramen magnum tumours / S. K. Gupta</w:t>
      </w:r>
      <w:r w:rsidRPr="00BE6FCC">
        <w:rPr>
          <w:spacing w:val="-20"/>
          <w:sz w:val="28"/>
          <w:szCs w:val="28"/>
          <w:lang w:val="en-US"/>
        </w:rPr>
        <w:t xml:space="preserve">, </w:t>
      </w:r>
      <w:r w:rsidRPr="008B557D">
        <w:rPr>
          <w:spacing w:val="-20"/>
          <w:sz w:val="28"/>
          <w:szCs w:val="28"/>
          <w:lang w:val="en-US"/>
        </w:rPr>
        <w:t>V</w:t>
      </w:r>
      <w:r w:rsidRPr="00BE6FCC">
        <w:rPr>
          <w:spacing w:val="-20"/>
          <w:sz w:val="28"/>
          <w:szCs w:val="28"/>
          <w:lang w:val="en-US"/>
        </w:rPr>
        <w:t xml:space="preserve">. </w:t>
      </w:r>
      <w:r w:rsidRPr="008B557D">
        <w:rPr>
          <w:spacing w:val="-20"/>
          <w:sz w:val="28"/>
          <w:szCs w:val="28"/>
          <w:lang w:val="en-US"/>
        </w:rPr>
        <w:t>K</w:t>
      </w:r>
      <w:r w:rsidRPr="00BE6FCC">
        <w:rPr>
          <w:spacing w:val="-20"/>
          <w:sz w:val="28"/>
          <w:szCs w:val="28"/>
          <w:lang w:val="en-US"/>
        </w:rPr>
        <w:t xml:space="preserve">. </w:t>
      </w:r>
      <w:r w:rsidRPr="008B557D">
        <w:rPr>
          <w:spacing w:val="-20"/>
          <w:sz w:val="28"/>
          <w:szCs w:val="28"/>
          <w:lang w:val="en-US"/>
        </w:rPr>
        <w:t>Khosla</w:t>
      </w:r>
      <w:r w:rsidRPr="00BE6FCC">
        <w:rPr>
          <w:spacing w:val="-20"/>
          <w:sz w:val="28"/>
          <w:szCs w:val="28"/>
          <w:lang w:val="en-US"/>
        </w:rPr>
        <w:t xml:space="preserve">, </w:t>
      </w:r>
      <w:r w:rsidRPr="008B557D">
        <w:rPr>
          <w:spacing w:val="-20"/>
          <w:sz w:val="28"/>
          <w:szCs w:val="28"/>
          <w:lang w:val="en-US"/>
        </w:rPr>
        <w:t>R</w:t>
      </w:r>
      <w:r w:rsidRPr="00BE6FCC">
        <w:rPr>
          <w:spacing w:val="-20"/>
          <w:sz w:val="28"/>
          <w:szCs w:val="28"/>
          <w:lang w:val="en-US"/>
        </w:rPr>
        <w:t xml:space="preserve">. </w:t>
      </w:r>
      <w:r w:rsidRPr="008B557D">
        <w:rPr>
          <w:spacing w:val="-20"/>
          <w:sz w:val="28"/>
          <w:szCs w:val="28"/>
          <w:lang w:val="en-US"/>
        </w:rPr>
        <w:t>Chhabra</w:t>
      </w:r>
      <w:r w:rsidRPr="00BE6FCC">
        <w:rPr>
          <w:spacing w:val="-20"/>
          <w:sz w:val="28"/>
          <w:szCs w:val="28"/>
          <w:lang w:val="en-US"/>
        </w:rPr>
        <w:t xml:space="preserve">, </w:t>
      </w:r>
      <w:r w:rsidRPr="008B557D">
        <w:rPr>
          <w:spacing w:val="-20"/>
          <w:sz w:val="28"/>
          <w:szCs w:val="28"/>
          <w:lang w:val="en-US"/>
        </w:rPr>
        <w:t>K</w:t>
      </w:r>
      <w:r w:rsidRPr="00BE6FCC">
        <w:rPr>
          <w:spacing w:val="-20"/>
          <w:sz w:val="28"/>
          <w:szCs w:val="28"/>
          <w:lang w:val="en-US"/>
        </w:rPr>
        <w:t xml:space="preserve">. </w:t>
      </w:r>
      <w:r w:rsidRPr="008B557D">
        <w:rPr>
          <w:spacing w:val="-20"/>
          <w:sz w:val="28"/>
          <w:szCs w:val="28"/>
          <w:lang w:val="en-US"/>
        </w:rPr>
        <w:t>K. Mukherjee</w:t>
      </w:r>
      <w:r w:rsidRPr="00BE6FCC">
        <w:rPr>
          <w:spacing w:val="-20"/>
          <w:sz w:val="28"/>
          <w:szCs w:val="28"/>
          <w:lang w:val="en-US"/>
        </w:rPr>
        <w:t xml:space="preserve"> //</w:t>
      </w:r>
      <w:r w:rsidRPr="008B557D">
        <w:rPr>
          <w:spacing w:val="-20"/>
          <w:sz w:val="28"/>
          <w:szCs w:val="28"/>
          <w:lang w:val="en-US"/>
        </w:rPr>
        <w:t xml:space="preserve"> Br</w:t>
      </w:r>
      <w:r w:rsidRPr="00BE6FCC">
        <w:rPr>
          <w:spacing w:val="-20"/>
          <w:sz w:val="28"/>
          <w:szCs w:val="28"/>
          <w:lang w:val="en-US"/>
        </w:rPr>
        <w:t xml:space="preserve">. </w:t>
      </w:r>
      <w:r w:rsidRPr="008B557D">
        <w:rPr>
          <w:spacing w:val="-20"/>
          <w:sz w:val="28"/>
          <w:szCs w:val="28"/>
          <w:lang w:val="en-US"/>
        </w:rPr>
        <w:t>J</w:t>
      </w:r>
      <w:r w:rsidRPr="00BE6FCC">
        <w:rPr>
          <w:spacing w:val="-20"/>
          <w:sz w:val="28"/>
          <w:szCs w:val="28"/>
          <w:lang w:val="en-US"/>
        </w:rPr>
        <w:t xml:space="preserve">. </w:t>
      </w:r>
      <w:r w:rsidRPr="008B557D">
        <w:rPr>
          <w:spacing w:val="-20"/>
          <w:sz w:val="28"/>
          <w:szCs w:val="28"/>
          <w:lang w:val="en-US"/>
        </w:rPr>
        <w:t>Neurosurg</w:t>
      </w:r>
      <w:r w:rsidRPr="00BE6FCC">
        <w:rPr>
          <w:spacing w:val="-20"/>
          <w:sz w:val="28"/>
          <w:szCs w:val="28"/>
          <w:lang w:val="en-US"/>
        </w:rPr>
        <w:t xml:space="preserve">. ― 2004. ― </w:t>
      </w:r>
      <w:r w:rsidRPr="008B557D">
        <w:rPr>
          <w:spacing w:val="-20"/>
          <w:sz w:val="28"/>
          <w:szCs w:val="28"/>
          <w:lang w:val="en-US"/>
        </w:rPr>
        <w:t xml:space="preserve">Vol. </w:t>
      </w:r>
      <w:r w:rsidRPr="00BE6FCC">
        <w:rPr>
          <w:rStyle w:val="volume"/>
          <w:spacing w:val="-20"/>
          <w:sz w:val="28"/>
          <w:szCs w:val="28"/>
          <w:lang w:val="en-US"/>
        </w:rPr>
        <w:t>18</w:t>
      </w:r>
      <w:r w:rsidRPr="008B557D">
        <w:rPr>
          <w:rStyle w:val="volume"/>
          <w:spacing w:val="-20"/>
          <w:sz w:val="28"/>
          <w:szCs w:val="28"/>
          <w:lang w:val="en-US"/>
        </w:rPr>
        <w:t xml:space="preserve">, N. </w:t>
      </w:r>
      <w:r w:rsidRPr="00BE6FCC">
        <w:rPr>
          <w:rStyle w:val="issue"/>
          <w:spacing w:val="-20"/>
          <w:sz w:val="28"/>
          <w:szCs w:val="28"/>
          <w:lang w:val="en-US"/>
        </w:rPr>
        <w:t>2</w:t>
      </w:r>
      <w:r w:rsidRPr="00BE6FCC">
        <w:rPr>
          <w:spacing w:val="-20"/>
          <w:sz w:val="28"/>
          <w:szCs w:val="28"/>
          <w:lang w:val="en-US"/>
        </w:rPr>
        <w:t xml:space="preserve">. ― </w:t>
      </w:r>
      <w:r w:rsidRPr="008B557D">
        <w:rPr>
          <w:spacing w:val="-20"/>
          <w:sz w:val="28"/>
          <w:szCs w:val="28"/>
        </w:rPr>
        <w:t>Р</w:t>
      </w:r>
      <w:r w:rsidRPr="00BE6FCC">
        <w:rPr>
          <w:spacing w:val="-20"/>
          <w:sz w:val="28"/>
          <w:szCs w:val="28"/>
          <w:lang w:val="en-US"/>
        </w:rPr>
        <w:t>.</w:t>
      </w:r>
      <w:r w:rsidRPr="008B557D">
        <w:rPr>
          <w:spacing w:val="-20"/>
          <w:sz w:val="28"/>
          <w:szCs w:val="28"/>
          <w:lang w:val="en-US"/>
        </w:rPr>
        <w:t xml:space="preserve"> </w:t>
      </w:r>
      <w:r w:rsidRPr="00BE6FCC">
        <w:rPr>
          <w:rStyle w:val="pages"/>
          <w:spacing w:val="-20"/>
          <w:sz w:val="28"/>
          <w:szCs w:val="28"/>
          <w:lang w:val="en-US"/>
        </w:rPr>
        <w:t>164―167</w:t>
      </w:r>
      <w:r w:rsidRPr="008B557D">
        <w:rPr>
          <w:rStyle w:val="pages"/>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rStyle w:val="pages"/>
          <w:spacing w:val="-20"/>
          <w:sz w:val="28"/>
          <w:szCs w:val="28"/>
          <w:lang w:val="en-US"/>
        </w:rPr>
      </w:pPr>
      <w:r w:rsidRPr="008B557D">
        <w:rPr>
          <w:spacing w:val="-20"/>
          <w:sz w:val="28"/>
          <w:szCs w:val="28"/>
          <w:lang w:val="en-US"/>
        </w:rPr>
        <w:t xml:space="preserve">Posture–induced changes in intracranial pressure : a comparative study in patients with and without a cerebrospinal fluid block at the craniovertebral junction / M. A. Poca, J. Sahuquillo, T. Topczewski [et al.] // Neurosurgery. ― 2006. ― Vol. </w:t>
      </w:r>
      <w:r w:rsidRPr="008B557D">
        <w:rPr>
          <w:rStyle w:val="volume"/>
          <w:spacing w:val="-20"/>
          <w:sz w:val="28"/>
          <w:szCs w:val="28"/>
          <w:lang w:val="en-US"/>
        </w:rPr>
        <w:t xml:space="preserve">58, N. </w:t>
      </w:r>
      <w:r w:rsidRPr="008B557D">
        <w:rPr>
          <w:rStyle w:val="issue"/>
          <w:spacing w:val="-20"/>
          <w:sz w:val="28"/>
          <w:szCs w:val="28"/>
          <w:lang w:val="en-US"/>
        </w:rPr>
        <w:t>5</w:t>
      </w:r>
      <w:r w:rsidRPr="008B557D">
        <w:rPr>
          <w:spacing w:val="-20"/>
          <w:sz w:val="28"/>
          <w:szCs w:val="28"/>
          <w:lang w:val="en-US"/>
        </w:rPr>
        <w:t xml:space="preserve">. ― </w:t>
      </w:r>
      <w:r w:rsidRPr="008B557D">
        <w:rPr>
          <w:spacing w:val="-20"/>
          <w:sz w:val="28"/>
          <w:szCs w:val="28"/>
        </w:rPr>
        <w:t>Р</w:t>
      </w:r>
      <w:r w:rsidRPr="008B557D">
        <w:rPr>
          <w:spacing w:val="-20"/>
          <w:sz w:val="28"/>
          <w:szCs w:val="28"/>
          <w:lang w:val="en-US"/>
        </w:rPr>
        <w:t xml:space="preserve">. </w:t>
      </w:r>
      <w:r w:rsidRPr="008B557D">
        <w:rPr>
          <w:rStyle w:val="pages"/>
          <w:spacing w:val="-20"/>
          <w:sz w:val="28"/>
          <w:szCs w:val="28"/>
          <w:lang w:val="en-US"/>
        </w:rPr>
        <w:t>899―906.</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BE6FCC">
        <w:rPr>
          <w:spacing w:val="-20"/>
          <w:sz w:val="28"/>
          <w:szCs w:val="28"/>
          <w:lang w:val="en-US"/>
        </w:rPr>
        <w:t>Prados M.</w:t>
      </w:r>
      <w:r w:rsidRPr="006766F1">
        <w:rPr>
          <w:spacing w:val="-20"/>
          <w:sz w:val="28"/>
          <w:szCs w:val="28"/>
          <w:lang w:val="en-US"/>
        </w:rPr>
        <w:t xml:space="preserve"> </w:t>
      </w:r>
      <w:r w:rsidRPr="00BE6FCC">
        <w:rPr>
          <w:spacing w:val="-20"/>
          <w:sz w:val="28"/>
          <w:szCs w:val="28"/>
          <w:lang w:val="en-US"/>
        </w:rPr>
        <w:t xml:space="preserve">D. Neoplasms of the central nervous system </w:t>
      </w:r>
      <w:r w:rsidRPr="006766F1">
        <w:rPr>
          <w:spacing w:val="-20"/>
          <w:sz w:val="28"/>
          <w:szCs w:val="28"/>
          <w:lang w:val="en-US"/>
        </w:rPr>
        <w:t xml:space="preserve">/ M. D. </w:t>
      </w:r>
      <w:r w:rsidRPr="00BE6FCC">
        <w:rPr>
          <w:spacing w:val="-20"/>
          <w:sz w:val="28"/>
          <w:szCs w:val="28"/>
          <w:lang w:val="en-US"/>
        </w:rPr>
        <w:t xml:space="preserve">Prados, </w:t>
      </w:r>
      <w:r w:rsidRPr="006766F1">
        <w:rPr>
          <w:spacing w:val="-20"/>
          <w:sz w:val="28"/>
          <w:szCs w:val="28"/>
          <w:lang w:val="en-US"/>
        </w:rPr>
        <w:t xml:space="preserve">C. B. </w:t>
      </w:r>
      <w:r w:rsidRPr="00BE6FCC">
        <w:rPr>
          <w:spacing w:val="-20"/>
          <w:sz w:val="28"/>
          <w:szCs w:val="28"/>
          <w:lang w:val="en-US"/>
        </w:rPr>
        <w:t xml:space="preserve">Wilson </w:t>
      </w:r>
      <w:r w:rsidRPr="006766F1">
        <w:rPr>
          <w:spacing w:val="-20"/>
          <w:sz w:val="28"/>
          <w:szCs w:val="28"/>
          <w:lang w:val="en-US"/>
        </w:rPr>
        <w:t xml:space="preserve">// </w:t>
      </w:r>
      <w:r w:rsidRPr="00BE6FCC">
        <w:rPr>
          <w:spacing w:val="-20"/>
          <w:sz w:val="28"/>
          <w:szCs w:val="28"/>
          <w:lang w:val="en-US"/>
        </w:rPr>
        <w:t>Cancer Medicine</w:t>
      </w:r>
      <w:r w:rsidRPr="006766F1">
        <w:rPr>
          <w:spacing w:val="-20"/>
          <w:sz w:val="28"/>
          <w:szCs w:val="28"/>
          <w:lang w:val="en-US"/>
        </w:rPr>
        <w:t xml:space="preserve"> / ed. by P</w:t>
      </w:r>
      <w:r w:rsidRPr="00BE6FCC">
        <w:rPr>
          <w:spacing w:val="-20"/>
          <w:sz w:val="28"/>
          <w:szCs w:val="28"/>
          <w:lang w:val="en-US"/>
        </w:rPr>
        <w:t>.</w:t>
      </w:r>
      <w:r w:rsidRPr="006766F1">
        <w:rPr>
          <w:spacing w:val="-20"/>
          <w:sz w:val="28"/>
          <w:szCs w:val="28"/>
          <w:lang w:val="en-US"/>
        </w:rPr>
        <w:t xml:space="preserve"> F. Holland et al. ―</w:t>
      </w:r>
      <w:r w:rsidRPr="00BE6FCC">
        <w:rPr>
          <w:spacing w:val="-20"/>
          <w:sz w:val="28"/>
          <w:szCs w:val="28"/>
          <w:lang w:val="en-US"/>
        </w:rPr>
        <w:t xml:space="preserve"> 4–th ed</w:t>
      </w:r>
      <w:r w:rsidRPr="006766F1">
        <w:rPr>
          <w:spacing w:val="-20"/>
          <w:sz w:val="28"/>
          <w:szCs w:val="28"/>
          <w:lang w:val="en-US"/>
        </w:rPr>
        <w:t>.</w:t>
      </w:r>
      <w:r w:rsidRPr="00BE6FCC">
        <w:rPr>
          <w:spacing w:val="-20"/>
          <w:sz w:val="28"/>
          <w:szCs w:val="28"/>
          <w:lang w:val="en-US"/>
        </w:rPr>
        <w:t xml:space="preserve"> ― Baltimore </w:t>
      </w:r>
      <w:r w:rsidRPr="006766F1">
        <w:rPr>
          <w:spacing w:val="-20"/>
          <w:sz w:val="28"/>
          <w:szCs w:val="28"/>
          <w:lang w:val="en-US"/>
        </w:rPr>
        <w:t>;</w:t>
      </w:r>
      <w:r w:rsidRPr="00BE6FCC">
        <w:rPr>
          <w:spacing w:val="-20"/>
          <w:sz w:val="28"/>
          <w:szCs w:val="28"/>
          <w:lang w:val="en-US"/>
        </w:rPr>
        <w:t xml:space="preserve"> Philadelphia </w:t>
      </w:r>
      <w:r w:rsidRPr="006766F1">
        <w:rPr>
          <w:spacing w:val="-20"/>
          <w:sz w:val="28"/>
          <w:szCs w:val="28"/>
          <w:lang w:val="en-US"/>
        </w:rPr>
        <w:t>;</w:t>
      </w:r>
      <w:r w:rsidRPr="00BE6FCC">
        <w:rPr>
          <w:spacing w:val="-20"/>
          <w:sz w:val="28"/>
          <w:szCs w:val="28"/>
          <w:lang w:val="en-US"/>
        </w:rPr>
        <w:t xml:space="preserve"> London </w:t>
      </w:r>
      <w:r w:rsidRPr="006766F1">
        <w:rPr>
          <w:spacing w:val="-20"/>
          <w:sz w:val="28"/>
          <w:szCs w:val="28"/>
          <w:lang w:val="en-US"/>
        </w:rPr>
        <w:t xml:space="preserve">: </w:t>
      </w:r>
      <w:r w:rsidRPr="00BE6FCC">
        <w:rPr>
          <w:spacing w:val="-20"/>
          <w:sz w:val="28"/>
          <w:szCs w:val="28"/>
          <w:lang w:val="en-US"/>
        </w:rPr>
        <w:t xml:space="preserve">Williams </w:t>
      </w:r>
      <w:r w:rsidRPr="006766F1">
        <w:rPr>
          <w:spacing w:val="-20"/>
          <w:sz w:val="28"/>
          <w:szCs w:val="28"/>
          <w:lang w:val="en-US"/>
        </w:rPr>
        <w:t xml:space="preserve">&amp; </w:t>
      </w:r>
      <w:r w:rsidRPr="00BE6FCC">
        <w:rPr>
          <w:spacing w:val="-20"/>
          <w:sz w:val="28"/>
          <w:szCs w:val="28"/>
          <w:lang w:val="en-US"/>
        </w:rPr>
        <w:t>Wilkins</w:t>
      </w:r>
      <w:r w:rsidRPr="006766F1">
        <w:rPr>
          <w:spacing w:val="-20"/>
          <w:sz w:val="28"/>
          <w:szCs w:val="28"/>
          <w:lang w:val="en-US"/>
        </w:rPr>
        <w:t>,</w:t>
      </w:r>
      <w:r w:rsidRPr="00BE6FCC">
        <w:rPr>
          <w:spacing w:val="-20"/>
          <w:sz w:val="28"/>
          <w:szCs w:val="28"/>
          <w:lang w:val="en-US"/>
        </w:rPr>
        <w:t xml:space="preserve"> </w:t>
      </w:r>
      <w:r w:rsidRPr="006766F1">
        <w:rPr>
          <w:spacing w:val="-20"/>
          <w:sz w:val="28"/>
          <w:szCs w:val="28"/>
          <w:lang w:val="en-US"/>
        </w:rPr>
        <w:t xml:space="preserve">A </w:t>
      </w:r>
      <w:r w:rsidRPr="00BE6FCC">
        <w:rPr>
          <w:spacing w:val="-20"/>
          <w:sz w:val="28"/>
          <w:szCs w:val="28"/>
          <w:lang w:val="en-US"/>
        </w:rPr>
        <w:t>Waverly Company</w:t>
      </w:r>
      <w:r w:rsidRPr="006766F1">
        <w:rPr>
          <w:spacing w:val="-20"/>
          <w:sz w:val="28"/>
          <w:szCs w:val="28"/>
          <w:lang w:val="en-US"/>
        </w:rPr>
        <w:t xml:space="preserve">, </w:t>
      </w:r>
      <w:r w:rsidRPr="00BE6FCC">
        <w:rPr>
          <w:spacing w:val="-20"/>
          <w:sz w:val="28"/>
          <w:szCs w:val="28"/>
          <w:lang w:val="en-US"/>
        </w:rPr>
        <w:t>1997.</w:t>
      </w:r>
      <w:r w:rsidRPr="006766F1">
        <w:rPr>
          <w:spacing w:val="-20"/>
          <w:sz w:val="28"/>
          <w:szCs w:val="28"/>
          <w:lang w:val="en-US"/>
        </w:rPr>
        <w:t xml:space="preserve"> ―</w:t>
      </w:r>
      <w:r w:rsidRPr="00BE6FCC">
        <w:rPr>
          <w:spacing w:val="-20"/>
          <w:sz w:val="28"/>
          <w:szCs w:val="28"/>
          <w:lang w:val="en-US"/>
        </w:rPr>
        <w:t xml:space="preserve"> </w:t>
      </w:r>
      <w:r w:rsidRPr="006766F1">
        <w:rPr>
          <w:spacing w:val="-20"/>
          <w:sz w:val="28"/>
          <w:szCs w:val="28"/>
          <w:lang w:val="en-US"/>
        </w:rPr>
        <w:t xml:space="preserve">Vol. 1. ― </w:t>
      </w:r>
      <w:r w:rsidRPr="00BE6FCC">
        <w:rPr>
          <w:spacing w:val="-20"/>
          <w:sz w:val="28"/>
          <w:szCs w:val="28"/>
          <w:lang w:val="en-US"/>
        </w:rPr>
        <w:t>P. 1471―1514</w:t>
      </w:r>
      <w:r w:rsidRPr="006766F1">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8B557D">
        <w:rPr>
          <w:spacing w:val="-20"/>
          <w:sz w:val="28"/>
          <w:szCs w:val="28"/>
          <w:lang w:val="en-US"/>
        </w:rPr>
        <w:t>Primary C1–2, intradural, extramedullary meningeal sarcoma with glial fibrillary acidic protein–immunoreactive components : a spinal gliosarcoma ? Case report and review of the literature / G. M. Barbagallo, S. Lanzafame, G. F. Nicol [et al.] // J. Neurosurg. ― 2002. ―</w:t>
      </w:r>
      <w:r w:rsidRPr="00BE6FCC">
        <w:rPr>
          <w:spacing w:val="-20"/>
          <w:sz w:val="28"/>
          <w:szCs w:val="28"/>
          <w:lang w:val="en-US"/>
        </w:rPr>
        <w:t xml:space="preserve"> </w:t>
      </w:r>
      <w:r w:rsidRPr="008B557D">
        <w:rPr>
          <w:spacing w:val="-20"/>
          <w:sz w:val="28"/>
          <w:szCs w:val="28"/>
          <w:lang w:val="en-US"/>
        </w:rPr>
        <w:t xml:space="preserve">Vol. </w:t>
      </w:r>
      <w:r w:rsidRPr="008B557D">
        <w:rPr>
          <w:rStyle w:val="volume"/>
          <w:spacing w:val="-20"/>
          <w:sz w:val="28"/>
          <w:szCs w:val="28"/>
          <w:lang w:val="en-US"/>
        </w:rPr>
        <w:t xml:space="preserve">96, N. </w:t>
      </w:r>
      <w:r w:rsidRPr="008B557D">
        <w:rPr>
          <w:rStyle w:val="issue"/>
          <w:spacing w:val="-20"/>
          <w:sz w:val="28"/>
          <w:szCs w:val="28"/>
          <w:lang w:val="en-US"/>
        </w:rPr>
        <w:t>2, Suppl</w:t>
      </w:r>
      <w:r w:rsidRPr="00BE6FCC">
        <w:rPr>
          <w:spacing w:val="-20"/>
          <w:sz w:val="28"/>
          <w:szCs w:val="28"/>
          <w:lang w:val="en-US"/>
        </w:rPr>
        <w:t xml:space="preserve">. ― </w:t>
      </w:r>
      <w:r w:rsidRPr="008B557D">
        <w:rPr>
          <w:spacing w:val="-20"/>
          <w:sz w:val="28"/>
          <w:szCs w:val="28"/>
        </w:rPr>
        <w:t>Р</w:t>
      </w:r>
      <w:r w:rsidRPr="00BE6FCC">
        <w:rPr>
          <w:spacing w:val="-20"/>
          <w:sz w:val="28"/>
          <w:szCs w:val="28"/>
          <w:lang w:val="en-US"/>
        </w:rPr>
        <w:t>.</w:t>
      </w:r>
      <w:r w:rsidRPr="008B557D">
        <w:rPr>
          <w:spacing w:val="-20"/>
          <w:sz w:val="28"/>
          <w:szCs w:val="28"/>
          <w:lang w:val="en-US"/>
        </w:rPr>
        <w:t xml:space="preserve"> </w:t>
      </w:r>
      <w:r w:rsidRPr="008B557D">
        <w:rPr>
          <w:rStyle w:val="pages"/>
          <w:spacing w:val="-20"/>
          <w:sz w:val="28"/>
          <w:szCs w:val="28"/>
          <w:lang w:val="en-US"/>
        </w:rPr>
        <w:t>230―</w:t>
      </w:r>
      <w:r w:rsidRPr="00BE6FCC">
        <w:rPr>
          <w:rStyle w:val="pages"/>
          <w:spacing w:val="-20"/>
          <w:sz w:val="28"/>
          <w:szCs w:val="28"/>
          <w:lang w:val="en-US"/>
        </w:rPr>
        <w:t>23</w:t>
      </w:r>
      <w:r w:rsidRPr="008B557D">
        <w:rPr>
          <w:rStyle w:val="pages"/>
          <w:spacing w:val="-20"/>
          <w:sz w:val="28"/>
          <w:szCs w:val="28"/>
          <w:lang w:val="en-US"/>
        </w:rPr>
        <w:t>5</w:t>
      </w:r>
      <w:r w:rsidRPr="008B557D">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Pritz M. G. Evaluation and treatment of intradural tumors located anterior to the cervicomedullary junction by a lateral suboccipital approach / M. G. Pritz // Acta Neurochir. ― 1991. ― Vol. 113. ― P. 74―81.</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lastRenderedPageBreak/>
        <w:t xml:space="preserve">Relation between intracranial volume and the surface area of the foramen magnum / N. Acer, B. Sahin, N. Ekinci [et al.] // J. Craniofac. Surg. ― 2006. ― Vol. 17, N. 2. ― </w:t>
      </w:r>
      <w:r w:rsidRPr="006766F1">
        <w:rPr>
          <w:spacing w:val="-20"/>
          <w:sz w:val="28"/>
          <w:szCs w:val="28"/>
        </w:rPr>
        <w:t>Р</w:t>
      </w:r>
      <w:r w:rsidRPr="006766F1">
        <w:rPr>
          <w:spacing w:val="-20"/>
          <w:sz w:val="28"/>
          <w:szCs w:val="28"/>
          <w:lang w:val="en-US"/>
        </w:rPr>
        <w:t>. 326―330.</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Rhein J. H. W.</w:t>
      </w:r>
      <w:r w:rsidRPr="006766F1">
        <w:rPr>
          <w:spacing w:val="-20"/>
          <w:sz w:val="28"/>
          <w:szCs w:val="28"/>
          <w:lang w:val="en-GB"/>
        </w:rPr>
        <w:t xml:space="preserve"> </w:t>
      </w:r>
      <w:r w:rsidRPr="006766F1">
        <w:rPr>
          <w:spacing w:val="-20"/>
          <w:sz w:val="28"/>
          <w:szCs w:val="28"/>
          <w:lang w:val="en-US"/>
        </w:rPr>
        <w:t>Tumor in the region of the foramen magnum / J. H. W. Rhein</w:t>
      </w:r>
      <w:r w:rsidRPr="006766F1">
        <w:rPr>
          <w:spacing w:val="-20"/>
          <w:sz w:val="28"/>
          <w:szCs w:val="28"/>
          <w:lang w:val="en-GB"/>
        </w:rPr>
        <w:t xml:space="preserve"> // </w:t>
      </w:r>
      <w:r w:rsidRPr="006766F1">
        <w:rPr>
          <w:spacing w:val="-20"/>
          <w:sz w:val="28"/>
          <w:szCs w:val="28"/>
          <w:lang w:val="en-US"/>
        </w:rPr>
        <w:t>Arch. Neurol. Psych.</w:t>
      </w:r>
      <w:r w:rsidRPr="006766F1">
        <w:rPr>
          <w:spacing w:val="-20"/>
          <w:sz w:val="28"/>
          <w:szCs w:val="28"/>
          <w:lang w:val="en-GB"/>
        </w:rPr>
        <w:t xml:space="preserve"> ― </w:t>
      </w:r>
      <w:r w:rsidRPr="006766F1">
        <w:rPr>
          <w:spacing w:val="-20"/>
          <w:sz w:val="28"/>
          <w:szCs w:val="28"/>
        </w:rPr>
        <w:t>1924</w:t>
      </w:r>
      <w:r w:rsidRPr="006766F1">
        <w:rPr>
          <w:spacing w:val="-20"/>
          <w:sz w:val="28"/>
          <w:szCs w:val="28"/>
          <w:lang w:val="en-US"/>
        </w:rPr>
        <w:t xml:space="preserve">. ― Vol. </w:t>
      </w:r>
      <w:r w:rsidRPr="006766F1">
        <w:rPr>
          <w:spacing w:val="-20"/>
          <w:sz w:val="28"/>
          <w:szCs w:val="28"/>
        </w:rPr>
        <w:t>11</w:t>
      </w:r>
      <w:r w:rsidRPr="006766F1">
        <w:rPr>
          <w:spacing w:val="-20"/>
          <w:sz w:val="28"/>
          <w:szCs w:val="28"/>
          <w:lang w:val="en-US"/>
        </w:rPr>
        <w:t xml:space="preserve">. ― </w:t>
      </w:r>
      <w:r w:rsidRPr="006766F1">
        <w:rPr>
          <w:spacing w:val="-20"/>
          <w:sz w:val="28"/>
          <w:szCs w:val="28"/>
        </w:rPr>
        <w:t>Р</w:t>
      </w:r>
      <w:r w:rsidRPr="006766F1">
        <w:rPr>
          <w:spacing w:val="-20"/>
          <w:sz w:val="28"/>
          <w:szCs w:val="28"/>
          <w:lang w:val="en-US"/>
        </w:rPr>
        <w:t xml:space="preserve">. </w:t>
      </w:r>
      <w:r w:rsidRPr="006766F1">
        <w:rPr>
          <w:spacing w:val="-20"/>
          <w:sz w:val="28"/>
          <w:szCs w:val="28"/>
        </w:rPr>
        <w:t>432―435.</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Rhoton A. L Anatomical basis of surgical approaches to the region of the foramen magnum / A. L. Rhoton // </w:t>
      </w:r>
      <w:r w:rsidRPr="006766F1">
        <w:rPr>
          <w:iCs/>
          <w:spacing w:val="-20"/>
          <w:sz w:val="28"/>
          <w:szCs w:val="28"/>
          <w:lang w:val="en-US"/>
        </w:rPr>
        <w:t>Surgery of the Craniovertebral Junction / eds</w:t>
      </w:r>
      <w:r w:rsidRPr="006766F1">
        <w:rPr>
          <w:spacing w:val="-20"/>
          <w:sz w:val="28"/>
          <w:szCs w:val="28"/>
          <w:lang w:val="en-US"/>
        </w:rPr>
        <w:t>.: C. A. Dickman, R. F. Spetzler, V. K. H. Sonntag. ― New York : Thieme Medical Publishers, 1998. ― P. 13―57.</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Rhoton A. L. Meningiomas of the cerebellopontine angle and foramen magnum</w:t>
      </w:r>
      <w:r w:rsidRPr="006766F1">
        <w:rPr>
          <w:spacing w:val="-20"/>
          <w:sz w:val="28"/>
          <w:szCs w:val="28"/>
          <w:lang w:val="en-GB"/>
        </w:rPr>
        <w:t xml:space="preserve"> / A. L. </w:t>
      </w:r>
      <w:r w:rsidRPr="006766F1">
        <w:rPr>
          <w:spacing w:val="-20"/>
          <w:sz w:val="28"/>
          <w:szCs w:val="28"/>
          <w:lang w:val="en-US"/>
        </w:rPr>
        <w:t xml:space="preserve">Rhoton </w:t>
      </w:r>
      <w:r w:rsidRPr="006766F1">
        <w:rPr>
          <w:spacing w:val="-20"/>
          <w:sz w:val="28"/>
          <w:szCs w:val="28"/>
          <w:lang w:val="en-GB"/>
        </w:rPr>
        <w:t>//</w:t>
      </w:r>
      <w:r w:rsidRPr="006766F1">
        <w:rPr>
          <w:spacing w:val="-20"/>
          <w:sz w:val="28"/>
          <w:szCs w:val="28"/>
          <w:lang w:val="en-US"/>
        </w:rPr>
        <w:t xml:space="preserve"> Neurosurg</w:t>
      </w:r>
      <w:r w:rsidRPr="006766F1">
        <w:rPr>
          <w:spacing w:val="-20"/>
          <w:sz w:val="28"/>
          <w:szCs w:val="28"/>
          <w:lang w:val="en-GB"/>
        </w:rPr>
        <w:t>.</w:t>
      </w:r>
      <w:r w:rsidRPr="006766F1">
        <w:rPr>
          <w:spacing w:val="-20"/>
          <w:sz w:val="28"/>
          <w:szCs w:val="28"/>
          <w:lang w:val="en-US"/>
        </w:rPr>
        <w:t xml:space="preserve"> Clin</w:t>
      </w:r>
      <w:r w:rsidRPr="006766F1">
        <w:rPr>
          <w:spacing w:val="-20"/>
          <w:sz w:val="28"/>
          <w:szCs w:val="28"/>
          <w:lang w:val="en-GB"/>
        </w:rPr>
        <w:t>.</w:t>
      </w:r>
      <w:r w:rsidRPr="006766F1">
        <w:rPr>
          <w:spacing w:val="-20"/>
          <w:sz w:val="28"/>
          <w:szCs w:val="28"/>
          <w:lang w:val="en-US"/>
        </w:rPr>
        <w:t xml:space="preserve"> North.</w:t>
      </w:r>
      <w:r w:rsidRPr="006766F1">
        <w:rPr>
          <w:spacing w:val="-20"/>
          <w:sz w:val="28"/>
          <w:szCs w:val="28"/>
        </w:rPr>
        <w:t xml:space="preserve"> </w:t>
      </w:r>
      <w:r w:rsidRPr="006766F1">
        <w:rPr>
          <w:iCs/>
          <w:spacing w:val="-20"/>
          <w:sz w:val="28"/>
          <w:szCs w:val="28"/>
          <w:lang w:val="en-US"/>
        </w:rPr>
        <w:t xml:space="preserve">Am. ― </w:t>
      </w:r>
      <w:r w:rsidRPr="006766F1">
        <w:rPr>
          <w:spacing w:val="-20"/>
          <w:sz w:val="28"/>
          <w:szCs w:val="28"/>
        </w:rPr>
        <w:t>1994</w:t>
      </w:r>
      <w:r w:rsidRPr="006766F1">
        <w:rPr>
          <w:spacing w:val="-20"/>
          <w:sz w:val="28"/>
          <w:szCs w:val="28"/>
          <w:lang w:val="en-US"/>
        </w:rPr>
        <w:t>. ― Vol. 5, N. 2. ― P. 349―377.</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Rhoton A. L. Microsurgical anatomy of the jugular foramen / A. L. Rhoton, R. Buza // J. Neurosurg. ― </w:t>
      </w:r>
      <w:r w:rsidRPr="00BE6FCC">
        <w:rPr>
          <w:spacing w:val="-20"/>
          <w:sz w:val="28"/>
          <w:szCs w:val="28"/>
          <w:lang w:val="en-US"/>
        </w:rPr>
        <w:t>1975</w:t>
      </w:r>
      <w:r w:rsidRPr="006766F1">
        <w:rPr>
          <w:spacing w:val="-20"/>
          <w:sz w:val="28"/>
          <w:szCs w:val="28"/>
          <w:lang w:val="en-US"/>
        </w:rPr>
        <w:t xml:space="preserve">. ― Vol. </w:t>
      </w:r>
      <w:r w:rsidRPr="00BE6FCC">
        <w:rPr>
          <w:spacing w:val="-20"/>
          <w:sz w:val="28"/>
          <w:szCs w:val="28"/>
          <w:lang w:val="en-US"/>
        </w:rPr>
        <w:t>42</w:t>
      </w:r>
      <w:r w:rsidRPr="006766F1">
        <w:rPr>
          <w:spacing w:val="-20"/>
          <w:sz w:val="28"/>
          <w:szCs w:val="28"/>
          <w:lang w:val="en-US"/>
        </w:rPr>
        <w:t>, N. 5.</w:t>
      </w:r>
      <w:r w:rsidRPr="006766F1">
        <w:rPr>
          <w:spacing w:val="-20"/>
          <w:sz w:val="28"/>
          <w:szCs w:val="28"/>
          <w:lang w:val="en-GB"/>
        </w:rPr>
        <w:t xml:space="preserve"> ― </w:t>
      </w:r>
      <w:r w:rsidRPr="006766F1">
        <w:rPr>
          <w:spacing w:val="-20"/>
          <w:sz w:val="28"/>
          <w:szCs w:val="28"/>
        </w:rPr>
        <w:t>Р</w:t>
      </w:r>
      <w:r w:rsidRPr="006766F1">
        <w:rPr>
          <w:spacing w:val="-20"/>
          <w:sz w:val="28"/>
          <w:szCs w:val="28"/>
          <w:lang w:val="en-GB"/>
        </w:rPr>
        <w:t xml:space="preserve">. </w:t>
      </w:r>
      <w:r w:rsidRPr="00BE6FCC">
        <w:rPr>
          <w:spacing w:val="-20"/>
          <w:sz w:val="28"/>
          <w:szCs w:val="28"/>
          <w:lang w:val="en-US"/>
        </w:rPr>
        <w:t>541―</w:t>
      </w:r>
      <w:r w:rsidRPr="006766F1">
        <w:rPr>
          <w:spacing w:val="-20"/>
          <w:sz w:val="28"/>
          <w:szCs w:val="28"/>
          <w:lang w:val="en-GB"/>
        </w:rPr>
        <w:t>5</w:t>
      </w:r>
      <w:r w:rsidRPr="00BE6FCC">
        <w:rPr>
          <w:spacing w:val="-20"/>
          <w:sz w:val="28"/>
          <w:szCs w:val="28"/>
          <w:lang w:val="en-US"/>
        </w:rPr>
        <w:t>50.</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Rhoton A. L. The far–lateral approach and its transcondylar, supracondylar, and paracondylar extensions</w:t>
      </w:r>
      <w:r w:rsidRPr="006766F1">
        <w:rPr>
          <w:bCs/>
          <w:spacing w:val="-20"/>
          <w:sz w:val="28"/>
          <w:szCs w:val="28"/>
          <w:lang w:val="en-US"/>
        </w:rPr>
        <w:t xml:space="preserve"> / A. L. </w:t>
      </w:r>
      <w:r w:rsidRPr="006766F1">
        <w:rPr>
          <w:spacing w:val="-20"/>
          <w:sz w:val="28"/>
          <w:szCs w:val="28"/>
          <w:lang w:val="en-GB"/>
        </w:rPr>
        <w:t>Rhoton</w:t>
      </w:r>
      <w:r w:rsidRPr="006766F1">
        <w:rPr>
          <w:bCs/>
          <w:spacing w:val="-20"/>
          <w:sz w:val="28"/>
          <w:szCs w:val="28"/>
          <w:lang w:val="en-US"/>
        </w:rPr>
        <w:t xml:space="preserve"> //</w:t>
      </w:r>
      <w:r w:rsidRPr="006766F1">
        <w:rPr>
          <w:bCs/>
          <w:spacing w:val="-20"/>
          <w:sz w:val="28"/>
          <w:szCs w:val="28"/>
          <w:lang w:val="en-GB"/>
        </w:rPr>
        <w:t xml:space="preserve"> Neurosurgery</w:t>
      </w:r>
      <w:r w:rsidRPr="006766F1">
        <w:rPr>
          <w:iCs/>
          <w:spacing w:val="-20"/>
          <w:sz w:val="28"/>
          <w:szCs w:val="28"/>
          <w:lang w:val="en-US"/>
        </w:rPr>
        <w:t xml:space="preserve">. ― </w:t>
      </w:r>
      <w:r w:rsidRPr="006766F1">
        <w:rPr>
          <w:iCs/>
          <w:spacing w:val="-20"/>
          <w:sz w:val="28"/>
          <w:szCs w:val="28"/>
          <w:lang w:val="en-GB"/>
        </w:rPr>
        <w:t>2000</w:t>
      </w:r>
      <w:r w:rsidRPr="006766F1">
        <w:rPr>
          <w:iCs/>
          <w:spacing w:val="-20"/>
          <w:sz w:val="28"/>
          <w:szCs w:val="28"/>
          <w:lang w:val="en-US"/>
        </w:rPr>
        <w:t>.</w:t>
      </w:r>
      <w:r w:rsidRPr="006766F1">
        <w:rPr>
          <w:iCs/>
          <w:spacing w:val="-20"/>
          <w:sz w:val="28"/>
          <w:szCs w:val="28"/>
          <w:lang w:val="en-GB"/>
        </w:rPr>
        <w:t xml:space="preserve"> ―</w:t>
      </w:r>
      <w:r w:rsidRPr="006766F1">
        <w:rPr>
          <w:iCs/>
          <w:spacing w:val="-20"/>
          <w:sz w:val="28"/>
          <w:szCs w:val="28"/>
          <w:lang w:val="en-US"/>
        </w:rPr>
        <w:t xml:space="preserve"> </w:t>
      </w:r>
      <w:r w:rsidRPr="006766F1">
        <w:rPr>
          <w:iCs/>
          <w:spacing w:val="-20"/>
          <w:sz w:val="28"/>
          <w:szCs w:val="28"/>
          <w:lang w:val="en-GB"/>
        </w:rPr>
        <w:t>Vol</w:t>
      </w:r>
      <w:r w:rsidRPr="006766F1">
        <w:rPr>
          <w:iCs/>
          <w:spacing w:val="-20"/>
          <w:sz w:val="28"/>
          <w:szCs w:val="28"/>
          <w:lang w:val="en-US"/>
        </w:rPr>
        <w:t>.</w:t>
      </w:r>
      <w:r w:rsidRPr="006766F1">
        <w:rPr>
          <w:iCs/>
          <w:spacing w:val="-20"/>
          <w:sz w:val="28"/>
          <w:szCs w:val="28"/>
          <w:lang w:val="en-GB"/>
        </w:rPr>
        <w:t xml:space="preserve"> 47, </w:t>
      </w:r>
      <w:r w:rsidRPr="006766F1">
        <w:rPr>
          <w:iCs/>
          <w:spacing w:val="-20"/>
          <w:sz w:val="28"/>
          <w:szCs w:val="28"/>
          <w:lang w:val="en-US"/>
        </w:rPr>
        <w:t>Suppl 1</w:t>
      </w:r>
      <w:r w:rsidRPr="006766F1">
        <w:rPr>
          <w:iCs/>
          <w:spacing w:val="-20"/>
          <w:sz w:val="28"/>
          <w:szCs w:val="28"/>
          <w:lang w:val="en-GB"/>
        </w:rPr>
        <w:t xml:space="preserve">. ― P. </w:t>
      </w:r>
      <w:r w:rsidRPr="006766F1">
        <w:rPr>
          <w:iCs/>
          <w:spacing w:val="-20"/>
          <w:sz w:val="28"/>
          <w:szCs w:val="28"/>
          <w:lang w:val="en-US"/>
        </w:rPr>
        <w:t>195―209</w:t>
      </w:r>
      <w:r w:rsidRPr="006766F1">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Russell D. S. Pathology of tumors of the nervous system / D. S. Russell, L. J. Rubinstein. ― 4–th ed. ― Baltimore : Williams </w:t>
      </w:r>
      <w:r w:rsidRPr="00BE6FCC">
        <w:rPr>
          <w:spacing w:val="-20"/>
          <w:sz w:val="28"/>
          <w:szCs w:val="28"/>
          <w:lang w:val="en-US"/>
        </w:rPr>
        <w:t xml:space="preserve">&amp; </w:t>
      </w:r>
      <w:r w:rsidRPr="006766F1">
        <w:rPr>
          <w:spacing w:val="-20"/>
          <w:sz w:val="28"/>
          <w:szCs w:val="28"/>
          <w:lang w:val="en-US"/>
        </w:rPr>
        <w:t xml:space="preserve">Wilkins, </w:t>
      </w:r>
      <w:r w:rsidRPr="00BE6FCC">
        <w:rPr>
          <w:spacing w:val="-20"/>
          <w:sz w:val="28"/>
          <w:szCs w:val="28"/>
          <w:lang w:val="en-US"/>
        </w:rPr>
        <w:t>1977.</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Sairyo K. Foramen magnum schwannoma with an unusual clinical presentation : case report / K. Sairyo, W. Henmi</w:t>
      </w:r>
      <w:r w:rsidRPr="006766F1">
        <w:rPr>
          <w:iCs/>
          <w:spacing w:val="-20"/>
          <w:sz w:val="28"/>
          <w:szCs w:val="28"/>
          <w:lang w:val="en-US"/>
        </w:rPr>
        <w:t xml:space="preserve"> </w:t>
      </w:r>
      <w:r w:rsidRPr="006766F1">
        <w:rPr>
          <w:spacing w:val="-20"/>
          <w:sz w:val="28"/>
          <w:szCs w:val="28"/>
          <w:lang w:val="en-US"/>
        </w:rPr>
        <w:t xml:space="preserve">// Spinal Cord. ― </w:t>
      </w:r>
      <w:r w:rsidRPr="00BE6FCC">
        <w:rPr>
          <w:spacing w:val="-20"/>
          <w:sz w:val="28"/>
          <w:szCs w:val="28"/>
          <w:lang w:val="en-US"/>
        </w:rPr>
        <w:t>1997</w:t>
      </w:r>
      <w:r w:rsidRPr="006766F1">
        <w:rPr>
          <w:spacing w:val="-20"/>
          <w:sz w:val="28"/>
          <w:szCs w:val="28"/>
          <w:lang w:val="en-US"/>
        </w:rPr>
        <w:t>. ―</w:t>
      </w:r>
      <w:r w:rsidRPr="00BE6FCC">
        <w:rPr>
          <w:spacing w:val="-20"/>
          <w:sz w:val="28"/>
          <w:szCs w:val="28"/>
          <w:lang w:val="en-US"/>
        </w:rPr>
        <w:t xml:space="preserve"> </w:t>
      </w:r>
      <w:r w:rsidRPr="006766F1">
        <w:rPr>
          <w:spacing w:val="-20"/>
          <w:sz w:val="28"/>
          <w:szCs w:val="28"/>
          <w:lang w:val="en-US"/>
        </w:rPr>
        <w:t>Vol. 35, N. 8</w:t>
      </w:r>
      <w:r w:rsidRPr="00BE6FCC">
        <w:rPr>
          <w:spacing w:val="-20"/>
          <w:sz w:val="28"/>
          <w:szCs w:val="28"/>
          <w:lang w:val="en-US"/>
        </w:rPr>
        <w:t xml:space="preserve">. ― </w:t>
      </w:r>
      <w:r w:rsidRPr="006766F1">
        <w:rPr>
          <w:spacing w:val="-20"/>
          <w:sz w:val="28"/>
          <w:szCs w:val="28"/>
        </w:rPr>
        <w:t>Р</w:t>
      </w:r>
      <w:r w:rsidRPr="00BE6FCC">
        <w:rPr>
          <w:spacing w:val="-20"/>
          <w:sz w:val="28"/>
          <w:szCs w:val="28"/>
          <w:lang w:val="en-US"/>
        </w:rPr>
        <w:t>.</w:t>
      </w:r>
      <w:r w:rsidRPr="006766F1">
        <w:rPr>
          <w:spacing w:val="-20"/>
          <w:sz w:val="28"/>
          <w:szCs w:val="28"/>
          <w:lang w:val="en-US"/>
        </w:rPr>
        <w:t xml:space="preserve"> 554―</w:t>
      </w:r>
      <w:r w:rsidRPr="00BE6FCC">
        <w:rPr>
          <w:spacing w:val="-20"/>
          <w:sz w:val="28"/>
          <w:szCs w:val="28"/>
          <w:lang w:val="en-US"/>
        </w:rPr>
        <w:t>55</w:t>
      </w:r>
      <w:r w:rsidRPr="006766F1">
        <w:rPr>
          <w:spacing w:val="-20"/>
          <w:sz w:val="28"/>
          <w:szCs w:val="28"/>
          <w:lang w:val="en-US"/>
        </w:rPr>
        <w:t>6</w:t>
      </w:r>
      <w:r w:rsidRPr="00BE6FCC">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Samii M. Surgical results for meningiomas of the craniocervical junction</w:t>
      </w:r>
      <w:r w:rsidRPr="006766F1">
        <w:rPr>
          <w:bCs/>
          <w:spacing w:val="-20"/>
          <w:sz w:val="28"/>
          <w:szCs w:val="28"/>
          <w:lang w:val="en-US"/>
        </w:rPr>
        <w:t xml:space="preserve"> / M. </w:t>
      </w:r>
      <w:r w:rsidRPr="006766F1">
        <w:rPr>
          <w:spacing w:val="-20"/>
          <w:sz w:val="28"/>
          <w:szCs w:val="28"/>
          <w:lang w:val="en-GB"/>
        </w:rPr>
        <w:t xml:space="preserve">Samii, J. Klekamp, G. Carvalho </w:t>
      </w:r>
      <w:r w:rsidRPr="006766F1">
        <w:rPr>
          <w:bCs/>
          <w:spacing w:val="-20"/>
          <w:sz w:val="28"/>
          <w:szCs w:val="28"/>
          <w:lang w:val="en-US"/>
        </w:rPr>
        <w:t>//</w:t>
      </w:r>
      <w:r w:rsidRPr="006766F1">
        <w:rPr>
          <w:bCs/>
          <w:spacing w:val="-20"/>
          <w:sz w:val="28"/>
          <w:szCs w:val="28"/>
          <w:lang w:val="en-GB"/>
        </w:rPr>
        <w:t xml:space="preserve"> Neurosurgery</w:t>
      </w:r>
      <w:r w:rsidRPr="006766F1">
        <w:rPr>
          <w:iCs/>
          <w:spacing w:val="-20"/>
          <w:sz w:val="28"/>
          <w:szCs w:val="28"/>
          <w:lang w:val="en-US"/>
        </w:rPr>
        <w:t>. ― 1996.</w:t>
      </w:r>
      <w:r w:rsidRPr="006766F1">
        <w:rPr>
          <w:iCs/>
          <w:spacing w:val="-20"/>
          <w:sz w:val="28"/>
          <w:szCs w:val="28"/>
          <w:lang w:val="en-GB"/>
        </w:rPr>
        <w:t xml:space="preserve"> ―</w:t>
      </w:r>
      <w:r w:rsidRPr="006766F1">
        <w:rPr>
          <w:iCs/>
          <w:spacing w:val="-20"/>
          <w:sz w:val="28"/>
          <w:szCs w:val="28"/>
          <w:lang w:val="en-US"/>
        </w:rPr>
        <w:t xml:space="preserve"> </w:t>
      </w:r>
      <w:r w:rsidRPr="006766F1">
        <w:rPr>
          <w:iCs/>
          <w:spacing w:val="-20"/>
          <w:sz w:val="28"/>
          <w:szCs w:val="28"/>
          <w:lang w:val="en-GB"/>
        </w:rPr>
        <w:t>Vol</w:t>
      </w:r>
      <w:r w:rsidRPr="006766F1">
        <w:rPr>
          <w:iCs/>
          <w:spacing w:val="-20"/>
          <w:sz w:val="28"/>
          <w:szCs w:val="28"/>
          <w:lang w:val="en-US"/>
        </w:rPr>
        <w:t>.</w:t>
      </w:r>
      <w:r w:rsidRPr="006766F1">
        <w:rPr>
          <w:iCs/>
          <w:spacing w:val="-20"/>
          <w:sz w:val="28"/>
          <w:szCs w:val="28"/>
          <w:lang w:val="en-GB"/>
        </w:rPr>
        <w:t xml:space="preserve"> </w:t>
      </w:r>
      <w:r w:rsidRPr="006766F1">
        <w:rPr>
          <w:iCs/>
          <w:spacing w:val="-20"/>
          <w:sz w:val="28"/>
          <w:szCs w:val="28"/>
          <w:lang w:val="en-US"/>
        </w:rPr>
        <w:t>39, N. 6.</w:t>
      </w:r>
      <w:r w:rsidRPr="006766F1">
        <w:rPr>
          <w:iCs/>
          <w:spacing w:val="-20"/>
          <w:sz w:val="28"/>
          <w:szCs w:val="28"/>
          <w:lang w:val="en-GB"/>
        </w:rPr>
        <w:t xml:space="preserve"> ― P</w:t>
      </w:r>
      <w:r w:rsidRPr="006766F1">
        <w:rPr>
          <w:iCs/>
          <w:spacing w:val="-20"/>
          <w:sz w:val="28"/>
          <w:szCs w:val="28"/>
          <w:lang w:val="en-US"/>
        </w:rPr>
        <w:t>. 1086―1095.</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Sano K. Vertebrobasilar aneurysms with special reference to</w:t>
      </w:r>
      <w:r w:rsidRPr="00BE6FCC">
        <w:rPr>
          <w:spacing w:val="-20"/>
          <w:sz w:val="28"/>
          <w:szCs w:val="28"/>
          <w:lang w:val="en-US"/>
        </w:rPr>
        <w:t xml:space="preserve"> </w:t>
      </w:r>
      <w:r w:rsidRPr="006766F1">
        <w:rPr>
          <w:spacing w:val="-20"/>
          <w:sz w:val="28"/>
          <w:szCs w:val="28"/>
          <w:lang w:val="en-US"/>
        </w:rPr>
        <w:t>the transpharyngeal approach to the basilar artery aneurysm / K. Sano</w:t>
      </w:r>
      <w:r w:rsidRPr="00BE6FCC">
        <w:rPr>
          <w:spacing w:val="-20"/>
          <w:sz w:val="28"/>
          <w:szCs w:val="28"/>
          <w:lang w:val="en-US"/>
        </w:rPr>
        <w:t xml:space="preserve">, </w:t>
      </w:r>
      <w:r w:rsidRPr="006766F1">
        <w:rPr>
          <w:spacing w:val="-20"/>
          <w:sz w:val="28"/>
          <w:szCs w:val="28"/>
          <w:lang w:val="en-US"/>
        </w:rPr>
        <w:t xml:space="preserve">M. Jinbo, I. Saito </w:t>
      </w:r>
      <w:r w:rsidRPr="00BE6FCC">
        <w:rPr>
          <w:spacing w:val="-20"/>
          <w:sz w:val="28"/>
          <w:szCs w:val="28"/>
          <w:lang w:val="en-US"/>
        </w:rPr>
        <w:t xml:space="preserve">// </w:t>
      </w:r>
      <w:r w:rsidRPr="006766F1">
        <w:rPr>
          <w:spacing w:val="-20"/>
          <w:sz w:val="28"/>
          <w:szCs w:val="28"/>
          <w:lang w:val="en-US"/>
        </w:rPr>
        <w:t>Brain Nerve</w:t>
      </w:r>
      <w:r w:rsidRPr="00BE6FCC">
        <w:rPr>
          <w:spacing w:val="-20"/>
          <w:sz w:val="28"/>
          <w:szCs w:val="28"/>
          <w:lang w:val="en-US"/>
        </w:rPr>
        <w:t>. ―</w:t>
      </w:r>
      <w:r w:rsidRPr="006766F1">
        <w:rPr>
          <w:spacing w:val="-20"/>
          <w:sz w:val="28"/>
          <w:szCs w:val="28"/>
          <w:lang w:val="en-US"/>
        </w:rPr>
        <w:t xml:space="preserve"> </w:t>
      </w:r>
      <w:r w:rsidRPr="00BE6FCC">
        <w:rPr>
          <w:spacing w:val="-20"/>
          <w:sz w:val="28"/>
          <w:szCs w:val="28"/>
          <w:lang w:val="en-US"/>
        </w:rPr>
        <w:t xml:space="preserve">1966. ― </w:t>
      </w:r>
      <w:r w:rsidRPr="006766F1">
        <w:rPr>
          <w:spacing w:val="-20"/>
          <w:sz w:val="28"/>
          <w:szCs w:val="28"/>
          <w:lang w:val="en-US"/>
        </w:rPr>
        <w:t xml:space="preserve">Vol. </w:t>
      </w:r>
      <w:r w:rsidRPr="00BE6FCC">
        <w:rPr>
          <w:spacing w:val="-20"/>
          <w:sz w:val="28"/>
          <w:szCs w:val="28"/>
          <w:lang w:val="en-US"/>
        </w:rPr>
        <w:t xml:space="preserve">18. ― </w:t>
      </w:r>
      <w:r w:rsidRPr="006766F1">
        <w:rPr>
          <w:spacing w:val="-20"/>
          <w:sz w:val="28"/>
          <w:szCs w:val="28"/>
        </w:rPr>
        <w:t>Р</w:t>
      </w:r>
      <w:r w:rsidRPr="00BE6FCC">
        <w:rPr>
          <w:spacing w:val="-20"/>
          <w:sz w:val="28"/>
          <w:szCs w:val="28"/>
          <w:lang w:val="en-US"/>
        </w:rPr>
        <w:t>.</w:t>
      </w:r>
      <w:r w:rsidRPr="006766F1">
        <w:rPr>
          <w:spacing w:val="-20"/>
          <w:sz w:val="28"/>
          <w:szCs w:val="28"/>
          <w:lang w:val="en-US"/>
        </w:rPr>
        <w:t xml:space="preserve"> </w:t>
      </w:r>
      <w:r w:rsidRPr="00BE6FCC">
        <w:rPr>
          <w:spacing w:val="-20"/>
          <w:sz w:val="28"/>
          <w:szCs w:val="28"/>
          <w:lang w:val="en-US"/>
        </w:rPr>
        <w:t>1197―1203.</w:t>
      </w:r>
    </w:p>
    <w:p w:rsidR="00BE6FCC" w:rsidRPr="008B557D"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8B557D">
        <w:rPr>
          <w:spacing w:val="-20"/>
          <w:sz w:val="28"/>
          <w:szCs w:val="28"/>
          <w:lang w:val="en-US"/>
        </w:rPr>
        <w:t xml:space="preserve">Sarat C. P. Foramen magnum tumors : a series of 30 cases / C. P. Sarat, A. K. Jaiswal, V. S. Mehta // Neurol. India. ― 2003. ― Vol. </w:t>
      </w:r>
      <w:r w:rsidRPr="008B557D">
        <w:rPr>
          <w:rStyle w:val="volume"/>
          <w:spacing w:val="-20"/>
          <w:sz w:val="28"/>
          <w:szCs w:val="28"/>
          <w:lang w:val="en-US"/>
        </w:rPr>
        <w:t xml:space="preserve">51, N. </w:t>
      </w:r>
      <w:r w:rsidRPr="008B557D">
        <w:rPr>
          <w:rStyle w:val="issue"/>
          <w:spacing w:val="-20"/>
          <w:sz w:val="28"/>
          <w:szCs w:val="28"/>
          <w:lang w:val="en-US"/>
        </w:rPr>
        <w:t>2</w:t>
      </w:r>
      <w:r w:rsidRPr="008B557D">
        <w:rPr>
          <w:spacing w:val="-20"/>
          <w:sz w:val="28"/>
          <w:szCs w:val="28"/>
          <w:lang w:val="en-US"/>
        </w:rPr>
        <w:t xml:space="preserve">. ― </w:t>
      </w:r>
      <w:r w:rsidRPr="008B557D">
        <w:rPr>
          <w:spacing w:val="-20"/>
          <w:sz w:val="28"/>
          <w:szCs w:val="28"/>
        </w:rPr>
        <w:t>Р</w:t>
      </w:r>
      <w:r w:rsidRPr="008B557D">
        <w:rPr>
          <w:spacing w:val="-20"/>
          <w:sz w:val="28"/>
          <w:szCs w:val="28"/>
          <w:lang w:val="en-US"/>
        </w:rPr>
        <w:t xml:space="preserve">. </w:t>
      </w:r>
      <w:r w:rsidRPr="008B557D">
        <w:rPr>
          <w:rStyle w:val="pages"/>
          <w:spacing w:val="-20"/>
          <w:sz w:val="28"/>
          <w:szCs w:val="28"/>
          <w:lang w:val="en-US"/>
        </w:rPr>
        <w:t>193―196</w:t>
      </w:r>
      <w:r w:rsidRPr="008B557D">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Schwaber M. K.</w:t>
      </w:r>
      <w:r w:rsidRPr="00BE6FCC">
        <w:rPr>
          <w:spacing w:val="-20"/>
          <w:sz w:val="28"/>
          <w:szCs w:val="28"/>
          <w:lang w:val="en-US"/>
        </w:rPr>
        <w:t xml:space="preserve"> </w:t>
      </w:r>
      <w:r w:rsidRPr="006766F1">
        <w:rPr>
          <w:spacing w:val="-20"/>
          <w:sz w:val="28"/>
          <w:szCs w:val="28"/>
          <w:lang w:val="en-US"/>
        </w:rPr>
        <w:t>Microsurgical anatomy of the lower skullbase a morphometric analysis</w:t>
      </w:r>
      <w:r w:rsidRPr="00BE6FCC">
        <w:rPr>
          <w:spacing w:val="-20"/>
          <w:sz w:val="28"/>
          <w:szCs w:val="28"/>
          <w:lang w:val="en-US"/>
        </w:rPr>
        <w:t xml:space="preserve"> </w:t>
      </w:r>
      <w:r w:rsidRPr="006766F1">
        <w:rPr>
          <w:spacing w:val="-20"/>
          <w:sz w:val="28"/>
          <w:szCs w:val="28"/>
          <w:lang w:val="en-US"/>
        </w:rPr>
        <w:t>/ M. K. Schwaber, J. L. Netterville, R. Maciunas</w:t>
      </w:r>
      <w:r w:rsidRPr="00BE6FCC">
        <w:rPr>
          <w:spacing w:val="-20"/>
          <w:sz w:val="28"/>
          <w:szCs w:val="28"/>
          <w:lang w:val="en-US"/>
        </w:rPr>
        <w:t xml:space="preserve"> //</w:t>
      </w:r>
      <w:r w:rsidRPr="006766F1">
        <w:rPr>
          <w:spacing w:val="-20"/>
          <w:sz w:val="28"/>
          <w:szCs w:val="28"/>
          <w:lang w:val="en-US"/>
        </w:rPr>
        <w:t xml:space="preserve"> Am</w:t>
      </w:r>
      <w:r w:rsidRPr="00BE6FCC">
        <w:rPr>
          <w:spacing w:val="-20"/>
          <w:sz w:val="28"/>
          <w:szCs w:val="28"/>
          <w:lang w:val="en-US"/>
        </w:rPr>
        <w:t>.</w:t>
      </w:r>
      <w:r w:rsidRPr="006766F1">
        <w:rPr>
          <w:spacing w:val="-20"/>
          <w:sz w:val="28"/>
          <w:szCs w:val="28"/>
          <w:lang w:val="en-US"/>
        </w:rPr>
        <w:t xml:space="preserve"> J</w:t>
      </w:r>
      <w:r w:rsidRPr="00BE6FCC">
        <w:rPr>
          <w:spacing w:val="-20"/>
          <w:sz w:val="28"/>
          <w:szCs w:val="28"/>
          <w:lang w:val="en-US"/>
        </w:rPr>
        <w:t>.</w:t>
      </w:r>
      <w:r w:rsidRPr="006766F1">
        <w:rPr>
          <w:spacing w:val="-20"/>
          <w:sz w:val="28"/>
          <w:szCs w:val="28"/>
          <w:lang w:val="en-US"/>
        </w:rPr>
        <w:t xml:space="preserve"> Otol</w:t>
      </w:r>
      <w:r w:rsidRPr="00BE6FCC">
        <w:rPr>
          <w:spacing w:val="-20"/>
          <w:sz w:val="28"/>
          <w:szCs w:val="28"/>
          <w:lang w:val="en-US"/>
        </w:rPr>
        <w:t>. ― 1990. ―</w:t>
      </w:r>
      <w:r w:rsidRPr="006766F1">
        <w:rPr>
          <w:spacing w:val="-20"/>
          <w:sz w:val="28"/>
          <w:szCs w:val="28"/>
          <w:lang w:val="en-US"/>
        </w:rPr>
        <w:t xml:space="preserve"> Vol. </w:t>
      </w:r>
      <w:r w:rsidRPr="00BE6FCC">
        <w:rPr>
          <w:spacing w:val="-20"/>
          <w:sz w:val="28"/>
          <w:szCs w:val="28"/>
          <w:lang w:val="en-US"/>
        </w:rPr>
        <w:t>11</w:t>
      </w:r>
      <w:r w:rsidRPr="006766F1">
        <w:rPr>
          <w:spacing w:val="-20"/>
          <w:sz w:val="28"/>
          <w:szCs w:val="28"/>
          <w:lang w:val="en-US"/>
        </w:rPr>
        <w:t>, N. 6</w:t>
      </w:r>
      <w:r w:rsidRPr="00BE6FCC">
        <w:rPr>
          <w:spacing w:val="-20"/>
          <w:sz w:val="28"/>
          <w:szCs w:val="28"/>
          <w:lang w:val="en-US"/>
        </w:rPr>
        <w:t xml:space="preserve">. ― </w:t>
      </w:r>
      <w:r w:rsidRPr="006766F1">
        <w:rPr>
          <w:spacing w:val="-20"/>
          <w:sz w:val="28"/>
          <w:szCs w:val="28"/>
        </w:rPr>
        <w:t>Р</w:t>
      </w:r>
      <w:r w:rsidRPr="00BE6FCC">
        <w:rPr>
          <w:spacing w:val="-20"/>
          <w:sz w:val="28"/>
          <w:szCs w:val="28"/>
          <w:lang w:val="en-US"/>
        </w:rPr>
        <w:t>.</w:t>
      </w:r>
      <w:r w:rsidRPr="006766F1">
        <w:rPr>
          <w:spacing w:val="-20"/>
          <w:sz w:val="28"/>
          <w:szCs w:val="28"/>
          <w:lang w:val="en-US"/>
        </w:rPr>
        <w:t xml:space="preserve"> 401―</w:t>
      </w:r>
      <w:r w:rsidRPr="00BE6FCC">
        <w:rPr>
          <w:spacing w:val="-20"/>
          <w:sz w:val="28"/>
          <w:szCs w:val="28"/>
          <w:lang w:val="en-US"/>
        </w:rPr>
        <w:t>40</w:t>
      </w:r>
      <w:r w:rsidRPr="006766F1">
        <w:rPr>
          <w:spacing w:val="-20"/>
          <w:sz w:val="28"/>
          <w:szCs w:val="28"/>
          <w:lang w:val="en-US"/>
        </w:rPr>
        <w:t>5</w:t>
      </w:r>
      <w:r w:rsidRPr="00BE6FCC">
        <w:rPr>
          <w:spacing w:val="-20"/>
          <w:sz w:val="28"/>
          <w:szCs w:val="28"/>
          <w:lang w:val="en-US"/>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Sekhar L. N. Surgical resection of cranial base meningiomas / L. N. Sekhar, R. P. Babu, D. C. Wright </w:t>
      </w:r>
      <w:r w:rsidRPr="00BE6FCC">
        <w:rPr>
          <w:spacing w:val="-20"/>
          <w:sz w:val="28"/>
          <w:szCs w:val="28"/>
          <w:lang w:val="en-US"/>
        </w:rPr>
        <w:t>//</w:t>
      </w:r>
      <w:r w:rsidRPr="006766F1">
        <w:rPr>
          <w:spacing w:val="-20"/>
          <w:sz w:val="28"/>
          <w:szCs w:val="28"/>
          <w:lang w:val="en-US"/>
        </w:rPr>
        <w:t xml:space="preserve"> Neurosurg</w:t>
      </w:r>
      <w:r w:rsidRPr="00BE6FCC">
        <w:rPr>
          <w:spacing w:val="-20"/>
          <w:sz w:val="28"/>
          <w:szCs w:val="28"/>
          <w:lang w:val="en-US"/>
        </w:rPr>
        <w:t>.</w:t>
      </w:r>
      <w:r w:rsidRPr="006766F1">
        <w:rPr>
          <w:spacing w:val="-20"/>
          <w:sz w:val="28"/>
          <w:szCs w:val="28"/>
          <w:lang w:val="en-US"/>
        </w:rPr>
        <w:t xml:space="preserve"> Clin</w:t>
      </w:r>
      <w:r w:rsidRPr="006766F1">
        <w:rPr>
          <w:spacing w:val="-20"/>
          <w:sz w:val="28"/>
          <w:szCs w:val="28"/>
        </w:rPr>
        <w:t>.</w:t>
      </w:r>
      <w:r w:rsidRPr="006766F1">
        <w:rPr>
          <w:spacing w:val="-20"/>
          <w:sz w:val="28"/>
          <w:szCs w:val="28"/>
          <w:lang w:val="en-US"/>
        </w:rPr>
        <w:t xml:space="preserve"> North.</w:t>
      </w:r>
      <w:r w:rsidRPr="006766F1">
        <w:rPr>
          <w:spacing w:val="-20"/>
          <w:sz w:val="28"/>
          <w:szCs w:val="28"/>
        </w:rPr>
        <w:t xml:space="preserve"> </w:t>
      </w:r>
      <w:r w:rsidRPr="006766F1">
        <w:rPr>
          <w:spacing w:val="-20"/>
          <w:sz w:val="28"/>
          <w:szCs w:val="28"/>
          <w:lang w:val="en-US"/>
        </w:rPr>
        <w:t>Am</w:t>
      </w:r>
      <w:r w:rsidRPr="006766F1">
        <w:rPr>
          <w:spacing w:val="-20"/>
          <w:sz w:val="28"/>
          <w:szCs w:val="28"/>
        </w:rPr>
        <w:t xml:space="preserve">. ― 1994. ― </w:t>
      </w:r>
      <w:r w:rsidRPr="006766F1">
        <w:rPr>
          <w:spacing w:val="-20"/>
          <w:sz w:val="28"/>
          <w:szCs w:val="28"/>
          <w:lang w:val="en-US"/>
        </w:rPr>
        <w:t>Vol. 5, N. 2</w:t>
      </w:r>
      <w:r w:rsidRPr="006766F1">
        <w:rPr>
          <w:spacing w:val="-20"/>
          <w:sz w:val="28"/>
          <w:szCs w:val="28"/>
        </w:rPr>
        <w:t>. ― Р.</w:t>
      </w:r>
      <w:r w:rsidRPr="006766F1">
        <w:rPr>
          <w:spacing w:val="-20"/>
          <w:sz w:val="28"/>
          <w:szCs w:val="28"/>
          <w:lang w:val="en-US"/>
        </w:rPr>
        <w:t xml:space="preserve"> 299―</w:t>
      </w:r>
      <w:r w:rsidRPr="006766F1">
        <w:rPr>
          <w:spacing w:val="-20"/>
          <w:sz w:val="28"/>
          <w:szCs w:val="28"/>
        </w:rPr>
        <w:t>330.</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Sen C. N. An extreme lateral approach to intradural lesions of the cervical spine and foramen magnum / C. N. Sen, L. N. Sekhar </w:t>
      </w:r>
      <w:r w:rsidRPr="006766F1">
        <w:rPr>
          <w:spacing w:val="-20"/>
          <w:sz w:val="28"/>
          <w:szCs w:val="28"/>
          <w:lang w:val="en-GB"/>
        </w:rPr>
        <w:t xml:space="preserve">// </w:t>
      </w:r>
      <w:r w:rsidRPr="006766F1">
        <w:rPr>
          <w:spacing w:val="-20"/>
          <w:sz w:val="28"/>
          <w:szCs w:val="28"/>
          <w:lang w:val="en-US"/>
        </w:rPr>
        <w:t>Neurosurgery</w:t>
      </w:r>
      <w:r w:rsidRPr="006766F1">
        <w:rPr>
          <w:spacing w:val="-20"/>
          <w:sz w:val="28"/>
          <w:szCs w:val="28"/>
          <w:lang w:val="en-GB"/>
        </w:rPr>
        <w:t xml:space="preserve">. ― </w:t>
      </w:r>
      <w:r w:rsidRPr="00BE6FCC">
        <w:rPr>
          <w:spacing w:val="-20"/>
          <w:sz w:val="28"/>
          <w:szCs w:val="28"/>
          <w:lang w:val="en-US"/>
        </w:rPr>
        <w:t>1990</w:t>
      </w:r>
      <w:r w:rsidRPr="006766F1">
        <w:rPr>
          <w:spacing w:val="-20"/>
          <w:sz w:val="28"/>
          <w:szCs w:val="28"/>
          <w:lang w:val="en-GB"/>
        </w:rPr>
        <w:t xml:space="preserve">. ― Vol. </w:t>
      </w:r>
      <w:r w:rsidRPr="006766F1">
        <w:rPr>
          <w:spacing w:val="-20"/>
          <w:sz w:val="28"/>
          <w:szCs w:val="28"/>
          <w:lang w:val="en-US"/>
        </w:rPr>
        <w:t>27, N. 2</w:t>
      </w:r>
      <w:r w:rsidRPr="006766F1">
        <w:rPr>
          <w:spacing w:val="-20"/>
          <w:sz w:val="28"/>
          <w:szCs w:val="28"/>
          <w:lang w:val="en-GB"/>
        </w:rPr>
        <w:t xml:space="preserve">. ― </w:t>
      </w:r>
      <w:r w:rsidRPr="006766F1">
        <w:rPr>
          <w:spacing w:val="-20"/>
          <w:sz w:val="28"/>
          <w:szCs w:val="28"/>
        </w:rPr>
        <w:t>Р</w:t>
      </w:r>
      <w:r w:rsidRPr="006766F1">
        <w:rPr>
          <w:spacing w:val="-20"/>
          <w:sz w:val="28"/>
          <w:szCs w:val="28"/>
          <w:lang w:val="en-GB"/>
        </w:rPr>
        <w:t xml:space="preserve">. </w:t>
      </w:r>
      <w:r w:rsidRPr="00BE6FCC">
        <w:rPr>
          <w:spacing w:val="-20"/>
          <w:sz w:val="28"/>
          <w:szCs w:val="28"/>
          <w:lang w:val="en-US"/>
        </w:rPr>
        <w:t>197―204</w:t>
      </w:r>
      <w:r w:rsidRPr="006766F1">
        <w:rPr>
          <w:spacing w:val="-20"/>
          <w:sz w:val="28"/>
          <w:szCs w:val="28"/>
          <w:lang w:val="en-GB"/>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lastRenderedPageBreak/>
        <w:t>Sen C. N. Surgical management of anteriorly placed lesions at the craniocervical junction an alternative approach</w:t>
      </w:r>
      <w:r w:rsidRPr="006766F1">
        <w:rPr>
          <w:spacing w:val="-20"/>
          <w:sz w:val="28"/>
          <w:szCs w:val="28"/>
          <w:lang w:val="en-GB"/>
        </w:rPr>
        <w:t xml:space="preserve"> / C. N. </w:t>
      </w:r>
      <w:r w:rsidRPr="006766F1">
        <w:rPr>
          <w:spacing w:val="-20"/>
          <w:sz w:val="28"/>
          <w:szCs w:val="28"/>
          <w:lang w:val="en-US"/>
        </w:rPr>
        <w:t xml:space="preserve">Sen, L. N. Sekhar </w:t>
      </w:r>
      <w:r w:rsidRPr="006766F1">
        <w:rPr>
          <w:spacing w:val="-20"/>
          <w:sz w:val="28"/>
          <w:szCs w:val="28"/>
          <w:lang w:val="en-GB"/>
        </w:rPr>
        <w:t xml:space="preserve">// </w:t>
      </w:r>
      <w:r w:rsidRPr="006766F1">
        <w:rPr>
          <w:spacing w:val="-20"/>
          <w:sz w:val="28"/>
          <w:szCs w:val="28"/>
          <w:lang w:val="en-US"/>
        </w:rPr>
        <w:t>Acta Neurochir</w:t>
      </w:r>
      <w:r w:rsidRPr="006766F1">
        <w:rPr>
          <w:spacing w:val="-20"/>
          <w:sz w:val="28"/>
          <w:szCs w:val="28"/>
          <w:lang w:val="en-GB"/>
        </w:rPr>
        <w:t xml:space="preserve">. ― </w:t>
      </w:r>
      <w:r w:rsidRPr="006766F1">
        <w:rPr>
          <w:spacing w:val="-20"/>
          <w:sz w:val="28"/>
          <w:szCs w:val="28"/>
          <w:lang w:val="en-US"/>
        </w:rPr>
        <w:t>1991</w:t>
      </w:r>
      <w:r w:rsidRPr="006766F1">
        <w:rPr>
          <w:spacing w:val="-20"/>
          <w:sz w:val="28"/>
          <w:szCs w:val="28"/>
          <w:lang w:val="en-GB"/>
        </w:rPr>
        <w:t xml:space="preserve">. ― Vol. </w:t>
      </w:r>
      <w:r w:rsidRPr="006766F1">
        <w:rPr>
          <w:spacing w:val="-20"/>
          <w:sz w:val="28"/>
          <w:szCs w:val="28"/>
          <w:lang w:val="en-US"/>
        </w:rPr>
        <w:t xml:space="preserve">108, N. </w:t>
      </w:r>
      <w:r w:rsidRPr="006766F1">
        <w:rPr>
          <w:spacing w:val="-20"/>
          <w:sz w:val="28"/>
          <w:szCs w:val="28"/>
          <w:lang w:val="en-GB"/>
        </w:rPr>
        <w:t>1</w:t>
      </w:r>
      <w:r w:rsidRPr="006766F1">
        <w:rPr>
          <w:spacing w:val="-20"/>
          <w:sz w:val="28"/>
          <w:szCs w:val="28"/>
          <w:lang w:val="en-US"/>
        </w:rPr>
        <w:t>–2</w:t>
      </w:r>
      <w:r w:rsidRPr="006766F1">
        <w:rPr>
          <w:spacing w:val="-20"/>
          <w:sz w:val="28"/>
          <w:szCs w:val="28"/>
          <w:lang w:val="en-GB"/>
        </w:rPr>
        <w:t xml:space="preserve">. ― </w:t>
      </w:r>
      <w:r w:rsidRPr="006766F1">
        <w:rPr>
          <w:spacing w:val="-20"/>
          <w:sz w:val="28"/>
          <w:szCs w:val="28"/>
        </w:rPr>
        <w:t>Р</w:t>
      </w:r>
      <w:r w:rsidRPr="006766F1">
        <w:rPr>
          <w:spacing w:val="-20"/>
          <w:sz w:val="28"/>
          <w:szCs w:val="28"/>
          <w:lang w:val="en-GB"/>
        </w:rPr>
        <w:t xml:space="preserve">. </w:t>
      </w:r>
      <w:r w:rsidRPr="006766F1">
        <w:rPr>
          <w:spacing w:val="-20"/>
          <w:sz w:val="28"/>
          <w:szCs w:val="28"/>
          <w:lang w:val="en-US"/>
        </w:rPr>
        <w:t>70―</w:t>
      </w:r>
      <w:r w:rsidRPr="006766F1">
        <w:rPr>
          <w:spacing w:val="-20"/>
          <w:sz w:val="28"/>
          <w:szCs w:val="28"/>
          <w:lang w:val="en-GB"/>
        </w:rPr>
        <w:t>7</w:t>
      </w:r>
      <w:r w:rsidRPr="006766F1">
        <w:rPr>
          <w:spacing w:val="-20"/>
          <w:sz w:val="28"/>
          <w:szCs w:val="28"/>
          <w:lang w:val="en-US"/>
        </w:rPr>
        <w:t>7.</w:t>
      </w:r>
    </w:p>
    <w:p w:rsidR="00BE6FCC" w:rsidRPr="008B557D"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8B557D">
        <w:rPr>
          <w:spacing w:val="-20"/>
          <w:sz w:val="28"/>
          <w:szCs w:val="28"/>
          <w:lang w:val="en-US"/>
        </w:rPr>
        <w:t xml:space="preserve">Sen C. The transcondylar approach to the lower clivus, foramen magnum and C1–C2 / C. Sen // Clin. Neurosurg. ― 1996. ― Vol. </w:t>
      </w:r>
      <w:r w:rsidRPr="008B557D">
        <w:rPr>
          <w:rStyle w:val="volume"/>
          <w:spacing w:val="-20"/>
          <w:sz w:val="28"/>
          <w:szCs w:val="28"/>
          <w:lang w:val="en-US"/>
        </w:rPr>
        <w:t>43</w:t>
      </w:r>
      <w:r w:rsidRPr="008B557D">
        <w:rPr>
          <w:spacing w:val="-20"/>
          <w:sz w:val="28"/>
          <w:szCs w:val="28"/>
          <w:lang w:val="en-US"/>
        </w:rPr>
        <w:t xml:space="preserve">. ― </w:t>
      </w:r>
      <w:r w:rsidRPr="008B557D">
        <w:rPr>
          <w:spacing w:val="-20"/>
          <w:sz w:val="28"/>
          <w:szCs w:val="28"/>
        </w:rPr>
        <w:t>Р</w:t>
      </w:r>
      <w:r w:rsidRPr="008B557D">
        <w:rPr>
          <w:spacing w:val="-20"/>
          <w:sz w:val="28"/>
          <w:szCs w:val="28"/>
          <w:lang w:val="en-US"/>
        </w:rPr>
        <w:t xml:space="preserve">. </w:t>
      </w:r>
      <w:r w:rsidRPr="008B557D">
        <w:rPr>
          <w:rStyle w:val="pages"/>
          <w:spacing w:val="-20"/>
          <w:sz w:val="28"/>
          <w:szCs w:val="28"/>
          <w:lang w:val="en-US"/>
        </w:rPr>
        <w:t>113―126</w:t>
      </w:r>
      <w:r w:rsidRPr="008B557D">
        <w:rPr>
          <w:spacing w:val="-20"/>
          <w:sz w:val="28"/>
          <w:szCs w:val="28"/>
          <w:lang w:val="en-US"/>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BE6FCC">
        <w:rPr>
          <w:spacing w:val="-20"/>
          <w:sz w:val="28"/>
          <w:szCs w:val="28"/>
          <w:lang w:val="en-US"/>
        </w:rPr>
        <w:t>Sevick R.</w:t>
      </w:r>
      <w:r w:rsidRPr="006766F1">
        <w:rPr>
          <w:spacing w:val="-20"/>
          <w:sz w:val="28"/>
          <w:szCs w:val="28"/>
          <w:lang w:val="en-US"/>
        </w:rPr>
        <w:t xml:space="preserve"> </w:t>
      </w:r>
      <w:r w:rsidRPr="00BE6FCC">
        <w:rPr>
          <w:spacing w:val="-20"/>
          <w:sz w:val="28"/>
          <w:szCs w:val="28"/>
          <w:lang w:val="en-US"/>
        </w:rPr>
        <w:t xml:space="preserve">J. Cervical spine tumors </w:t>
      </w:r>
      <w:r w:rsidRPr="006766F1">
        <w:rPr>
          <w:spacing w:val="-20"/>
          <w:sz w:val="28"/>
          <w:szCs w:val="28"/>
          <w:lang w:val="en-US"/>
        </w:rPr>
        <w:t xml:space="preserve">/ R. J. </w:t>
      </w:r>
      <w:r w:rsidRPr="00BE6FCC">
        <w:rPr>
          <w:spacing w:val="-20"/>
          <w:sz w:val="28"/>
          <w:szCs w:val="28"/>
          <w:lang w:val="en-US"/>
        </w:rPr>
        <w:t>Sevick</w:t>
      </w:r>
      <w:r w:rsidRPr="006766F1">
        <w:rPr>
          <w:spacing w:val="-20"/>
          <w:sz w:val="28"/>
          <w:szCs w:val="28"/>
          <w:lang w:val="en-US"/>
        </w:rPr>
        <w:t xml:space="preserve"> // </w:t>
      </w:r>
      <w:r w:rsidRPr="00BE6FCC">
        <w:rPr>
          <w:spacing w:val="-20"/>
          <w:sz w:val="28"/>
          <w:szCs w:val="28"/>
          <w:lang w:val="en-US"/>
        </w:rPr>
        <w:t>The cervical spine</w:t>
      </w:r>
      <w:r w:rsidRPr="006766F1">
        <w:rPr>
          <w:spacing w:val="-20"/>
          <w:sz w:val="28"/>
          <w:szCs w:val="28"/>
          <w:lang w:val="en-US"/>
        </w:rPr>
        <w:t xml:space="preserve"> / ed. J. Ross. ―</w:t>
      </w:r>
      <w:r w:rsidRPr="006766F1">
        <w:rPr>
          <w:spacing w:val="-20"/>
          <w:sz w:val="28"/>
          <w:szCs w:val="28"/>
        </w:rPr>
        <w:t xml:space="preserve"> Philadelphia</w:t>
      </w:r>
      <w:r w:rsidRPr="006766F1">
        <w:rPr>
          <w:spacing w:val="-20"/>
          <w:sz w:val="28"/>
          <w:szCs w:val="28"/>
          <w:lang w:val="en-US"/>
        </w:rPr>
        <w:t xml:space="preserve"> </w:t>
      </w:r>
      <w:r w:rsidRPr="006766F1">
        <w:rPr>
          <w:spacing w:val="-20"/>
          <w:sz w:val="28"/>
          <w:szCs w:val="28"/>
        </w:rPr>
        <w:t>: Saunders</w:t>
      </w:r>
      <w:r w:rsidRPr="006766F1">
        <w:rPr>
          <w:spacing w:val="-20"/>
          <w:sz w:val="28"/>
          <w:szCs w:val="28"/>
          <w:lang w:val="en-US"/>
        </w:rPr>
        <w:t xml:space="preserve"> Company,</w:t>
      </w:r>
      <w:r w:rsidRPr="006766F1">
        <w:rPr>
          <w:spacing w:val="-20"/>
          <w:sz w:val="28"/>
          <w:szCs w:val="28"/>
        </w:rPr>
        <w:t xml:space="preserve"> 1995. ― P.</w:t>
      </w:r>
      <w:r w:rsidRPr="006766F1">
        <w:rPr>
          <w:spacing w:val="-20"/>
          <w:sz w:val="28"/>
          <w:szCs w:val="28"/>
          <w:lang w:val="en-US"/>
        </w:rPr>
        <w:t xml:space="preserve"> </w:t>
      </w:r>
      <w:r w:rsidRPr="006766F1">
        <w:rPr>
          <w:spacing w:val="-20"/>
          <w:sz w:val="28"/>
          <w:szCs w:val="28"/>
        </w:rPr>
        <w:t>85―400.</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Seyfried D. M.</w:t>
      </w:r>
      <w:r w:rsidRPr="006766F1">
        <w:rPr>
          <w:spacing w:val="-20"/>
          <w:sz w:val="28"/>
          <w:szCs w:val="28"/>
          <w:lang w:val="en-GB"/>
        </w:rPr>
        <w:t xml:space="preserve"> </w:t>
      </w:r>
      <w:r w:rsidRPr="006766F1">
        <w:rPr>
          <w:spacing w:val="-20"/>
          <w:sz w:val="28"/>
          <w:szCs w:val="28"/>
          <w:lang w:val="en-US"/>
        </w:rPr>
        <w:t>The</w:t>
      </w:r>
      <w:r w:rsidRPr="006766F1">
        <w:rPr>
          <w:spacing w:val="-20"/>
          <w:sz w:val="28"/>
          <w:szCs w:val="28"/>
          <w:lang w:val="en-GB"/>
        </w:rPr>
        <w:t xml:space="preserve"> </w:t>
      </w:r>
      <w:r w:rsidRPr="006766F1">
        <w:rPr>
          <w:spacing w:val="-20"/>
          <w:sz w:val="28"/>
          <w:szCs w:val="28"/>
          <w:lang w:val="en-US"/>
        </w:rPr>
        <w:t>transcondylar approach to the jugular foramen : a comparative anatomic study / D. M. Seyfried, J. P. Rock</w:t>
      </w:r>
      <w:r w:rsidRPr="006766F1">
        <w:rPr>
          <w:spacing w:val="-20"/>
          <w:sz w:val="28"/>
          <w:szCs w:val="28"/>
          <w:lang w:val="en-GB"/>
        </w:rPr>
        <w:t xml:space="preserve"> // </w:t>
      </w:r>
      <w:r w:rsidRPr="006766F1">
        <w:rPr>
          <w:spacing w:val="-20"/>
          <w:sz w:val="28"/>
          <w:szCs w:val="28"/>
          <w:lang w:val="en-US"/>
        </w:rPr>
        <w:t>Surg</w:t>
      </w:r>
      <w:r w:rsidRPr="006766F1">
        <w:rPr>
          <w:spacing w:val="-20"/>
          <w:sz w:val="28"/>
          <w:szCs w:val="28"/>
          <w:lang w:val="en-GB"/>
        </w:rPr>
        <w:t>.</w:t>
      </w:r>
      <w:r w:rsidRPr="006766F1">
        <w:rPr>
          <w:spacing w:val="-20"/>
          <w:sz w:val="28"/>
          <w:szCs w:val="28"/>
          <w:lang w:val="en-US"/>
        </w:rPr>
        <w:t xml:space="preserve"> Neurol</w:t>
      </w:r>
      <w:r w:rsidRPr="006766F1">
        <w:rPr>
          <w:spacing w:val="-20"/>
          <w:sz w:val="28"/>
          <w:szCs w:val="28"/>
          <w:lang w:val="en-GB"/>
        </w:rPr>
        <w:t xml:space="preserve">. ― </w:t>
      </w:r>
      <w:r w:rsidRPr="006766F1">
        <w:rPr>
          <w:spacing w:val="-20"/>
          <w:sz w:val="28"/>
          <w:szCs w:val="28"/>
        </w:rPr>
        <w:t>1994</w:t>
      </w:r>
      <w:r w:rsidRPr="006766F1">
        <w:rPr>
          <w:spacing w:val="-20"/>
          <w:sz w:val="28"/>
          <w:szCs w:val="28"/>
          <w:lang w:val="en-GB"/>
        </w:rPr>
        <w:t xml:space="preserve">. ― Vol. </w:t>
      </w:r>
      <w:r w:rsidRPr="006766F1">
        <w:rPr>
          <w:spacing w:val="-20"/>
          <w:sz w:val="28"/>
          <w:szCs w:val="28"/>
          <w:lang w:val="en-US"/>
        </w:rPr>
        <w:t>42, N. 3</w:t>
      </w:r>
      <w:r w:rsidRPr="006766F1">
        <w:rPr>
          <w:spacing w:val="-20"/>
          <w:sz w:val="28"/>
          <w:szCs w:val="28"/>
          <w:lang w:val="en-GB"/>
        </w:rPr>
        <w:t xml:space="preserve">. ― </w:t>
      </w:r>
      <w:r w:rsidRPr="006766F1">
        <w:rPr>
          <w:spacing w:val="-20"/>
          <w:sz w:val="28"/>
          <w:szCs w:val="28"/>
        </w:rPr>
        <w:t>Р</w:t>
      </w:r>
      <w:r w:rsidRPr="006766F1">
        <w:rPr>
          <w:spacing w:val="-20"/>
          <w:sz w:val="28"/>
          <w:szCs w:val="28"/>
          <w:lang w:val="en-GB"/>
        </w:rPr>
        <w:t xml:space="preserve">. </w:t>
      </w:r>
      <w:r w:rsidRPr="006766F1">
        <w:rPr>
          <w:spacing w:val="-20"/>
          <w:sz w:val="28"/>
          <w:szCs w:val="28"/>
          <w:lang w:val="en-US"/>
        </w:rPr>
        <w:t>265―</w:t>
      </w:r>
      <w:r w:rsidRPr="006766F1">
        <w:rPr>
          <w:spacing w:val="-20"/>
          <w:sz w:val="28"/>
          <w:szCs w:val="28"/>
          <w:lang w:val="en-GB"/>
        </w:rPr>
        <w:t>2</w:t>
      </w:r>
      <w:r w:rsidRPr="006766F1">
        <w:rPr>
          <w:spacing w:val="-20"/>
          <w:sz w:val="28"/>
          <w:szCs w:val="28"/>
          <w:lang w:val="en-US"/>
        </w:rPr>
        <w:t>71</w:t>
      </w:r>
      <w:r w:rsidRPr="006766F1">
        <w:rPr>
          <w:spacing w:val="-20"/>
          <w:sz w:val="28"/>
          <w:szCs w:val="28"/>
          <w:lang w:val="en-GB"/>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Sharma V. Chondroma in the foramen magnum / V. Sharma, G. Newton </w:t>
      </w:r>
      <w:r w:rsidRPr="006766F1">
        <w:rPr>
          <w:spacing w:val="-20"/>
          <w:sz w:val="28"/>
          <w:szCs w:val="28"/>
          <w:lang w:val="en-GB"/>
        </w:rPr>
        <w:t>//</w:t>
      </w:r>
      <w:r w:rsidRPr="006766F1">
        <w:rPr>
          <w:spacing w:val="-20"/>
          <w:sz w:val="28"/>
          <w:szCs w:val="28"/>
          <w:lang w:val="en-US"/>
        </w:rPr>
        <w:t xml:space="preserve"> Clin</w:t>
      </w:r>
      <w:r w:rsidRPr="006766F1">
        <w:rPr>
          <w:spacing w:val="-20"/>
          <w:sz w:val="28"/>
          <w:szCs w:val="28"/>
          <w:lang w:val="en-GB"/>
        </w:rPr>
        <w:t>.</w:t>
      </w:r>
      <w:r w:rsidRPr="006766F1">
        <w:rPr>
          <w:spacing w:val="-20"/>
          <w:sz w:val="28"/>
          <w:szCs w:val="28"/>
          <w:lang w:val="en-US"/>
        </w:rPr>
        <w:t xml:space="preserve"> Pediatr</w:t>
      </w:r>
      <w:r w:rsidRPr="006766F1">
        <w:rPr>
          <w:spacing w:val="-20"/>
          <w:sz w:val="28"/>
          <w:szCs w:val="28"/>
          <w:lang w:val="en-GB"/>
        </w:rPr>
        <w:t xml:space="preserve">. ― </w:t>
      </w:r>
      <w:r w:rsidRPr="006766F1">
        <w:rPr>
          <w:spacing w:val="-20"/>
          <w:sz w:val="28"/>
          <w:szCs w:val="28"/>
        </w:rPr>
        <w:t>1990</w:t>
      </w:r>
      <w:r w:rsidRPr="006766F1">
        <w:rPr>
          <w:spacing w:val="-20"/>
          <w:sz w:val="28"/>
          <w:szCs w:val="28"/>
          <w:lang w:val="en-GB"/>
        </w:rPr>
        <w:t>.</w:t>
      </w:r>
      <w:r w:rsidRPr="006766F1">
        <w:rPr>
          <w:spacing w:val="-20"/>
          <w:sz w:val="28"/>
          <w:szCs w:val="28"/>
          <w:lang w:val="en-US"/>
        </w:rPr>
        <w:t xml:space="preserve"> ― Vol. 29, N. 8. ― </w:t>
      </w:r>
      <w:r w:rsidRPr="006766F1">
        <w:rPr>
          <w:spacing w:val="-20"/>
          <w:sz w:val="28"/>
          <w:szCs w:val="28"/>
        </w:rPr>
        <w:t>Р</w:t>
      </w:r>
      <w:r w:rsidRPr="006766F1">
        <w:rPr>
          <w:spacing w:val="-20"/>
          <w:sz w:val="28"/>
          <w:szCs w:val="28"/>
          <w:lang w:val="en-US"/>
        </w:rPr>
        <w:t>. 478.</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Shucart W. A. Lateral approach to the upper cervical spine / W. A. Shucart, E. Kleriga </w:t>
      </w:r>
      <w:r w:rsidRPr="006766F1">
        <w:rPr>
          <w:spacing w:val="-20"/>
          <w:sz w:val="28"/>
          <w:szCs w:val="28"/>
          <w:lang w:val="en-GB"/>
        </w:rPr>
        <w:t>//</w:t>
      </w:r>
      <w:r w:rsidRPr="006766F1">
        <w:rPr>
          <w:spacing w:val="-20"/>
          <w:sz w:val="28"/>
          <w:szCs w:val="28"/>
          <w:lang w:val="en-US"/>
        </w:rPr>
        <w:t xml:space="preserve"> Neurosurgery</w:t>
      </w:r>
      <w:r w:rsidRPr="006766F1">
        <w:rPr>
          <w:spacing w:val="-20"/>
          <w:sz w:val="28"/>
          <w:szCs w:val="28"/>
          <w:lang w:val="en-GB"/>
        </w:rPr>
        <w:t xml:space="preserve">. ― </w:t>
      </w:r>
      <w:r w:rsidRPr="00BE6FCC">
        <w:rPr>
          <w:spacing w:val="-20"/>
          <w:sz w:val="28"/>
          <w:szCs w:val="28"/>
          <w:lang w:val="en-US"/>
        </w:rPr>
        <w:t>1980</w:t>
      </w:r>
      <w:r w:rsidRPr="006766F1">
        <w:rPr>
          <w:spacing w:val="-20"/>
          <w:sz w:val="28"/>
          <w:szCs w:val="28"/>
          <w:lang w:val="en-GB"/>
        </w:rPr>
        <w:t>.</w:t>
      </w:r>
      <w:r w:rsidRPr="006766F1">
        <w:rPr>
          <w:spacing w:val="-20"/>
          <w:sz w:val="28"/>
          <w:szCs w:val="28"/>
          <w:lang w:val="en-US"/>
        </w:rPr>
        <w:t xml:space="preserve"> ― Vol. 6, N. 3. ― </w:t>
      </w:r>
      <w:r w:rsidRPr="006766F1">
        <w:rPr>
          <w:spacing w:val="-20"/>
          <w:sz w:val="28"/>
          <w:szCs w:val="28"/>
        </w:rPr>
        <w:t>Р</w:t>
      </w:r>
      <w:r w:rsidRPr="006766F1">
        <w:rPr>
          <w:spacing w:val="-20"/>
          <w:sz w:val="28"/>
          <w:szCs w:val="28"/>
          <w:lang w:val="en-US"/>
        </w:rPr>
        <w:t>. 278―281.</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 xml:space="preserve">Sigel R. M. Computed tomography : The anatomical basis of the zone of diminished density surrounding meningiomas / R. M. Sigel, A. V. Messina // Am. J. </w:t>
      </w:r>
      <w:r w:rsidRPr="00BE6FCC">
        <w:rPr>
          <w:spacing w:val="-20"/>
          <w:sz w:val="28"/>
          <w:szCs w:val="28"/>
          <w:lang w:val="en-US"/>
        </w:rPr>
        <w:t>Roentgenol</w:t>
      </w:r>
      <w:r w:rsidRPr="006766F1">
        <w:rPr>
          <w:spacing w:val="-20"/>
          <w:sz w:val="28"/>
          <w:szCs w:val="28"/>
          <w:lang w:val="en-GB"/>
        </w:rPr>
        <w:t>. ― 1976. ― Vol. 127.</w:t>
      </w:r>
      <w:r w:rsidRPr="006766F1">
        <w:rPr>
          <w:iCs/>
          <w:spacing w:val="-20"/>
          <w:sz w:val="28"/>
          <w:szCs w:val="28"/>
          <w:lang w:val="en-GB"/>
        </w:rPr>
        <w:t xml:space="preserve"> ― P</w:t>
      </w:r>
      <w:r w:rsidRPr="006766F1">
        <w:rPr>
          <w:iCs/>
          <w:spacing w:val="-20"/>
          <w:sz w:val="28"/>
          <w:szCs w:val="28"/>
          <w:lang w:val="en-US"/>
        </w:rPr>
        <w:t>. 139―141.</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Siqueira E. B. Large meningioma of the foramen magnum in a 4–year–old child / E. B. Siqueira, I. Kanaan, M. A. Ali </w:t>
      </w:r>
      <w:r w:rsidRPr="006766F1">
        <w:rPr>
          <w:spacing w:val="-20"/>
          <w:sz w:val="28"/>
          <w:szCs w:val="28"/>
          <w:lang w:val="en-GB"/>
        </w:rPr>
        <w:t xml:space="preserve">// </w:t>
      </w:r>
      <w:r w:rsidRPr="006766F1">
        <w:rPr>
          <w:spacing w:val="-20"/>
          <w:sz w:val="28"/>
          <w:szCs w:val="28"/>
          <w:lang w:val="en-US"/>
        </w:rPr>
        <w:t>Surg</w:t>
      </w:r>
      <w:r w:rsidRPr="006766F1">
        <w:rPr>
          <w:spacing w:val="-20"/>
          <w:sz w:val="28"/>
          <w:szCs w:val="28"/>
          <w:lang w:val="en-GB"/>
        </w:rPr>
        <w:t>.</w:t>
      </w:r>
      <w:r w:rsidRPr="006766F1">
        <w:rPr>
          <w:spacing w:val="-20"/>
          <w:sz w:val="28"/>
          <w:szCs w:val="28"/>
          <w:lang w:val="en-US"/>
        </w:rPr>
        <w:t xml:space="preserve"> Neurol</w:t>
      </w:r>
      <w:r w:rsidRPr="006766F1">
        <w:rPr>
          <w:spacing w:val="-20"/>
          <w:sz w:val="28"/>
          <w:szCs w:val="28"/>
          <w:lang w:val="en-GB"/>
        </w:rPr>
        <w:t xml:space="preserve">. ― </w:t>
      </w:r>
      <w:r w:rsidRPr="006766F1">
        <w:rPr>
          <w:spacing w:val="-20"/>
          <w:sz w:val="28"/>
          <w:szCs w:val="28"/>
        </w:rPr>
        <w:t>1989</w:t>
      </w:r>
      <w:r w:rsidRPr="006766F1">
        <w:rPr>
          <w:spacing w:val="-20"/>
          <w:sz w:val="28"/>
          <w:szCs w:val="28"/>
          <w:lang w:val="en-GB"/>
        </w:rPr>
        <w:t xml:space="preserve">. ― Vol. </w:t>
      </w:r>
      <w:r w:rsidRPr="006766F1">
        <w:rPr>
          <w:spacing w:val="-20"/>
          <w:sz w:val="28"/>
          <w:szCs w:val="28"/>
          <w:lang w:val="en-US"/>
        </w:rPr>
        <w:t>31, N. 5</w:t>
      </w:r>
      <w:r w:rsidRPr="006766F1">
        <w:rPr>
          <w:spacing w:val="-20"/>
          <w:sz w:val="28"/>
          <w:szCs w:val="28"/>
          <w:lang w:val="en-GB"/>
        </w:rPr>
        <w:t xml:space="preserve">. ― </w:t>
      </w:r>
      <w:r w:rsidRPr="006766F1">
        <w:rPr>
          <w:spacing w:val="-20"/>
          <w:sz w:val="28"/>
          <w:szCs w:val="28"/>
        </w:rPr>
        <w:t>Р</w:t>
      </w:r>
      <w:r w:rsidRPr="006766F1">
        <w:rPr>
          <w:spacing w:val="-20"/>
          <w:sz w:val="28"/>
          <w:szCs w:val="28"/>
          <w:lang w:val="en-GB"/>
        </w:rPr>
        <w:t xml:space="preserve">. </w:t>
      </w:r>
      <w:r w:rsidRPr="006766F1">
        <w:rPr>
          <w:spacing w:val="-20"/>
          <w:sz w:val="28"/>
          <w:szCs w:val="28"/>
          <w:lang w:val="en-US"/>
        </w:rPr>
        <w:t>409―</w:t>
      </w:r>
      <w:r w:rsidRPr="006766F1">
        <w:rPr>
          <w:spacing w:val="-20"/>
          <w:sz w:val="28"/>
          <w:szCs w:val="28"/>
          <w:lang w:val="en-GB"/>
        </w:rPr>
        <w:t>4</w:t>
      </w:r>
      <w:r w:rsidRPr="006766F1">
        <w:rPr>
          <w:spacing w:val="-20"/>
          <w:sz w:val="28"/>
          <w:szCs w:val="28"/>
          <w:lang w:val="en-US"/>
        </w:rPr>
        <w:t>11</w:t>
      </w:r>
      <w:r w:rsidRPr="006766F1">
        <w:rPr>
          <w:spacing w:val="-20"/>
          <w:sz w:val="28"/>
          <w:szCs w:val="28"/>
          <w:lang w:val="en-GB"/>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Southwick W. O. Surgical approaches to the vertebral bodies in the cervical and lumbar regions / W. O. Southwick, R. A. Robinson </w:t>
      </w:r>
      <w:r w:rsidRPr="006766F1">
        <w:rPr>
          <w:spacing w:val="-20"/>
          <w:sz w:val="28"/>
          <w:szCs w:val="28"/>
          <w:lang w:val="en-GB"/>
        </w:rPr>
        <w:t>//</w:t>
      </w:r>
      <w:r w:rsidRPr="006766F1">
        <w:rPr>
          <w:spacing w:val="-20"/>
          <w:sz w:val="28"/>
          <w:szCs w:val="28"/>
          <w:lang w:val="en-US"/>
        </w:rPr>
        <w:t xml:space="preserve"> J</w:t>
      </w:r>
      <w:r w:rsidRPr="006766F1">
        <w:rPr>
          <w:spacing w:val="-20"/>
          <w:sz w:val="28"/>
          <w:szCs w:val="28"/>
          <w:lang w:val="en-GB"/>
        </w:rPr>
        <w:t>.</w:t>
      </w:r>
      <w:r w:rsidRPr="006766F1">
        <w:rPr>
          <w:spacing w:val="-20"/>
          <w:sz w:val="28"/>
          <w:szCs w:val="28"/>
          <w:lang w:val="en-US"/>
        </w:rPr>
        <w:t xml:space="preserve"> Bone Joint Surg</w:t>
      </w:r>
      <w:r w:rsidRPr="006766F1">
        <w:rPr>
          <w:spacing w:val="-20"/>
          <w:sz w:val="28"/>
          <w:szCs w:val="28"/>
          <w:lang w:val="en-GB"/>
        </w:rPr>
        <w:t xml:space="preserve">. ― </w:t>
      </w:r>
      <w:r w:rsidRPr="00BE6FCC">
        <w:rPr>
          <w:spacing w:val="-20"/>
          <w:sz w:val="28"/>
          <w:szCs w:val="28"/>
          <w:lang w:val="en-US"/>
        </w:rPr>
        <w:t>1</w:t>
      </w:r>
      <w:r w:rsidRPr="006766F1">
        <w:rPr>
          <w:spacing w:val="-20"/>
          <w:sz w:val="28"/>
          <w:szCs w:val="28"/>
          <w:lang w:val="en-US"/>
        </w:rPr>
        <w:t>957</w:t>
      </w:r>
      <w:r w:rsidRPr="006766F1">
        <w:rPr>
          <w:spacing w:val="-20"/>
          <w:sz w:val="28"/>
          <w:szCs w:val="28"/>
          <w:lang w:val="en-GB"/>
        </w:rPr>
        <w:t xml:space="preserve">. ― Vol. </w:t>
      </w:r>
      <w:r w:rsidRPr="006766F1">
        <w:rPr>
          <w:spacing w:val="-20"/>
          <w:sz w:val="28"/>
          <w:szCs w:val="28"/>
          <w:lang w:val="en-US"/>
        </w:rPr>
        <w:t>39A</w:t>
      </w:r>
      <w:r w:rsidRPr="006766F1">
        <w:rPr>
          <w:spacing w:val="-20"/>
          <w:sz w:val="28"/>
          <w:szCs w:val="28"/>
          <w:lang w:val="en-GB"/>
        </w:rPr>
        <w:t xml:space="preserve">. ― </w:t>
      </w:r>
      <w:r w:rsidRPr="006766F1">
        <w:rPr>
          <w:spacing w:val="-20"/>
          <w:sz w:val="28"/>
          <w:szCs w:val="28"/>
        </w:rPr>
        <w:t>Р</w:t>
      </w:r>
      <w:r w:rsidRPr="006766F1">
        <w:rPr>
          <w:spacing w:val="-20"/>
          <w:sz w:val="28"/>
          <w:szCs w:val="28"/>
          <w:lang w:val="en-GB"/>
        </w:rPr>
        <w:t xml:space="preserve">. </w:t>
      </w:r>
      <w:r w:rsidRPr="006766F1">
        <w:rPr>
          <w:spacing w:val="-20"/>
          <w:sz w:val="28"/>
          <w:szCs w:val="28"/>
          <w:lang w:val="en-US"/>
        </w:rPr>
        <w:t>63</w:t>
      </w:r>
      <w:r w:rsidRPr="00BE6FCC">
        <w:rPr>
          <w:spacing w:val="-20"/>
          <w:sz w:val="28"/>
          <w:szCs w:val="28"/>
          <w:lang w:val="en-US"/>
        </w:rPr>
        <w:t>1―</w:t>
      </w:r>
      <w:r w:rsidRPr="006766F1">
        <w:rPr>
          <w:spacing w:val="-20"/>
          <w:sz w:val="28"/>
          <w:szCs w:val="28"/>
          <w:lang w:val="en-GB"/>
        </w:rPr>
        <w:t>6</w:t>
      </w:r>
      <w:r w:rsidRPr="00BE6FCC">
        <w:rPr>
          <w:spacing w:val="-20"/>
          <w:sz w:val="28"/>
          <w:szCs w:val="28"/>
          <w:lang w:val="en-US"/>
        </w:rPr>
        <w:t>44.</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Spallone A. Multiple skull base meningioma : case report / A. Spallone, M. Neroni, R. Giuffre </w:t>
      </w:r>
      <w:r w:rsidRPr="006766F1">
        <w:rPr>
          <w:spacing w:val="-20"/>
          <w:sz w:val="28"/>
          <w:szCs w:val="28"/>
          <w:lang w:val="en-GB"/>
        </w:rPr>
        <w:t xml:space="preserve">// </w:t>
      </w:r>
      <w:r w:rsidRPr="006766F1">
        <w:rPr>
          <w:spacing w:val="-20"/>
          <w:sz w:val="28"/>
          <w:szCs w:val="28"/>
          <w:lang w:val="en-US"/>
        </w:rPr>
        <w:t>Surg</w:t>
      </w:r>
      <w:r w:rsidRPr="006766F1">
        <w:rPr>
          <w:spacing w:val="-20"/>
          <w:sz w:val="28"/>
          <w:szCs w:val="28"/>
          <w:lang w:val="en-GB"/>
        </w:rPr>
        <w:t>.</w:t>
      </w:r>
      <w:r w:rsidRPr="006766F1">
        <w:rPr>
          <w:spacing w:val="-20"/>
          <w:sz w:val="28"/>
          <w:szCs w:val="28"/>
          <w:lang w:val="en-US"/>
        </w:rPr>
        <w:t xml:space="preserve"> Neurol</w:t>
      </w:r>
      <w:r w:rsidRPr="006766F1">
        <w:rPr>
          <w:spacing w:val="-20"/>
          <w:sz w:val="28"/>
          <w:szCs w:val="28"/>
          <w:lang w:val="en-GB"/>
        </w:rPr>
        <w:t>. ―</w:t>
      </w:r>
      <w:r w:rsidRPr="006766F1">
        <w:rPr>
          <w:spacing w:val="-20"/>
          <w:sz w:val="28"/>
          <w:szCs w:val="28"/>
          <w:lang w:val="en-US"/>
        </w:rPr>
        <w:t xml:space="preserve"> </w:t>
      </w:r>
      <w:r w:rsidRPr="006766F1">
        <w:rPr>
          <w:spacing w:val="-20"/>
          <w:sz w:val="28"/>
          <w:szCs w:val="28"/>
        </w:rPr>
        <w:t>1999</w:t>
      </w:r>
      <w:r w:rsidRPr="006766F1">
        <w:rPr>
          <w:spacing w:val="-20"/>
          <w:sz w:val="28"/>
          <w:szCs w:val="28"/>
          <w:lang w:val="en-GB"/>
        </w:rPr>
        <w:t>.</w:t>
      </w:r>
      <w:r w:rsidRPr="006766F1">
        <w:rPr>
          <w:spacing w:val="-20"/>
          <w:sz w:val="28"/>
          <w:szCs w:val="28"/>
          <w:lang w:val="en-US"/>
        </w:rPr>
        <w:t xml:space="preserve"> ― Vol. 51, N. 3. ― </w:t>
      </w:r>
      <w:r w:rsidRPr="006766F1">
        <w:rPr>
          <w:spacing w:val="-20"/>
          <w:sz w:val="28"/>
          <w:szCs w:val="28"/>
        </w:rPr>
        <w:t>Р</w:t>
      </w:r>
      <w:r w:rsidRPr="006766F1">
        <w:rPr>
          <w:spacing w:val="-20"/>
          <w:sz w:val="28"/>
          <w:szCs w:val="28"/>
          <w:lang w:val="en-US"/>
        </w:rPr>
        <w:t>. 274―280.</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Spinal accessory nerve meningioma in a paediatric patient : case report / P. </w:t>
      </w:r>
      <w:hyperlink r:id="rId25" w:history="1">
        <w:r w:rsidRPr="006766F1">
          <w:rPr>
            <w:spacing w:val="-20"/>
            <w:sz w:val="28"/>
            <w:szCs w:val="28"/>
            <w:lang w:val="en-US"/>
          </w:rPr>
          <w:t>Liechty, R. S. Tubbs, M. Loukas [et al.]</w:t>
        </w:r>
      </w:hyperlink>
      <w:r w:rsidRPr="006766F1">
        <w:rPr>
          <w:spacing w:val="-20"/>
          <w:sz w:val="28"/>
          <w:szCs w:val="28"/>
          <w:lang w:val="en-US"/>
        </w:rPr>
        <w:t xml:space="preserve"> // Folia Neuropathol. ― 2007. ― Vol. 45, N. 1. ― </w:t>
      </w:r>
      <w:r w:rsidRPr="006766F1">
        <w:rPr>
          <w:spacing w:val="-20"/>
          <w:sz w:val="28"/>
          <w:szCs w:val="28"/>
        </w:rPr>
        <w:t>Р</w:t>
      </w:r>
      <w:r w:rsidRPr="006766F1">
        <w:rPr>
          <w:spacing w:val="-20"/>
          <w:sz w:val="28"/>
          <w:szCs w:val="28"/>
          <w:lang w:val="en-US"/>
        </w:rPr>
        <w:t>. 23―25.</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Spinal neurofibromas : A report of 66 cases and a comparison with meningiomas</w:t>
      </w:r>
      <w:r w:rsidRPr="006766F1">
        <w:rPr>
          <w:bCs/>
          <w:spacing w:val="-20"/>
          <w:sz w:val="28"/>
          <w:szCs w:val="28"/>
          <w:lang w:val="en-US"/>
        </w:rPr>
        <w:t xml:space="preserve"> / </w:t>
      </w:r>
      <w:r w:rsidRPr="006766F1">
        <w:rPr>
          <w:spacing w:val="-20"/>
          <w:sz w:val="28"/>
          <w:szCs w:val="28"/>
          <w:lang w:val="en-GB"/>
        </w:rPr>
        <w:t xml:space="preserve">W. J. Levy, J. Latchaw, J. F. Hahn [et al.] </w:t>
      </w:r>
      <w:r w:rsidRPr="006766F1">
        <w:rPr>
          <w:bCs/>
          <w:spacing w:val="-20"/>
          <w:sz w:val="28"/>
          <w:szCs w:val="28"/>
          <w:lang w:val="en-US"/>
        </w:rPr>
        <w:t>//</w:t>
      </w:r>
      <w:r w:rsidRPr="006766F1">
        <w:rPr>
          <w:bCs/>
          <w:spacing w:val="-20"/>
          <w:sz w:val="28"/>
          <w:szCs w:val="28"/>
          <w:lang w:val="en-GB"/>
        </w:rPr>
        <w:t xml:space="preserve"> Neurosurgery</w:t>
      </w:r>
      <w:r w:rsidRPr="006766F1">
        <w:rPr>
          <w:iCs/>
          <w:spacing w:val="-20"/>
          <w:sz w:val="28"/>
          <w:szCs w:val="28"/>
          <w:lang w:val="en-US"/>
        </w:rPr>
        <w:t>. ― 1986.</w:t>
      </w:r>
      <w:r w:rsidRPr="006766F1">
        <w:rPr>
          <w:iCs/>
          <w:spacing w:val="-20"/>
          <w:sz w:val="28"/>
          <w:szCs w:val="28"/>
          <w:lang w:val="en-GB"/>
        </w:rPr>
        <w:t xml:space="preserve"> ―</w:t>
      </w:r>
      <w:r w:rsidRPr="006766F1">
        <w:rPr>
          <w:iCs/>
          <w:spacing w:val="-20"/>
          <w:sz w:val="28"/>
          <w:szCs w:val="28"/>
          <w:lang w:val="en-US"/>
        </w:rPr>
        <w:t xml:space="preserve"> </w:t>
      </w:r>
      <w:r w:rsidRPr="006766F1">
        <w:rPr>
          <w:iCs/>
          <w:spacing w:val="-20"/>
          <w:sz w:val="28"/>
          <w:szCs w:val="28"/>
          <w:lang w:val="en-GB"/>
        </w:rPr>
        <w:t>Vol</w:t>
      </w:r>
      <w:r w:rsidRPr="006766F1">
        <w:rPr>
          <w:iCs/>
          <w:spacing w:val="-20"/>
          <w:sz w:val="28"/>
          <w:szCs w:val="28"/>
          <w:lang w:val="en-US"/>
        </w:rPr>
        <w:t>.</w:t>
      </w:r>
      <w:r w:rsidRPr="006766F1">
        <w:rPr>
          <w:iCs/>
          <w:spacing w:val="-20"/>
          <w:sz w:val="28"/>
          <w:szCs w:val="28"/>
          <w:lang w:val="en-GB"/>
        </w:rPr>
        <w:t xml:space="preserve"> </w:t>
      </w:r>
      <w:r w:rsidRPr="006766F1">
        <w:rPr>
          <w:iCs/>
          <w:spacing w:val="-20"/>
          <w:sz w:val="28"/>
          <w:szCs w:val="28"/>
          <w:lang w:val="en-US"/>
        </w:rPr>
        <w:t>18, N. 3.</w:t>
      </w:r>
      <w:r w:rsidRPr="006766F1">
        <w:rPr>
          <w:iCs/>
          <w:spacing w:val="-20"/>
          <w:sz w:val="28"/>
          <w:szCs w:val="28"/>
          <w:lang w:val="en-GB"/>
        </w:rPr>
        <w:t xml:space="preserve"> ― P</w:t>
      </w:r>
      <w:r w:rsidRPr="006766F1">
        <w:rPr>
          <w:iCs/>
          <w:spacing w:val="-20"/>
          <w:sz w:val="28"/>
          <w:szCs w:val="28"/>
          <w:lang w:val="en-US"/>
        </w:rPr>
        <w:t>. 331―334</w:t>
      </w:r>
      <w:r w:rsidRPr="006766F1">
        <w:rPr>
          <w:spacing w:val="-20"/>
          <w:sz w:val="28"/>
          <w:szCs w:val="28"/>
          <w:lang w:val="en-US"/>
        </w:rPr>
        <w:t>.</w:t>
      </w:r>
    </w:p>
    <w:p w:rsidR="00BE6FCC" w:rsidRPr="008B557D"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8B557D">
        <w:rPr>
          <w:spacing w:val="-20"/>
          <w:sz w:val="28"/>
          <w:szCs w:val="28"/>
          <w:lang w:val="en-US"/>
        </w:rPr>
        <w:t xml:space="preserve">Stereotactic radiosurgery for anterior foramen magnum meningiomas / N. Muthukumar, D. Kondziolka, L. D. Lunsford, J. C. Flickinger // Surg. Neurol. ― 1999. ― Vol. </w:t>
      </w:r>
      <w:r w:rsidRPr="008B557D">
        <w:rPr>
          <w:rStyle w:val="volume"/>
          <w:spacing w:val="-20"/>
          <w:sz w:val="28"/>
          <w:szCs w:val="28"/>
          <w:lang w:val="en-US"/>
        </w:rPr>
        <w:t xml:space="preserve">51, N. </w:t>
      </w:r>
      <w:r w:rsidRPr="008B557D">
        <w:rPr>
          <w:rStyle w:val="issue"/>
          <w:spacing w:val="-20"/>
          <w:sz w:val="28"/>
          <w:szCs w:val="28"/>
          <w:lang w:val="en-US"/>
        </w:rPr>
        <w:t xml:space="preserve">3. ― P. </w:t>
      </w:r>
      <w:r w:rsidRPr="008B557D">
        <w:rPr>
          <w:rStyle w:val="pages"/>
          <w:spacing w:val="-20"/>
          <w:sz w:val="28"/>
          <w:szCs w:val="28"/>
          <w:lang w:val="en-US"/>
        </w:rPr>
        <w:t>268―273</w:t>
      </w:r>
      <w:r w:rsidRPr="008B557D">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iCs/>
          <w:spacing w:val="-20"/>
          <w:sz w:val="28"/>
          <w:szCs w:val="28"/>
          <w:lang w:val="en-US"/>
        </w:rPr>
        <w:t>Surgery of the Craniovertebral Junction</w:t>
      </w:r>
      <w:r w:rsidRPr="006766F1">
        <w:rPr>
          <w:spacing w:val="-20"/>
          <w:sz w:val="28"/>
          <w:szCs w:val="28"/>
          <w:lang w:val="en-US"/>
        </w:rPr>
        <w:t xml:space="preserve"> / eds.: C. A. Dickman, R. F. Spetzler, V. K. H. Sonntag. ― New York : Thieme Medical Publishers, 1998.</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BE6FCC">
        <w:rPr>
          <w:spacing w:val="-20"/>
          <w:sz w:val="28"/>
          <w:szCs w:val="28"/>
          <w:lang w:val="en-US"/>
        </w:rPr>
        <w:lastRenderedPageBreak/>
        <w:t xml:space="preserve">Sze G. Neoplastic disease of the spine and spinal cord </w:t>
      </w:r>
      <w:r w:rsidRPr="006766F1">
        <w:rPr>
          <w:spacing w:val="-20"/>
          <w:sz w:val="28"/>
          <w:szCs w:val="28"/>
          <w:lang w:val="en-US"/>
        </w:rPr>
        <w:t>/ G. Sze //</w:t>
      </w:r>
      <w:r w:rsidRPr="00BE6FCC">
        <w:rPr>
          <w:spacing w:val="-20"/>
          <w:sz w:val="28"/>
          <w:szCs w:val="28"/>
          <w:lang w:val="en-US"/>
        </w:rPr>
        <w:t xml:space="preserve"> Magnetic resonance imaging of the brain and spine</w:t>
      </w:r>
      <w:r w:rsidRPr="006766F1">
        <w:rPr>
          <w:spacing w:val="-20"/>
          <w:sz w:val="28"/>
          <w:szCs w:val="28"/>
          <w:lang w:val="en-US"/>
        </w:rPr>
        <w:t xml:space="preserve"> / ed. S. Atlas. ―</w:t>
      </w:r>
      <w:r w:rsidRPr="006766F1">
        <w:rPr>
          <w:spacing w:val="-20"/>
          <w:sz w:val="28"/>
          <w:szCs w:val="28"/>
        </w:rPr>
        <w:t xml:space="preserve"> 2–nd ed.</w:t>
      </w:r>
      <w:r w:rsidRPr="006766F1">
        <w:rPr>
          <w:spacing w:val="-20"/>
          <w:sz w:val="28"/>
          <w:szCs w:val="28"/>
          <w:lang w:val="en-US"/>
        </w:rPr>
        <w:t xml:space="preserve"> ―</w:t>
      </w:r>
      <w:r w:rsidRPr="006766F1">
        <w:rPr>
          <w:spacing w:val="-20"/>
          <w:sz w:val="28"/>
          <w:szCs w:val="28"/>
        </w:rPr>
        <w:t xml:space="preserve"> Philadelphia</w:t>
      </w:r>
      <w:r w:rsidRPr="006766F1">
        <w:rPr>
          <w:spacing w:val="-20"/>
          <w:sz w:val="28"/>
          <w:szCs w:val="28"/>
          <w:lang w:val="en-US"/>
        </w:rPr>
        <w:t xml:space="preserve"> :</w:t>
      </w:r>
      <w:r w:rsidRPr="006766F1">
        <w:rPr>
          <w:spacing w:val="-20"/>
          <w:sz w:val="28"/>
          <w:szCs w:val="28"/>
        </w:rPr>
        <w:t xml:space="preserve"> Lippincott–Raven</w:t>
      </w:r>
      <w:r w:rsidRPr="006766F1">
        <w:rPr>
          <w:spacing w:val="-20"/>
          <w:sz w:val="28"/>
          <w:szCs w:val="28"/>
          <w:lang w:val="en-US"/>
        </w:rPr>
        <w:t>,</w:t>
      </w:r>
      <w:r w:rsidRPr="006766F1">
        <w:rPr>
          <w:spacing w:val="-20"/>
          <w:sz w:val="28"/>
          <w:szCs w:val="28"/>
        </w:rPr>
        <w:t xml:space="preserve"> 1996. ― P. 1370―1380.</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8B557D">
        <w:rPr>
          <w:spacing w:val="-20"/>
          <w:sz w:val="28"/>
          <w:szCs w:val="28"/>
          <w:lang w:val="en-US"/>
        </w:rPr>
        <w:t xml:space="preserve">Tatagiba M. The midline suboccipital subtonsillar approach to the hypoglossal canal : surgical anatomy and clinical application / M. Tatagiba, A. Koerbel, F. Roser // Acta Neurochir. ― 2006. ― Vol. </w:t>
      </w:r>
      <w:r w:rsidRPr="008B557D">
        <w:rPr>
          <w:rStyle w:val="volume"/>
          <w:spacing w:val="-20"/>
          <w:sz w:val="28"/>
          <w:szCs w:val="28"/>
          <w:lang w:val="en-US"/>
        </w:rPr>
        <w:t xml:space="preserve">148, N. </w:t>
      </w:r>
      <w:r w:rsidRPr="008B557D">
        <w:rPr>
          <w:rStyle w:val="issue"/>
          <w:spacing w:val="-20"/>
          <w:sz w:val="28"/>
          <w:szCs w:val="28"/>
          <w:lang w:val="en-US"/>
        </w:rPr>
        <w:t>9</w:t>
      </w:r>
      <w:r w:rsidRPr="008B557D">
        <w:rPr>
          <w:spacing w:val="-20"/>
          <w:sz w:val="28"/>
          <w:szCs w:val="28"/>
          <w:lang w:val="en-US"/>
        </w:rPr>
        <w:t xml:space="preserve">. ― </w:t>
      </w:r>
      <w:r w:rsidRPr="008B557D">
        <w:rPr>
          <w:spacing w:val="-20"/>
          <w:sz w:val="28"/>
          <w:szCs w:val="28"/>
        </w:rPr>
        <w:t>Р</w:t>
      </w:r>
      <w:r w:rsidRPr="008B557D">
        <w:rPr>
          <w:spacing w:val="-20"/>
          <w:sz w:val="28"/>
          <w:szCs w:val="28"/>
          <w:lang w:val="en-US"/>
        </w:rPr>
        <w:t xml:space="preserve">. </w:t>
      </w:r>
      <w:r w:rsidRPr="008B557D">
        <w:rPr>
          <w:rStyle w:val="pages"/>
          <w:spacing w:val="-20"/>
          <w:sz w:val="28"/>
          <w:szCs w:val="28"/>
          <w:lang w:val="en-US"/>
        </w:rPr>
        <w:t>965―969</w:t>
      </w:r>
      <w:r w:rsidRPr="008B557D">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Technical advantages of an ultrasonic bone curette in spinal </w:t>
      </w:r>
      <w:r w:rsidRPr="008B557D">
        <w:rPr>
          <w:spacing w:val="-20"/>
          <w:sz w:val="28"/>
          <w:szCs w:val="28"/>
          <w:lang w:val="en-US"/>
        </w:rPr>
        <w:t>surgery / H. Nakagawa</w:t>
      </w:r>
      <w:r w:rsidRPr="00BE6FCC">
        <w:rPr>
          <w:spacing w:val="-20"/>
          <w:sz w:val="28"/>
          <w:szCs w:val="28"/>
          <w:lang w:val="en-US"/>
        </w:rPr>
        <w:t xml:space="preserve">, </w:t>
      </w:r>
      <w:r w:rsidRPr="008B557D">
        <w:rPr>
          <w:spacing w:val="-20"/>
          <w:sz w:val="28"/>
          <w:szCs w:val="28"/>
          <w:lang w:val="en-US"/>
        </w:rPr>
        <w:t>S</w:t>
      </w:r>
      <w:r w:rsidRPr="00BE6FCC">
        <w:rPr>
          <w:spacing w:val="-20"/>
          <w:sz w:val="28"/>
          <w:szCs w:val="28"/>
          <w:lang w:val="en-US"/>
        </w:rPr>
        <w:t xml:space="preserve">. </w:t>
      </w:r>
      <w:r w:rsidRPr="008B557D">
        <w:rPr>
          <w:spacing w:val="-20"/>
          <w:sz w:val="28"/>
          <w:szCs w:val="28"/>
          <w:lang w:val="en-US"/>
        </w:rPr>
        <w:t>D</w:t>
      </w:r>
      <w:r w:rsidRPr="00BE6FCC">
        <w:rPr>
          <w:spacing w:val="-20"/>
          <w:sz w:val="28"/>
          <w:szCs w:val="28"/>
          <w:lang w:val="en-US"/>
        </w:rPr>
        <w:t>.</w:t>
      </w:r>
      <w:r w:rsidRPr="008B557D">
        <w:rPr>
          <w:spacing w:val="-20"/>
          <w:sz w:val="28"/>
          <w:szCs w:val="28"/>
          <w:lang w:val="en-US"/>
        </w:rPr>
        <w:t xml:space="preserve"> Kim</w:t>
      </w:r>
      <w:r w:rsidRPr="00BE6FCC">
        <w:rPr>
          <w:spacing w:val="-20"/>
          <w:sz w:val="28"/>
          <w:szCs w:val="28"/>
          <w:lang w:val="en-US"/>
        </w:rPr>
        <w:t xml:space="preserve">, </w:t>
      </w:r>
      <w:r w:rsidRPr="008B557D">
        <w:rPr>
          <w:spacing w:val="-20"/>
          <w:sz w:val="28"/>
          <w:szCs w:val="28"/>
          <w:lang w:val="en-US"/>
        </w:rPr>
        <w:t>J. Mizuno</w:t>
      </w:r>
      <w:r w:rsidRPr="00BE6FCC">
        <w:rPr>
          <w:spacing w:val="-20"/>
          <w:sz w:val="28"/>
          <w:szCs w:val="28"/>
          <w:lang w:val="en-US"/>
        </w:rPr>
        <w:t xml:space="preserve"> </w:t>
      </w:r>
      <w:r w:rsidRPr="008B557D">
        <w:rPr>
          <w:spacing w:val="-20"/>
          <w:sz w:val="28"/>
          <w:szCs w:val="28"/>
          <w:lang w:val="en-US"/>
        </w:rPr>
        <w:t xml:space="preserve">[et al.] // J. Neurosurg: Spine. ― 2005. ― Vol. </w:t>
      </w:r>
      <w:r w:rsidRPr="008B557D">
        <w:rPr>
          <w:rStyle w:val="volume"/>
          <w:spacing w:val="-20"/>
          <w:sz w:val="28"/>
          <w:szCs w:val="28"/>
          <w:lang w:val="en-US"/>
        </w:rPr>
        <w:t xml:space="preserve">2, N. </w:t>
      </w:r>
      <w:r w:rsidRPr="008B557D">
        <w:rPr>
          <w:rStyle w:val="issue"/>
          <w:spacing w:val="-20"/>
          <w:sz w:val="28"/>
          <w:szCs w:val="28"/>
          <w:lang w:val="en-US"/>
        </w:rPr>
        <w:t>4</w:t>
      </w:r>
      <w:r w:rsidRPr="008B557D">
        <w:rPr>
          <w:spacing w:val="-20"/>
          <w:sz w:val="28"/>
          <w:szCs w:val="28"/>
          <w:lang w:val="en-US"/>
        </w:rPr>
        <w:t xml:space="preserve">. ― </w:t>
      </w:r>
      <w:r w:rsidRPr="008B557D">
        <w:rPr>
          <w:spacing w:val="-20"/>
          <w:sz w:val="28"/>
          <w:szCs w:val="28"/>
        </w:rPr>
        <w:t>Р</w:t>
      </w:r>
      <w:r w:rsidRPr="008B557D">
        <w:rPr>
          <w:spacing w:val="-20"/>
          <w:sz w:val="28"/>
          <w:szCs w:val="28"/>
          <w:lang w:val="en-US"/>
        </w:rPr>
        <w:t xml:space="preserve">. </w:t>
      </w:r>
      <w:r w:rsidRPr="008B557D">
        <w:rPr>
          <w:rStyle w:val="pages"/>
          <w:spacing w:val="-20"/>
          <w:sz w:val="28"/>
          <w:szCs w:val="28"/>
          <w:lang w:val="en-US"/>
        </w:rPr>
        <w:t>431―435</w:t>
      </w:r>
      <w:r w:rsidRPr="008B557D">
        <w:rPr>
          <w:spacing w:val="-20"/>
          <w:sz w:val="28"/>
          <w:szCs w:val="28"/>
          <w:lang w:val="en-US"/>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The outcome of surgical treatment for tumors of the craniocervical junction / S. </w:t>
      </w:r>
      <w:hyperlink r:id="rId26" w:history="1">
        <w:r w:rsidRPr="006766F1">
          <w:rPr>
            <w:spacing w:val="-20"/>
            <w:sz w:val="28"/>
            <w:szCs w:val="28"/>
            <w:lang w:val="en-US"/>
          </w:rPr>
          <w:t>Khaoroptham, P. Jittapiromsak, R. Siwanuwatn, K. Chantra</w:t>
        </w:r>
      </w:hyperlink>
      <w:r w:rsidRPr="006766F1">
        <w:rPr>
          <w:spacing w:val="-20"/>
          <w:sz w:val="28"/>
          <w:szCs w:val="28"/>
          <w:lang w:val="en-US"/>
        </w:rPr>
        <w:t xml:space="preserve"> // J. Med. Assoc. Thai. ― 2007. ― Vol. 90, N. 7. ― P. 1450―1457.</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The role of MR and CT in evaluating clival chordomas and chondrosarcomas / R. F. Oot, G. E. Melville, P. F. J. New [et al.] // Am. J. R</w:t>
      </w:r>
      <w:r w:rsidRPr="00BE6FCC">
        <w:rPr>
          <w:spacing w:val="-20"/>
          <w:sz w:val="28"/>
          <w:szCs w:val="28"/>
          <w:lang w:val="en-US"/>
        </w:rPr>
        <w:t>oentgenol</w:t>
      </w:r>
      <w:r w:rsidRPr="006766F1">
        <w:rPr>
          <w:spacing w:val="-20"/>
          <w:sz w:val="28"/>
          <w:szCs w:val="28"/>
          <w:lang w:val="en-GB"/>
        </w:rPr>
        <w:t>. ― 1988. ― Vol. 151.</w:t>
      </w:r>
      <w:r w:rsidRPr="006766F1">
        <w:rPr>
          <w:iCs/>
          <w:spacing w:val="-20"/>
          <w:sz w:val="28"/>
          <w:szCs w:val="28"/>
          <w:lang w:val="en-GB"/>
        </w:rPr>
        <w:t xml:space="preserve"> ― P</w:t>
      </w:r>
      <w:r w:rsidRPr="006766F1">
        <w:rPr>
          <w:iCs/>
          <w:spacing w:val="-20"/>
          <w:sz w:val="28"/>
          <w:szCs w:val="28"/>
          <w:lang w:val="en-US"/>
        </w:rPr>
        <w:t>. 567―575.</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 xml:space="preserve">The transcondylar approach to extradural nonneoplastic lesions of the craniovertebral junction / O. Al–Mefty, L. A. Borba, N. Aoki [et al.] // </w:t>
      </w:r>
      <w:r w:rsidRPr="006766F1">
        <w:rPr>
          <w:bCs/>
          <w:spacing w:val="-20"/>
          <w:sz w:val="28"/>
          <w:szCs w:val="28"/>
          <w:lang w:val="en-GB"/>
        </w:rPr>
        <w:t>J. Neurosurg</w:t>
      </w:r>
      <w:r w:rsidRPr="006766F1">
        <w:rPr>
          <w:spacing w:val="-20"/>
          <w:sz w:val="28"/>
          <w:szCs w:val="28"/>
          <w:lang w:val="en-GB"/>
        </w:rPr>
        <w:t xml:space="preserve">. ― 1996. ― </w:t>
      </w:r>
      <w:r w:rsidRPr="006766F1">
        <w:rPr>
          <w:spacing w:val="-20"/>
          <w:sz w:val="28"/>
          <w:szCs w:val="28"/>
          <w:lang w:val="en-US"/>
        </w:rPr>
        <w:t xml:space="preserve">Vol. </w:t>
      </w:r>
      <w:r w:rsidRPr="00BE6FCC">
        <w:rPr>
          <w:spacing w:val="-20"/>
          <w:sz w:val="28"/>
          <w:szCs w:val="28"/>
          <w:lang w:val="en-US"/>
        </w:rPr>
        <w:t>84</w:t>
      </w:r>
      <w:r w:rsidRPr="006766F1">
        <w:rPr>
          <w:spacing w:val="-20"/>
          <w:sz w:val="28"/>
          <w:szCs w:val="28"/>
          <w:lang w:val="en-US"/>
        </w:rPr>
        <w:t xml:space="preserve">, N. 1. ― P. </w:t>
      </w:r>
      <w:r w:rsidRPr="00BE6FCC">
        <w:rPr>
          <w:spacing w:val="-20"/>
          <w:sz w:val="28"/>
          <w:szCs w:val="28"/>
          <w:lang w:val="en-US"/>
        </w:rPr>
        <w:t>1―6</w:t>
      </w:r>
      <w:r w:rsidRPr="006766F1">
        <w:rPr>
          <w:spacing w:val="-20"/>
          <w:sz w:val="28"/>
          <w:szCs w:val="28"/>
          <w:lang w:val="en-GB"/>
        </w:rPr>
        <w:t>.</w:t>
      </w:r>
    </w:p>
    <w:p w:rsidR="00BE6FCC" w:rsidRPr="008B557D"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8B557D">
        <w:rPr>
          <w:spacing w:val="-20"/>
          <w:sz w:val="28"/>
          <w:szCs w:val="28"/>
          <w:lang w:val="en-US"/>
        </w:rPr>
        <w:t xml:space="preserve">Thijssen H. O. Multidirectional CT of the posterior fossa / H. O. Thijssen // Diagn. Imaging. ― 1979. ― Vol. </w:t>
      </w:r>
      <w:r w:rsidRPr="008B557D">
        <w:rPr>
          <w:rStyle w:val="volume"/>
          <w:spacing w:val="-20"/>
          <w:sz w:val="28"/>
          <w:szCs w:val="28"/>
          <w:lang w:val="en-US"/>
        </w:rPr>
        <w:t xml:space="preserve">48, N. </w:t>
      </w:r>
      <w:r w:rsidRPr="008B557D">
        <w:rPr>
          <w:rStyle w:val="issue"/>
          <w:spacing w:val="-20"/>
          <w:sz w:val="28"/>
          <w:szCs w:val="28"/>
          <w:lang w:val="en-US"/>
        </w:rPr>
        <w:t>1</w:t>
      </w:r>
      <w:r w:rsidRPr="008B557D">
        <w:rPr>
          <w:spacing w:val="-20"/>
          <w:sz w:val="28"/>
          <w:szCs w:val="28"/>
          <w:lang w:val="en-US"/>
        </w:rPr>
        <w:t xml:space="preserve">. ― P. </w:t>
      </w:r>
      <w:r w:rsidRPr="008B557D">
        <w:rPr>
          <w:rStyle w:val="pages"/>
          <w:spacing w:val="-20"/>
          <w:sz w:val="28"/>
          <w:szCs w:val="28"/>
          <w:lang w:val="en-US"/>
        </w:rPr>
        <w:t>41―49</w:t>
      </w:r>
      <w:r w:rsidRPr="008B557D">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Three cases of spinal cord tumor originating from the second cervical nerve root / M. Sato, Y. Takemitsu, T. Iwahara [et al.] </w:t>
      </w:r>
      <w:r w:rsidRPr="00BE6FCC">
        <w:rPr>
          <w:spacing w:val="-20"/>
          <w:sz w:val="28"/>
          <w:szCs w:val="28"/>
          <w:lang w:val="en-US"/>
        </w:rPr>
        <w:t>//</w:t>
      </w:r>
      <w:r w:rsidRPr="006766F1">
        <w:rPr>
          <w:spacing w:val="-20"/>
          <w:sz w:val="28"/>
          <w:szCs w:val="28"/>
          <w:lang w:val="en-US"/>
        </w:rPr>
        <w:t xml:space="preserve"> J. Spinal Disord</w:t>
      </w:r>
      <w:r w:rsidRPr="00BE6FCC">
        <w:rPr>
          <w:spacing w:val="-20"/>
          <w:sz w:val="28"/>
          <w:szCs w:val="28"/>
          <w:lang w:val="en-US"/>
        </w:rPr>
        <w:t>. ―</w:t>
      </w:r>
      <w:r w:rsidRPr="006766F1">
        <w:rPr>
          <w:spacing w:val="-20"/>
          <w:sz w:val="28"/>
          <w:szCs w:val="28"/>
          <w:lang w:val="en-US"/>
        </w:rPr>
        <w:t xml:space="preserve"> </w:t>
      </w:r>
      <w:r w:rsidRPr="00BE6FCC">
        <w:rPr>
          <w:spacing w:val="-20"/>
          <w:sz w:val="28"/>
          <w:szCs w:val="28"/>
          <w:lang w:val="en-US"/>
        </w:rPr>
        <w:t xml:space="preserve">1998. ― </w:t>
      </w:r>
      <w:r w:rsidRPr="006766F1">
        <w:rPr>
          <w:spacing w:val="-20"/>
          <w:sz w:val="28"/>
          <w:szCs w:val="28"/>
          <w:lang w:val="en-US"/>
        </w:rPr>
        <w:t xml:space="preserve">Vol. </w:t>
      </w:r>
      <w:r w:rsidRPr="00BE6FCC">
        <w:rPr>
          <w:spacing w:val="-20"/>
          <w:sz w:val="28"/>
          <w:szCs w:val="28"/>
          <w:lang w:val="en-US"/>
        </w:rPr>
        <w:t>11</w:t>
      </w:r>
      <w:r w:rsidRPr="006766F1">
        <w:rPr>
          <w:spacing w:val="-20"/>
          <w:sz w:val="28"/>
          <w:szCs w:val="28"/>
          <w:lang w:val="en-US"/>
        </w:rPr>
        <w:t>, N. 4</w:t>
      </w:r>
      <w:r w:rsidRPr="00BE6FCC">
        <w:rPr>
          <w:spacing w:val="-20"/>
          <w:sz w:val="28"/>
          <w:szCs w:val="28"/>
          <w:lang w:val="en-US"/>
        </w:rPr>
        <w:t xml:space="preserve">. ― </w:t>
      </w:r>
      <w:r w:rsidRPr="006766F1">
        <w:rPr>
          <w:spacing w:val="-20"/>
          <w:sz w:val="28"/>
          <w:szCs w:val="28"/>
        </w:rPr>
        <w:t>Р</w:t>
      </w:r>
      <w:r w:rsidRPr="00BE6FCC">
        <w:rPr>
          <w:spacing w:val="-20"/>
          <w:sz w:val="28"/>
          <w:szCs w:val="28"/>
          <w:lang w:val="en-US"/>
        </w:rPr>
        <w:t>.</w:t>
      </w:r>
      <w:r w:rsidRPr="006766F1">
        <w:rPr>
          <w:spacing w:val="-20"/>
          <w:sz w:val="28"/>
          <w:szCs w:val="28"/>
          <w:lang w:val="en-US"/>
        </w:rPr>
        <w:t xml:space="preserve"> 354―</w:t>
      </w:r>
      <w:r w:rsidRPr="00BE6FCC">
        <w:rPr>
          <w:spacing w:val="-20"/>
          <w:sz w:val="28"/>
          <w:szCs w:val="28"/>
          <w:lang w:val="en-US"/>
        </w:rPr>
        <w:t>35</w:t>
      </w:r>
      <w:r w:rsidRPr="006766F1">
        <w:rPr>
          <w:spacing w:val="-20"/>
          <w:sz w:val="28"/>
          <w:szCs w:val="28"/>
          <w:lang w:val="en-US"/>
        </w:rPr>
        <w:t>8</w:t>
      </w:r>
      <w:r w:rsidRPr="00BE6FCC">
        <w:rPr>
          <w:spacing w:val="-20"/>
          <w:sz w:val="28"/>
          <w:szCs w:val="28"/>
          <w:lang w:val="en-US"/>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Touho H</w:t>
      </w:r>
      <w:r w:rsidRPr="006766F1">
        <w:rPr>
          <w:spacing w:val="-20"/>
          <w:sz w:val="28"/>
          <w:szCs w:val="28"/>
          <w:lang w:val="en-GB"/>
        </w:rPr>
        <w:t>.</w:t>
      </w:r>
      <w:r w:rsidRPr="006766F1">
        <w:rPr>
          <w:spacing w:val="-20"/>
          <w:sz w:val="28"/>
          <w:szCs w:val="28"/>
          <w:lang w:val="en-US"/>
        </w:rPr>
        <w:t xml:space="preserve"> End–to–end anastomosis of the posterior inferior cerebellar artery before excision of a meningioma involving the lower clivus and the foramen magnum. Case report / H. Touho // Surg. Neurol. ― </w:t>
      </w:r>
      <w:r w:rsidRPr="006766F1">
        <w:rPr>
          <w:spacing w:val="-20"/>
          <w:sz w:val="28"/>
          <w:szCs w:val="28"/>
        </w:rPr>
        <w:t>1999</w:t>
      </w:r>
      <w:r w:rsidRPr="006766F1">
        <w:rPr>
          <w:spacing w:val="-20"/>
          <w:sz w:val="28"/>
          <w:szCs w:val="28"/>
          <w:lang w:val="en-US"/>
        </w:rPr>
        <w:t xml:space="preserve">. ― Vol. 52, N. 2. ― </w:t>
      </w:r>
      <w:r w:rsidRPr="006766F1">
        <w:rPr>
          <w:spacing w:val="-20"/>
          <w:sz w:val="28"/>
          <w:szCs w:val="28"/>
        </w:rPr>
        <w:t>Р</w:t>
      </w:r>
      <w:r w:rsidRPr="006766F1">
        <w:rPr>
          <w:spacing w:val="-20"/>
          <w:sz w:val="28"/>
          <w:szCs w:val="28"/>
          <w:lang w:val="en-US"/>
        </w:rPr>
        <w:t xml:space="preserve">. </w:t>
      </w:r>
      <w:r w:rsidRPr="006766F1">
        <w:rPr>
          <w:spacing w:val="-20"/>
          <w:sz w:val="28"/>
          <w:szCs w:val="28"/>
        </w:rPr>
        <w:t>185―</w:t>
      </w:r>
      <w:r w:rsidRPr="006766F1">
        <w:rPr>
          <w:spacing w:val="-20"/>
          <w:sz w:val="28"/>
          <w:szCs w:val="28"/>
          <w:lang w:val="en-US"/>
        </w:rPr>
        <w:t>18</w:t>
      </w:r>
      <w:r w:rsidRPr="006766F1">
        <w:rPr>
          <w:spacing w:val="-20"/>
          <w:sz w:val="28"/>
          <w:szCs w:val="28"/>
        </w:rPr>
        <w:t>8</w:t>
      </w:r>
      <w:r w:rsidRPr="006766F1">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Transclival transcervical</w:t>
      </w:r>
      <w:r w:rsidRPr="006766F1">
        <w:rPr>
          <w:spacing w:val="-20"/>
          <w:sz w:val="28"/>
          <w:szCs w:val="28"/>
          <w:lang w:val="en-GB"/>
        </w:rPr>
        <w:t xml:space="preserve"> </w:t>
      </w:r>
      <w:r w:rsidRPr="006766F1">
        <w:rPr>
          <w:spacing w:val="-20"/>
          <w:sz w:val="28"/>
          <w:szCs w:val="28"/>
          <w:lang w:val="en-US"/>
        </w:rPr>
        <w:t>approach to the upper cervical spine and clivus</w:t>
      </w:r>
      <w:r w:rsidRPr="006766F1">
        <w:rPr>
          <w:spacing w:val="-20"/>
          <w:sz w:val="28"/>
          <w:szCs w:val="28"/>
          <w:lang w:val="en-GB"/>
        </w:rPr>
        <w:t xml:space="preserve"> / </w:t>
      </w:r>
      <w:r w:rsidRPr="006766F1">
        <w:rPr>
          <w:spacing w:val="-20"/>
          <w:sz w:val="28"/>
          <w:szCs w:val="28"/>
          <w:lang w:val="en-US"/>
        </w:rPr>
        <w:t xml:space="preserve">F. Lesoin, M. Jomin, P. Pellerin [et al.] // Acta Neurochir. ― </w:t>
      </w:r>
      <w:r w:rsidRPr="00BE6FCC">
        <w:rPr>
          <w:spacing w:val="-20"/>
          <w:sz w:val="28"/>
          <w:szCs w:val="28"/>
          <w:lang w:val="en-US"/>
        </w:rPr>
        <w:t>1986</w:t>
      </w:r>
      <w:r w:rsidRPr="006766F1">
        <w:rPr>
          <w:spacing w:val="-20"/>
          <w:sz w:val="28"/>
          <w:szCs w:val="28"/>
          <w:lang w:val="en-US"/>
        </w:rPr>
        <w:t xml:space="preserve">. ― Vol. </w:t>
      </w:r>
      <w:r w:rsidRPr="00BE6FCC">
        <w:rPr>
          <w:spacing w:val="-20"/>
          <w:sz w:val="28"/>
          <w:szCs w:val="28"/>
          <w:lang w:val="en-US"/>
        </w:rPr>
        <w:t>80</w:t>
      </w:r>
      <w:r w:rsidRPr="006766F1">
        <w:rPr>
          <w:spacing w:val="-20"/>
          <w:sz w:val="28"/>
          <w:szCs w:val="28"/>
          <w:lang w:val="en-US"/>
        </w:rPr>
        <w:t xml:space="preserve">, N. </w:t>
      </w:r>
      <w:r w:rsidRPr="00BE6FCC">
        <w:rPr>
          <w:spacing w:val="-20"/>
          <w:sz w:val="28"/>
          <w:szCs w:val="28"/>
          <w:lang w:val="en-US"/>
        </w:rPr>
        <w:t>3–4</w:t>
      </w:r>
      <w:r w:rsidRPr="006766F1">
        <w:rPr>
          <w:spacing w:val="-20"/>
          <w:sz w:val="28"/>
          <w:szCs w:val="28"/>
          <w:lang w:val="en-US"/>
        </w:rPr>
        <w:t xml:space="preserve">. ― P. </w:t>
      </w:r>
      <w:r w:rsidRPr="00BE6FCC">
        <w:rPr>
          <w:spacing w:val="-20"/>
          <w:sz w:val="28"/>
          <w:szCs w:val="28"/>
          <w:lang w:val="en-US"/>
        </w:rPr>
        <w:t>100―</w:t>
      </w:r>
      <w:r w:rsidRPr="006766F1">
        <w:rPr>
          <w:spacing w:val="-20"/>
          <w:sz w:val="28"/>
          <w:szCs w:val="28"/>
          <w:lang w:val="en-GB"/>
        </w:rPr>
        <w:t>10</w:t>
      </w:r>
      <w:r w:rsidRPr="00BE6FCC">
        <w:rPr>
          <w:spacing w:val="-20"/>
          <w:sz w:val="28"/>
          <w:szCs w:val="28"/>
          <w:lang w:val="en-US"/>
        </w:rPr>
        <w:t>4</w:t>
      </w:r>
      <w:r w:rsidRPr="006766F1">
        <w:rPr>
          <w:spacing w:val="-20"/>
          <w:sz w:val="28"/>
          <w:szCs w:val="28"/>
          <w:lang w:val="en-US"/>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Transcondylar fossa approach to treat ventral foramen magnum meningioma case report / Y. </w:t>
      </w:r>
      <w:r w:rsidRPr="008B557D">
        <w:rPr>
          <w:spacing w:val="-20"/>
          <w:sz w:val="28"/>
          <w:szCs w:val="28"/>
          <w:lang w:val="en-US"/>
        </w:rPr>
        <w:t>Tange, A. Uto, A. Wachi, J. Koike</w:t>
      </w:r>
      <w:r w:rsidRPr="006766F1">
        <w:rPr>
          <w:spacing w:val="-20"/>
          <w:sz w:val="28"/>
          <w:szCs w:val="28"/>
          <w:lang w:val="en-US"/>
        </w:rPr>
        <w:t xml:space="preserve"> // Neurol. Med. Chir. ― 2001. ―</w:t>
      </w:r>
      <w:r w:rsidRPr="006766F1">
        <w:rPr>
          <w:spacing w:val="-20"/>
          <w:sz w:val="28"/>
          <w:szCs w:val="28"/>
        </w:rPr>
        <w:t xml:space="preserve"> </w:t>
      </w:r>
      <w:r w:rsidRPr="006766F1">
        <w:rPr>
          <w:spacing w:val="-20"/>
          <w:sz w:val="28"/>
          <w:szCs w:val="28"/>
          <w:lang w:val="en-US"/>
        </w:rPr>
        <w:t xml:space="preserve">Vol. </w:t>
      </w:r>
      <w:r w:rsidRPr="006766F1">
        <w:rPr>
          <w:rStyle w:val="volume"/>
          <w:spacing w:val="-20"/>
          <w:szCs w:val="28"/>
          <w:lang w:val="en-US"/>
        </w:rPr>
        <w:t xml:space="preserve">41, N. </w:t>
      </w:r>
      <w:r w:rsidRPr="006766F1">
        <w:rPr>
          <w:rStyle w:val="issue"/>
          <w:spacing w:val="-20"/>
          <w:szCs w:val="28"/>
          <w:lang w:val="en-US"/>
        </w:rPr>
        <w:t>9</w:t>
      </w:r>
      <w:r w:rsidRPr="006766F1">
        <w:rPr>
          <w:spacing w:val="-20"/>
          <w:sz w:val="28"/>
          <w:szCs w:val="28"/>
        </w:rPr>
        <w:t>. ― Р.</w:t>
      </w:r>
      <w:r w:rsidRPr="006766F1">
        <w:rPr>
          <w:spacing w:val="-20"/>
          <w:sz w:val="28"/>
          <w:szCs w:val="28"/>
          <w:lang w:val="en-US"/>
        </w:rPr>
        <w:t xml:space="preserve"> </w:t>
      </w:r>
      <w:r w:rsidRPr="006766F1">
        <w:rPr>
          <w:rStyle w:val="pages"/>
          <w:spacing w:val="-20"/>
          <w:szCs w:val="28"/>
          <w:lang w:val="en-US"/>
        </w:rPr>
        <w:t>458―</w:t>
      </w:r>
      <w:r w:rsidRPr="006766F1">
        <w:rPr>
          <w:rStyle w:val="pages"/>
          <w:spacing w:val="-20"/>
          <w:szCs w:val="28"/>
        </w:rPr>
        <w:t>4</w:t>
      </w:r>
      <w:r w:rsidRPr="006766F1">
        <w:rPr>
          <w:rStyle w:val="pages"/>
          <w:spacing w:val="-20"/>
          <w:szCs w:val="28"/>
          <w:lang w:val="en-US"/>
        </w:rPr>
        <w:t>62</w:t>
      </w:r>
      <w:r w:rsidRPr="006766F1">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Transoral surgery for craniocervical space–occupying processes / E. Pasztor, J. Vajda, P. Piffko [et al.] </w:t>
      </w:r>
      <w:r w:rsidRPr="00BE6FCC">
        <w:rPr>
          <w:spacing w:val="-20"/>
          <w:sz w:val="28"/>
          <w:szCs w:val="28"/>
          <w:lang w:val="en-US"/>
        </w:rPr>
        <w:t>//</w:t>
      </w:r>
      <w:r w:rsidRPr="006766F1">
        <w:rPr>
          <w:spacing w:val="-20"/>
          <w:sz w:val="28"/>
          <w:szCs w:val="28"/>
          <w:lang w:val="en-US"/>
        </w:rPr>
        <w:t xml:space="preserve"> J.</w:t>
      </w:r>
      <w:r w:rsidRPr="006766F1">
        <w:rPr>
          <w:spacing w:val="-20"/>
          <w:sz w:val="28"/>
          <w:szCs w:val="28"/>
          <w:lang w:val="en-GB"/>
        </w:rPr>
        <w:t xml:space="preserve"> </w:t>
      </w:r>
      <w:r w:rsidRPr="006766F1">
        <w:rPr>
          <w:spacing w:val="-20"/>
          <w:sz w:val="28"/>
          <w:szCs w:val="28"/>
          <w:lang w:val="en-US"/>
        </w:rPr>
        <w:t>Neurosurg</w:t>
      </w:r>
      <w:r w:rsidRPr="00BE6FCC">
        <w:rPr>
          <w:spacing w:val="-20"/>
          <w:sz w:val="28"/>
          <w:szCs w:val="28"/>
          <w:lang w:val="en-US"/>
        </w:rPr>
        <w:t>.</w:t>
      </w:r>
      <w:r w:rsidRPr="006766F1">
        <w:rPr>
          <w:spacing w:val="-20"/>
          <w:sz w:val="28"/>
          <w:szCs w:val="28"/>
          <w:lang w:val="en-US"/>
        </w:rPr>
        <w:t xml:space="preserve"> ― </w:t>
      </w:r>
      <w:r w:rsidRPr="00BE6FCC">
        <w:rPr>
          <w:spacing w:val="-20"/>
          <w:sz w:val="28"/>
          <w:szCs w:val="28"/>
          <w:lang w:val="en-US"/>
        </w:rPr>
        <w:t>1984.</w:t>
      </w:r>
      <w:r w:rsidRPr="006766F1">
        <w:rPr>
          <w:spacing w:val="-20"/>
          <w:sz w:val="28"/>
          <w:szCs w:val="28"/>
          <w:lang w:val="en-US"/>
        </w:rPr>
        <w:t xml:space="preserve"> ―</w:t>
      </w:r>
      <w:r w:rsidRPr="00BE6FCC">
        <w:rPr>
          <w:spacing w:val="-20"/>
          <w:sz w:val="28"/>
          <w:szCs w:val="28"/>
          <w:lang w:val="en-US"/>
        </w:rPr>
        <w:t xml:space="preserve"> </w:t>
      </w:r>
      <w:r w:rsidRPr="006766F1">
        <w:rPr>
          <w:spacing w:val="-20"/>
          <w:sz w:val="28"/>
          <w:szCs w:val="28"/>
          <w:lang w:val="en-US"/>
        </w:rPr>
        <w:t>Vol. 60, N. 2</w:t>
      </w:r>
      <w:r w:rsidRPr="006766F1">
        <w:rPr>
          <w:spacing w:val="-20"/>
          <w:sz w:val="28"/>
          <w:szCs w:val="28"/>
          <w:lang w:val="en-GB"/>
        </w:rPr>
        <w:t xml:space="preserve">. ― </w:t>
      </w:r>
      <w:r w:rsidRPr="006766F1">
        <w:rPr>
          <w:spacing w:val="-20"/>
          <w:sz w:val="28"/>
          <w:szCs w:val="28"/>
        </w:rPr>
        <w:t>Р</w:t>
      </w:r>
      <w:r w:rsidRPr="006766F1">
        <w:rPr>
          <w:spacing w:val="-20"/>
          <w:sz w:val="28"/>
          <w:szCs w:val="28"/>
          <w:lang w:val="en-GB"/>
        </w:rPr>
        <w:t xml:space="preserve">. </w:t>
      </w:r>
      <w:r w:rsidRPr="006766F1">
        <w:rPr>
          <w:spacing w:val="-20"/>
          <w:sz w:val="28"/>
          <w:szCs w:val="28"/>
          <w:lang w:val="en-US"/>
        </w:rPr>
        <w:t>276―</w:t>
      </w:r>
      <w:r w:rsidRPr="006766F1">
        <w:rPr>
          <w:spacing w:val="-20"/>
          <w:sz w:val="28"/>
          <w:szCs w:val="28"/>
          <w:lang w:val="en-GB"/>
        </w:rPr>
        <w:t>2</w:t>
      </w:r>
      <w:r w:rsidRPr="006766F1">
        <w:rPr>
          <w:spacing w:val="-20"/>
          <w:sz w:val="28"/>
          <w:szCs w:val="28"/>
          <w:lang w:val="en-US"/>
        </w:rPr>
        <w:t>81</w:t>
      </w:r>
      <w:r w:rsidRPr="006766F1">
        <w:rPr>
          <w:spacing w:val="-20"/>
          <w:sz w:val="28"/>
          <w:szCs w:val="28"/>
          <w:lang w:val="en-GB"/>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 xml:space="preserve">Two–staged operation on C2 neoplastic lesions : anterior excision and posterior stabilization / A. Colak, M. Kutlay, K. Kibici [et ak.] // Neurosurg. Rev. ― 2004. ― Vol. </w:t>
      </w:r>
      <w:r w:rsidRPr="006766F1">
        <w:rPr>
          <w:rStyle w:val="volume"/>
          <w:spacing w:val="-20"/>
          <w:szCs w:val="28"/>
          <w:lang w:val="en-US"/>
        </w:rPr>
        <w:t xml:space="preserve">27, N. </w:t>
      </w:r>
      <w:r w:rsidRPr="006766F1">
        <w:rPr>
          <w:rStyle w:val="issue"/>
          <w:spacing w:val="-20"/>
          <w:szCs w:val="28"/>
          <w:lang w:val="en-US"/>
        </w:rPr>
        <w:t>3</w:t>
      </w:r>
      <w:r w:rsidRPr="006766F1">
        <w:rPr>
          <w:spacing w:val="-20"/>
          <w:sz w:val="28"/>
          <w:szCs w:val="28"/>
          <w:lang w:val="en-US"/>
        </w:rPr>
        <w:t xml:space="preserve">. ― </w:t>
      </w:r>
      <w:r w:rsidRPr="006766F1">
        <w:rPr>
          <w:spacing w:val="-20"/>
          <w:sz w:val="28"/>
          <w:szCs w:val="28"/>
        </w:rPr>
        <w:t>Р</w:t>
      </w:r>
      <w:r w:rsidRPr="006766F1">
        <w:rPr>
          <w:spacing w:val="-20"/>
          <w:sz w:val="28"/>
          <w:szCs w:val="28"/>
          <w:lang w:val="en-US"/>
        </w:rPr>
        <w:t xml:space="preserve">. </w:t>
      </w:r>
      <w:r w:rsidRPr="006766F1">
        <w:rPr>
          <w:rStyle w:val="pages"/>
          <w:spacing w:val="-20"/>
          <w:szCs w:val="28"/>
          <w:lang w:val="en-US"/>
        </w:rPr>
        <w:t>189―193</w:t>
      </w:r>
      <w:r w:rsidRPr="006766F1">
        <w:rPr>
          <w:spacing w:val="-20"/>
          <w:sz w:val="28"/>
          <w:szCs w:val="28"/>
          <w:lang w:val="en-US"/>
        </w:rPr>
        <w:t>.</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hyperlink r:id="rId27" w:history="1">
        <w:r w:rsidRPr="006766F1">
          <w:rPr>
            <w:spacing w:val="-20"/>
            <w:sz w:val="28"/>
            <w:szCs w:val="28"/>
            <w:lang w:val="en-US"/>
          </w:rPr>
          <w:t xml:space="preserve">Ueda R. </w:t>
        </w:r>
      </w:hyperlink>
      <w:r w:rsidRPr="006766F1">
        <w:rPr>
          <w:spacing w:val="-20"/>
          <w:sz w:val="28"/>
          <w:szCs w:val="28"/>
          <w:lang w:val="en-US"/>
        </w:rPr>
        <w:t xml:space="preserve">Intradural C–1 ventral root schwannomas treated by surgical resection via the lateral suboccipital transcondylar approach–three case reports / R. </w:t>
      </w:r>
      <w:hyperlink r:id="rId28" w:history="1">
        <w:r w:rsidRPr="006766F1">
          <w:rPr>
            <w:spacing w:val="-20"/>
            <w:sz w:val="28"/>
            <w:szCs w:val="28"/>
            <w:lang w:val="en-US"/>
          </w:rPr>
          <w:t>Ueda, K. Yoshida, T. Kawase</w:t>
        </w:r>
      </w:hyperlink>
      <w:r w:rsidRPr="006766F1">
        <w:rPr>
          <w:spacing w:val="-20"/>
          <w:sz w:val="28"/>
          <w:szCs w:val="28"/>
          <w:lang w:val="en-US"/>
        </w:rPr>
        <w:t xml:space="preserve"> // Neurol. Med. Chir. ― 2006. ― Vol. 46, N. 6. ― </w:t>
      </w:r>
      <w:r w:rsidRPr="006766F1">
        <w:rPr>
          <w:spacing w:val="-20"/>
          <w:sz w:val="28"/>
          <w:szCs w:val="28"/>
        </w:rPr>
        <w:t>Р</w:t>
      </w:r>
      <w:r w:rsidRPr="006766F1">
        <w:rPr>
          <w:spacing w:val="-20"/>
          <w:sz w:val="28"/>
          <w:szCs w:val="28"/>
          <w:lang w:val="en-US"/>
        </w:rPr>
        <w:t>. 298―230.</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BE6FCC">
        <w:rPr>
          <w:spacing w:val="-20"/>
          <w:sz w:val="28"/>
          <w:szCs w:val="28"/>
          <w:lang w:val="en-US"/>
        </w:rPr>
        <w:t xml:space="preserve">Valk J. Gd–DTPA in MR of spinal lesions </w:t>
      </w:r>
      <w:r w:rsidRPr="006766F1">
        <w:rPr>
          <w:spacing w:val="-20"/>
          <w:sz w:val="28"/>
          <w:szCs w:val="28"/>
          <w:lang w:val="en-US"/>
        </w:rPr>
        <w:t xml:space="preserve">/ J. Valk // </w:t>
      </w:r>
      <w:r w:rsidRPr="00BE6FCC">
        <w:rPr>
          <w:spacing w:val="-20"/>
          <w:sz w:val="28"/>
          <w:szCs w:val="28"/>
          <w:lang w:val="en-US"/>
        </w:rPr>
        <w:t>Am.</w:t>
      </w:r>
      <w:r w:rsidRPr="006766F1">
        <w:rPr>
          <w:spacing w:val="-20"/>
          <w:sz w:val="28"/>
          <w:szCs w:val="28"/>
          <w:lang w:val="en-US"/>
        </w:rPr>
        <w:t xml:space="preserve"> </w:t>
      </w:r>
      <w:r w:rsidRPr="00BE6FCC">
        <w:rPr>
          <w:spacing w:val="-20"/>
          <w:sz w:val="28"/>
          <w:szCs w:val="28"/>
          <w:lang w:val="en-US"/>
        </w:rPr>
        <w:t>J.</w:t>
      </w:r>
      <w:r w:rsidRPr="006766F1">
        <w:rPr>
          <w:spacing w:val="-20"/>
          <w:sz w:val="28"/>
          <w:szCs w:val="28"/>
          <w:lang w:val="en-US"/>
        </w:rPr>
        <w:t xml:space="preserve"> </w:t>
      </w:r>
      <w:r w:rsidRPr="00BE6FCC">
        <w:rPr>
          <w:spacing w:val="-20"/>
          <w:sz w:val="28"/>
          <w:szCs w:val="28"/>
          <w:lang w:val="en-US"/>
        </w:rPr>
        <w:t>Neuroradiol. ― 1988. ― V</w:t>
      </w:r>
      <w:r w:rsidRPr="006766F1">
        <w:rPr>
          <w:spacing w:val="-20"/>
          <w:sz w:val="28"/>
          <w:szCs w:val="28"/>
          <w:lang w:val="en-US"/>
        </w:rPr>
        <w:t>ol</w:t>
      </w:r>
      <w:r w:rsidRPr="00BE6FCC">
        <w:rPr>
          <w:spacing w:val="-20"/>
          <w:sz w:val="28"/>
          <w:szCs w:val="28"/>
          <w:lang w:val="en-US"/>
        </w:rPr>
        <w:t>.</w:t>
      </w:r>
      <w:r w:rsidRPr="006766F1">
        <w:rPr>
          <w:spacing w:val="-20"/>
          <w:sz w:val="28"/>
          <w:szCs w:val="28"/>
          <w:lang w:val="en-US"/>
        </w:rPr>
        <w:t xml:space="preserve"> </w:t>
      </w:r>
      <w:r w:rsidRPr="00BE6FCC">
        <w:rPr>
          <w:spacing w:val="-20"/>
          <w:sz w:val="28"/>
          <w:szCs w:val="28"/>
          <w:lang w:val="en-US"/>
        </w:rPr>
        <w:t>9. ― P.</w:t>
      </w:r>
      <w:r w:rsidRPr="006766F1">
        <w:rPr>
          <w:spacing w:val="-20"/>
          <w:sz w:val="28"/>
          <w:szCs w:val="28"/>
          <w:lang w:val="en-US"/>
        </w:rPr>
        <w:t xml:space="preserve"> </w:t>
      </w:r>
      <w:r w:rsidRPr="00BE6FCC">
        <w:rPr>
          <w:spacing w:val="-20"/>
          <w:sz w:val="28"/>
          <w:szCs w:val="28"/>
          <w:lang w:val="en-US"/>
        </w:rPr>
        <w:t>345―350.</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US"/>
        </w:rPr>
        <w:t xml:space="preserve">Variations of the extreme–lateral craniocervical approach : anatomical study and clinical analysis of </w:t>
      </w:r>
      <w:r w:rsidRPr="00BE6FCC">
        <w:rPr>
          <w:spacing w:val="-20"/>
          <w:sz w:val="28"/>
          <w:szCs w:val="28"/>
          <w:lang w:val="en-US"/>
        </w:rPr>
        <w:t xml:space="preserve">69 </w:t>
      </w:r>
      <w:r w:rsidRPr="006766F1">
        <w:rPr>
          <w:spacing w:val="-20"/>
          <w:sz w:val="28"/>
          <w:szCs w:val="28"/>
          <w:lang w:val="en-US"/>
        </w:rPr>
        <w:t xml:space="preserve">patients / E. Salas, L. N. Sekhar, I. M. Ziyal [et al.] </w:t>
      </w:r>
      <w:r w:rsidRPr="00BE6FCC">
        <w:rPr>
          <w:spacing w:val="-20"/>
          <w:sz w:val="28"/>
          <w:szCs w:val="28"/>
          <w:lang w:val="en-US"/>
        </w:rPr>
        <w:t>//</w:t>
      </w:r>
      <w:r w:rsidRPr="006766F1">
        <w:rPr>
          <w:spacing w:val="-20"/>
          <w:sz w:val="28"/>
          <w:szCs w:val="28"/>
          <w:lang w:val="en-US"/>
        </w:rPr>
        <w:t xml:space="preserve"> J. Neurosurg</w:t>
      </w:r>
      <w:r w:rsidRPr="00BE6FCC">
        <w:rPr>
          <w:spacing w:val="-20"/>
          <w:sz w:val="28"/>
          <w:szCs w:val="28"/>
          <w:lang w:val="en-US"/>
        </w:rPr>
        <w:t xml:space="preserve">. ― 1999. ― </w:t>
      </w:r>
      <w:r w:rsidRPr="006766F1">
        <w:rPr>
          <w:spacing w:val="-20"/>
          <w:sz w:val="28"/>
          <w:szCs w:val="28"/>
          <w:lang w:val="en-US"/>
        </w:rPr>
        <w:t>Vol. 90, N. 4 (Suppl)</w:t>
      </w:r>
      <w:r w:rsidRPr="00BE6FCC">
        <w:rPr>
          <w:spacing w:val="-20"/>
          <w:sz w:val="28"/>
          <w:szCs w:val="28"/>
          <w:lang w:val="en-US"/>
        </w:rPr>
        <w:t xml:space="preserve">. ― </w:t>
      </w:r>
      <w:r w:rsidRPr="006766F1">
        <w:rPr>
          <w:spacing w:val="-20"/>
          <w:sz w:val="28"/>
          <w:szCs w:val="28"/>
        </w:rPr>
        <w:t>Р</w:t>
      </w:r>
      <w:r w:rsidRPr="00BE6FCC">
        <w:rPr>
          <w:spacing w:val="-20"/>
          <w:sz w:val="28"/>
          <w:szCs w:val="28"/>
          <w:lang w:val="en-US"/>
        </w:rPr>
        <w:t>.</w:t>
      </w:r>
      <w:r w:rsidRPr="006766F1">
        <w:rPr>
          <w:spacing w:val="-20"/>
          <w:sz w:val="28"/>
          <w:szCs w:val="28"/>
          <w:lang w:val="en-US"/>
        </w:rPr>
        <w:t xml:space="preserve"> 206―</w:t>
      </w:r>
      <w:r w:rsidRPr="00BE6FCC">
        <w:rPr>
          <w:spacing w:val="-20"/>
          <w:sz w:val="28"/>
          <w:szCs w:val="28"/>
          <w:lang w:val="en-US"/>
        </w:rPr>
        <w:t>2</w:t>
      </w:r>
      <w:r w:rsidRPr="006766F1">
        <w:rPr>
          <w:spacing w:val="-20"/>
          <w:sz w:val="28"/>
          <w:szCs w:val="28"/>
          <w:lang w:val="en-US"/>
        </w:rPr>
        <w:t>19</w:t>
      </w:r>
      <w:r w:rsidRPr="00BE6FCC">
        <w:rPr>
          <w:spacing w:val="-20"/>
          <w:sz w:val="28"/>
          <w:szCs w:val="28"/>
          <w:lang w:val="en-US"/>
        </w:rPr>
        <w:t>.</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Wong C. W. Far lateral approach with intraoperative ultrasound Doppler identification of the vertebral artery / C. W. Wong, W. S. Poon</w:t>
      </w:r>
      <w:r w:rsidRPr="006766F1">
        <w:rPr>
          <w:spacing w:val="-20"/>
          <w:sz w:val="28"/>
          <w:szCs w:val="28"/>
          <w:lang w:val="en-GB"/>
        </w:rPr>
        <w:t xml:space="preserve"> // </w:t>
      </w:r>
      <w:r w:rsidRPr="006766F1">
        <w:rPr>
          <w:spacing w:val="-20"/>
          <w:sz w:val="28"/>
          <w:szCs w:val="28"/>
          <w:lang w:val="en-US"/>
        </w:rPr>
        <w:t>Clin</w:t>
      </w:r>
      <w:r w:rsidRPr="006766F1">
        <w:rPr>
          <w:spacing w:val="-20"/>
          <w:sz w:val="28"/>
          <w:szCs w:val="28"/>
          <w:lang w:val="en-GB"/>
        </w:rPr>
        <w:t xml:space="preserve">. </w:t>
      </w:r>
      <w:r w:rsidRPr="006766F1">
        <w:rPr>
          <w:spacing w:val="-20"/>
          <w:sz w:val="28"/>
          <w:szCs w:val="28"/>
          <w:lang w:val="en-US"/>
        </w:rPr>
        <w:t>Neurol</w:t>
      </w:r>
      <w:r w:rsidRPr="006766F1">
        <w:rPr>
          <w:spacing w:val="-20"/>
          <w:sz w:val="28"/>
          <w:szCs w:val="28"/>
          <w:lang w:val="en-GB"/>
        </w:rPr>
        <w:t xml:space="preserve">. </w:t>
      </w:r>
      <w:r w:rsidRPr="006766F1">
        <w:rPr>
          <w:spacing w:val="-20"/>
          <w:sz w:val="28"/>
          <w:szCs w:val="28"/>
          <w:lang w:val="en-US"/>
        </w:rPr>
        <w:t>Neurosurg</w:t>
      </w:r>
      <w:r w:rsidRPr="006766F1">
        <w:rPr>
          <w:spacing w:val="-20"/>
          <w:sz w:val="28"/>
          <w:szCs w:val="28"/>
          <w:lang w:val="en-GB"/>
        </w:rPr>
        <w:t xml:space="preserve">. ― </w:t>
      </w:r>
      <w:r w:rsidRPr="006766F1">
        <w:rPr>
          <w:spacing w:val="-20"/>
          <w:sz w:val="28"/>
          <w:szCs w:val="28"/>
        </w:rPr>
        <w:t>1999</w:t>
      </w:r>
      <w:r w:rsidRPr="006766F1">
        <w:rPr>
          <w:spacing w:val="-20"/>
          <w:sz w:val="28"/>
          <w:szCs w:val="28"/>
          <w:lang w:val="en-GB"/>
        </w:rPr>
        <w:t xml:space="preserve">. ― Vol. </w:t>
      </w:r>
      <w:r w:rsidRPr="006766F1">
        <w:rPr>
          <w:spacing w:val="-20"/>
          <w:sz w:val="28"/>
          <w:szCs w:val="28"/>
          <w:lang w:val="en-US"/>
        </w:rPr>
        <w:t xml:space="preserve">101, N. 4. ― </w:t>
      </w:r>
      <w:r w:rsidRPr="006766F1">
        <w:rPr>
          <w:spacing w:val="-20"/>
          <w:sz w:val="28"/>
          <w:szCs w:val="28"/>
        </w:rPr>
        <w:t>Р</w:t>
      </w:r>
      <w:r w:rsidRPr="006766F1">
        <w:rPr>
          <w:spacing w:val="-20"/>
          <w:sz w:val="28"/>
          <w:szCs w:val="28"/>
          <w:lang w:val="en-US"/>
        </w:rPr>
        <w:t>. 264―267.</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hyperlink r:id="rId29" w:history="1">
        <w:r w:rsidRPr="006766F1">
          <w:rPr>
            <w:spacing w:val="-20"/>
            <w:sz w:val="28"/>
            <w:szCs w:val="28"/>
            <w:lang w:val="en-US"/>
          </w:rPr>
          <w:t>Yaşargil M. G.</w:t>
        </w:r>
      </w:hyperlink>
      <w:r w:rsidRPr="006766F1">
        <w:rPr>
          <w:spacing w:val="-20"/>
          <w:sz w:val="28"/>
          <w:szCs w:val="28"/>
          <w:lang w:val="en-US"/>
        </w:rPr>
        <w:t xml:space="preserve"> Cerebellopontine angle meningioma presenting as subarachnoid haemorrhage / M. G. </w:t>
      </w:r>
      <w:hyperlink r:id="rId30" w:history="1">
        <w:r w:rsidRPr="006766F1">
          <w:rPr>
            <w:spacing w:val="-20"/>
            <w:sz w:val="28"/>
            <w:szCs w:val="28"/>
            <w:lang w:val="en-US"/>
          </w:rPr>
          <w:t>Yaşargil, S. C. So</w:t>
        </w:r>
      </w:hyperlink>
      <w:r w:rsidRPr="006766F1">
        <w:rPr>
          <w:spacing w:val="-20"/>
          <w:sz w:val="28"/>
          <w:szCs w:val="28"/>
          <w:lang w:val="en-US"/>
        </w:rPr>
        <w:t xml:space="preserve"> // Surg. Neurol. ― 1976. ― Vol. 6, N. 1</w:t>
      </w:r>
      <w:r w:rsidRPr="006766F1">
        <w:rPr>
          <w:spacing w:val="-20"/>
          <w:sz w:val="28"/>
          <w:szCs w:val="28"/>
        </w:rPr>
        <w:t>. ― Р.</w:t>
      </w:r>
      <w:r w:rsidRPr="006766F1">
        <w:rPr>
          <w:spacing w:val="-20"/>
          <w:sz w:val="28"/>
          <w:szCs w:val="28"/>
          <w:lang w:val="en-US"/>
        </w:rPr>
        <w:t xml:space="preserve"> 3―6.</w:t>
      </w:r>
    </w:p>
    <w:p w:rsidR="00BE6FCC" w:rsidRPr="006766F1"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rPr>
      </w:pPr>
      <w:r w:rsidRPr="006766F1">
        <w:rPr>
          <w:spacing w:val="-20"/>
          <w:sz w:val="28"/>
          <w:szCs w:val="28"/>
          <w:lang w:val="en-US"/>
        </w:rPr>
        <w:t>Yasargil M. G. Intracranial microsurgery / M. G. Yasargil</w:t>
      </w:r>
      <w:r w:rsidRPr="006766F1">
        <w:rPr>
          <w:spacing w:val="-20"/>
          <w:sz w:val="28"/>
          <w:szCs w:val="28"/>
          <w:lang w:val="en-GB"/>
        </w:rPr>
        <w:t xml:space="preserve"> // </w:t>
      </w:r>
      <w:r w:rsidRPr="006766F1">
        <w:rPr>
          <w:spacing w:val="-20"/>
          <w:sz w:val="28"/>
          <w:szCs w:val="28"/>
          <w:lang w:val="en-US"/>
        </w:rPr>
        <w:t>Clin</w:t>
      </w:r>
      <w:r w:rsidRPr="006766F1">
        <w:rPr>
          <w:spacing w:val="-20"/>
          <w:sz w:val="28"/>
          <w:szCs w:val="28"/>
          <w:lang w:val="en-GB"/>
        </w:rPr>
        <w:t>.</w:t>
      </w:r>
      <w:r w:rsidRPr="006766F1">
        <w:rPr>
          <w:spacing w:val="-20"/>
          <w:sz w:val="28"/>
          <w:szCs w:val="28"/>
          <w:lang w:val="en-US"/>
        </w:rPr>
        <w:t xml:space="preserve"> Neurosurg</w:t>
      </w:r>
      <w:r w:rsidRPr="006766F1">
        <w:rPr>
          <w:spacing w:val="-20"/>
          <w:sz w:val="28"/>
          <w:szCs w:val="28"/>
          <w:lang w:val="en-GB"/>
        </w:rPr>
        <w:t xml:space="preserve">. ― </w:t>
      </w:r>
      <w:r w:rsidRPr="006766F1">
        <w:rPr>
          <w:spacing w:val="-20"/>
          <w:sz w:val="28"/>
          <w:szCs w:val="28"/>
        </w:rPr>
        <w:t>1970</w:t>
      </w:r>
      <w:r w:rsidRPr="006766F1">
        <w:rPr>
          <w:spacing w:val="-20"/>
          <w:sz w:val="28"/>
          <w:szCs w:val="28"/>
          <w:lang w:val="en-GB"/>
        </w:rPr>
        <w:t xml:space="preserve">. ― Vol. </w:t>
      </w:r>
      <w:r w:rsidRPr="006766F1">
        <w:rPr>
          <w:spacing w:val="-20"/>
          <w:sz w:val="28"/>
          <w:szCs w:val="28"/>
        </w:rPr>
        <w:t>17</w:t>
      </w:r>
      <w:r w:rsidRPr="006766F1">
        <w:rPr>
          <w:spacing w:val="-20"/>
          <w:sz w:val="28"/>
          <w:szCs w:val="28"/>
          <w:lang w:val="en-GB"/>
        </w:rPr>
        <w:t xml:space="preserve">. ― </w:t>
      </w:r>
      <w:r w:rsidRPr="006766F1">
        <w:rPr>
          <w:spacing w:val="-20"/>
          <w:sz w:val="28"/>
          <w:szCs w:val="28"/>
        </w:rPr>
        <w:t>Р</w:t>
      </w:r>
      <w:r w:rsidRPr="006766F1">
        <w:rPr>
          <w:spacing w:val="-20"/>
          <w:sz w:val="28"/>
          <w:szCs w:val="28"/>
          <w:lang w:val="en-GB"/>
        </w:rPr>
        <w:t xml:space="preserve">. </w:t>
      </w:r>
      <w:r w:rsidRPr="006766F1">
        <w:rPr>
          <w:spacing w:val="-20"/>
          <w:sz w:val="28"/>
          <w:szCs w:val="28"/>
        </w:rPr>
        <w:t>250―</w:t>
      </w:r>
      <w:r w:rsidRPr="006766F1">
        <w:rPr>
          <w:spacing w:val="-20"/>
          <w:sz w:val="28"/>
          <w:szCs w:val="28"/>
          <w:lang w:val="en-GB"/>
        </w:rPr>
        <w:t>25</w:t>
      </w:r>
      <w:r w:rsidRPr="006766F1">
        <w:rPr>
          <w:spacing w:val="-20"/>
          <w:sz w:val="28"/>
          <w:szCs w:val="28"/>
        </w:rPr>
        <w:t>6.</w:t>
      </w:r>
    </w:p>
    <w:p w:rsidR="00BE6FCC" w:rsidRPr="00BE6FCC" w:rsidRDefault="00BE6FCC" w:rsidP="00BA4D5D">
      <w:pPr>
        <w:numPr>
          <w:ilvl w:val="0"/>
          <w:numId w:val="84"/>
        </w:numPr>
        <w:tabs>
          <w:tab w:val="clear" w:pos="360"/>
          <w:tab w:val="num" w:pos="1021"/>
        </w:tabs>
        <w:suppressAutoHyphens w:val="0"/>
        <w:spacing w:line="360" w:lineRule="auto"/>
        <w:ind w:left="0" w:firstLine="737"/>
        <w:jc w:val="both"/>
        <w:rPr>
          <w:spacing w:val="-20"/>
          <w:sz w:val="28"/>
          <w:szCs w:val="28"/>
          <w:lang w:val="en-US"/>
        </w:rPr>
      </w:pPr>
      <w:r w:rsidRPr="006766F1">
        <w:rPr>
          <w:spacing w:val="-20"/>
          <w:sz w:val="28"/>
          <w:szCs w:val="28"/>
          <w:lang w:val="en-GB"/>
        </w:rPr>
        <w:t xml:space="preserve">Yasargil M. G. Meningiomas of basal posterior fossa / M. G. Yasargil, R. W. Mortara, M. Curcic // </w:t>
      </w:r>
      <w:r w:rsidRPr="006766F1">
        <w:rPr>
          <w:spacing w:val="-20"/>
          <w:sz w:val="28"/>
          <w:szCs w:val="28"/>
          <w:lang w:val="en-US"/>
        </w:rPr>
        <w:t>Advances and Technical Standards in Neurosurgery.</w:t>
      </w:r>
      <w:r w:rsidRPr="006766F1">
        <w:rPr>
          <w:spacing w:val="-20"/>
          <w:sz w:val="28"/>
          <w:szCs w:val="28"/>
          <w:lang w:val="en-GB"/>
        </w:rPr>
        <w:t xml:space="preserve"> ― 1980. ― Vol. 7. ― P. 1―110.</w:t>
      </w:r>
    </w:p>
    <w:p w:rsidR="00D61E2A" w:rsidRPr="00407A82" w:rsidRDefault="00D61E2A" w:rsidP="00D61E2A">
      <w:pPr>
        <w:spacing w:line="360" w:lineRule="auto"/>
        <w:jc w:val="center"/>
        <w:rPr>
          <w:b/>
          <w:sz w:val="28"/>
          <w:szCs w:val="28"/>
          <w:lang w:val="uk-UA"/>
        </w:rPr>
      </w:pPr>
    </w:p>
    <w:p w:rsidR="00D61E2A" w:rsidRPr="00407A82" w:rsidRDefault="00D61E2A" w:rsidP="00D61E2A">
      <w:pPr>
        <w:spacing w:line="360" w:lineRule="auto"/>
        <w:jc w:val="center"/>
        <w:rPr>
          <w:b/>
          <w:sz w:val="28"/>
          <w:szCs w:val="28"/>
          <w:lang w:val="en-US"/>
        </w:rPr>
      </w:pPr>
    </w:p>
    <w:p w:rsidR="00D61E2A" w:rsidRPr="00407A82" w:rsidRDefault="00D61E2A" w:rsidP="00D61E2A">
      <w:pPr>
        <w:spacing w:line="360" w:lineRule="auto"/>
        <w:jc w:val="center"/>
        <w:rPr>
          <w:b/>
          <w:sz w:val="28"/>
          <w:szCs w:val="28"/>
          <w:lang w:val="en-US"/>
        </w:rPr>
      </w:pPr>
    </w:p>
    <w:p w:rsidR="0069189C" w:rsidRPr="00E32CE1" w:rsidRDefault="00D61E2A" w:rsidP="00D61E2A">
      <w:pPr>
        <w:spacing w:line="360" w:lineRule="auto"/>
        <w:ind w:left="360" w:firstLine="349"/>
        <w:jc w:val="both"/>
        <w:rPr>
          <w:color w:val="000000"/>
          <w:sz w:val="28"/>
          <w:szCs w:val="28"/>
          <w:lang w:val="uk-UA"/>
        </w:rPr>
      </w:pPr>
      <w:r w:rsidRPr="00407A82">
        <w:rPr>
          <w:b/>
          <w:sz w:val="28"/>
          <w:szCs w:val="28"/>
          <w:lang w:val="en-US"/>
        </w:rPr>
        <w:br w:type="page"/>
      </w:r>
    </w:p>
    <w:p w:rsidR="0068362D" w:rsidRPr="00031E5A" w:rsidRDefault="0068362D" w:rsidP="00ED3D7B">
      <w:pPr>
        <w:spacing w:line="360" w:lineRule="auto"/>
        <w:ind w:firstLine="709"/>
        <w:jc w:val="center"/>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3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3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D5D" w:rsidRDefault="00BA4D5D">
      <w:r>
        <w:separator/>
      </w:r>
    </w:p>
  </w:endnote>
  <w:endnote w:type="continuationSeparator" w:id="0">
    <w:p w:rsidR="00BA4D5D" w:rsidRDefault="00BA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Times New Roman CYR">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CC" w:rsidRDefault="00BE6FCC" w:rsidP="00275E5E">
    <w:pPr>
      <w:pStyle w:val="affffffff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BE6FCC" w:rsidRDefault="00BE6FCC" w:rsidP="00275E5E">
    <w:pPr>
      <w:pStyle w:val="afffffff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CC" w:rsidRDefault="00BE6FCC" w:rsidP="00A35B05">
    <w:pPr>
      <w:pStyle w:val="affffffff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BE6FCC" w:rsidRDefault="00BE6FCC" w:rsidP="00275E5E">
    <w:pPr>
      <w:pStyle w:val="afffffff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D5D" w:rsidRDefault="00BA4D5D">
      <w:r>
        <w:separator/>
      </w:r>
    </w:p>
  </w:footnote>
  <w:footnote w:type="continuationSeparator" w:id="0">
    <w:p w:rsidR="00BA4D5D" w:rsidRDefault="00BA4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851F6C"/>
    <w:multiLevelType w:val="hybridMultilevel"/>
    <w:tmpl w:val="2D6858CC"/>
    <w:lvl w:ilvl="0" w:tplc="85A6A8D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0804201"/>
    <w:multiLevelType w:val="singleLevel"/>
    <w:tmpl w:val="A36C0B7A"/>
    <w:lvl w:ilvl="0">
      <w:start w:val="1"/>
      <w:numFmt w:val="decimal"/>
      <w:lvlText w:val="%1."/>
      <w:legacy w:legacy="1" w:legacySpace="0" w:legacyIndent="360"/>
      <w:lvlJc w:val="left"/>
      <w:rPr>
        <w:rFonts w:ascii="Times New Roman CYR" w:hAnsi="Times New Roman CYR" w:cs="Times New Roman CYR" w:hint="default"/>
      </w:r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3EF14F6"/>
    <w:multiLevelType w:val="singleLevel"/>
    <w:tmpl w:val="A36C0B7A"/>
    <w:lvl w:ilvl="0">
      <w:start w:val="1"/>
      <w:numFmt w:val="decimal"/>
      <w:lvlText w:val="%1."/>
      <w:legacy w:legacy="1" w:legacySpace="0" w:legacyIndent="360"/>
      <w:lvlJc w:val="left"/>
      <w:rPr>
        <w:rFonts w:ascii="Times New Roman CYR" w:hAnsi="Times New Roman CYR" w:cs="Times New Roman CYR" w:hint="default"/>
      </w:r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A240F50"/>
    <w:multiLevelType w:val="singleLevel"/>
    <w:tmpl w:val="0419000F"/>
    <w:lvl w:ilvl="0">
      <w:start w:val="1"/>
      <w:numFmt w:val="decimal"/>
      <w:lvlText w:val="%1."/>
      <w:lvlJc w:val="left"/>
      <w:pPr>
        <w:tabs>
          <w:tab w:val="num" w:pos="360"/>
        </w:tabs>
        <w:ind w:left="360" w:hanging="360"/>
      </w:pPr>
      <w:rPr>
        <w:rFonts w:hint="default"/>
      </w:r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CE21895"/>
    <w:multiLevelType w:val="singleLevel"/>
    <w:tmpl w:val="A36C0B7A"/>
    <w:lvl w:ilvl="0">
      <w:start w:val="1"/>
      <w:numFmt w:val="decimal"/>
      <w:lvlText w:val="%1."/>
      <w:legacy w:legacy="1" w:legacySpace="0" w:legacyIndent="360"/>
      <w:lvlJc w:val="left"/>
      <w:rPr>
        <w:rFonts w:ascii="Times New Roman CYR" w:hAnsi="Times New Roman CYR" w:cs="Times New Roman CYR" w:hint="default"/>
      </w:rPr>
    </w:lvl>
  </w:abstractNum>
  <w:abstractNum w:abstractNumId="67">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8">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9">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2"/>
  </w:num>
  <w:num w:numId="47">
    <w:abstractNumId w:val="58"/>
  </w:num>
  <w:num w:numId="48">
    <w:abstractNumId w:val="61"/>
  </w:num>
  <w:num w:numId="49">
    <w:abstractNumId w:val="70"/>
  </w:num>
  <w:num w:numId="50">
    <w:abstractNumId w:val="49"/>
  </w:num>
  <w:num w:numId="51">
    <w:abstractNumId w:val="65"/>
  </w:num>
  <w:num w:numId="52">
    <w:abstractNumId w:val="55"/>
  </w:num>
  <w:num w:numId="53">
    <w:abstractNumId w:val="50"/>
  </w:num>
  <w:num w:numId="54">
    <w:abstractNumId w:val="57"/>
  </w:num>
  <w:num w:numId="55">
    <w:abstractNumId w:val="48"/>
  </w:num>
  <w:num w:numId="56">
    <w:abstractNumId w:val="46"/>
  </w:num>
  <w:num w:numId="57">
    <w:abstractNumId w:val="67"/>
  </w:num>
  <w:num w:numId="58">
    <w:abstractNumId w:val="62"/>
  </w:num>
  <w:num w:numId="59">
    <w:abstractNumId w:val="63"/>
  </w:num>
  <w:num w:numId="60">
    <w:abstractNumId w:val="69"/>
  </w:num>
  <w:num w:numId="61">
    <w:abstractNumId w:val="56"/>
  </w:num>
  <w:num w:numId="62">
    <w:abstractNumId w:val="71"/>
  </w:num>
  <w:num w:numId="63">
    <w:abstractNumId w:val="47"/>
  </w:num>
  <w:num w:numId="64">
    <w:abstractNumId w:val="64"/>
  </w:num>
  <w:num w:numId="65">
    <w:abstractNumId w:val="68"/>
  </w:num>
  <w:num w:numId="66">
    <w:abstractNumId w:val="6"/>
  </w:num>
  <w:num w:numId="67">
    <w:abstractNumId w:val="42"/>
  </w:num>
  <w:num w:numId="68">
    <w:abstractNumId w:val="45"/>
  </w:num>
  <w:num w:numId="69">
    <w:abstractNumId w:val="4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0">
    <w:abstractNumId w:val="51"/>
  </w:num>
  <w:num w:numId="71">
    <w:abstractNumId w:val="5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2">
    <w:abstractNumId w:val="5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3">
    <w:abstractNumId w:val="5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4">
    <w:abstractNumId w:val="5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5">
    <w:abstractNumId w:val="5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6">
    <w:abstractNumId w:val="5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77">
    <w:abstractNumId w:val="66"/>
  </w:num>
  <w:num w:numId="78">
    <w:abstractNumId w:val="6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9">
    <w:abstractNumId w:val="6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0">
    <w:abstractNumId w:val="6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1">
    <w:abstractNumId w:val="6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2">
    <w:abstractNumId w:val="6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83">
    <w:abstractNumId w:val="6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4">
    <w:abstractNumId w:val="5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9ED"/>
    <w:rsid w:val="00865D4F"/>
    <w:rsid w:val="0086678B"/>
    <w:rsid w:val="00870B66"/>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6B91"/>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6C0"/>
    <w:rsid w:val="00B947E8"/>
    <w:rsid w:val="00B951AC"/>
    <w:rsid w:val="00B96D88"/>
    <w:rsid w:val="00B97D40"/>
    <w:rsid w:val="00BA09BB"/>
    <w:rsid w:val="00BA26DC"/>
    <w:rsid w:val="00BA2905"/>
    <w:rsid w:val="00BA3A4E"/>
    <w:rsid w:val="00BA4D5D"/>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16479626?ordinalpos=198&amp;itool=EntrezSystem2.PEntrez.Pubmed.Pubmed_ResultsPanel.Pubmed_DefaultReportPanel.Pubmed_RVDocSum" TargetMode="External"/><Relationship Id="rId18" Type="http://schemas.openxmlformats.org/officeDocument/2006/relationships/hyperlink" Target="http://www.ncbi.nlm.nih.gov/pubmed/16547883?ordinalpos=189&amp;itool=EntrezSystem2.PEntrez.Pubmed.Pubmed_ResultsPanel.Pubmed_DefaultReportPanel.Pubmed_RVDocSum" TargetMode="External"/><Relationship Id="rId26" Type="http://schemas.openxmlformats.org/officeDocument/2006/relationships/hyperlink" Target="http://www.ncbi.nlm.nih.gov/pubmed/17710991?ordinalpos=89&amp;itool=EntrezSystem2.PEntrez.Pubmed.Pubmed_ResultsPanel.Pubmed_DefaultReportPanel.Pubmed_RVDocSum" TargetMode="External"/><Relationship Id="rId3" Type="http://schemas.openxmlformats.org/officeDocument/2006/relationships/styles" Target="styles.xml"/><Relationship Id="rId21" Type="http://schemas.openxmlformats.org/officeDocument/2006/relationships/hyperlink" Target="http://www.ncbi.nlm.nih.gov/pubmed/17077871?ordinalpos=144&amp;itool=EntrezSystem2.PEntrez.Pubmed.Pubmed_ResultsPanel.Pubmed_DefaultReportPanel.Pubmed_RVDocSu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cbi.nlm.nih.gov/pubmed/17466312?ordinalpos=107&amp;itool=EntrezSystem2.PEntrez.Pubmed.Pubmed_ResultsPanel.Pubmed_DefaultReportPanel.Pubmed_RVDocSum" TargetMode="External"/><Relationship Id="rId17" Type="http://schemas.openxmlformats.org/officeDocument/2006/relationships/hyperlink" Target="http://www.ncbi.nlm.nih.gov/pubmed/17277680?ordinalpos=123&amp;itool=EntrezSystem2.PEntrez.Pubmed.Pubmed_ResultsPanel.Pubmed_DefaultReportPanel.Pubmed_RVDocSum" TargetMode="External"/><Relationship Id="rId25" Type="http://schemas.openxmlformats.org/officeDocument/2006/relationships/hyperlink" Target="http://www.ncbi.nlm.nih.gov/pubmed/17357007?ordinalpos=117&amp;itool=EntrezSystem2.PEntrez.Pubmed.Pubmed_ResultsPanel.Pubmed_DefaultReportPanel.Pubmed_RVDocSu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17167629?ordinalpos=138&amp;itool=EntrezSystem2.PEntrez.Pubmed.Pubmed_ResultsPanel.Pubmed_DefaultReportPanel.Pubmed_RVDocSum" TargetMode="External"/><Relationship Id="rId20" Type="http://schemas.openxmlformats.org/officeDocument/2006/relationships/hyperlink" Target="http://www.ncbi.nlm.nih.gov/pubmed/17077871?ordinalpos=144&amp;itool=EntrezSystem2.PEntrez.Pubmed.Pubmed_ResultsPanel.Pubmed_DefaultReportPanel.Pubmed_RVDocSum" TargetMode="External"/><Relationship Id="rId29" Type="http://schemas.openxmlformats.org/officeDocument/2006/relationships/hyperlink" Target="http://www.ncbi.nlm.nih.gov/pubmed/1085038?ordinalpos=52&amp;itool=EntrezSystem2.PEntrez.Pubmed.Pubmed_ResultsPanel.Pubmed_DefaultReportPanel.Pubmed_RVDocSu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ncbi.nlm.nih.gov/pubmed/16506481?ordinalpos=195&amp;itool=EntrezSystem2.PEntrez.Pubmed.Pubmed_ResultsPanel.Pubmed_DefaultReportPanel.Pubmed_RVDocSu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cbi.nlm.nih.gov/pubmed/17668941?ordinalpos=90&amp;itool=EntrezSystem2.PEntrez.Pubmed.Pubmed_ResultsPanel.Pubmed_DefaultReportPanel.Pubmed_RVDocSum" TargetMode="External"/><Relationship Id="rId23" Type="http://schemas.openxmlformats.org/officeDocument/2006/relationships/hyperlink" Target="http://www.ncbi.nlm.nih.gov/pubmed/17086473?ordinalpos=142&amp;itool=EntrezSystem2.PEntrez.Pubmed.Pubmed_ResultsPanel.Pubmed_DefaultReportPanel.Pubmed_RVDocSum" TargetMode="External"/><Relationship Id="rId28" Type="http://schemas.openxmlformats.org/officeDocument/2006/relationships/hyperlink" Target="http://www.ncbi.nlm.nih.gov/pubmed/16794351?ordinalpos=163&amp;itool=EntrezSystem2.PEntrez.Pubmed.Pubmed_ResultsPanel.Pubmed_DefaultReportPanel.Pubmed_RVDocSum" TargetMode="External"/><Relationship Id="rId10" Type="http://schemas.openxmlformats.org/officeDocument/2006/relationships/footer" Target="footer1.xml"/><Relationship Id="rId19" Type="http://schemas.openxmlformats.org/officeDocument/2006/relationships/hyperlink" Target="http://www.ncbi.nlm.nih.gov/pubmed/16547883?ordinalpos=189&amp;itool=EntrezSystem2.PEntrez.Pubmed.Pubmed_ResultsPanel.Pubmed_DefaultReportPanel.Pubmed_RVDocSum" TargetMode="External"/><Relationship Id="rId31"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pubmed/16479626?ordinalpos=198&amp;itool=EntrezSystem2.PEntrez.Pubmed.Pubmed_ResultsPanel.Pubmed_DefaultReportPanel.Pubmed_RVDocSum" TargetMode="External"/><Relationship Id="rId22" Type="http://schemas.openxmlformats.org/officeDocument/2006/relationships/hyperlink" Target="http://www.ncbi.nlm.nih.gov/pubmed/17171046?ordinalpos=137&amp;itool=EntrezSystem2.PEntrez.Pubmed.Pubmed_ResultsPanel.Pubmed_DefaultReportPanel.Pubmed_RVDocSum" TargetMode="External"/><Relationship Id="rId27" Type="http://schemas.openxmlformats.org/officeDocument/2006/relationships/hyperlink" Target="http://www.ncbi.nlm.nih.gov/pubmed/16794351?ordinalpos=163&amp;itool=EntrezSystem2.PEntrez.Pubmed.Pubmed_ResultsPanel.Pubmed_DefaultReportPanel.Pubmed_RVDocSum" TargetMode="External"/><Relationship Id="rId30" Type="http://schemas.openxmlformats.org/officeDocument/2006/relationships/hyperlink" Target="http://www.ncbi.nlm.nih.gov/pubmed/1085038?ordinalpos=52&amp;itool=EntrezSystem2.PEntrez.Pubmed.Pubmed_ResultsPanel.Pubmed_DefaultReportPanel.Pubmed_RVDocS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D3D0C-8185-46BE-A5FA-4AD99DEE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6406</TotalTime>
  <Pages>35</Pages>
  <Words>10662</Words>
  <Characters>60778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71298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1491</cp:revision>
  <cp:lastPrinted>2009-02-06T08:36:00Z</cp:lastPrinted>
  <dcterms:created xsi:type="dcterms:W3CDTF">2015-03-22T11:10:00Z</dcterms:created>
  <dcterms:modified xsi:type="dcterms:W3CDTF">2015-09-11T08:27:00Z</dcterms:modified>
</cp:coreProperties>
</file>