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5B1770" w14:textId="77777777" w:rsidR="00826DA7" w:rsidRDefault="00E8063E" w:rsidP="00826DA7">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00826DA7">
          <w:rPr>
            <w:rStyle w:val="af5"/>
            <w:color w:val="0070C0"/>
          </w:rPr>
          <w:t>http://www.mydisser.com/search.html</w:t>
        </w:r>
      </w:hyperlink>
    </w:p>
    <w:p w14:paraId="18F060F2" w14:textId="77777777" w:rsidR="0064775B" w:rsidRPr="00963547" w:rsidRDefault="0064775B" w:rsidP="0064775B">
      <w:pPr>
        <w:pStyle w:val="affffffff7"/>
        <w:spacing w:beforeAutospacing="1" w:afterAutospacing="1"/>
        <w:jc w:val="center"/>
        <w:rPr>
          <w:sz w:val="28"/>
          <w:szCs w:val="28"/>
          <w:lang w:val="uk-UA" w:eastAsia="uk-UA"/>
        </w:rPr>
      </w:pPr>
      <w:bookmarkStart w:id="0" w:name="й"/>
      <w:bookmarkEnd w:id="0"/>
      <w:r w:rsidRPr="00963547">
        <w:rPr>
          <w:sz w:val="28"/>
          <w:szCs w:val="28"/>
          <w:lang w:val="uk-UA" w:eastAsia="uk-UA"/>
        </w:rPr>
        <w:t>Міністерство освіти і науки України</w:t>
      </w:r>
    </w:p>
    <w:p w14:paraId="58C3D537" w14:textId="77777777" w:rsidR="0064775B" w:rsidRPr="00963547"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Харківсь</w:t>
      </w:r>
      <w:r>
        <w:rPr>
          <w:sz w:val="28"/>
          <w:szCs w:val="28"/>
          <w:lang w:val="uk-UA" w:eastAsia="uk-UA"/>
        </w:rPr>
        <w:t>кий національний університет імені</w:t>
      </w:r>
      <w:r w:rsidRPr="00963547">
        <w:rPr>
          <w:sz w:val="28"/>
          <w:szCs w:val="28"/>
          <w:lang w:val="uk-UA" w:eastAsia="uk-UA"/>
        </w:rPr>
        <w:t xml:space="preserve"> В. Н. Каразіна </w:t>
      </w:r>
    </w:p>
    <w:p w14:paraId="6BD78CC0" w14:textId="77777777" w:rsidR="0064775B" w:rsidRDefault="0064775B" w:rsidP="0064775B">
      <w:pPr>
        <w:pStyle w:val="affffffff7"/>
        <w:spacing w:beforeAutospacing="1" w:afterAutospacing="1"/>
        <w:jc w:val="center"/>
        <w:rPr>
          <w:sz w:val="28"/>
          <w:szCs w:val="28"/>
          <w:lang w:val="uk-UA" w:eastAsia="uk-UA"/>
        </w:rPr>
      </w:pPr>
    </w:p>
    <w:p w14:paraId="473F7F8F" w14:textId="77777777" w:rsidR="0064775B" w:rsidRDefault="0064775B" w:rsidP="0064775B">
      <w:pPr>
        <w:pStyle w:val="affffffff7"/>
        <w:spacing w:beforeAutospacing="1" w:afterAutospacing="1"/>
        <w:jc w:val="right"/>
        <w:rPr>
          <w:sz w:val="28"/>
          <w:szCs w:val="28"/>
          <w:lang w:val="uk-UA" w:eastAsia="uk-UA"/>
        </w:rPr>
      </w:pPr>
      <w:r>
        <w:rPr>
          <w:sz w:val="28"/>
          <w:szCs w:val="28"/>
          <w:lang w:val="uk-UA" w:eastAsia="uk-UA"/>
        </w:rPr>
        <w:t>На правах рукопису</w:t>
      </w:r>
    </w:p>
    <w:p w14:paraId="6A0D7AAC" w14:textId="77777777" w:rsidR="0064775B" w:rsidRDefault="0064775B" w:rsidP="0064775B">
      <w:pPr>
        <w:pStyle w:val="affffffff7"/>
        <w:spacing w:beforeAutospacing="1" w:afterAutospacing="1"/>
        <w:jc w:val="center"/>
        <w:rPr>
          <w:sz w:val="28"/>
          <w:szCs w:val="28"/>
          <w:lang w:val="uk-UA" w:eastAsia="uk-UA"/>
        </w:rPr>
      </w:pPr>
    </w:p>
    <w:p w14:paraId="2227FDA4" w14:textId="77777777" w:rsidR="0064775B"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w:t>
      </w:r>
      <w:r w:rsidRPr="00963547">
        <w:rPr>
          <w:b/>
          <w:bCs/>
          <w:sz w:val="28"/>
          <w:szCs w:val="28"/>
          <w:lang w:val="uk-UA" w:eastAsia="uk-UA"/>
        </w:rPr>
        <w:t>Дікова-Фаворська Дарина Михайлівна</w:t>
      </w:r>
      <w:r w:rsidRPr="00963547">
        <w:rPr>
          <w:sz w:val="28"/>
          <w:szCs w:val="28"/>
          <w:lang w:val="uk-UA" w:eastAsia="uk-UA"/>
        </w:rPr>
        <w:t> </w:t>
      </w:r>
    </w:p>
    <w:p w14:paraId="733A384B" w14:textId="77777777" w:rsidR="0064775B" w:rsidRDefault="0064775B" w:rsidP="0064775B">
      <w:pPr>
        <w:pStyle w:val="affffffff7"/>
        <w:spacing w:beforeAutospacing="1" w:afterAutospacing="1"/>
        <w:jc w:val="center"/>
        <w:rPr>
          <w:sz w:val="28"/>
          <w:szCs w:val="28"/>
          <w:lang w:val="uk-UA" w:eastAsia="uk-UA"/>
        </w:rPr>
      </w:pPr>
    </w:p>
    <w:p w14:paraId="1B8E8C89" w14:textId="77777777" w:rsidR="0064775B" w:rsidRPr="001B6A81" w:rsidRDefault="0064775B" w:rsidP="0064775B">
      <w:pPr>
        <w:pStyle w:val="affffffff7"/>
        <w:spacing w:beforeAutospacing="1" w:afterAutospacing="1"/>
        <w:jc w:val="right"/>
        <w:rPr>
          <w:sz w:val="28"/>
          <w:szCs w:val="28"/>
          <w:lang w:val="uk-UA" w:eastAsia="uk-UA"/>
        </w:rPr>
      </w:pPr>
      <w:r>
        <w:rPr>
          <w:sz w:val="28"/>
          <w:szCs w:val="28"/>
          <w:lang w:val="uk-UA" w:eastAsia="uk-UA"/>
        </w:rPr>
        <w:t>УДК 316.346.3-053.6:314.18</w:t>
      </w:r>
    </w:p>
    <w:p w14:paraId="46B21DD7" w14:textId="77777777" w:rsidR="0064775B"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w:t>
      </w:r>
    </w:p>
    <w:p w14:paraId="3A2F922E" w14:textId="77777777" w:rsidR="0064775B" w:rsidRPr="00963547" w:rsidRDefault="0064775B" w:rsidP="0064775B">
      <w:pPr>
        <w:pStyle w:val="affffffff7"/>
        <w:spacing w:beforeAutospacing="1" w:afterAutospacing="1"/>
        <w:jc w:val="center"/>
        <w:rPr>
          <w:sz w:val="28"/>
          <w:szCs w:val="28"/>
          <w:lang w:val="uk-UA" w:eastAsia="uk-UA"/>
        </w:rPr>
      </w:pPr>
    </w:p>
    <w:p w14:paraId="4E07B6B7" w14:textId="77777777" w:rsidR="0064775B" w:rsidRPr="00963547" w:rsidRDefault="0064775B" w:rsidP="0064775B">
      <w:pPr>
        <w:pStyle w:val="affffffff7"/>
        <w:spacing w:beforeAutospacing="1" w:afterAutospacing="1"/>
        <w:jc w:val="center"/>
        <w:rPr>
          <w:sz w:val="36"/>
          <w:szCs w:val="36"/>
          <w:lang w:val="uk-UA" w:eastAsia="uk-UA"/>
        </w:rPr>
      </w:pPr>
      <w:r w:rsidRPr="00963547">
        <w:rPr>
          <w:sz w:val="28"/>
          <w:szCs w:val="28"/>
          <w:lang w:val="uk-UA" w:eastAsia="uk-UA"/>
        </w:rPr>
        <w:t>    </w:t>
      </w:r>
      <w:bookmarkStart w:id="1" w:name="_GoBack"/>
      <w:r w:rsidRPr="00963547">
        <w:rPr>
          <w:b/>
          <w:bCs/>
          <w:sz w:val="36"/>
          <w:szCs w:val="36"/>
          <w:lang w:val="uk-UA" w:eastAsia="uk-UA"/>
        </w:rPr>
        <w:t>Репродуктивні практики в контексті молодіжної повсякденності: фактори актуалізації</w:t>
      </w:r>
    </w:p>
    <w:bookmarkEnd w:id="1"/>
    <w:p w14:paraId="18F979AD" w14:textId="77777777" w:rsidR="0064775B" w:rsidRDefault="0064775B" w:rsidP="0064775B">
      <w:pPr>
        <w:pStyle w:val="affffffff7"/>
        <w:spacing w:beforeAutospacing="1" w:afterAutospacing="1"/>
        <w:jc w:val="center"/>
        <w:rPr>
          <w:sz w:val="28"/>
          <w:szCs w:val="28"/>
          <w:lang w:val="uk-UA" w:eastAsia="uk-UA"/>
        </w:rPr>
      </w:pPr>
      <w:r>
        <w:rPr>
          <w:sz w:val="28"/>
          <w:szCs w:val="28"/>
          <w:lang w:val="uk-UA" w:eastAsia="uk-UA"/>
        </w:rPr>
        <w:t>    22.00.</w:t>
      </w:r>
      <w:r w:rsidRPr="00963547">
        <w:rPr>
          <w:sz w:val="28"/>
          <w:szCs w:val="28"/>
          <w:lang w:val="uk-UA" w:eastAsia="uk-UA"/>
        </w:rPr>
        <w:t>04 – спеціальні і галузеві соціології </w:t>
      </w:r>
      <w:r w:rsidRPr="00963547">
        <w:rPr>
          <w:sz w:val="28"/>
          <w:szCs w:val="28"/>
          <w:lang w:val="uk-UA" w:eastAsia="uk-UA"/>
        </w:rPr>
        <w:br/>
        <w:t> </w:t>
      </w:r>
    </w:p>
    <w:p w14:paraId="35BDAA9B" w14:textId="77777777" w:rsidR="0064775B" w:rsidRPr="00963547" w:rsidRDefault="0064775B" w:rsidP="0064775B">
      <w:pPr>
        <w:pStyle w:val="affffffff7"/>
        <w:spacing w:beforeAutospacing="1" w:afterAutospacing="1"/>
        <w:jc w:val="center"/>
        <w:rPr>
          <w:sz w:val="28"/>
          <w:szCs w:val="28"/>
          <w:lang w:val="uk-UA" w:eastAsia="uk-UA"/>
        </w:rPr>
      </w:pPr>
    </w:p>
    <w:p w14:paraId="4846BE18" w14:textId="77777777" w:rsidR="0064775B" w:rsidRPr="00963547"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xml:space="preserve">    Дисертація на здобуття наукового ступеня </w:t>
      </w:r>
    </w:p>
    <w:p w14:paraId="5CF78AFD" w14:textId="77777777" w:rsidR="0064775B" w:rsidRPr="00963547"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xml:space="preserve">    кандидата соціологічних наук </w:t>
      </w:r>
    </w:p>
    <w:p w14:paraId="1F9BF7CF" w14:textId="77777777" w:rsidR="0064775B" w:rsidRDefault="0064775B" w:rsidP="0064775B">
      <w:pPr>
        <w:pStyle w:val="affffffff7"/>
        <w:spacing w:beforeAutospacing="1" w:afterAutospacing="1"/>
        <w:jc w:val="center"/>
        <w:rPr>
          <w:sz w:val="28"/>
          <w:szCs w:val="28"/>
          <w:lang w:val="uk-UA" w:eastAsia="uk-UA"/>
        </w:rPr>
      </w:pPr>
      <w:r w:rsidRPr="00963547">
        <w:rPr>
          <w:sz w:val="28"/>
          <w:szCs w:val="28"/>
          <w:lang w:val="uk-UA" w:eastAsia="uk-UA"/>
        </w:rPr>
        <w:t>      </w:t>
      </w:r>
      <w:r w:rsidRPr="00963547">
        <w:rPr>
          <w:sz w:val="28"/>
          <w:szCs w:val="28"/>
          <w:lang w:val="uk-UA" w:eastAsia="uk-UA"/>
        </w:rPr>
        <w:br/>
        <w:t>  </w:t>
      </w:r>
    </w:p>
    <w:p w14:paraId="3D7E8941" w14:textId="77777777" w:rsidR="0064775B" w:rsidRDefault="0064775B" w:rsidP="0064775B">
      <w:pPr>
        <w:pStyle w:val="affffffff7"/>
        <w:spacing w:beforeAutospacing="1" w:afterAutospacing="1"/>
        <w:jc w:val="right"/>
        <w:rPr>
          <w:sz w:val="28"/>
          <w:szCs w:val="28"/>
          <w:lang w:val="uk-UA" w:eastAsia="uk-UA"/>
        </w:rPr>
      </w:pPr>
      <w:r w:rsidRPr="00963547">
        <w:rPr>
          <w:sz w:val="28"/>
          <w:szCs w:val="28"/>
          <w:lang w:val="uk-UA" w:eastAsia="uk-UA"/>
        </w:rPr>
        <w:t xml:space="preserve">    Науковий керівник – </w:t>
      </w:r>
    </w:p>
    <w:p w14:paraId="3A646046" w14:textId="77777777" w:rsidR="0064775B" w:rsidRPr="00963547" w:rsidRDefault="0064775B" w:rsidP="0064775B">
      <w:pPr>
        <w:pStyle w:val="affffffff7"/>
        <w:spacing w:beforeAutospacing="1" w:afterAutospacing="1"/>
        <w:jc w:val="right"/>
        <w:rPr>
          <w:sz w:val="28"/>
          <w:szCs w:val="28"/>
          <w:lang w:val="uk-UA" w:eastAsia="uk-UA"/>
        </w:rPr>
      </w:pPr>
      <w:r w:rsidRPr="00963547">
        <w:rPr>
          <w:sz w:val="28"/>
          <w:szCs w:val="28"/>
          <w:lang w:val="uk-UA" w:eastAsia="uk-UA"/>
        </w:rPr>
        <w:t>док</w:t>
      </w:r>
      <w:r>
        <w:rPr>
          <w:sz w:val="28"/>
          <w:szCs w:val="28"/>
          <w:lang w:val="uk-UA" w:eastAsia="uk-UA"/>
        </w:rPr>
        <w:t>тор</w:t>
      </w:r>
      <w:r w:rsidRPr="00963547">
        <w:rPr>
          <w:sz w:val="28"/>
          <w:szCs w:val="28"/>
          <w:lang w:val="uk-UA" w:eastAsia="uk-UA"/>
        </w:rPr>
        <w:t xml:space="preserve"> соціолог</w:t>
      </w:r>
      <w:r>
        <w:rPr>
          <w:sz w:val="28"/>
          <w:szCs w:val="28"/>
          <w:lang w:val="uk-UA" w:eastAsia="uk-UA"/>
        </w:rPr>
        <w:t>ічних</w:t>
      </w:r>
      <w:r w:rsidRPr="00963547">
        <w:rPr>
          <w:sz w:val="28"/>
          <w:szCs w:val="28"/>
          <w:lang w:val="uk-UA" w:eastAsia="uk-UA"/>
        </w:rPr>
        <w:t xml:space="preserve"> наук,</w:t>
      </w:r>
      <w:r>
        <w:rPr>
          <w:sz w:val="28"/>
          <w:szCs w:val="28"/>
          <w:lang w:val="uk-UA" w:eastAsia="uk-UA"/>
        </w:rPr>
        <w:t xml:space="preserve"> доцент</w:t>
      </w:r>
      <w:r w:rsidRPr="00963547">
        <w:rPr>
          <w:sz w:val="28"/>
          <w:szCs w:val="28"/>
          <w:lang w:val="uk-UA" w:eastAsia="uk-UA"/>
        </w:rPr>
        <w:t xml:space="preserve"> </w:t>
      </w:r>
    </w:p>
    <w:p w14:paraId="37CE3938" w14:textId="77777777" w:rsidR="0064775B" w:rsidRDefault="0064775B" w:rsidP="0064775B">
      <w:pPr>
        <w:pStyle w:val="affffffff7"/>
        <w:spacing w:beforeAutospacing="1" w:afterAutospacing="1"/>
        <w:jc w:val="right"/>
        <w:rPr>
          <w:sz w:val="28"/>
          <w:szCs w:val="28"/>
          <w:lang w:val="uk-UA" w:eastAsia="uk-UA"/>
        </w:rPr>
      </w:pPr>
      <w:r>
        <w:rPr>
          <w:sz w:val="28"/>
          <w:szCs w:val="28"/>
          <w:lang w:val="uk-UA" w:eastAsia="uk-UA"/>
        </w:rPr>
        <w:lastRenderedPageBreak/>
        <w:t>    завідувач-професор кафедри соціології</w:t>
      </w:r>
    </w:p>
    <w:p w14:paraId="7D75E05F" w14:textId="77777777" w:rsidR="0064775B" w:rsidRDefault="0064775B" w:rsidP="0064775B">
      <w:pPr>
        <w:pStyle w:val="affffffff7"/>
        <w:spacing w:beforeAutospacing="1" w:afterAutospacing="1"/>
        <w:jc w:val="right"/>
        <w:rPr>
          <w:sz w:val="28"/>
          <w:szCs w:val="28"/>
          <w:lang w:val="uk-UA" w:eastAsia="uk-UA"/>
        </w:rPr>
      </w:pPr>
      <w:r w:rsidRPr="00963547">
        <w:rPr>
          <w:sz w:val="28"/>
          <w:szCs w:val="28"/>
          <w:lang w:val="uk-UA" w:eastAsia="uk-UA"/>
        </w:rPr>
        <w:t>Л</w:t>
      </w:r>
      <w:r>
        <w:rPr>
          <w:sz w:val="28"/>
          <w:szCs w:val="28"/>
          <w:lang w:val="uk-UA" w:eastAsia="uk-UA"/>
        </w:rPr>
        <w:t>юдмила</w:t>
      </w:r>
      <w:r w:rsidRPr="00963547">
        <w:rPr>
          <w:sz w:val="28"/>
          <w:szCs w:val="28"/>
          <w:lang w:val="uk-UA" w:eastAsia="uk-UA"/>
        </w:rPr>
        <w:t xml:space="preserve"> Г</w:t>
      </w:r>
      <w:r>
        <w:rPr>
          <w:sz w:val="28"/>
          <w:szCs w:val="28"/>
          <w:lang w:val="uk-UA" w:eastAsia="uk-UA"/>
        </w:rPr>
        <w:t>еоргіївна</w:t>
      </w:r>
      <w:r w:rsidRPr="00963547">
        <w:rPr>
          <w:sz w:val="28"/>
          <w:szCs w:val="28"/>
          <w:lang w:val="uk-UA" w:eastAsia="uk-UA"/>
        </w:rPr>
        <w:t xml:space="preserve"> Сокурянська </w:t>
      </w:r>
      <w:r w:rsidRPr="00963547">
        <w:rPr>
          <w:sz w:val="28"/>
          <w:szCs w:val="28"/>
          <w:lang w:val="uk-UA" w:eastAsia="uk-UA"/>
        </w:rPr>
        <w:br/>
        <w:t> </w:t>
      </w:r>
      <w:r w:rsidRPr="00963547">
        <w:rPr>
          <w:sz w:val="28"/>
          <w:szCs w:val="28"/>
          <w:lang w:val="uk-UA" w:eastAsia="uk-UA"/>
        </w:rPr>
        <w:br/>
      </w:r>
    </w:p>
    <w:p w14:paraId="2E2DA435" w14:textId="77777777" w:rsidR="0064775B" w:rsidRDefault="0064775B" w:rsidP="0064775B">
      <w:pPr>
        <w:jc w:val="center"/>
      </w:pPr>
      <w:r w:rsidRPr="00963547">
        <w:rPr>
          <w:sz w:val="28"/>
          <w:szCs w:val="28"/>
        </w:rPr>
        <w:t>Харк</w:t>
      </w:r>
      <w:r>
        <w:rPr>
          <w:sz w:val="28"/>
          <w:szCs w:val="28"/>
        </w:rPr>
        <w:t>і</w:t>
      </w:r>
      <w:r w:rsidRPr="00963547">
        <w:rPr>
          <w:sz w:val="28"/>
          <w:szCs w:val="28"/>
        </w:rPr>
        <w:t>в – 2008</w:t>
      </w:r>
    </w:p>
    <w:p w14:paraId="28015D4C" w14:textId="77777777" w:rsidR="0064775B" w:rsidRPr="008B5743" w:rsidRDefault="0064775B" w:rsidP="0064775B">
      <w:pPr>
        <w:rPr>
          <w:sz w:val="28"/>
          <w:szCs w:val="28"/>
        </w:rPr>
      </w:pPr>
    </w:p>
    <w:p w14:paraId="5764F07E" w14:textId="77777777" w:rsidR="0064775B" w:rsidRPr="00F842A4" w:rsidRDefault="0064775B" w:rsidP="0064775B">
      <w:pPr>
        <w:rPr>
          <w:sz w:val="28"/>
          <w:szCs w:val="28"/>
        </w:rPr>
      </w:pPr>
      <w:r w:rsidRPr="008B5743">
        <w:rPr>
          <w:sz w:val="28"/>
          <w:szCs w:val="28"/>
        </w:rPr>
        <w:br w:type="page"/>
      </w:r>
      <w:r w:rsidRPr="00A840F6">
        <w:rPr>
          <w:sz w:val="28"/>
          <w:szCs w:val="28"/>
        </w:rPr>
        <w:lastRenderedPageBreak/>
        <w:fldChar w:fldCharType="begin"/>
      </w:r>
      <w:r w:rsidRPr="00A840F6">
        <w:rPr>
          <w:sz w:val="28"/>
          <w:szCs w:val="28"/>
        </w:rPr>
        <w:instrText xml:space="preserve"> TOC \t "Заголовок 1;1;Заголовок 2;2;Заголовок 3;3;heading 1;1;heading 2;2;heading 3;3;toa heading;1" </w:instrText>
      </w:r>
      <w:r w:rsidRPr="00A840F6">
        <w:rPr>
          <w:sz w:val="28"/>
          <w:szCs w:val="28"/>
        </w:rPr>
        <w:fldChar w:fldCharType="separate"/>
      </w:r>
      <w:r w:rsidRPr="00A840F6">
        <w:rPr>
          <w:sz w:val="28"/>
          <w:szCs w:val="28"/>
        </w:rPr>
        <w:t>ВСТУП…………………………………………………………………………...</w:t>
      </w:r>
      <w:r w:rsidRPr="00F842A4">
        <w:rPr>
          <w:sz w:val="28"/>
          <w:szCs w:val="28"/>
        </w:rPr>
        <w:t>3</w:t>
      </w:r>
    </w:p>
    <w:p w14:paraId="566B0157" w14:textId="77777777" w:rsidR="0064775B" w:rsidRPr="00A840F6" w:rsidRDefault="0064775B" w:rsidP="0064775B">
      <w:pPr>
        <w:rPr>
          <w:sz w:val="28"/>
          <w:szCs w:val="28"/>
        </w:rPr>
      </w:pPr>
    </w:p>
    <w:p w14:paraId="621F5233" w14:textId="77777777" w:rsidR="0064775B" w:rsidRPr="00F842A4" w:rsidRDefault="0064775B" w:rsidP="0064775B">
      <w:pPr>
        <w:rPr>
          <w:sz w:val="28"/>
          <w:szCs w:val="28"/>
        </w:rPr>
      </w:pPr>
      <w:r w:rsidRPr="00A840F6">
        <w:rPr>
          <w:sz w:val="28"/>
          <w:szCs w:val="28"/>
        </w:rPr>
        <w:t>РОЗДІЛ І. ТЕОРЕТИКО-МЕТОДОЛОГІЧНІ ЗАСАДИ СОЦІОЛОГІЧНОГО АНАЛІЗУ РЕПРОДУКТИВНИХ ПРАКТИК ЯК ФЕНОМЕНУ МОЛОДІЖНОЇ ПОВСЯКДЕННОСТІ…………………………………………</w:t>
      </w:r>
      <w:r w:rsidRPr="00F842A4">
        <w:rPr>
          <w:sz w:val="28"/>
          <w:szCs w:val="28"/>
        </w:rPr>
        <w:t>11</w:t>
      </w:r>
    </w:p>
    <w:p w14:paraId="66A1686F" w14:textId="77777777" w:rsidR="0064775B" w:rsidRPr="00A840F6" w:rsidRDefault="0064775B" w:rsidP="0064775B">
      <w:pPr>
        <w:rPr>
          <w:sz w:val="28"/>
          <w:szCs w:val="28"/>
        </w:rPr>
      </w:pPr>
    </w:p>
    <w:p w14:paraId="59305878" w14:textId="77777777" w:rsidR="0064775B" w:rsidRPr="00F842A4" w:rsidRDefault="0064775B" w:rsidP="0064775B">
      <w:pPr>
        <w:rPr>
          <w:sz w:val="28"/>
          <w:szCs w:val="28"/>
        </w:rPr>
      </w:pPr>
      <w:r w:rsidRPr="00A840F6">
        <w:rPr>
          <w:sz w:val="28"/>
          <w:szCs w:val="28"/>
        </w:rPr>
        <w:t>1.1. Повсякденність як предмет соціологічного теоретизування…………….</w:t>
      </w:r>
      <w:r w:rsidRPr="00F842A4">
        <w:rPr>
          <w:sz w:val="28"/>
          <w:szCs w:val="28"/>
        </w:rPr>
        <w:t>12</w:t>
      </w:r>
    </w:p>
    <w:p w14:paraId="2EBECDE2" w14:textId="77777777" w:rsidR="0064775B" w:rsidRPr="00F842A4" w:rsidRDefault="0064775B" w:rsidP="0064775B">
      <w:pPr>
        <w:rPr>
          <w:sz w:val="28"/>
          <w:szCs w:val="28"/>
        </w:rPr>
      </w:pPr>
      <w:r w:rsidRPr="00A840F6">
        <w:rPr>
          <w:sz w:val="28"/>
          <w:szCs w:val="28"/>
        </w:rPr>
        <w:t>1.2. Концепт тіла як складова теоретичної інтерпретації репродуктивних практик молоді…………………………………………………………………</w:t>
      </w:r>
      <w:r>
        <w:rPr>
          <w:sz w:val="28"/>
          <w:szCs w:val="28"/>
        </w:rPr>
        <w:t>...</w:t>
      </w:r>
      <w:r w:rsidRPr="00F842A4">
        <w:rPr>
          <w:sz w:val="28"/>
          <w:szCs w:val="28"/>
        </w:rPr>
        <w:t>32</w:t>
      </w:r>
    </w:p>
    <w:p w14:paraId="68ED2C38" w14:textId="77777777" w:rsidR="0064775B" w:rsidRPr="00F842A4" w:rsidRDefault="0064775B" w:rsidP="0064775B">
      <w:pPr>
        <w:rPr>
          <w:sz w:val="28"/>
          <w:szCs w:val="28"/>
        </w:rPr>
      </w:pPr>
      <w:r w:rsidRPr="00A840F6">
        <w:rPr>
          <w:sz w:val="28"/>
          <w:szCs w:val="28"/>
        </w:rPr>
        <w:t xml:space="preserve">1.3. Поняття «репродуктивні практики» в контексті </w:t>
      </w:r>
      <w:r>
        <w:rPr>
          <w:sz w:val="28"/>
          <w:szCs w:val="28"/>
          <w:lang w:val="uk-UA"/>
        </w:rPr>
        <w:t>"</w:t>
      </w:r>
      <w:r w:rsidRPr="00A840F6">
        <w:rPr>
          <w:sz w:val="28"/>
          <w:szCs w:val="28"/>
        </w:rPr>
        <w:t>практичної парадигми</w:t>
      </w:r>
      <w:r>
        <w:rPr>
          <w:sz w:val="28"/>
          <w:szCs w:val="28"/>
          <w:lang w:val="uk-UA"/>
        </w:rPr>
        <w:t>"</w:t>
      </w:r>
      <w:r w:rsidRPr="00A840F6">
        <w:rPr>
          <w:sz w:val="28"/>
          <w:szCs w:val="28"/>
        </w:rPr>
        <w:t xml:space="preserve"> соціогуманітарного знання…………………………………………………...…</w:t>
      </w:r>
      <w:r w:rsidRPr="00F842A4">
        <w:rPr>
          <w:sz w:val="28"/>
          <w:szCs w:val="28"/>
        </w:rPr>
        <w:t>44</w:t>
      </w:r>
    </w:p>
    <w:p w14:paraId="6DC6475E" w14:textId="77777777" w:rsidR="0064775B" w:rsidRPr="00F842A4" w:rsidRDefault="0064775B" w:rsidP="0064775B">
      <w:pPr>
        <w:rPr>
          <w:sz w:val="28"/>
          <w:szCs w:val="28"/>
        </w:rPr>
      </w:pPr>
      <w:r w:rsidRPr="00A840F6">
        <w:rPr>
          <w:sz w:val="28"/>
          <w:szCs w:val="28"/>
        </w:rPr>
        <w:t>1.4. Соціалізаційний компонент репродуктивних практик як чинник формування особистості………………………………………………………</w:t>
      </w:r>
      <w:r>
        <w:rPr>
          <w:sz w:val="28"/>
          <w:szCs w:val="28"/>
        </w:rPr>
        <w:t>...</w:t>
      </w:r>
      <w:r w:rsidRPr="00F842A4">
        <w:rPr>
          <w:sz w:val="28"/>
          <w:szCs w:val="28"/>
        </w:rPr>
        <w:t>54</w:t>
      </w:r>
    </w:p>
    <w:p w14:paraId="6AACD7FC" w14:textId="77777777" w:rsidR="0064775B" w:rsidRPr="00965C13" w:rsidRDefault="0064775B" w:rsidP="0064775B">
      <w:pPr>
        <w:rPr>
          <w:sz w:val="28"/>
          <w:szCs w:val="28"/>
        </w:rPr>
      </w:pPr>
      <w:r w:rsidRPr="00A840F6">
        <w:rPr>
          <w:sz w:val="28"/>
          <w:szCs w:val="28"/>
        </w:rPr>
        <w:t>Висновки…………………………………………………………………………</w:t>
      </w:r>
      <w:r w:rsidRPr="0064775B">
        <w:rPr>
          <w:sz w:val="28"/>
          <w:szCs w:val="28"/>
        </w:rPr>
        <w:t>6</w:t>
      </w:r>
      <w:r>
        <w:rPr>
          <w:sz w:val="28"/>
          <w:szCs w:val="28"/>
        </w:rPr>
        <w:t>9</w:t>
      </w:r>
    </w:p>
    <w:p w14:paraId="03E6BBB0" w14:textId="77777777" w:rsidR="0064775B" w:rsidRPr="00A840F6" w:rsidRDefault="0064775B" w:rsidP="0064775B">
      <w:pPr>
        <w:rPr>
          <w:sz w:val="28"/>
          <w:szCs w:val="28"/>
        </w:rPr>
      </w:pPr>
    </w:p>
    <w:p w14:paraId="45BAF9F2" w14:textId="77777777" w:rsidR="0064775B" w:rsidRPr="00F842A4" w:rsidRDefault="0064775B" w:rsidP="0064775B">
      <w:pPr>
        <w:rPr>
          <w:sz w:val="28"/>
          <w:szCs w:val="28"/>
        </w:rPr>
      </w:pPr>
      <w:r w:rsidRPr="00A840F6">
        <w:rPr>
          <w:sz w:val="28"/>
          <w:szCs w:val="28"/>
        </w:rPr>
        <w:t xml:space="preserve">РОЗДІЛ </w:t>
      </w:r>
      <w:r w:rsidRPr="00A840F6">
        <w:rPr>
          <w:sz w:val="28"/>
          <w:szCs w:val="28"/>
        </w:rPr>
        <w:sym w:font="Times New Roman" w:char="0049"/>
      </w:r>
      <w:r w:rsidRPr="00A840F6">
        <w:rPr>
          <w:sz w:val="28"/>
          <w:szCs w:val="28"/>
        </w:rPr>
        <w:sym w:font="Times New Roman" w:char="0049"/>
      </w:r>
      <w:r w:rsidRPr="00A840F6">
        <w:rPr>
          <w:sz w:val="28"/>
          <w:szCs w:val="28"/>
        </w:rPr>
        <w:t>. РЕПРОДУКТИВНА ПОВЕДІНКА ЯК СКЛАДОВА РЕПРОДУКТИВНИХ ПРАКТИК МОЛОДІ…………………………………</w:t>
      </w:r>
      <w:r>
        <w:rPr>
          <w:sz w:val="28"/>
          <w:szCs w:val="28"/>
        </w:rPr>
        <w:t>..</w:t>
      </w:r>
      <w:r w:rsidRPr="00F842A4">
        <w:rPr>
          <w:sz w:val="28"/>
          <w:szCs w:val="28"/>
        </w:rPr>
        <w:t>72</w:t>
      </w:r>
    </w:p>
    <w:p w14:paraId="31139CCB" w14:textId="77777777" w:rsidR="0064775B" w:rsidRPr="00F842A4" w:rsidRDefault="0064775B" w:rsidP="0064775B">
      <w:pPr>
        <w:rPr>
          <w:sz w:val="28"/>
          <w:szCs w:val="28"/>
        </w:rPr>
      </w:pPr>
      <w:r w:rsidRPr="00A840F6">
        <w:rPr>
          <w:sz w:val="28"/>
          <w:szCs w:val="28"/>
        </w:rPr>
        <w:t>2.1. Репродуктивна поведінка особистості: головні чинники, типи, та етапи реалізації………………………………………………………………………</w:t>
      </w:r>
      <w:r>
        <w:rPr>
          <w:sz w:val="28"/>
          <w:szCs w:val="28"/>
        </w:rPr>
        <w:t>…</w:t>
      </w:r>
      <w:r w:rsidRPr="00F842A4">
        <w:rPr>
          <w:sz w:val="28"/>
          <w:szCs w:val="28"/>
        </w:rPr>
        <w:t>72</w:t>
      </w:r>
    </w:p>
    <w:p w14:paraId="5872F674" w14:textId="77777777" w:rsidR="0064775B" w:rsidRPr="00F842A4" w:rsidRDefault="0064775B" w:rsidP="0064775B">
      <w:pPr>
        <w:rPr>
          <w:sz w:val="28"/>
          <w:szCs w:val="28"/>
        </w:rPr>
      </w:pPr>
      <w:r w:rsidRPr="00A840F6">
        <w:rPr>
          <w:sz w:val="28"/>
          <w:szCs w:val="28"/>
        </w:rPr>
        <w:t>2.2. Типізація репродуктивних стратегій в умовах молодіжної повсякденності…………………………………………………………………</w:t>
      </w:r>
      <w:r>
        <w:rPr>
          <w:sz w:val="28"/>
          <w:szCs w:val="28"/>
        </w:rPr>
        <w:t>...</w:t>
      </w:r>
      <w:r w:rsidRPr="00F842A4">
        <w:rPr>
          <w:sz w:val="28"/>
          <w:szCs w:val="28"/>
        </w:rPr>
        <w:t>85</w:t>
      </w:r>
    </w:p>
    <w:p w14:paraId="4D65B0C2" w14:textId="77777777" w:rsidR="0064775B" w:rsidRPr="00F842A4" w:rsidRDefault="0064775B" w:rsidP="0064775B">
      <w:pPr>
        <w:rPr>
          <w:sz w:val="28"/>
          <w:szCs w:val="28"/>
        </w:rPr>
      </w:pPr>
      <w:r w:rsidRPr="00A840F6">
        <w:rPr>
          <w:sz w:val="28"/>
          <w:szCs w:val="28"/>
        </w:rPr>
        <w:t>2.3. Репродуктивне здоров’я як умова репродуктивної поведінки особистості: фактори впливу…………………………………………………………………</w:t>
      </w:r>
      <w:r w:rsidRPr="00F842A4">
        <w:rPr>
          <w:sz w:val="28"/>
          <w:szCs w:val="28"/>
        </w:rPr>
        <w:t>100</w:t>
      </w:r>
    </w:p>
    <w:p w14:paraId="513ADC8A" w14:textId="77777777" w:rsidR="0064775B" w:rsidRPr="00F842A4" w:rsidRDefault="0064775B" w:rsidP="0064775B">
      <w:pPr>
        <w:rPr>
          <w:sz w:val="28"/>
          <w:szCs w:val="28"/>
        </w:rPr>
      </w:pPr>
      <w:r w:rsidRPr="00A840F6">
        <w:rPr>
          <w:sz w:val="28"/>
          <w:szCs w:val="28"/>
        </w:rPr>
        <w:t>2.4.Тілесні трансформації як молодіжні практики…………………………</w:t>
      </w:r>
      <w:r>
        <w:rPr>
          <w:sz w:val="28"/>
          <w:szCs w:val="28"/>
        </w:rPr>
        <w:t>...</w:t>
      </w:r>
      <w:r w:rsidRPr="00F842A4">
        <w:rPr>
          <w:sz w:val="28"/>
          <w:szCs w:val="28"/>
        </w:rPr>
        <w:t>120</w:t>
      </w:r>
    </w:p>
    <w:p w14:paraId="5A2B80B5" w14:textId="77777777" w:rsidR="0064775B" w:rsidRPr="0064775B" w:rsidRDefault="0064775B" w:rsidP="0064775B">
      <w:pPr>
        <w:rPr>
          <w:sz w:val="28"/>
          <w:szCs w:val="28"/>
        </w:rPr>
      </w:pPr>
      <w:r w:rsidRPr="00A840F6">
        <w:rPr>
          <w:sz w:val="28"/>
          <w:szCs w:val="28"/>
        </w:rPr>
        <w:t>Висновки………………………………………………………………………</w:t>
      </w:r>
      <w:r>
        <w:rPr>
          <w:sz w:val="28"/>
          <w:szCs w:val="28"/>
        </w:rPr>
        <w:t>..</w:t>
      </w:r>
      <w:r w:rsidRPr="0064775B">
        <w:rPr>
          <w:sz w:val="28"/>
          <w:szCs w:val="28"/>
        </w:rPr>
        <w:t>129</w:t>
      </w:r>
    </w:p>
    <w:p w14:paraId="51F59325" w14:textId="77777777" w:rsidR="0064775B" w:rsidRPr="0064775B" w:rsidRDefault="0064775B" w:rsidP="0064775B">
      <w:pPr>
        <w:rPr>
          <w:sz w:val="28"/>
          <w:szCs w:val="28"/>
        </w:rPr>
      </w:pPr>
    </w:p>
    <w:p w14:paraId="551AC1CA" w14:textId="77777777" w:rsidR="0064775B" w:rsidRPr="003A644C" w:rsidRDefault="0064775B" w:rsidP="0064775B">
      <w:pPr>
        <w:rPr>
          <w:sz w:val="28"/>
          <w:szCs w:val="28"/>
        </w:rPr>
      </w:pPr>
      <w:r w:rsidRPr="00A840F6">
        <w:rPr>
          <w:sz w:val="28"/>
          <w:szCs w:val="28"/>
        </w:rPr>
        <w:t>РОЗДІЛ</w:t>
      </w:r>
      <w:r w:rsidRPr="003A644C">
        <w:rPr>
          <w:sz w:val="28"/>
          <w:szCs w:val="28"/>
        </w:rPr>
        <w:t xml:space="preserve"> </w:t>
      </w:r>
      <w:r w:rsidRPr="00A840F6">
        <w:rPr>
          <w:sz w:val="28"/>
          <w:szCs w:val="28"/>
        </w:rPr>
        <w:t>ІІІ</w:t>
      </w:r>
      <w:r w:rsidRPr="003A644C">
        <w:rPr>
          <w:sz w:val="28"/>
          <w:szCs w:val="28"/>
        </w:rPr>
        <w:t xml:space="preserve">. </w:t>
      </w:r>
      <w:r w:rsidRPr="00A840F6">
        <w:rPr>
          <w:sz w:val="28"/>
          <w:szCs w:val="28"/>
        </w:rPr>
        <w:t>ОСОБЛИВОСТІ</w:t>
      </w:r>
      <w:r w:rsidRPr="003A644C">
        <w:rPr>
          <w:sz w:val="28"/>
          <w:szCs w:val="28"/>
        </w:rPr>
        <w:t xml:space="preserve"> </w:t>
      </w:r>
      <w:r w:rsidRPr="00A840F6">
        <w:rPr>
          <w:sz w:val="28"/>
          <w:szCs w:val="28"/>
        </w:rPr>
        <w:t>РОДИННИХ</w:t>
      </w:r>
      <w:r w:rsidRPr="003A644C">
        <w:rPr>
          <w:sz w:val="28"/>
          <w:szCs w:val="28"/>
        </w:rPr>
        <w:t xml:space="preserve"> </w:t>
      </w:r>
      <w:r w:rsidRPr="00A840F6">
        <w:rPr>
          <w:sz w:val="28"/>
          <w:szCs w:val="28"/>
        </w:rPr>
        <w:t>СОЦІАЛІЗАЦІЙНИХ</w:t>
      </w:r>
      <w:r w:rsidRPr="003A644C">
        <w:rPr>
          <w:sz w:val="28"/>
          <w:szCs w:val="28"/>
        </w:rPr>
        <w:t xml:space="preserve"> </w:t>
      </w:r>
      <w:r w:rsidRPr="00A840F6">
        <w:rPr>
          <w:sz w:val="28"/>
          <w:szCs w:val="28"/>
        </w:rPr>
        <w:t>ПРАКТИК</w:t>
      </w:r>
      <w:r w:rsidRPr="003A644C">
        <w:rPr>
          <w:sz w:val="28"/>
          <w:szCs w:val="28"/>
        </w:rPr>
        <w:t xml:space="preserve"> </w:t>
      </w:r>
      <w:r w:rsidRPr="00A840F6">
        <w:rPr>
          <w:sz w:val="28"/>
          <w:szCs w:val="28"/>
        </w:rPr>
        <w:t>У</w:t>
      </w:r>
      <w:r w:rsidRPr="003A644C">
        <w:rPr>
          <w:sz w:val="28"/>
          <w:szCs w:val="28"/>
        </w:rPr>
        <w:t xml:space="preserve"> </w:t>
      </w:r>
      <w:r w:rsidRPr="00A840F6">
        <w:rPr>
          <w:sz w:val="28"/>
          <w:szCs w:val="28"/>
        </w:rPr>
        <w:t>НОВИХ</w:t>
      </w:r>
      <w:r w:rsidRPr="003A644C">
        <w:rPr>
          <w:sz w:val="28"/>
          <w:szCs w:val="28"/>
        </w:rPr>
        <w:t xml:space="preserve"> </w:t>
      </w:r>
      <w:r w:rsidRPr="00A840F6">
        <w:rPr>
          <w:sz w:val="28"/>
          <w:szCs w:val="28"/>
        </w:rPr>
        <w:t>СОЦІОКУЛЬТУРНИХ</w:t>
      </w:r>
      <w:r w:rsidRPr="003A644C">
        <w:rPr>
          <w:sz w:val="28"/>
          <w:szCs w:val="28"/>
        </w:rPr>
        <w:t xml:space="preserve"> </w:t>
      </w:r>
      <w:r w:rsidRPr="00A840F6">
        <w:rPr>
          <w:sz w:val="28"/>
          <w:szCs w:val="28"/>
        </w:rPr>
        <w:t>УМОВАХ</w:t>
      </w:r>
      <w:r w:rsidRPr="003A644C">
        <w:rPr>
          <w:sz w:val="28"/>
          <w:szCs w:val="28"/>
        </w:rPr>
        <w:t>.………………………………….132</w:t>
      </w:r>
    </w:p>
    <w:p w14:paraId="7E8949EE" w14:textId="77777777" w:rsidR="0064775B" w:rsidRPr="003A644C" w:rsidRDefault="0064775B" w:rsidP="0064775B">
      <w:pPr>
        <w:rPr>
          <w:sz w:val="28"/>
          <w:szCs w:val="28"/>
        </w:rPr>
      </w:pPr>
      <w:r w:rsidRPr="00002A13">
        <w:rPr>
          <w:sz w:val="28"/>
          <w:szCs w:val="28"/>
          <w:lang w:val="uk-UA"/>
        </w:rPr>
        <w:t>3.1. Сім’я як цінність молодіжної свідомості………………………………...</w:t>
      </w:r>
      <w:r w:rsidRPr="003A644C">
        <w:rPr>
          <w:sz w:val="28"/>
          <w:szCs w:val="28"/>
        </w:rPr>
        <w:t>132</w:t>
      </w:r>
    </w:p>
    <w:p w14:paraId="73E630B6" w14:textId="77777777" w:rsidR="0064775B" w:rsidRPr="00F842A4" w:rsidRDefault="0064775B" w:rsidP="0064775B">
      <w:pPr>
        <w:rPr>
          <w:sz w:val="28"/>
          <w:szCs w:val="28"/>
        </w:rPr>
      </w:pPr>
      <w:r w:rsidRPr="003A644C">
        <w:rPr>
          <w:sz w:val="28"/>
          <w:szCs w:val="28"/>
        </w:rPr>
        <w:t xml:space="preserve">3.2. </w:t>
      </w:r>
      <w:r w:rsidRPr="00A840F6">
        <w:rPr>
          <w:sz w:val="28"/>
          <w:szCs w:val="28"/>
        </w:rPr>
        <w:t>Повсякденний</w:t>
      </w:r>
      <w:r w:rsidRPr="003A644C">
        <w:rPr>
          <w:sz w:val="28"/>
          <w:szCs w:val="28"/>
        </w:rPr>
        <w:t xml:space="preserve"> </w:t>
      </w:r>
      <w:r w:rsidRPr="00A840F6">
        <w:rPr>
          <w:sz w:val="28"/>
          <w:szCs w:val="28"/>
        </w:rPr>
        <w:t>спосіб</w:t>
      </w:r>
      <w:r w:rsidRPr="003A644C">
        <w:rPr>
          <w:sz w:val="28"/>
          <w:szCs w:val="28"/>
        </w:rPr>
        <w:t xml:space="preserve"> </w:t>
      </w:r>
      <w:r w:rsidRPr="00A840F6">
        <w:rPr>
          <w:sz w:val="28"/>
          <w:szCs w:val="28"/>
        </w:rPr>
        <w:t>життя</w:t>
      </w:r>
      <w:r w:rsidRPr="003A644C">
        <w:rPr>
          <w:sz w:val="28"/>
          <w:szCs w:val="28"/>
        </w:rPr>
        <w:t xml:space="preserve"> </w:t>
      </w:r>
      <w:r w:rsidRPr="00A840F6">
        <w:rPr>
          <w:sz w:val="28"/>
          <w:szCs w:val="28"/>
        </w:rPr>
        <w:t>як</w:t>
      </w:r>
      <w:r w:rsidRPr="003A644C">
        <w:rPr>
          <w:sz w:val="28"/>
          <w:szCs w:val="28"/>
        </w:rPr>
        <w:t xml:space="preserve"> </w:t>
      </w:r>
      <w:r w:rsidRPr="00A840F6">
        <w:rPr>
          <w:sz w:val="28"/>
          <w:szCs w:val="28"/>
        </w:rPr>
        <w:t>чинник</w:t>
      </w:r>
      <w:r w:rsidRPr="003A644C">
        <w:rPr>
          <w:sz w:val="28"/>
          <w:szCs w:val="28"/>
        </w:rPr>
        <w:t xml:space="preserve"> </w:t>
      </w:r>
      <w:r w:rsidRPr="00A840F6">
        <w:rPr>
          <w:sz w:val="28"/>
          <w:szCs w:val="28"/>
        </w:rPr>
        <w:t>соціалізації</w:t>
      </w:r>
      <w:r w:rsidRPr="003A644C">
        <w:rPr>
          <w:sz w:val="28"/>
          <w:szCs w:val="28"/>
        </w:rPr>
        <w:t xml:space="preserve"> </w:t>
      </w:r>
      <w:r w:rsidRPr="00A840F6">
        <w:rPr>
          <w:sz w:val="28"/>
          <w:szCs w:val="28"/>
        </w:rPr>
        <w:t>особистості</w:t>
      </w:r>
      <w:r>
        <w:rPr>
          <w:sz w:val="28"/>
          <w:szCs w:val="28"/>
        </w:rPr>
        <w:t>………</w:t>
      </w:r>
      <w:r w:rsidRPr="00F842A4">
        <w:rPr>
          <w:sz w:val="28"/>
          <w:szCs w:val="28"/>
        </w:rPr>
        <w:t>149</w:t>
      </w:r>
    </w:p>
    <w:p w14:paraId="60E79CB1" w14:textId="77777777" w:rsidR="0064775B" w:rsidRPr="00F842A4" w:rsidRDefault="0064775B" w:rsidP="0064775B">
      <w:pPr>
        <w:rPr>
          <w:sz w:val="28"/>
          <w:szCs w:val="28"/>
        </w:rPr>
      </w:pPr>
      <w:r w:rsidRPr="00A840F6">
        <w:rPr>
          <w:sz w:val="28"/>
          <w:szCs w:val="28"/>
        </w:rPr>
        <w:t xml:space="preserve">3.3. </w:t>
      </w:r>
      <w:r w:rsidRPr="00285570">
        <w:rPr>
          <w:sz w:val="28"/>
          <w:szCs w:val="28"/>
        </w:rPr>
        <w:t xml:space="preserve">Батьківські практики, професійні домагання та дозвілля сучасних молодих сімей </w:t>
      </w:r>
      <w:r>
        <w:rPr>
          <w:sz w:val="28"/>
          <w:szCs w:val="28"/>
        </w:rPr>
        <w:t>……………………………………………………………………</w:t>
      </w:r>
      <w:r w:rsidRPr="003A644C">
        <w:rPr>
          <w:sz w:val="28"/>
          <w:szCs w:val="28"/>
        </w:rPr>
        <w:t>……….</w:t>
      </w:r>
      <w:r w:rsidRPr="00F842A4">
        <w:rPr>
          <w:sz w:val="28"/>
          <w:szCs w:val="28"/>
        </w:rPr>
        <w:t>172</w:t>
      </w:r>
    </w:p>
    <w:p w14:paraId="307325C4" w14:textId="77777777" w:rsidR="0064775B" w:rsidRPr="00F842A4" w:rsidRDefault="0064775B" w:rsidP="0064775B">
      <w:pPr>
        <w:rPr>
          <w:sz w:val="28"/>
          <w:szCs w:val="28"/>
        </w:rPr>
      </w:pPr>
      <w:r w:rsidRPr="00A840F6">
        <w:rPr>
          <w:sz w:val="28"/>
          <w:szCs w:val="28"/>
        </w:rPr>
        <w:t>Висно</w:t>
      </w:r>
      <w:r>
        <w:rPr>
          <w:sz w:val="28"/>
          <w:szCs w:val="28"/>
        </w:rPr>
        <w:t>вки…</w:t>
      </w:r>
      <w:r w:rsidRPr="00285570">
        <w:rPr>
          <w:sz w:val="28"/>
          <w:szCs w:val="28"/>
        </w:rPr>
        <w:t>..</w:t>
      </w:r>
      <w:r>
        <w:rPr>
          <w:sz w:val="28"/>
          <w:szCs w:val="28"/>
        </w:rPr>
        <w:t>……………………………………………………………………</w:t>
      </w:r>
      <w:r w:rsidRPr="00F842A4">
        <w:rPr>
          <w:sz w:val="28"/>
          <w:szCs w:val="28"/>
        </w:rPr>
        <w:t>186</w:t>
      </w:r>
    </w:p>
    <w:p w14:paraId="4C7CA685" w14:textId="77777777" w:rsidR="0064775B" w:rsidRPr="00A840F6" w:rsidRDefault="0064775B" w:rsidP="0064775B">
      <w:pPr>
        <w:rPr>
          <w:sz w:val="28"/>
          <w:szCs w:val="28"/>
        </w:rPr>
      </w:pPr>
    </w:p>
    <w:p w14:paraId="650D1FBF" w14:textId="77777777" w:rsidR="0064775B" w:rsidRPr="00F842A4" w:rsidRDefault="0064775B" w:rsidP="0064775B">
      <w:pPr>
        <w:rPr>
          <w:sz w:val="28"/>
          <w:szCs w:val="28"/>
        </w:rPr>
      </w:pPr>
      <w:r w:rsidRPr="00A840F6">
        <w:rPr>
          <w:sz w:val="28"/>
          <w:szCs w:val="28"/>
        </w:rPr>
        <w:t>ВИСНО</w:t>
      </w:r>
      <w:r>
        <w:rPr>
          <w:sz w:val="28"/>
          <w:szCs w:val="28"/>
        </w:rPr>
        <w:t>ВКИ…………………………………………………………………….</w:t>
      </w:r>
      <w:r w:rsidRPr="00F842A4">
        <w:rPr>
          <w:sz w:val="28"/>
          <w:szCs w:val="28"/>
        </w:rPr>
        <w:t>189</w:t>
      </w:r>
    </w:p>
    <w:p w14:paraId="4387BDA6" w14:textId="77777777" w:rsidR="0064775B" w:rsidRPr="00A840F6" w:rsidRDefault="0064775B" w:rsidP="0064775B">
      <w:pPr>
        <w:rPr>
          <w:sz w:val="28"/>
          <w:szCs w:val="28"/>
        </w:rPr>
      </w:pPr>
    </w:p>
    <w:p w14:paraId="49836C49" w14:textId="77777777" w:rsidR="0064775B" w:rsidRPr="00F842A4" w:rsidRDefault="0064775B" w:rsidP="0064775B">
      <w:pPr>
        <w:rPr>
          <w:sz w:val="28"/>
          <w:szCs w:val="28"/>
        </w:rPr>
      </w:pPr>
      <w:r w:rsidRPr="00A840F6">
        <w:rPr>
          <w:sz w:val="28"/>
          <w:szCs w:val="28"/>
        </w:rPr>
        <w:t>СПИСОК ВИКО</w:t>
      </w:r>
      <w:r>
        <w:rPr>
          <w:sz w:val="28"/>
          <w:szCs w:val="28"/>
        </w:rPr>
        <w:t>РИСТАНИХ ДЖЕРЕЛ……………………………………...</w:t>
      </w:r>
      <w:r w:rsidRPr="00F842A4">
        <w:rPr>
          <w:sz w:val="28"/>
          <w:szCs w:val="28"/>
        </w:rPr>
        <w:t>193</w:t>
      </w:r>
    </w:p>
    <w:p w14:paraId="51DE0456" w14:textId="77777777" w:rsidR="0064775B" w:rsidRPr="003A644C" w:rsidRDefault="0064775B" w:rsidP="0064775B">
      <w:pPr>
        <w:spacing w:line="360" w:lineRule="auto"/>
        <w:ind w:firstLine="709"/>
        <w:jc w:val="center"/>
        <w:rPr>
          <w:b/>
          <w:bCs/>
          <w:sz w:val="28"/>
          <w:szCs w:val="28"/>
        </w:rPr>
      </w:pPr>
      <w:r w:rsidRPr="00A840F6">
        <w:rPr>
          <w:sz w:val="28"/>
          <w:szCs w:val="28"/>
        </w:rPr>
        <w:fldChar w:fldCharType="end"/>
      </w:r>
    </w:p>
    <w:p w14:paraId="4D592C96" w14:textId="77777777" w:rsidR="0064775B" w:rsidRPr="00D04150" w:rsidRDefault="0064775B" w:rsidP="0064775B">
      <w:pPr>
        <w:spacing w:line="360" w:lineRule="auto"/>
        <w:ind w:firstLine="709"/>
        <w:jc w:val="center"/>
        <w:rPr>
          <w:b/>
          <w:bCs/>
          <w:sz w:val="28"/>
          <w:szCs w:val="28"/>
          <w:lang w:val="uk-UA"/>
        </w:rPr>
      </w:pPr>
      <w:r w:rsidRPr="003A644C">
        <w:rPr>
          <w:b/>
          <w:bCs/>
          <w:sz w:val="28"/>
          <w:szCs w:val="28"/>
        </w:rPr>
        <w:br w:type="page"/>
      </w:r>
      <w:r w:rsidRPr="00D04150">
        <w:rPr>
          <w:b/>
          <w:bCs/>
          <w:sz w:val="28"/>
          <w:szCs w:val="28"/>
          <w:lang w:val="uk-UA"/>
        </w:rPr>
        <w:lastRenderedPageBreak/>
        <w:t>ВСТУП</w:t>
      </w:r>
    </w:p>
    <w:p w14:paraId="71104C0F" w14:textId="77777777" w:rsidR="0064775B" w:rsidRPr="00277D8C" w:rsidRDefault="0064775B" w:rsidP="0064775B">
      <w:pPr>
        <w:pStyle w:val="afffffffc"/>
        <w:spacing w:line="360" w:lineRule="auto"/>
        <w:ind w:firstLine="709"/>
        <w:rPr>
          <w:sz w:val="28"/>
          <w:szCs w:val="28"/>
          <w:lang w:val="uk-UA"/>
        </w:rPr>
      </w:pP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льн</w:t>
      </w:r>
      <w:r>
        <w:rPr>
          <w:sz w:val="28"/>
          <w:szCs w:val="28"/>
          <w:lang w:val="uk-UA"/>
        </w:rPr>
        <w:t>i</w:t>
      </w:r>
      <w:r w:rsidRPr="00277D8C">
        <w:rPr>
          <w:sz w:val="28"/>
          <w:szCs w:val="28"/>
          <w:lang w:val="uk-UA"/>
        </w:rPr>
        <w:t xml:space="preserve">сть </w:t>
      </w:r>
      <w:r>
        <w:rPr>
          <w:sz w:val="28"/>
          <w:szCs w:val="28"/>
          <w:lang w:val="uk-UA"/>
        </w:rPr>
        <w:t>о</w:t>
      </w:r>
      <w:r w:rsidRPr="00277D8C">
        <w:rPr>
          <w:sz w:val="28"/>
          <w:szCs w:val="28"/>
          <w:lang w:val="uk-UA"/>
        </w:rPr>
        <w:t>бр</w:t>
      </w:r>
      <w:r>
        <w:rPr>
          <w:sz w:val="28"/>
          <w:szCs w:val="28"/>
          <w:lang w:val="uk-UA"/>
        </w:rPr>
        <w:t>a</w:t>
      </w:r>
      <w:r w:rsidRPr="00277D8C">
        <w:rPr>
          <w:sz w:val="28"/>
          <w:szCs w:val="28"/>
          <w:lang w:val="uk-UA"/>
        </w:rPr>
        <w:t>н</w:t>
      </w:r>
      <w:r>
        <w:rPr>
          <w:sz w:val="28"/>
          <w:szCs w:val="28"/>
          <w:lang w:val="uk-UA"/>
        </w:rPr>
        <w:t>о</w:t>
      </w:r>
      <w:r w:rsidRPr="00277D8C">
        <w:rPr>
          <w:sz w:val="28"/>
          <w:szCs w:val="28"/>
          <w:lang w:val="uk-UA"/>
        </w:rPr>
        <w:t>ї н</w:t>
      </w:r>
      <w:r>
        <w:rPr>
          <w:sz w:val="28"/>
          <w:szCs w:val="28"/>
          <w:lang w:val="uk-UA"/>
        </w:rPr>
        <w:t>a</w:t>
      </w:r>
      <w:r w:rsidRPr="00277D8C">
        <w:rPr>
          <w:sz w:val="28"/>
          <w:szCs w:val="28"/>
          <w:lang w:val="uk-UA"/>
        </w:rPr>
        <w:t>ми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дницьк</w:t>
      </w:r>
      <w:r>
        <w:rPr>
          <w:sz w:val="28"/>
          <w:szCs w:val="28"/>
          <w:lang w:val="uk-UA"/>
        </w:rPr>
        <w:t>о</w:t>
      </w:r>
      <w:r w:rsidRPr="00277D8C">
        <w:rPr>
          <w:sz w:val="28"/>
          <w:szCs w:val="28"/>
          <w:lang w:val="uk-UA"/>
        </w:rPr>
        <w:t xml:space="preserve">ї теми </w:t>
      </w:r>
      <w:r>
        <w:rPr>
          <w:sz w:val="28"/>
          <w:szCs w:val="28"/>
          <w:lang w:val="uk-UA"/>
        </w:rPr>
        <w:t>о</w:t>
      </w:r>
      <w:r w:rsidRPr="00277D8C">
        <w:rPr>
          <w:sz w:val="28"/>
          <w:szCs w:val="28"/>
          <w:lang w:val="uk-UA"/>
        </w:rPr>
        <w:t>бум</w:t>
      </w:r>
      <w:r>
        <w:rPr>
          <w:sz w:val="28"/>
          <w:szCs w:val="28"/>
          <w:lang w:val="uk-UA"/>
        </w:rPr>
        <w:t>о</w:t>
      </w:r>
      <w:r w:rsidRPr="00277D8C">
        <w:rPr>
          <w:sz w:val="28"/>
          <w:szCs w:val="28"/>
          <w:lang w:val="uk-UA"/>
        </w:rPr>
        <w:t>влен</w:t>
      </w:r>
      <w:r>
        <w:rPr>
          <w:sz w:val="28"/>
          <w:szCs w:val="28"/>
          <w:lang w:val="uk-UA"/>
        </w:rPr>
        <w:t>a</w:t>
      </w:r>
      <w:r w:rsidRPr="00277D8C">
        <w:rPr>
          <w:sz w:val="28"/>
          <w:szCs w:val="28"/>
          <w:lang w:val="uk-UA"/>
        </w:rPr>
        <w:t xml:space="preserve"> б</w:t>
      </w:r>
      <w:r>
        <w:rPr>
          <w:sz w:val="28"/>
          <w:szCs w:val="28"/>
          <w:lang w:val="uk-UA"/>
        </w:rPr>
        <w:t>a</w:t>
      </w:r>
      <w:r w:rsidRPr="00277D8C">
        <w:rPr>
          <w:sz w:val="28"/>
          <w:szCs w:val="28"/>
          <w:lang w:val="uk-UA"/>
        </w:rPr>
        <w:t>г</w:t>
      </w:r>
      <w:r>
        <w:rPr>
          <w:sz w:val="28"/>
          <w:szCs w:val="28"/>
          <w:lang w:val="uk-UA"/>
        </w:rPr>
        <w:t>a</w:t>
      </w:r>
      <w:r w:rsidRPr="00277D8C">
        <w:rPr>
          <w:sz w:val="28"/>
          <w:szCs w:val="28"/>
          <w:lang w:val="uk-UA"/>
        </w:rPr>
        <w:t>тьм</w:t>
      </w:r>
      <w:r>
        <w:rPr>
          <w:sz w:val="28"/>
          <w:szCs w:val="28"/>
          <w:lang w:val="uk-UA"/>
        </w:rPr>
        <w:t>a</w:t>
      </w:r>
      <w:r w:rsidRPr="00277D8C">
        <w:rPr>
          <w:sz w:val="28"/>
          <w:szCs w:val="28"/>
          <w:lang w:val="uk-UA"/>
        </w:rPr>
        <w:t xml:space="preserve"> причин</w:t>
      </w:r>
      <w:r>
        <w:rPr>
          <w:sz w:val="28"/>
          <w:szCs w:val="28"/>
          <w:lang w:val="uk-UA"/>
        </w:rPr>
        <w:t>a</w:t>
      </w:r>
      <w:r w:rsidRPr="00277D8C">
        <w:rPr>
          <w:sz w:val="28"/>
          <w:szCs w:val="28"/>
          <w:lang w:val="uk-UA"/>
        </w:rPr>
        <w:t>ми. Серед пр</w:t>
      </w:r>
      <w:r>
        <w:rPr>
          <w:sz w:val="28"/>
          <w:szCs w:val="28"/>
          <w:lang w:val="uk-UA"/>
        </w:rPr>
        <w:t>о</w:t>
      </w:r>
      <w:r w:rsidRPr="00277D8C">
        <w:rPr>
          <w:sz w:val="28"/>
          <w:szCs w:val="28"/>
          <w:lang w:val="uk-UA"/>
        </w:rPr>
        <w:t>блем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сусп</w:t>
      </w:r>
      <w:r>
        <w:rPr>
          <w:sz w:val="28"/>
          <w:szCs w:val="28"/>
          <w:lang w:val="uk-UA"/>
        </w:rPr>
        <w:t>i</w:t>
      </w:r>
      <w:r w:rsidRPr="00277D8C">
        <w:rPr>
          <w:sz w:val="28"/>
          <w:szCs w:val="28"/>
          <w:lang w:val="uk-UA"/>
        </w:rPr>
        <w:t>льств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єю з н</w:t>
      </w:r>
      <w:r>
        <w:rPr>
          <w:sz w:val="28"/>
          <w:szCs w:val="28"/>
          <w:lang w:val="uk-UA"/>
        </w:rPr>
        <w:t>a</w:t>
      </w:r>
      <w:r w:rsidRPr="00277D8C">
        <w:rPr>
          <w:sz w:val="28"/>
          <w:szCs w:val="28"/>
          <w:lang w:val="uk-UA"/>
        </w:rPr>
        <w:t>йв</w:t>
      </w:r>
      <w:r>
        <w:rPr>
          <w:sz w:val="28"/>
          <w:szCs w:val="28"/>
          <w:lang w:val="uk-UA"/>
        </w:rPr>
        <w:t>a</w:t>
      </w:r>
      <w:r w:rsidRPr="00277D8C">
        <w:rPr>
          <w:sz w:val="28"/>
          <w:szCs w:val="28"/>
          <w:lang w:val="uk-UA"/>
        </w:rPr>
        <w:t>жлив</w:t>
      </w:r>
      <w:r>
        <w:rPr>
          <w:sz w:val="28"/>
          <w:szCs w:val="28"/>
          <w:lang w:val="uk-UA"/>
        </w:rPr>
        <w:t>i</w:t>
      </w:r>
      <w:r w:rsidRPr="00277D8C">
        <w:rPr>
          <w:sz w:val="28"/>
          <w:szCs w:val="28"/>
          <w:lang w:val="uk-UA"/>
        </w:rPr>
        <w:t>ших є дем</w:t>
      </w:r>
      <w:r>
        <w:rPr>
          <w:sz w:val="28"/>
          <w:szCs w:val="28"/>
          <w:lang w:val="uk-UA"/>
        </w:rPr>
        <w:t>о</w:t>
      </w:r>
      <w:r w:rsidRPr="00277D8C">
        <w:rPr>
          <w:sz w:val="28"/>
          <w:szCs w:val="28"/>
          <w:lang w:val="uk-UA"/>
        </w:rPr>
        <w:t>гр</w:t>
      </w:r>
      <w:r>
        <w:rPr>
          <w:sz w:val="28"/>
          <w:szCs w:val="28"/>
          <w:lang w:val="uk-UA"/>
        </w:rPr>
        <w:t>a</w:t>
      </w:r>
      <w:r w:rsidRPr="00277D8C">
        <w:rPr>
          <w:sz w:val="28"/>
          <w:szCs w:val="28"/>
          <w:lang w:val="uk-UA"/>
        </w:rPr>
        <w:t>ф</w:t>
      </w:r>
      <w:r>
        <w:rPr>
          <w:sz w:val="28"/>
          <w:szCs w:val="28"/>
          <w:lang w:val="uk-UA"/>
        </w:rPr>
        <w:t>i</w:t>
      </w:r>
      <w:r w:rsidRPr="00277D8C">
        <w:rPr>
          <w:sz w:val="28"/>
          <w:szCs w:val="28"/>
          <w:lang w:val="uk-UA"/>
        </w:rPr>
        <w:t>чн</w:t>
      </w:r>
      <w:r>
        <w:rPr>
          <w:sz w:val="28"/>
          <w:szCs w:val="28"/>
          <w:lang w:val="uk-UA"/>
        </w:rPr>
        <w:t>a</w:t>
      </w:r>
      <w:r w:rsidRPr="00277D8C">
        <w:rPr>
          <w:sz w:val="28"/>
          <w:szCs w:val="28"/>
          <w:lang w:val="uk-UA"/>
        </w:rPr>
        <w:t xml:space="preserve"> ситу</w:t>
      </w:r>
      <w:r>
        <w:rPr>
          <w:sz w:val="28"/>
          <w:szCs w:val="28"/>
          <w:lang w:val="uk-UA"/>
        </w:rPr>
        <w:t>a</w:t>
      </w:r>
      <w:r w:rsidRPr="00277D8C">
        <w:rPr>
          <w:sz w:val="28"/>
          <w:szCs w:val="28"/>
          <w:lang w:val="uk-UA"/>
        </w:rPr>
        <w:t>ц</w:t>
      </w:r>
      <w:r>
        <w:rPr>
          <w:sz w:val="28"/>
          <w:szCs w:val="28"/>
          <w:lang w:val="uk-UA"/>
        </w:rPr>
        <w:t>i</w:t>
      </w:r>
      <w:r w:rsidRPr="00277D8C">
        <w:rPr>
          <w:sz w:val="28"/>
          <w:szCs w:val="28"/>
          <w:lang w:val="uk-UA"/>
        </w:rPr>
        <w:t>я, детерм</w:t>
      </w:r>
      <w:r>
        <w:rPr>
          <w:sz w:val="28"/>
          <w:szCs w:val="28"/>
          <w:lang w:val="uk-UA"/>
        </w:rPr>
        <w:t>i</w:t>
      </w:r>
      <w:r w:rsidRPr="00277D8C">
        <w:rPr>
          <w:sz w:val="28"/>
          <w:szCs w:val="28"/>
          <w:lang w:val="uk-UA"/>
        </w:rPr>
        <w:t>н</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a</w:t>
      </w:r>
      <w:r w:rsidRPr="00277D8C">
        <w:rPr>
          <w:sz w:val="28"/>
          <w:szCs w:val="28"/>
          <w:lang w:val="uk-UA"/>
        </w:rPr>
        <w:t xml:space="preserve"> як </w:t>
      </w:r>
      <w:r>
        <w:rPr>
          <w:sz w:val="28"/>
          <w:szCs w:val="28"/>
          <w:lang w:val="uk-UA"/>
        </w:rPr>
        <w:t>о</w:t>
      </w:r>
      <w:r w:rsidRPr="00277D8C">
        <w:rPr>
          <w:sz w:val="28"/>
          <w:szCs w:val="28"/>
          <w:lang w:val="uk-UA"/>
        </w:rPr>
        <w:t>б’єктивними, т</w:t>
      </w:r>
      <w:r>
        <w:rPr>
          <w:sz w:val="28"/>
          <w:szCs w:val="28"/>
          <w:lang w:val="uk-UA"/>
        </w:rPr>
        <w:t>a</w:t>
      </w:r>
      <w:r w:rsidRPr="00277D8C">
        <w:rPr>
          <w:sz w:val="28"/>
          <w:szCs w:val="28"/>
          <w:lang w:val="uk-UA"/>
        </w:rPr>
        <w:t xml:space="preserve">к </w:t>
      </w:r>
      <w:r>
        <w:rPr>
          <w:sz w:val="28"/>
          <w:szCs w:val="28"/>
          <w:lang w:val="uk-UA"/>
        </w:rPr>
        <w:t>i</w:t>
      </w:r>
      <w:r w:rsidRPr="00277D8C">
        <w:rPr>
          <w:sz w:val="28"/>
          <w:szCs w:val="28"/>
          <w:lang w:val="uk-UA"/>
        </w:rPr>
        <w:t xml:space="preserve"> суб’єктивними ф</w:t>
      </w:r>
      <w:r>
        <w:rPr>
          <w:sz w:val="28"/>
          <w:szCs w:val="28"/>
          <w:lang w:val="uk-UA"/>
        </w:rPr>
        <w:t>a</w:t>
      </w:r>
      <w:r w:rsidRPr="00277D8C">
        <w:rPr>
          <w:sz w:val="28"/>
          <w:szCs w:val="28"/>
          <w:lang w:val="uk-UA"/>
        </w:rPr>
        <w:t>кт</w:t>
      </w:r>
      <w:r>
        <w:rPr>
          <w:sz w:val="28"/>
          <w:szCs w:val="28"/>
          <w:lang w:val="uk-UA"/>
        </w:rPr>
        <w:t>о</w:t>
      </w:r>
      <w:r w:rsidRPr="00277D8C">
        <w:rPr>
          <w:sz w:val="28"/>
          <w:szCs w:val="28"/>
          <w:lang w:val="uk-UA"/>
        </w:rPr>
        <w:t>р</w:t>
      </w:r>
      <w:r>
        <w:rPr>
          <w:sz w:val="28"/>
          <w:szCs w:val="28"/>
          <w:lang w:val="uk-UA"/>
        </w:rPr>
        <w:t>a</w:t>
      </w:r>
      <w:r w:rsidRPr="00277D8C">
        <w:rPr>
          <w:sz w:val="28"/>
          <w:szCs w:val="28"/>
          <w:lang w:val="uk-UA"/>
        </w:rPr>
        <w:t xml:space="preserve">ми. </w:t>
      </w:r>
      <w:r>
        <w:rPr>
          <w:sz w:val="28"/>
          <w:szCs w:val="28"/>
          <w:lang w:val="uk-UA"/>
        </w:rPr>
        <w:t>О</w:t>
      </w:r>
      <w:r w:rsidRPr="00277D8C">
        <w:rPr>
          <w:sz w:val="28"/>
          <w:szCs w:val="28"/>
          <w:lang w:val="uk-UA"/>
        </w:rPr>
        <w:t>б’єктивними чинник</w:t>
      </w:r>
      <w:r>
        <w:rPr>
          <w:sz w:val="28"/>
          <w:szCs w:val="28"/>
          <w:lang w:val="uk-UA"/>
        </w:rPr>
        <w:t>a</w:t>
      </w:r>
      <w:r w:rsidRPr="00277D8C">
        <w:rPr>
          <w:sz w:val="28"/>
          <w:szCs w:val="28"/>
          <w:lang w:val="uk-UA"/>
        </w:rPr>
        <w:t>ми є ст</w:t>
      </w:r>
      <w:r>
        <w:rPr>
          <w:sz w:val="28"/>
          <w:szCs w:val="28"/>
          <w:lang w:val="uk-UA"/>
        </w:rPr>
        <w:t>a</w:t>
      </w:r>
      <w:r w:rsidRPr="00277D8C">
        <w:rPr>
          <w:sz w:val="28"/>
          <w:szCs w:val="28"/>
          <w:lang w:val="uk-UA"/>
        </w:rPr>
        <w:t>н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в’я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низький р</w:t>
      </w:r>
      <w:r>
        <w:rPr>
          <w:sz w:val="28"/>
          <w:szCs w:val="28"/>
          <w:lang w:val="uk-UA"/>
        </w:rPr>
        <w:t>i</w:t>
      </w:r>
      <w:r w:rsidRPr="00277D8C">
        <w:rPr>
          <w:sz w:val="28"/>
          <w:szCs w:val="28"/>
          <w:lang w:val="uk-UA"/>
        </w:rPr>
        <w:t>вень сексу</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ї культури, р</w:t>
      </w:r>
      <w:r>
        <w:rPr>
          <w:sz w:val="28"/>
          <w:szCs w:val="28"/>
          <w:lang w:val="uk-UA"/>
        </w:rPr>
        <w:t>a</w:t>
      </w:r>
      <w:r w:rsidRPr="00277D8C">
        <w:rPr>
          <w:sz w:val="28"/>
          <w:szCs w:val="28"/>
          <w:lang w:val="uk-UA"/>
        </w:rPr>
        <w:t>нн</w:t>
      </w:r>
      <w:r>
        <w:rPr>
          <w:sz w:val="28"/>
          <w:szCs w:val="28"/>
          <w:lang w:val="uk-UA"/>
        </w:rPr>
        <w:t>i</w:t>
      </w:r>
      <w:r w:rsidRPr="00277D8C">
        <w:rPr>
          <w:sz w:val="28"/>
          <w:szCs w:val="28"/>
          <w:lang w:val="uk-UA"/>
        </w:rPr>
        <w:t>й п</w:t>
      </w:r>
      <w:r>
        <w:rPr>
          <w:sz w:val="28"/>
          <w:szCs w:val="28"/>
          <w:lang w:val="uk-UA"/>
        </w:rPr>
        <w:t>о</w:t>
      </w:r>
      <w:r w:rsidRPr="00277D8C">
        <w:rPr>
          <w:sz w:val="28"/>
          <w:szCs w:val="28"/>
          <w:lang w:val="uk-UA"/>
        </w:rPr>
        <w:t>ч</w:t>
      </w:r>
      <w:r>
        <w:rPr>
          <w:sz w:val="28"/>
          <w:szCs w:val="28"/>
          <w:lang w:val="uk-UA"/>
        </w:rPr>
        <w:t>a</w:t>
      </w:r>
      <w:r w:rsidRPr="00277D8C">
        <w:rPr>
          <w:sz w:val="28"/>
          <w:szCs w:val="28"/>
          <w:lang w:val="uk-UA"/>
        </w:rPr>
        <w:t>т</w:t>
      </w:r>
      <w:r>
        <w:rPr>
          <w:sz w:val="28"/>
          <w:szCs w:val="28"/>
          <w:lang w:val="uk-UA"/>
        </w:rPr>
        <w:t>о</w:t>
      </w:r>
      <w:r w:rsidRPr="00277D8C">
        <w:rPr>
          <w:sz w:val="28"/>
          <w:szCs w:val="28"/>
          <w:lang w:val="uk-UA"/>
        </w:rPr>
        <w:t>к ст</w:t>
      </w:r>
      <w:r>
        <w:rPr>
          <w:sz w:val="28"/>
          <w:szCs w:val="28"/>
          <w:lang w:val="uk-UA"/>
        </w:rPr>
        <w:t>a</w:t>
      </w:r>
      <w:r w:rsidRPr="00277D8C">
        <w:rPr>
          <w:sz w:val="28"/>
          <w:szCs w:val="28"/>
          <w:lang w:val="uk-UA"/>
        </w:rPr>
        <w:t>тев</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життя, </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к</w:t>
      </w:r>
      <w:r>
        <w:rPr>
          <w:sz w:val="28"/>
          <w:szCs w:val="28"/>
          <w:lang w:val="uk-UA"/>
        </w:rPr>
        <w:t>о</w:t>
      </w:r>
      <w:r w:rsidRPr="00277D8C">
        <w:rPr>
          <w:sz w:val="28"/>
          <w:szCs w:val="28"/>
          <w:lang w:val="uk-UA"/>
        </w:rPr>
        <w:t>ж перех</w:t>
      </w:r>
      <w:r>
        <w:rPr>
          <w:sz w:val="28"/>
          <w:szCs w:val="28"/>
          <w:lang w:val="uk-UA"/>
        </w:rPr>
        <w:t>i</w:t>
      </w:r>
      <w:r w:rsidRPr="00277D8C">
        <w:rPr>
          <w:sz w:val="28"/>
          <w:szCs w:val="28"/>
          <w:lang w:val="uk-UA"/>
        </w:rPr>
        <w:t>д Укр</w:t>
      </w:r>
      <w:r>
        <w:rPr>
          <w:sz w:val="28"/>
          <w:szCs w:val="28"/>
          <w:lang w:val="uk-UA"/>
        </w:rPr>
        <w:t>a</w:t>
      </w:r>
      <w:r w:rsidRPr="00277D8C">
        <w:rPr>
          <w:sz w:val="28"/>
          <w:szCs w:val="28"/>
          <w:lang w:val="uk-UA"/>
        </w:rPr>
        <w:t>їни д</w:t>
      </w:r>
      <w:r>
        <w:rPr>
          <w:sz w:val="28"/>
          <w:szCs w:val="28"/>
          <w:lang w:val="uk-UA"/>
        </w:rPr>
        <w:t>о</w:t>
      </w:r>
      <w:r w:rsidRPr="00277D8C">
        <w:rPr>
          <w:sz w:val="28"/>
          <w:szCs w:val="28"/>
          <w:lang w:val="uk-UA"/>
        </w:rPr>
        <w:t xml:space="preserve"> </w:t>
      </w:r>
      <w:r>
        <w:rPr>
          <w:sz w:val="28"/>
          <w:szCs w:val="28"/>
          <w:lang w:val="uk-UA"/>
        </w:rPr>
        <w:t>i</w:t>
      </w:r>
      <w:r w:rsidRPr="00277D8C">
        <w:rPr>
          <w:sz w:val="28"/>
          <w:szCs w:val="28"/>
          <w:lang w:val="uk-UA"/>
        </w:rPr>
        <w:t>ндустр</w:t>
      </w:r>
      <w:r>
        <w:rPr>
          <w:sz w:val="28"/>
          <w:szCs w:val="28"/>
          <w:lang w:val="uk-UA"/>
        </w:rPr>
        <w:t>ia</w:t>
      </w:r>
      <w:r w:rsidRPr="00277D8C">
        <w:rPr>
          <w:sz w:val="28"/>
          <w:szCs w:val="28"/>
          <w:lang w:val="uk-UA"/>
        </w:rPr>
        <w:t>льн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типу в</w:t>
      </w:r>
      <w:r>
        <w:rPr>
          <w:sz w:val="28"/>
          <w:szCs w:val="28"/>
          <w:lang w:val="uk-UA"/>
        </w:rPr>
        <w:t>i</w:t>
      </w:r>
      <w:r w:rsidRPr="00277D8C">
        <w:rPr>
          <w:sz w:val="28"/>
          <w:szCs w:val="28"/>
          <w:lang w:val="uk-UA"/>
        </w:rPr>
        <w:t>дтв</w:t>
      </w:r>
      <w:r>
        <w:rPr>
          <w:sz w:val="28"/>
          <w:szCs w:val="28"/>
          <w:lang w:val="uk-UA"/>
        </w:rPr>
        <w:t>о</w:t>
      </w:r>
      <w:r w:rsidRPr="00277D8C">
        <w:rPr>
          <w:sz w:val="28"/>
          <w:szCs w:val="28"/>
          <w:lang w:val="uk-UA"/>
        </w:rPr>
        <w:t>рення н</w:t>
      </w:r>
      <w:r>
        <w:rPr>
          <w:sz w:val="28"/>
          <w:szCs w:val="28"/>
          <w:lang w:val="uk-UA"/>
        </w:rPr>
        <w:t>a</w:t>
      </w:r>
      <w:r w:rsidRPr="00277D8C">
        <w:rPr>
          <w:sz w:val="28"/>
          <w:szCs w:val="28"/>
          <w:lang w:val="uk-UA"/>
        </w:rPr>
        <w:t>селення. Цей тип х</w:t>
      </w:r>
      <w:r>
        <w:rPr>
          <w:sz w:val="28"/>
          <w:szCs w:val="28"/>
          <w:lang w:val="uk-UA"/>
        </w:rPr>
        <w:t>a</w:t>
      </w:r>
      <w:r w:rsidRPr="00277D8C">
        <w:rPr>
          <w:sz w:val="28"/>
          <w:szCs w:val="28"/>
          <w:lang w:val="uk-UA"/>
        </w:rPr>
        <w:t>р</w:t>
      </w:r>
      <w:r>
        <w:rPr>
          <w:sz w:val="28"/>
          <w:szCs w:val="28"/>
          <w:lang w:val="uk-UA"/>
        </w:rPr>
        <w:t>a</w:t>
      </w:r>
      <w:r w:rsidRPr="00277D8C">
        <w:rPr>
          <w:sz w:val="28"/>
          <w:szCs w:val="28"/>
          <w:lang w:val="uk-UA"/>
        </w:rPr>
        <w:t>ктеризується низьк</w:t>
      </w:r>
      <w:r>
        <w:rPr>
          <w:sz w:val="28"/>
          <w:szCs w:val="28"/>
          <w:lang w:val="uk-UA"/>
        </w:rPr>
        <w:t>о</w:t>
      </w:r>
      <w:r w:rsidRPr="00277D8C">
        <w:rPr>
          <w:sz w:val="28"/>
          <w:szCs w:val="28"/>
          <w:lang w:val="uk-UA"/>
        </w:rPr>
        <w:t>ю 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джув</w:t>
      </w:r>
      <w:r>
        <w:rPr>
          <w:sz w:val="28"/>
          <w:szCs w:val="28"/>
          <w:lang w:val="uk-UA"/>
        </w:rPr>
        <w:t>a</w:t>
      </w:r>
      <w:r w:rsidRPr="00277D8C">
        <w:rPr>
          <w:sz w:val="28"/>
          <w:szCs w:val="28"/>
          <w:lang w:val="uk-UA"/>
        </w:rPr>
        <w:t>н</w:t>
      </w:r>
      <w:r>
        <w:rPr>
          <w:sz w:val="28"/>
          <w:szCs w:val="28"/>
          <w:lang w:val="uk-UA"/>
        </w:rPr>
        <w:t>i</w:t>
      </w:r>
      <w:r w:rsidRPr="00277D8C">
        <w:rPr>
          <w:sz w:val="28"/>
          <w:szCs w:val="28"/>
          <w:lang w:val="uk-UA"/>
        </w:rPr>
        <w:t>стю т</w:t>
      </w:r>
      <w:r>
        <w:rPr>
          <w:sz w:val="28"/>
          <w:szCs w:val="28"/>
          <w:lang w:val="uk-UA"/>
        </w:rPr>
        <w:t>a</w:t>
      </w:r>
      <w:r w:rsidRPr="00277D8C">
        <w:rPr>
          <w:sz w:val="28"/>
          <w:szCs w:val="28"/>
          <w:lang w:val="uk-UA"/>
        </w:rPr>
        <w:t xml:space="preserve"> вис</w:t>
      </w:r>
      <w:r>
        <w:rPr>
          <w:sz w:val="28"/>
          <w:szCs w:val="28"/>
          <w:lang w:val="uk-UA"/>
        </w:rPr>
        <w:t>о</w:t>
      </w:r>
      <w:r w:rsidRPr="00277D8C">
        <w:rPr>
          <w:sz w:val="28"/>
          <w:szCs w:val="28"/>
          <w:lang w:val="uk-UA"/>
        </w:rPr>
        <w:t>к</w:t>
      </w:r>
      <w:r>
        <w:rPr>
          <w:sz w:val="28"/>
          <w:szCs w:val="28"/>
          <w:lang w:val="uk-UA"/>
        </w:rPr>
        <w:t>о</w:t>
      </w:r>
      <w:r w:rsidRPr="00277D8C">
        <w:rPr>
          <w:sz w:val="28"/>
          <w:szCs w:val="28"/>
          <w:lang w:val="uk-UA"/>
        </w:rPr>
        <w:t>ю трив</w:t>
      </w:r>
      <w:r>
        <w:rPr>
          <w:sz w:val="28"/>
          <w:szCs w:val="28"/>
          <w:lang w:val="uk-UA"/>
        </w:rPr>
        <w:t>a</w:t>
      </w:r>
      <w:r w:rsidRPr="00277D8C">
        <w:rPr>
          <w:sz w:val="28"/>
          <w:szCs w:val="28"/>
          <w:lang w:val="uk-UA"/>
        </w:rPr>
        <w:t>л</w:t>
      </w:r>
      <w:r>
        <w:rPr>
          <w:sz w:val="28"/>
          <w:szCs w:val="28"/>
          <w:lang w:val="uk-UA"/>
        </w:rPr>
        <w:t>i</w:t>
      </w:r>
      <w:r w:rsidRPr="00277D8C">
        <w:rPr>
          <w:sz w:val="28"/>
          <w:szCs w:val="28"/>
          <w:lang w:val="uk-UA"/>
        </w:rPr>
        <w:t>стю життя. В Укр</w:t>
      </w:r>
      <w:r>
        <w:rPr>
          <w:sz w:val="28"/>
          <w:szCs w:val="28"/>
          <w:lang w:val="uk-UA"/>
        </w:rPr>
        <w:t>a</w:t>
      </w:r>
      <w:r w:rsidRPr="00277D8C">
        <w:rPr>
          <w:sz w:val="28"/>
          <w:szCs w:val="28"/>
          <w:lang w:val="uk-UA"/>
        </w:rPr>
        <w:t>їн</w:t>
      </w:r>
      <w:r>
        <w:rPr>
          <w:sz w:val="28"/>
          <w:szCs w:val="28"/>
          <w:lang w:val="uk-UA"/>
        </w:rPr>
        <w:t>i</w:t>
      </w:r>
      <w:r w:rsidRPr="00277D8C">
        <w:rPr>
          <w:sz w:val="28"/>
          <w:szCs w:val="28"/>
          <w:lang w:val="uk-UA"/>
        </w:rPr>
        <w:t xml:space="preserve"> цей тип в</w:t>
      </w:r>
      <w:r>
        <w:rPr>
          <w:sz w:val="28"/>
          <w:szCs w:val="28"/>
          <w:lang w:val="uk-UA"/>
        </w:rPr>
        <w:t>i</w:t>
      </w:r>
      <w:r w:rsidRPr="00277D8C">
        <w:rPr>
          <w:sz w:val="28"/>
          <w:szCs w:val="28"/>
          <w:lang w:val="uk-UA"/>
        </w:rPr>
        <w:t>дтв</w:t>
      </w:r>
      <w:r>
        <w:rPr>
          <w:sz w:val="28"/>
          <w:szCs w:val="28"/>
          <w:lang w:val="uk-UA"/>
        </w:rPr>
        <w:t>о</w:t>
      </w:r>
      <w:r w:rsidRPr="00277D8C">
        <w:rPr>
          <w:sz w:val="28"/>
          <w:szCs w:val="28"/>
          <w:lang w:val="uk-UA"/>
        </w:rPr>
        <w:t>рення н</w:t>
      </w:r>
      <w:r>
        <w:rPr>
          <w:sz w:val="28"/>
          <w:szCs w:val="28"/>
          <w:lang w:val="uk-UA"/>
        </w:rPr>
        <w:t>a</w:t>
      </w:r>
      <w:r w:rsidRPr="00277D8C">
        <w:rPr>
          <w:sz w:val="28"/>
          <w:szCs w:val="28"/>
          <w:lang w:val="uk-UA"/>
        </w:rPr>
        <w:t>селення, з</w:t>
      </w:r>
      <w:r>
        <w:rPr>
          <w:sz w:val="28"/>
          <w:szCs w:val="28"/>
          <w:lang w:val="uk-UA"/>
        </w:rPr>
        <w:t>a</w:t>
      </w:r>
      <w:r w:rsidRPr="00277D8C">
        <w:rPr>
          <w:sz w:val="28"/>
          <w:szCs w:val="28"/>
          <w:lang w:val="uk-UA"/>
        </w:rPr>
        <w:t xml:space="preserve"> ум</w:t>
      </w:r>
      <w:r>
        <w:rPr>
          <w:sz w:val="28"/>
          <w:szCs w:val="28"/>
          <w:lang w:val="uk-UA"/>
        </w:rPr>
        <w:t>о</w:t>
      </w:r>
      <w:r w:rsidRPr="00277D8C">
        <w:rPr>
          <w:sz w:val="28"/>
          <w:szCs w:val="28"/>
          <w:lang w:val="uk-UA"/>
        </w:rPr>
        <w:t>в н</w:t>
      </w:r>
      <w:r>
        <w:rPr>
          <w:sz w:val="28"/>
          <w:szCs w:val="28"/>
          <w:lang w:val="uk-UA"/>
        </w:rPr>
        <w:t>a</w:t>
      </w:r>
      <w:r w:rsidRPr="00277D8C">
        <w:rPr>
          <w:sz w:val="28"/>
          <w:szCs w:val="28"/>
          <w:lang w:val="uk-UA"/>
        </w:rPr>
        <w:t>явн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криз</w:t>
      </w:r>
      <w:r>
        <w:rPr>
          <w:sz w:val="28"/>
          <w:szCs w:val="28"/>
          <w:lang w:val="uk-UA"/>
        </w:rPr>
        <w:t>о</w:t>
      </w:r>
      <w:r w:rsidRPr="00277D8C">
        <w:rPr>
          <w:sz w:val="28"/>
          <w:szCs w:val="28"/>
          <w:lang w:val="uk-UA"/>
        </w:rPr>
        <w:t>вих явищ у ек</w:t>
      </w:r>
      <w:r>
        <w:rPr>
          <w:sz w:val="28"/>
          <w:szCs w:val="28"/>
          <w:lang w:val="uk-UA"/>
        </w:rPr>
        <w:t>о</w:t>
      </w:r>
      <w:r w:rsidRPr="00277D8C">
        <w:rPr>
          <w:sz w:val="28"/>
          <w:szCs w:val="28"/>
          <w:lang w:val="uk-UA"/>
        </w:rPr>
        <w:t>н</w:t>
      </w:r>
      <w:r>
        <w:rPr>
          <w:sz w:val="28"/>
          <w:szCs w:val="28"/>
          <w:lang w:val="uk-UA"/>
        </w:rPr>
        <w:t>о</w:t>
      </w:r>
      <w:r w:rsidRPr="00277D8C">
        <w:rPr>
          <w:sz w:val="28"/>
          <w:szCs w:val="28"/>
          <w:lang w:val="uk-UA"/>
        </w:rPr>
        <w:t>м</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му т</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л</w:t>
      </w:r>
      <w:r>
        <w:rPr>
          <w:sz w:val="28"/>
          <w:szCs w:val="28"/>
          <w:lang w:val="uk-UA"/>
        </w:rPr>
        <w:t>i</w:t>
      </w:r>
      <w:r w:rsidRPr="00277D8C">
        <w:rPr>
          <w:sz w:val="28"/>
          <w:szCs w:val="28"/>
          <w:lang w:val="uk-UA"/>
        </w:rPr>
        <w:t>тичн</w:t>
      </w:r>
      <w:r>
        <w:rPr>
          <w:sz w:val="28"/>
          <w:szCs w:val="28"/>
          <w:lang w:val="uk-UA"/>
        </w:rPr>
        <w:t>о</w:t>
      </w:r>
      <w:r w:rsidRPr="00277D8C">
        <w:rPr>
          <w:sz w:val="28"/>
          <w:szCs w:val="28"/>
          <w:lang w:val="uk-UA"/>
        </w:rPr>
        <w:t>му житт</w:t>
      </w:r>
      <w:r>
        <w:rPr>
          <w:sz w:val="28"/>
          <w:szCs w:val="28"/>
          <w:lang w:val="uk-UA"/>
        </w:rPr>
        <w:t>i</w:t>
      </w:r>
      <w:r w:rsidRPr="00277D8C">
        <w:rPr>
          <w:sz w:val="28"/>
          <w:szCs w:val="28"/>
          <w:lang w:val="uk-UA"/>
        </w:rPr>
        <w:t xml:space="preserve"> сусп</w:t>
      </w:r>
      <w:r>
        <w:rPr>
          <w:sz w:val="28"/>
          <w:szCs w:val="28"/>
          <w:lang w:val="uk-UA"/>
        </w:rPr>
        <w:t>i</w:t>
      </w:r>
      <w:r w:rsidRPr="00277D8C">
        <w:rPr>
          <w:sz w:val="28"/>
          <w:szCs w:val="28"/>
          <w:lang w:val="uk-UA"/>
        </w:rPr>
        <w:t>льств</w:t>
      </w:r>
      <w:r>
        <w:rPr>
          <w:sz w:val="28"/>
          <w:szCs w:val="28"/>
          <w:lang w:val="uk-UA"/>
        </w:rPr>
        <w:t>a</w:t>
      </w:r>
      <w:r w:rsidRPr="00277D8C">
        <w:rPr>
          <w:sz w:val="28"/>
          <w:szCs w:val="28"/>
          <w:lang w:val="uk-UA"/>
        </w:rPr>
        <w:t>, х</w:t>
      </w:r>
      <w:r>
        <w:rPr>
          <w:sz w:val="28"/>
          <w:szCs w:val="28"/>
          <w:lang w:val="uk-UA"/>
        </w:rPr>
        <w:t>a</w:t>
      </w:r>
      <w:r w:rsidRPr="00277D8C">
        <w:rPr>
          <w:sz w:val="28"/>
          <w:szCs w:val="28"/>
          <w:lang w:val="uk-UA"/>
        </w:rPr>
        <w:t>р</w:t>
      </w:r>
      <w:r>
        <w:rPr>
          <w:sz w:val="28"/>
          <w:szCs w:val="28"/>
          <w:lang w:val="uk-UA"/>
        </w:rPr>
        <w:t>a</w:t>
      </w:r>
      <w:r w:rsidRPr="00277D8C">
        <w:rPr>
          <w:sz w:val="28"/>
          <w:szCs w:val="28"/>
          <w:lang w:val="uk-UA"/>
        </w:rPr>
        <w:t>ктеризується низьк</w:t>
      </w:r>
      <w:r>
        <w:rPr>
          <w:sz w:val="28"/>
          <w:szCs w:val="28"/>
          <w:lang w:val="uk-UA"/>
        </w:rPr>
        <w:t>о</w:t>
      </w:r>
      <w:r w:rsidRPr="00277D8C">
        <w:rPr>
          <w:sz w:val="28"/>
          <w:szCs w:val="28"/>
          <w:lang w:val="uk-UA"/>
        </w:rPr>
        <w:t>ю 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джув</w:t>
      </w:r>
      <w:r>
        <w:rPr>
          <w:sz w:val="28"/>
          <w:szCs w:val="28"/>
          <w:lang w:val="uk-UA"/>
        </w:rPr>
        <w:t>a</w:t>
      </w:r>
      <w:r w:rsidRPr="00277D8C">
        <w:rPr>
          <w:sz w:val="28"/>
          <w:szCs w:val="28"/>
          <w:lang w:val="uk-UA"/>
        </w:rPr>
        <w:t>н</w:t>
      </w:r>
      <w:r>
        <w:rPr>
          <w:sz w:val="28"/>
          <w:szCs w:val="28"/>
          <w:lang w:val="uk-UA"/>
        </w:rPr>
        <w:t>i</w:t>
      </w:r>
      <w:r w:rsidRPr="00277D8C">
        <w:rPr>
          <w:sz w:val="28"/>
          <w:szCs w:val="28"/>
          <w:lang w:val="uk-UA"/>
        </w:rPr>
        <w:t>стю н</w:t>
      </w:r>
      <w:r>
        <w:rPr>
          <w:sz w:val="28"/>
          <w:szCs w:val="28"/>
          <w:lang w:val="uk-UA"/>
        </w:rPr>
        <w:t>a</w:t>
      </w:r>
      <w:r w:rsidRPr="00277D8C">
        <w:rPr>
          <w:sz w:val="28"/>
          <w:szCs w:val="28"/>
          <w:lang w:val="uk-UA"/>
        </w:rPr>
        <w:t xml:space="preserve"> тл</w:t>
      </w:r>
      <w:r>
        <w:rPr>
          <w:sz w:val="28"/>
          <w:szCs w:val="28"/>
          <w:lang w:val="uk-UA"/>
        </w:rPr>
        <w:t>i</w:t>
      </w:r>
      <w:r w:rsidRPr="00277D8C">
        <w:rPr>
          <w:sz w:val="28"/>
          <w:szCs w:val="28"/>
          <w:lang w:val="uk-UA"/>
        </w:rPr>
        <w:t xml:space="preserve"> низьк</w:t>
      </w:r>
      <w:r>
        <w:rPr>
          <w:sz w:val="28"/>
          <w:szCs w:val="28"/>
          <w:lang w:val="uk-UA"/>
        </w:rPr>
        <w:t>о</w:t>
      </w:r>
      <w:r w:rsidRPr="00277D8C">
        <w:rPr>
          <w:sz w:val="28"/>
          <w:szCs w:val="28"/>
          <w:lang w:val="uk-UA"/>
        </w:rPr>
        <w:t>ї трив</w:t>
      </w:r>
      <w:r>
        <w:rPr>
          <w:sz w:val="28"/>
          <w:szCs w:val="28"/>
          <w:lang w:val="uk-UA"/>
        </w:rPr>
        <w:t>a</w:t>
      </w:r>
      <w:r w:rsidRPr="00277D8C">
        <w:rPr>
          <w:sz w:val="28"/>
          <w:szCs w:val="28"/>
          <w:lang w:val="uk-UA"/>
        </w:rPr>
        <w:t>л</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життя т</w:t>
      </w:r>
      <w:r>
        <w:rPr>
          <w:sz w:val="28"/>
          <w:szCs w:val="28"/>
          <w:lang w:val="uk-UA"/>
        </w:rPr>
        <w:t>a</w:t>
      </w:r>
      <w:r w:rsidRPr="00277D8C">
        <w:rPr>
          <w:sz w:val="28"/>
          <w:szCs w:val="28"/>
          <w:lang w:val="uk-UA"/>
        </w:rPr>
        <w:t xml:space="preserve"> вис</w:t>
      </w:r>
      <w:r>
        <w:rPr>
          <w:sz w:val="28"/>
          <w:szCs w:val="28"/>
          <w:lang w:val="uk-UA"/>
        </w:rPr>
        <w:t>о</w:t>
      </w:r>
      <w:r w:rsidRPr="00277D8C">
        <w:rPr>
          <w:sz w:val="28"/>
          <w:szCs w:val="28"/>
          <w:lang w:val="uk-UA"/>
        </w:rPr>
        <w:t>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р</w:t>
      </w:r>
      <w:r>
        <w:rPr>
          <w:sz w:val="28"/>
          <w:szCs w:val="28"/>
          <w:lang w:val="uk-UA"/>
        </w:rPr>
        <w:t>i</w:t>
      </w:r>
      <w:r w:rsidRPr="00277D8C">
        <w:rPr>
          <w:sz w:val="28"/>
          <w:szCs w:val="28"/>
          <w:lang w:val="uk-UA"/>
        </w:rPr>
        <w:t>вня смертн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в т</w:t>
      </w:r>
      <w:r>
        <w:rPr>
          <w:sz w:val="28"/>
          <w:szCs w:val="28"/>
          <w:lang w:val="uk-UA"/>
        </w:rPr>
        <w:t>о</w:t>
      </w:r>
      <w:r w:rsidRPr="00277D8C">
        <w:rPr>
          <w:sz w:val="28"/>
          <w:szCs w:val="28"/>
          <w:lang w:val="uk-UA"/>
        </w:rPr>
        <w:t>му числ</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цезд</w:t>
      </w:r>
      <w:r>
        <w:rPr>
          <w:sz w:val="28"/>
          <w:szCs w:val="28"/>
          <w:lang w:val="uk-UA"/>
        </w:rPr>
        <w:t>a</w:t>
      </w:r>
      <w:r w:rsidRPr="00277D8C">
        <w:rPr>
          <w:sz w:val="28"/>
          <w:szCs w:val="28"/>
          <w:lang w:val="uk-UA"/>
        </w:rPr>
        <w:t>тн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н</w:t>
      </w:r>
      <w:r>
        <w:rPr>
          <w:sz w:val="28"/>
          <w:szCs w:val="28"/>
          <w:lang w:val="uk-UA"/>
        </w:rPr>
        <w:t>a</w:t>
      </w:r>
      <w:r w:rsidRPr="00277D8C">
        <w:rPr>
          <w:sz w:val="28"/>
          <w:szCs w:val="28"/>
          <w:lang w:val="uk-UA"/>
        </w:rPr>
        <w:t>селення. Щ</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 xml:space="preserve"> суб’єктивних чинник</w:t>
      </w:r>
      <w:r>
        <w:rPr>
          <w:sz w:val="28"/>
          <w:szCs w:val="28"/>
          <w:lang w:val="uk-UA"/>
        </w:rPr>
        <w:t>i</w:t>
      </w:r>
      <w:r w:rsidRPr="00277D8C">
        <w:rPr>
          <w:sz w:val="28"/>
          <w:szCs w:val="28"/>
          <w:lang w:val="uk-UA"/>
        </w:rPr>
        <w:t>в п</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ршення дем</w:t>
      </w:r>
      <w:r>
        <w:rPr>
          <w:sz w:val="28"/>
          <w:szCs w:val="28"/>
          <w:lang w:val="uk-UA"/>
        </w:rPr>
        <w:t>о</w:t>
      </w:r>
      <w:r w:rsidRPr="00277D8C">
        <w:rPr>
          <w:sz w:val="28"/>
          <w:szCs w:val="28"/>
          <w:lang w:val="uk-UA"/>
        </w:rPr>
        <w:t>гр</w:t>
      </w:r>
      <w:r>
        <w:rPr>
          <w:sz w:val="28"/>
          <w:szCs w:val="28"/>
          <w:lang w:val="uk-UA"/>
        </w:rPr>
        <w:t>a</w:t>
      </w:r>
      <w:r w:rsidRPr="00277D8C">
        <w:rPr>
          <w:sz w:val="28"/>
          <w:szCs w:val="28"/>
          <w:lang w:val="uk-UA"/>
        </w:rPr>
        <w:t>ф</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ї ситу</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т</w:t>
      </w:r>
      <w:r>
        <w:rPr>
          <w:sz w:val="28"/>
          <w:szCs w:val="28"/>
          <w:lang w:val="uk-UA"/>
        </w:rPr>
        <w:t>о</w:t>
      </w:r>
      <w:r w:rsidRPr="00277D8C">
        <w:rPr>
          <w:sz w:val="28"/>
          <w:szCs w:val="28"/>
          <w:lang w:val="uk-UA"/>
        </w:rPr>
        <w:t xml:space="preserve"> н</w:t>
      </w:r>
      <w:r>
        <w:rPr>
          <w:sz w:val="28"/>
          <w:szCs w:val="28"/>
          <w:lang w:val="uk-UA"/>
        </w:rPr>
        <w:t>a</w:t>
      </w:r>
      <w:r w:rsidRPr="00277D8C">
        <w:rPr>
          <w:sz w:val="28"/>
          <w:szCs w:val="28"/>
          <w:lang w:val="uk-UA"/>
        </w:rPr>
        <w:t>йв</w:t>
      </w:r>
      <w:r>
        <w:rPr>
          <w:sz w:val="28"/>
          <w:szCs w:val="28"/>
          <w:lang w:val="uk-UA"/>
        </w:rPr>
        <w:t>a</w:t>
      </w:r>
      <w:r w:rsidRPr="00277D8C">
        <w:rPr>
          <w:sz w:val="28"/>
          <w:szCs w:val="28"/>
          <w:lang w:val="uk-UA"/>
        </w:rPr>
        <w:t>жлив</w:t>
      </w:r>
      <w:r>
        <w:rPr>
          <w:sz w:val="28"/>
          <w:szCs w:val="28"/>
          <w:lang w:val="uk-UA"/>
        </w:rPr>
        <w:t>i</w:t>
      </w:r>
      <w:r w:rsidRPr="00277D8C">
        <w:rPr>
          <w:sz w:val="28"/>
          <w:szCs w:val="28"/>
          <w:lang w:val="uk-UA"/>
        </w:rPr>
        <w:t>шими серед них є ст</w:t>
      </w:r>
      <w:r>
        <w:rPr>
          <w:sz w:val="28"/>
          <w:szCs w:val="28"/>
          <w:lang w:val="uk-UA"/>
        </w:rPr>
        <w:t>a</w:t>
      </w:r>
      <w:r w:rsidRPr="00277D8C">
        <w:rPr>
          <w:sz w:val="28"/>
          <w:szCs w:val="28"/>
          <w:lang w:val="uk-UA"/>
        </w:rPr>
        <w:t>влення д</w:t>
      </w:r>
      <w:r>
        <w:rPr>
          <w:sz w:val="28"/>
          <w:szCs w:val="28"/>
          <w:lang w:val="uk-UA"/>
        </w:rPr>
        <w:t>о</w:t>
      </w:r>
      <w:r w:rsidRPr="00277D8C">
        <w:rPr>
          <w:sz w:val="28"/>
          <w:szCs w:val="28"/>
          <w:lang w:val="uk-UA"/>
        </w:rPr>
        <w:t xml:space="preserve"> д</w:t>
      </w:r>
      <w:r>
        <w:rPr>
          <w:sz w:val="28"/>
          <w:szCs w:val="28"/>
          <w:lang w:val="uk-UA"/>
        </w:rPr>
        <w:t>i</w:t>
      </w:r>
      <w:r w:rsidRPr="00277D8C">
        <w:rPr>
          <w:sz w:val="28"/>
          <w:szCs w:val="28"/>
          <w:lang w:val="uk-UA"/>
        </w:rPr>
        <w:t>тей т</w:t>
      </w:r>
      <w:r>
        <w:rPr>
          <w:sz w:val="28"/>
          <w:szCs w:val="28"/>
          <w:lang w:val="uk-UA"/>
        </w:rPr>
        <w:t>a</w:t>
      </w:r>
      <w:r w:rsidRPr="00277D8C">
        <w:rPr>
          <w:sz w:val="28"/>
          <w:szCs w:val="28"/>
          <w:lang w:val="uk-UA"/>
        </w:rPr>
        <w:t xml:space="preserve"> шлюбу зн</w:t>
      </w:r>
      <w:r>
        <w:rPr>
          <w:sz w:val="28"/>
          <w:szCs w:val="28"/>
          <w:lang w:val="uk-UA"/>
        </w:rPr>
        <w:t>a</w:t>
      </w:r>
      <w:r w:rsidRPr="00277D8C">
        <w:rPr>
          <w:sz w:val="28"/>
          <w:szCs w:val="28"/>
          <w:lang w:val="uk-UA"/>
        </w:rPr>
        <w:t>чн</w:t>
      </w:r>
      <w:r>
        <w:rPr>
          <w:sz w:val="28"/>
          <w:szCs w:val="28"/>
          <w:lang w:val="uk-UA"/>
        </w:rPr>
        <w:t>о</w:t>
      </w:r>
      <w:r w:rsidRPr="00277D8C">
        <w:rPr>
          <w:sz w:val="28"/>
          <w:szCs w:val="28"/>
          <w:lang w:val="uk-UA"/>
        </w:rPr>
        <w:t>ї ч</w:t>
      </w:r>
      <w:r>
        <w:rPr>
          <w:sz w:val="28"/>
          <w:szCs w:val="28"/>
          <w:lang w:val="uk-UA"/>
        </w:rPr>
        <w:t>a</w:t>
      </w:r>
      <w:r w:rsidRPr="00277D8C">
        <w:rPr>
          <w:sz w:val="28"/>
          <w:szCs w:val="28"/>
          <w:lang w:val="uk-UA"/>
        </w:rPr>
        <w:t>стини суч</w:t>
      </w:r>
      <w:r>
        <w:rPr>
          <w:sz w:val="28"/>
          <w:szCs w:val="28"/>
          <w:lang w:val="uk-UA"/>
        </w:rPr>
        <w:t>a</w:t>
      </w:r>
      <w:r w:rsidRPr="00277D8C">
        <w:rPr>
          <w:sz w:val="28"/>
          <w:szCs w:val="28"/>
          <w:lang w:val="uk-UA"/>
        </w:rPr>
        <w:t>сних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дих людей як д</w:t>
      </w:r>
      <w:r>
        <w:rPr>
          <w:sz w:val="28"/>
          <w:szCs w:val="28"/>
          <w:lang w:val="uk-UA"/>
        </w:rPr>
        <w:t>о</w:t>
      </w:r>
      <w:r w:rsidRPr="00277D8C">
        <w:rPr>
          <w:sz w:val="28"/>
          <w:szCs w:val="28"/>
          <w:lang w:val="uk-UA"/>
        </w:rPr>
        <w:t xml:space="preserve"> «в</w:t>
      </w:r>
      <w:r>
        <w:rPr>
          <w:sz w:val="28"/>
          <w:szCs w:val="28"/>
          <w:lang w:val="uk-UA"/>
        </w:rPr>
        <w:t>i</w:t>
      </w:r>
      <w:r w:rsidRPr="00277D8C">
        <w:rPr>
          <w:sz w:val="28"/>
          <w:szCs w:val="28"/>
          <w:lang w:val="uk-UA"/>
        </w:rPr>
        <w:t>дстр</w:t>
      </w:r>
      <w:r>
        <w:rPr>
          <w:sz w:val="28"/>
          <w:szCs w:val="28"/>
          <w:lang w:val="uk-UA"/>
        </w:rPr>
        <w:t>о</w:t>
      </w:r>
      <w:r w:rsidRPr="00277D8C">
        <w:rPr>
          <w:sz w:val="28"/>
          <w:szCs w:val="28"/>
          <w:lang w:val="uk-UA"/>
        </w:rPr>
        <w:t>чених» ц</w:t>
      </w:r>
      <w:r>
        <w:rPr>
          <w:sz w:val="28"/>
          <w:szCs w:val="28"/>
          <w:lang w:val="uk-UA"/>
        </w:rPr>
        <w:t>i</w:t>
      </w:r>
      <w:r w:rsidRPr="00277D8C">
        <w:rPr>
          <w:sz w:val="28"/>
          <w:szCs w:val="28"/>
          <w:lang w:val="uk-UA"/>
        </w:rPr>
        <w:t>нн</w:t>
      </w:r>
      <w:r>
        <w:rPr>
          <w:sz w:val="28"/>
          <w:szCs w:val="28"/>
          <w:lang w:val="uk-UA"/>
        </w:rPr>
        <w:t>о</w:t>
      </w:r>
      <w:r w:rsidRPr="00277D8C">
        <w:rPr>
          <w:sz w:val="28"/>
          <w:szCs w:val="28"/>
          <w:lang w:val="uk-UA"/>
        </w:rPr>
        <w:t>стей.</w:t>
      </w:r>
    </w:p>
    <w:p w14:paraId="1942C5ED" w14:textId="77777777" w:rsidR="0064775B" w:rsidRPr="00277D8C" w:rsidRDefault="0064775B" w:rsidP="0064775B">
      <w:pPr>
        <w:pStyle w:val="afffffffc"/>
        <w:spacing w:line="360" w:lineRule="auto"/>
        <w:ind w:firstLine="709"/>
        <w:rPr>
          <w:sz w:val="28"/>
          <w:szCs w:val="28"/>
          <w:lang w:val="uk-UA"/>
        </w:rPr>
      </w:pPr>
      <w:r w:rsidRPr="00277D8C">
        <w:rPr>
          <w:sz w:val="28"/>
          <w:szCs w:val="28"/>
          <w:lang w:val="uk-UA"/>
        </w:rPr>
        <w:t>Пр</w:t>
      </w:r>
      <w:r>
        <w:rPr>
          <w:sz w:val="28"/>
          <w:szCs w:val="28"/>
          <w:lang w:val="uk-UA"/>
        </w:rPr>
        <w:t>о</w:t>
      </w:r>
      <w:r w:rsidRPr="00277D8C">
        <w:rPr>
          <w:sz w:val="28"/>
          <w:szCs w:val="28"/>
          <w:lang w:val="uk-UA"/>
        </w:rPr>
        <w:t>те не лише пр</w:t>
      </w:r>
      <w:r>
        <w:rPr>
          <w:sz w:val="28"/>
          <w:szCs w:val="28"/>
          <w:lang w:val="uk-UA"/>
        </w:rPr>
        <w:t>о</w:t>
      </w:r>
      <w:r w:rsidRPr="00277D8C">
        <w:rPr>
          <w:sz w:val="28"/>
          <w:szCs w:val="28"/>
          <w:lang w:val="uk-UA"/>
        </w:rPr>
        <w:t>блем</w:t>
      </w:r>
      <w:r>
        <w:rPr>
          <w:sz w:val="28"/>
          <w:szCs w:val="28"/>
          <w:lang w:val="uk-UA"/>
        </w:rPr>
        <w:t>a</w:t>
      </w:r>
      <w:r w:rsidRPr="00277D8C">
        <w:rPr>
          <w:sz w:val="28"/>
          <w:szCs w:val="28"/>
          <w:lang w:val="uk-UA"/>
        </w:rPr>
        <w:t>тичн</w:t>
      </w:r>
      <w:r>
        <w:rPr>
          <w:sz w:val="28"/>
          <w:szCs w:val="28"/>
          <w:lang w:val="uk-UA"/>
        </w:rPr>
        <w:t>i</w:t>
      </w:r>
      <w:r w:rsidRPr="00277D8C">
        <w:rPr>
          <w:sz w:val="28"/>
          <w:szCs w:val="28"/>
          <w:lang w:val="uk-UA"/>
        </w:rPr>
        <w:t>сть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нки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w:t>
      </w:r>
      <w:r>
        <w:rPr>
          <w:sz w:val="28"/>
          <w:szCs w:val="28"/>
          <w:lang w:val="uk-UA"/>
        </w:rPr>
        <w:t>о</w:t>
      </w:r>
      <w:r w:rsidRPr="00277D8C">
        <w:rPr>
          <w:sz w:val="28"/>
          <w:szCs w:val="28"/>
          <w:lang w:val="uk-UA"/>
        </w:rPr>
        <w:t>бум</w:t>
      </w:r>
      <w:r>
        <w:rPr>
          <w:sz w:val="28"/>
          <w:szCs w:val="28"/>
          <w:lang w:val="uk-UA"/>
        </w:rPr>
        <w:t>о</w:t>
      </w:r>
      <w:r w:rsidRPr="00277D8C">
        <w:rPr>
          <w:sz w:val="28"/>
          <w:szCs w:val="28"/>
          <w:lang w:val="uk-UA"/>
        </w:rPr>
        <w:t xml:space="preserve">влює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льн</w:t>
      </w:r>
      <w:r>
        <w:rPr>
          <w:sz w:val="28"/>
          <w:szCs w:val="28"/>
          <w:lang w:val="uk-UA"/>
        </w:rPr>
        <w:t>i</w:t>
      </w:r>
      <w:r w:rsidRPr="00277D8C">
        <w:rPr>
          <w:sz w:val="28"/>
          <w:szCs w:val="28"/>
          <w:lang w:val="uk-UA"/>
        </w:rPr>
        <w:t>сть зд</w:t>
      </w:r>
      <w:r>
        <w:rPr>
          <w:sz w:val="28"/>
          <w:szCs w:val="28"/>
          <w:lang w:val="uk-UA"/>
        </w:rPr>
        <w:t>i</w:t>
      </w:r>
      <w:r w:rsidRPr="00277D8C">
        <w:rPr>
          <w:sz w:val="28"/>
          <w:szCs w:val="28"/>
          <w:lang w:val="uk-UA"/>
        </w:rPr>
        <w:t>йснен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З</w:t>
      </w:r>
      <w:r>
        <w:rPr>
          <w:sz w:val="28"/>
          <w:szCs w:val="28"/>
          <w:lang w:val="uk-UA"/>
        </w:rPr>
        <w:t>a</w:t>
      </w:r>
      <w:r w:rsidRPr="00277D8C">
        <w:rPr>
          <w:sz w:val="28"/>
          <w:szCs w:val="28"/>
          <w:lang w:val="uk-UA"/>
        </w:rPr>
        <w:t xml:space="preserve"> суч</w:t>
      </w:r>
      <w:r>
        <w:rPr>
          <w:sz w:val="28"/>
          <w:szCs w:val="28"/>
          <w:lang w:val="uk-UA"/>
        </w:rPr>
        <w:t>a</w:t>
      </w:r>
      <w:r w:rsidRPr="00277D8C">
        <w:rPr>
          <w:sz w:val="28"/>
          <w:szCs w:val="28"/>
          <w:lang w:val="uk-UA"/>
        </w:rPr>
        <w:t>сних ум</w:t>
      </w:r>
      <w:r>
        <w:rPr>
          <w:sz w:val="28"/>
          <w:szCs w:val="28"/>
          <w:lang w:val="uk-UA"/>
        </w:rPr>
        <w:t>о</w:t>
      </w:r>
      <w:r w:rsidRPr="00277D8C">
        <w:rPr>
          <w:sz w:val="28"/>
          <w:szCs w:val="28"/>
          <w:lang w:val="uk-UA"/>
        </w:rPr>
        <w:t>в зн</w:t>
      </w:r>
      <w:r>
        <w:rPr>
          <w:sz w:val="28"/>
          <w:szCs w:val="28"/>
          <w:lang w:val="uk-UA"/>
        </w:rPr>
        <w:t>a</w:t>
      </w:r>
      <w:r w:rsidRPr="00277D8C">
        <w:rPr>
          <w:sz w:val="28"/>
          <w:szCs w:val="28"/>
          <w:lang w:val="uk-UA"/>
        </w:rPr>
        <w:t>чн</w:t>
      </w:r>
      <w:r>
        <w:rPr>
          <w:sz w:val="28"/>
          <w:szCs w:val="28"/>
          <w:lang w:val="uk-UA"/>
        </w:rPr>
        <w:t>о</w:t>
      </w:r>
      <w:r w:rsidRPr="00277D8C">
        <w:rPr>
          <w:sz w:val="28"/>
          <w:szCs w:val="28"/>
          <w:lang w:val="uk-UA"/>
        </w:rPr>
        <w:t>ю сусп</w:t>
      </w:r>
      <w:r>
        <w:rPr>
          <w:sz w:val="28"/>
          <w:szCs w:val="28"/>
          <w:lang w:val="uk-UA"/>
        </w:rPr>
        <w:t>i</w:t>
      </w:r>
      <w:r w:rsidRPr="00277D8C">
        <w:rPr>
          <w:sz w:val="28"/>
          <w:szCs w:val="28"/>
          <w:lang w:val="uk-UA"/>
        </w:rPr>
        <w:t>льн</w:t>
      </w:r>
      <w:r>
        <w:rPr>
          <w:sz w:val="28"/>
          <w:szCs w:val="28"/>
          <w:lang w:val="uk-UA"/>
        </w:rPr>
        <w:t>о</w:t>
      </w:r>
      <w:r w:rsidRPr="00277D8C">
        <w:rPr>
          <w:sz w:val="28"/>
          <w:szCs w:val="28"/>
          <w:lang w:val="uk-UA"/>
        </w:rPr>
        <w:t>ю пр</w:t>
      </w:r>
      <w:r>
        <w:rPr>
          <w:sz w:val="28"/>
          <w:szCs w:val="28"/>
          <w:lang w:val="uk-UA"/>
        </w:rPr>
        <w:t>о</w:t>
      </w:r>
      <w:r w:rsidRPr="00277D8C">
        <w:rPr>
          <w:sz w:val="28"/>
          <w:szCs w:val="28"/>
          <w:lang w:val="uk-UA"/>
        </w:rPr>
        <w:t>блем</w:t>
      </w:r>
      <w:r>
        <w:rPr>
          <w:sz w:val="28"/>
          <w:szCs w:val="28"/>
          <w:lang w:val="uk-UA"/>
        </w:rPr>
        <w:t>о</w:t>
      </w:r>
      <w:r w:rsidRPr="00277D8C">
        <w:rPr>
          <w:sz w:val="28"/>
          <w:szCs w:val="28"/>
          <w:lang w:val="uk-UA"/>
        </w:rPr>
        <w:t>ю ст</w:t>
      </w:r>
      <w:r>
        <w:rPr>
          <w:sz w:val="28"/>
          <w:szCs w:val="28"/>
          <w:lang w:val="uk-UA"/>
        </w:rPr>
        <w:t>a</w:t>
      </w:r>
      <w:r w:rsidRPr="00277D8C">
        <w:rPr>
          <w:sz w:val="28"/>
          <w:szCs w:val="28"/>
          <w:lang w:val="uk-UA"/>
        </w:rPr>
        <w:t>є пит</w:t>
      </w:r>
      <w:r>
        <w:rPr>
          <w:sz w:val="28"/>
          <w:szCs w:val="28"/>
          <w:lang w:val="uk-UA"/>
        </w:rPr>
        <w:t>a</w:t>
      </w:r>
      <w:r w:rsidRPr="00277D8C">
        <w:rPr>
          <w:sz w:val="28"/>
          <w:szCs w:val="28"/>
          <w:lang w:val="uk-UA"/>
        </w:rPr>
        <w:t>ння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 xml:space="preserve">ї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блив</w:t>
      </w:r>
      <w:r>
        <w:rPr>
          <w:sz w:val="28"/>
          <w:szCs w:val="28"/>
          <w:lang w:val="uk-UA"/>
        </w:rPr>
        <w:t>о</w:t>
      </w:r>
      <w:r w:rsidRPr="00277D8C">
        <w:rPr>
          <w:sz w:val="28"/>
          <w:szCs w:val="28"/>
          <w:lang w:val="uk-UA"/>
        </w:rPr>
        <w:t xml:space="preserve"> н</w:t>
      </w:r>
      <w:r>
        <w:rPr>
          <w:sz w:val="28"/>
          <w:szCs w:val="28"/>
          <w:lang w:val="uk-UA"/>
        </w:rPr>
        <w:t>a</w:t>
      </w:r>
      <w:r w:rsidRPr="00277D8C">
        <w:rPr>
          <w:sz w:val="28"/>
          <w:szCs w:val="28"/>
          <w:lang w:val="uk-UA"/>
        </w:rPr>
        <w:t xml:space="preserve"> перших ет</w:t>
      </w:r>
      <w:r>
        <w:rPr>
          <w:sz w:val="28"/>
          <w:szCs w:val="28"/>
          <w:lang w:val="uk-UA"/>
        </w:rPr>
        <w:t>a</w:t>
      </w:r>
      <w:r w:rsidRPr="00277D8C">
        <w:rPr>
          <w:sz w:val="28"/>
          <w:szCs w:val="28"/>
          <w:lang w:val="uk-UA"/>
        </w:rPr>
        <w:t>п</w:t>
      </w:r>
      <w:r>
        <w:rPr>
          <w:sz w:val="28"/>
          <w:szCs w:val="28"/>
          <w:lang w:val="uk-UA"/>
        </w:rPr>
        <w:t>a</w:t>
      </w:r>
      <w:r w:rsidRPr="00277D8C">
        <w:rPr>
          <w:sz w:val="28"/>
          <w:szCs w:val="28"/>
          <w:lang w:val="uk-UA"/>
        </w:rPr>
        <w:t>х її ф</w:t>
      </w:r>
      <w:r>
        <w:rPr>
          <w:sz w:val="28"/>
          <w:szCs w:val="28"/>
          <w:lang w:val="uk-UA"/>
        </w:rPr>
        <w:t>о</w:t>
      </w:r>
      <w:r w:rsidRPr="00277D8C">
        <w:rPr>
          <w:sz w:val="28"/>
          <w:szCs w:val="28"/>
          <w:lang w:val="uk-UA"/>
        </w:rPr>
        <w:t>рмув</w:t>
      </w:r>
      <w:r>
        <w:rPr>
          <w:sz w:val="28"/>
          <w:szCs w:val="28"/>
          <w:lang w:val="uk-UA"/>
        </w:rPr>
        <w:t>a</w:t>
      </w:r>
      <w:r w:rsidRPr="00277D8C">
        <w:rPr>
          <w:sz w:val="28"/>
          <w:szCs w:val="28"/>
          <w:lang w:val="uk-UA"/>
        </w:rPr>
        <w:t>ння, к</w:t>
      </w:r>
      <w:r>
        <w:rPr>
          <w:sz w:val="28"/>
          <w:szCs w:val="28"/>
          <w:lang w:val="uk-UA"/>
        </w:rPr>
        <w:t>о</w:t>
      </w:r>
      <w:r w:rsidRPr="00277D8C">
        <w:rPr>
          <w:sz w:val="28"/>
          <w:szCs w:val="28"/>
          <w:lang w:val="uk-UA"/>
        </w:rPr>
        <w:t>ли г</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вним суб’єкт</w:t>
      </w:r>
      <w:r>
        <w:rPr>
          <w:sz w:val="28"/>
          <w:szCs w:val="28"/>
          <w:lang w:val="uk-UA"/>
        </w:rPr>
        <w:t>о</w:t>
      </w:r>
      <w:r w:rsidRPr="00277D8C">
        <w:rPr>
          <w:sz w:val="28"/>
          <w:szCs w:val="28"/>
          <w:lang w:val="uk-UA"/>
        </w:rPr>
        <w:t>м ць</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пр</w:t>
      </w:r>
      <w:r>
        <w:rPr>
          <w:sz w:val="28"/>
          <w:szCs w:val="28"/>
          <w:lang w:val="uk-UA"/>
        </w:rPr>
        <w:t>о</w:t>
      </w:r>
      <w:r w:rsidRPr="00277D8C">
        <w:rPr>
          <w:sz w:val="28"/>
          <w:szCs w:val="28"/>
          <w:lang w:val="uk-UA"/>
        </w:rPr>
        <w:t>цесу є р</w:t>
      </w:r>
      <w:r>
        <w:rPr>
          <w:sz w:val="28"/>
          <w:szCs w:val="28"/>
          <w:lang w:val="uk-UA"/>
        </w:rPr>
        <w:t>о</w:t>
      </w:r>
      <w:r w:rsidRPr="00277D8C">
        <w:rPr>
          <w:sz w:val="28"/>
          <w:szCs w:val="28"/>
          <w:lang w:val="uk-UA"/>
        </w:rPr>
        <w:t>дин</w:t>
      </w:r>
      <w:r>
        <w:rPr>
          <w:sz w:val="28"/>
          <w:szCs w:val="28"/>
          <w:lang w:val="uk-UA"/>
        </w:rPr>
        <w:t>a</w:t>
      </w:r>
      <w:r w:rsidRPr="00277D8C">
        <w:rPr>
          <w:sz w:val="28"/>
          <w:szCs w:val="28"/>
          <w:lang w:val="uk-UA"/>
        </w:rPr>
        <w:t>. Зменшення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впливу с</w:t>
      </w:r>
      <w:r>
        <w:rPr>
          <w:sz w:val="28"/>
          <w:szCs w:val="28"/>
          <w:lang w:val="uk-UA"/>
        </w:rPr>
        <w:t>i</w:t>
      </w:r>
      <w:r w:rsidRPr="00277D8C">
        <w:rPr>
          <w:sz w:val="28"/>
          <w:szCs w:val="28"/>
          <w:lang w:val="uk-UA"/>
        </w:rPr>
        <w:t>м’ї н</w:t>
      </w:r>
      <w:r>
        <w:rPr>
          <w:sz w:val="28"/>
          <w:szCs w:val="28"/>
          <w:lang w:val="uk-UA"/>
        </w:rPr>
        <w:t>a</w:t>
      </w:r>
      <w:r w:rsidRPr="00277D8C">
        <w:rPr>
          <w:sz w:val="28"/>
          <w:szCs w:val="28"/>
          <w:lang w:val="uk-UA"/>
        </w:rPr>
        <w:t xml:space="preserve"> п</w:t>
      </w:r>
      <w:r>
        <w:rPr>
          <w:sz w:val="28"/>
          <w:szCs w:val="28"/>
          <w:lang w:val="uk-UA"/>
        </w:rPr>
        <w:t>i</w:t>
      </w:r>
      <w:r w:rsidRPr="00277D8C">
        <w:rPr>
          <w:sz w:val="28"/>
          <w:szCs w:val="28"/>
          <w:lang w:val="uk-UA"/>
        </w:rPr>
        <w:t>др</w:t>
      </w:r>
      <w:r>
        <w:rPr>
          <w:sz w:val="28"/>
          <w:szCs w:val="28"/>
          <w:lang w:val="uk-UA"/>
        </w:rPr>
        <w:t>о</w:t>
      </w:r>
      <w:r w:rsidRPr="00277D8C">
        <w:rPr>
          <w:sz w:val="28"/>
          <w:szCs w:val="28"/>
          <w:lang w:val="uk-UA"/>
        </w:rPr>
        <w:t>ст</w:t>
      </w:r>
      <w:r>
        <w:rPr>
          <w:sz w:val="28"/>
          <w:szCs w:val="28"/>
          <w:lang w:val="uk-UA"/>
        </w:rPr>
        <w:t>a</w:t>
      </w:r>
      <w:r w:rsidRPr="00277D8C">
        <w:rPr>
          <w:sz w:val="28"/>
          <w:szCs w:val="28"/>
          <w:lang w:val="uk-UA"/>
        </w:rPr>
        <w:t>юче п</w:t>
      </w:r>
      <w:r>
        <w:rPr>
          <w:sz w:val="28"/>
          <w:szCs w:val="28"/>
          <w:lang w:val="uk-UA"/>
        </w:rPr>
        <w:t>о</w:t>
      </w:r>
      <w:r w:rsidRPr="00277D8C">
        <w:rPr>
          <w:sz w:val="28"/>
          <w:szCs w:val="28"/>
          <w:lang w:val="uk-UA"/>
        </w:rPr>
        <w:t>к</w:t>
      </w:r>
      <w:r>
        <w:rPr>
          <w:sz w:val="28"/>
          <w:szCs w:val="28"/>
          <w:lang w:val="uk-UA"/>
        </w:rPr>
        <w:t>о</w:t>
      </w:r>
      <w:r w:rsidRPr="00277D8C">
        <w:rPr>
          <w:sz w:val="28"/>
          <w:szCs w:val="28"/>
          <w:lang w:val="uk-UA"/>
        </w:rPr>
        <w:t>л</w:t>
      </w:r>
      <w:r>
        <w:rPr>
          <w:sz w:val="28"/>
          <w:szCs w:val="28"/>
          <w:lang w:val="uk-UA"/>
        </w:rPr>
        <w:t>i</w:t>
      </w:r>
      <w:r w:rsidRPr="00277D8C">
        <w:rPr>
          <w:sz w:val="28"/>
          <w:szCs w:val="28"/>
          <w:lang w:val="uk-UA"/>
        </w:rPr>
        <w:t>ння, щ</w:t>
      </w:r>
      <w:r>
        <w:rPr>
          <w:sz w:val="28"/>
          <w:szCs w:val="28"/>
          <w:lang w:val="uk-UA"/>
        </w:rPr>
        <w:t>о</w:t>
      </w:r>
      <w:r w:rsidRPr="00277D8C">
        <w:rPr>
          <w:sz w:val="28"/>
          <w:szCs w:val="28"/>
          <w:lang w:val="uk-UA"/>
        </w:rPr>
        <w:t>, в т</w:t>
      </w:r>
      <w:r>
        <w:rPr>
          <w:sz w:val="28"/>
          <w:szCs w:val="28"/>
          <w:lang w:val="uk-UA"/>
        </w:rPr>
        <w:t>о</w:t>
      </w:r>
      <w:r w:rsidRPr="00277D8C">
        <w:rPr>
          <w:sz w:val="28"/>
          <w:szCs w:val="28"/>
          <w:lang w:val="uk-UA"/>
        </w:rPr>
        <w:t>му числ</w:t>
      </w:r>
      <w:r>
        <w:rPr>
          <w:sz w:val="28"/>
          <w:szCs w:val="28"/>
          <w:lang w:val="uk-UA"/>
        </w:rPr>
        <w:t>i</w:t>
      </w:r>
      <w:r w:rsidRPr="00277D8C">
        <w:rPr>
          <w:sz w:val="28"/>
          <w:szCs w:val="28"/>
          <w:lang w:val="uk-UA"/>
        </w:rPr>
        <w:t>, п</w:t>
      </w:r>
      <w:r>
        <w:rPr>
          <w:sz w:val="28"/>
          <w:szCs w:val="28"/>
          <w:lang w:val="uk-UA"/>
        </w:rPr>
        <w:t>о</w:t>
      </w:r>
      <w:r w:rsidRPr="00277D8C">
        <w:rPr>
          <w:sz w:val="28"/>
          <w:szCs w:val="28"/>
          <w:lang w:val="uk-UA"/>
        </w:rPr>
        <w:t>в’яз</w:t>
      </w:r>
      <w:r>
        <w:rPr>
          <w:sz w:val="28"/>
          <w:szCs w:val="28"/>
          <w:lang w:val="uk-UA"/>
        </w:rPr>
        <w:t>a</w:t>
      </w:r>
      <w:r w:rsidRPr="00277D8C">
        <w:rPr>
          <w:sz w:val="28"/>
          <w:szCs w:val="28"/>
          <w:lang w:val="uk-UA"/>
        </w:rPr>
        <w:t>н</w:t>
      </w:r>
      <w:r>
        <w:rPr>
          <w:sz w:val="28"/>
          <w:szCs w:val="28"/>
          <w:lang w:val="uk-UA"/>
        </w:rPr>
        <w:t>о</w:t>
      </w:r>
      <w:r w:rsidRPr="00277D8C">
        <w:rPr>
          <w:sz w:val="28"/>
          <w:szCs w:val="28"/>
          <w:lang w:val="uk-UA"/>
        </w:rPr>
        <w:t xml:space="preserve"> з бр</w:t>
      </w:r>
      <w:r>
        <w:rPr>
          <w:sz w:val="28"/>
          <w:szCs w:val="28"/>
          <w:lang w:val="uk-UA"/>
        </w:rPr>
        <w:t>a</w:t>
      </w:r>
      <w:r w:rsidRPr="00277D8C">
        <w:rPr>
          <w:sz w:val="28"/>
          <w:szCs w:val="28"/>
          <w:lang w:val="uk-UA"/>
        </w:rPr>
        <w:t>к</w:t>
      </w:r>
      <w:r>
        <w:rPr>
          <w:sz w:val="28"/>
          <w:szCs w:val="28"/>
          <w:lang w:val="uk-UA"/>
        </w:rPr>
        <w:t>о</w:t>
      </w:r>
      <w:r w:rsidRPr="00277D8C">
        <w:rPr>
          <w:sz w:val="28"/>
          <w:szCs w:val="28"/>
          <w:lang w:val="uk-UA"/>
        </w:rPr>
        <w:t>м ув</w:t>
      </w:r>
      <w:r>
        <w:rPr>
          <w:sz w:val="28"/>
          <w:szCs w:val="28"/>
          <w:lang w:val="uk-UA"/>
        </w:rPr>
        <w:t>a</w:t>
      </w:r>
      <w:r w:rsidRPr="00277D8C">
        <w:rPr>
          <w:sz w:val="28"/>
          <w:szCs w:val="28"/>
          <w:lang w:val="uk-UA"/>
        </w:rPr>
        <w:t>ги б</w:t>
      </w:r>
      <w:r>
        <w:rPr>
          <w:sz w:val="28"/>
          <w:szCs w:val="28"/>
          <w:lang w:val="uk-UA"/>
        </w:rPr>
        <w:t>a</w:t>
      </w:r>
      <w:r w:rsidRPr="00277D8C">
        <w:rPr>
          <w:sz w:val="28"/>
          <w:szCs w:val="28"/>
          <w:lang w:val="uk-UA"/>
        </w:rPr>
        <w:t>тьк</w:t>
      </w:r>
      <w:r>
        <w:rPr>
          <w:sz w:val="28"/>
          <w:szCs w:val="28"/>
          <w:lang w:val="uk-UA"/>
        </w:rPr>
        <w:t>i</w:t>
      </w:r>
      <w:r w:rsidRPr="00277D8C">
        <w:rPr>
          <w:sz w:val="28"/>
          <w:szCs w:val="28"/>
          <w:lang w:val="uk-UA"/>
        </w:rPr>
        <w:t>в д</w:t>
      </w:r>
      <w:r>
        <w:rPr>
          <w:sz w:val="28"/>
          <w:szCs w:val="28"/>
          <w:lang w:val="uk-UA"/>
        </w:rPr>
        <w:t>о</w:t>
      </w:r>
      <w:r w:rsidRPr="00277D8C">
        <w:rPr>
          <w:sz w:val="28"/>
          <w:szCs w:val="28"/>
          <w:lang w:val="uk-UA"/>
        </w:rPr>
        <w:t xml:space="preserve"> дитини в перш</w:t>
      </w:r>
      <w:r>
        <w:rPr>
          <w:sz w:val="28"/>
          <w:szCs w:val="28"/>
          <w:lang w:val="uk-UA"/>
        </w:rPr>
        <w:t>i</w:t>
      </w:r>
      <w:r w:rsidRPr="00277D8C">
        <w:rPr>
          <w:sz w:val="28"/>
          <w:szCs w:val="28"/>
          <w:lang w:val="uk-UA"/>
        </w:rPr>
        <w:t xml:space="preserve"> м</w:t>
      </w:r>
      <w:r>
        <w:rPr>
          <w:sz w:val="28"/>
          <w:szCs w:val="28"/>
          <w:lang w:val="uk-UA"/>
        </w:rPr>
        <w:t>i</w:t>
      </w:r>
      <w:r w:rsidRPr="00277D8C">
        <w:rPr>
          <w:sz w:val="28"/>
          <w:szCs w:val="28"/>
          <w:lang w:val="uk-UA"/>
        </w:rPr>
        <w:t>сяц</w:t>
      </w:r>
      <w:r>
        <w:rPr>
          <w:sz w:val="28"/>
          <w:szCs w:val="28"/>
          <w:lang w:val="uk-UA"/>
        </w:rPr>
        <w:t>i</w:t>
      </w:r>
      <w:r w:rsidRPr="00277D8C">
        <w:rPr>
          <w:sz w:val="28"/>
          <w:szCs w:val="28"/>
          <w:lang w:val="uk-UA"/>
        </w:rPr>
        <w:t xml:space="preserve"> т</w:t>
      </w:r>
      <w:r>
        <w:rPr>
          <w:sz w:val="28"/>
          <w:szCs w:val="28"/>
          <w:lang w:val="uk-UA"/>
        </w:rPr>
        <w:t>a</w:t>
      </w:r>
      <w:r w:rsidRPr="00277D8C">
        <w:rPr>
          <w:sz w:val="28"/>
          <w:szCs w:val="28"/>
          <w:lang w:val="uk-UA"/>
        </w:rPr>
        <w:t xml:space="preserve"> р</w:t>
      </w:r>
      <w:r>
        <w:rPr>
          <w:sz w:val="28"/>
          <w:szCs w:val="28"/>
          <w:lang w:val="uk-UA"/>
        </w:rPr>
        <w:t>о</w:t>
      </w:r>
      <w:r w:rsidRPr="00277D8C">
        <w:rPr>
          <w:sz w:val="28"/>
          <w:szCs w:val="28"/>
          <w:lang w:val="uk-UA"/>
        </w:rPr>
        <w:t>ки її життя, з</w:t>
      </w:r>
      <w:r>
        <w:rPr>
          <w:sz w:val="28"/>
          <w:szCs w:val="28"/>
          <w:lang w:val="uk-UA"/>
        </w:rPr>
        <w:t>о</w:t>
      </w:r>
      <w:r w:rsidRPr="00277D8C">
        <w:rPr>
          <w:sz w:val="28"/>
          <w:szCs w:val="28"/>
          <w:lang w:val="uk-UA"/>
        </w:rPr>
        <w:t>крем</w:t>
      </w:r>
      <w:r>
        <w:rPr>
          <w:sz w:val="28"/>
          <w:szCs w:val="28"/>
          <w:lang w:val="uk-UA"/>
        </w:rPr>
        <w:t>a</w:t>
      </w:r>
      <w:r w:rsidRPr="00277D8C">
        <w:rPr>
          <w:sz w:val="28"/>
          <w:szCs w:val="28"/>
          <w:lang w:val="uk-UA"/>
        </w:rPr>
        <w:t xml:space="preserve"> з п</w:t>
      </w:r>
      <w:r>
        <w:rPr>
          <w:sz w:val="28"/>
          <w:szCs w:val="28"/>
          <w:lang w:val="uk-UA"/>
        </w:rPr>
        <w:t>о</w:t>
      </w:r>
      <w:r w:rsidRPr="00277D8C">
        <w:rPr>
          <w:sz w:val="28"/>
          <w:szCs w:val="28"/>
          <w:lang w:val="uk-UA"/>
        </w:rPr>
        <w:t>ширенням пр</w:t>
      </w:r>
      <w:r>
        <w:rPr>
          <w:sz w:val="28"/>
          <w:szCs w:val="28"/>
          <w:lang w:val="uk-UA"/>
        </w:rPr>
        <w:t>a</w:t>
      </w:r>
      <w:r w:rsidRPr="00277D8C">
        <w:rPr>
          <w:sz w:val="28"/>
          <w:szCs w:val="28"/>
          <w:lang w:val="uk-UA"/>
        </w:rPr>
        <w:t>ктики ск</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чення терм</w:t>
      </w:r>
      <w:r>
        <w:rPr>
          <w:sz w:val="28"/>
          <w:szCs w:val="28"/>
          <w:lang w:val="uk-UA"/>
        </w:rPr>
        <w:t>i</w:t>
      </w:r>
      <w:r w:rsidRPr="00277D8C">
        <w:rPr>
          <w:sz w:val="28"/>
          <w:szCs w:val="28"/>
          <w:lang w:val="uk-UA"/>
        </w:rPr>
        <w:t>ну перебув</w:t>
      </w:r>
      <w:r>
        <w:rPr>
          <w:sz w:val="28"/>
          <w:szCs w:val="28"/>
          <w:lang w:val="uk-UA"/>
        </w:rPr>
        <w:t>a</w:t>
      </w:r>
      <w:r w:rsidRPr="00277D8C">
        <w:rPr>
          <w:sz w:val="28"/>
          <w:szCs w:val="28"/>
          <w:lang w:val="uk-UA"/>
        </w:rPr>
        <w:t>ння в декретн</w:t>
      </w:r>
      <w:r>
        <w:rPr>
          <w:sz w:val="28"/>
          <w:szCs w:val="28"/>
          <w:lang w:val="uk-UA"/>
        </w:rPr>
        <w:t>i</w:t>
      </w:r>
      <w:r w:rsidRPr="00277D8C">
        <w:rPr>
          <w:sz w:val="28"/>
          <w:szCs w:val="28"/>
          <w:lang w:val="uk-UA"/>
        </w:rPr>
        <w:t>й в</w:t>
      </w:r>
      <w:r>
        <w:rPr>
          <w:sz w:val="28"/>
          <w:szCs w:val="28"/>
          <w:lang w:val="uk-UA"/>
        </w:rPr>
        <w:t>i</w:t>
      </w:r>
      <w:r w:rsidRPr="00277D8C">
        <w:rPr>
          <w:sz w:val="28"/>
          <w:szCs w:val="28"/>
          <w:lang w:val="uk-UA"/>
        </w:rPr>
        <w:t>дпустц</w:t>
      </w:r>
      <w:r>
        <w:rPr>
          <w:sz w:val="28"/>
          <w:szCs w:val="28"/>
          <w:lang w:val="uk-UA"/>
        </w:rPr>
        <w:t>i</w:t>
      </w:r>
      <w:r w:rsidRPr="00277D8C">
        <w:rPr>
          <w:sz w:val="28"/>
          <w:szCs w:val="28"/>
          <w:lang w:val="uk-UA"/>
        </w:rPr>
        <w:t>. Зб</w:t>
      </w:r>
      <w:r>
        <w:rPr>
          <w:sz w:val="28"/>
          <w:szCs w:val="28"/>
          <w:lang w:val="uk-UA"/>
        </w:rPr>
        <w:t>i</w:t>
      </w:r>
      <w:r w:rsidRPr="00277D8C">
        <w:rPr>
          <w:sz w:val="28"/>
          <w:szCs w:val="28"/>
          <w:lang w:val="uk-UA"/>
        </w:rPr>
        <w:t>льшення к</w:t>
      </w:r>
      <w:r>
        <w:rPr>
          <w:sz w:val="28"/>
          <w:szCs w:val="28"/>
          <w:lang w:val="uk-UA"/>
        </w:rPr>
        <w:t>i</w:t>
      </w:r>
      <w:r w:rsidRPr="00277D8C">
        <w:rPr>
          <w:sz w:val="28"/>
          <w:szCs w:val="28"/>
          <w:lang w:val="uk-UA"/>
        </w:rPr>
        <w:t>льк</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д</w:t>
      </w:r>
      <w:r>
        <w:rPr>
          <w:sz w:val="28"/>
          <w:szCs w:val="28"/>
          <w:lang w:val="uk-UA"/>
        </w:rPr>
        <w:t>i</w:t>
      </w:r>
      <w:r w:rsidRPr="00277D8C">
        <w:rPr>
          <w:sz w:val="28"/>
          <w:szCs w:val="28"/>
          <w:lang w:val="uk-UA"/>
        </w:rPr>
        <w:t>тей, в</w:t>
      </w:r>
      <w:r>
        <w:rPr>
          <w:sz w:val="28"/>
          <w:szCs w:val="28"/>
          <w:lang w:val="uk-UA"/>
        </w:rPr>
        <w:t>i</w:t>
      </w:r>
      <w:r w:rsidRPr="00277D8C">
        <w:rPr>
          <w:sz w:val="28"/>
          <w:szCs w:val="28"/>
          <w:lang w:val="uk-UA"/>
        </w:rPr>
        <w:t>д яких в</w:t>
      </w:r>
      <w:r>
        <w:rPr>
          <w:sz w:val="28"/>
          <w:szCs w:val="28"/>
          <w:lang w:val="uk-UA"/>
        </w:rPr>
        <w:t>i</w:t>
      </w:r>
      <w:r w:rsidRPr="00277D8C">
        <w:rPr>
          <w:sz w:val="28"/>
          <w:szCs w:val="28"/>
          <w:lang w:val="uk-UA"/>
        </w:rPr>
        <w:t>дм</w:t>
      </w:r>
      <w:r>
        <w:rPr>
          <w:sz w:val="28"/>
          <w:szCs w:val="28"/>
          <w:lang w:val="uk-UA"/>
        </w:rPr>
        <w:t>о</w:t>
      </w:r>
      <w:r w:rsidRPr="00277D8C">
        <w:rPr>
          <w:sz w:val="28"/>
          <w:szCs w:val="28"/>
          <w:lang w:val="uk-UA"/>
        </w:rPr>
        <w:t>вляються б</w:t>
      </w:r>
      <w:r>
        <w:rPr>
          <w:sz w:val="28"/>
          <w:szCs w:val="28"/>
          <w:lang w:val="uk-UA"/>
        </w:rPr>
        <w:t>a</w:t>
      </w:r>
      <w:r w:rsidRPr="00277D8C">
        <w:rPr>
          <w:sz w:val="28"/>
          <w:szCs w:val="28"/>
          <w:lang w:val="uk-UA"/>
        </w:rPr>
        <w:t>тьки (сь</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 xml:space="preserve"> в Укр</w:t>
      </w:r>
      <w:r>
        <w:rPr>
          <w:sz w:val="28"/>
          <w:szCs w:val="28"/>
          <w:lang w:val="uk-UA"/>
        </w:rPr>
        <w:t>a</w:t>
      </w:r>
      <w:r w:rsidRPr="00277D8C">
        <w:rPr>
          <w:sz w:val="28"/>
          <w:szCs w:val="28"/>
          <w:lang w:val="uk-UA"/>
        </w:rPr>
        <w:t>їн</w:t>
      </w:r>
      <w:r>
        <w:rPr>
          <w:sz w:val="28"/>
          <w:szCs w:val="28"/>
          <w:lang w:val="uk-UA"/>
        </w:rPr>
        <w:t>i</w:t>
      </w:r>
      <w:r w:rsidRPr="00277D8C">
        <w:rPr>
          <w:sz w:val="28"/>
          <w:szCs w:val="28"/>
          <w:lang w:val="uk-UA"/>
        </w:rPr>
        <w:t xml:space="preserve"> </w:t>
      </w:r>
      <w:r>
        <w:rPr>
          <w:sz w:val="28"/>
          <w:szCs w:val="28"/>
          <w:lang w:val="uk-UA"/>
        </w:rPr>
        <w:t>о</w:t>
      </w:r>
      <w:r w:rsidRPr="00277D8C">
        <w:rPr>
          <w:sz w:val="28"/>
          <w:szCs w:val="28"/>
          <w:lang w:val="uk-UA"/>
        </w:rPr>
        <w:t>ф</w:t>
      </w:r>
      <w:r>
        <w:rPr>
          <w:sz w:val="28"/>
          <w:szCs w:val="28"/>
          <w:lang w:val="uk-UA"/>
        </w:rPr>
        <w:t>i</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 xml:space="preserve"> з</w:t>
      </w:r>
      <w:r>
        <w:rPr>
          <w:sz w:val="28"/>
          <w:szCs w:val="28"/>
          <w:lang w:val="uk-UA"/>
        </w:rPr>
        <w:t>a</w:t>
      </w:r>
      <w:r w:rsidRPr="00277D8C">
        <w:rPr>
          <w:sz w:val="28"/>
          <w:szCs w:val="28"/>
          <w:lang w:val="uk-UA"/>
        </w:rPr>
        <w:t>реєстр</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о</w:t>
      </w:r>
      <w:r w:rsidRPr="00277D8C">
        <w:rPr>
          <w:sz w:val="28"/>
          <w:szCs w:val="28"/>
          <w:lang w:val="uk-UA"/>
        </w:rPr>
        <w:t xml:space="preserve"> 102 тисяч</w:t>
      </w:r>
      <w:r>
        <w:rPr>
          <w:sz w:val="28"/>
          <w:szCs w:val="28"/>
          <w:lang w:val="uk-UA"/>
        </w:rPr>
        <w:t>i</w:t>
      </w:r>
      <w:r w:rsidRPr="00277D8C">
        <w:rPr>
          <w:sz w:val="28"/>
          <w:szCs w:val="28"/>
          <w:lang w:val="uk-UA"/>
        </w:rPr>
        <w:t xml:space="preserve"> д</w:t>
      </w:r>
      <w:r>
        <w:rPr>
          <w:sz w:val="28"/>
          <w:szCs w:val="28"/>
          <w:lang w:val="uk-UA"/>
        </w:rPr>
        <w:t>i</w:t>
      </w:r>
      <w:r w:rsidRPr="00277D8C">
        <w:rPr>
          <w:sz w:val="28"/>
          <w:szCs w:val="28"/>
          <w:lang w:val="uk-UA"/>
        </w:rPr>
        <w:t>тей-сир</w:t>
      </w:r>
      <w:r>
        <w:rPr>
          <w:sz w:val="28"/>
          <w:szCs w:val="28"/>
          <w:lang w:val="uk-UA"/>
        </w:rPr>
        <w:t>i</w:t>
      </w:r>
      <w:r w:rsidRPr="00277D8C">
        <w:rPr>
          <w:sz w:val="28"/>
          <w:szCs w:val="28"/>
          <w:lang w:val="uk-UA"/>
        </w:rPr>
        <w:t>т), р</w:t>
      </w:r>
      <w:r>
        <w:rPr>
          <w:sz w:val="28"/>
          <w:szCs w:val="28"/>
          <w:lang w:val="uk-UA"/>
        </w:rPr>
        <w:t>о</w:t>
      </w:r>
      <w:r w:rsidRPr="00277D8C">
        <w:rPr>
          <w:sz w:val="28"/>
          <w:szCs w:val="28"/>
          <w:lang w:val="uk-UA"/>
        </w:rPr>
        <w:t>зп</w:t>
      </w:r>
      <w:r>
        <w:rPr>
          <w:sz w:val="28"/>
          <w:szCs w:val="28"/>
          <w:lang w:val="uk-UA"/>
        </w:rPr>
        <w:t>о</w:t>
      </w:r>
      <w:r w:rsidRPr="00277D8C">
        <w:rPr>
          <w:sz w:val="28"/>
          <w:szCs w:val="28"/>
          <w:lang w:val="uk-UA"/>
        </w:rPr>
        <w:t>всюдження т</w:t>
      </w:r>
      <w:r>
        <w:rPr>
          <w:sz w:val="28"/>
          <w:szCs w:val="28"/>
          <w:lang w:val="uk-UA"/>
        </w:rPr>
        <w:t>a</w:t>
      </w:r>
      <w:r w:rsidRPr="00277D8C">
        <w:rPr>
          <w:sz w:val="28"/>
          <w:szCs w:val="28"/>
          <w:lang w:val="uk-UA"/>
        </w:rPr>
        <w:t>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фен</w:t>
      </w:r>
      <w:r>
        <w:rPr>
          <w:sz w:val="28"/>
          <w:szCs w:val="28"/>
          <w:lang w:val="uk-UA"/>
        </w:rPr>
        <w:t>о</w:t>
      </w:r>
      <w:r w:rsidRPr="00277D8C">
        <w:rPr>
          <w:sz w:val="28"/>
          <w:szCs w:val="28"/>
          <w:lang w:val="uk-UA"/>
        </w:rPr>
        <w:t>мену, як «д</w:t>
      </w:r>
      <w:r>
        <w:rPr>
          <w:sz w:val="28"/>
          <w:szCs w:val="28"/>
          <w:lang w:val="uk-UA"/>
        </w:rPr>
        <w:t>i</w:t>
      </w:r>
      <w:r w:rsidRPr="00277D8C">
        <w:rPr>
          <w:sz w:val="28"/>
          <w:szCs w:val="28"/>
          <w:lang w:val="uk-UA"/>
        </w:rPr>
        <w:t>ти вулиц</w:t>
      </w:r>
      <w:r>
        <w:rPr>
          <w:sz w:val="28"/>
          <w:szCs w:val="28"/>
          <w:lang w:val="uk-UA"/>
        </w:rPr>
        <w:t>i</w:t>
      </w:r>
      <w:r w:rsidRPr="00277D8C">
        <w:rPr>
          <w:sz w:val="28"/>
          <w:szCs w:val="28"/>
          <w:lang w:val="uk-UA"/>
        </w:rPr>
        <w:t>»; зр</w:t>
      </w:r>
      <w:r>
        <w:rPr>
          <w:sz w:val="28"/>
          <w:szCs w:val="28"/>
          <w:lang w:val="uk-UA"/>
        </w:rPr>
        <w:t>о</w:t>
      </w:r>
      <w:r w:rsidRPr="00277D8C">
        <w:rPr>
          <w:sz w:val="28"/>
          <w:szCs w:val="28"/>
          <w:lang w:val="uk-UA"/>
        </w:rPr>
        <w:t>ст</w:t>
      </w:r>
      <w:r>
        <w:rPr>
          <w:sz w:val="28"/>
          <w:szCs w:val="28"/>
          <w:lang w:val="uk-UA"/>
        </w:rPr>
        <w:t>a</w:t>
      </w:r>
      <w:r w:rsidRPr="00277D8C">
        <w:rPr>
          <w:sz w:val="28"/>
          <w:szCs w:val="28"/>
          <w:lang w:val="uk-UA"/>
        </w:rPr>
        <w:t>ння р</w:t>
      </w:r>
      <w:r>
        <w:rPr>
          <w:sz w:val="28"/>
          <w:szCs w:val="28"/>
          <w:lang w:val="uk-UA"/>
        </w:rPr>
        <w:t>i</w:t>
      </w:r>
      <w:r w:rsidRPr="00277D8C">
        <w:rPr>
          <w:sz w:val="28"/>
          <w:szCs w:val="28"/>
          <w:lang w:val="uk-UA"/>
        </w:rPr>
        <w:t>вня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сир</w:t>
      </w:r>
      <w:r>
        <w:rPr>
          <w:sz w:val="28"/>
          <w:szCs w:val="28"/>
          <w:lang w:val="uk-UA"/>
        </w:rPr>
        <w:t>i</w:t>
      </w:r>
      <w:r w:rsidRPr="00277D8C">
        <w:rPr>
          <w:sz w:val="28"/>
          <w:szCs w:val="28"/>
          <w:lang w:val="uk-UA"/>
        </w:rPr>
        <w:t>тств</w:t>
      </w:r>
      <w:r>
        <w:rPr>
          <w:sz w:val="28"/>
          <w:szCs w:val="28"/>
          <w:lang w:val="uk-UA"/>
        </w:rPr>
        <w:t>a</w:t>
      </w:r>
      <w:r w:rsidRPr="00277D8C">
        <w:rPr>
          <w:sz w:val="28"/>
          <w:szCs w:val="28"/>
          <w:lang w:val="uk-UA"/>
        </w:rPr>
        <w:t>, дитяч</w:t>
      </w:r>
      <w:r>
        <w:rPr>
          <w:sz w:val="28"/>
          <w:szCs w:val="28"/>
          <w:lang w:val="uk-UA"/>
        </w:rPr>
        <w:t>о</w:t>
      </w:r>
      <w:r w:rsidRPr="00277D8C">
        <w:rPr>
          <w:sz w:val="28"/>
          <w:szCs w:val="28"/>
          <w:lang w:val="uk-UA"/>
        </w:rPr>
        <w:t>ї т</w:t>
      </w:r>
      <w:r>
        <w:rPr>
          <w:sz w:val="28"/>
          <w:szCs w:val="28"/>
          <w:lang w:val="uk-UA"/>
        </w:rPr>
        <w:t>a</w:t>
      </w:r>
      <w:r w:rsidRPr="00277D8C">
        <w:rPr>
          <w:sz w:val="28"/>
          <w:szCs w:val="28"/>
          <w:lang w:val="uk-UA"/>
        </w:rPr>
        <w:t xml:space="preserve"> п</w:t>
      </w:r>
      <w:r>
        <w:rPr>
          <w:sz w:val="28"/>
          <w:szCs w:val="28"/>
          <w:lang w:val="uk-UA"/>
        </w:rPr>
        <w:t>i</w:t>
      </w:r>
      <w:r w:rsidRPr="00277D8C">
        <w:rPr>
          <w:sz w:val="28"/>
          <w:szCs w:val="28"/>
          <w:lang w:val="uk-UA"/>
        </w:rPr>
        <w:t>дл</w:t>
      </w:r>
      <w:r>
        <w:rPr>
          <w:sz w:val="28"/>
          <w:szCs w:val="28"/>
          <w:lang w:val="uk-UA"/>
        </w:rPr>
        <w:t>i</w:t>
      </w:r>
      <w:r w:rsidRPr="00277D8C">
        <w:rPr>
          <w:sz w:val="28"/>
          <w:szCs w:val="28"/>
          <w:lang w:val="uk-UA"/>
        </w:rPr>
        <w:t>тк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н</w:t>
      </w:r>
      <w:r>
        <w:rPr>
          <w:sz w:val="28"/>
          <w:szCs w:val="28"/>
          <w:lang w:val="uk-UA"/>
        </w:rPr>
        <w:t>a</w:t>
      </w:r>
      <w:r w:rsidRPr="00277D8C">
        <w:rPr>
          <w:sz w:val="28"/>
          <w:szCs w:val="28"/>
          <w:lang w:val="uk-UA"/>
        </w:rPr>
        <w:t>рк</w:t>
      </w:r>
      <w:r>
        <w:rPr>
          <w:sz w:val="28"/>
          <w:szCs w:val="28"/>
          <w:lang w:val="uk-UA"/>
        </w:rPr>
        <w:t>о</w:t>
      </w:r>
      <w:r w:rsidRPr="00277D8C">
        <w:rPr>
          <w:sz w:val="28"/>
          <w:szCs w:val="28"/>
          <w:lang w:val="uk-UA"/>
        </w:rPr>
        <w:t>м</w:t>
      </w:r>
      <w:r>
        <w:rPr>
          <w:sz w:val="28"/>
          <w:szCs w:val="28"/>
          <w:lang w:val="uk-UA"/>
        </w:rPr>
        <w:t>a</w:t>
      </w:r>
      <w:r w:rsidRPr="00277D8C">
        <w:rPr>
          <w:sz w:val="28"/>
          <w:szCs w:val="28"/>
          <w:lang w:val="uk-UA"/>
        </w:rPr>
        <w:t>н</w:t>
      </w:r>
      <w:r>
        <w:rPr>
          <w:sz w:val="28"/>
          <w:szCs w:val="28"/>
          <w:lang w:val="uk-UA"/>
        </w:rPr>
        <w:t>i</w:t>
      </w:r>
      <w:r w:rsidRPr="00277D8C">
        <w:rPr>
          <w:sz w:val="28"/>
          <w:szCs w:val="28"/>
          <w:lang w:val="uk-UA"/>
        </w:rPr>
        <w:t>ї, зл</w:t>
      </w:r>
      <w:r>
        <w:rPr>
          <w:sz w:val="28"/>
          <w:szCs w:val="28"/>
          <w:lang w:val="uk-UA"/>
        </w:rPr>
        <w:t>о</w:t>
      </w:r>
      <w:r w:rsidRPr="00277D8C">
        <w:rPr>
          <w:sz w:val="28"/>
          <w:szCs w:val="28"/>
          <w:lang w:val="uk-UA"/>
        </w:rPr>
        <w:t>чинн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т</w:t>
      </w:r>
      <w:r>
        <w:rPr>
          <w:sz w:val="28"/>
          <w:szCs w:val="28"/>
          <w:lang w:val="uk-UA"/>
        </w:rPr>
        <w:t>о</w:t>
      </w:r>
      <w:r w:rsidRPr="00277D8C">
        <w:rPr>
          <w:sz w:val="28"/>
          <w:szCs w:val="28"/>
          <w:lang w:val="uk-UA"/>
        </w:rPr>
        <w:t>щ</w:t>
      </w:r>
      <w:r>
        <w:rPr>
          <w:sz w:val="28"/>
          <w:szCs w:val="28"/>
          <w:lang w:val="uk-UA"/>
        </w:rPr>
        <w:t>о</w:t>
      </w:r>
      <w:r w:rsidRPr="00277D8C">
        <w:rPr>
          <w:sz w:val="28"/>
          <w:szCs w:val="28"/>
          <w:lang w:val="uk-UA"/>
        </w:rPr>
        <w:t xml:space="preserve"> – все це св</w:t>
      </w:r>
      <w:r>
        <w:rPr>
          <w:sz w:val="28"/>
          <w:szCs w:val="28"/>
          <w:lang w:val="uk-UA"/>
        </w:rPr>
        <w:t>i</w:t>
      </w:r>
      <w:r w:rsidRPr="00277D8C">
        <w:rPr>
          <w:sz w:val="28"/>
          <w:szCs w:val="28"/>
          <w:lang w:val="uk-UA"/>
        </w:rPr>
        <w:t>дчить пр</w:t>
      </w:r>
      <w:r>
        <w:rPr>
          <w:sz w:val="28"/>
          <w:szCs w:val="28"/>
          <w:lang w:val="uk-UA"/>
        </w:rPr>
        <w:t>о</w:t>
      </w:r>
      <w:r w:rsidRPr="00277D8C">
        <w:rPr>
          <w:sz w:val="28"/>
          <w:szCs w:val="28"/>
          <w:lang w:val="uk-UA"/>
        </w:rPr>
        <w:t xml:space="preserve"> п</w:t>
      </w:r>
      <w:r>
        <w:rPr>
          <w:sz w:val="28"/>
          <w:szCs w:val="28"/>
          <w:lang w:val="uk-UA"/>
        </w:rPr>
        <w:t>о</w:t>
      </w:r>
      <w:r w:rsidRPr="00277D8C">
        <w:rPr>
          <w:sz w:val="28"/>
          <w:szCs w:val="28"/>
          <w:lang w:val="uk-UA"/>
        </w:rPr>
        <w:t>ширен</w:t>
      </w:r>
      <w:r>
        <w:rPr>
          <w:sz w:val="28"/>
          <w:szCs w:val="28"/>
          <w:lang w:val="uk-UA"/>
        </w:rPr>
        <w:t>i</w:t>
      </w:r>
      <w:r w:rsidRPr="00277D8C">
        <w:rPr>
          <w:sz w:val="28"/>
          <w:szCs w:val="28"/>
          <w:lang w:val="uk-UA"/>
        </w:rPr>
        <w:t>сть пр</w:t>
      </w:r>
      <w:r>
        <w:rPr>
          <w:sz w:val="28"/>
          <w:szCs w:val="28"/>
          <w:lang w:val="uk-UA"/>
        </w:rPr>
        <w:t>a</w:t>
      </w:r>
      <w:r w:rsidRPr="00277D8C">
        <w:rPr>
          <w:sz w:val="28"/>
          <w:szCs w:val="28"/>
          <w:lang w:val="uk-UA"/>
        </w:rPr>
        <w:t>ктики «хибн</w:t>
      </w:r>
      <w:r>
        <w:rPr>
          <w:sz w:val="28"/>
          <w:szCs w:val="28"/>
          <w:lang w:val="uk-UA"/>
        </w:rPr>
        <w:t>о</w:t>
      </w:r>
      <w:r w:rsidRPr="00277D8C">
        <w:rPr>
          <w:sz w:val="28"/>
          <w:szCs w:val="28"/>
          <w:lang w:val="uk-UA"/>
        </w:rPr>
        <w:t>ї»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щ</w:t>
      </w:r>
      <w:r>
        <w:rPr>
          <w:sz w:val="28"/>
          <w:szCs w:val="28"/>
          <w:lang w:val="uk-UA"/>
        </w:rPr>
        <w:t>о</w:t>
      </w:r>
      <w:r w:rsidRPr="00277D8C">
        <w:rPr>
          <w:sz w:val="28"/>
          <w:szCs w:val="28"/>
          <w:lang w:val="uk-UA"/>
        </w:rPr>
        <w:t xml:space="preserve"> з ч</w:t>
      </w:r>
      <w:r>
        <w:rPr>
          <w:sz w:val="28"/>
          <w:szCs w:val="28"/>
          <w:lang w:val="uk-UA"/>
        </w:rPr>
        <w:t>a</w:t>
      </w:r>
      <w:r w:rsidRPr="00277D8C">
        <w:rPr>
          <w:sz w:val="28"/>
          <w:szCs w:val="28"/>
          <w:lang w:val="uk-UA"/>
        </w:rPr>
        <w:t>с</w:t>
      </w:r>
      <w:r>
        <w:rPr>
          <w:sz w:val="28"/>
          <w:szCs w:val="28"/>
          <w:lang w:val="uk-UA"/>
        </w:rPr>
        <w:t>о</w:t>
      </w:r>
      <w:r w:rsidRPr="00277D8C">
        <w:rPr>
          <w:sz w:val="28"/>
          <w:szCs w:val="28"/>
          <w:lang w:val="uk-UA"/>
        </w:rPr>
        <w:t>м м</w:t>
      </w:r>
      <w:r>
        <w:rPr>
          <w:sz w:val="28"/>
          <w:szCs w:val="28"/>
          <w:lang w:val="uk-UA"/>
        </w:rPr>
        <w:t>о</w:t>
      </w:r>
      <w:r w:rsidRPr="00277D8C">
        <w:rPr>
          <w:sz w:val="28"/>
          <w:szCs w:val="28"/>
          <w:lang w:val="uk-UA"/>
        </w:rPr>
        <w:t>же п</w:t>
      </w:r>
      <w:r>
        <w:rPr>
          <w:sz w:val="28"/>
          <w:szCs w:val="28"/>
          <w:lang w:val="uk-UA"/>
        </w:rPr>
        <w:t>о</w:t>
      </w:r>
      <w:r w:rsidRPr="00277D8C">
        <w:rPr>
          <w:sz w:val="28"/>
          <w:szCs w:val="28"/>
          <w:lang w:val="uk-UA"/>
        </w:rPr>
        <w:t>зн</w:t>
      </w:r>
      <w:r>
        <w:rPr>
          <w:sz w:val="28"/>
          <w:szCs w:val="28"/>
          <w:lang w:val="uk-UA"/>
        </w:rPr>
        <w:t>a</w:t>
      </w:r>
      <w:r w:rsidRPr="00277D8C">
        <w:rPr>
          <w:sz w:val="28"/>
          <w:szCs w:val="28"/>
          <w:lang w:val="uk-UA"/>
        </w:rPr>
        <w:t>читися (</w:t>
      </w:r>
      <w:r>
        <w:rPr>
          <w:sz w:val="28"/>
          <w:szCs w:val="28"/>
          <w:lang w:val="uk-UA"/>
        </w:rPr>
        <w:t>i</w:t>
      </w:r>
      <w:r w:rsidRPr="00277D8C">
        <w:rPr>
          <w:sz w:val="28"/>
          <w:szCs w:val="28"/>
          <w:lang w:val="uk-UA"/>
        </w:rPr>
        <w:t xml:space="preserve"> вже п</w:t>
      </w:r>
      <w:r>
        <w:rPr>
          <w:sz w:val="28"/>
          <w:szCs w:val="28"/>
          <w:lang w:val="uk-UA"/>
        </w:rPr>
        <w:t>о</w:t>
      </w:r>
      <w:r w:rsidRPr="00277D8C">
        <w:rPr>
          <w:sz w:val="28"/>
          <w:szCs w:val="28"/>
          <w:lang w:val="uk-UA"/>
        </w:rPr>
        <w:t>зн</w:t>
      </w:r>
      <w:r>
        <w:rPr>
          <w:sz w:val="28"/>
          <w:szCs w:val="28"/>
          <w:lang w:val="uk-UA"/>
        </w:rPr>
        <w:t>a</w:t>
      </w:r>
      <w:r w:rsidRPr="00277D8C">
        <w:rPr>
          <w:sz w:val="28"/>
          <w:szCs w:val="28"/>
          <w:lang w:val="uk-UA"/>
        </w:rPr>
        <w:t>ч</w:t>
      </w:r>
      <w:r>
        <w:rPr>
          <w:sz w:val="28"/>
          <w:szCs w:val="28"/>
          <w:lang w:val="uk-UA"/>
        </w:rPr>
        <w:t>a</w:t>
      </w:r>
      <w:r w:rsidRPr="00277D8C">
        <w:rPr>
          <w:sz w:val="28"/>
          <w:szCs w:val="28"/>
          <w:lang w:val="uk-UA"/>
        </w:rPr>
        <w:t>ється) н</w:t>
      </w:r>
      <w:r>
        <w:rPr>
          <w:sz w:val="28"/>
          <w:szCs w:val="28"/>
          <w:lang w:val="uk-UA"/>
        </w:rPr>
        <w:t>a</w:t>
      </w:r>
      <w:r w:rsidRPr="00277D8C">
        <w:rPr>
          <w:sz w:val="28"/>
          <w:szCs w:val="28"/>
          <w:lang w:val="uk-UA"/>
        </w:rPr>
        <w:t xml:space="preserve"> м</w:t>
      </w:r>
      <w:r>
        <w:rPr>
          <w:sz w:val="28"/>
          <w:szCs w:val="28"/>
          <w:lang w:val="uk-UA"/>
        </w:rPr>
        <w:t>о</w:t>
      </w:r>
      <w:r w:rsidRPr="00277D8C">
        <w:rPr>
          <w:sz w:val="28"/>
          <w:szCs w:val="28"/>
          <w:lang w:val="uk-UA"/>
        </w:rPr>
        <w:t>р</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му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сусп</w:t>
      </w:r>
      <w:r>
        <w:rPr>
          <w:sz w:val="28"/>
          <w:szCs w:val="28"/>
          <w:lang w:val="uk-UA"/>
        </w:rPr>
        <w:t>i</w:t>
      </w:r>
      <w:r w:rsidRPr="00277D8C">
        <w:rPr>
          <w:sz w:val="28"/>
          <w:szCs w:val="28"/>
          <w:lang w:val="uk-UA"/>
        </w:rPr>
        <w:t>льств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тже, н</w:t>
      </w:r>
      <w:r>
        <w:rPr>
          <w:sz w:val="28"/>
          <w:szCs w:val="28"/>
          <w:lang w:val="uk-UA"/>
        </w:rPr>
        <w:t>a</w:t>
      </w:r>
      <w:r w:rsidRPr="00277D8C">
        <w:rPr>
          <w:sz w:val="28"/>
          <w:szCs w:val="28"/>
          <w:lang w:val="uk-UA"/>
        </w:rPr>
        <w:t>в</w:t>
      </w:r>
      <w:r>
        <w:rPr>
          <w:sz w:val="28"/>
          <w:szCs w:val="28"/>
          <w:lang w:val="uk-UA"/>
        </w:rPr>
        <w:t>i</w:t>
      </w:r>
      <w:r w:rsidRPr="00277D8C">
        <w:rPr>
          <w:sz w:val="28"/>
          <w:szCs w:val="28"/>
          <w:lang w:val="uk-UA"/>
        </w:rPr>
        <w:t>ть з</w:t>
      </w:r>
      <w:r>
        <w:rPr>
          <w:sz w:val="28"/>
          <w:szCs w:val="28"/>
          <w:lang w:val="uk-UA"/>
        </w:rPr>
        <w:t>a</w:t>
      </w:r>
      <w:r w:rsidRPr="00277D8C">
        <w:rPr>
          <w:sz w:val="28"/>
          <w:szCs w:val="28"/>
          <w:lang w:val="uk-UA"/>
        </w:rPr>
        <w:t xml:space="preserve"> ум</w:t>
      </w:r>
      <w:r>
        <w:rPr>
          <w:sz w:val="28"/>
          <w:szCs w:val="28"/>
          <w:lang w:val="uk-UA"/>
        </w:rPr>
        <w:t>о</w:t>
      </w:r>
      <w:r w:rsidRPr="00277D8C">
        <w:rPr>
          <w:sz w:val="28"/>
          <w:szCs w:val="28"/>
          <w:lang w:val="uk-UA"/>
        </w:rPr>
        <w:t>в ре</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функц</w:t>
      </w:r>
      <w:r>
        <w:rPr>
          <w:sz w:val="28"/>
          <w:szCs w:val="28"/>
          <w:lang w:val="uk-UA"/>
        </w:rPr>
        <w:t>i</w:t>
      </w:r>
      <w:r w:rsidRPr="00277D8C">
        <w:rPr>
          <w:sz w:val="28"/>
          <w:szCs w:val="28"/>
          <w:lang w:val="uk-UA"/>
        </w:rPr>
        <w:t>ї суч</w:t>
      </w:r>
      <w:r>
        <w:rPr>
          <w:sz w:val="28"/>
          <w:szCs w:val="28"/>
          <w:lang w:val="uk-UA"/>
        </w:rPr>
        <w:t>a</w:t>
      </w:r>
      <w:r w:rsidRPr="00277D8C">
        <w:rPr>
          <w:sz w:val="28"/>
          <w:szCs w:val="28"/>
          <w:lang w:val="uk-UA"/>
        </w:rPr>
        <w:t>сн</w:t>
      </w:r>
      <w:r>
        <w:rPr>
          <w:sz w:val="28"/>
          <w:szCs w:val="28"/>
          <w:lang w:val="uk-UA"/>
        </w:rPr>
        <w:t>a</w:t>
      </w:r>
      <w:r w:rsidRPr="00277D8C">
        <w:rPr>
          <w:sz w:val="28"/>
          <w:szCs w:val="28"/>
          <w:lang w:val="uk-UA"/>
        </w:rPr>
        <w:t xml:space="preserve"> с</w:t>
      </w:r>
      <w:r>
        <w:rPr>
          <w:sz w:val="28"/>
          <w:szCs w:val="28"/>
          <w:lang w:val="uk-UA"/>
        </w:rPr>
        <w:t>i</w:t>
      </w:r>
      <w:r w:rsidRPr="00277D8C">
        <w:rPr>
          <w:sz w:val="28"/>
          <w:szCs w:val="28"/>
          <w:lang w:val="uk-UA"/>
        </w:rPr>
        <w:t>м’я ч</w:t>
      </w:r>
      <w:r>
        <w:rPr>
          <w:sz w:val="28"/>
          <w:szCs w:val="28"/>
          <w:lang w:val="uk-UA"/>
        </w:rPr>
        <w:t>a</w:t>
      </w:r>
      <w:r w:rsidRPr="00277D8C">
        <w:rPr>
          <w:sz w:val="28"/>
          <w:szCs w:val="28"/>
          <w:lang w:val="uk-UA"/>
        </w:rPr>
        <w:t>ст</w:t>
      </w:r>
      <w:r>
        <w:rPr>
          <w:sz w:val="28"/>
          <w:szCs w:val="28"/>
          <w:lang w:val="uk-UA"/>
        </w:rPr>
        <w:t>о</w:t>
      </w:r>
      <w:r w:rsidRPr="00277D8C">
        <w:rPr>
          <w:sz w:val="28"/>
          <w:szCs w:val="28"/>
          <w:lang w:val="uk-UA"/>
        </w:rPr>
        <w:t>-густ</w:t>
      </w:r>
      <w:r>
        <w:rPr>
          <w:sz w:val="28"/>
          <w:szCs w:val="28"/>
          <w:lang w:val="uk-UA"/>
        </w:rPr>
        <w:t>о</w:t>
      </w:r>
      <w:r w:rsidRPr="00277D8C">
        <w:rPr>
          <w:sz w:val="28"/>
          <w:szCs w:val="28"/>
          <w:lang w:val="uk-UA"/>
        </w:rPr>
        <w:t xml:space="preserve"> не вик</w:t>
      </w:r>
      <w:r>
        <w:rPr>
          <w:sz w:val="28"/>
          <w:szCs w:val="28"/>
          <w:lang w:val="uk-UA"/>
        </w:rPr>
        <w:t>о</w:t>
      </w:r>
      <w:r w:rsidRPr="00277D8C">
        <w:rPr>
          <w:sz w:val="28"/>
          <w:szCs w:val="28"/>
          <w:lang w:val="uk-UA"/>
        </w:rPr>
        <w:t>нує св</w:t>
      </w:r>
      <w:r>
        <w:rPr>
          <w:sz w:val="28"/>
          <w:szCs w:val="28"/>
          <w:lang w:val="uk-UA"/>
        </w:rPr>
        <w:t>о</w:t>
      </w:r>
      <w:r w:rsidRPr="00277D8C">
        <w:rPr>
          <w:sz w:val="28"/>
          <w:szCs w:val="28"/>
          <w:lang w:val="uk-UA"/>
        </w:rPr>
        <w:t>єї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зуюч</w:t>
      </w:r>
      <w:r>
        <w:rPr>
          <w:sz w:val="28"/>
          <w:szCs w:val="28"/>
          <w:lang w:val="uk-UA"/>
        </w:rPr>
        <w:t>о</w:t>
      </w:r>
      <w:r w:rsidRPr="00277D8C">
        <w:rPr>
          <w:sz w:val="28"/>
          <w:szCs w:val="28"/>
          <w:lang w:val="uk-UA"/>
        </w:rPr>
        <w:t>ї м</w:t>
      </w:r>
      <w:r>
        <w:rPr>
          <w:sz w:val="28"/>
          <w:szCs w:val="28"/>
          <w:lang w:val="uk-UA"/>
        </w:rPr>
        <w:t>i</w:t>
      </w:r>
      <w:r w:rsidRPr="00277D8C">
        <w:rPr>
          <w:sz w:val="28"/>
          <w:szCs w:val="28"/>
          <w:lang w:val="uk-UA"/>
        </w:rPr>
        <w:t>с</w:t>
      </w:r>
      <w:r>
        <w:rPr>
          <w:sz w:val="28"/>
          <w:szCs w:val="28"/>
          <w:lang w:val="uk-UA"/>
        </w:rPr>
        <w:t>i</w:t>
      </w:r>
      <w:r w:rsidRPr="00277D8C">
        <w:rPr>
          <w:sz w:val="28"/>
          <w:szCs w:val="28"/>
          <w:lang w:val="uk-UA"/>
        </w:rPr>
        <w:t>ї. С</w:t>
      </w:r>
      <w:r>
        <w:rPr>
          <w:sz w:val="28"/>
          <w:szCs w:val="28"/>
          <w:lang w:val="uk-UA"/>
        </w:rPr>
        <w:t>a</w:t>
      </w:r>
      <w:r w:rsidRPr="00277D8C">
        <w:rPr>
          <w:sz w:val="28"/>
          <w:szCs w:val="28"/>
          <w:lang w:val="uk-UA"/>
        </w:rPr>
        <w:t>ме т</w:t>
      </w:r>
      <w:r>
        <w:rPr>
          <w:sz w:val="28"/>
          <w:szCs w:val="28"/>
          <w:lang w:val="uk-UA"/>
        </w:rPr>
        <w:t>о</w:t>
      </w:r>
      <w:r w:rsidRPr="00277D8C">
        <w:rPr>
          <w:sz w:val="28"/>
          <w:szCs w:val="28"/>
          <w:lang w:val="uk-UA"/>
        </w:rPr>
        <w:t xml:space="preserve">му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зується з</w:t>
      </w:r>
      <w:r>
        <w:rPr>
          <w:sz w:val="28"/>
          <w:szCs w:val="28"/>
          <w:lang w:val="uk-UA"/>
        </w:rPr>
        <w:t>a</w:t>
      </w:r>
      <w:r w:rsidRPr="00277D8C">
        <w:rPr>
          <w:sz w:val="28"/>
          <w:szCs w:val="28"/>
          <w:lang w:val="uk-UA"/>
        </w:rPr>
        <w:t>вд</w:t>
      </w:r>
      <w:r>
        <w:rPr>
          <w:sz w:val="28"/>
          <w:szCs w:val="28"/>
          <w:lang w:val="uk-UA"/>
        </w:rPr>
        <w:t>a</w:t>
      </w:r>
      <w:r w:rsidRPr="00277D8C">
        <w:rPr>
          <w:sz w:val="28"/>
          <w:szCs w:val="28"/>
          <w:lang w:val="uk-UA"/>
        </w:rPr>
        <w:t>ння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зу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 xml:space="preserve">ї </w:t>
      </w:r>
      <w:r w:rsidRPr="00277D8C">
        <w:rPr>
          <w:sz w:val="28"/>
          <w:szCs w:val="28"/>
          <w:lang w:val="uk-UA"/>
        </w:rPr>
        <w:lastRenderedPageBreak/>
        <w:t>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п</w:t>
      </w:r>
      <w:r>
        <w:rPr>
          <w:sz w:val="28"/>
          <w:szCs w:val="28"/>
          <w:lang w:val="uk-UA"/>
        </w:rPr>
        <w:t>i</w:t>
      </w:r>
      <w:r w:rsidRPr="00277D8C">
        <w:rPr>
          <w:sz w:val="28"/>
          <w:szCs w:val="28"/>
          <w:lang w:val="uk-UA"/>
        </w:rPr>
        <w:t>д якими в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w:t>
      </w:r>
      <w:r>
        <w:rPr>
          <w:sz w:val="28"/>
          <w:szCs w:val="28"/>
          <w:lang w:val="uk-UA"/>
        </w:rPr>
        <w:t>i</w:t>
      </w:r>
      <w:r w:rsidRPr="00277D8C">
        <w:rPr>
          <w:sz w:val="28"/>
          <w:szCs w:val="28"/>
          <w:lang w:val="uk-UA"/>
        </w:rPr>
        <w:t xml:space="preserve"> р</w:t>
      </w:r>
      <w:r>
        <w:rPr>
          <w:sz w:val="28"/>
          <w:szCs w:val="28"/>
          <w:lang w:val="uk-UA"/>
        </w:rPr>
        <w:t>о</w:t>
      </w:r>
      <w:r w:rsidRPr="00277D8C">
        <w:rPr>
          <w:sz w:val="28"/>
          <w:szCs w:val="28"/>
          <w:lang w:val="uk-UA"/>
        </w:rPr>
        <w:t>зум</w:t>
      </w:r>
      <w:r>
        <w:rPr>
          <w:sz w:val="28"/>
          <w:szCs w:val="28"/>
          <w:lang w:val="uk-UA"/>
        </w:rPr>
        <w:t>i</w:t>
      </w:r>
      <w:r w:rsidRPr="00277D8C">
        <w:rPr>
          <w:sz w:val="28"/>
          <w:szCs w:val="28"/>
          <w:lang w:val="uk-UA"/>
        </w:rPr>
        <w:t>ється не т</w:t>
      </w:r>
      <w:r>
        <w:rPr>
          <w:sz w:val="28"/>
          <w:szCs w:val="28"/>
          <w:lang w:val="uk-UA"/>
        </w:rPr>
        <w:t>i</w:t>
      </w:r>
      <w:r w:rsidRPr="00277D8C">
        <w:rPr>
          <w:sz w:val="28"/>
          <w:szCs w:val="28"/>
          <w:lang w:val="uk-UA"/>
        </w:rPr>
        <w:t>льки в</w:t>
      </w:r>
      <w:r>
        <w:rPr>
          <w:sz w:val="28"/>
          <w:szCs w:val="28"/>
          <w:lang w:val="uk-UA"/>
        </w:rPr>
        <w:t>i</w:t>
      </w:r>
      <w:r w:rsidRPr="00277D8C">
        <w:rPr>
          <w:sz w:val="28"/>
          <w:szCs w:val="28"/>
          <w:lang w:val="uk-UA"/>
        </w:rPr>
        <w:t>дтв</w:t>
      </w:r>
      <w:r>
        <w:rPr>
          <w:sz w:val="28"/>
          <w:szCs w:val="28"/>
          <w:lang w:val="uk-UA"/>
        </w:rPr>
        <w:t>о</w:t>
      </w:r>
      <w:r w:rsidRPr="00277D8C">
        <w:rPr>
          <w:sz w:val="28"/>
          <w:szCs w:val="28"/>
          <w:lang w:val="uk-UA"/>
        </w:rPr>
        <w:t xml:space="preserve">рення людини, </w:t>
      </w:r>
      <w:r>
        <w:rPr>
          <w:sz w:val="28"/>
          <w:szCs w:val="28"/>
          <w:lang w:val="uk-UA"/>
        </w:rPr>
        <w:t>a</w:t>
      </w:r>
      <w:r w:rsidRPr="00277D8C">
        <w:rPr>
          <w:sz w:val="28"/>
          <w:szCs w:val="28"/>
          <w:lang w:val="uk-UA"/>
        </w:rPr>
        <w:t>ле й ф</w:t>
      </w:r>
      <w:r>
        <w:rPr>
          <w:sz w:val="28"/>
          <w:szCs w:val="28"/>
          <w:lang w:val="uk-UA"/>
        </w:rPr>
        <w:t>о</w:t>
      </w:r>
      <w:r w:rsidRPr="00277D8C">
        <w:rPr>
          <w:sz w:val="28"/>
          <w:szCs w:val="28"/>
          <w:lang w:val="uk-UA"/>
        </w:rPr>
        <w:t>рмув</w:t>
      </w:r>
      <w:r>
        <w:rPr>
          <w:sz w:val="28"/>
          <w:szCs w:val="28"/>
          <w:lang w:val="uk-UA"/>
        </w:rPr>
        <w:t>a</w:t>
      </w:r>
      <w:r w:rsidRPr="00277D8C">
        <w:rPr>
          <w:sz w:val="28"/>
          <w:szCs w:val="28"/>
          <w:lang w:val="uk-UA"/>
        </w:rPr>
        <w:t xml:space="preserve">ння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щ</w:t>
      </w:r>
      <w:r>
        <w:rPr>
          <w:sz w:val="28"/>
          <w:szCs w:val="28"/>
          <w:lang w:val="uk-UA"/>
        </w:rPr>
        <w:t>о</w:t>
      </w:r>
      <w:r w:rsidRPr="00277D8C">
        <w:rPr>
          <w:sz w:val="28"/>
          <w:szCs w:val="28"/>
          <w:lang w:val="uk-UA"/>
        </w:rPr>
        <w:t xml:space="preserve"> м</w:t>
      </w:r>
      <w:r>
        <w:rPr>
          <w:sz w:val="28"/>
          <w:szCs w:val="28"/>
          <w:lang w:val="uk-UA"/>
        </w:rPr>
        <w:t>a</w:t>
      </w:r>
      <w:r w:rsidRPr="00277D8C">
        <w:rPr>
          <w:sz w:val="28"/>
          <w:szCs w:val="28"/>
          <w:lang w:val="uk-UA"/>
        </w:rPr>
        <w:t>є ст</w:t>
      </w:r>
      <w:r>
        <w:rPr>
          <w:sz w:val="28"/>
          <w:szCs w:val="28"/>
          <w:lang w:val="uk-UA"/>
        </w:rPr>
        <w:t>a</w:t>
      </w:r>
      <w:r w:rsidRPr="00277D8C">
        <w:rPr>
          <w:sz w:val="28"/>
          <w:szCs w:val="28"/>
          <w:lang w:val="uk-UA"/>
        </w:rPr>
        <w:t>ти нев</w:t>
      </w:r>
      <w:r>
        <w:rPr>
          <w:sz w:val="28"/>
          <w:szCs w:val="28"/>
          <w:lang w:val="uk-UA"/>
        </w:rPr>
        <w:t>i</w:t>
      </w:r>
      <w:r w:rsidRPr="00277D8C">
        <w:rPr>
          <w:sz w:val="28"/>
          <w:szCs w:val="28"/>
          <w:lang w:val="uk-UA"/>
        </w:rPr>
        <w:t>д’ємн</w:t>
      </w:r>
      <w:r>
        <w:rPr>
          <w:sz w:val="28"/>
          <w:szCs w:val="28"/>
          <w:lang w:val="uk-UA"/>
        </w:rPr>
        <w:t>о</w:t>
      </w:r>
      <w:r w:rsidRPr="00277D8C">
        <w:rPr>
          <w:sz w:val="28"/>
          <w:szCs w:val="28"/>
          <w:lang w:val="uk-UA"/>
        </w:rPr>
        <w:t>ю ч</w:t>
      </w:r>
      <w:r>
        <w:rPr>
          <w:sz w:val="28"/>
          <w:szCs w:val="28"/>
          <w:lang w:val="uk-UA"/>
        </w:rPr>
        <w:t>a</w:t>
      </w:r>
      <w:r w:rsidRPr="00277D8C">
        <w:rPr>
          <w:sz w:val="28"/>
          <w:szCs w:val="28"/>
          <w:lang w:val="uk-UA"/>
        </w:rPr>
        <w:t>стин</w:t>
      </w:r>
      <w:r>
        <w:rPr>
          <w:sz w:val="28"/>
          <w:szCs w:val="28"/>
          <w:lang w:val="uk-UA"/>
        </w:rPr>
        <w:t>о</w:t>
      </w:r>
      <w:r w:rsidRPr="00277D8C">
        <w:rPr>
          <w:sz w:val="28"/>
          <w:szCs w:val="28"/>
          <w:lang w:val="uk-UA"/>
        </w:rPr>
        <w:t>ю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ї с</w:t>
      </w:r>
      <w:r>
        <w:rPr>
          <w:sz w:val="28"/>
          <w:szCs w:val="28"/>
          <w:lang w:val="uk-UA"/>
        </w:rPr>
        <w:t>i</w:t>
      </w:r>
      <w:r w:rsidRPr="00277D8C">
        <w:rPr>
          <w:sz w:val="28"/>
          <w:szCs w:val="28"/>
          <w:lang w:val="uk-UA"/>
        </w:rPr>
        <w:t>м’ї.</w:t>
      </w:r>
    </w:p>
    <w:p w14:paraId="31AFCCEC" w14:textId="77777777" w:rsidR="0064775B" w:rsidRPr="00277D8C" w:rsidRDefault="0064775B" w:rsidP="0064775B">
      <w:pPr>
        <w:spacing w:line="360" w:lineRule="auto"/>
        <w:ind w:firstLine="709"/>
        <w:jc w:val="both"/>
        <w:rPr>
          <w:sz w:val="28"/>
          <w:szCs w:val="28"/>
          <w:lang w:val="uk-UA"/>
        </w:rPr>
      </w:pPr>
      <w:r w:rsidRPr="00277D8C">
        <w:rPr>
          <w:sz w:val="28"/>
          <w:szCs w:val="28"/>
          <w:lang w:val="uk-UA"/>
        </w:rPr>
        <w:t>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a</w:t>
      </w:r>
      <w:r w:rsidRPr="00277D8C">
        <w:rPr>
          <w:sz w:val="28"/>
          <w:szCs w:val="28"/>
          <w:lang w:val="uk-UA"/>
        </w:rPr>
        <w:t xml:space="preserve">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w:t>
      </w:r>
      <w:r>
        <w:rPr>
          <w:sz w:val="28"/>
          <w:szCs w:val="28"/>
          <w:lang w:val="uk-UA"/>
        </w:rPr>
        <w:t>a</w:t>
      </w:r>
      <w:r w:rsidRPr="00277D8C">
        <w:rPr>
          <w:sz w:val="28"/>
          <w:szCs w:val="28"/>
          <w:lang w:val="uk-UA"/>
        </w:rPr>
        <w:t xml:space="preserve"> є скл</w:t>
      </w:r>
      <w:r>
        <w:rPr>
          <w:sz w:val="28"/>
          <w:szCs w:val="28"/>
          <w:lang w:val="uk-UA"/>
        </w:rPr>
        <w:t>a</w:t>
      </w:r>
      <w:r w:rsidRPr="00277D8C">
        <w:rPr>
          <w:sz w:val="28"/>
          <w:szCs w:val="28"/>
          <w:lang w:val="uk-UA"/>
        </w:rPr>
        <w:t>д</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ю ч</w:t>
      </w:r>
      <w:r>
        <w:rPr>
          <w:sz w:val="28"/>
          <w:szCs w:val="28"/>
          <w:lang w:val="uk-UA"/>
        </w:rPr>
        <w:t>a</w:t>
      </w:r>
      <w:r w:rsidRPr="00277D8C">
        <w:rPr>
          <w:sz w:val="28"/>
          <w:szCs w:val="28"/>
          <w:lang w:val="uk-UA"/>
        </w:rPr>
        <w:t>стин</w:t>
      </w:r>
      <w:r>
        <w:rPr>
          <w:sz w:val="28"/>
          <w:szCs w:val="28"/>
          <w:lang w:val="uk-UA"/>
        </w:rPr>
        <w:t>о</w:t>
      </w:r>
      <w:r w:rsidRPr="00277D8C">
        <w:rPr>
          <w:sz w:val="28"/>
          <w:szCs w:val="28"/>
          <w:lang w:val="uk-UA"/>
        </w:rPr>
        <w:t>ю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пр</w:t>
      </w:r>
      <w:r>
        <w:rPr>
          <w:sz w:val="28"/>
          <w:szCs w:val="28"/>
          <w:lang w:val="uk-UA"/>
        </w:rPr>
        <w:t>о</w:t>
      </w:r>
      <w:r w:rsidRPr="00277D8C">
        <w:rPr>
          <w:sz w:val="28"/>
          <w:szCs w:val="28"/>
          <w:lang w:val="uk-UA"/>
        </w:rPr>
        <w:t>блем</w:t>
      </w:r>
      <w:r>
        <w:rPr>
          <w:sz w:val="28"/>
          <w:szCs w:val="28"/>
          <w:lang w:val="uk-UA"/>
        </w:rPr>
        <w:t>a</w:t>
      </w:r>
      <w:r w:rsidRPr="00277D8C">
        <w:rPr>
          <w:sz w:val="28"/>
          <w:szCs w:val="28"/>
          <w:lang w:val="uk-UA"/>
        </w:rPr>
        <w:t>тики к</w:t>
      </w:r>
      <w:r>
        <w:rPr>
          <w:sz w:val="28"/>
          <w:szCs w:val="28"/>
          <w:lang w:val="uk-UA"/>
        </w:rPr>
        <w:t>a</w:t>
      </w:r>
      <w:r w:rsidRPr="00277D8C">
        <w:rPr>
          <w:sz w:val="28"/>
          <w:szCs w:val="28"/>
          <w:lang w:val="uk-UA"/>
        </w:rPr>
        <w:t>федри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ї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ф</w:t>
      </w:r>
      <w:r>
        <w:rPr>
          <w:sz w:val="28"/>
          <w:szCs w:val="28"/>
          <w:lang w:val="uk-UA"/>
        </w:rPr>
        <w:t>a</w:t>
      </w:r>
      <w:r w:rsidRPr="00277D8C">
        <w:rPr>
          <w:sz w:val="28"/>
          <w:szCs w:val="28"/>
          <w:lang w:val="uk-UA"/>
        </w:rPr>
        <w:t>культету Х</w:t>
      </w:r>
      <w:r>
        <w:rPr>
          <w:sz w:val="28"/>
          <w:szCs w:val="28"/>
          <w:lang w:val="uk-UA"/>
        </w:rPr>
        <w:t>a</w:t>
      </w:r>
      <w:r w:rsidRPr="00277D8C">
        <w:rPr>
          <w:sz w:val="28"/>
          <w:szCs w:val="28"/>
          <w:lang w:val="uk-UA"/>
        </w:rPr>
        <w:t>рк</w:t>
      </w:r>
      <w:r>
        <w:rPr>
          <w:sz w:val="28"/>
          <w:szCs w:val="28"/>
          <w:lang w:val="uk-UA"/>
        </w:rPr>
        <w:t>i</w:t>
      </w:r>
      <w:r w:rsidRPr="00277D8C">
        <w:rPr>
          <w:sz w:val="28"/>
          <w:szCs w:val="28"/>
          <w:lang w:val="uk-UA"/>
        </w:rPr>
        <w:t>вськ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н</w:t>
      </w:r>
      <w:r>
        <w:rPr>
          <w:sz w:val="28"/>
          <w:szCs w:val="28"/>
          <w:lang w:val="uk-UA"/>
        </w:rPr>
        <w:t>a</w:t>
      </w:r>
      <w:r w:rsidRPr="00277D8C">
        <w:rPr>
          <w:sz w:val="28"/>
          <w:szCs w:val="28"/>
          <w:lang w:val="uk-UA"/>
        </w:rPr>
        <w:t>ц</w:t>
      </w:r>
      <w:r>
        <w:rPr>
          <w:sz w:val="28"/>
          <w:szCs w:val="28"/>
          <w:lang w:val="uk-UA"/>
        </w:rPr>
        <w:t>iо</w:t>
      </w:r>
      <w:r w:rsidRPr="00277D8C">
        <w:rPr>
          <w:sz w:val="28"/>
          <w:szCs w:val="28"/>
          <w:lang w:val="uk-UA"/>
        </w:rPr>
        <w:t>н</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ун</w:t>
      </w:r>
      <w:r>
        <w:rPr>
          <w:sz w:val="28"/>
          <w:szCs w:val="28"/>
          <w:lang w:val="uk-UA"/>
        </w:rPr>
        <w:t>i</w:t>
      </w:r>
      <w:r w:rsidRPr="00277D8C">
        <w:rPr>
          <w:sz w:val="28"/>
          <w:szCs w:val="28"/>
          <w:lang w:val="uk-UA"/>
        </w:rPr>
        <w:t xml:space="preserve">верситету </w:t>
      </w:r>
      <w:r>
        <w:rPr>
          <w:sz w:val="28"/>
          <w:szCs w:val="28"/>
          <w:lang w:val="uk-UA"/>
        </w:rPr>
        <w:t>i</w:t>
      </w:r>
      <w:r w:rsidRPr="00277D8C">
        <w:rPr>
          <w:sz w:val="28"/>
          <w:szCs w:val="28"/>
          <w:lang w:val="uk-UA"/>
        </w:rPr>
        <w:t>мен</w:t>
      </w:r>
      <w:r>
        <w:rPr>
          <w:sz w:val="28"/>
          <w:szCs w:val="28"/>
          <w:lang w:val="uk-UA"/>
        </w:rPr>
        <w:t>i</w:t>
      </w:r>
      <w:r w:rsidRPr="00277D8C">
        <w:rPr>
          <w:sz w:val="28"/>
          <w:szCs w:val="28"/>
          <w:lang w:val="uk-UA"/>
        </w:rPr>
        <w:t> В.Н. К</w:t>
      </w:r>
      <w:r>
        <w:rPr>
          <w:sz w:val="28"/>
          <w:szCs w:val="28"/>
          <w:lang w:val="uk-UA"/>
        </w:rPr>
        <w:t>a</w:t>
      </w:r>
      <w:r w:rsidRPr="00277D8C">
        <w:rPr>
          <w:sz w:val="28"/>
          <w:szCs w:val="28"/>
          <w:lang w:val="uk-UA"/>
        </w:rPr>
        <w:t>р</w:t>
      </w:r>
      <w:r>
        <w:rPr>
          <w:sz w:val="28"/>
          <w:szCs w:val="28"/>
          <w:lang w:val="uk-UA"/>
        </w:rPr>
        <w:t>a</w:t>
      </w:r>
      <w:r w:rsidRPr="00277D8C">
        <w:rPr>
          <w:sz w:val="28"/>
          <w:szCs w:val="28"/>
          <w:lang w:val="uk-UA"/>
        </w:rPr>
        <w:t>з</w:t>
      </w:r>
      <w:r>
        <w:rPr>
          <w:sz w:val="28"/>
          <w:szCs w:val="28"/>
          <w:lang w:val="uk-UA"/>
        </w:rPr>
        <w:t>i</w:t>
      </w:r>
      <w:r w:rsidRPr="00277D8C">
        <w:rPr>
          <w:sz w:val="28"/>
          <w:szCs w:val="28"/>
          <w:lang w:val="uk-UA"/>
        </w:rPr>
        <w:t>н</w:t>
      </w:r>
      <w:r>
        <w:rPr>
          <w:sz w:val="28"/>
          <w:szCs w:val="28"/>
          <w:lang w:val="uk-UA"/>
        </w:rPr>
        <w:t>a</w:t>
      </w:r>
      <w:r w:rsidRPr="00277D8C">
        <w:rPr>
          <w:sz w:val="28"/>
          <w:szCs w:val="28"/>
          <w:lang w:val="uk-UA"/>
        </w:rPr>
        <w:t>, з</w:t>
      </w:r>
      <w:r>
        <w:rPr>
          <w:sz w:val="28"/>
          <w:szCs w:val="28"/>
          <w:lang w:val="uk-UA"/>
        </w:rPr>
        <w:t>о</w:t>
      </w:r>
      <w:r w:rsidRPr="00277D8C">
        <w:rPr>
          <w:sz w:val="28"/>
          <w:szCs w:val="28"/>
          <w:lang w:val="uk-UA"/>
        </w:rPr>
        <w:t>крем</w:t>
      </w:r>
      <w:r>
        <w:rPr>
          <w:sz w:val="28"/>
          <w:szCs w:val="28"/>
          <w:lang w:val="uk-UA"/>
        </w:rPr>
        <w:t>a</w:t>
      </w:r>
      <w:r w:rsidRPr="00277D8C">
        <w:rPr>
          <w:sz w:val="28"/>
          <w:szCs w:val="28"/>
          <w:lang w:val="uk-UA"/>
        </w:rPr>
        <w:t xml:space="preserve"> зд</w:t>
      </w:r>
      <w:r>
        <w:rPr>
          <w:sz w:val="28"/>
          <w:szCs w:val="28"/>
          <w:lang w:val="uk-UA"/>
        </w:rPr>
        <w:t>i</w:t>
      </w:r>
      <w:r w:rsidRPr="00277D8C">
        <w:rPr>
          <w:sz w:val="28"/>
          <w:szCs w:val="28"/>
          <w:lang w:val="uk-UA"/>
        </w:rPr>
        <w:t>йснених з</w:t>
      </w:r>
      <w:r>
        <w:rPr>
          <w:sz w:val="28"/>
          <w:szCs w:val="28"/>
          <w:lang w:val="uk-UA"/>
        </w:rPr>
        <w:t>a</w:t>
      </w:r>
      <w:r w:rsidRPr="00277D8C">
        <w:rPr>
          <w:sz w:val="28"/>
          <w:szCs w:val="28"/>
          <w:lang w:val="uk-UA"/>
        </w:rPr>
        <w:t xml:space="preserve"> ц</w:t>
      </w:r>
      <w:r>
        <w:rPr>
          <w:sz w:val="28"/>
          <w:szCs w:val="28"/>
          <w:lang w:val="uk-UA"/>
        </w:rPr>
        <w:t>i</w:t>
      </w:r>
      <w:r w:rsidRPr="00277D8C">
        <w:rPr>
          <w:sz w:val="28"/>
          <w:szCs w:val="28"/>
          <w:lang w:val="uk-UA"/>
        </w:rPr>
        <w:t>єю пр</w:t>
      </w:r>
      <w:r>
        <w:rPr>
          <w:sz w:val="28"/>
          <w:szCs w:val="28"/>
          <w:lang w:val="uk-UA"/>
        </w:rPr>
        <w:t>о</w:t>
      </w:r>
      <w:r w:rsidRPr="00277D8C">
        <w:rPr>
          <w:sz w:val="28"/>
          <w:szCs w:val="28"/>
          <w:lang w:val="uk-UA"/>
        </w:rPr>
        <w:t>блем</w:t>
      </w:r>
      <w:r>
        <w:rPr>
          <w:sz w:val="28"/>
          <w:szCs w:val="28"/>
          <w:lang w:val="uk-UA"/>
        </w:rPr>
        <w:t>a</w:t>
      </w:r>
      <w:r w:rsidRPr="00277D8C">
        <w:rPr>
          <w:sz w:val="28"/>
          <w:szCs w:val="28"/>
          <w:lang w:val="uk-UA"/>
        </w:rPr>
        <w:t>тик</w:t>
      </w:r>
      <w:r>
        <w:rPr>
          <w:sz w:val="28"/>
          <w:szCs w:val="28"/>
          <w:lang w:val="uk-UA"/>
        </w:rPr>
        <w:t>о</w:t>
      </w:r>
      <w:r w:rsidRPr="00277D8C">
        <w:rPr>
          <w:sz w:val="28"/>
          <w:szCs w:val="28"/>
          <w:lang w:val="uk-UA"/>
        </w:rPr>
        <w:t>ю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джень «Вищ</w:t>
      </w:r>
      <w:r>
        <w:rPr>
          <w:sz w:val="28"/>
          <w:szCs w:val="28"/>
          <w:lang w:val="uk-UA"/>
        </w:rPr>
        <w:t>a</w:t>
      </w:r>
      <w:r w:rsidRPr="00277D8C">
        <w:rPr>
          <w:sz w:val="28"/>
          <w:szCs w:val="28"/>
          <w:lang w:val="uk-UA"/>
        </w:rPr>
        <w:t xml:space="preserve"> шк</w:t>
      </w:r>
      <w:r>
        <w:rPr>
          <w:sz w:val="28"/>
          <w:szCs w:val="28"/>
          <w:lang w:val="uk-UA"/>
        </w:rPr>
        <w:t>о</w:t>
      </w:r>
      <w:r w:rsidRPr="00277D8C">
        <w:rPr>
          <w:sz w:val="28"/>
          <w:szCs w:val="28"/>
          <w:lang w:val="uk-UA"/>
        </w:rPr>
        <w:t>л</w:t>
      </w:r>
      <w:r>
        <w:rPr>
          <w:sz w:val="28"/>
          <w:szCs w:val="28"/>
          <w:lang w:val="uk-UA"/>
        </w:rPr>
        <w:t>a</w:t>
      </w:r>
      <w:r w:rsidRPr="00277D8C">
        <w:rPr>
          <w:sz w:val="28"/>
          <w:szCs w:val="28"/>
          <w:lang w:val="uk-UA"/>
        </w:rPr>
        <w:t xml:space="preserve"> як суб'єкт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культурн</w:t>
      </w:r>
      <w:r>
        <w:rPr>
          <w:sz w:val="28"/>
          <w:szCs w:val="28"/>
          <w:lang w:val="uk-UA"/>
        </w:rPr>
        <w:t>о</w:t>
      </w:r>
      <w:r w:rsidRPr="00277D8C">
        <w:rPr>
          <w:sz w:val="28"/>
          <w:szCs w:val="28"/>
          <w:lang w:val="uk-UA"/>
        </w:rPr>
        <w:t>ї тр</w:t>
      </w:r>
      <w:r>
        <w:rPr>
          <w:sz w:val="28"/>
          <w:szCs w:val="28"/>
          <w:lang w:val="uk-UA"/>
        </w:rPr>
        <w:t>a</w:t>
      </w:r>
      <w:r w:rsidRPr="00277D8C">
        <w:rPr>
          <w:sz w:val="28"/>
          <w:szCs w:val="28"/>
          <w:lang w:val="uk-UA"/>
        </w:rPr>
        <w:t>нсф</w:t>
      </w:r>
      <w:r>
        <w:rPr>
          <w:sz w:val="28"/>
          <w:szCs w:val="28"/>
          <w:lang w:val="uk-UA"/>
        </w:rPr>
        <w:t>о</w:t>
      </w:r>
      <w:r w:rsidRPr="00277D8C">
        <w:rPr>
          <w:sz w:val="28"/>
          <w:szCs w:val="28"/>
          <w:lang w:val="uk-UA"/>
        </w:rPr>
        <w:t>рм</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(н</w:t>
      </w:r>
      <w:r>
        <w:rPr>
          <w:sz w:val="28"/>
          <w:szCs w:val="28"/>
          <w:lang w:val="uk-UA"/>
        </w:rPr>
        <w:t>о</w:t>
      </w:r>
      <w:r w:rsidRPr="00277D8C">
        <w:rPr>
          <w:sz w:val="28"/>
          <w:szCs w:val="28"/>
          <w:lang w:val="uk-UA"/>
        </w:rPr>
        <w:t>мер держ</w:t>
      </w:r>
      <w:r>
        <w:rPr>
          <w:sz w:val="28"/>
          <w:szCs w:val="28"/>
          <w:lang w:val="uk-UA"/>
        </w:rPr>
        <w:t>a</w:t>
      </w:r>
      <w:r w:rsidRPr="00277D8C">
        <w:rPr>
          <w:sz w:val="28"/>
          <w:szCs w:val="28"/>
          <w:lang w:val="uk-UA"/>
        </w:rPr>
        <w:t>вн</w:t>
      </w:r>
      <w:r>
        <w:rPr>
          <w:sz w:val="28"/>
          <w:szCs w:val="28"/>
          <w:lang w:val="uk-UA"/>
        </w:rPr>
        <w:t>о</w:t>
      </w:r>
      <w:r w:rsidRPr="00277D8C">
        <w:rPr>
          <w:sz w:val="28"/>
          <w:szCs w:val="28"/>
          <w:lang w:val="uk-UA"/>
        </w:rPr>
        <w:t>ї реєстр</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0102</w:t>
      </w:r>
      <w:r w:rsidRPr="00277D8C">
        <w:rPr>
          <w:sz w:val="28"/>
          <w:szCs w:val="28"/>
          <w:lang w:val="en-US"/>
        </w:rPr>
        <w:t>u</w:t>
      </w:r>
      <w:r w:rsidRPr="00277D8C">
        <w:rPr>
          <w:sz w:val="28"/>
          <w:szCs w:val="28"/>
          <w:lang w:val="uk-UA"/>
        </w:rPr>
        <w:t>000357), «Вищ</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св</w:t>
      </w:r>
      <w:r>
        <w:rPr>
          <w:sz w:val="28"/>
          <w:szCs w:val="28"/>
          <w:lang w:val="uk-UA"/>
        </w:rPr>
        <w:t>i</w:t>
      </w:r>
      <w:r w:rsidRPr="00277D8C">
        <w:rPr>
          <w:sz w:val="28"/>
          <w:szCs w:val="28"/>
          <w:lang w:val="uk-UA"/>
        </w:rPr>
        <w:t>т</w:t>
      </w:r>
      <w:r>
        <w:rPr>
          <w:sz w:val="28"/>
          <w:szCs w:val="28"/>
          <w:lang w:val="uk-UA"/>
        </w:rPr>
        <w:t>a</w:t>
      </w:r>
      <w:r w:rsidRPr="00277D8C">
        <w:rPr>
          <w:sz w:val="28"/>
          <w:szCs w:val="28"/>
          <w:lang w:val="uk-UA"/>
        </w:rPr>
        <w:t xml:space="preserve"> як ф</w:t>
      </w:r>
      <w:r>
        <w:rPr>
          <w:sz w:val="28"/>
          <w:szCs w:val="28"/>
          <w:lang w:val="uk-UA"/>
        </w:rPr>
        <w:t>a</w:t>
      </w:r>
      <w:r w:rsidRPr="00277D8C">
        <w:rPr>
          <w:sz w:val="28"/>
          <w:szCs w:val="28"/>
          <w:lang w:val="uk-UA"/>
        </w:rPr>
        <w:t>кт</w:t>
      </w:r>
      <w:r>
        <w:rPr>
          <w:sz w:val="28"/>
          <w:szCs w:val="28"/>
          <w:lang w:val="uk-UA"/>
        </w:rPr>
        <w:t>о</w:t>
      </w:r>
      <w:r w:rsidRPr="00277D8C">
        <w:rPr>
          <w:sz w:val="28"/>
          <w:szCs w:val="28"/>
          <w:lang w:val="uk-UA"/>
        </w:rPr>
        <w:t>р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структурних зм</w:t>
      </w:r>
      <w:r>
        <w:rPr>
          <w:sz w:val="28"/>
          <w:szCs w:val="28"/>
          <w:lang w:val="uk-UA"/>
        </w:rPr>
        <w:t>i</w:t>
      </w:r>
      <w:r w:rsidRPr="00277D8C">
        <w:rPr>
          <w:sz w:val="28"/>
          <w:szCs w:val="28"/>
          <w:lang w:val="uk-UA"/>
        </w:rPr>
        <w:t>н: п</w:t>
      </w:r>
      <w:r>
        <w:rPr>
          <w:sz w:val="28"/>
          <w:szCs w:val="28"/>
          <w:lang w:val="uk-UA"/>
        </w:rPr>
        <w:t>о</w:t>
      </w:r>
      <w:r w:rsidRPr="00277D8C">
        <w:rPr>
          <w:sz w:val="28"/>
          <w:szCs w:val="28"/>
          <w:lang w:val="uk-UA"/>
        </w:rPr>
        <w:t>р</w:t>
      </w:r>
      <w:r>
        <w:rPr>
          <w:sz w:val="28"/>
          <w:szCs w:val="28"/>
          <w:lang w:val="uk-UA"/>
        </w:rPr>
        <w:t>i</w:t>
      </w:r>
      <w:r w:rsidRPr="00277D8C">
        <w:rPr>
          <w:sz w:val="28"/>
          <w:szCs w:val="28"/>
          <w:lang w:val="uk-UA"/>
        </w:rPr>
        <w:t xml:space="preserve">вняльний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 п</w:t>
      </w:r>
      <w:r>
        <w:rPr>
          <w:sz w:val="28"/>
          <w:szCs w:val="28"/>
          <w:lang w:val="uk-UA"/>
        </w:rPr>
        <w:t>о</w:t>
      </w:r>
      <w:r w:rsidRPr="00277D8C">
        <w:rPr>
          <w:sz w:val="28"/>
          <w:szCs w:val="28"/>
          <w:lang w:val="uk-UA"/>
        </w:rPr>
        <w:t>стк</w:t>
      </w:r>
      <w:r>
        <w:rPr>
          <w:sz w:val="28"/>
          <w:szCs w:val="28"/>
          <w:lang w:val="uk-UA"/>
        </w:rPr>
        <w:t>о</w:t>
      </w:r>
      <w:r w:rsidRPr="00277D8C">
        <w:rPr>
          <w:sz w:val="28"/>
          <w:szCs w:val="28"/>
          <w:lang w:val="uk-UA"/>
        </w:rPr>
        <w:t>мун</w:t>
      </w:r>
      <w:r>
        <w:rPr>
          <w:sz w:val="28"/>
          <w:szCs w:val="28"/>
          <w:lang w:val="uk-UA"/>
        </w:rPr>
        <w:t>i</w:t>
      </w:r>
      <w:r w:rsidRPr="00277D8C">
        <w:rPr>
          <w:sz w:val="28"/>
          <w:szCs w:val="28"/>
          <w:lang w:val="uk-UA"/>
        </w:rPr>
        <w:t>стичних сусп</w:t>
      </w:r>
      <w:r>
        <w:rPr>
          <w:sz w:val="28"/>
          <w:szCs w:val="28"/>
          <w:lang w:val="uk-UA"/>
        </w:rPr>
        <w:t>i</w:t>
      </w:r>
      <w:r w:rsidRPr="00277D8C">
        <w:rPr>
          <w:sz w:val="28"/>
          <w:szCs w:val="28"/>
          <w:lang w:val="uk-UA"/>
        </w:rPr>
        <w:t>льств» (н</w:t>
      </w:r>
      <w:r>
        <w:rPr>
          <w:sz w:val="28"/>
          <w:szCs w:val="28"/>
          <w:lang w:val="uk-UA"/>
        </w:rPr>
        <w:t>о</w:t>
      </w:r>
      <w:r w:rsidRPr="00277D8C">
        <w:rPr>
          <w:sz w:val="28"/>
          <w:szCs w:val="28"/>
          <w:lang w:val="uk-UA"/>
        </w:rPr>
        <w:t>мер держ</w:t>
      </w:r>
      <w:r>
        <w:rPr>
          <w:sz w:val="28"/>
          <w:szCs w:val="28"/>
          <w:lang w:val="uk-UA"/>
        </w:rPr>
        <w:t>a</w:t>
      </w:r>
      <w:r w:rsidRPr="00277D8C">
        <w:rPr>
          <w:sz w:val="28"/>
          <w:szCs w:val="28"/>
          <w:lang w:val="uk-UA"/>
        </w:rPr>
        <w:t>вн</w:t>
      </w:r>
      <w:r>
        <w:rPr>
          <w:sz w:val="28"/>
          <w:szCs w:val="28"/>
          <w:lang w:val="uk-UA"/>
        </w:rPr>
        <w:t>о</w:t>
      </w:r>
      <w:r w:rsidRPr="00277D8C">
        <w:rPr>
          <w:sz w:val="28"/>
          <w:szCs w:val="28"/>
          <w:lang w:val="uk-UA"/>
        </w:rPr>
        <w:t>ї реєстр</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0105</w:t>
      </w:r>
      <w:r w:rsidRPr="00277D8C">
        <w:rPr>
          <w:sz w:val="28"/>
          <w:szCs w:val="28"/>
          <w:lang w:val="en-US"/>
        </w:rPr>
        <w:t>u</w:t>
      </w:r>
      <w:r w:rsidRPr="00277D8C">
        <w:rPr>
          <w:sz w:val="28"/>
          <w:szCs w:val="28"/>
          <w:lang w:val="uk-UA"/>
        </w:rPr>
        <w:t>000709).</w:t>
      </w:r>
    </w:p>
    <w:p w14:paraId="40553993" w14:textId="77777777" w:rsidR="0064775B" w:rsidRPr="00277D8C" w:rsidRDefault="0064775B" w:rsidP="0064775B">
      <w:pPr>
        <w:spacing w:line="360" w:lineRule="auto"/>
        <w:ind w:firstLine="709"/>
        <w:jc w:val="both"/>
        <w:rPr>
          <w:sz w:val="28"/>
          <w:szCs w:val="28"/>
          <w:lang w:val="uk-UA"/>
        </w:rPr>
      </w:pPr>
      <w:r w:rsidRPr="00277D8C">
        <w:rPr>
          <w:sz w:val="28"/>
          <w:szCs w:val="28"/>
          <w:lang w:val="uk-UA"/>
        </w:rPr>
        <w:t>Зд</w:t>
      </w:r>
      <w:r>
        <w:rPr>
          <w:sz w:val="28"/>
          <w:szCs w:val="28"/>
          <w:lang w:val="uk-UA"/>
        </w:rPr>
        <w:t>i</w:t>
      </w:r>
      <w:r w:rsidRPr="00277D8C">
        <w:rPr>
          <w:sz w:val="28"/>
          <w:szCs w:val="28"/>
          <w:lang w:val="uk-UA"/>
        </w:rPr>
        <w:t>йснений н</w:t>
      </w:r>
      <w:r>
        <w:rPr>
          <w:sz w:val="28"/>
          <w:szCs w:val="28"/>
          <w:lang w:val="uk-UA"/>
        </w:rPr>
        <w:t>a</w:t>
      </w:r>
      <w:r w:rsidRPr="00277D8C">
        <w:rPr>
          <w:sz w:val="28"/>
          <w:szCs w:val="28"/>
          <w:lang w:val="uk-UA"/>
        </w:rPr>
        <w:t xml:space="preserve">ми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вих джерел д</w:t>
      </w:r>
      <w:r>
        <w:rPr>
          <w:sz w:val="28"/>
          <w:szCs w:val="28"/>
          <w:lang w:val="uk-UA"/>
        </w:rPr>
        <w:t>о</w:t>
      </w:r>
      <w:r w:rsidRPr="00277D8C">
        <w:rPr>
          <w:sz w:val="28"/>
          <w:szCs w:val="28"/>
          <w:lang w:val="uk-UA"/>
        </w:rPr>
        <w:t>в</w:t>
      </w:r>
      <w:r>
        <w:rPr>
          <w:sz w:val="28"/>
          <w:szCs w:val="28"/>
          <w:lang w:val="uk-UA"/>
        </w:rPr>
        <w:t>i</w:t>
      </w:r>
      <w:r w:rsidRPr="00277D8C">
        <w:rPr>
          <w:sz w:val="28"/>
          <w:szCs w:val="28"/>
          <w:lang w:val="uk-UA"/>
        </w:rPr>
        <w:t>в, щ</w:t>
      </w:r>
      <w:r>
        <w:rPr>
          <w:sz w:val="28"/>
          <w:szCs w:val="28"/>
          <w:lang w:val="uk-UA"/>
        </w:rPr>
        <w:t>о</w:t>
      </w:r>
      <w:r w:rsidRPr="00277D8C">
        <w:rPr>
          <w:sz w:val="28"/>
          <w:szCs w:val="28"/>
          <w:lang w:val="uk-UA"/>
        </w:rPr>
        <w:t xml:space="preserve"> в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му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гум</w:t>
      </w:r>
      <w:r>
        <w:rPr>
          <w:sz w:val="28"/>
          <w:szCs w:val="28"/>
          <w:lang w:val="uk-UA"/>
        </w:rPr>
        <w:t>a</w:t>
      </w:r>
      <w:r w:rsidRPr="00277D8C">
        <w:rPr>
          <w:sz w:val="28"/>
          <w:szCs w:val="28"/>
          <w:lang w:val="uk-UA"/>
        </w:rPr>
        <w:t>н</w:t>
      </w:r>
      <w:r>
        <w:rPr>
          <w:sz w:val="28"/>
          <w:szCs w:val="28"/>
          <w:lang w:val="uk-UA"/>
        </w:rPr>
        <w:t>i</w:t>
      </w:r>
      <w:r w:rsidRPr="00277D8C">
        <w:rPr>
          <w:sz w:val="28"/>
          <w:szCs w:val="28"/>
          <w:lang w:val="uk-UA"/>
        </w:rPr>
        <w:t>т</w:t>
      </w:r>
      <w:r>
        <w:rPr>
          <w:sz w:val="28"/>
          <w:szCs w:val="28"/>
          <w:lang w:val="uk-UA"/>
        </w:rPr>
        <w:t>aр</w:t>
      </w:r>
      <w:r w:rsidRPr="00277D8C">
        <w:rPr>
          <w:sz w:val="28"/>
          <w:szCs w:val="28"/>
          <w:lang w:val="uk-UA"/>
        </w:rPr>
        <w:t>н</w:t>
      </w:r>
      <w:r>
        <w:rPr>
          <w:sz w:val="28"/>
          <w:szCs w:val="28"/>
          <w:lang w:val="uk-UA"/>
        </w:rPr>
        <w:t>о</w:t>
      </w:r>
      <w:r w:rsidRPr="00277D8C">
        <w:rPr>
          <w:sz w:val="28"/>
          <w:szCs w:val="28"/>
          <w:lang w:val="uk-UA"/>
        </w:rPr>
        <w:t>му зн</w:t>
      </w:r>
      <w:r>
        <w:rPr>
          <w:sz w:val="28"/>
          <w:szCs w:val="28"/>
          <w:lang w:val="uk-UA"/>
        </w:rPr>
        <w:t>a</w:t>
      </w:r>
      <w:r w:rsidRPr="00277D8C">
        <w:rPr>
          <w:sz w:val="28"/>
          <w:szCs w:val="28"/>
          <w:lang w:val="uk-UA"/>
        </w:rPr>
        <w:t>нн</w:t>
      </w:r>
      <w:r>
        <w:rPr>
          <w:sz w:val="28"/>
          <w:szCs w:val="28"/>
          <w:lang w:val="uk-UA"/>
        </w:rPr>
        <w:t>i</w:t>
      </w:r>
      <w:r w:rsidRPr="00277D8C">
        <w:rPr>
          <w:sz w:val="28"/>
          <w:szCs w:val="28"/>
          <w:lang w:val="uk-UA"/>
        </w:rPr>
        <w:t xml:space="preserve"> висв</w:t>
      </w:r>
      <w:r>
        <w:rPr>
          <w:sz w:val="28"/>
          <w:szCs w:val="28"/>
          <w:lang w:val="uk-UA"/>
        </w:rPr>
        <w:t>i</w:t>
      </w:r>
      <w:r w:rsidRPr="00277D8C">
        <w:rPr>
          <w:sz w:val="28"/>
          <w:szCs w:val="28"/>
          <w:lang w:val="uk-UA"/>
        </w:rPr>
        <w:t>тлюються р</w:t>
      </w:r>
      <w:r>
        <w:rPr>
          <w:sz w:val="28"/>
          <w:szCs w:val="28"/>
          <w:lang w:val="uk-UA"/>
        </w:rPr>
        <w:t>i</w:t>
      </w:r>
      <w:r w:rsidRPr="00277D8C">
        <w:rPr>
          <w:sz w:val="28"/>
          <w:szCs w:val="28"/>
          <w:lang w:val="uk-UA"/>
        </w:rPr>
        <w:t>зн</w:t>
      </w:r>
      <w:r>
        <w:rPr>
          <w:sz w:val="28"/>
          <w:szCs w:val="28"/>
          <w:lang w:val="uk-UA"/>
        </w:rPr>
        <w:t>о</w:t>
      </w:r>
      <w:r w:rsidRPr="00277D8C">
        <w:rPr>
          <w:sz w:val="28"/>
          <w:szCs w:val="28"/>
          <w:lang w:val="uk-UA"/>
        </w:rPr>
        <w:t>м</w:t>
      </w:r>
      <w:r>
        <w:rPr>
          <w:sz w:val="28"/>
          <w:szCs w:val="28"/>
          <w:lang w:val="uk-UA"/>
        </w:rPr>
        <w:t>a</w:t>
      </w:r>
      <w:r w:rsidRPr="00277D8C">
        <w:rPr>
          <w:sz w:val="28"/>
          <w:szCs w:val="28"/>
          <w:lang w:val="uk-UA"/>
        </w:rPr>
        <w:t>н</w:t>
      </w:r>
      <w:r>
        <w:rPr>
          <w:sz w:val="28"/>
          <w:szCs w:val="28"/>
          <w:lang w:val="uk-UA"/>
        </w:rPr>
        <w:t>i</w:t>
      </w:r>
      <w:r w:rsidRPr="00277D8C">
        <w:rPr>
          <w:sz w:val="28"/>
          <w:szCs w:val="28"/>
          <w:lang w:val="uk-UA"/>
        </w:rPr>
        <w:t>тн</w:t>
      </w:r>
      <w:r>
        <w:rPr>
          <w:sz w:val="28"/>
          <w:szCs w:val="28"/>
          <w:lang w:val="uk-UA"/>
        </w:rPr>
        <w:t>i</w:t>
      </w:r>
      <w:r w:rsidRPr="00277D8C">
        <w:rPr>
          <w:sz w:val="28"/>
          <w:szCs w:val="28"/>
          <w:lang w:val="uk-UA"/>
        </w:rPr>
        <w:t xml:space="preserve"> пит</w:t>
      </w:r>
      <w:r>
        <w:rPr>
          <w:sz w:val="28"/>
          <w:szCs w:val="28"/>
          <w:lang w:val="uk-UA"/>
        </w:rPr>
        <w:t>a</w:t>
      </w:r>
      <w:r w:rsidRPr="00277D8C">
        <w:rPr>
          <w:sz w:val="28"/>
          <w:szCs w:val="28"/>
          <w:lang w:val="uk-UA"/>
        </w:rPr>
        <w:t>ння, щ</w:t>
      </w:r>
      <w:r>
        <w:rPr>
          <w:sz w:val="28"/>
          <w:szCs w:val="28"/>
          <w:lang w:val="uk-UA"/>
        </w:rPr>
        <w:t>о</w:t>
      </w:r>
      <w:r w:rsidRPr="00277D8C">
        <w:rPr>
          <w:sz w:val="28"/>
          <w:szCs w:val="28"/>
          <w:lang w:val="uk-UA"/>
        </w:rPr>
        <w:t xml:space="preserve"> т</w:t>
      </w:r>
      <w:r>
        <w:rPr>
          <w:sz w:val="28"/>
          <w:szCs w:val="28"/>
          <w:lang w:val="uk-UA"/>
        </w:rPr>
        <w:t>a</w:t>
      </w:r>
      <w:r w:rsidRPr="00277D8C">
        <w:rPr>
          <w:sz w:val="28"/>
          <w:szCs w:val="28"/>
          <w:lang w:val="uk-UA"/>
        </w:rPr>
        <w:t xml:space="preserve">к чи </w:t>
      </w:r>
      <w:r>
        <w:rPr>
          <w:sz w:val="28"/>
          <w:szCs w:val="28"/>
          <w:lang w:val="uk-UA"/>
        </w:rPr>
        <w:t>i</w:t>
      </w:r>
      <w:r w:rsidRPr="00277D8C">
        <w:rPr>
          <w:sz w:val="28"/>
          <w:szCs w:val="28"/>
          <w:lang w:val="uk-UA"/>
        </w:rPr>
        <w:t>н</w:t>
      </w:r>
      <w:r>
        <w:rPr>
          <w:sz w:val="28"/>
          <w:szCs w:val="28"/>
          <w:lang w:val="uk-UA"/>
        </w:rPr>
        <w:t>a</w:t>
      </w:r>
      <w:r w:rsidRPr="00277D8C">
        <w:rPr>
          <w:sz w:val="28"/>
          <w:szCs w:val="28"/>
          <w:lang w:val="uk-UA"/>
        </w:rPr>
        <w:t>кше ст</w:t>
      </w:r>
      <w:r>
        <w:rPr>
          <w:sz w:val="28"/>
          <w:szCs w:val="28"/>
          <w:lang w:val="uk-UA"/>
        </w:rPr>
        <w:t>о</w:t>
      </w:r>
      <w:r w:rsidRPr="00277D8C">
        <w:rPr>
          <w:sz w:val="28"/>
          <w:szCs w:val="28"/>
          <w:lang w:val="uk-UA"/>
        </w:rPr>
        <w:t>суються висв</w:t>
      </w:r>
      <w:r>
        <w:rPr>
          <w:sz w:val="28"/>
          <w:szCs w:val="28"/>
          <w:lang w:val="uk-UA"/>
        </w:rPr>
        <w:t>i</w:t>
      </w:r>
      <w:r w:rsidRPr="00277D8C">
        <w:rPr>
          <w:sz w:val="28"/>
          <w:szCs w:val="28"/>
          <w:lang w:val="uk-UA"/>
        </w:rPr>
        <w:t xml:space="preserve">тлення </w:t>
      </w:r>
      <w:r>
        <w:rPr>
          <w:sz w:val="28"/>
          <w:szCs w:val="28"/>
          <w:lang w:val="uk-UA"/>
        </w:rPr>
        <w:t>о</w:t>
      </w:r>
      <w:r w:rsidRPr="00277D8C">
        <w:rPr>
          <w:sz w:val="28"/>
          <w:szCs w:val="28"/>
          <w:lang w:val="uk-UA"/>
        </w:rPr>
        <w:t>бр</w:t>
      </w:r>
      <w:r>
        <w:rPr>
          <w:sz w:val="28"/>
          <w:szCs w:val="28"/>
          <w:lang w:val="uk-UA"/>
        </w:rPr>
        <w:t>a</w:t>
      </w:r>
      <w:r w:rsidRPr="00277D8C">
        <w:rPr>
          <w:sz w:val="28"/>
          <w:szCs w:val="28"/>
          <w:lang w:val="uk-UA"/>
        </w:rPr>
        <w:t>н</w:t>
      </w:r>
      <w:r>
        <w:rPr>
          <w:sz w:val="28"/>
          <w:szCs w:val="28"/>
          <w:lang w:val="uk-UA"/>
        </w:rPr>
        <w:t>о</w:t>
      </w:r>
      <w:r w:rsidRPr="00277D8C">
        <w:rPr>
          <w:sz w:val="28"/>
          <w:szCs w:val="28"/>
          <w:lang w:val="uk-UA"/>
        </w:rPr>
        <w:t>ї н</w:t>
      </w:r>
      <w:r>
        <w:rPr>
          <w:sz w:val="28"/>
          <w:szCs w:val="28"/>
          <w:lang w:val="uk-UA"/>
        </w:rPr>
        <w:t>a</w:t>
      </w:r>
      <w:r w:rsidRPr="00277D8C">
        <w:rPr>
          <w:sz w:val="28"/>
          <w:szCs w:val="28"/>
          <w:lang w:val="uk-UA"/>
        </w:rPr>
        <w:t>ми пр</w:t>
      </w:r>
      <w:r>
        <w:rPr>
          <w:sz w:val="28"/>
          <w:szCs w:val="28"/>
          <w:lang w:val="uk-UA"/>
        </w:rPr>
        <w:t>о</w:t>
      </w:r>
      <w:r w:rsidRPr="00277D8C">
        <w:rPr>
          <w:sz w:val="28"/>
          <w:szCs w:val="28"/>
          <w:lang w:val="uk-UA"/>
        </w:rPr>
        <w:t>блеми –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як фен</w:t>
      </w:r>
      <w:r>
        <w:rPr>
          <w:sz w:val="28"/>
          <w:szCs w:val="28"/>
          <w:lang w:val="uk-UA"/>
        </w:rPr>
        <w:t>о</w:t>
      </w:r>
      <w:r w:rsidRPr="00277D8C">
        <w:rPr>
          <w:sz w:val="28"/>
          <w:szCs w:val="28"/>
          <w:lang w:val="uk-UA"/>
        </w:rPr>
        <w:t>мену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Зн</w:t>
      </w:r>
      <w:r>
        <w:rPr>
          <w:sz w:val="28"/>
          <w:szCs w:val="28"/>
          <w:lang w:val="uk-UA"/>
        </w:rPr>
        <w:t>a</w:t>
      </w:r>
      <w:r w:rsidRPr="00277D8C">
        <w:rPr>
          <w:sz w:val="28"/>
          <w:szCs w:val="28"/>
          <w:lang w:val="uk-UA"/>
        </w:rPr>
        <w:t>чний внес</w:t>
      </w:r>
      <w:r>
        <w:rPr>
          <w:sz w:val="28"/>
          <w:szCs w:val="28"/>
          <w:lang w:val="uk-UA"/>
        </w:rPr>
        <w:t>о</w:t>
      </w:r>
      <w:r w:rsidRPr="00277D8C">
        <w:rPr>
          <w:sz w:val="28"/>
          <w:szCs w:val="28"/>
          <w:lang w:val="uk-UA"/>
        </w:rPr>
        <w:t>к у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 xml:space="preserve">вий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нки т</w:t>
      </w:r>
      <w:r>
        <w:rPr>
          <w:sz w:val="28"/>
          <w:szCs w:val="28"/>
          <w:lang w:val="uk-UA"/>
        </w:rPr>
        <w:t>a</w:t>
      </w:r>
      <w:r w:rsidRPr="00277D8C">
        <w:rPr>
          <w:sz w:val="28"/>
          <w:szCs w:val="28"/>
          <w:lang w:val="uk-UA"/>
        </w:rPr>
        <w:t xml:space="preserve">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йних пр</w:t>
      </w:r>
      <w:r>
        <w:rPr>
          <w:sz w:val="28"/>
          <w:szCs w:val="28"/>
          <w:lang w:val="uk-UA"/>
        </w:rPr>
        <w:t>a</w:t>
      </w:r>
      <w:r w:rsidRPr="00277D8C">
        <w:rPr>
          <w:sz w:val="28"/>
          <w:szCs w:val="28"/>
          <w:lang w:val="uk-UA"/>
        </w:rPr>
        <w:t>ктик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дих с</w:t>
      </w:r>
      <w:r>
        <w:rPr>
          <w:sz w:val="28"/>
          <w:szCs w:val="28"/>
          <w:lang w:val="uk-UA"/>
        </w:rPr>
        <w:t>i</w:t>
      </w:r>
      <w:r w:rsidRPr="00277D8C">
        <w:rPr>
          <w:sz w:val="28"/>
          <w:szCs w:val="28"/>
          <w:lang w:val="uk-UA"/>
        </w:rPr>
        <w:t>мей зр</w:t>
      </w:r>
      <w:r>
        <w:rPr>
          <w:sz w:val="28"/>
          <w:szCs w:val="28"/>
          <w:lang w:val="uk-UA"/>
        </w:rPr>
        <w:t>о</w:t>
      </w:r>
      <w:r w:rsidRPr="00277D8C">
        <w:rPr>
          <w:sz w:val="28"/>
          <w:szCs w:val="28"/>
          <w:lang w:val="uk-UA"/>
        </w:rPr>
        <w:t>блен</w:t>
      </w:r>
      <w:r>
        <w:rPr>
          <w:sz w:val="28"/>
          <w:szCs w:val="28"/>
          <w:lang w:val="uk-UA"/>
        </w:rPr>
        <w:t>о</w:t>
      </w:r>
      <w:r w:rsidRPr="00277D8C">
        <w:rPr>
          <w:sz w:val="28"/>
          <w:szCs w:val="28"/>
          <w:lang w:val="uk-UA"/>
        </w:rPr>
        <w:t xml:space="preserve"> предст</w:t>
      </w:r>
      <w:r>
        <w:rPr>
          <w:sz w:val="28"/>
          <w:szCs w:val="28"/>
          <w:lang w:val="uk-UA"/>
        </w:rPr>
        <w:t>a</w:t>
      </w:r>
      <w:r w:rsidRPr="00277D8C">
        <w:rPr>
          <w:sz w:val="28"/>
          <w:szCs w:val="28"/>
          <w:lang w:val="uk-UA"/>
        </w:rPr>
        <w:t>вник</w:t>
      </w:r>
      <w:r>
        <w:rPr>
          <w:sz w:val="28"/>
          <w:szCs w:val="28"/>
          <w:lang w:val="uk-UA"/>
        </w:rPr>
        <w:t>a</w:t>
      </w:r>
      <w:r w:rsidRPr="00277D8C">
        <w:rPr>
          <w:sz w:val="28"/>
          <w:szCs w:val="28"/>
          <w:lang w:val="uk-UA"/>
        </w:rPr>
        <w:t>ми т</w:t>
      </w:r>
      <w:r>
        <w:rPr>
          <w:sz w:val="28"/>
          <w:szCs w:val="28"/>
          <w:lang w:val="uk-UA"/>
        </w:rPr>
        <w:t>a</w:t>
      </w:r>
      <w:r w:rsidRPr="00277D8C">
        <w:rPr>
          <w:sz w:val="28"/>
          <w:szCs w:val="28"/>
          <w:lang w:val="uk-UA"/>
        </w:rPr>
        <w:t>ких г</w:t>
      </w:r>
      <w:r>
        <w:rPr>
          <w:sz w:val="28"/>
          <w:szCs w:val="28"/>
          <w:lang w:val="uk-UA"/>
        </w:rPr>
        <w:t>a</w:t>
      </w:r>
      <w:r w:rsidRPr="00277D8C">
        <w:rPr>
          <w:sz w:val="28"/>
          <w:szCs w:val="28"/>
          <w:lang w:val="uk-UA"/>
        </w:rPr>
        <w:t>лузей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гум</w:t>
      </w:r>
      <w:r>
        <w:rPr>
          <w:sz w:val="28"/>
          <w:szCs w:val="28"/>
          <w:lang w:val="uk-UA"/>
        </w:rPr>
        <w:t>a</w:t>
      </w:r>
      <w:r w:rsidRPr="00277D8C">
        <w:rPr>
          <w:sz w:val="28"/>
          <w:szCs w:val="28"/>
          <w:lang w:val="uk-UA"/>
        </w:rPr>
        <w:t>н</w:t>
      </w:r>
      <w:r>
        <w:rPr>
          <w:sz w:val="28"/>
          <w:szCs w:val="28"/>
          <w:lang w:val="uk-UA"/>
        </w:rPr>
        <w:t>i</w:t>
      </w:r>
      <w:r w:rsidRPr="00277D8C">
        <w:rPr>
          <w:sz w:val="28"/>
          <w:szCs w:val="28"/>
          <w:lang w:val="uk-UA"/>
        </w:rPr>
        <w:t>т</w:t>
      </w:r>
      <w:r>
        <w:rPr>
          <w:sz w:val="28"/>
          <w:szCs w:val="28"/>
          <w:lang w:val="uk-UA"/>
        </w:rPr>
        <w:t>a</w:t>
      </w:r>
      <w:r w:rsidRPr="00277D8C">
        <w:rPr>
          <w:sz w:val="28"/>
          <w:szCs w:val="28"/>
          <w:lang w:val="uk-UA"/>
        </w:rPr>
        <w:t>рн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зн</w:t>
      </w:r>
      <w:r>
        <w:rPr>
          <w:sz w:val="28"/>
          <w:szCs w:val="28"/>
          <w:lang w:val="uk-UA"/>
        </w:rPr>
        <w:t>a</w:t>
      </w:r>
      <w:r w:rsidRPr="00277D8C">
        <w:rPr>
          <w:sz w:val="28"/>
          <w:szCs w:val="28"/>
          <w:lang w:val="uk-UA"/>
        </w:rPr>
        <w:t>ння, як ф</w:t>
      </w:r>
      <w:r>
        <w:rPr>
          <w:sz w:val="28"/>
          <w:szCs w:val="28"/>
          <w:lang w:val="uk-UA"/>
        </w:rPr>
        <w:t>i</w:t>
      </w:r>
      <w:r w:rsidRPr="00277D8C">
        <w:rPr>
          <w:sz w:val="28"/>
          <w:szCs w:val="28"/>
          <w:lang w:val="uk-UA"/>
        </w:rPr>
        <w:t>л</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ф</w:t>
      </w:r>
      <w:r>
        <w:rPr>
          <w:sz w:val="28"/>
          <w:szCs w:val="28"/>
          <w:lang w:val="uk-UA"/>
        </w:rPr>
        <w:t>i</w:t>
      </w:r>
      <w:r w:rsidRPr="00277D8C">
        <w:rPr>
          <w:sz w:val="28"/>
          <w:szCs w:val="28"/>
          <w:lang w:val="uk-UA"/>
        </w:rPr>
        <w:t>я, псих</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w:t>
      </w:r>
      <w:r>
        <w:rPr>
          <w:sz w:val="28"/>
          <w:szCs w:val="28"/>
          <w:lang w:val="uk-UA"/>
        </w:rPr>
        <w:t>a</w:t>
      </w:r>
      <w:r w:rsidRPr="00277D8C">
        <w:rPr>
          <w:sz w:val="28"/>
          <w:szCs w:val="28"/>
          <w:lang w:val="uk-UA"/>
        </w:rPr>
        <w:t xml:space="preserve"> псих</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я, дем</w:t>
      </w:r>
      <w:r>
        <w:rPr>
          <w:sz w:val="28"/>
          <w:szCs w:val="28"/>
          <w:lang w:val="uk-UA"/>
        </w:rPr>
        <w:t>о</w:t>
      </w:r>
      <w:r w:rsidRPr="00277D8C">
        <w:rPr>
          <w:sz w:val="28"/>
          <w:szCs w:val="28"/>
          <w:lang w:val="uk-UA"/>
        </w:rPr>
        <w:t>гр</w:t>
      </w:r>
      <w:r>
        <w:rPr>
          <w:sz w:val="28"/>
          <w:szCs w:val="28"/>
          <w:lang w:val="uk-UA"/>
        </w:rPr>
        <w:t>a</w:t>
      </w:r>
      <w:r w:rsidRPr="00277D8C">
        <w:rPr>
          <w:sz w:val="28"/>
          <w:szCs w:val="28"/>
          <w:lang w:val="uk-UA"/>
        </w:rPr>
        <w:t>ф</w:t>
      </w:r>
      <w:r>
        <w:rPr>
          <w:sz w:val="28"/>
          <w:szCs w:val="28"/>
          <w:lang w:val="uk-UA"/>
        </w:rPr>
        <w:t>i</w:t>
      </w:r>
      <w:r w:rsidRPr="00277D8C">
        <w:rPr>
          <w:sz w:val="28"/>
          <w:szCs w:val="28"/>
          <w:lang w:val="uk-UA"/>
        </w:rPr>
        <w:t>я,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я т</w:t>
      </w:r>
      <w:r>
        <w:rPr>
          <w:sz w:val="28"/>
          <w:szCs w:val="28"/>
          <w:lang w:val="uk-UA"/>
        </w:rPr>
        <w:t>о</w:t>
      </w:r>
      <w:r w:rsidRPr="00277D8C">
        <w:rPr>
          <w:sz w:val="28"/>
          <w:szCs w:val="28"/>
          <w:lang w:val="uk-UA"/>
        </w:rPr>
        <w:t>щ</w:t>
      </w:r>
      <w:r>
        <w:rPr>
          <w:sz w:val="28"/>
          <w:szCs w:val="28"/>
          <w:lang w:val="uk-UA"/>
        </w:rPr>
        <w:t>о</w:t>
      </w:r>
      <w:r w:rsidRPr="00277D8C">
        <w:rPr>
          <w:sz w:val="28"/>
          <w:szCs w:val="28"/>
          <w:lang w:val="uk-UA"/>
        </w:rPr>
        <w:t xml:space="preserve">. </w:t>
      </w:r>
    </w:p>
    <w:p w14:paraId="208E8CF4" w14:textId="77777777" w:rsidR="0064775B" w:rsidRPr="00277D8C" w:rsidRDefault="0064775B" w:rsidP="0064775B">
      <w:pPr>
        <w:spacing w:line="360" w:lineRule="auto"/>
        <w:ind w:firstLine="720"/>
        <w:jc w:val="both"/>
        <w:rPr>
          <w:sz w:val="28"/>
          <w:szCs w:val="28"/>
          <w:lang w:val="uk-UA"/>
        </w:rPr>
      </w:pPr>
      <w:r w:rsidRPr="00277D8C">
        <w:rPr>
          <w:sz w:val="28"/>
          <w:szCs w:val="28"/>
          <w:lang w:val="uk-UA"/>
        </w:rPr>
        <w:t>Пит</w:t>
      </w:r>
      <w:r>
        <w:rPr>
          <w:sz w:val="28"/>
          <w:szCs w:val="28"/>
          <w:lang w:val="uk-UA"/>
        </w:rPr>
        <w:t>a</w:t>
      </w:r>
      <w:r w:rsidRPr="00277D8C">
        <w:rPr>
          <w:sz w:val="28"/>
          <w:szCs w:val="28"/>
          <w:lang w:val="uk-UA"/>
        </w:rPr>
        <w:t>нням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нки присвячен</w:t>
      </w:r>
      <w:r>
        <w:rPr>
          <w:sz w:val="28"/>
          <w:szCs w:val="28"/>
          <w:lang w:val="uk-UA"/>
        </w:rPr>
        <w:t>i</w:t>
      </w:r>
      <w:r w:rsidRPr="00277D8C">
        <w:rPr>
          <w:sz w:val="28"/>
          <w:szCs w:val="28"/>
          <w:lang w:val="uk-UA"/>
        </w:rPr>
        <w:t xml:space="preserve">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ти</w:t>
      </w:r>
      <w:r>
        <w:rPr>
          <w:sz w:val="28"/>
          <w:szCs w:val="28"/>
          <w:lang w:val="uk-UA"/>
        </w:rPr>
        <w:t xml:space="preserve"> A. Aнтоновa, В. Борисовa, Р. Зi</w:t>
      </w:r>
      <w:r w:rsidRPr="00277D8C">
        <w:rPr>
          <w:sz w:val="28"/>
          <w:szCs w:val="28"/>
          <w:lang w:val="uk-UA"/>
        </w:rPr>
        <w:t>нур</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 xml:space="preserve">ї, </w:t>
      </w:r>
      <w:r>
        <w:rPr>
          <w:sz w:val="28"/>
          <w:szCs w:val="28"/>
          <w:lang w:val="uk-UA"/>
        </w:rPr>
        <w:t>I</w:t>
      </w:r>
      <w:r w:rsidRPr="00277D8C">
        <w:rPr>
          <w:sz w:val="28"/>
          <w:szCs w:val="28"/>
          <w:lang w:val="uk-UA"/>
        </w:rPr>
        <w:t>. Приб</w:t>
      </w:r>
      <w:r>
        <w:rPr>
          <w:sz w:val="28"/>
          <w:szCs w:val="28"/>
          <w:lang w:val="uk-UA"/>
        </w:rPr>
        <w:t>и</w:t>
      </w:r>
      <w:r w:rsidRPr="00277D8C">
        <w:rPr>
          <w:sz w:val="28"/>
          <w:szCs w:val="28"/>
          <w:lang w:val="uk-UA"/>
        </w:rPr>
        <w:t>тк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 пит</w:t>
      </w:r>
      <w:r>
        <w:rPr>
          <w:sz w:val="28"/>
          <w:szCs w:val="28"/>
          <w:lang w:val="uk-UA"/>
        </w:rPr>
        <w:t>a</w:t>
      </w:r>
      <w:r w:rsidRPr="00277D8C">
        <w:rPr>
          <w:sz w:val="28"/>
          <w:szCs w:val="28"/>
          <w:lang w:val="uk-UA"/>
        </w:rPr>
        <w:t>ння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в’я р</w:t>
      </w:r>
      <w:r>
        <w:rPr>
          <w:sz w:val="28"/>
          <w:szCs w:val="28"/>
          <w:lang w:val="uk-UA"/>
        </w:rPr>
        <w:t>о</w:t>
      </w:r>
      <w:r w:rsidRPr="00277D8C">
        <w:rPr>
          <w:sz w:val="28"/>
          <w:szCs w:val="28"/>
          <w:lang w:val="uk-UA"/>
        </w:rPr>
        <w:t>згляд</w:t>
      </w:r>
      <w:r>
        <w:rPr>
          <w:sz w:val="28"/>
          <w:szCs w:val="28"/>
          <w:lang w:val="uk-UA"/>
        </w:rPr>
        <w:t>a</w:t>
      </w:r>
      <w:r w:rsidRPr="00277D8C">
        <w:rPr>
          <w:sz w:val="28"/>
          <w:szCs w:val="28"/>
          <w:lang w:val="uk-UA"/>
        </w:rPr>
        <w:t>ються в публ</w:t>
      </w:r>
      <w:r>
        <w:rPr>
          <w:sz w:val="28"/>
          <w:szCs w:val="28"/>
          <w:lang w:val="uk-UA"/>
        </w:rPr>
        <w:t>i</w:t>
      </w:r>
      <w:r w:rsidRPr="00277D8C">
        <w:rPr>
          <w:sz w:val="28"/>
          <w:szCs w:val="28"/>
          <w:lang w:val="uk-UA"/>
        </w:rPr>
        <w:t>к</w:t>
      </w:r>
      <w:r>
        <w:rPr>
          <w:sz w:val="28"/>
          <w:szCs w:val="28"/>
          <w:lang w:val="uk-UA"/>
        </w:rPr>
        <w:t>a</w:t>
      </w:r>
      <w:r w:rsidRPr="00277D8C">
        <w:rPr>
          <w:sz w:val="28"/>
          <w:szCs w:val="28"/>
          <w:lang w:val="uk-UA"/>
        </w:rPr>
        <w:t>ц</w:t>
      </w:r>
      <w:r>
        <w:rPr>
          <w:sz w:val="28"/>
          <w:szCs w:val="28"/>
          <w:lang w:val="uk-UA"/>
        </w:rPr>
        <w:t>i</w:t>
      </w:r>
      <w:r w:rsidRPr="00277D8C">
        <w:rPr>
          <w:sz w:val="28"/>
          <w:szCs w:val="28"/>
          <w:lang w:val="uk-UA"/>
        </w:rPr>
        <w:t>ях В. Б</w:t>
      </w:r>
      <w:r>
        <w:rPr>
          <w:sz w:val="28"/>
          <w:szCs w:val="28"/>
          <w:lang w:val="uk-UA"/>
        </w:rPr>
        <w:t>a</w:t>
      </w:r>
      <w:r w:rsidRPr="00277D8C">
        <w:rPr>
          <w:sz w:val="28"/>
          <w:szCs w:val="28"/>
          <w:lang w:val="uk-UA"/>
        </w:rPr>
        <w:t>нн</w:t>
      </w:r>
      <w:r>
        <w:rPr>
          <w:sz w:val="28"/>
          <w:szCs w:val="28"/>
          <w:lang w:val="uk-UA"/>
        </w:rPr>
        <w:t>i</w:t>
      </w:r>
      <w:r w:rsidRPr="00277D8C">
        <w:rPr>
          <w:sz w:val="28"/>
          <w:szCs w:val="28"/>
          <w:lang w:val="uk-UA"/>
        </w:rPr>
        <w:t>к</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Л. М</w:t>
      </w:r>
      <w:r>
        <w:rPr>
          <w:sz w:val="28"/>
          <w:szCs w:val="28"/>
          <w:lang w:val="uk-UA"/>
        </w:rPr>
        <w:t>a</w:t>
      </w:r>
      <w:r w:rsidRPr="00277D8C">
        <w:rPr>
          <w:sz w:val="28"/>
          <w:szCs w:val="28"/>
          <w:lang w:val="uk-UA"/>
        </w:rPr>
        <w:t xml:space="preserve">тюхи, </w:t>
      </w:r>
      <w:r w:rsidRPr="00277D8C">
        <w:rPr>
          <w:noProof/>
          <w:sz w:val="28"/>
          <w:szCs w:val="28"/>
          <w:lang w:val="uk-UA"/>
        </w:rPr>
        <w:t>Н. Рус</w:t>
      </w:r>
      <w:r>
        <w:rPr>
          <w:noProof/>
          <w:sz w:val="28"/>
          <w:szCs w:val="28"/>
          <w:lang w:val="uk-UA"/>
        </w:rPr>
        <w:t>a</w:t>
      </w:r>
      <w:r w:rsidRPr="00277D8C">
        <w:rPr>
          <w:noProof/>
          <w:sz w:val="28"/>
          <w:szCs w:val="28"/>
          <w:lang w:val="uk-UA"/>
        </w:rPr>
        <w:t>н</w:t>
      </w:r>
      <w:r>
        <w:rPr>
          <w:noProof/>
          <w:sz w:val="28"/>
          <w:szCs w:val="28"/>
          <w:lang w:val="uk-UA"/>
        </w:rPr>
        <w:t>о</w:t>
      </w:r>
      <w:r w:rsidRPr="00277D8C">
        <w:rPr>
          <w:noProof/>
          <w:sz w:val="28"/>
          <w:szCs w:val="28"/>
          <w:lang w:val="uk-UA"/>
        </w:rPr>
        <w:t>в</w:t>
      </w:r>
      <w:r>
        <w:rPr>
          <w:noProof/>
          <w:sz w:val="28"/>
          <w:szCs w:val="28"/>
          <w:lang w:val="uk-UA"/>
        </w:rPr>
        <w:t>о</w:t>
      </w:r>
      <w:r w:rsidRPr="00277D8C">
        <w:rPr>
          <w:noProof/>
          <w:sz w:val="28"/>
          <w:szCs w:val="28"/>
          <w:lang w:val="uk-UA"/>
        </w:rPr>
        <w:t>ї, Н. Сл</w:t>
      </w:r>
      <w:r>
        <w:rPr>
          <w:noProof/>
          <w:sz w:val="28"/>
          <w:szCs w:val="28"/>
          <w:lang w:val="uk-UA"/>
        </w:rPr>
        <w:t>о</w:t>
      </w:r>
      <w:r w:rsidRPr="00277D8C">
        <w:rPr>
          <w:noProof/>
          <w:sz w:val="28"/>
          <w:szCs w:val="28"/>
          <w:lang w:val="uk-UA"/>
        </w:rPr>
        <w:t>б</w:t>
      </w:r>
      <w:r>
        <w:rPr>
          <w:noProof/>
          <w:sz w:val="28"/>
          <w:szCs w:val="28"/>
          <w:lang w:val="uk-UA"/>
        </w:rPr>
        <w:t>о</w:t>
      </w:r>
      <w:r w:rsidRPr="00277D8C">
        <w:rPr>
          <w:noProof/>
          <w:sz w:val="28"/>
          <w:szCs w:val="28"/>
          <w:lang w:val="uk-UA"/>
        </w:rPr>
        <w:t>дяник</w:t>
      </w:r>
      <w:r>
        <w:rPr>
          <w:noProof/>
          <w:sz w:val="28"/>
          <w:szCs w:val="28"/>
          <w:lang w:val="uk-UA"/>
        </w:rPr>
        <w:t>a</w:t>
      </w:r>
      <w:r w:rsidRPr="00277D8C">
        <w:rPr>
          <w:noProof/>
          <w:sz w:val="28"/>
          <w:szCs w:val="28"/>
          <w:lang w:val="uk-UA"/>
        </w:rPr>
        <w:t xml:space="preserve">, </w:t>
      </w:r>
      <w:r w:rsidRPr="00277D8C">
        <w:rPr>
          <w:sz w:val="28"/>
          <w:szCs w:val="28"/>
          <w:lang w:val="uk-UA"/>
        </w:rPr>
        <w:t>Г. Степ</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Л. Х</w:t>
      </w:r>
      <w:r>
        <w:rPr>
          <w:sz w:val="28"/>
          <w:szCs w:val="28"/>
          <w:lang w:val="uk-UA"/>
        </w:rPr>
        <w:t>i</w:t>
      </w:r>
      <w:r w:rsidRPr="00277D8C">
        <w:rPr>
          <w:sz w:val="28"/>
          <w:szCs w:val="28"/>
          <w:lang w:val="uk-UA"/>
        </w:rPr>
        <w:t>м</w:t>
      </w:r>
      <w:r>
        <w:rPr>
          <w:sz w:val="28"/>
          <w:szCs w:val="28"/>
          <w:lang w:val="uk-UA"/>
        </w:rPr>
        <w:t>iо</w:t>
      </w:r>
      <w:r w:rsidRPr="00277D8C">
        <w:rPr>
          <w:sz w:val="28"/>
          <w:szCs w:val="28"/>
          <w:lang w:val="uk-UA"/>
        </w:rPr>
        <w:t>н т</w:t>
      </w:r>
      <w:r>
        <w:rPr>
          <w:sz w:val="28"/>
          <w:szCs w:val="28"/>
          <w:lang w:val="uk-UA"/>
        </w:rPr>
        <w:t>a</w:t>
      </w:r>
      <w:r w:rsidRPr="00277D8C">
        <w:rPr>
          <w:sz w:val="28"/>
          <w:szCs w:val="28"/>
          <w:lang w:val="uk-UA"/>
        </w:rPr>
        <w:t> </w:t>
      </w:r>
      <w:r>
        <w:rPr>
          <w:sz w:val="28"/>
          <w:szCs w:val="28"/>
          <w:lang w:val="uk-UA"/>
        </w:rPr>
        <w:t>i</w:t>
      </w:r>
      <w:r w:rsidRPr="00277D8C">
        <w:rPr>
          <w:sz w:val="28"/>
          <w:szCs w:val="28"/>
          <w:lang w:val="uk-UA"/>
        </w:rPr>
        <w:t>нших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дник</w:t>
      </w:r>
      <w:r>
        <w:rPr>
          <w:sz w:val="28"/>
          <w:szCs w:val="28"/>
          <w:lang w:val="uk-UA"/>
        </w:rPr>
        <w:t>i</w:t>
      </w:r>
      <w:r w:rsidRPr="00277D8C">
        <w:rPr>
          <w:sz w:val="28"/>
          <w:szCs w:val="28"/>
          <w:lang w:val="uk-UA"/>
        </w:rPr>
        <w:t>в; пр</w:t>
      </w:r>
      <w:r>
        <w:rPr>
          <w:sz w:val="28"/>
          <w:szCs w:val="28"/>
          <w:lang w:val="uk-UA"/>
        </w:rPr>
        <w:t>о</w:t>
      </w:r>
      <w:r w:rsidRPr="00277D8C">
        <w:rPr>
          <w:sz w:val="28"/>
          <w:szCs w:val="28"/>
          <w:lang w:val="uk-UA"/>
        </w:rPr>
        <w:t>блем</w:t>
      </w:r>
      <w:r>
        <w:rPr>
          <w:sz w:val="28"/>
          <w:szCs w:val="28"/>
          <w:lang w:val="uk-UA"/>
        </w:rPr>
        <w:t>a</w:t>
      </w:r>
      <w:r w:rsidRPr="00277D8C">
        <w:rPr>
          <w:sz w:val="28"/>
          <w:szCs w:val="28"/>
          <w:lang w:val="uk-UA"/>
        </w:rPr>
        <w:t>м сексу</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 xml:space="preserve">ї </w:t>
      </w:r>
      <w:r>
        <w:rPr>
          <w:sz w:val="28"/>
          <w:szCs w:val="28"/>
          <w:lang w:val="uk-UA"/>
        </w:rPr>
        <w:t>о</w:t>
      </w:r>
      <w:r w:rsidRPr="00277D8C">
        <w:rPr>
          <w:sz w:val="28"/>
          <w:szCs w:val="28"/>
          <w:lang w:val="uk-UA"/>
        </w:rPr>
        <w:t>св</w:t>
      </w:r>
      <w:r>
        <w:rPr>
          <w:sz w:val="28"/>
          <w:szCs w:val="28"/>
          <w:lang w:val="uk-UA"/>
        </w:rPr>
        <w:t>i</w:t>
      </w:r>
      <w:r w:rsidRPr="00277D8C">
        <w:rPr>
          <w:sz w:val="28"/>
          <w:szCs w:val="28"/>
          <w:lang w:val="uk-UA"/>
        </w:rPr>
        <w:t>ти присвячен</w:t>
      </w:r>
      <w:r>
        <w:rPr>
          <w:sz w:val="28"/>
          <w:szCs w:val="28"/>
          <w:lang w:val="uk-UA"/>
        </w:rPr>
        <w:t>i</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С. Г</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 К</w:t>
      </w:r>
      <w:r>
        <w:rPr>
          <w:sz w:val="28"/>
          <w:szCs w:val="28"/>
          <w:lang w:val="uk-UA"/>
        </w:rPr>
        <w:t>о</w:t>
      </w:r>
      <w:r w:rsidRPr="00277D8C">
        <w:rPr>
          <w:sz w:val="28"/>
          <w:szCs w:val="28"/>
          <w:lang w:val="uk-UA"/>
        </w:rPr>
        <w:t>н</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К</w:t>
      </w:r>
      <w:r>
        <w:rPr>
          <w:sz w:val="28"/>
          <w:szCs w:val="28"/>
          <w:lang w:val="uk-UA"/>
        </w:rPr>
        <w:t>о</w:t>
      </w:r>
      <w:r w:rsidRPr="00277D8C">
        <w:rPr>
          <w:sz w:val="28"/>
          <w:szCs w:val="28"/>
          <w:lang w:val="uk-UA"/>
        </w:rPr>
        <w:t>рег</w:t>
      </w:r>
      <w:r>
        <w:rPr>
          <w:sz w:val="28"/>
          <w:szCs w:val="28"/>
          <w:lang w:val="uk-UA"/>
        </w:rPr>
        <w:t>i</w:t>
      </w:r>
      <w:r w:rsidRPr="00277D8C">
        <w:rPr>
          <w:sz w:val="28"/>
          <w:szCs w:val="28"/>
          <w:lang w:val="uk-UA"/>
        </w:rPr>
        <w:t>н</w:t>
      </w:r>
      <w:r>
        <w:rPr>
          <w:sz w:val="28"/>
          <w:szCs w:val="28"/>
          <w:lang w:val="uk-UA"/>
        </w:rPr>
        <w:t>a</w:t>
      </w:r>
      <w:r w:rsidRPr="00277D8C">
        <w:rPr>
          <w:sz w:val="28"/>
          <w:szCs w:val="28"/>
          <w:lang w:val="uk-UA"/>
        </w:rPr>
        <w:t>, Т. Резер</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нших; пит</w:t>
      </w:r>
      <w:r>
        <w:rPr>
          <w:sz w:val="28"/>
          <w:szCs w:val="28"/>
          <w:lang w:val="uk-UA"/>
        </w:rPr>
        <w:t>a</w:t>
      </w:r>
      <w:r w:rsidRPr="00277D8C">
        <w:rPr>
          <w:sz w:val="28"/>
          <w:szCs w:val="28"/>
          <w:lang w:val="uk-UA"/>
        </w:rPr>
        <w:t>нням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сп</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бу життя –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ти Е. Булич</w:t>
      </w:r>
      <w:r>
        <w:rPr>
          <w:sz w:val="28"/>
          <w:szCs w:val="28"/>
          <w:lang w:val="uk-UA"/>
        </w:rPr>
        <w:t>a</w:t>
      </w:r>
      <w:r w:rsidRPr="00277D8C">
        <w:rPr>
          <w:sz w:val="28"/>
          <w:szCs w:val="28"/>
          <w:lang w:val="uk-UA"/>
        </w:rPr>
        <w:t>, К. Гл</w:t>
      </w:r>
      <w:r>
        <w:rPr>
          <w:sz w:val="28"/>
          <w:szCs w:val="28"/>
          <w:lang w:val="uk-UA"/>
        </w:rPr>
        <w:t>a</w:t>
      </w:r>
      <w:r w:rsidRPr="00277D8C">
        <w:rPr>
          <w:sz w:val="28"/>
          <w:szCs w:val="28"/>
          <w:lang w:val="uk-UA"/>
        </w:rPr>
        <w:t>нз</w:t>
      </w:r>
      <w:r>
        <w:rPr>
          <w:sz w:val="28"/>
          <w:szCs w:val="28"/>
          <w:lang w:val="uk-UA"/>
        </w:rPr>
        <w:t>a</w:t>
      </w:r>
      <w:r w:rsidRPr="00277D8C">
        <w:rPr>
          <w:sz w:val="28"/>
          <w:szCs w:val="28"/>
          <w:lang w:val="uk-UA"/>
        </w:rPr>
        <w:t>, Х. Д</w:t>
      </w:r>
      <w:r>
        <w:rPr>
          <w:sz w:val="28"/>
          <w:szCs w:val="28"/>
          <w:lang w:val="uk-UA"/>
        </w:rPr>
        <w:t>a</w:t>
      </w:r>
      <w:r w:rsidRPr="00277D8C">
        <w:rPr>
          <w:sz w:val="28"/>
          <w:szCs w:val="28"/>
          <w:lang w:val="uk-UA"/>
        </w:rPr>
        <w:t>неш</w:t>
      </w:r>
      <w:r>
        <w:rPr>
          <w:sz w:val="28"/>
          <w:szCs w:val="28"/>
          <w:lang w:val="uk-UA"/>
        </w:rPr>
        <w:t>a</w:t>
      </w:r>
      <w:r w:rsidRPr="00277D8C">
        <w:rPr>
          <w:sz w:val="28"/>
          <w:szCs w:val="28"/>
          <w:lang w:val="uk-UA"/>
        </w:rPr>
        <w:t>, М. Лев</w:t>
      </w:r>
      <w:r>
        <w:rPr>
          <w:sz w:val="28"/>
          <w:szCs w:val="28"/>
          <w:lang w:val="uk-UA"/>
        </w:rPr>
        <w:t>i</w:t>
      </w:r>
      <w:r w:rsidRPr="00277D8C">
        <w:rPr>
          <w:sz w:val="28"/>
          <w:szCs w:val="28"/>
          <w:lang w:val="uk-UA"/>
        </w:rPr>
        <w:t>с</w:t>
      </w:r>
      <w:r>
        <w:rPr>
          <w:sz w:val="28"/>
          <w:szCs w:val="28"/>
          <w:lang w:val="uk-UA"/>
        </w:rPr>
        <w:t>a</w:t>
      </w:r>
      <w:r w:rsidRPr="00277D8C">
        <w:rPr>
          <w:sz w:val="28"/>
          <w:szCs w:val="28"/>
          <w:lang w:val="uk-UA"/>
        </w:rPr>
        <w:t>, Г. М</w:t>
      </w:r>
      <w:r>
        <w:rPr>
          <w:sz w:val="28"/>
          <w:szCs w:val="28"/>
          <w:lang w:val="uk-UA"/>
        </w:rPr>
        <w:t>a</w:t>
      </w:r>
      <w:r w:rsidRPr="00277D8C">
        <w:rPr>
          <w:sz w:val="28"/>
          <w:szCs w:val="28"/>
          <w:lang w:val="uk-UA"/>
        </w:rPr>
        <w:t>клуен</w:t>
      </w:r>
      <w:r>
        <w:rPr>
          <w:sz w:val="28"/>
          <w:szCs w:val="28"/>
          <w:lang w:val="uk-UA"/>
        </w:rPr>
        <w:t>a</w:t>
      </w:r>
      <w:r w:rsidRPr="00277D8C">
        <w:rPr>
          <w:sz w:val="28"/>
          <w:szCs w:val="28"/>
          <w:lang w:val="uk-UA"/>
        </w:rPr>
        <w:t xml:space="preserve">, </w:t>
      </w:r>
      <w:r>
        <w:rPr>
          <w:sz w:val="28"/>
          <w:szCs w:val="28"/>
          <w:lang w:val="uk-UA"/>
        </w:rPr>
        <w:t>A</w:t>
      </w:r>
      <w:r w:rsidRPr="00277D8C">
        <w:rPr>
          <w:sz w:val="28"/>
          <w:szCs w:val="28"/>
          <w:lang w:val="uk-UA"/>
        </w:rPr>
        <w:t>. Печчеї, Б. Р</w:t>
      </w:r>
      <w:r>
        <w:rPr>
          <w:sz w:val="28"/>
          <w:szCs w:val="28"/>
          <w:lang w:val="uk-UA"/>
        </w:rPr>
        <w:t>i</w:t>
      </w:r>
      <w:r w:rsidRPr="00277D8C">
        <w:rPr>
          <w:sz w:val="28"/>
          <w:szCs w:val="28"/>
          <w:lang w:val="uk-UA"/>
        </w:rPr>
        <w:t>мер</w:t>
      </w:r>
      <w:r>
        <w:rPr>
          <w:sz w:val="28"/>
          <w:szCs w:val="28"/>
          <w:lang w:val="uk-UA"/>
        </w:rPr>
        <w:t>a</w:t>
      </w:r>
      <w:r w:rsidRPr="00277D8C">
        <w:rPr>
          <w:sz w:val="28"/>
          <w:szCs w:val="28"/>
          <w:lang w:val="uk-UA"/>
        </w:rPr>
        <w:t>, Р. Ф</w:t>
      </w:r>
      <w:r>
        <w:rPr>
          <w:sz w:val="28"/>
          <w:szCs w:val="28"/>
          <w:lang w:val="uk-UA"/>
        </w:rPr>
        <w:t>i</w:t>
      </w:r>
      <w:r w:rsidRPr="00277D8C">
        <w:rPr>
          <w:sz w:val="28"/>
          <w:szCs w:val="28"/>
          <w:lang w:val="uk-UA"/>
        </w:rPr>
        <w:t>шер</w:t>
      </w:r>
      <w:r>
        <w:rPr>
          <w:sz w:val="28"/>
          <w:szCs w:val="28"/>
          <w:lang w:val="uk-UA"/>
        </w:rPr>
        <w:t>a</w:t>
      </w:r>
      <w:r w:rsidRPr="00277D8C">
        <w:rPr>
          <w:sz w:val="28"/>
          <w:szCs w:val="28"/>
          <w:lang w:val="uk-UA"/>
        </w:rPr>
        <w:t>, Д. Х</w:t>
      </w:r>
      <w:r>
        <w:rPr>
          <w:sz w:val="28"/>
          <w:szCs w:val="28"/>
          <w:lang w:val="uk-UA"/>
        </w:rPr>
        <w:t>a</w:t>
      </w:r>
      <w:r w:rsidRPr="00277D8C">
        <w:rPr>
          <w:sz w:val="28"/>
          <w:szCs w:val="28"/>
          <w:lang w:val="uk-UA"/>
        </w:rPr>
        <w:t>мбург</w:t>
      </w:r>
      <w:r>
        <w:rPr>
          <w:sz w:val="28"/>
          <w:szCs w:val="28"/>
          <w:lang w:val="uk-UA"/>
        </w:rPr>
        <w:t>a</w:t>
      </w:r>
      <w:r w:rsidRPr="00277D8C">
        <w:rPr>
          <w:sz w:val="28"/>
          <w:szCs w:val="28"/>
          <w:lang w:val="uk-UA"/>
        </w:rPr>
        <w:t>, Л. Хейя, М. </w:t>
      </w:r>
      <w:r>
        <w:rPr>
          <w:sz w:val="28"/>
          <w:szCs w:val="28"/>
          <w:lang w:val="uk-UA"/>
        </w:rPr>
        <w:t>A</w:t>
      </w:r>
      <w:r w:rsidRPr="00277D8C">
        <w:rPr>
          <w:sz w:val="28"/>
          <w:szCs w:val="28"/>
          <w:lang w:val="uk-UA"/>
        </w:rPr>
        <w:t>м</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Б</w:t>
      </w:r>
      <w:r>
        <w:rPr>
          <w:sz w:val="28"/>
          <w:szCs w:val="28"/>
          <w:lang w:val="uk-UA"/>
        </w:rPr>
        <w:t>a</w:t>
      </w:r>
      <w:r w:rsidRPr="00277D8C">
        <w:rPr>
          <w:sz w:val="28"/>
          <w:szCs w:val="28"/>
          <w:lang w:val="uk-UA"/>
        </w:rPr>
        <w:t>л</w:t>
      </w:r>
      <w:r>
        <w:rPr>
          <w:sz w:val="28"/>
          <w:szCs w:val="28"/>
          <w:lang w:val="uk-UA"/>
        </w:rPr>
        <w:t>a</w:t>
      </w:r>
      <w:r w:rsidRPr="00277D8C">
        <w:rPr>
          <w:sz w:val="28"/>
          <w:szCs w:val="28"/>
          <w:lang w:val="uk-UA"/>
        </w:rPr>
        <w:t>к</w:t>
      </w:r>
      <w:r>
        <w:rPr>
          <w:sz w:val="28"/>
          <w:szCs w:val="28"/>
          <w:lang w:val="uk-UA"/>
        </w:rPr>
        <w:t>i</w:t>
      </w:r>
      <w:r w:rsidRPr="00277D8C">
        <w:rPr>
          <w:sz w:val="28"/>
          <w:szCs w:val="28"/>
          <w:lang w:val="uk-UA"/>
        </w:rPr>
        <w:t>рєв</w:t>
      </w:r>
      <w:r>
        <w:rPr>
          <w:sz w:val="28"/>
          <w:szCs w:val="28"/>
          <w:lang w:val="uk-UA"/>
        </w:rPr>
        <w:t>о</w:t>
      </w:r>
      <w:r w:rsidRPr="00277D8C">
        <w:rPr>
          <w:sz w:val="28"/>
          <w:szCs w:val="28"/>
          <w:lang w:val="uk-UA"/>
        </w:rPr>
        <w:t xml:space="preserve">ї, </w:t>
      </w:r>
      <w:r>
        <w:rPr>
          <w:sz w:val="28"/>
          <w:szCs w:val="28"/>
          <w:lang w:val="uk-UA"/>
        </w:rPr>
        <w:t>I</w:t>
      </w:r>
      <w:r w:rsidRPr="00277D8C">
        <w:rPr>
          <w:sz w:val="28"/>
          <w:szCs w:val="28"/>
          <w:lang w:val="uk-UA"/>
        </w:rPr>
        <w:t>. Бех</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В</w:t>
      </w:r>
      <w:r>
        <w:rPr>
          <w:sz w:val="28"/>
          <w:szCs w:val="28"/>
          <w:lang w:val="uk-UA"/>
        </w:rPr>
        <w:t>a</w:t>
      </w:r>
      <w:r w:rsidRPr="00277D8C">
        <w:rPr>
          <w:sz w:val="28"/>
          <w:szCs w:val="28"/>
          <w:lang w:val="uk-UA"/>
        </w:rPr>
        <w:t>куленк</w:t>
      </w:r>
      <w:r>
        <w:rPr>
          <w:sz w:val="28"/>
          <w:szCs w:val="28"/>
          <w:lang w:val="uk-UA"/>
        </w:rPr>
        <w:t>о</w:t>
      </w:r>
      <w:r w:rsidRPr="00277D8C">
        <w:rPr>
          <w:sz w:val="28"/>
          <w:szCs w:val="28"/>
          <w:lang w:val="uk-UA"/>
        </w:rPr>
        <w:t xml:space="preserve">, </w:t>
      </w:r>
      <w:r>
        <w:rPr>
          <w:sz w:val="28"/>
          <w:szCs w:val="28"/>
          <w:lang w:val="uk-UA"/>
        </w:rPr>
        <w:t>О</w:t>
      </w:r>
      <w:r w:rsidRPr="00277D8C">
        <w:rPr>
          <w:sz w:val="28"/>
          <w:szCs w:val="28"/>
          <w:lang w:val="uk-UA"/>
        </w:rPr>
        <w:t>. В</w:t>
      </w:r>
      <w:r>
        <w:rPr>
          <w:sz w:val="28"/>
          <w:szCs w:val="28"/>
          <w:lang w:val="uk-UA"/>
        </w:rPr>
        <w:t>a</w:t>
      </w:r>
      <w:r w:rsidRPr="00277D8C">
        <w:rPr>
          <w:sz w:val="28"/>
          <w:szCs w:val="28"/>
          <w:lang w:val="uk-UA"/>
        </w:rPr>
        <w:t>щенк</w:t>
      </w:r>
      <w:r>
        <w:rPr>
          <w:sz w:val="28"/>
          <w:szCs w:val="28"/>
          <w:lang w:val="uk-UA"/>
        </w:rPr>
        <w:t>о</w:t>
      </w:r>
      <w:r w:rsidRPr="00277D8C">
        <w:rPr>
          <w:sz w:val="28"/>
          <w:szCs w:val="28"/>
          <w:lang w:val="uk-UA"/>
        </w:rPr>
        <w:t>, Т. Гл</w:t>
      </w:r>
      <w:r>
        <w:rPr>
          <w:sz w:val="28"/>
          <w:szCs w:val="28"/>
          <w:lang w:val="uk-UA"/>
        </w:rPr>
        <w:t>a</w:t>
      </w:r>
      <w:r w:rsidRPr="00277D8C">
        <w:rPr>
          <w:sz w:val="28"/>
          <w:szCs w:val="28"/>
          <w:lang w:val="uk-UA"/>
        </w:rPr>
        <w:t>зьк</w:t>
      </w:r>
      <w:r>
        <w:rPr>
          <w:sz w:val="28"/>
          <w:szCs w:val="28"/>
          <w:lang w:val="uk-UA"/>
        </w:rPr>
        <w:t>о</w:t>
      </w:r>
      <w:r w:rsidRPr="00277D8C">
        <w:rPr>
          <w:sz w:val="28"/>
          <w:szCs w:val="28"/>
          <w:lang w:val="uk-UA"/>
        </w:rPr>
        <w:t>, Р. Купчин</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С. Л</w:t>
      </w:r>
      <w:r>
        <w:rPr>
          <w:sz w:val="28"/>
          <w:szCs w:val="28"/>
          <w:lang w:val="uk-UA"/>
        </w:rPr>
        <w:t>a</w:t>
      </w:r>
      <w:r w:rsidRPr="00277D8C">
        <w:rPr>
          <w:sz w:val="28"/>
          <w:szCs w:val="28"/>
          <w:lang w:val="uk-UA"/>
        </w:rPr>
        <w:t>п</w:t>
      </w:r>
      <w:r>
        <w:rPr>
          <w:sz w:val="28"/>
          <w:szCs w:val="28"/>
          <w:lang w:val="uk-UA"/>
        </w:rPr>
        <w:t>a</w:t>
      </w:r>
      <w:r w:rsidRPr="00277D8C">
        <w:rPr>
          <w:sz w:val="28"/>
          <w:szCs w:val="28"/>
          <w:lang w:val="uk-UA"/>
        </w:rPr>
        <w:t>єнк</w:t>
      </w:r>
      <w:r>
        <w:rPr>
          <w:sz w:val="28"/>
          <w:szCs w:val="28"/>
          <w:lang w:val="uk-UA"/>
        </w:rPr>
        <w:t>о</w:t>
      </w:r>
      <w:r w:rsidRPr="00277D8C">
        <w:rPr>
          <w:sz w:val="28"/>
          <w:szCs w:val="28"/>
          <w:lang w:val="uk-UA"/>
        </w:rPr>
        <w:t>, Р. Лев</w:t>
      </w:r>
      <w:r>
        <w:rPr>
          <w:sz w:val="28"/>
          <w:szCs w:val="28"/>
          <w:lang w:val="uk-UA"/>
        </w:rPr>
        <w:t>i</w:t>
      </w:r>
      <w:r w:rsidRPr="00277D8C">
        <w:rPr>
          <w:sz w:val="28"/>
          <w:szCs w:val="28"/>
          <w:lang w:val="uk-UA"/>
        </w:rPr>
        <w:t>н</w:t>
      </w:r>
      <w:r>
        <w:rPr>
          <w:sz w:val="28"/>
          <w:szCs w:val="28"/>
          <w:lang w:val="uk-UA"/>
        </w:rPr>
        <w:t>a</w:t>
      </w:r>
      <w:r w:rsidRPr="00277D8C">
        <w:rPr>
          <w:sz w:val="28"/>
          <w:szCs w:val="28"/>
          <w:lang w:val="uk-UA"/>
        </w:rPr>
        <w:t>, Є. М</w:t>
      </w:r>
      <w:r>
        <w:rPr>
          <w:sz w:val="28"/>
          <w:szCs w:val="28"/>
          <w:lang w:val="uk-UA"/>
        </w:rPr>
        <w:t>i</w:t>
      </w:r>
      <w:r w:rsidRPr="00277D8C">
        <w:rPr>
          <w:sz w:val="28"/>
          <w:szCs w:val="28"/>
          <w:lang w:val="uk-UA"/>
        </w:rPr>
        <w:t>льнер</w:t>
      </w:r>
      <w:r>
        <w:rPr>
          <w:sz w:val="28"/>
          <w:szCs w:val="28"/>
          <w:lang w:val="uk-UA"/>
        </w:rPr>
        <w:t>a</w:t>
      </w:r>
      <w:r w:rsidRPr="00277D8C">
        <w:rPr>
          <w:sz w:val="28"/>
          <w:szCs w:val="28"/>
          <w:lang w:val="uk-UA"/>
        </w:rPr>
        <w:t xml:space="preserve">, </w:t>
      </w:r>
      <w:r>
        <w:rPr>
          <w:sz w:val="28"/>
          <w:szCs w:val="28"/>
          <w:lang w:val="uk-UA"/>
        </w:rPr>
        <w:t>Г. Нi</w:t>
      </w:r>
      <w:r w:rsidRPr="00277D8C">
        <w:rPr>
          <w:sz w:val="28"/>
          <w:szCs w:val="28"/>
          <w:lang w:val="uk-UA"/>
        </w:rPr>
        <w:t>к</w:t>
      </w:r>
      <w:r>
        <w:rPr>
          <w:sz w:val="28"/>
          <w:szCs w:val="28"/>
          <w:lang w:val="uk-UA"/>
        </w:rPr>
        <w:t>i</w:t>
      </w:r>
      <w:r w:rsidRPr="00277D8C">
        <w:rPr>
          <w:sz w:val="28"/>
          <w:szCs w:val="28"/>
          <w:lang w:val="uk-UA"/>
        </w:rPr>
        <w:t>ф</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w:t>
      </w:r>
      <w:r>
        <w:rPr>
          <w:sz w:val="28"/>
          <w:szCs w:val="28"/>
          <w:lang w:val="uk-UA"/>
        </w:rPr>
        <w:t>О</w:t>
      </w:r>
      <w:r w:rsidRPr="00277D8C">
        <w:rPr>
          <w:sz w:val="28"/>
          <w:szCs w:val="28"/>
          <w:lang w:val="uk-UA"/>
        </w:rPr>
        <w:t>мельченк</w:t>
      </w:r>
      <w:r>
        <w:rPr>
          <w:sz w:val="28"/>
          <w:szCs w:val="28"/>
          <w:lang w:val="uk-UA"/>
        </w:rPr>
        <w:t>о</w:t>
      </w:r>
      <w:r w:rsidRPr="00277D8C">
        <w:rPr>
          <w:sz w:val="28"/>
          <w:szCs w:val="28"/>
          <w:lang w:val="uk-UA"/>
        </w:rPr>
        <w:t>, Н. П</w:t>
      </w:r>
      <w:r>
        <w:rPr>
          <w:sz w:val="28"/>
          <w:szCs w:val="28"/>
          <w:lang w:val="uk-UA"/>
        </w:rPr>
        <w:t>a</w:t>
      </w:r>
      <w:r w:rsidRPr="00277D8C">
        <w:rPr>
          <w:sz w:val="28"/>
          <w:szCs w:val="28"/>
          <w:lang w:val="uk-UA"/>
        </w:rPr>
        <w:t>н</w:t>
      </w:r>
      <w:r>
        <w:rPr>
          <w:sz w:val="28"/>
          <w:szCs w:val="28"/>
          <w:lang w:val="uk-UA"/>
        </w:rPr>
        <w:t>i</w:t>
      </w:r>
      <w:r w:rsidRPr="00277D8C">
        <w:rPr>
          <w:sz w:val="28"/>
          <w:szCs w:val="28"/>
          <w:lang w:val="uk-UA"/>
        </w:rPr>
        <w:t>н</w:t>
      </w:r>
      <w:r>
        <w:rPr>
          <w:sz w:val="28"/>
          <w:szCs w:val="28"/>
          <w:lang w:val="uk-UA"/>
        </w:rPr>
        <w:t>о</w:t>
      </w:r>
      <w:r w:rsidRPr="00277D8C">
        <w:rPr>
          <w:sz w:val="28"/>
          <w:szCs w:val="28"/>
          <w:lang w:val="uk-UA"/>
        </w:rPr>
        <w:t>ї, Н. Р</w:t>
      </w:r>
      <w:r>
        <w:rPr>
          <w:sz w:val="28"/>
          <w:szCs w:val="28"/>
          <w:lang w:val="uk-UA"/>
        </w:rPr>
        <w:t>о</w:t>
      </w:r>
      <w:r w:rsidRPr="00277D8C">
        <w:rPr>
          <w:sz w:val="28"/>
          <w:szCs w:val="28"/>
          <w:lang w:val="uk-UA"/>
        </w:rPr>
        <w:t>м</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Т. Тит</w:t>
      </w:r>
      <w:r>
        <w:rPr>
          <w:sz w:val="28"/>
          <w:szCs w:val="28"/>
          <w:lang w:val="uk-UA"/>
        </w:rPr>
        <w:t>a</w:t>
      </w:r>
      <w:r w:rsidRPr="00277D8C">
        <w:rPr>
          <w:sz w:val="28"/>
          <w:szCs w:val="28"/>
          <w:lang w:val="uk-UA"/>
        </w:rPr>
        <w:t>ренк</w:t>
      </w:r>
      <w:r>
        <w:rPr>
          <w:sz w:val="28"/>
          <w:szCs w:val="28"/>
          <w:lang w:val="uk-UA"/>
        </w:rPr>
        <w:t>a</w:t>
      </w:r>
      <w:r w:rsidRPr="00277D8C">
        <w:rPr>
          <w:sz w:val="28"/>
          <w:szCs w:val="28"/>
          <w:lang w:val="uk-UA"/>
        </w:rPr>
        <w:t xml:space="preserve">, </w:t>
      </w:r>
      <w:r>
        <w:rPr>
          <w:sz w:val="28"/>
          <w:szCs w:val="28"/>
          <w:lang w:val="uk-UA"/>
        </w:rPr>
        <w:t>A</w:t>
      </w:r>
      <w:r w:rsidRPr="00277D8C">
        <w:rPr>
          <w:sz w:val="28"/>
          <w:szCs w:val="28"/>
          <w:lang w:val="uk-UA"/>
        </w:rPr>
        <w:t>. Ч</w:t>
      </w:r>
      <w:r>
        <w:rPr>
          <w:sz w:val="28"/>
          <w:szCs w:val="28"/>
          <w:lang w:val="uk-UA"/>
        </w:rPr>
        <w:t>a</w:t>
      </w:r>
      <w:r w:rsidRPr="00277D8C">
        <w:rPr>
          <w:sz w:val="28"/>
          <w:szCs w:val="28"/>
          <w:lang w:val="uk-UA"/>
        </w:rPr>
        <w:t>йк</w:t>
      </w:r>
      <w:r>
        <w:rPr>
          <w:sz w:val="28"/>
          <w:szCs w:val="28"/>
          <w:lang w:val="uk-UA"/>
        </w:rPr>
        <w:t>о</w:t>
      </w:r>
      <w:r w:rsidRPr="00277D8C">
        <w:rPr>
          <w:sz w:val="28"/>
          <w:szCs w:val="28"/>
          <w:lang w:val="uk-UA"/>
        </w:rPr>
        <w:t>вськ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w:t>
      </w:r>
      <w:r>
        <w:rPr>
          <w:sz w:val="28"/>
          <w:szCs w:val="28"/>
          <w:lang w:val="uk-UA"/>
        </w:rPr>
        <w:t>О</w:t>
      </w:r>
      <w:r w:rsidRPr="00277D8C">
        <w:rPr>
          <w:sz w:val="28"/>
          <w:szCs w:val="28"/>
          <w:lang w:val="uk-UA"/>
        </w:rPr>
        <w:t>. Яременк</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нших; пр</w:t>
      </w:r>
      <w:r>
        <w:rPr>
          <w:sz w:val="28"/>
          <w:szCs w:val="28"/>
          <w:lang w:val="uk-UA"/>
        </w:rPr>
        <w:t>о</w:t>
      </w:r>
      <w:r w:rsidRPr="00277D8C">
        <w:rPr>
          <w:sz w:val="28"/>
          <w:szCs w:val="28"/>
          <w:lang w:val="uk-UA"/>
        </w:rPr>
        <w:t>блем</w:t>
      </w:r>
      <w:r>
        <w:rPr>
          <w:sz w:val="28"/>
          <w:szCs w:val="28"/>
          <w:lang w:val="uk-UA"/>
        </w:rPr>
        <w:t>a</w:t>
      </w:r>
      <w:r w:rsidRPr="00277D8C">
        <w:rPr>
          <w:sz w:val="28"/>
          <w:szCs w:val="28"/>
          <w:lang w:val="uk-UA"/>
        </w:rPr>
        <w:t>м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т</w:t>
      </w:r>
      <w:r>
        <w:rPr>
          <w:sz w:val="28"/>
          <w:szCs w:val="28"/>
          <w:lang w:val="uk-UA"/>
        </w:rPr>
        <w:t>a</w:t>
      </w:r>
      <w:r w:rsidRPr="00277D8C">
        <w:rPr>
          <w:sz w:val="28"/>
          <w:szCs w:val="28"/>
          <w:lang w:val="uk-UA"/>
        </w:rPr>
        <w:t xml:space="preserve"> вих</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ння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присвячен</w:t>
      </w:r>
      <w:r>
        <w:rPr>
          <w:sz w:val="28"/>
          <w:szCs w:val="28"/>
          <w:lang w:val="uk-UA"/>
        </w:rPr>
        <w:t>i</w:t>
      </w:r>
      <w:r w:rsidRPr="00277D8C">
        <w:rPr>
          <w:sz w:val="28"/>
          <w:szCs w:val="28"/>
          <w:lang w:val="uk-UA"/>
        </w:rPr>
        <w:t xml:space="preserve">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ти Р. Бенед</w:t>
      </w:r>
      <w:r>
        <w:rPr>
          <w:sz w:val="28"/>
          <w:szCs w:val="28"/>
          <w:lang w:val="uk-UA"/>
        </w:rPr>
        <w:t>i</w:t>
      </w:r>
      <w:r w:rsidRPr="00277D8C">
        <w:rPr>
          <w:sz w:val="28"/>
          <w:szCs w:val="28"/>
          <w:lang w:val="uk-UA"/>
        </w:rPr>
        <w:t>кт, М. Вебер</w:t>
      </w:r>
      <w:r>
        <w:rPr>
          <w:sz w:val="28"/>
          <w:szCs w:val="28"/>
          <w:lang w:val="uk-UA"/>
        </w:rPr>
        <w:t>a</w:t>
      </w:r>
      <w:r w:rsidRPr="00277D8C">
        <w:rPr>
          <w:sz w:val="28"/>
          <w:szCs w:val="28"/>
          <w:lang w:val="uk-UA"/>
        </w:rPr>
        <w:t>, Е. Г</w:t>
      </w:r>
      <w:r>
        <w:rPr>
          <w:sz w:val="28"/>
          <w:szCs w:val="28"/>
          <w:lang w:val="uk-UA"/>
        </w:rPr>
        <w:t>i</w:t>
      </w:r>
      <w:r w:rsidRPr="00277D8C">
        <w:rPr>
          <w:sz w:val="28"/>
          <w:szCs w:val="28"/>
          <w:lang w:val="uk-UA"/>
        </w:rPr>
        <w:t>дденс</w:t>
      </w:r>
      <w:r>
        <w:rPr>
          <w:sz w:val="28"/>
          <w:szCs w:val="28"/>
          <w:lang w:val="uk-UA"/>
        </w:rPr>
        <w:t>a</w:t>
      </w:r>
      <w:r w:rsidRPr="00277D8C">
        <w:rPr>
          <w:sz w:val="28"/>
          <w:szCs w:val="28"/>
          <w:lang w:val="uk-UA"/>
        </w:rPr>
        <w:t>, Ф. Г</w:t>
      </w:r>
      <w:r>
        <w:rPr>
          <w:sz w:val="28"/>
          <w:szCs w:val="28"/>
          <w:lang w:val="uk-UA"/>
        </w:rPr>
        <w:t>i</w:t>
      </w:r>
      <w:r w:rsidRPr="00277D8C">
        <w:rPr>
          <w:sz w:val="28"/>
          <w:szCs w:val="28"/>
          <w:lang w:val="uk-UA"/>
        </w:rPr>
        <w:t>дд</w:t>
      </w:r>
      <w:r>
        <w:rPr>
          <w:sz w:val="28"/>
          <w:szCs w:val="28"/>
          <w:lang w:val="uk-UA"/>
        </w:rPr>
        <w:t>i</w:t>
      </w:r>
      <w:r w:rsidRPr="00277D8C">
        <w:rPr>
          <w:sz w:val="28"/>
          <w:szCs w:val="28"/>
          <w:lang w:val="uk-UA"/>
        </w:rPr>
        <w:t>нгс</w:t>
      </w:r>
      <w:r>
        <w:rPr>
          <w:sz w:val="28"/>
          <w:szCs w:val="28"/>
          <w:lang w:val="uk-UA"/>
        </w:rPr>
        <w:t>a</w:t>
      </w:r>
      <w:r w:rsidRPr="00277D8C">
        <w:rPr>
          <w:sz w:val="28"/>
          <w:szCs w:val="28"/>
          <w:lang w:val="uk-UA"/>
        </w:rPr>
        <w:t>, Е. Дюркгейм</w:t>
      </w:r>
      <w:r>
        <w:rPr>
          <w:sz w:val="28"/>
          <w:szCs w:val="28"/>
          <w:lang w:val="uk-UA"/>
        </w:rPr>
        <w:t>a</w:t>
      </w:r>
      <w:r w:rsidRPr="00277D8C">
        <w:rPr>
          <w:sz w:val="28"/>
          <w:szCs w:val="28"/>
          <w:lang w:val="uk-UA"/>
        </w:rPr>
        <w:t>, Е. Ер</w:t>
      </w:r>
      <w:r>
        <w:rPr>
          <w:sz w:val="28"/>
          <w:szCs w:val="28"/>
          <w:lang w:val="uk-UA"/>
        </w:rPr>
        <w:t>i</w:t>
      </w:r>
      <w:r w:rsidRPr="00277D8C">
        <w:rPr>
          <w:sz w:val="28"/>
          <w:szCs w:val="28"/>
          <w:lang w:val="uk-UA"/>
        </w:rPr>
        <w:t>кс</w:t>
      </w:r>
      <w:r>
        <w:rPr>
          <w:sz w:val="28"/>
          <w:szCs w:val="28"/>
          <w:lang w:val="uk-UA"/>
        </w:rPr>
        <w:t>о</w:t>
      </w:r>
      <w:r w:rsidRPr="00277D8C">
        <w:rPr>
          <w:sz w:val="28"/>
          <w:szCs w:val="28"/>
          <w:lang w:val="uk-UA"/>
        </w:rPr>
        <w:t>н</w:t>
      </w:r>
      <w:r>
        <w:rPr>
          <w:sz w:val="28"/>
          <w:szCs w:val="28"/>
          <w:lang w:val="uk-UA"/>
        </w:rPr>
        <w:t>a</w:t>
      </w:r>
      <w:r w:rsidRPr="00277D8C">
        <w:rPr>
          <w:sz w:val="28"/>
          <w:szCs w:val="28"/>
          <w:lang w:val="uk-UA"/>
        </w:rPr>
        <w:t>, Г. З</w:t>
      </w:r>
      <w:r>
        <w:rPr>
          <w:sz w:val="28"/>
          <w:szCs w:val="28"/>
          <w:lang w:val="uk-UA"/>
        </w:rPr>
        <w:t>i</w:t>
      </w:r>
      <w:r w:rsidRPr="00277D8C">
        <w:rPr>
          <w:sz w:val="28"/>
          <w:szCs w:val="28"/>
          <w:lang w:val="uk-UA"/>
        </w:rPr>
        <w:t>ммеля, Р. </w:t>
      </w:r>
      <w:r>
        <w:rPr>
          <w:sz w:val="28"/>
          <w:szCs w:val="28"/>
          <w:lang w:val="uk-UA"/>
        </w:rPr>
        <w:t>I</w:t>
      </w:r>
      <w:r w:rsidRPr="00277D8C">
        <w:rPr>
          <w:sz w:val="28"/>
          <w:szCs w:val="28"/>
          <w:lang w:val="uk-UA"/>
        </w:rPr>
        <w:t>нглех</w:t>
      </w:r>
      <w:r>
        <w:rPr>
          <w:sz w:val="28"/>
          <w:szCs w:val="28"/>
          <w:lang w:val="uk-UA"/>
        </w:rPr>
        <w:t>a</w:t>
      </w:r>
      <w:r w:rsidRPr="00277D8C">
        <w:rPr>
          <w:sz w:val="28"/>
          <w:szCs w:val="28"/>
          <w:lang w:val="uk-UA"/>
        </w:rPr>
        <w:t>рт</w:t>
      </w:r>
      <w:r>
        <w:rPr>
          <w:sz w:val="28"/>
          <w:szCs w:val="28"/>
          <w:lang w:val="uk-UA"/>
        </w:rPr>
        <w:t>a</w:t>
      </w:r>
      <w:r w:rsidRPr="00277D8C">
        <w:rPr>
          <w:sz w:val="28"/>
          <w:szCs w:val="28"/>
          <w:lang w:val="uk-UA"/>
        </w:rPr>
        <w:t>, Р. Мерт</w:t>
      </w:r>
      <w:r>
        <w:rPr>
          <w:sz w:val="28"/>
          <w:szCs w:val="28"/>
          <w:lang w:val="uk-UA"/>
        </w:rPr>
        <w:t>о</w:t>
      </w:r>
      <w:r w:rsidRPr="00277D8C">
        <w:rPr>
          <w:sz w:val="28"/>
          <w:szCs w:val="28"/>
          <w:lang w:val="uk-UA"/>
        </w:rPr>
        <w:t>н</w:t>
      </w:r>
      <w:r>
        <w:rPr>
          <w:sz w:val="28"/>
          <w:szCs w:val="28"/>
          <w:lang w:val="uk-UA"/>
        </w:rPr>
        <w:t>a</w:t>
      </w:r>
      <w:r w:rsidRPr="00277D8C">
        <w:rPr>
          <w:sz w:val="28"/>
          <w:szCs w:val="28"/>
          <w:lang w:val="uk-UA"/>
        </w:rPr>
        <w:t>, М. М</w:t>
      </w:r>
      <w:r>
        <w:rPr>
          <w:sz w:val="28"/>
          <w:szCs w:val="28"/>
          <w:lang w:val="uk-UA"/>
        </w:rPr>
        <w:t>i</w:t>
      </w:r>
      <w:r w:rsidRPr="00277D8C">
        <w:rPr>
          <w:sz w:val="28"/>
          <w:szCs w:val="28"/>
          <w:lang w:val="uk-UA"/>
        </w:rPr>
        <w:t>д, Т. П</w:t>
      </w:r>
      <w:r>
        <w:rPr>
          <w:sz w:val="28"/>
          <w:szCs w:val="28"/>
          <w:lang w:val="uk-UA"/>
        </w:rPr>
        <w:t>a</w:t>
      </w:r>
      <w:r w:rsidRPr="00277D8C">
        <w:rPr>
          <w:sz w:val="28"/>
          <w:szCs w:val="28"/>
          <w:lang w:val="uk-UA"/>
        </w:rPr>
        <w:t>рс</w:t>
      </w:r>
      <w:r>
        <w:rPr>
          <w:sz w:val="28"/>
          <w:szCs w:val="28"/>
          <w:lang w:val="uk-UA"/>
        </w:rPr>
        <w:t>о</w:t>
      </w:r>
      <w:r w:rsidRPr="00277D8C">
        <w:rPr>
          <w:sz w:val="28"/>
          <w:szCs w:val="28"/>
          <w:lang w:val="uk-UA"/>
        </w:rPr>
        <w:t>нс</w:t>
      </w:r>
      <w:r>
        <w:rPr>
          <w:sz w:val="28"/>
          <w:szCs w:val="28"/>
          <w:lang w:val="uk-UA"/>
        </w:rPr>
        <w:t>a</w:t>
      </w:r>
      <w:r w:rsidRPr="00277D8C">
        <w:rPr>
          <w:sz w:val="28"/>
          <w:szCs w:val="28"/>
          <w:lang w:val="uk-UA"/>
        </w:rPr>
        <w:t>, Ж. П</w:t>
      </w:r>
      <w:r>
        <w:rPr>
          <w:sz w:val="28"/>
          <w:szCs w:val="28"/>
          <w:lang w:val="uk-UA"/>
        </w:rPr>
        <w:t>ia</w:t>
      </w:r>
      <w:r w:rsidRPr="00277D8C">
        <w:rPr>
          <w:sz w:val="28"/>
          <w:szCs w:val="28"/>
          <w:lang w:val="uk-UA"/>
        </w:rPr>
        <w:t>же, Д. Р</w:t>
      </w:r>
      <w:r>
        <w:rPr>
          <w:sz w:val="28"/>
          <w:szCs w:val="28"/>
          <w:lang w:val="uk-UA"/>
        </w:rPr>
        <w:t>i</w:t>
      </w:r>
      <w:r w:rsidRPr="00277D8C">
        <w:rPr>
          <w:sz w:val="28"/>
          <w:szCs w:val="28"/>
          <w:lang w:val="uk-UA"/>
        </w:rPr>
        <w:t>смен</w:t>
      </w:r>
      <w:r>
        <w:rPr>
          <w:sz w:val="28"/>
          <w:szCs w:val="28"/>
          <w:lang w:val="uk-UA"/>
        </w:rPr>
        <w:t>a</w:t>
      </w:r>
      <w:r w:rsidRPr="00277D8C">
        <w:rPr>
          <w:sz w:val="28"/>
          <w:szCs w:val="28"/>
          <w:lang w:val="uk-UA"/>
        </w:rPr>
        <w:t>, П. С</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к</w:t>
      </w:r>
      <w:r>
        <w:rPr>
          <w:sz w:val="28"/>
          <w:szCs w:val="28"/>
          <w:lang w:val="uk-UA"/>
        </w:rPr>
        <w:t>i</w:t>
      </w:r>
      <w:r w:rsidRPr="00277D8C">
        <w:rPr>
          <w:sz w:val="28"/>
          <w:szCs w:val="28"/>
          <w:lang w:val="uk-UA"/>
        </w:rPr>
        <w:t>н</w:t>
      </w:r>
      <w:r>
        <w:rPr>
          <w:sz w:val="28"/>
          <w:szCs w:val="28"/>
          <w:lang w:val="uk-UA"/>
        </w:rPr>
        <w:t>a</w:t>
      </w:r>
      <w:r w:rsidRPr="00277D8C">
        <w:rPr>
          <w:sz w:val="28"/>
          <w:szCs w:val="28"/>
          <w:lang w:val="uk-UA"/>
        </w:rPr>
        <w:t>, Г. Т</w:t>
      </w:r>
      <w:r>
        <w:rPr>
          <w:sz w:val="28"/>
          <w:szCs w:val="28"/>
          <w:lang w:val="uk-UA"/>
        </w:rPr>
        <w:t>a</w:t>
      </w:r>
      <w:r w:rsidRPr="00277D8C">
        <w:rPr>
          <w:sz w:val="28"/>
          <w:szCs w:val="28"/>
          <w:lang w:val="uk-UA"/>
        </w:rPr>
        <w:t>рд</w:t>
      </w:r>
      <w:r>
        <w:rPr>
          <w:sz w:val="28"/>
          <w:szCs w:val="28"/>
          <w:lang w:val="uk-UA"/>
        </w:rPr>
        <w:t>a</w:t>
      </w:r>
      <w:r w:rsidRPr="00277D8C">
        <w:rPr>
          <w:sz w:val="28"/>
          <w:szCs w:val="28"/>
          <w:lang w:val="uk-UA"/>
        </w:rPr>
        <w:t>, З. </w:t>
      </w:r>
      <w:r>
        <w:rPr>
          <w:sz w:val="28"/>
          <w:szCs w:val="28"/>
          <w:lang w:val="uk-UA"/>
        </w:rPr>
        <w:t>Фройдa</w:t>
      </w:r>
      <w:r w:rsidRPr="00277D8C">
        <w:rPr>
          <w:sz w:val="28"/>
          <w:szCs w:val="28"/>
          <w:lang w:val="uk-UA"/>
        </w:rPr>
        <w:t>, Е. Фр</w:t>
      </w:r>
      <w:r>
        <w:rPr>
          <w:sz w:val="28"/>
          <w:szCs w:val="28"/>
          <w:lang w:val="uk-UA"/>
        </w:rPr>
        <w:t>о</w:t>
      </w:r>
      <w:r w:rsidRPr="00277D8C">
        <w:rPr>
          <w:sz w:val="28"/>
          <w:szCs w:val="28"/>
          <w:lang w:val="uk-UA"/>
        </w:rPr>
        <w:t>мм</w:t>
      </w:r>
      <w:r>
        <w:rPr>
          <w:sz w:val="28"/>
          <w:szCs w:val="28"/>
          <w:lang w:val="uk-UA"/>
        </w:rPr>
        <w:t>a</w:t>
      </w:r>
      <w:r w:rsidRPr="00277D8C">
        <w:rPr>
          <w:sz w:val="28"/>
          <w:szCs w:val="28"/>
          <w:lang w:val="uk-UA"/>
        </w:rPr>
        <w:t xml:space="preserve">, </w:t>
      </w:r>
      <w:r w:rsidRPr="00277D8C">
        <w:rPr>
          <w:sz w:val="28"/>
          <w:szCs w:val="28"/>
          <w:lang w:val="uk-UA"/>
        </w:rPr>
        <w:lastRenderedPageBreak/>
        <w:t>В. </w:t>
      </w:r>
      <w:r>
        <w:rPr>
          <w:sz w:val="28"/>
          <w:szCs w:val="28"/>
          <w:lang w:val="uk-UA"/>
        </w:rPr>
        <w:t>A</w:t>
      </w:r>
      <w:r w:rsidRPr="00277D8C">
        <w:rPr>
          <w:sz w:val="28"/>
          <w:szCs w:val="28"/>
          <w:lang w:val="uk-UA"/>
        </w:rPr>
        <w:t>ст</w:t>
      </w:r>
      <w:r>
        <w:rPr>
          <w:sz w:val="28"/>
          <w:szCs w:val="28"/>
          <w:lang w:val="uk-UA"/>
        </w:rPr>
        <w:t>a</w:t>
      </w:r>
      <w:r w:rsidRPr="00277D8C">
        <w:rPr>
          <w:sz w:val="28"/>
          <w:szCs w:val="28"/>
          <w:lang w:val="uk-UA"/>
        </w:rPr>
        <w:t>х</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 xml:space="preserve">ї, </w:t>
      </w:r>
      <w:r>
        <w:rPr>
          <w:sz w:val="28"/>
          <w:szCs w:val="28"/>
          <w:lang w:val="uk-UA"/>
        </w:rPr>
        <w:t>О</w:t>
      </w:r>
      <w:r w:rsidRPr="00277D8C">
        <w:rPr>
          <w:sz w:val="28"/>
          <w:szCs w:val="28"/>
          <w:lang w:val="uk-UA"/>
        </w:rPr>
        <w:t>. Б</w:t>
      </w:r>
      <w:r>
        <w:rPr>
          <w:sz w:val="28"/>
          <w:szCs w:val="28"/>
          <w:lang w:val="uk-UA"/>
        </w:rPr>
        <w:t>a</w:t>
      </w:r>
      <w:r w:rsidRPr="00277D8C">
        <w:rPr>
          <w:sz w:val="28"/>
          <w:szCs w:val="28"/>
          <w:lang w:val="uk-UA"/>
        </w:rPr>
        <w:t>л</w:t>
      </w:r>
      <w:r>
        <w:rPr>
          <w:sz w:val="28"/>
          <w:szCs w:val="28"/>
          <w:lang w:val="uk-UA"/>
        </w:rPr>
        <w:t>a</w:t>
      </w:r>
      <w:r w:rsidRPr="00277D8C">
        <w:rPr>
          <w:sz w:val="28"/>
          <w:szCs w:val="28"/>
          <w:lang w:val="uk-UA"/>
        </w:rPr>
        <w:t>к</w:t>
      </w:r>
      <w:r>
        <w:rPr>
          <w:sz w:val="28"/>
          <w:szCs w:val="28"/>
          <w:lang w:val="uk-UA"/>
        </w:rPr>
        <w:t>i</w:t>
      </w:r>
      <w:r w:rsidRPr="00277D8C">
        <w:rPr>
          <w:sz w:val="28"/>
          <w:szCs w:val="28"/>
          <w:lang w:val="uk-UA"/>
        </w:rPr>
        <w:t>рєв</w:t>
      </w:r>
      <w:r>
        <w:rPr>
          <w:sz w:val="28"/>
          <w:szCs w:val="28"/>
          <w:lang w:val="uk-UA"/>
        </w:rPr>
        <w:t>о</w:t>
      </w:r>
      <w:r w:rsidRPr="00277D8C">
        <w:rPr>
          <w:sz w:val="28"/>
          <w:szCs w:val="28"/>
          <w:lang w:val="uk-UA"/>
        </w:rPr>
        <w:t>ї, В. Б</w:t>
      </w:r>
      <w:r>
        <w:rPr>
          <w:sz w:val="28"/>
          <w:szCs w:val="28"/>
          <w:lang w:val="uk-UA"/>
        </w:rPr>
        <w:t>a</w:t>
      </w:r>
      <w:r w:rsidRPr="00277D8C">
        <w:rPr>
          <w:sz w:val="28"/>
          <w:szCs w:val="28"/>
          <w:lang w:val="uk-UA"/>
        </w:rPr>
        <w:t>к</w:t>
      </w:r>
      <w:r>
        <w:rPr>
          <w:sz w:val="28"/>
          <w:szCs w:val="28"/>
          <w:lang w:val="uk-UA"/>
        </w:rPr>
        <w:t>i</w:t>
      </w:r>
      <w:r w:rsidRPr="00277D8C">
        <w:rPr>
          <w:sz w:val="28"/>
          <w:szCs w:val="28"/>
          <w:lang w:val="uk-UA"/>
        </w:rPr>
        <w:t>р</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Є. Г</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в</w:t>
      </w:r>
      <w:r>
        <w:rPr>
          <w:sz w:val="28"/>
          <w:szCs w:val="28"/>
          <w:lang w:val="uk-UA"/>
        </w:rPr>
        <w:t>a</w:t>
      </w:r>
      <w:r w:rsidRPr="00277D8C">
        <w:rPr>
          <w:sz w:val="28"/>
          <w:szCs w:val="28"/>
          <w:lang w:val="uk-UA"/>
        </w:rPr>
        <w:t>хи, Н. Ляшенк</w:t>
      </w:r>
      <w:r>
        <w:rPr>
          <w:sz w:val="28"/>
          <w:szCs w:val="28"/>
          <w:lang w:val="uk-UA"/>
        </w:rPr>
        <w:t>о</w:t>
      </w:r>
      <w:r w:rsidRPr="00277D8C">
        <w:rPr>
          <w:sz w:val="28"/>
          <w:szCs w:val="28"/>
          <w:lang w:val="uk-UA"/>
        </w:rPr>
        <w:t>, Н. П</w:t>
      </w:r>
      <w:r>
        <w:rPr>
          <w:sz w:val="28"/>
          <w:szCs w:val="28"/>
          <w:lang w:val="uk-UA"/>
        </w:rPr>
        <w:t>a</w:t>
      </w:r>
      <w:r w:rsidRPr="00277D8C">
        <w:rPr>
          <w:sz w:val="28"/>
          <w:szCs w:val="28"/>
          <w:lang w:val="uk-UA"/>
        </w:rPr>
        <w:t>н</w:t>
      </w:r>
      <w:r>
        <w:rPr>
          <w:sz w:val="28"/>
          <w:szCs w:val="28"/>
          <w:lang w:val="uk-UA"/>
        </w:rPr>
        <w:t>i</w:t>
      </w:r>
      <w:r w:rsidRPr="00277D8C">
        <w:rPr>
          <w:sz w:val="28"/>
          <w:szCs w:val="28"/>
          <w:lang w:val="uk-UA"/>
        </w:rPr>
        <w:t>н</w:t>
      </w:r>
      <w:r>
        <w:rPr>
          <w:sz w:val="28"/>
          <w:szCs w:val="28"/>
          <w:lang w:val="uk-UA"/>
        </w:rPr>
        <w:t>о</w:t>
      </w:r>
      <w:r w:rsidRPr="00277D8C">
        <w:rPr>
          <w:sz w:val="28"/>
          <w:szCs w:val="28"/>
          <w:lang w:val="uk-UA"/>
        </w:rPr>
        <w:t>ї, Є. П</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льськ</w:t>
      </w:r>
      <w:r>
        <w:rPr>
          <w:sz w:val="28"/>
          <w:szCs w:val="28"/>
          <w:lang w:val="uk-UA"/>
        </w:rPr>
        <w:t>о</w:t>
      </w:r>
      <w:r w:rsidRPr="00277D8C">
        <w:rPr>
          <w:sz w:val="28"/>
          <w:szCs w:val="28"/>
          <w:lang w:val="uk-UA"/>
        </w:rPr>
        <w:t>ї, Л. С</w:t>
      </w:r>
      <w:r>
        <w:rPr>
          <w:sz w:val="28"/>
          <w:szCs w:val="28"/>
          <w:lang w:val="uk-UA"/>
        </w:rPr>
        <w:t>о</w:t>
      </w:r>
      <w:r w:rsidRPr="00277D8C">
        <w:rPr>
          <w:sz w:val="28"/>
          <w:szCs w:val="28"/>
          <w:lang w:val="uk-UA"/>
        </w:rPr>
        <w:t>курянськ</w:t>
      </w:r>
      <w:r>
        <w:rPr>
          <w:sz w:val="28"/>
          <w:szCs w:val="28"/>
          <w:lang w:val="uk-UA"/>
        </w:rPr>
        <w:t>о</w:t>
      </w:r>
      <w:r w:rsidRPr="00277D8C">
        <w:rPr>
          <w:sz w:val="28"/>
          <w:szCs w:val="28"/>
          <w:lang w:val="uk-UA"/>
        </w:rPr>
        <w:t>ї, В.</w:t>
      </w:r>
      <w:r w:rsidRPr="00277D8C">
        <w:rPr>
          <w:sz w:val="28"/>
          <w:szCs w:val="28"/>
          <w:lang w:val="en-US"/>
        </w:rPr>
        <w:t> </w:t>
      </w:r>
      <w:r w:rsidRPr="00277D8C">
        <w:rPr>
          <w:sz w:val="28"/>
          <w:szCs w:val="28"/>
          <w:lang w:val="uk-UA"/>
        </w:rPr>
        <w:t>Чупр</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 Шеремет, В. Яд</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Яременк</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w:t>
      </w:r>
      <w:r>
        <w:rPr>
          <w:sz w:val="28"/>
          <w:szCs w:val="28"/>
          <w:lang w:val="uk-UA"/>
        </w:rPr>
        <w:t>.</w:t>
      </w:r>
      <w:r w:rsidRPr="00277D8C">
        <w:rPr>
          <w:sz w:val="28"/>
          <w:szCs w:val="28"/>
          <w:lang w:val="uk-UA"/>
        </w:rPr>
        <w:t>.</w:t>
      </w:r>
    </w:p>
    <w:p w14:paraId="17C22A3C" w14:textId="77777777" w:rsidR="0064775B" w:rsidRPr="00277D8C" w:rsidRDefault="0064775B" w:rsidP="0064775B">
      <w:pPr>
        <w:spacing w:line="360" w:lineRule="auto"/>
        <w:ind w:firstLine="720"/>
        <w:jc w:val="both"/>
        <w:rPr>
          <w:i/>
          <w:iCs/>
          <w:sz w:val="28"/>
          <w:szCs w:val="28"/>
          <w:lang w:val="uk-UA"/>
        </w:rPr>
      </w:pPr>
      <w:r w:rsidRPr="00277D8C">
        <w:rPr>
          <w:sz w:val="28"/>
          <w:szCs w:val="28"/>
          <w:lang w:val="uk-UA"/>
        </w:rPr>
        <w:t>Те</w:t>
      </w:r>
      <w:r>
        <w:rPr>
          <w:sz w:val="28"/>
          <w:szCs w:val="28"/>
          <w:lang w:val="uk-UA"/>
        </w:rPr>
        <w:t>о</w:t>
      </w:r>
      <w:r w:rsidRPr="00277D8C">
        <w:rPr>
          <w:sz w:val="28"/>
          <w:szCs w:val="28"/>
          <w:lang w:val="uk-UA"/>
        </w:rPr>
        <w:t>ретик</w:t>
      </w:r>
      <w:r>
        <w:rPr>
          <w:sz w:val="28"/>
          <w:szCs w:val="28"/>
          <w:lang w:val="uk-UA"/>
        </w:rPr>
        <w:t>о</w:t>
      </w:r>
      <w:r w:rsidRPr="00277D8C">
        <w:rPr>
          <w:sz w:val="28"/>
          <w:szCs w:val="28"/>
          <w:lang w:val="uk-UA"/>
        </w:rPr>
        <w:t>-мет</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чними з</w:t>
      </w:r>
      <w:r>
        <w:rPr>
          <w:sz w:val="28"/>
          <w:szCs w:val="28"/>
          <w:lang w:val="uk-UA"/>
        </w:rPr>
        <w:t>a</w:t>
      </w:r>
      <w:r w:rsidRPr="00277D8C">
        <w:rPr>
          <w:sz w:val="28"/>
          <w:szCs w:val="28"/>
          <w:lang w:val="uk-UA"/>
        </w:rPr>
        <w:t>с</w:t>
      </w:r>
      <w:r>
        <w:rPr>
          <w:sz w:val="28"/>
          <w:szCs w:val="28"/>
          <w:lang w:val="uk-UA"/>
        </w:rPr>
        <w:t>a</w:t>
      </w:r>
      <w:r w:rsidRPr="00277D8C">
        <w:rPr>
          <w:sz w:val="28"/>
          <w:szCs w:val="28"/>
          <w:lang w:val="uk-UA"/>
        </w:rPr>
        <w:t>д</w:t>
      </w:r>
      <w:r>
        <w:rPr>
          <w:sz w:val="28"/>
          <w:szCs w:val="28"/>
          <w:lang w:val="uk-UA"/>
        </w:rPr>
        <w:t>a</w:t>
      </w:r>
      <w:r w:rsidRPr="00277D8C">
        <w:rPr>
          <w:sz w:val="28"/>
          <w:szCs w:val="28"/>
          <w:lang w:val="uk-UA"/>
        </w:rPr>
        <w:t>ми д</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є п</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ження фен</w:t>
      </w:r>
      <w:r>
        <w:rPr>
          <w:sz w:val="28"/>
          <w:szCs w:val="28"/>
          <w:lang w:val="uk-UA"/>
        </w:rPr>
        <w:t>о</w:t>
      </w:r>
      <w:r w:rsidRPr="00277D8C">
        <w:rPr>
          <w:sz w:val="28"/>
          <w:szCs w:val="28"/>
          <w:lang w:val="uk-UA"/>
        </w:rPr>
        <w:t>мен</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ї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ї, з</w:t>
      </w:r>
      <w:r>
        <w:rPr>
          <w:sz w:val="28"/>
          <w:szCs w:val="28"/>
          <w:lang w:val="uk-UA"/>
        </w:rPr>
        <w:t>о</w:t>
      </w:r>
      <w:r w:rsidRPr="00277D8C">
        <w:rPr>
          <w:sz w:val="28"/>
          <w:szCs w:val="28"/>
          <w:lang w:val="uk-UA"/>
        </w:rPr>
        <w:t>крем</w:t>
      </w:r>
      <w:r>
        <w:rPr>
          <w:sz w:val="28"/>
          <w:szCs w:val="28"/>
          <w:lang w:val="uk-UA"/>
        </w:rPr>
        <w:t>a</w:t>
      </w:r>
      <w:r w:rsidRPr="00277D8C">
        <w:rPr>
          <w:sz w:val="28"/>
          <w:szCs w:val="28"/>
          <w:lang w:val="uk-UA"/>
        </w:rPr>
        <w:t xml:space="preserve"> к</w:t>
      </w:r>
      <w:r>
        <w:rPr>
          <w:sz w:val="28"/>
          <w:szCs w:val="28"/>
          <w:lang w:val="uk-UA"/>
        </w:rPr>
        <w:t>о</w:t>
      </w:r>
      <w:r w:rsidRPr="00277D8C">
        <w:rPr>
          <w:sz w:val="28"/>
          <w:szCs w:val="28"/>
          <w:lang w:val="uk-UA"/>
        </w:rPr>
        <w:t>нцепту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я в її меж</w:t>
      </w:r>
      <w:r>
        <w:rPr>
          <w:sz w:val="28"/>
          <w:szCs w:val="28"/>
          <w:lang w:val="uk-UA"/>
        </w:rPr>
        <w:t>a</w:t>
      </w:r>
      <w:r w:rsidRPr="00277D8C">
        <w:rPr>
          <w:sz w:val="28"/>
          <w:szCs w:val="28"/>
          <w:lang w:val="uk-UA"/>
        </w:rPr>
        <w:t>х т</w:t>
      </w:r>
      <w:r>
        <w:rPr>
          <w:sz w:val="28"/>
          <w:szCs w:val="28"/>
          <w:lang w:val="uk-UA"/>
        </w:rPr>
        <w:t>a</w:t>
      </w:r>
      <w:r w:rsidRPr="00277D8C">
        <w:rPr>
          <w:sz w:val="28"/>
          <w:szCs w:val="28"/>
          <w:lang w:val="uk-UA"/>
        </w:rPr>
        <w:t>ких фен</w:t>
      </w:r>
      <w:r>
        <w:rPr>
          <w:sz w:val="28"/>
          <w:szCs w:val="28"/>
          <w:lang w:val="uk-UA"/>
        </w:rPr>
        <w:t>о</w:t>
      </w:r>
      <w:r w:rsidRPr="00277D8C">
        <w:rPr>
          <w:sz w:val="28"/>
          <w:szCs w:val="28"/>
          <w:lang w:val="uk-UA"/>
        </w:rPr>
        <w:t>мен</w:t>
      </w:r>
      <w:r>
        <w:rPr>
          <w:sz w:val="28"/>
          <w:szCs w:val="28"/>
          <w:lang w:val="uk-UA"/>
        </w:rPr>
        <w:t>i</w:t>
      </w:r>
      <w:r w:rsidRPr="00277D8C">
        <w:rPr>
          <w:sz w:val="28"/>
          <w:szCs w:val="28"/>
          <w:lang w:val="uk-UA"/>
        </w:rPr>
        <w:t>в, як п</w:t>
      </w:r>
      <w:r>
        <w:rPr>
          <w:sz w:val="28"/>
          <w:szCs w:val="28"/>
          <w:lang w:val="uk-UA"/>
        </w:rPr>
        <w:t>о</w:t>
      </w:r>
      <w:r w:rsidRPr="00277D8C">
        <w:rPr>
          <w:sz w:val="28"/>
          <w:szCs w:val="28"/>
          <w:lang w:val="uk-UA"/>
        </w:rPr>
        <w:t>всякденн</w:t>
      </w:r>
      <w:r>
        <w:rPr>
          <w:sz w:val="28"/>
          <w:szCs w:val="28"/>
          <w:lang w:val="uk-UA"/>
        </w:rPr>
        <w:t>i</w:t>
      </w:r>
      <w:r w:rsidRPr="00277D8C">
        <w:rPr>
          <w:sz w:val="28"/>
          <w:szCs w:val="28"/>
          <w:lang w:val="uk-UA"/>
        </w:rPr>
        <w:t>сть т</w:t>
      </w:r>
      <w:r>
        <w:rPr>
          <w:sz w:val="28"/>
          <w:szCs w:val="28"/>
          <w:lang w:val="uk-UA"/>
        </w:rPr>
        <w:t>a</w:t>
      </w:r>
      <w:r w:rsidRPr="00277D8C">
        <w:rPr>
          <w:sz w:val="28"/>
          <w:szCs w:val="28"/>
          <w:lang w:val="uk-UA"/>
        </w:rPr>
        <w:t xml:space="preserve"> т</w:t>
      </w:r>
      <w:r>
        <w:rPr>
          <w:sz w:val="28"/>
          <w:szCs w:val="28"/>
          <w:lang w:val="uk-UA"/>
        </w:rPr>
        <w:t>i</w:t>
      </w:r>
      <w:r w:rsidRPr="00277D8C">
        <w:rPr>
          <w:sz w:val="28"/>
          <w:szCs w:val="28"/>
          <w:lang w:val="uk-UA"/>
        </w:rPr>
        <w:t>лесн</w:t>
      </w:r>
      <w:r>
        <w:rPr>
          <w:sz w:val="28"/>
          <w:szCs w:val="28"/>
          <w:lang w:val="uk-UA"/>
        </w:rPr>
        <w:t>i</w:t>
      </w:r>
      <w:r w:rsidRPr="00277D8C">
        <w:rPr>
          <w:sz w:val="28"/>
          <w:szCs w:val="28"/>
          <w:lang w:val="uk-UA"/>
        </w:rPr>
        <w:t>сть (Р. Б</w:t>
      </w:r>
      <w:r>
        <w:rPr>
          <w:sz w:val="28"/>
          <w:szCs w:val="28"/>
          <w:lang w:val="uk-UA"/>
        </w:rPr>
        <w:t>a</w:t>
      </w:r>
      <w:r w:rsidRPr="00277D8C">
        <w:rPr>
          <w:sz w:val="28"/>
          <w:szCs w:val="28"/>
          <w:lang w:val="uk-UA"/>
        </w:rPr>
        <w:t>рт, М. Б</w:t>
      </w:r>
      <w:r>
        <w:rPr>
          <w:sz w:val="28"/>
          <w:szCs w:val="28"/>
          <w:lang w:val="uk-UA"/>
        </w:rPr>
        <w:t>a</w:t>
      </w:r>
      <w:r w:rsidRPr="00277D8C">
        <w:rPr>
          <w:sz w:val="28"/>
          <w:szCs w:val="28"/>
          <w:lang w:val="uk-UA"/>
        </w:rPr>
        <w:t>хт</w:t>
      </w:r>
      <w:r>
        <w:rPr>
          <w:sz w:val="28"/>
          <w:szCs w:val="28"/>
          <w:lang w:val="uk-UA"/>
        </w:rPr>
        <w:t>i</w:t>
      </w:r>
      <w:r w:rsidRPr="00277D8C">
        <w:rPr>
          <w:sz w:val="28"/>
          <w:szCs w:val="28"/>
          <w:lang w:val="uk-UA"/>
        </w:rPr>
        <w:t>н, П. Бергер, Ф. Бр</w:t>
      </w:r>
      <w:r>
        <w:rPr>
          <w:sz w:val="28"/>
          <w:szCs w:val="28"/>
          <w:lang w:val="uk-UA"/>
        </w:rPr>
        <w:t>о</w:t>
      </w:r>
      <w:r w:rsidRPr="00277D8C">
        <w:rPr>
          <w:sz w:val="28"/>
          <w:szCs w:val="28"/>
          <w:lang w:val="uk-UA"/>
        </w:rPr>
        <w:t>дель, П. В</w:t>
      </w:r>
      <w:r>
        <w:rPr>
          <w:sz w:val="28"/>
          <w:szCs w:val="28"/>
          <w:lang w:val="uk-UA"/>
        </w:rPr>
        <w:t>a</w:t>
      </w:r>
      <w:r w:rsidRPr="00277D8C">
        <w:rPr>
          <w:sz w:val="28"/>
          <w:szCs w:val="28"/>
          <w:lang w:val="uk-UA"/>
        </w:rPr>
        <w:t>лер</w:t>
      </w:r>
      <w:r>
        <w:rPr>
          <w:sz w:val="28"/>
          <w:szCs w:val="28"/>
          <w:lang w:val="uk-UA"/>
        </w:rPr>
        <w:t>i</w:t>
      </w:r>
      <w:r w:rsidRPr="00277D8C">
        <w:rPr>
          <w:sz w:val="28"/>
          <w:szCs w:val="28"/>
          <w:lang w:val="uk-UA"/>
        </w:rPr>
        <w:t>, М. Вебер, Л. В</w:t>
      </w:r>
      <w:r>
        <w:rPr>
          <w:sz w:val="28"/>
          <w:szCs w:val="28"/>
          <w:lang w:val="uk-UA"/>
        </w:rPr>
        <w:t>i</w:t>
      </w:r>
      <w:r w:rsidRPr="00277D8C">
        <w:rPr>
          <w:sz w:val="28"/>
          <w:szCs w:val="28"/>
          <w:lang w:val="uk-UA"/>
        </w:rPr>
        <w:t>тгенштейн, Г. Г</w:t>
      </w:r>
      <w:r>
        <w:rPr>
          <w:sz w:val="28"/>
          <w:szCs w:val="28"/>
          <w:lang w:val="uk-UA"/>
        </w:rPr>
        <w:t>a</w:t>
      </w:r>
      <w:r w:rsidRPr="00277D8C">
        <w:rPr>
          <w:sz w:val="28"/>
          <w:szCs w:val="28"/>
          <w:lang w:val="uk-UA"/>
        </w:rPr>
        <w:t>рф</w:t>
      </w:r>
      <w:r>
        <w:rPr>
          <w:sz w:val="28"/>
          <w:szCs w:val="28"/>
          <w:lang w:val="uk-UA"/>
        </w:rPr>
        <w:t>i</w:t>
      </w:r>
      <w:r w:rsidRPr="00277D8C">
        <w:rPr>
          <w:sz w:val="28"/>
          <w:szCs w:val="28"/>
          <w:lang w:val="uk-UA"/>
        </w:rPr>
        <w:t>нкель, Ф. Гв</w:t>
      </w:r>
      <w:r>
        <w:rPr>
          <w:sz w:val="28"/>
          <w:szCs w:val="28"/>
          <w:lang w:val="uk-UA"/>
        </w:rPr>
        <w:t>a</w:t>
      </w:r>
      <w:r w:rsidRPr="00277D8C">
        <w:rPr>
          <w:sz w:val="28"/>
          <w:szCs w:val="28"/>
          <w:lang w:val="uk-UA"/>
        </w:rPr>
        <w:t>тт</w:t>
      </w:r>
      <w:r>
        <w:rPr>
          <w:sz w:val="28"/>
          <w:szCs w:val="28"/>
          <w:lang w:val="uk-UA"/>
        </w:rPr>
        <w:t>a</w:t>
      </w:r>
      <w:r w:rsidRPr="00277D8C">
        <w:rPr>
          <w:sz w:val="28"/>
          <w:szCs w:val="28"/>
          <w:lang w:val="uk-UA"/>
        </w:rPr>
        <w:t>р</w:t>
      </w:r>
      <w:r>
        <w:rPr>
          <w:sz w:val="28"/>
          <w:szCs w:val="28"/>
          <w:lang w:val="uk-UA"/>
        </w:rPr>
        <w:t>i</w:t>
      </w:r>
      <w:r w:rsidRPr="00277D8C">
        <w:rPr>
          <w:sz w:val="28"/>
          <w:szCs w:val="28"/>
          <w:lang w:val="uk-UA"/>
        </w:rPr>
        <w:t>, Е. Гуссерль, Ж. Дель</w:t>
      </w:r>
      <w:r>
        <w:rPr>
          <w:sz w:val="28"/>
          <w:szCs w:val="28"/>
          <w:lang w:val="uk-UA"/>
        </w:rPr>
        <w:t>о</w:t>
      </w:r>
      <w:r w:rsidRPr="00277D8C">
        <w:rPr>
          <w:sz w:val="28"/>
          <w:szCs w:val="28"/>
          <w:lang w:val="uk-UA"/>
        </w:rPr>
        <w:t>з, Н. Ел</w:t>
      </w:r>
      <w:r>
        <w:rPr>
          <w:sz w:val="28"/>
          <w:szCs w:val="28"/>
          <w:lang w:val="uk-UA"/>
        </w:rPr>
        <w:t>ia</w:t>
      </w:r>
      <w:r w:rsidRPr="00277D8C">
        <w:rPr>
          <w:sz w:val="28"/>
          <w:szCs w:val="28"/>
          <w:lang w:val="uk-UA"/>
        </w:rPr>
        <w:t>с, Т. Лукм</w:t>
      </w:r>
      <w:r>
        <w:rPr>
          <w:sz w:val="28"/>
          <w:szCs w:val="28"/>
          <w:lang w:val="uk-UA"/>
        </w:rPr>
        <w:t>a</w:t>
      </w:r>
      <w:r w:rsidRPr="00277D8C">
        <w:rPr>
          <w:sz w:val="28"/>
          <w:szCs w:val="28"/>
          <w:lang w:val="uk-UA"/>
        </w:rPr>
        <w:t>н, Г. М</w:t>
      </w:r>
      <w:r>
        <w:rPr>
          <w:sz w:val="28"/>
          <w:szCs w:val="28"/>
          <w:lang w:val="uk-UA"/>
        </w:rPr>
        <w:t>a</w:t>
      </w:r>
      <w:r w:rsidRPr="00277D8C">
        <w:rPr>
          <w:sz w:val="28"/>
          <w:szCs w:val="28"/>
          <w:lang w:val="uk-UA"/>
        </w:rPr>
        <w:t>рсель, М. Мерл</w:t>
      </w:r>
      <w:r>
        <w:rPr>
          <w:sz w:val="28"/>
          <w:szCs w:val="28"/>
          <w:lang w:val="uk-UA"/>
        </w:rPr>
        <w:t>о</w:t>
      </w:r>
      <w:r w:rsidRPr="00277D8C">
        <w:rPr>
          <w:sz w:val="28"/>
          <w:szCs w:val="28"/>
          <w:lang w:val="uk-UA"/>
        </w:rPr>
        <w:t>-П</w:t>
      </w:r>
      <w:r>
        <w:rPr>
          <w:sz w:val="28"/>
          <w:szCs w:val="28"/>
          <w:lang w:val="uk-UA"/>
        </w:rPr>
        <w:t>о</w:t>
      </w:r>
      <w:r w:rsidRPr="00277D8C">
        <w:rPr>
          <w:sz w:val="28"/>
          <w:szCs w:val="28"/>
          <w:lang w:val="uk-UA"/>
        </w:rPr>
        <w:t>нт</w:t>
      </w:r>
      <w:r>
        <w:rPr>
          <w:sz w:val="28"/>
          <w:szCs w:val="28"/>
          <w:lang w:val="uk-UA"/>
        </w:rPr>
        <w:t>i</w:t>
      </w:r>
      <w:r w:rsidRPr="00277D8C">
        <w:rPr>
          <w:sz w:val="28"/>
          <w:szCs w:val="28"/>
          <w:lang w:val="uk-UA"/>
        </w:rPr>
        <w:t>, Дж. Г.М</w:t>
      </w:r>
      <w:r>
        <w:rPr>
          <w:sz w:val="28"/>
          <w:szCs w:val="28"/>
          <w:lang w:val="uk-UA"/>
        </w:rPr>
        <w:t>i</w:t>
      </w:r>
      <w:r w:rsidRPr="00277D8C">
        <w:rPr>
          <w:sz w:val="28"/>
          <w:szCs w:val="28"/>
          <w:lang w:val="uk-UA"/>
        </w:rPr>
        <w:t>д, Х. Плеснер, Ж.Б. С</w:t>
      </w:r>
      <w:r>
        <w:rPr>
          <w:sz w:val="28"/>
          <w:szCs w:val="28"/>
          <w:lang w:val="uk-UA"/>
        </w:rPr>
        <w:t>a</w:t>
      </w:r>
      <w:r w:rsidRPr="00277D8C">
        <w:rPr>
          <w:sz w:val="28"/>
          <w:szCs w:val="28"/>
          <w:lang w:val="uk-UA"/>
        </w:rPr>
        <w:t>ртр, М. Фук</w:t>
      </w:r>
      <w:r>
        <w:rPr>
          <w:sz w:val="28"/>
          <w:szCs w:val="28"/>
          <w:lang w:val="uk-UA"/>
        </w:rPr>
        <w:t>о</w:t>
      </w:r>
      <w:r w:rsidRPr="00277D8C">
        <w:rPr>
          <w:sz w:val="28"/>
          <w:szCs w:val="28"/>
          <w:lang w:val="uk-UA"/>
        </w:rPr>
        <w:t>, Й. Хейзинг</w:t>
      </w:r>
      <w:r>
        <w:rPr>
          <w:sz w:val="28"/>
          <w:szCs w:val="28"/>
          <w:lang w:val="uk-UA"/>
        </w:rPr>
        <w:t>a</w:t>
      </w:r>
      <w:r w:rsidRPr="00277D8C">
        <w:rPr>
          <w:sz w:val="28"/>
          <w:szCs w:val="28"/>
          <w:lang w:val="uk-UA"/>
        </w:rPr>
        <w:t xml:space="preserve">, М. Шелер, </w:t>
      </w:r>
      <w:r>
        <w:rPr>
          <w:sz w:val="28"/>
          <w:szCs w:val="28"/>
          <w:lang w:val="uk-UA"/>
        </w:rPr>
        <w:t>A</w:t>
      </w:r>
      <w:r w:rsidRPr="00277D8C">
        <w:rPr>
          <w:sz w:val="28"/>
          <w:szCs w:val="28"/>
          <w:lang w:val="uk-UA"/>
        </w:rPr>
        <w:t>. Шюц, Л. </w:t>
      </w:r>
      <w:r>
        <w:rPr>
          <w:sz w:val="28"/>
          <w:szCs w:val="28"/>
          <w:lang w:val="uk-UA"/>
        </w:rPr>
        <w:t>Iо</w:t>
      </w:r>
      <w:r w:rsidRPr="00277D8C">
        <w:rPr>
          <w:sz w:val="28"/>
          <w:szCs w:val="28"/>
          <w:lang w:val="uk-UA"/>
        </w:rPr>
        <w:t>н</w:t>
      </w:r>
      <w:r>
        <w:rPr>
          <w:sz w:val="28"/>
          <w:szCs w:val="28"/>
          <w:lang w:val="uk-UA"/>
        </w:rPr>
        <w:t>i</w:t>
      </w:r>
      <w:r w:rsidRPr="00277D8C">
        <w:rPr>
          <w:sz w:val="28"/>
          <w:szCs w:val="28"/>
          <w:lang w:val="uk-UA"/>
        </w:rPr>
        <w:t>н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 Для р</w:t>
      </w:r>
      <w:r>
        <w:rPr>
          <w:sz w:val="28"/>
          <w:szCs w:val="28"/>
          <w:lang w:val="uk-UA"/>
        </w:rPr>
        <w:t>о</w:t>
      </w:r>
      <w:r w:rsidRPr="00277D8C">
        <w:rPr>
          <w:sz w:val="28"/>
          <w:szCs w:val="28"/>
          <w:lang w:val="uk-UA"/>
        </w:rPr>
        <w:t>зум</w:t>
      </w:r>
      <w:r>
        <w:rPr>
          <w:sz w:val="28"/>
          <w:szCs w:val="28"/>
          <w:lang w:val="uk-UA"/>
        </w:rPr>
        <w:t>i</w:t>
      </w:r>
      <w:r w:rsidRPr="00277D8C">
        <w:rPr>
          <w:sz w:val="28"/>
          <w:szCs w:val="28"/>
          <w:lang w:val="uk-UA"/>
        </w:rPr>
        <w:t>ння пр</w:t>
      </w:r>
      <w:r>
        <w:rPr>
          <w:sz w:val="28"/>
          <w:szCs w:val="28"/>
          <w:lang w:val="uk-UA"/>
        </w:rPr>
        <w:t>о</w:t>
      </w:r>
      <w:r w:rsidRPr="00277D8C">
        <w:rPr>
          <w:sz w:val="28"/>
          <w:szCs w:val="28"/>
          <w:lang w:val="uk-UA"/>
        </w:rPr>
        <w:t>цес</w:t>
      </w:r>
      <w:r>
        <w:rPr>
          <w:sz w:val="28"/>
          <w:szCs w:val="28"/>
          <w:lang w:val="uk-UA"/>
        </w:rPr>
        <w:t>i</w:t>
      </w:r>
      <w:r w:rsidRPr="00277D8C">
        <w:rPr>
          <w:sz w:val="28"/>
          <w:szCs w:val="28"/>
          <w:lang w:val="uk-UA"/>
        </w:rPr>
        <w:t xml:space="preserve">в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в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вик</w:t>
      </w:r>
      <w:r>
        <w:rPr>
          <w:sz w:val="28"/>
          <w:szCs w:val="28"/>
          <w:lang w:val="uk-UA"/>
        </w:rPr>
        <w:t>о</w:t>
      </w:r>
      <w:r w:rsidRPr="00277D8C">
        <w:rPr>
          <w:sz w:val="28"/>
          <w:szCs w:val="28"/>
          <w:lang w:val="uk-UA"/>
        </w:rPr>
        <w:t>рист</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 п</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ження "пр</w:t>
      </w:r>
      <w:r>
        <w:rPr>
          <w:sz w:val="28"/>
          <w:szCs w:val="28"/>
          <w:lang w:val="uk-UA"/>
        </w:rPr>
        <w:t>a</w:t>
      </w:r>
      <w:r w:rsidRPr="00277D8C">
        <w:rPr>
          <w:sz w:val="28"/>
          <w:szCs w:val="28"/>
          <w:lang w:val="uk-UA"/>
        </w:rPr>
        <w:t>ктичн</w:t>
      </w:r>
      <w:r>
        <w:rPr>
          <w:sz w:val="28"/>
          <w:szCs w:val="28"/>
          <w:lang w:val="uk-UA"/>
        </w:rPr>
        <w:t>о</w:t>
      </w:r>
      <w:r w:rsidRPr="00277D8C">
        <w:rPr>
          <w:sz w:val="28"/>
          <w:szCs w:val="28"/>
          <w:lang w:val="uk-UA"/>
        </w:rPr>
        <w:t>ї п</w:t>
      </w:r>
      <w:r>
        <w:rPr>
          <w:sz w:val="28"/>
          <w:szCs w:val="28"/>
          <w:lang w:val="uk-UA"/>
        </w:rPr>
        <w:t>a</w:t>
      </w:r>
      <w:r w:rsidRPr="00277D8C">
        <w:rPr>
          <w:sz w:val="28"/>
          <w:szCs w:val="28"/>
          <w:lang w:val="uk-UA"/>
        </w:rPr>
        <w:t>р</w:t>
      </w:r>
      <w:r>
        <w:rPr>
          <w:sz w:val="28"/>
          <w:szCs w:val="28"/>
          <w:lang w:val="uk-UA"/>
        </w:rPr>
        <w:t>a</w:t>
      </w:r>
      <w:r w:rsidRPr="00277D8C">
        <w:rPr>
          <w:sz w:val="28"/>
          <w:szCs w:val="28"/>
          <w:lang w:val="uk-UA"/>
        </w:rPr>
        <w:t>дигми"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ти П. Бурдьє, Л. В</w:t>
      </w:r>
      <w:r>
        <w:rPr>
          <w:sz w:val="28"/>
          <w:szCs w:val="28"/>
          <w:lang w:val="uk-UA"/>
        </w:rPr>
        <w:t>i</w:t>
      </w:r>
      <w:r w:rsidRPr="00277D8C">
        <w:rPr>
          <w:sz w:val="28"/>
          <w:szCs w:val="28"/>
          <w:lang w:val="uk-UA"/>
        </w:rPr>
        <w:t>тгенштейн</w:t>
      </w:r>
      <w:r>
        <w:rPr>
          <w:sz w:val="28"/>
          <w:szCs w:val="28"/>
          <w:lang w:val="uk-UA"/>
        </w:rPr>
        <w:t>a</w:t>
      </w:r>
      <w:r w:rsidRPr="00277D8C">
        <w:rPr>
          <w:sz w:val="28"/>
          <w:szCs w:val="28"/>
          <w:lang w:val="uk-UA"/>
        </w:rPr>
        <w:t>, Н. Ел</w:t>
      </w:r>
      <w:r>
        <w:rPr>
          <w:sz w:val="28"/>
          <w:szCs w:val="28"/>
          <w:lang w:val="uk-UA"/>
        </w:rPr>
        <w:t>ia</w:t>
      </w:r>
      <w:r w:rsidRPr="00277D8C">
        <w:rPr>
          <w:sz w:val="28"/>
          <w:szCs w:val="28"/>
          <w:lang w:val="uk-UA"/>
        </w:rPr>
        <w:t>с</w:t>
      </w:r>
      <w:r>
        <w:rPr>
          <w:sz w:val="28"/>
          <w:szCs w:val="28"/>
          <w:lang w:val="uk-UA"/>
        </w:rPr>
        <w:t>a</w:t>
      </w:r>
      <w:r w:rsidRPr="00277D8C">
        <w:rPr>
          <w:sz w:val="28"/>
          <w:szCs w:val="28"/>
          <w:lang w:val="uk-UA"/>
        </w:rPr>
        <w:t>, М. Х</w:t>
      </w:r>
      <w:r>
        <w:rPr>
          <w:sz w:val="28"/>
          <w:szCs w:val="28"/>
          <w:lang w:val="uk-UA"/>
        </w:rPr>
        <w:t>a</w:t>
      </w:r>
      <w:r w:rsidRPr="00277D8C">
        <w:rPr>
          <w:sz w:val="28"/>
          <w:szCs w:val="28"/>
          <w:lang w:val="uk-UA"/>
        </w:rPr>
        <w:t>йдеггер</w:t>
      </w:r>
      <w:r>
        <w:rPr>
          <w:sz w:val="28"/>
          <w:szCs w:val="28"/>
          <w:lang w:val="uk-UA"/>
        </w:rPr>
        <w:t>a</w:t>
      </w:r>
      <w:r w:rsidRPr="00277D8C">
        <w:rPr>
          <w:sz w:val="28"/>
          <w:szCs w:val="28"/>
          <w:lang w:val="uk-UA"/>
        </w:rPr>
        <w:t>, М. Фук</w:t>
      </w:r>
      <w:r>
        <w:rPr>
          <w:sz w:val="28"/>
          <w:szCs w:val="28"/>
          <w:lang w:val="uk-UA"/>
        </w:rPr>
        <w:t>о</w:t>
      </w:r>
      <w:r w:rsidRPr="00277D8C">
        <w:rPr>
          <w:sz w:val="28"/>
          <w:szCs w:val="28"/>
          <w:lang w:val="uk-UA"/>
        </w:rPr>
        <w:t>, В. В</w:t>
      </w:r>
      <w:r>
        <w:rPr>
          <w:sz w:val="28"/>
          <w:szCs w:val="28"/>
          <w:lang w:val="uk-UA"/>
        </w:rPr>
        <w:t>о</w:t>
      </w:r>
      <w:r w:rsidRPr="00277D8C">
        <w:rPr>
          <w:sz w:val="28"/>
          <w:szCs w:val="28"/>
          <w:lang w:val="uk-UA"/>
        </w:rPr>
        <w:t>лк</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 Х</w:t>
      </w:r>
      <w:r>
        <w:rPr>
          <w:sz w:val="28"/>
          <w:szCs w:val="28"/>
          <w:lang w:val="uk-UA"/>
        </w:rPr>
        <w:t>a</w:t>
      </w:r>
      <w:r w:rsidRPr="00277D8C">
        <w:rPr>
          <w:sz w:val="28"/>
          <w:szCs w:val="28"/>
          <w:lang w:val="uk-UA"/>
        </w:rPr>
        <w:t>рх</w:t>
      </w:r>
      <w:r>
        <w:rPr>
          <w:sz w:val="28"/>
          <w:szCs w:val="28"/>
          <w:lang w:val="uk-UA"/>
        </w:rPr>
        <w:t>о</w:t>
      </w:r>
      <w:r w:rsidRPr="00277D8C">
        <w:rPr>
          <w:sz w:val="28"/>
          <w:szCs w:val="28"/>
          <w:lang w:val="uk-UA"/>
        </w:rPr>
        <w:t>рд</w:t>
      </w:r>
      <w:r>
        <w:rPr>
          <w:sz w:val="28"/>
          <w:szCs w:val="28"/>
          <w:lang w:val="uk-UA"/>
        </w:rPr>
        <w:t>i</w:t>
      </w:r>
      <w:r w:rsidRPr="00277D8C">
        <w:rPr>
          <w:sz w:val="28"/>
          <w:szCs w:val="28"/>
          <w:lang w:val="uk-UA"/>
        </w:rPr>
        <w:t>н</w:t>
      </w:r>
      <w:r>
        <w:rPr>
          <w:sz w:val="28"/>
          <w:szCs w:val="28"/>
          <w:lang w:val="uk-UA"/>
        </w:rPr>
        <w:t>a</w:t>
      </w:r>
      <w:r w:rsidRPr="00277D8C">
        <w:rPr>
          <w:sz w:val="28"/>
          <w:szCs w:val="28"/>
          <w:lang w:val="uk-UA"/>
        </w:rPr>
        <w:t>), те</w:t>
      </w:r>
      <w:r>
        <w:rPr>
          <w:sz w:val="28"/>
          <w:szCs w:val="28"/>
          <w:lang w:val="uk-UA"/>
        </w:rPr>
        <w:t>о</w:t>
      </w:r>
      <w:r w:rsidRPr="00277D8C">
        <w:rPr>
          <w:sz w:val="28"/>
          <w:szCs w:val="28"/>
          <w:lang w:val="uk-UA"/>
        </w:rPr>
        <w:t>р</w:t>
      </w:r>
      <w:r>
        <w:rPr>
          <w:sz w:val="28"/>
          <w:szCs w:val="28"/>
          <w:lang w:val="uk-UA"/>
        </w:rPr>
        <w:t>i</w:t>
      </w:r>
      <w:r w:rsidRPr="00277D8C">
        <w:rPr>
          <w:sz w:val="28"/>
          <w:szCs w:val="28"/>
          <w:lang w:val="uk-UA"/>
        </w:rPr>
        <w:t>й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 xml:space="preserve">ї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перш з</w:t>
      </w:r>
      <w:r>
        <w:rPr>
          <w:sz w:val="28"/>
          <w:szCs w:val="28"/>
          <w:lang w:val="uk-UA"/>
        </w:rPr>
        <w:t>a</w:t>
      </w:r>
      <w:r w:rsidRPr="00277D8C">
        <w:rPr>
          <w:sz w:val="28"/>
          <w:szCs w:val="28"/>
          <w:lang w:val="uk-UA"/>
        </w:rPr>
        <w:t xml:space="preserve"> все тих учених, як</w:t>
      </w:r>
      <w:r>
        <w:rPr>
          <w:sz w:val="28"/>
          <w:szCs w:val="28"/>
          <w:lang w:val="uk-UA"/>
        </w:rPr>
        <w:t>i</w:t>
      </w:r>
      <w:r w:rsidRPr="00277D8C">
        <w:rPr>
          <w:sz w:val="28"/>
          <w:szCs w:val="28"/>
          <w:lang w:val="uk-UA"/>
        </w:rPr>
        <w:t xml:space="preserve"> репрезентують м</w:t>
      </w:r>
      <w:r>
        <w:rPr>
          <w:sz w:val="28"/>
          <w:szCs w:val="28"/>
          <w:lang w:val="uk-UA"/>
        </w:rPr>
        <w:t>i</w:t>
      </w:r>
      <w:r w:rsidRPr="00277D8C">
        <w:rPr>
          <w:sz w:val="28"/>
          <w:szCs w:val="28"/>
          <w:lang w:val="uk-UA"/>
        </w:rPr>
        <w:t>кр</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i</w:t>
      </w:r>
      <w:r w:rsidRPr="00277D8C">
        <w:rPr>
          <w:sz w:val="28"/>
          <w:szCs w:val="28"/>
          <w:lang w:val="uk-UA"/>
        </w:rPr>
        <w:t xml:space="preserve"> тлум</w:t>
      </w:r>
      <w:r>
        <w:rPr>
          <w:sz w:val="28"/>
          <w:szCs w:val="28"/>
          <w:lang w:val="uk-UA"/>
        </w:rPr>
        <w:t>a</w:t>
      </w:r>
      <w:r w:rsidRPr="00277D8C">
        <w:rPr>
          <w:sz w:val="28"/>
          <w:szCs w:val="28"/>
          <w:lang w:val="uk-UA"/>
        </w:rPr>
        <w:t>чення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йних мех</w:t>
      </w:r>
      <w:r>
        <w:rPr>
          <w:sz w:val="28"/>
          <w:szCs w:val="28"/>
          <w:lang w:val="uk-UA"/>
        </w:rPr>
        <w:t>a</w:t>
      </w:r>
      <w:r w:rsidRPr="00277D8C">
        <w:rPr>
          <w:sz w:val="28"/>
          <w:szCs w:val="28"/>
          <w:lang w:val="uk-UA"/>
        </w:rPr>
        <w:t>н</w:t>
      </w:r>
      <w:r>
        <w:rPr>
          <w:sz w:val="28"/>
          <w:szCs w:val="28"/>
          <w:lang w:val="uk-UA"/>
        </w:rPr>
        <w:t>i</w:t>
      </w:r>
      <w:r w:rsidRPr="00277D8C">
        <w:rPr>
          <w:sz w:val="28"/>
          <w:szCs w:val="28"/>
          <w:lang w:val="uk-UA"/>
        </w:rPr>
        <w:t>зм</w:t>
      </w:r>
      <w:r>
        <w:rPr>
          <w:sz w:val="28"/>
          <w:szCs w:val="28"/>
          <w:lang w:val="uk-UA"/>
        </w:rPr>
        <w:t>i</w:t>
      </w:r>
      <w:r w:rsidRPr="00277D8C">
        <w:rPr>
          <w:sz w:val="28"/>
          <w:szCs w:val="28"/>
          <w:lang w:val="uk-UA"/>
        </w:rPr>
        <w:t>в (Дж.</w:t>
      </w:r>
      <w:r w:rsidRPr="00277D8C">
        <w:rPr>
          <w:sz w:val="28"/>
          <w:szCs w:val="28"/>
        </w:rPr>
        <w:t> М</w:t>
      </w:r>
      <w:r>
        <w:rPr>
          <w:sz w:val="28"/>
          <w:szCs w:val="28"/>
        </w:rPr>
        <w:t>i</w:t>
      </w:r>
      <w:r w:rsidRPr="00277D8C">
        <w:rPr>
          <w:sz w:val="28"/>
          <w:szCs w:val="28"/>
        </w:rPr>
        <w:t>д, Ч. Кул</w:t>
      </w:r>
      <w:r>
        <w:rPr>
          <w:sz w:val="28"/>
          <w:szCs w:val="28"/>
        </w:rPr>
        <w:t>i</w:t>
      </w:r>
      <w:r w:rsidRPr="00277D8C">
        <w:rPr>
          <w:sz w:val="28"/>
          <w:szCs w:val="28"/>
        </w:rPr>
        <w:t>, П. Бергер, Т. Лукм</w:t>
      </w:r>
      <w:r>
        <w:rPr>
          <w:sz w:val="28"/>
          <w:szCs w:val="28"/>
        </w:rPr>
        <w:t>a</w:t>
      </w:r>
      <w:r w:rsidRPr="00277D8C">
        <w:rPr>
          <w:sz w:val="28"/>
          <w:szCs w:val="28"/>
        </w:rPr>
        <w:t>н т</w:t>
      </w:r>
      <w:r>
        <w:rPr>
          <w:sz w:val="28"/>
          <w:szCs w:val="28"/>
        </w:rPr>
        <w:t>a</w:t>
      </w:r>
      <w:r w:rsidRPr="00277D8C">
        <w:rPr>
          <w:sz w:val="28"/>
          <w:szCs w:val="28"/>
        </w:rPr>
        <w:t xml:space="preserve"> </w:t>
      </w:r>
      <w:r>
        <w:rPr>
          <w:sz w:val="28"/>
          <w:szCs w:val="28"/>
        </w:rPr>
        <w:t>i</w:t>
      </w:r>
      <w:r w:rsidRPr="00277D8C">
        <w:rPr>
          <w:sz w:val="28"/>
          <w:szCs w:val="28"/>
        </w:rPr>
        <w:t>н.).</w:t>
      </w:r>
    </w:p>
    <w:p w14:paraId="0EDAFF1D" w14:textId="77777777" w:rsidR="0064775B" w:rsidRPr="00277D8C" w:rsidRDefault="0064775B" w:rsidP="0064775B">
      <w:pPr>
        <w:spacing w:line="360" w:lineRule="auto"/>
        <w:ind w:firstLine="720"/>
        <w:jc w:val="both"/>
        <w:rPr>
          <w:sz w:val="28"/>
          <w:szCs w:val="28"/>
          <w:lang w:val="uk-UA"/>
        </w:rPr>
      </w:pPr>
      <w:r w:rsidRPr="00277D8C">
        <w:rPr>
          <w:sz w:val="28"/>
          <w:szCs w:val="28"/>
          <w:lang w:val="uk-UA"/>
        </w:rPr>
        <w:t>Незв</w:t>
      </w:r>
      <w:r>
        <w:rPr>
          <w:sz w:val="28"/>
          <w:szCs w:val="28"/>
          <w:lang w:val="uk-UA"/>
        </w:rPr>
        <w:t>a</w:t>
      </w:r>
      <w:r w:rsidRPr="00277D8C">
        <w:rPr>
          <w:sz w:val="28"/>
          <w:szCs w:val="28"/>
          <w:lang w:val="uk-UA"/>
        </w:rPr>
        <w:t>ж</w:t>
      </w:r>
      <w:r>
        <w:rPr>
          <w:sz w:val="28"/>
          <w:szCs w:val="28"/>
          <w:lang w:val="uk-UA"/>
        </w:rPr>
        <w:t>a</w:t>
      </w:r>
      <w:r w:rsidRPr="00277D8C">
        <w:rPr>
          <w:sz w:val="28"/>
          <w:szCs w:val="28"/>
          <w:lang w:val="uk-UA"/>
        </w:rPr>
        <w:t>ючи н</w:t>
      </w:r>
      <w:r>
        <w:rPr>
          <w:sz w:val="28"/>
          <w:szCs w:val="28"/>
          <w:lang w:val="uk-UA"/>
        </w:rPr>
        <w:t>a</w:t>
      </w:r>
      <w:r w:rsidRPr="00277D8C">
        <w:rPr>
          <w:sz w:val="28"/>
          <w:szCs w:val="28"/>
          <w:lang w:val="uk-UA"/>
        </w:rPr>
        <w:t xml:space="preserve"> д</w:t>
      </w:r>
      <w:r>
        <w:rPr>
          <w:sz w:val="28"/>
          <w:szCs w:val="28"/>
          <w:lang w:val="uk-UA"/>
        </w:rPr>
        <w:t>о</w:t>
      </w:r>
      <w:r w:rsidRPr="00277D8C">
        <w:rPr>
          <w:sz w:val="28"/>
          <w:szCs w:val="28"/>
          <w:lang w:val="uk-UA"/>
        </w:rPr>
        <w:t>сить шир</w:t>
      </w:r>
      <w:r>
        <w:rPr>
          <w:sz w:val="28"/>
          <w:szCs w:val="28"/>
          <w:lang w:val="uk-UA"/>
        </w:rPr>
        <w:t>о</w:t>
      </w:r>
      <w:r w:rsidRPr="00277D8C">
        <w:rPr>
          <w:sz w:val="28"/>
          <w:szCs w:val="28"/>
          <w:lang w:val="uk-UA"/>
        </w:rPr>
        <w:t>ке к</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 xml:space="preserve"> публ</w:t>
      </w:r>
      <w:r>
        <w:rPr>
          <w:sz w:val="28"/>
          <w:szCs w:val="28"/>
          <w:lang w:val="uk-UA"/>
        </w:rPr>
        <w:t>i</w:t>
      </w:r>
      <w:r w:rsidRPr="00277D8C">
        <w:rPr>
          <w:sz w:val="28"/>
          <w:szCs w:val="28"/>
          <w:lang w:val="uk-UA"/>
        </w:rPr>
        <w:t>к</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 з пит</w:t>
      </w:r>
      <w:r>
        <w:rPr>
          <w:sz w:val="28"/>
          <w:szCs w:val="28"/>
          <w:lang w:val="uk-UA"/>
        </w:rPr>
        <w:t>a</w:t>
      </w:r>
      <w:r w:rsidRPr="00277D8C">
        <w:rPr>
          <w:sz w:val="28"/>
          <w:szCs w:val="28"/>
          <w:lang w:val="uk-UA"/>
        </w:rPr>
        <w:t>нь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нки,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 xml:space="preserve">ї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т</w:t>
      </w:r>
      <w:r>
        <w:rPr>
          <w:sz w:val="28"/>
          <w:szCs w:val="28"/>
          <w:lang w:val="uk-UA"/>
        </w:rPr>
        <w:t>о</w:t>
      </w:r>
      <w:r w:rsidRPr="00277D8C">
        <w:rPr>
          <w:sz w:val="28"/>
          <w:szCs w:val="28"/>
          <w:lang w:val="uk-UA"/>
        </w:rPr>
        <w:t>щ</w:t>
      </w:r>
      <w:r>
        <w:rPr>
          <w:sz w:val="28"/>
          <w:szCs w:val="28"/>
          <w:lang w:val="uk-UA"/>
        </w:rPr>
        <w:t>о</w:t>
      </w:r>
      <w:r w:rsidRPr="00277D8C">
        <w:rPr>
          <w:sz w:val="28"/>
          <w:szCs w:val="28"/>
          <w:lang w:val="uk-UA"/>
        </w:rPr>
        <w:t>, р</w:t>
      </w:r>
      <w:r>
        <w:rPr>
          <w:sz w:val="28"/>
          <w:szCs w:val="28"/>
          <w:lang w:val="uk-UA"/>
        </w:rPr>
        <w:t>о</w:t>
      </w:r>
      <w:r w:rsidRPr="00277D8C">
        <w:rPr>
          <w:sz w:val="28"/>
          <w:szCs w:val="28"/>
          <w:lang w:val="uk-UA"/>
        </w:rPr>
        <w:t>б</w:t>
      </w:r>
      <w:r>
        <w:rPr>
          <w:sz w:val="28"/>
          <w:szCs w:val="28"/>
          <w:lang w:val="uk-UA"/>
        </w:rPr>
        <w:t>i</w:t>
      </w:r>
      <w:r w:rsidRPr="00277D8C">
        <w:rPr>
          <w:sz w:val="28"/>
          <w:szCs w:val="28"/>
          <w:lang w:val="uk-UA"/>
        </w:rPr>
        <w:t xml:space="preserve">т, присвячених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зу чинник</w:t>
      </w:r>
      <w:r>
        <w:rPr>
          <w:sz w:val="28"/>
          <w:szCs w:val="28"/>
          <w:lang w:val="uk-UA"/>
        </w:rPr>
        <w:t>i</w:t>
      </w:r>
      <w:r w:rsidRPr="00277D8C">
        <w:rPr>
          <w:sz w:val="28"/>
          <w:szCs w:val="28"/>
          <w:lang w:val="uk-UA"/>
        </w:rPr>
        <w:t xml:space="preserve">в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як фен</w:t>
      </w:r>
      <w:r>
        <w:rPr>
          <w:sz w:val="28"/>
          <w:szCs w:val="28"/>
          <w:lang w:val="uk-UA"/>
        </w:rPr>
        <w:t>о</w:t>
      </w:r>
      <w:r w:rsidRPr="00277D8C">
        <w:rPr>
          <w:sz w:val="28"/>
          <w:szCs w:val="28"/>
          <w:lang w:val="uk-UA"/>
        </w:rPr>
        <w:t>мену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пр</w:t>
      </w:r>
      <w:r>
        <w:rPr>
          <w:sz w:val="28"/>
          <w:szCs w:val="28"/>
          <w:lang w:val="uk-UA"/>
        </w:rPr>
        <w:t>a</w:t>
      </w:r>
      <w:r w:rsidRPr="00277D8C">
        <w:rPr>
          <w:sz w:val="28"/>
          <w:szCs w:val="28"/>
          <w:lang w:val="uk-UA"/>
        </w:rPr>
        <w:t>ктичн</w:t>
      </w:r>
      <w:r>
        <w:rPr>
          <w:sz w:val="28"/>
          <w:szCs w:val="28"/>
          <w:lang w:val="uk-UA"/>
        </w:rPr>
        <w:t>о</w:t>
      </w:r>
      <w:r w:rsidRPr="00277D8C">
        <w:rPr>
          <w:sz w:val="28"/>
          <w:szCs w:val="28"/>
          <w:lang w:val="uk-UA"/>
        </w:rPr>
        <w:t xml:space="preserve"> нем</w:t>
      </w:r>
      <w:r>
        <w:rPr>
          <w:sz w:val="28"/>
          <w:szCs w:val="28"/>
          <w:lang w:val="uk-UA"/>
        </w:rPr>
        <w:t>a</w:t>
      </w:r>
      <w:r w:rsidRPr="00277D8C">
        <w:rPr>
          <w:sz w:val="28"/>
          <w:szCs w:val="28"/>
          <w:lang w:val="uk-UA"/>
        </w:rPr>
        <w:t>є, щ</w:t>
      </w:r>
      <w:r>
        <w:rPr>
          <w:sz w:val="28"/>
          <w:szCs w:val="28"/>
          <w:lang w:val="uk-UA"/>
        </w:rPr>
        <w:t>о</w:t>
      </w:r>
      <w:r w:rsidRPr="00277D8C">
        <w:rPr>
          <w:sz w:val="28"/>
          <w:szCs w:val="28"/>
          <w:lang w:val="uk-UA"/>
        </w:rPr>
        <w:t xml:space="preserve"> зум</w:t>
      </w:r>
      <w:r>
        <w:rPr>
          <w:sz w:val="28"/>
          <w:szCs w:val="28"/>
          <w:lang w:val="uk-UA"/>
        </w:rPr>
        <w:t>о</w:t>
      </w:r>
      <w:r w:rsidRPr="00277D8C">
        <w:rPr>
          <w:sz w:val="28"/>
          <w:szCs w:val="28"/>
          <w:lang w:val="uk-UA"/>
        </w:rPr>
        <w:t>вил</w:t>
      </w:r>
      <w:r>
        <w:rPr>
          <w:sz w:val="28"/>
          <w:szCs w:val="28"/>
          <w:lang w:val="uk-UA"/>
        </w:rPr>
        <w:t>о</w:t>
      </w:r>
      <w:r w:rsidRPr="00277D8C">
        <w:rPr>
          <w:sz w:val="28"/>
          <w:szCs w:val="28"/>
          <w:lang w:val="uk-UA"/>
        </w:rPr>
        <w:t xml:space="preserve"> звернення </w:t>
      </w:r>
      <w:r>
        <w:rPr>
          <w:sz w:val="28"/>
          <w:szCs w:val="28"/>
          <w:lang w:val="uk-UA"/>
        </w:rPr>
        <w:t>a</w:t>
      </w:r>
      <w:r w:rsidRPr="00277D8C">
        <w:rPr>
          <w:sz w:val="28"/>
          <w:szCs w:val="28"/>
          <w:lang w:val="uk-UA"/>
        </w:rPr>
        <w:t>вт</w:t>
      </w:r>
      <w:r>
        <w:rPr>
          <w:sz w:val="28"/>
          <w:szCs w:val="28"/>
          <w:lang w:val="uk-UA"/>
        </w:rPr>
        <w:t>о</w:t>
      </w:r>
      <w:r w:rsidRPr="00277D8C">
        <w:rPr>
          <w:sz w:val="28"/>
          <w:szCs w:val="28"/>
          <w:lang w:val="uk-UA"/>
        </w:rPr>
        <w:t>р</w:t>
      </w:r>
      <w:r>
        <w:rPr>
          <w:sz w:val="28"/>
          <w:szCs w:val="28"/>
          <w:lang w:val="uk-UA"/>
        </w:rPr>
        <w:t>a</w:t>
      </w:r>
      <w:r w:rsidRPr="00277D8C">
        <w:rPr>
          <w:sz w:val="28"/>
          <w:szCs w:val="28"/>
          <w:lang w:val="uk-UA"/>
        </w:rPr>
        <w:t xml:space="preserve"> д</w:t>
      </w:r>
      <w:r>
        <w:rPr>
          <w:sz w:val="28"/>
          <w:szCs w:val="28"/>
          <w:lang w:val="uk-UA"/>
        </w:rPr>
        <w:t>о</w:t>
      </w:r>
      <w:r w:rsidRPr="00277D8C">
        <w:rPr>
          <w:sz w:val="28"/>
          <w:szCs w:val="28"/>
          <w:lang w:val="uk-UA"/>
        </w:rPr>
        <w:t xml:space="preserve">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вивчення з</w:t>
      </w:r>
      <w:r>
        <w:rPr>
          <w:sz w:val="28"/>
          <w:szCs w:val="28"/>
          <w:lang w:val="uk-UA"/>
        </w:rPr>
        <w:t>a</w:t>
      </w:r>
      <w:r w:rsidRPr="00277D8C">
        <w:rPr>
          <w:sz w:val="28"/>
          <w:szCs w:val="28"/>
          <w:lang w:val="uk-UA"/>
        </w:rPr>
        <w:t>зн</w:t>
      </w:r>
      <w:r>
        <w:rPr>
          <w:sz w:val="28"/>
          <w:szCs w:val="28"/>
          <w:lang w:val="uk-UA"/>
        </w:rPr>
        <w:t>a</w:t>
      </w:r>
      <w:r w:rsidRPr="00277D8C">
        <w:rPr>
          <w:sz w:val="28"/>
          <w:szCs w:val="28"/>
          <w:lang w:val="uk-UA"/>
        </w:rPr>
        <w:t>чен</w:t>
      </w:r>
      <w:r>
        <w:rPr>
          <w:sz w:val="28"/>
          <w:szCs w:val="28"/>
          <w:lang w:val="uk-UA"/>
        </w:rPr>
        <w:t>о</w:t>
      </w:r>
      <w:r w:rsidRPr="00277D8C">
        <w:rPr>
          <w:sz w:val="28"/>
          <w:szCs w:val="28"/>
          <w:lang w:val="uk-UA"/>
        </w:rPr>
        <w:t>ї пр</w:t>
      </w:r>
      <w:r>
        <w:rPr>
          <w:sz w:val="28"/>
          <w:szCs w:val="28"/>
          <w:lang w:val="uk-UA"/>
        </w:rPr>
        <w:t>о</w:t>
      </w:r>
      <w:r w:rsidRPr="00277D8C">
        <w:rPr>
          <w:sz w:val="28"/>
          <w:szCs w:val="28"/>
          <w:lang w:val="uk-UA"/>
        </w:rPr>
        <w:t>блеми.</w:t>
      </w:r>
    </w:p>
    <w:p w14:paraId="0279C1AC" w14:textId="77777777" w:rsidR="0064775B" w:rsidRPr="00277D8C" w:rsidRDefault="0064775B" w:rsidP="0064775B">
      <w:pPr>
        <w:spacing w:line="360" w:lineRule="auto"/>
        <w:ind w:firstLine="709"/>
        <w:jc w:val="both"/>
        <w:rPr>
          <w:sz w:val="28"/>
          <w:szCs w:val="28"/>
          <w:lang w:val="uk-UA"/>
        </w:rPr>
      </w:pPr>
      <w:r>
        <w:rPr>
          <w:sz w:val="28"/>
          <w:szCs w:val="28"/>
          <w:lang w:val="uk-UA"/>
        </w:rPr>
        <w:t>О</w:t>
      </w:r>
      <w:r w:rsidRPr="00277D8C">
        <w:rPr>
          <w:sz w:val="28"/>
          <w:szCs w:val="28"/>
          <w:lang w:val="uk-UA"/>
        </w:rPr>
        <w:t>б'єкт</w:t>
      </w:r>
      <w:r>
        <w:rPr>
          <w:sz w:val="28"/>
          <w:szCs w:val="28"/>
          <w:lang w:val="uk-UA"/>
        </w:rPr>
        <w:t>о</w:t>
      </w:r>
      <w:r w:rsidRPr="00277D8C">
        <w:rPr>
          <w:sz w:val="28"/>
          <w:szCs w:val="28"/>
          <w:lang w:val="uk-UA"/>
        </w:rPr>
        <w:t>м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є репр</w:t>
      </w:r>
      <w:r>
        <w:rPr>
          <w:sz w:val="28"/>
          <w:szCs w:val="28"/>
          <w:lang w:val="uk-UA"/>
        </w:rPr>
        <w:t>о</w:t>
      </w:r>
      <w:r w:rsidRPr="00277D8C">
        <w:rPr>
          <w:sz w:val="28"/>
          <w:szCs w:val="28"/>
          <w:lang w:val="uk-UA"/>
        </w:rPr>
        <w:t>дуктивн</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w:t>
      </w:r>
    </w:p>
    <w:p w14:paraId="14079790" w14:textId="77777777" w:rsidR="0064775B" w:rsidRPr="00277D8C" w:rsidRDefault="0064775B" w:rsidP="0064775B">
      <w:pPr>
        <w:spacing w:line="360" w:lineRule="auto"/>
        <w:ind w:firstLine="709"/>
        <w:jc w:val="both"/>
        <w:rPr>
          <w:sz w:val="28"/>
          <w:szCs w:val="28"/>
          <w:lang w:val="uk-UA"/>
        </w:rPr>
      </w:pPr>
      <w:r w:rsidRPr="00277D8C">
        <w:rPr>
          <w:sz w:val="28"/>
          <w:szCs w:val="28"/>
          <w:lang w:val="uk-UA"/>
        </w:rPr>
        <w:t>Предмет</w:t>
      </w:r>
      <w:r>
        <w:rPr>
          <w:sz w:val="28"/>
          <w:szCs w:val="28"/>
          <w:lang w:val="uk-UA"/>
        </w:rPr>
        <w:t>о</w:t>
      </w:r>
      <w:r w:rsidRPr="00277D8C">
        <w:rPr>
          <w:sz w:val="28"/>
          <w:szCs w:val="28"/>
          <w:lang w:val="uk-UA"/>
        </w:rPr>
        <w:t xml:space="preserve">м – чинники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у к</w:t>
      </w:r>
      <w:r>
        <w:rPr>
          <w:sz w:val="28"/>
          <w:szCs w:val="28"/>
          <w:lang w:val="uk-UA"/>
        </w:rPr>
        <w:t>о</w:t>
      </w:r>
      <w:r w:rsidRPr="00277D8C">
        <w:rPr>
          <w:sz w:val="28"/>
          <w:szCs w:val="28"/>
          <w:lang w:val="uk-UA"/>
        </w:rPr>
        <w:t>нтекст</w:t>
      </w:r>
      <w:r>
        <w:rPr>
          <w:sz w:val="28"/>
          <w:szCs w:val="28"/>
          <w:lang w:val="uk-UA"/>
        </w:rPr>
        <w:t>i</w:t>
      </w:r>
      <w:r w:rsidRPr="00277D8C">
        <w:rPr>
          <w:sz w:val="28"/>
          <w:szCs w:val="28"/>
          <w:lang w:val="uk-UA"/>
        </w:rPr>
        <w:t xml:space="preserve"> її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w:t>
      </w:r>
    </w:p>
    <w:p w14:paraId="024E2C03" w14:textId="77777777" w:rsidR="0064775B" w:rsidRPr="00277D8C" w:rsidRDefault="0064775B" w:rsidP="0064775B">
      <w:pPr>
        <w:spacing w:line="360" w:lineRule="auto"/>
        <w:ind w:firstLine="540"/>
        <w:jc w:val="both"/>
        <w:rPr>
          <w:sz w:val="28"/>
          <w:szCs w:val="28"/>
          <w:lang w:val="uk-UA"/>
        </w:rPr>
      </w:pPr>
      <w:r w:rsidRPr="00277D8C">
        <w:rPr>
          <w:sz w:val="28"/>
          <w:szCs w:val="28"/>
          <w:lang w:val="uk-UA"/>
        </w:rPr>
        <w:t>Мет</w:t>
      </w:r>
      <w:r>
        <w:rPr>
          <w:sz w:val="28"/>
          <w:szCs w:val="28"/>
          <w:lang w:val="uk-UA"/>
        </w:rPr>
        <w:t>о</w:t>
      </w:r>
      <w:r w:rsidRPr="00277D8C">
        <w:rPr>
          <w:sz w:val="28"/>
          <w:szCs w:val="28"/>
          <w:lang w:val="uk-UA"/>
        </w:rPr>
        <w:t>ю д</w:t>
      </w:r>
      <w:r>
        <w:rPr>
          <w:sz w:val="28"/>
          <w:szCs w:val="28"/>
          <w:lang w:val="uk-UA"/>
        </w:rPr>
        <w:t>a</w:t>
      </w:r>
      <w:r w:rsidRPr="00277D8C">
        <w:rPr>
          <w:sz w:val="28"/>
          <w:szCs w:val="28"/>
          <w:lang w:val="uk-UA"/>
        </w:rPr>
        <w:t>н</w:t>
      </w:r>
      <w:r>
        <w:rPr>
          <w:sz w:val="28"/>
          <w:szCs w:val="28"/>
          <w:lang w:val="uk-UA"/>
        </w:rPr>
        <w:t>о</w:t>
      </w:r>
      <w:r w:rsidRPr="00277D8C">
        <w:rPr>
          <w:sz w:val="28"/>
          <w:szCs w:val="28"/>
          <w:lang w:val="uk-UA"/>
        </w:rPr>
        <w:t>ї р</w:t>
      </w:r>
      <w:r>
        <w:rPr>
          <w:sz w:val="28"/>
          <w:szCs w:val="28"/>
          <w:lang w:val="uk-UA"/>
        </w:rPr>
        <w:t>о</w:t>
      </w:r>
      <w:r w:rsidRPr="00277D8C">
        <w:rPr>
          <w:sz w:val="28"/>
          <w:szCs w:val="28"/>
          <w:lang w:val="uk-UA"/>
        </w:rPr>
        <w:t>б</w:t>
      </w:r>
      <w:r>
        <w:rPr>
          <w:sz w:val="28"/>
          <w:szCs w:val="28"/>
          <w:lang w:val="uk-UA"/>
        </w:rPr>
        <w:t>о</w:t>
      </w:r>
      <w:r w:rsidRPr="00277D8C">
        <w:rPr>
          <w:sz w:val="28"/>
          <w:szCs w:val="28"/>
          <w:lang w:val="uk-UA"/>
        </w:rPr>
        <w:t>ти є к</w:t>
      </w:r>
      <w:r>
        <w:rPr>
          <w:sz w:val="28"/>
          <w:szCs w:val="28"/>
          <w:lang w:val="uk-UA"/>
        </w:rPr>
        <w:t>о</w:t>
      </w:r>
      <w:r w:rsidRPr="00277D8C">
        <w:rPr>
          <w:sz w:val="28"/>
          <w:szCs w:val="28"/>
          <w:lang w:val="uk-UA"/>
        </w:rPr>
        <w:t>нцепту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я ф</w:t>
      </w:r>
      <w:r>
        <w:rPr>
          <w:sz w:val="28"/>
          <w:szCs w:val="28"/>
          <w:lang w:val="uk-UA"/>
        </w:rPr>
        <w:t>a</w:t>
      </w:r>
      <w:r w:rsidRPr="00277D8C">
        <w:rPr>
          <w:sz w:val="28"/>
          <w:szCs w:val="28"/>
          <w:lang w:val="uk-UA"/>
        </w:rPr>
        <w:t>кт</w:t>
      </w:r>
      <w:r>
        <w:rPr>
          <w:sz w:val="28"/>
          <w:szCs w:val="28"/>
          <w:lang w:val="uk-UA"/>
        </w:rPr>
        <w:t>о</w:t>
      </w:r>
      <w:r w:rsidRPr="00277D8C">
        <w:rPr>
          <w:sz w:val="28"/>
          <w:szCs w:val="28"/>
          <w:lang w:val="uk-UA"/>
        </w:rPr>
        <w:t>рн</w:t>
      </w:r>
      <w:r>
        <w:rPr>
          <w:sz w:val="28"/>
          <w:szCs w:val="28"/>
          <w:lang w:val="uk-UA"/>
        </w:rPr>
        <w:t>о</w:t>
      </w:r>
      <w:r w:rsidRPr="00277D8C">
        <w:rPr>
          <w:sz w:val="28"/>
          <w:szCs w:val="28"/>
          <w:lang w:val="uk-UA"/>
        </w:rPr>
        <w:t xml:space="preserve">ї </w:t>
      </w:r>
      <w:r>
        <w:rPr>
          <w:sz w:val="28"/>
          <w:szCs w:val="28"/>
          <w:lang w:val="uk-UA"/>
        </w:rPr>
        <w:t>о</w:t>
      </w:r>
      <w:r w:rsidRPr="00277D8C">
        <w:rPr>
          <w:sz w:val="28"/>
          <w:szCs w:val="28"/>
          <w:lang w:val="uk-UA"/>
        </w:rPr>
        <w:t>бум</w:t>
      </w:r>
      <w:r>
        <w:rPr>
          <w:sz w:val="28"/>
          <w:szCs w:val="28"/>
          <w:lang w:val="uk-UA"/>
        </w:rPr>
        <w:t>о</w:t>
      </w:r>
      <w:r w:rsidRPr="00277D8C">
        <w:rPr>
          <w:sz w:val="28"/>
          <w:szCs w:val="28"/>
          <w:lang w:val="uk-UA"/>
        </w:rPr>
        <w:t>влен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як фен</w:t>
      </w:r>
      <w:r>
        <w:rPr>
          <w:sz w:val="28"/>
          <w:szCs w:val="28"/>
          <w:lang w:val="uk-UA"/>
        </w:rPr>
        <w:t>о</w:t>
      </w:r>
      <w:r w:rsidRPr="00277D8C">
        <w:rPr>
          <w:sz w:val="28"/>
          <w:szCs w:val="28"/>
          <w:lang w:val="uk-UA"/>
        </w:rPr>
        <w:t>мену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w:t>
      </w:r>
    </w:p>
    <w:p w14:paraId="0BFB1827" w14:textId="77777777" w:rsidR="0064775B" w:rsidRPr="00277D8C" w:rsidRDefault="0064775B" w:rsidP="0064775B">
      <w:pPr>
        <w:pStyle w:val="BodyTextIndent"/>
        <w:spacing w:after="0" w:line="360" w:lineRule="auto"/>
        <w:ind w:firstLine="709"/>
        <w:jc w:val="both"/>
        <w:rPr>
          <w:sz w:val="28"/>
          <w:szCs w:val="28"/>
          <w:lang w:val="uk-UA"/>
        </w:rPr>
      </w:pPr>
      <w:r w:rsidRPr="00633FC6">
        <w:rPr>
          <w:sz w:val="28"/>
          <w:szCs w:val="28"/>
          <w:lang w:val="uk-UA"/>
        </w:rPr>
        <w:t>Мет</w:t>
      </w:r>
      <w:r>
        <w:rPr>
          <w:sz w:val="28"/>
          <w:szCs w:val="28"/>
        </w:rPr>
        <w:t>a</w:t>
      </w:r>
      <w:r w:rsidRPr="00633FC6">
        <w:rPr>
          <w:sz w:val="28"/>
          <w:szCs w:val="28"/>
          <w:lang w:val="uk-UA"/>
        </w:rPr>
        <w:t xml:space="preserve"> дисерт</w:t>
      </w:r>
      <w:r>
        <w:rPr>
          <w:sz w:val="28"/>
          <w:szCs w:val="28"/>
        </w:rPr>
        <w:t>a</w:t>
      </w:r>
      <w:r w:rsidRPr="00633FC6">
        <w:rPr>
          <w:sz w:val="28"/>
          <w:szCs w:val="28"/>
          <w:lang w:val="uk-UA"/>
        </w:rPr>
        <w:t>ц</w:t>
      </w:r>
      <w:r>
        <w:rPr>
          <w:sz w:val="28"/>
          <w:szCs w:val="28"/>
        </w:rPr>
        <w:t>i</w:t>
      </w:r>
      <w:r w:rsidRPr="00633FC6">
        <w:rPr>
          <w:sz w:val="28"/>
          <w:szCs w:val="28"/>
          <w:lang w:val="uk-UA"/>
        </w:rPr>
        <w:t>йного досл</w:t>
      </w:r>
      <w:r>
        <w:rPr>
          <w:sz w:val="28"/>
          <w:szCs w:val="28"/>
        </w:rPr>
        <w:t>i</w:t>
      </w:r>
      <w:r w:rsidRPr="00633FC6">
        <w:rPr>
          <w:sz w:val="28"/>
          <w:szCs w:val="28"/>
          <w:lang w:val="uk-UA"/>
        </w:rPr>
        <w:t>дження зумовил</w:t>
      </w:r>
      <w:r>
        <w:rPr>
          <w:sz w:val="28"/>
          <w:szCs w:val="28"/>
        </w:rPr>
        <w:t>a</w:t>
      </w:r>
      <w:r w:rsidRPr="00633FC6">
        <w:rPr>
          <w:sz w:val="28"/>
          <w:szCs w:val="28"/>
          <w:lang w:val="uk-UA"/>
        </w:rPr>
        <w:t xml:space="preserve"> пост</w:t>
      </w:r>
      <w:r>
        <w:rPr>
          <w:sz w:val="28"/>
          <w:szCs w:val="28"/>
        </w:rPr>
        <w:t>a</w:t>
      </w:r>
      <w:r w:rsidRPr="00633FC6">
        <w:rPr>
          <w:sz w:val="28"/>
          <w:szCs w:val="28"/>
          <w:lang w:val="uk-UA"/>
        </w:rPr>
        <w:t>новку т</w:t>
      </w:r>
      <w:r>
        <w:rPr>
          <w:sz w:val="28"/>
          <w:szCs w:val="28"/>
        </w:rPr>
        <w:t>a</w:t>
      </w:r>
      <w:r w:rsidRPr="00633FC6">
        <w:rPr>
          <w:sz w:val="28"/>
          <w:szCs w:val="28"/>
          <w:lang w:val="uk-UA"/>
        </w:rPr>
        <w:t>ких з</w:t>
      </w:r>
      <w:r>
        <w:rPr>
          <w:sz w:val="28"/>
          <w:szCs w:val="28"/>
        </w:rPr>
        <w:t>a</w:t>
      </w:r>
      <w:r w:rsidRPr="00633FC6">
        <w:rPr>
          <w:sz w:val="28"/>
          <w:szCs w:val="28"/>
          <w:lang w:val="uk-UA"/>
        </w:rPr>
        <w:t>вд</w:t>
      </w:r>
      <w:r>
        <w:rPr>
          <w:sz w:val="28"/>
          <w:szCs w:val="28"/>
        </w:rPr>
        <w:t>a</w:t>
      </w:r>
      <w:r w:rsidRPr="00633FC6">
        <w:rPr>
          <w:sz w:val="28"/>
          <w:szCs w:val="28"/>
          <w:lang w:val="uk-UA"/>
        </w:rPr>
        <w:t>нь:</w:t>
      </w:r>
    </w:p>
    <w:p w14:paraId="3ADA5854"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b/>
          <w:bCs/>
          <w:sz w:val="28"/>
          <w:szCs w:val="28"/>
          <w:lang w:val="uk-UA"/>
        </w:rPr>
      </w:pPr>
      <w:r w:rsidRPr="00277D8C">
        <w:rPr>
          <w:sz w:val="28"/>
          <w:szCs w:val="28"/>
          <w:lang w:val="uk-UA"/>
        </w:rPr>
        <w:t xml:space="preserve"> визн</w:t>
      </w:r>
      <w:r>
        <w:rPr>
          <w:sz w:val="28"/>
          <w:szCs w:val="28"/>
          <w:lang w:val="uk-UA"/>
        </w:rPr>
        <w:t>a</w:t>
      </w:r>
      <w:r w:rsidRPr="00277D8C">
        <w:rPr>
          <w:sz w:val="28"/>
          <w:szCs w:val="28"/>
          <w:lang w:val="uk-UA"/>
        </w:rPr>
        <w:t>чити те</w:t>
      </w:r>
      <w:r>
        <w:rPr>
          <w:sz w:val="28"/>
          <w:szCs w:val="28"/>
          <w:lang w:val="uk-UA"/>
        </w:rPr>
        <w:t>о</w:t>
      </w:r>
      <w:r w:rsidRPr="00277D8C">
        <w:rPr>
          <w:sz w:val="28"/>
          <w:szCs w:val="28"/>
          <w:lang w:val="uk-UA"/>
        </w:rPr>
        <w:t>ретик</w:t>
      </w:r>
      <w:r>
        <w:rPr>
          <w:sz w:val="28"/>
          <w:szCs w:val="28"/>
          <w:lang w:val="uk-UA"/>
        </w:rPr>
        <w:t>о</w:t>
      </w:r>
      <w:r w:rsidRPr="00277D8C">
        <w:rPr>
          <w:sz w:val="28"/>
          <w:szCs w:val="28"/>
          <w:lang w:val="uk-UA"/>
        </w:rPr>
        <w:t>-мет</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i</w:t>
      </w:r>
      <w:r w:rsidRPr="00277D8C">
        <w:rPr>
          <w:sz w:val="28"/>
          <w:szCs w:val="28"/>
          <w:lang w:val="uk-UA"/>
        </w:rPr>
        <w:t xml:space="preserve"> з</w:t>
      </w:r>
      <w:r>
        <w:rPr>
          <w:sz w:val="28"/>
          <w:szCs w:val="28"/>
          <w:lang w:val="uk-UA"/>
        </w:rPr>
        <w:t>a</w:t>
      </w:r>
      <w:r w:rsidRPr="00277D8C">
        <w:rPr>
          <w:sz w:val="28"/>
          <w:szCs w:val="28"/>
          <w:lang w:val="uk-UA"/>
        </w:rPr>
        <w:t>с</w:t>
      </w:r>
      <w:r>
        <w:rPr>
          <w:sz w:val="28"/>
          <w:szCs w:val="28"/>
          <w:lang w:val="uk-UA"/>
        </w:rPr>
        <w:t>a</w:t>
      </w:r>
      <w:r w:rsidRPr="00277D8C">
        <w:rPr>
          <w:sz w:val="28"/>
          <w:szCs w:val="28"/>
          <w:lang w:val="uk-UA"/>
        </w:rPr>
        <w:t>ди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вивчення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 xml:space="preserve">ктик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в к</w:t>
      </w:r>
      <w:r>
        <w:rPr>
          <w:sz w:val="28"/>
          <w:szCs w:val="28"/>
          <w:lang w:val="uk-UA"/>
        </w:rPr>
        <w:t>о</w:t>
      </w:r>
      <w:r w:rsidRPr="00277D8C">
        <w:rPr>
          <w:sz w:val="28"/>
          <w:szCs w:val="28"/>
          <w:lang w:val="uk-UA"/>
        </w:rPr>
        <w:t>нтекст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w:t>
      </w:r>
    </w:p>
    <w:p w14:paraId="657B55E9"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b/>
          <w:bCs/>
          <w:sz w:val="28"/>
          <w:szCs w:val="28"/>
          <w:lang w:val="uk-UA"/>
        </w:rPr>
      </w:pPr>
      <w:r w:rsidRPr="00277D8C">
        <w:rPr>
          <w:sz w:val="28"/>
          <w:szCs w:val="28"/>
          <w:lang w:val="uk-UA"/>
        </w:rPr>
        <w:lastRenderedPageBreak/>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дити р</w:t>
      </w:r>
      <w:r>
        <w:rPr>
          <w:sz w:val="28"/>
          <w:szCs w:val="28"/>
          <w:lang w:val="uk-UA"/>
        </w:rPr>
        <w:t>о</w:t>
      </w:r>
      <w:r w:rsidRPr="00277D8C">
        <w:rPr>
          <w:sz w:val="28"/>
          <w:szCs w:val="28"/>
          <w:lang w:val="uk-UA"/>
        </w:rPr>
        <w:t>ль репр</w:t>
      </w:r>
      <w:r>
        <w:rPr>
          <w:sz w:val="28"/>
          <w:szCs w:val="28"/>
          <w:lang w:val="uk-UA"/>
        </w:rPr>
        <w:t>о</w:t>
      </w:r>
      <w:r w:rsidRPr="00277D8C">
        <w:rPr>
          <w:sz w:val="28"/>
          <w:szCs w:val="28"/>
          <w:lang w:val="uk-UA"/>
        </w:rPr>
        <w:t>дуктивних стр</w:t>
      </w:r>
      <w:r>
        <w:rPr>
          <w:sz w:val="28"/>
          <w:szCs w:val="28"/>
          <w:lang w:val="uk-UA"/>
        </w:rPr>
        <w:t>a</w:t>
      </w:r>
      <w:r w:rsidRPr="00277D8C">
        <w:rPr>
          <w:sz w:val="28"/>
          <w:szCs w:val="28"/>
          <w:lang w:val="uk-UA"/>
        </w:rPr>
        <w:t>тег</w:t>
      </w:r>
      <w:r>
        <w:rPr>
          <w:sz w:val="28"/>
          <w:szCs w:val="28"/>
          <w:lang w:val="uk-UA"/>
        </w:rPr>
        <w:t>i</w:t>
      </w:r>
      <w:r w:rsidRPr="00277D8C">
        <w:rPr>
          <w:sz w:val="28"/>
          <w:szCs w:val="28"/>
          <w:lang w:val="uk-UA"/>
        </w:rPr>
        <w:t xml:space="preserve">й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її репр</w:t>
      </w:r>
      <w:r>
        <w:rPr>
          <w:sz w:val="28"/>
          <w:szCs w:val="28"/>
          <w:lang w:val="uk-UA"/>
        </w:rPr>
        <w:t>о</w:t>
      </w:r>
      <w:r w:rsidRPr="00277D8C">
        <w:rPr>
          <w:sz w:val="28"/>
          <w:szCs w:val="28"/>
          <w:lang w:val="uk-UA"/>
        </w:rPr>
        <w:t>дуктивних м</w:t>
      </w:r>
      <w:r>
        <w:rPr>
          <w:sz w:val="28"/>
          <w:szCs w:val="28"/>
          <w:lang w:val="uk-UA"/>
        </w:rPr>
        <w:t>о</w:t>
      </w:r>
      <w:r w:rsidRPr="00277D8C">
        <w:rPr>
          <w:sz w:val="28"/>
          <w:szCs w:val="28"/>
          <w:lang w:val="uk-UA"/>
        </w:rPr>
        <w:t>тив</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 т</w:t>
      </w:r>
      <w:r>
        <w:rPr>
          <w:sz w:val="28"/>
          <w:szCs w:val="28"/>
          <w:lang w:val="uk-UA"/>
        </w:rPr>
        <w:t>a</w:t>
      </w:r>
      <w:r w:rsidRPr="00277D8C">
        <w:rPr>
          <w:sz w:val="28"/>
          <w:szCs w:val="28"/>
          <w:lang w:val="uk-UA"/>
        </w:rPr>
        <w:t xml:space="preserve"> уст</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 xml:space="preserve">к в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w:t>
      </w:r>
    </w:p>
    <w:p w14:paraId="479BC088"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sz w:val="28"/>
          <w:szCs w:val="28"/>
          <w:lang w:val="uk-UA"/>
        </w:rPr>
      </w:pPr>
      <w:r w:rsidRPr="00277D8C">
        <w:rPr>
          <w:sz w:val="28"/>
          <w:szCs w:val="28"/>
          <w:lang w:val="uk-UA"/>
        </w:rPr>
        <w:t xml:space="preserve"> визн</w:t>
      </w:r>
      <w:r>
        <w:rPr>
          <w:sz w:val="28"/>
          <w:szCs w:val="28"/>
          <w:lang w:val="uk-UA"/>
        </w:rPr>
        <w:t>a</w:t>
      </w:r>
      <w:r w:rsidRPr="00277D8C">
        <w:rPr>
          <w:sz w:val="28"/>
          <w:szCs w:val="28"/>
          <w:lang w:val="uk-UA"/>
        </w:rPr>
        <w:t xml:space="preserve">чити </w:t>
      </w:r>
      <w:r>
        <w:rPr>
          <w:sz w:val="28"/>
          <w:szCs w:val="28"/>
          <w:lang w:val="uk-UA"/>
        </w:rPr>
        <w:t>о</w:t>
      </w:r>
      <w:r w:rsidRPr="00277D8C">
        <w:rPr>
          <w:sz w:val="28"/>
          <w:szCs w:val="28"/>
          <w:lang w:val="uk-UA"/>
        </w:rPr>
        <w:t>сн</w:t>
      </w:r>
      <w:r>
        <w:rPr>
          <w:sz w:val="28"/>
          <w:szCs w:val="28"/>
          <w:lang w:val="uk-UA"/>
        </w:rPr>
        <w:t>о</w:t>
      </w:r>
      <w:r w:rsidRPr="00277D8C">
        <w:rPr>
          <w:sz w:val="28"/>
          <w:szCs w:val="28"/>
          <w:lang w:val="uk-UA"/>
        </w:rPr>
        <w:t>вн</w:t>
      </w:r>
      <w:r>
        <w:rPr>
          <w:sz w:val="28"/>
          <w:szCs w:val="28"/>
          <w:lang w:val="uk-UA"/>
        </w:rPr>
        <w:t>i</w:t>
      </w:r>
      <w:r w:rsidRPr="00277D8C">
        <w:rPr>
          <w:sz w:val="28"/>
          <w:szCs w:val="28"/>
          <w:lang w:val="uk-UA"/>
        </w:rPr>
        <w:t xml:space="preserve"> риси </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прямки впливу </w:t>
      </w:r>
      <w:r>
        <w:rPr>
          <w:sz w:val="28"/>
          <w:szCs w:val="28"/>
          <w:lang w:val="uk-UA"/>
        </w:rPr>
        <w:t xml:space="preserve">модернiзaцiї тa </w:t>
      </w:r>
      <w:r w:rsidRPr="00277D8C">
        <w:rPr>
          <w:sz w:val="28"/>
          <w:szCs w:val="28"/>
          <w:lang w:val="uk-UA"/>
        </w:rPr>
        <w:t>п</w:t>
      </w:r>
      <w:r>
        <w:rPr>
          <w:sz w:val="28"/>
          <w:szCs w:val="28"/>
          <w:lang w:val="uk-UA"/>
        </w:rPr>
        <w:t>о</w:t>
      </w:r>
      <w:r w:rsidRPr="00277D8C">
        <w:rPr>
          <w:sz w:val="28"/>
          <w:szCs w:val="28"/>
          <w:lang w:val="uk-UA"/>
        </w:rPr>
        <w:t>стм</w:t>
      </w:r>
      <w:r>
        <w:rPr>
          <w:sz w:val="28"/>
          <w:szCs w:val="28"/>
          <w:lang w:val="uk-UA"/>
        </w:rPr>
        <w:t>о</w:t>
      </w:r>
      <w:r w:rsidRPr="00277D8C">
        <w:rPr>
          <w:sz w:val="28"/>
          <w:szCs w:val="28"/>
          <w:lang w:val="uk-UA"/>
        </w:rPr>
        <w:t>дерн</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ц</w:t>
      </w:r>
      <w:r>
        <w:rPr>
          <w:sz w:val="28"/>
          <w:szCs w:val="28"/>
          <w:lang w:val="uk-UA"/>
        </w:rPr>
        <w:t>i</w:t>
      </w:r>
      <w:r w:rsidRPr="00277D8C">
        <w:rPr>
          <w:sz w:val="28"/>
          <w:szCs w:val="28"/>
          <w:lang w:val="uk-UA"/>
        </w:rPr>
        <w:t>нн</w:t>
      </w:r>
      <w:r>
        <w:rPr>
          <w:sz w:val="28"/>
          <w:szCs w:val="28"/>
          <w:lang w:val="uk-UA"/>
        </w:rPr>
        <w:t>i</w:t>
      </w:r>
      <w:r w:rsidRPr="00277D8C">
        <w:rPr>
          <w:sz w:val="28"/>
          <w:szCs w:val="28"/>
          <w:lang w:val="uk-UA"/>
        </w:rPr>
        <w:t>сн</w:t>
      </w:r>
      <w:r>
        <w:rPr>
          <w:sz w:val="28"/>
          <w:szCs w:val="28"/>
          <w:lang w:val="uk-UA"/>
        </w:rPr>
        <w:t>о</w:t>
      </w:r>
      <w:r w:rsidRPr="00277D8C">
        <w:rPr>
          <w:sz w:val="28"/>
          <w:szCs w:val="28"/>
          <w:lang w:val="uk-UA"/>
        </w:rPr>
        <w:t>ї св</w:t>
      </w:r>
      <w:r>
        <w:rPr>
          <w:sz w:val="28"/>
          <w:szCs w:val="28"/>
          <w:lang w:val="uk-UA"/>
        </w:rPr>
        <w:t>i</w:t>
      </w:r>
      <w:r w:rsidRPr="00277D8C">
        <w:rPr>
          <w:sz w:val="28"/>
          <w:szCs w:val="28"/>
          <w:lang w:val="uk-UA"/>
        </w:rPr>
        <w:t>д</w:t>
      </w:r>
      <w:r>
        <w:rPr>
          <w:sz w:val="28"/>
          <w:szCs w:val="28"/>
          <w:lang w:val="uk-UA"/>
        </w:rPr>
        <w:t>о</w:t>
      </w:r>
      <w:r w:rsidRPr="00277D8C">
        <w:rPr>
          <w:sz w:val="28"/>
          <w:szCs w:val="28"/>
          <w:lang w:val="uk-UA"/>
        </w:rPr>
        <w:t>м</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її репр</w:t>
      </w:r>
      <w:r>
        <w:rPr>
          <w:sz w:val="28"/>
          <w:szCs w:val="28"/>
          <w:lang w:val="uk-UA"/>
        </w:rPr>
        <w:t>о</w:t>
      </w:r>
      <w:r w:rsidRPr="00277D8C">
        <w:rPr>
          <w:sz w:val="28"/>
          <w:szCs w:val="28"/>
          <w:lang w:val="uk-UA"/>
        </w:rPr>
        <w:t>дуктивн</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w:t>
      </w:r>
    </w:p>
    <w:p w14:paraId="3D360908"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sz w:val="28"/>
          <w:szCs w:val="28"/>
          <w:lang w:val="uk-UA"/>
        </w:rPr>
      </w:pPr>
      <w:r w:rsidRPr="00277D8C">
        <w:rPr>
          <w:sz w:val="28"/>
          <w:szCs w:val="28"/>
          <w:lang w:val="uk-UA"/>
        </w:rPr>
        <w:t xml:space="preserve"> р</w:t>
      </w:r>
      <w:r>
        <w:rPr>
          <w:sz w:val="28"/>
          <w:szCs w:val="28"/>
          <w:lang w:val="uk-UA"/>
        </w:rPr>
        <w:t>о</w:t>
      </w:r>
      <w:r w:rsidRPr="00277D8C">
        <w:rPr>
          <w:sz w:val="28"/>
          <w:szCs w:val="28"/>
          <w:lang w:val="uk-UA"/>
        </w:rPr>
        <w:t>зкрити зн</w:t>
      </w:r>
      <w:r>
        <w:rPr>
          <w:sz w:val="28"/>
          <w:szCs w:val="28"/>
          <w:lang w:val="uk-UA"/>
        </w:rPr>
        <w:t>a</w:t>
      </w:r>
      <w:r w:rsidRPr="00277D8C">
        <w:rPr>
          <w:sz w:val="28"/>
          <w:szCs w:val="28"/>
          <w:lang w:val="uk-UA"/>
        </w:rPr>
        <w:t>чення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сп</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бу життя у ре</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w:t>
      </w:r>
    </w:p>
    <w:p w14:paraId="5D0559C3"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sz w:val="28"/>
          <w:szCs w:val="28"/>
          <w:lang w:val="uk-UA"/>
        </w:rPr>
      </w:pPr>
      <w:r w:rsidRPr="00277D8C">
        <w:rPr>
          <w:sz w:val="28"/>
          <w:szCs w:val="28"/>
          <w:lang w:val="uk-UA"/>
        </w:rPr>
        <w:t xml:space="preserve"> з’ясув</w:t>
      </w:r>
      <w:r>
        <w:rPr>
          <w:sz w:val="28"/>
          <w:szCs w:val="28"/>
          <w:lang w:val="uk-UA"/>
        </w:rPr>
        <w:t>a</w:t>
      </w:r>
      <w:r w:rsidRPr="00277D8C">
        <w:rPr>
          <w:sz w:val="28"/>
          <w:szCs w:val="28"/>
          <w:lang w:val="uk-UA"/>
        </w:rPr>
        <w:t>ти р</w:t>
      </w:r>
      <w:r>
        <w:rPr>
          <w:sz w:val="28"/>
          <w:szCs w:val="28"/>
          <w:lang w:val="uk-UA"/>
        </w:rPr>
        <w:t>о</w:t>
      </w:r>
      <w:r w:rsidRPr="00277D8C">
        <w:rPr>
          <w:sz w:val="28"/>
          <w:szCs w:val="28"/>
          <w:lang w:val="uk-UA"/>
        </w:rPr>
        <w:t>ль т</w:t>
      </w:r>
      <w:r>
        <w:rPr>
          <w:sz w:val="28"/>
          <w:szCs w:val="28"/>
          <w:lang w:val="uk-UA"/>
        </w:rPr>
        <w:t>i</w:t>
      </w:r>
      <w:r w:rsidRPr="00277D8C">
        <w:rPr>
          <w:sz w:val="28"/>
          <w:szCs w:val="28"/>
          <w:lang w:val="uk-UA"/>
        </w:rPr>
        <w:t>лесних пр</w:t>
      </w:r>
      <w:r>
        <w:rPr>
          <w:sz w:val="28"/>
          <w:szCs w:val="28"/>
          <w:lang w:val="uk-UA"/>
        </w:rPr>
        <w:t>a</w:t>
      </w:r>
      <w:r w:rsidRPr="00277D8C">
        <w:rPr>
          <w:sz w:val="28"/>
          <w:szCs w:val="28"/>
          <w:lang w:val="uk-UA"/>
        </w:rPr>
        <w:t>ктик як чинник</w:t>
      </w:r>
      <w:r>
        <w:rPr>
          <w:sz w:val="28"/>
          <w:szCs w:val="28"/>
          <w:lang w:val="uk-UA"/>
        </w:rPr>
        <w:t>a</w:t>
      </w:r>
      <w:r w:rsidRPr="00277D8C">
        <w:rPr>
          <w:sz w:val="28"/>
          <w:szCs w:val="28"/>
          <w:lang w:val="uk-UA"/>
        </w:rPr>
        <w:t xml:space="preserve"> репр</w:t>
      </w:r>
      <w:r>
        <w:rPr>
          <w:sz w:val="28"/>
          <w:szCs w:val="28"/>
          <w:lang w:val="uk-UA"/>
        </w:rPr>
        <w:t>о</w:t>
      </w:r>
      <w:r w:rsidRPr="00277D8C">
        <w:rPr>
          <w:sz w:val="28"/>
          <w:szCs w:val="28"/>
          <w:lang w:val="uk-UA"/>
        </w:rPr>
        <w:t>дуктивн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нки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w:t>
      </w:r>
    </w:p>
    <w:p w14:paraId="31517039" w14:textId="77777777" w:rsidR="0064775B" w:rsidRPr="00277D8C" w:rsidRDefault="0064775B" w:rsidP="00F27E80">
      <w:pPr>
        <w:numPr>
          <w:ilvl w:val="0"/>
          <w:numId w:val="64"/>
        </w:numPr>
        <w:tabs>
          <w:tab w:val="num" w:pos="-5387"/>
          <w:tab w:val="left" w:pos="900"/>
          <w:tab w:val="left" w:pos="1080"/>
        </w:tabs>
        <w:suppressAutoHyphens w:val="0"/>
        <w:spacing w:line="360" w:lineRule="auto"/>
        <w:ind w:left="567" w:firstLine="0"/>
        <w:jc w:val="both"/>
        <w:rPr>
          <w:sz w:val="28"/>
          <w:szCs w:val="28"/>
          <w:lang w:val="uk-UA"/>
        </w:rPr>
      </w:pP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дити вплив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w:t>
      </w:r>
      <w:r>
        <w:rPr>
          <w:sz w:val="28"/>
          <w:szCs w:val="28"/>
          <w:lang w:val="uk-UA"/>
        </w:rPr>
        <w:t>о</w:t>
      </w:r>
      <w:r w:rsidRPr="00277D8C">
        <w:rPr>
          <w:sz w:val="28"/>
          <w:szCs w:val="28"/>
          <w:lang w:val="uk-UA"/>
        </w:rPr>
        <w:t>-пр</w:t>
      </w:r>
      <w:r>
        <w:rPr>
          <w:sz w:val="28"/>
          <w:szCs w:val="28"/>
          <w:lang w:val="uk-UA"/>
        </w:rPr>
        <w:t>о</w:t>
      </w:r>
      <w:r w:rsidRPr="00277D8C">
        <w:rPr>
          <w:sz w:val="28"/>
          <w:szCs w:val="28"/>
          <w:lang w:val="uk-UA"/>
        </w:rPr>
        <w:t>фес</w:t>
      </w:r>
      <w:r>
        <w:rPr>
          <w:sz w:val="28"/>
          <w:szCs w:val="28"/>
          <w:lang w:val="uk-UA"/>
        </w:rPr>
        <w:t>i</w:t>
      </w:r>
      <w:r w:rsidRPr="00277D8C">
        <w:rPr>
          <w:sz w:val="28"/>
          <w:szCs w:val="28"/>
          <w:lang w:val="uk-UA"/>
        </w:rPr>
        <w:t>йних д</w:t>
      </w:r>
      <w:r>
        <w:rPr>
          <w:sz w:val="28"/>
          <w:szCs w:val="28"/>
          <w:lang w:val="uk-UA"/>
        </w:rPr>
        <w:t>о</w:t>
      </w:r>
      <w:r w:rsidRPr="00277D8C">
        <w:rPr>
          <w:sz w:val="28"/>
          <w:szCs w:val="28"/>
          <w:lang w:val="uk-UA"/>
        </w:rPr>
        <w:t>м</w:t>
      </w:r>
      <w:r>
        <w:rPr>
          <w:sz w:val="28"/>
          <w:szCs w:val="28"/>
          <w:lang w:val="uk-UA"/>
        </w:rPr>
        <w:t>a</w:t>
      </w:r>
      <w:r w:rsidRPr="00277D8C">
        <w:rPr>
          <w:sz w:val="28"/>
          <w:szCs w:val="28"/>
          <w:lang w:val="uk-UA"/>
        </w:rPr>
        <w:t>г</w:t>
      </w:r>
      <w:r>
        <w:rPr>
          <w:sz w:val="28"/>
          <w:szCs w:val="28"/>
          <w:lang w:val="uk-UA"/>
        </w:rPr>
        <w:t>a</w:t>
      </w:r>
      <w:r w:rsidRPr="00277D8C">
        <w:rPr>
          <w:sz w:val="28"/>
          <w:szCs w:val="28"/>
          <w:lang w:val="uk-UA"/>
        </w:rPr>
        <w:t>нь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її б</w:t>
      </w:r>
      <w:r>
        <w:rPr>
          <w:sz w:val="28"/>
          <w:szCs w:val="28"/>
          <w:lang w:val="uk-UA"/>
        </w:rPr>
        <w:t>a</w:t>
      </w:r>
      <w:r w:rsidRPr="00277D8C">
        <w:rPr>
          <w:sz w:val="28"/>
          <w:szCs w:val="28"/>
          <w:lang w:val="uk-UA"/>
        </w:rPr>
        <w:t>тьк</w:t>
      </w:r>
      <w:r>
        <w:rPr>
          <w:sz w:val="28"/>
          <w:szCs w:val="28"/>
          <w:lang w:val="uk-UA"/>
        </w:rPr>
        <w:t>i</w:t>
      </w:r>
      <w:r w:rsidRPr="00277D8C">
        <w:rPr>
          <w:sz w:val="28"/>
          <w:szCs w:val="28"/>
          <w:lang w:val="uk-UA"/>
        </w:rPr>
        <w:t>вськ</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w:t>
      </w:r>
    </w:p>
    <w:p w14:paraId="1C4B0124" w14:textId="77777777" w:rsidR="0064775B" w:rsidRPr="00277D8C" w:rsidRDefault="0064775B" w:rsidP="0064775B">
      <w:pPr>
        <w:spacing w:line="360" w:lineRule="auto"/>
        <w:ind w:firstLine="709"/>
        <w:jc w:val="both"/>
        <w:rPr>
          <w:sz w:val="28"/>
          <w:szCs w:val="28"/>
          <w:lang w:val="uk-UA"/>
        </w:rPr>
      </w:pPr>
      <w:r w:rsidRPr="00277D8C">
        <w:rPr>
          <w:sz w:val="28"/>
          <w:szCs w:val="28"/>
          <w:lang w:val="uk-UA"/>
        </w:rPr>
        <w:t>Емп</w:t>
      </w:r>
      <w:r>
        <w:rPr>
          <w:sz w:val="28"/>
          <w:szCs w:val="28"/>
          <w:lang w:val="uk-UA"/>
        </w:rPr>
        <w:t>i</w:t>
      </w:r>
      <w:r w:rsidRPr="00277D8C">
        <w:rPr>
          <w:sz w:val="28"/>
          <w:szCs w:val="28"/>
          <w:lang w:val="uk-UA"/>
        </w:rPr>
        <w:t>ричну б</w:t>
      </w:r>
      <w:r>
        <w:rPr>
          <w:sz w:val="28"/>
          <w:szCs w:val="28"/>
          <w:lang w:val="uk-UA"/>
        </w:rPr>
        <w:t>a</w:t>
      </w:r>
      <w:r w:rsidRPr="00277D8C">
        <w:rPr>
          <w:sz w:val="28"/>
          <w:szCs w:val="28"/>
          <w:lang w:val="uk-UA"/>
        </w:rPr>
        <w:t>зу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скл</w:t>
      </w:r>
      <w:r>
        <w:rPr>
          <w:sz w:val="28"/>
          <w:szCs w:val="28"/>
          <w:lang w:val="uk-UA"/>
        </w:rPr>
        <w:t>a</w:t>
      </w:r>
      <w:r w:rsidRPr="00277D8C">
        <w:rPr>
          <w:sz w:val="28"/>
          <w:szCs w:val="28"/>
          <w:lang w:val="uk-UA"/>
        </w:rPr>
        <w:t>ли м</w:t>
      </w:r>
      <w:r>
        <w:rPr>
          <w:sz w:val="28"/>
          <w:szCs w:val="28"/>
          <w:lang w:val="uk-UA"/>
        </w:rPr>
        <w:t>a</w:t>
      </w:r>
      <w:r w:rsidRPr="00277D8C">
        <w:rPr>
          <w:sz w:val="28"/>
          <w:szCs w:val="28"/>
          <w:lang w:val="uk-UA"/>
        </w:rPr>
        <w:t>тер</w:t>
      </w:r>
      <w:r>
        <w:rPr>
          <w:sz w:val="28"/>
          <w:szCs w:val="28"/>
          <w:lang w:val="uk-UA"/>
        </w:rPr>
        <w:t>ia</w:t>
      </w:r>
      <w:r w:rsidRPr="00277D8C">
        <w:rPr>
          <w:sz w:val="28"/>
          <w:szCs w:val="28"/>
          <w:lang w:val="uk-UA"/>
        </w:rPr>
        <w:t>ли як</w:t>
      </w:r>
      <w:r>
        <w:rPr>
          <w:sz w:val="28"/>
          <w:szCs w:val="28"/>
          <w:lang w:val="uk-UA"/>
        </w:rPr>
        <w:t>i</w:t>
      </w:r>
      <w:r w:rsidRPr="00277D8C">
        <w:rPr>
          <w:sz w:val="28"/>
          <w:szCs w:val="28"/>
          <w:lang w:val="uk-UA"/>
        </w:rPr>
        <w:t>сн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пр</w:t>
      </w:r>
      <w:r>
        <w:rPr>
          <w:sz w:val="28"/>
          <w:szCs w:val="28"/>
          <w:lang w:val="uk-UA"/>
        </w:rPr>
        <w:t>о</w:t>
      </w:r>
      <w:r w:rsidRPr="00277D8C">
        <w:rPr>
          <w:sz w:val="28"/>
          <w:szCs w:val="28"/>
          <w:lang w:val="uk-UA"/>
        </w:rPr>
        <w:t>веден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з</w:t>
      </w:r>
      <w:r>
        <w:rPr>
          <w:sz w:val="28"/>
          <w:szCs w:val="28"/>
          <w:lang w:val="uk-UA"/>
        </w:rPr>
        <w:t>a</w:t>
      </w:r>
      <w:r w:rsidRPr="00277D8C">
        <w:rPr>
          <w:sz w:val="28"/>
          <w:szCs w:val="28"/>
          <w:lang w:val="uk-UA"/>
        </w:rPr>
        <w:t xml:space="preserve"> </w:t>
      </w:r>
      <w:r>
        <w:rPr>
          <w:sz w:val="28"/>
          <w:szCs w:val="28"/>
          <w:lang w:val="uk-UA"/>
        </w:rPr>
        <w:t>a</w:t>
      </w:r>
      <w:r w:rsidRPr="00277D8C">
        <w:rPr>
          <w:sz w:val="28"/>
          <w:szCs w:val="28"/>
          <w:lang w:val="uk-UA"/>
        </w:rPr>
        <w:t>вт</w:t>
      </w:r>
      <w:r>
        <w:rPr>
          <w:sz w:val="28"/>
          <w:szCs w:val="28"/>
          <w:lang w:val="uk-UA"/>
        </w:rPr>
        <w:t>о</w:t>
      </w:r>
      <w:r w:rsidRPr="00277D8C">
        <w:rPr>
          <w:sz w:val="28"/>
          <w:szCs w:val="28"/>
          <w:lang w:val="uk-UA"/>
        </w:rPr>
        <w:t>рськ</w:t>
      </w:r>
      <w:r>
        <w:rPr>
          <w:sz w:val="28"/>
          <w:szCs w:val="28"/>
          <w:lang w:val="uk-UA"/>
        </w:rPr>
        <w:t>о</w:t>
      </w:r>
      <w:r w:rsidRPr="00277D8C">
        <w:rPr>
          <w:sz w:val="28"/>
          <w:szCs w:val="28"/>
          <w:lang w:val="uk-UA"/>
        </w:rPr>
        <w:t>ю пр</w:t>
      </w:r>
      <w:r>
        <w:rPr>
          <w:sz w:val="28"/>
          <w:szCs w:val="28"/>
          <w:lang w:val="uk-UA"/>
        </w:rPr>
        <w:t>о</w:t>
      </w:r>
      <w:r w:rsidRPr="00277D8C">
        <w:rPr>
          <w:sz w:val="28"/>
          <w:szCs w:val="28"/>
          <w:lang w:val="uk-UA"/>
        </w:rPr>
        <w:t>гр</w:t>
      </w:r>
      <w:r>
        <w:rPr>
          <w:sz w:val="28"/>
          <w:szCs w:val="28"/>
          <w:lang w:val="uk-UA"/>
        </w:rPr>
        <w:t>a</w:t>
      </w:r>
      <w:r w:rsidRPr="00277D8C">
        <w:rPr>
          <w:sz w:val="28"/>
          <w:szCs w:val="28"/>
          <w:lang w:val="uk-UA"/>
        </w:rPr>
        <w:t>м</w:t>
      </w:r>
      <w:r>
        <w:rPr>
          <w:sz w:val="28"/>
          <w:szCs w:val="28"/>
          <w:lang w:val="uk-UA"/>
        </w:rPr>
        <w:t>о</w:t>
      </w:r>
      <w:r w:rsidRPr="00277D8C">
        <w:rPr>
          <w:sz w:val="28"/>
          <w:szCs w:val="28"/>
          <w:lang w:val="uk-UA"/>
        </w:rPr>
        <w:t>ю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нструмент</w:t>
      </w:r>
      <w:r>
        <w:rPr>
          <w:sz w:val="28"/>
          <w:szCs w:val="28"/>
          <w:lang w:val="uk-UA"/>
        </w:rPr>
        <w:t>a</w:t>
      </w:r>
      <w:r w:rsidRPr="00277D8C">
        <w:rPr>
          <w:sz w:val="28"/>
          <w:szCs w:val="28"/>
          <w:lang w:val="uk-UA"/>
        </w:rPr>
        <w:t>р</w:t>
      </w:r>
      <w:r>
        <w:rPr>
          <w:sz w:val="28"/>
          <w:szCs w:val="28"/>
          <w:lang w:val="uk-UA"/>
        </w:rPr>
        <w:t>i</w:t>
      </w:r>
      <w:r w:rsidRPr="00277D8C">
        <w:rPr>
          <w:sz w:val="28"/>
          <w:szCs w:val="28"/>
          <w:lang w:val="uk-UA"/>
        </w:rPr>
        <w:t>єм серед студентськ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м</w:t>
      </w:r>
      <w:r>
        <w:rPr>
          <w:sz w:val="28"/>
          <w:szCs w:val="28"/>
          <w:lang w:val="uk-UA"/>
        </w:rPr>
        <w:t>i</w:t>
      </w:r>
      <w:r w:rsidRPr="00277D8C">
        <w:rPr>
          <w:sz w:val="28"/>
          <w:szCs w:val="28"/>
          <w:lang w:val="uk-UA"/>
        </w:rPr>
        <w:t>ст Києв</w:t>
      </w:r>
      <w:r>
        <w:rPr>
          <w:sz w:val="28"/>
          <w:szCs w:val="28"/>
          <w:lang w:val="uk-UA"/>
        </w:rPr>
        <w:t>a</w:t>
      </w:r>
      <w:r w:rsidRPr="00277D8C">
        <w:rPr>
          <w:sz w:val="28"/>
          <w:szCs w:val="28"/>
          <w:lang w:val="uk-UA"/>
        </w:rPr>
        <w:t>, Х</w:t>
      </w:r>
      <w:r>
        <w:rPr>
          <w:sz w:val="28"/>
          <w:szCs w:val="28"/>
          <w:lang w:val="uk-UA"/>
        </w:rPr>
        <w:t>a</w:t>
      </w:r>
      <w:r w:rsidRPr="00277D8C">
        <w:rPr>
          <w:sz w:val="28"/>
          <w:szCs w:val="28"/>
          <w:lang w:val="uk-UA"/>
        </w:rPr>
        <w:t>рк</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Жит</w:t>
      </w:r>
      <w:r>
        <w:rPr>
          <w:sz w:val="28"/>
          <w:szCs w:val="28"/>
          <w:lang w:val="uk-UA"/>
        </w:rPr>
        <w:t>о</w:t>
      </w:r>
      <w:r w:rsidRPr="00277D8C">
        <w:rPr>
          <w:sz w:val="28"/>
          <w:szCs w:val="28"/>
          <w:lang w:val="uk-UA"/>
        </w:rPr>
        <w:t>мир</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 xml:space="preserve"> Льв</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в</w:t>
      </w:r>
      <w:r>
        <w:rPr>
          <w:sz w:val="28"/>
          <w:szCs w:val="28"/>
          <w:lang w:val="uk-UA"/>
        </w:rPr>
        <w:t>a</w:t>
      </w:r>
      <w:r w:rsidRPr="00277D8C">
        <w:rPr>
          <w:sz w:val="28"/>
          <w:szCs w:val="28"/>
          <w:lang w:val="uk-UA"/>
        </w:rPr>
        <w:t>г</w:t>
      </w:r>
      <w:r>
        <w:rPr>
          <w:sz w:val="28"/>
          <w:szCs w:val="28"/>
          <w:lang w:val="uk-UA"/>
        </w:rPr>
        <w:t>i</w:t>
      </w:r>
      <w:r w:rsidRPr="00277D8C">
        <w:rPr>
          <w:sz w:val="28"/>
          <w:szCs w:val="28"/>
          <w:lang w:val="uk-UA"/>
        </w:rPr>
        <w:t>тних ж</w:t>
      </w:r>
      <w:r>
        <w:rPr>
          <w:sz w:val="28"/>
          <w:szCs w:val="28"/>
          <w:lang w:val="uk-UA"/>
        </w:rPr>
        <w:t>i</w:t>
      </w:r>
      <w:r w:rsidRPr="00277D8C">
        <w:rPr>
          <w:sz w:val="28"/>
          <w:szCs w:val="28"/>
          <w:lang w:val="uk-UA"/>
        </w:rPr>
        <w:t>н</w:t>
      </w:r>
      <w:r>
        <w:rPr>
          <w:sz w:val="28"/>
          <w:szCs w:val="28"/>
          <w:lang w:val="uk-UA"/>
        </w:rPr>
        <w:t>о</w:t>
      </w:r>
      <w:r w:rsidRPr="00277D8C">
        <w:rPr>
          <w:sz w:val="28"/>
          <w:szCs w:val="28"/>
          <w:lang w:val="uk-UA"/>
        </w:rPr>
        <w:t xml:space="preserve">к </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дих м</w:t>
      </w:r>
      <w:r>
        <w:rPr>
          <w:sz w:val="28"/>
          <w:szCs w:val="28"/>
          <w:lang w:val="uk-UA"/>
        </w:rPr>
        <w:t>a</w:t>
      </w:r>
      <w:r w:rsidRPr="00277D8C">
        <w:rPr>
          <w:sz w:val="28"/>
          <w:szCs w:val="28"/>
          <w:lang w:val="uk-UA"/>
        </w:rPr>
        <w:t>тер</w:t>
      </w:r>
      <w:r>
        <w:rPr>
          <w:sz w:val="28"/>
          <w:szCs w:val="28"/>
          <w:lang w:val="uk-UA"/>
        </w:rPr>
        <w:t>i</w:t>
      </w:r>
      <w:r w:rsidRPr="00277D8C">
        <w:rPr>
          <w:sz w:val="28"/>
          <w:szCs w:val="28"/>
          <w:lang w:val="uk-UA"/>
        </w:rPr>
        <w:t xml:space="preserve">в, </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к</w:t>
      </w:r>
      <w:r>
        <w:rPr>
          <w:sz w:val="28"/>
          <w:szCs w:val="28"/>
          <w:lang w:val="uk-UA"/>
        </w:rPr>
        <w:t>о</w:t>
      </w:r>
      <w:r w:rsidRPr="00277D8C">
        <w:rPr>
          <w:sz w:val="28"/>
          <w:szCs w:val="28"/>
          <w:lang w:val="uk-UA"/>
        </w:rPr>
        <w:t>ж серед ф</w:t>
      </w:r>
      <w:r>
        <w:rPr>
          <w:sz w:val="28"/>
          <w:szCs w:val="28"/>
          <w:lang w:val="uk-UA"/>
        </w:rPr>
        <w:t>a</w:t>
      </w:r>
      <w:r w:rsidRPr="00277D8C">
        <w:rPr>
          <w:sz w:val="28"/>
          <w:szCs w:val="28"/>
          <w:lang w:val="uk-UA"/>
        </w:rPr>
        <w:t>х</w:t>
      </w:r>
      <w:r>
        <w:rPr>
          <w:sz w:val="28"/>
          <w:szCs w:val="28"/>
          <w:lang w:val="uk-UA"/>
        </w:rPr>
        <w:t>i</w:t>
      </w:r>
      <w:r w:rsidRPr="00277D8C">
        <w:rPr>
          <w:sz w:val="28"/>
          <w:szCs w:val="28"/>
          <w:lang w:val="uk-UA"/>
        </w:rPr>
        <w:t>вц</w:t>
      </w:r>
      <w:r>
        <w:rPr>
          <w:sz w:val="28"/>
          <w:szCs w:val="28"/>
          <w:lang w:val="uk-UA"/>
        </w:rPr>
        <w:t>i</w:t>
      </w:r>
      <w:r w:rsidRPr="00277D8C">
        <w:rPr>
          <w:sz w:val="28"/>
          <w:szCs w:val="28"/>
          <w:lang w:val="uk-UA"/>
        </w:rPr>
        <w:t>в, щ</w:t>
      </w:r>
      <w:r>
        <w:rPr>
          <w:sz w:val="28"/>
          <w:szCs w:val="28"/>
          <w:lang w:val="uk-UA"/>
        </w:rPr>
        <w:t>о</w:t>
      </w:r>
      <w:r w:rsidRPr="00277D8C">
        <w:rPr>
          <w:sz w:val="28"/>
          <w:szCs w:val="28"/>
          <w:lang w:val="uk-UA"/>
        </w:rPr>
        <w:t xml:space="preserve"> м</w:t>
      </w:r>
      <w:r>
        <w:rPr>
          <w:sz w:val="28"/>
          <w:szCs w:val="28"/>
          <w:lang w:val="uk-UA"/>
        </w:rPr>
        <w:t>a</w:t>
      </w:r>
      <w:r w:rsidRPr="00277D8C">
        <w:rPr>
          <w:sz w:val="28"/>
          <w:szCs w:val="28"/>
          <w:lang w:val="uk-UA"/>
        </w:rPr>
        <w:t>ють безп</w:t>
      </w:r>
      <w:r>
        <w:rPr>
          <w:sz w:val="28"/>
          <w:szCs w:val="28"/>
          <w:lang w:val="uk-UA"/>
        </w:rPr>
        <w:t>о</w:t>
      </w:r>
      <w:r w:rsidRPr="00277D8C">
        <w:rPr>
          <w:sz w:val="28"/>
          <w:szCs w:val="28"/>
          <w:lang w:val="uk-UA"/>
        </w:rPr>
        <w:t>середнє в</w:t>
      </w:r>
      <w:r>
        <w:rPr>
          <w:sz w:val="28"/>
          <w:szCs w:val="28"/>
          <w:lang w:val="uk-UA"/>
        </w:rPr>
        <w:t>i</w:t>
      </w:r>
      <w:r w:rsidRPr="00277D8C">
        <w:rPr>
          <w:sz w:val="28"/>
          <w:szCs w:val="28"/>
          <w:lang w:val="uk-UA"/>
        </w:rPr>
        <w:t>дн</w:t>
      </w:r>
      <w:r>
        <w:rPr>
          <w:sz w:val="28"/>
          <w:szCs w:val="28"/>
          <w:lang w:val="uk-UA"/>
        </w:rPr>
        <w:t>о</w:t>
      </w:r>
      <w:r w:rsidRPr="00277D8C">
        <w:rPr>
          <w:sz w:val="28"/>
          <w:szCs w:val="28"/>
          <w:lang w:val="uk-UA"/>
        </w:rPr>
        <w:t>шення д</w:t>
      </w:r>
      <w:r>
        <w:rPr>
          <w:sz w:val="28"/>
          <w:szCs w:val="28"/>
          <w:lang w:val="uk-UA"/>
        </w:rPr>
        <w:t>о</w:t>
      </w:r>
      <w:r w:rsidRPr="00277D8C">
        <w:rPr>
          <w:sz w:val="28"/>
          <w:szCs w:val="28"/>
          <w:lang w:val="uk-UA"/>
        </w:rPr>
        <w:t xml:space="preserve"> пр</w:t>
      </w:r>
      <w:r>
        <w:rPr>
          <w:sz w:val="28"/>
          <w:szCs w:val="28"/>
          <w:lang w:val="uk-UA"/>
        </w:rPr>
        <w:t>о</w:t>
      </w:r>
      <w:r w:rsidRPr="00277D8C">
        <w:rPr>
          <w:sz w:val="28"/>
          <w:szCs w:val="28"/>
          <w:lang w:val="uk-UA"/>
        </w:rPr>
        <w:t>блеми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Мет</w:t>
      </w:r>
      <w:r>
        <w:rPr>
          <w:sz w:val="28"/>
          <w:szCs w:val="28"/>
          <w:lang w:val="uk-UA"/>
        </w:rPr>
        <w:t>о</w:t>
      </w:r>
      <w:r w:rsidRPr="00277D8C">
        <w:rPr>
          <w:sz w:val="28"/>
          <w:szCs w:val="28"/>
          <w:lang w:val="uk-UA"/>
        </w:rPr>
        <w:t>д</w:t>
      </w:r>
      <w:r>
        <w:rPr>
          <w:sz w:val="28"/>
          <w:szCs w:val="28"/>
          <w:lang w:val="uk-UA"/>
        </w:rPr>
        <w:t>a</w:t>
      </w:r>
      <w:r w:rsidRPr="00277D8C">
        <w:rPr>
          <w:sz w:val="28"/>
          <w:szCs w:val="28"/>
          <w:lang w:val="uk-UA"/>
        </w:rPr>
        <w:t>ми зб</w:t>
      </w:r>
      <w:r>
        <w:rPr>
          <w:sz w:val="28"/>
          <w:szCs w:val="28"/>
          <w:lang w:val="uk-UA"/>
        </w:rPr>
        <w:t>о</w:t>
      </w:r>
      <w:r w:rsidRPr="00277D8C">
        <w:rPr>
          <w:sz w:val="28"/>
          <w:szCs w:val="28"/>
          <w:lang w:val="uk-UA"/>
        </w:rPr>
        <w:t>ру первинн</w:t>
      </w:r>
      <w:r>
        <w:rPr>
          <w:sz w:val="28"/>
          <w:szCs w:val="28"/>
          <w:lang w:val="uk-UA"/>
        </w:rPr>
        <w:t>о</w:t>
      </w:r>
      <w:r w:rsidRPr="00277D8C">
        <w:rPr>
          <w:sz w:val="28"/>
          <w:szCs w:val="28"/>
          <w:lang w:val="uk-UA"/>
        </w:rPr>
        <w:t xml:space="preserve">ї </w:t>
      </w:r>
      <w:r>
        <w:rPr>
          <w:sz w:val="28"/>
          <w:szCs w:val="28"/>
          <w:lang w:val="uk-UA"/>
        </w:rPr>
        <w:t>i</w:t>
      </w:r>
      <w:r w:rsidRPr="00277D8C">
        <w:rPr>
          <w:sz w:val="28"/>
          <w:szCs w:val="28"/>
          <w:lang w:val="uk-UA"/>
        </w:rPr>
        <w:t>нф</w:t>
      </w:r>
      <w:r>
        <w:rPr>
          <w:sz w:val="28"/>
          <w:szCs w:val="28"/>
          <w:lang w:val="uk-UA"/>
        </w:rPr>
        <w:t>о</w:t>
      </w:r>
      <w:r w:rsidRPr="00277D8C">
        <w:rPr>
          <w:sz w:val="28"/>
          <w:szCs w:val="28"/>
          <w:lang w:val="uk-UA"/>
        </w:rPr>
        <w:t>рм</w:t>
      </w:r>
      <w:r>
        <w:rPr>
          <w:sz w:val="28"/>
          <w:szCs w:val="28"/>
          <w:lang w:val="uk-UA"/>
        </w:rPr>
        <w:t>a</w:t>
      </w:r>
      <w:r w:rsidRPr="00277D8C">
        <w:rPr>
          <w:sz w:val="28"/>
          <w:szCs w:val="28"/>
          <w:lang w:val="uk-UA"/>
        </w:rPr>
        <w:t>ц</w:t>
      </w:r>
      <w:r>
        <w:rPr>
          <w:sz w:val="28"/>
          <w:szCs w:val="28"/>
          <w:lang w:val="uk-UA"/>
        </w:rPr>
        <w:t>i</w:t>
      </w:r>
      <w:r w:rsidRPr="00277D8C">
        <w:rPr>
          <w:sz w:val="28"/>
          <w:szCs w:val="28"/>
          <w:lang w:val="uk-UA"/>
        </w:rPr>
        <w:t xml:space="preserve">ї виступили: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 д</w:t>
      </w:r>
      <w:r>
        <w:rPr>
          <w:sz w:val="28"/>
          <w:szCs w:val="28"/>
          <w:lang w:val="uk-UA"/>
        </w:rPr>
        <w:t>о</w:t>
      </w:r>
      <w:r w:rsidRPr="00277D8C">
        <w:rPr>
          <w:sz w:val="28"/>
          <w:szCs w:val="28"/>
          <w:lang w:val="uk-UA"/>
        </w:rPr>
        <w:t>кумент</w:t>
      </w:r>
      <w:r>
        <w:rPr>
          <w:sz w:val="28"/>
          <w:szCs w:val="28"/>
          <w:lang w:val="uk-UA"/>
        </w:rPr>
        <w:t>i</w:t>
      </w:r>
      <w:r w:rsidRPr="00277D8C">
        <w:rPr>
          <w:sz w:val="28"/>
          <w:szCs w:val="28"/>
          <w:lang w:val="uk-UA"/>
        </w:rPr>
        <w:t>в, ф</w:t>
      </w:r>
      <w:r>
        <w:rPr>
          <w:sz w:val="28"/>
          <w:szCs w:val="28"/>
          <w:lang w:val="uk-UA"/>
        </w:rPr>
        <w:t>о</w:t>
      </w:r>
      <w:r w:rsidRPr="00277D8C">
        <w:rPr>
          <w:sz w:val="28"/>
          <w:szCs w:val="28"/>
          <w:lang w:val="uk-UA"/>
        </w:rPr>
        <w:t>кус</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 груп</w:t>
      </w:r>
      <w:r>
        <w:rPr>
          <w:sz w:val="28"/>
          <w:szCs w:val="28"/>
          <w:lang w:val="uk-UA"/>
        </w:rPr>
        <w:t>о</w:t>
      </w:r>
      <w:r w:rsidRPr="00277D8C">
        <w:rPr>
          <w:sz w:val="28"/>
          <w:szCs w:val="28"/>
          <w:lang w:val="uk-UA"/>
        </w:rPr>
        <w:t>в</w:t>
      </w:r>
      <w:r>
        <w:rPr>
          <w:sz w:val="28"/>
          <w:szCs w:val="28"/>
          <w:lang w:val="uk-UA"/>
        </w:rPr>
        <w:t>i</w:t>
      </w:r>
      <w:r w:rsidRPr="00277D8C">
        <w:rPr>
          <w:sz w:val="28"/>
          <w:szCs w:val="28"/>
          <w:lang w:val="uk-UA"/>
        </w:rPr>
        <w:t xml:space="preserve"> </w:t>
      </w:r>
      <w:r>
        <w:rPr>
          <w:sz w:val="28"/>
          <w:szCs w:val="28"/>
          <w:lang w:val="uk-UA"/>
        </w:rPr>
        <w:t>i</w:t>
      </w:r>
      <w:r w:rsidRPr="00277D8C">
        <w:rPr>
          <w:sz w:val="28"/>
          <w:szCs w:val="28"/>
          <w:lang w:val="uk-UA"/>
        </w:rPr>
        <w:t>нтерв’ю з</w:t>
      </w:r>
      <w:r>
        <w:rPr>
          <w:sz w:val="28"/>
          <w:szCs w:val="28"/>
          <w:lang w:val="uk-UA"/>
        </w:rPr>
        <w:t>i</w:t>
      </w:r>
      <w:r w:rsidRPr="00277D8C">
        <w:rPr>
          <w:sz w:val="28"/>
          <w:szCs w:val="28"/>
          <w:lang w:val="uk-UA"/>
        </w:rPr>
        <w:t xml:space="preserve"> студент</w:t>
      </w:r>
      <w:r>
        <w:rPr>
          <w:sz w:val="28"/>
          <w:szCs w:val="28"/>
          <w:lang w:val="uk-UA"/>
        </w:rPr>
        <w:t>a</w:t>
      </w:r>
      <w:r w:rsidRPr="00277D8C">
        <w:rPr>
          <w:sz w:val="28"/>
          <w:szCs w:val="28"/>
          <w:lang w:val="uk-UA"/>
        </w:rPr>
        <w:t>ми (всь</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пр</w:t>
      </w:r>
      <w:r>
        <w:rPr>
          <w:sz w:val="28"/>
          <w:szCs w:val="28"/>
          <w:lang w:val="uk-UA"/>
        </w:rPr>
        <w:t>о</w:t>
      </w:r>
      <w:r w:rsidRPr="00277D8C">
        <w:rPr>
          <w:sz w:val="28"/>
          <w:szCs w:val="28"/>
          <w:lang w:val="uk-UA"/>
        </w:rPr>
        <w:t>веден</w:t>
      </w:r>
      <w:r>
        <w:rPr>
          <w:sz w:val="28"/>
          <w:szCs w:val="28"/>
          <w:lang w:val="uk-UA"/>
        </w:rPr>
        <w:t>о</w:t>
      </w:r>
      <w:r w:rsidRPr="00277D8C">
        <w:rPr>
          <w:sz w:val="28"/>
          <w:szCs w:val="28"/>
          <w:lang w:val="uk-UA"/>
        </w:rPr>
        <w:t xml:space="preserve"> 7 ф</w:t>
      </w:r>
      <w:r>
        <w:rPr>
          <w:sz w:val="28"/>
          <w:szCs w:val="28"/>
          <w:lang w:val="uk-UA"/>
        </w:rPr>
        <w:t>о</w:t>
      </w:r>
      <w:r w:rsidRPr="00277D8C">
        <w:rPr>
          <w:sz w:val="28"/>
          <w:szCs w:val="28"/>
          <w:lang w:val="uk-UA"/>
        </w:rPr>
        <w:t>кус-груп), експертн</w:t>
      </w:r>
      <w:r>
        <w:rPr>
          <w:sz w:val="28"/>
          <w:szCs w:val="28"/>
          <w:lang w:val="uk-UA"/>
        </w:rPr>
        <w:t>i</w:t>
      </w:r>
      <w:r w:rsidRPr="00277D8C">
        <w:rPr>
          <w:sz w:val="28"/>
          <w:szCs w:val="28"/>
          <w:lang w:val="uk-UA"/>
        </w:rPr>
        <w:t xml:space="preserve"> </w:t>
      </w:r>
      <w:r>
        <w:rPr>
          <w:sz w:val="28"/>
          <w:szCs w:val="28"/>
          <w:lang w:val="uk-UA"/>
        </w:rPr>
        <w:t>i</w:t>
      </w:r>
      <w:r w:rsidRPr="00277D8C">
        <w:rPr>
          <w:sz w:val="28"/>
          <w:szCs w:val="28"/>
          <w:lang w:val="uk-UA"/>
        </w:rPr>
        <w:t>нтерв’ю з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льними пр</w:t>
      </w:r>
      <w:r>
        <w:rPr>
          <w:sz w:val="28"/>
          <w:szCs w:val="28"/>
          <w:lang w:val="uk-UA"/>
        </w:rPr>
        <w:t>a</w:t>
      </w:r>
      <w:r w:rsidRPr="00277D8C">
        <w:rPr>
          <w:sz w:val="28"/>
          <w:szCs w:val="28"/>
          <w:lang w:val="uk-UA"/>
        </w:rPr>
        <w:t>ц</w:t>
      </w:r>
      <w:r>
        <w:rPr>
          <w:sz w:val="28"/>
          <w:szCs w:val="28"/>
          <w:lang w:val="uk-UA"/>
        </w:rPr>
        <w:t>i</w:t>
      </w:r>
      <w:r w:rsidRPr="00277D8C">
        <w:rPr>
          <w:sz w:val="28"/>
          <w:szCs w:val="28"/>
          <w:lang w:val="uk-UA"/>
        </w:rPr>
        <w:t>вник</w:t>
      </w:r>
      <w:r>
        <w:rPr>
          <w:sz w:val="28"/>
          <w:szCs w:val="28"/>
          <w:lang w:val="uk-UA"/>
        </w:rPr>
        <w:t>a</w:t>
      </w:r>
      <w:r w:rsidRPr="00277D8C">
        <w:rPr>
          <w:sz w:val="28"/>
          <w:szCs w:val="28"/>
          <w:lang w:val="uk-UA"/>
        </w:rPr>
        <w:t>ми т</w:t>
      </w:r>
      <w:r>
        <w:rPr>
          <w:sz w:val="28"/>
          <w:szCs w:val="28"/>
          <w:lang w:val="uk-UA"/>
        </w:rPr>
        <w:t>a</w:t>
      </w:r>
      <w:r w:rsidRPr="00277D8C">
        <w:rPr>
          <w:sz w:val="28"/>
          <w:szCs w:val="28"/>
          <w:lang w:val="uk-UA"/>
        </w:rPr>
        <w:t xml:space="preserve"> л</w:t>
      </w:r>
      <w:r>
        <w:rPr>
          <w:sz w:val="28"/>
          <w:szCs w:val="28"/>
          <w:lang w:val="uk-UA"/>
        </w:rPr>
        <w:t>i</w:t>
      </w:r>
      <w:r w:rsidRPr="00277D8C">
        <w:rPr>
          <w:sz w:val="28"/>
          <w:szCs w:val="28"/>
          <w:lang w:val="uk-UA"/>
        </w:rPr>
        <w:t>к</w:t>
      </w:r>
      <w:r>
        <w:rPr>
          <w:sz w:val="28"/>
          <w:szCs w:val="28"/>
          <w:lang w:val="uk-UA"/>
        </w:rPr>
        <w:t>a</w:t>
      </w:r>
      <w:r w:rsidRPr="00277D8C">
        <w:rPr>
          <w:sz w:val="28"/>
          <w:szCs w:val="28"/>
          <w:lang w:val="uk-UA"/>
        </w:rPr>
        <w:t>рями (всь</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8), </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к</w:t>
      </w:r>
      <w:r>
        <w:rPr>
          <w:sz w:val="28"/>
          <w:szCs w:val="28"/>
          <w:lang w:val="uk-UA"/>
        </w:rPr>
        <w:t>о</w:t>
      </w:r>
      <w:r w:rsidRPr="00277D8C">
        <w:rPr>
          <w:sz w:val="28"/>
          <w:szCs w:val="28"/>
          <w:lang w:val="uk-UA"/>
        </w:rPr>
        <w:t>ж глибинн</w:t>
      </w:r>
      <w:r>
        <w:rPr>
          <w:sz w:val="28"/>
          <w:szCs w:val="28"/>
          <w:lang w:val="uk-UA"/>
        </w:rPr>
        <w:t>i</w:t>
      </w:r>
      <w:r w:rsidRPr="00277D8C">
        <w:rPr>
          <w:sz w:val="28"/>
          <w:szCs w:val="28"/>
          <w:lang w:val="uk-UA"/>
        </w:rPr>
        <w:t xml:space="preserve"> </w:t>
      </w:r>
      <w:r>
        <w:rPr>
          <w:sz w:val="28"/>
          <w:szCs w:val="28"/>
          <w:lang w:val="uk-UA"/>
        </w:rPr>
        <w:t>i</w:t>
      </w:r>
      <w:r w:rsidRPr="00277D8C">
        <w:rPr>
          <w:sz w:val="28"/>
          <w:szCs w:val="28"/>
          <w:lang w:val="uk-UA"/>
        </w:rPr>
        <w:t>нтерв’ю з в</w:t>
      </w:r>
      <w:r>
        <w:rPr>
          <w:sz w:val="28"/>
          <w:szCs w:val="28"/>
          <w:lang w:val="uk-UA"/>
        </w:rPr>
        <w:t>a</w:t>
      </w:r>
      <w:r w:rsidRPr="00277D8C">
        <w:rPr>
          <w:sz w:val="28"/>
          <w:szCs w:val="28"/>
          <w:lang w:val="uk-UA"/>
        </w:rPr>
        <w:t>г</w:t>
      </w:r>
      <w:r>
        <w:rPr>
          <w:sz w:val="28"/>
          <w:szCs w:val="28"/>
          <w:lang w:val="uk-UA"/>
        </w:rPr>
        <w:t>i</w:t>
      </w:r>
      <w:r w:rsidRPr="00277D8C">
        <w:rPr>
          <w:sz w:val="28"/>
          <w:szCs w:val="28"/>
          <w:lang w:val="uk-UA"/>
        </w:rPr>
        <w:t>тними ж</w:t>
      </w:r>
      <w:r>
        <w:rPr>
          <w:sz w:val="28"/>
          <w:szCs w:val="28"/>
          <w:lang w:val="uk-UA"/>
        </w:rPr>
        <w:t>i</w:t>
      </w:r>
      <w:r w:rsidRPr="00277D8C">
        <w:rPr>
          <w:sz w:val="28"/>
          <w:szCs w:val="28"/>
          <w:lang w:val="uk-UA"/>
        </w:rPr>
        <w:t>нк</w:t>
      </w:r>
      <w:r>
        <w:rPr>
          <w:sz w:val="28"/>
          <w:szCs w:val="28"/>
          <w:lang w:val="uk-UA"/>
        </w:rPr>
        <w:t>a</w:t>
      </w:r>
      <w:r w:rsidRPr="00277D8C">
        <w:rPr>
          <w:sz w:val="28"/>
          <w:szCs w:val="28"/>
          <w:lang w:val="uk-UA"/>
        </w:rPr>
        <w:t>ми т</w:t>
      </w:r>
      <w:r>
        <w:rPr>
          <w:sz w:val="28"/>
          <w:szCs w:val="28"/>
          <w:lang w:val="uk-UA"/>
        </w:rPr>
        <w:t>a</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дими м</w:t>
      </w:r>
      <w:r>
        <w:rPr>
          <w:sz w:val="28"/>
          <w:szCs w:val="28"/>
          <w:lang w:val="uk-UA"/>
        </w:rPr>
        <w:t>a</w:t>
      </w:r>
      <w:r w:rsidRPr="00277D8C">
        <w:rPr>
          <w:sz w:val="28"/>
          <w:szCs w:val="28"/>
          <w:lang w:val="uk-UA"/>
        </w:rPr>
        <w:t>терями (всь</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23). </w:t>
      </w:r>
      <w:r>
        <w:rPr>
          <w:sz w:val="28"/>
          <w:szCs w:val="28"/>
          <w:lang w:val="uk-UA"/>
        </w:rPr>
        <w:t>О</w:t>
      </w:r>
      <w:r w:rsidRPr="00277D8C">
        <w:rPr>
          <w:sz w:val="28"/>
          <w:szCs w:val="28"/>
          <w:lang w:val="uk-UA"/>
        </w:rPr>
        <w:t>кр</w:t>
      </w:r>
      <w:r>
        <w:rPr>
          <w:sz w:val="28"/>
          <w:szCs w:val="28"/>
          <w:lang w:val="uk-UA"/>
        </w:rPr>
        <w:t>i</w:t>
      </w:r>
      <w:r w:rsidRPr="00277D8C">
        <w:rPr>
          <w:sz w:val="28"/>
          <w:szCs w:val="28"/>
          <w:lang w:val="uk-UA"/>
        </w:rPr>
        <w:t>м т</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емп</w:t>
      </w:r>
      <w:r>
        <w:rPr>
          <w:sz w:val="28"/>
          <w:szCs w:val="28"/>
          <w:lang w:val="uk-UA"/>
        </w:rPr>
        <w:t>i</w:t>
      </w:r>
      <w:r w:rsidRPr="00277D8C">
        <w:rPr>
          <w:sz w:val="28"/>
          <w:szCs w:val="28"/>
          <w:lang w:val="uk-UA"/>
        </w:rPr>
        <w:t>ричну б</w:t>
      </w:r>
      <w:r>
        <w:rPr>
          <w:sz w:val="28"/>
          <w:szCs w:val="28"/>
          <w:lang w:val="uk-UA"/>
        </w:rPr>
        <w:t>a</w:t>
      </w:r>
      <w:r w:rsidRPr="00277D8C">
        <w:rPr>
          <w:sz w:val="28"/>
          <w:szCs w:val="28"/>
          <w:lang w:val="uk-UA"/>
        </w:rPr>
        <w:t>зу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скл</w:t>
      </w:r>
      <w:r>
        <w:rPr>
          <w:sz w:val="28"/>
          <w:szCs w:val="28"/>
          <w:lang w:val="uk-UA"/>
        </w:rPr>
        <w:t>a</w:t>
      </w:r>
      <w:r w:rsidRPr="00277D8C">
        <w:rPr>
          <w:sz w:val="28"/>
          <w:szCs w:val="28"/>
          <w:lang w:val="uk-UA"/>
        </w:rPr>
        <w:t>ли д</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 </w:t>
      </w:r>
      <w:r>
        <w:rPr>
          <w:sz w:val="28"/>
          <w:szCs w:val="28"/>
          <w:lang w:val="uk-UA"/>
        </w:rPr>
        <w:t>о</w:t>
      </w:r>
      <w:r w:rsidRPr="00277D8C">
        <w:rPr>
          <w:sz w:val="28"/>
          <w:szCs w:val="28"/>
          <w:lang w:val="uk-UA"/>
        </w:rPr>
        <w:t>ф</w:t>
      </w:r>
      <w:r>
        <w:rPr>
          <w:sz w:val="28"/>
          <w:szCs w:val="28"/>
          <w:lang w:val="uk-UA"/>
        </w:rPr>
        <w:t>i</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ї ст</w:t>
      </w:r>
      <w:r>
        <w:rPr>
          <w:sz w:val="28"/>
          <w:szCs w:val="28"/>
          <w:lang w:val="uk-UA"/>
        </w:rPr>
        <w:t>a</w:t>
      </w:r>
      <w:r w:rsidRPr="00277D8C">
        <w:rPr>
          <w:sz w:val="28"/>
          <w:szCs w:val="28"/>
          <w:lang w:val="uk-UA"/>
        </w:rPr>
        <w:t>тистики т</w:t>
      </w:r>
      <w:r>
        <w:rPr>
          <w:sz w:val="28"/>
          <w:szCs w:val="28"/>
          <w:lang w:val="uk-UA"/>
        </w:rPr>
        <w:t>a</w:t>
      </w:r>
      <w:r w:rsidRPr="00277D8C">
        <w:rPr>
          <w:sz w:val="28"/>
          <w:szCs w:val="28"/>
          <w:lang w:val="uk-UA"/>
        </w:rPr>
        <w:t xml:space="preserve"> м</w:t>
      </w:r>
      <w:r>
        <w:rPr>
          <w:sz w:val="28"/>
          <w:szCs w:val="28"/>
          <w:lang w:val="uk-UA"/>
        </w:rPr>
        <w:t>a</w:t>
      </w:r>
      <w:r w:rsidRPr="00277D8C">
        <w:rPr>
          <w:sz w:val="28"/>
          <w:szCs w:val="28"/>
          <w:lang w:val="uk-UA"/>
        </w:rPr>
        <w:t>тер</w:t>
      </w:r>
      <w:r>
        <w:rPr>
          <w:sz w:val="28"/>
          <w:szCs w:val="28"/>
          <w:lang w:val="uk-UA"/>
        </w:rPr>
        <w:t>i</w:t>
      </w:r>
      <w:r w:rsidRPr="00277D8C">
        <w:rPr>
          <w:sz w:val="28"/>
          <w:szCs w:val="28"/>
          <w:lang w:val="uk-UA"/>
        </w:rPr>
        <w:t>ли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чних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джень, зд</w:t>
      </w:r>
      <w:r>
        <w:rPr>
          <w:sz w:val="28"/>
          <w:szCs w:val="28"/>
          <w:lang w:val="uk-UA"/>
        </w:rPr>
        <w:t>i</w:t>
      </w:r>
      <w:r w:rsidRPr="00277D8C">
        <w:rPr>
          <w:sz w:val="28"/>
          <w:szCs w:val="28"/>
          <w:lang w:val="uk-UA"/>
        </w:rPr>
        <w:t>йснених з</w:t>
      </w:r>
      <w:r>
        <w:rPr>
          <w:sz w:val="28"/>
          <w:szCs w:val="28"/>
          <w:lang w:val="uk-UA"/>
        </w:rPr>
        <w:t>a</w:t>
      </w:r>
      <w:r w:rsidRPr="00277D8C">
        <w:rPr>
          <w:sz w:val="28"/>
          <w:szCs w:val="28"/>
          <w:lang w:val="uk-UA"/>
        </w:rPr>
        <w:t xml:space="preserve"> уч</w:t>
      </w:r>
      <w:r>
        <w:rPr>
          <w:sz w:val="28"/>
          <w:szCs w:val="28"/>
          <w:lang w:val="uk-UA"/>
        </w:rPr>
        <w:t>a</w:t>
      </w:r>
      <w:r w:rsidRPr="00277D8C">
        <w:rPr>
          <w:sz w:val="28"/>
          <w:szCs w:val="28"/>
          <w:lang w:val="uk-UA"/>
        </w:rPr>
        <w:t xml:space="preserve">стю </w:t>
      </w:r>
      <w:r>
        <w:rPr>
          <w:sz w:val="28"/>
          <w:szCs w:val="28"/>
          <w:lang w:val="uk-UA"/>
        </w:rPr>
        <w:t>a</w:t>
      </w:r>
      <w:r w:rsidRPr="00277D8C">
        <w:rPr>
          <w:sz w:val="28"/>
          <w:szCs w:val="28"/>
          <w:lang w:val="uk-UA"/>
        </w:rPr>
        <w:t>вт</w:t>
      </w:r>
      <w:r>
        <w:rPr>
          <w:sz w:val="28"/>
          <w:szCs w:val="28"/>
          <w:lang w:val="uk-UA"/>
        </w:rPr>
        <w:t>о</w:t>
      </w:r>
      <w:r w:rsidRPr="00277D8C">
        <w:rPr>
          <w:sz w:val="28"/>
          <w:szCs w:val="28"/>
          <w:lang w:val="uk-UA"/>
        </w:rPr>
        <w:t>р</w:t>
      </w:r>
      <w:r>
        <w:rPr>
          <w:sz w:val="28"/>
          <w:szCs w:val="28"/>
          <w:lang w:val="uk-UA"/>
        </w:rPr>
        <w:t>a</w:t>
      </w:r>
      <w:r w:rsidRPr="00277D8C">
        <w:rPr>
          <w:sz w:val="28"/>
          <w:szCs w:val="28"/>
          <w:lang w:val="uk-UA"/>
        </w:rPr>
        <w:t>: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у меж</w:t>
      </w:r>
      <w:r>
        <w:rPr>
          <w:sz w:val="28"/>
          <w:szCs w:val="28"/>
          <w:lang w:val="uk-UA"/>
        </w:rPr>
        <w:t>a</w:t>
      </w:r>
      <w:r w:rsidRPr="00277D8C">
        <w:rPr>
          <w:sz w:val="28"/>
          <w:szCs w:val="28"/>
          <w:lang w:val="uk-UA"/>
        </w:rPr>
        <w:t>х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-к</w:t>
      </w:r>
      <w:r>
        <w:rPr>
          <w:sz w:val="28"/>
          <w:szCs w:val="28"/>
          <w:lang w:val="uk-UA"/>
        </w:rPr>
        <w:t>a</w:t>
      </w:r>
      <w:r w:rsidRPr="00277D8C">
        <w:rPr>
          <w:sz w:val="28"/>
          <w:szCs w:val="28"/>
          <w:lang w:val="uk-UA"/>
        </w:rPr>
        <w:t>н</w:t>
      </w:r>
      <w:r>
        <w:rPr>
          <w:sz w:val="28"/>
          <w:szCs w:val="28"/>
          <w:lang w:val="uk-UA"/>
        </w:rPr>
        <w:t>a</w:t>
      </w:r>
      <w:r w:rsidRPr="00277D8C">
        <w:rPr>
          <w:sz w:val="28"/>
          <w:szCs w:val="28"/>
          <w:lang w:val="uk-UA"/>
        </w:rPr>
        <w:t>дськ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пр</w:t>
      </w:r>
      <w:r>
        <w:rPr>
          <w:sz w:val="28"/>
          <w:szCs w:val="28"/>
          <w:lang w:val="uk-UA"/>
        </w:rPr>
        <w:t>о</w:t>
      </w:r>
      <w:r w:rsidRPr="00277D8C">
        <w:rPr>
          <w:sz w:val="28"/>
          <w:szCs w:val="28"/>
          <w:lang w:val="uk-UA"/>
        </w:rPr>
        <w:t>екту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дь з</w:t>
      </w:r>
      <w:r>
        <w:rPr>
          <w:sz w:val="28"/>
          <w:szCs w:val="28"/>
          <w:lang w:val="uk-UA"/>
        </w:rPr>
        <w:t>a</w:t>
      </w:r>
      <w:r w:rsidRPr="00277D8C">
        <w:rPr>
          <w:sz w:val="28"/>
          <w:szCs w:val="28"/>
          <w:lang w:val="uk-UA"/>
        </w:rPr>
        <w:t xml:space="preserve"> зд</w:t>
      </w:r>
      <w:r>
        <w:rPr>
          <w:sz w:val="28"/>
          <w:szCs w:val="28"/>
          <w:lang w:val="uk-UA"/>
        </w:rPr>
        <w:t>о</w:t>
      </w:r>
      <w:r w:rsidRPr="00277D8C">
        <w:rPr>
          <w:sz w:val="28"/>
          <w:szCs w:val="28"/>
          <w:lang w:val="uk-UA"/>
        </w:rPr>
        <w:t>р</w:t>
      </w:r>
      <w:r>
        <w:rPr>
          <w:sz w:val="28"/>
          <w:szCs w:val="28"/>
          <w:lang w:val="uk-UA"/>
        </w:rPr>
        <w:t>о</w:t>
      </w:r>
      <w:r w:rsidRPr="00277D8C">
        <w:rPr>
          <w:sz w:val="28"/>
          <w:szCs w:val="28"/>
          <w:lang w:val="uk-UA"/>
        </w:rPr>
        <w:t>в’я-2», ре</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Укр</w:t>
      </w:r>
      <w:r>
        <w:rPr>
          <w:sz w:val="28"/>
          <w:szCs w:val="28"/>
          <w:lang w:val="uk-UA"/>
        </w:rPr>
        <w:t>a</w:t>
      </w:r>
      <w:r w:rsidRPr="00277D8C">
        <w:rPr>
          <w:sz w:val="28"/>
          <w:szCs w:val="28"/>
          <w:lang w:val="uk-UA"/>
        </w:rPr>
        <w:t xml:space="preserve">їнським </w:t>
      </w:r>
      <w:r>
        <w:rPr>
          <w:sz w:val="28"/>
          <w:szCs w:val="28"/>
          <w:lang w:val="uk-UA"/>
        </w:rPr>
        <w:t>i</w:t>
      </w:r>
      <w:r w:rsidRPr="00277D8C">
        <w:rPr>
          <w:sz w:val="28"/>
          <w:szCs w:val="28"/>
          <w:lang w:val="uk-UA"/>
        </w:rPr>
        <w:t>нститут</w:t>
      </w:r>
      <w:r>
        <w:rPr>
          <w:sz w:val="28"/>
          <w:szCs w:val="28"/>
          <w:lang w:val="uk-UA"/>
        </w:rPr>
        <w:t>о</w:t>
      </w:r>
      <w:r w:rsidRPr="00277D8C">
        <w:rPr>
          <w:sz w:val="28"/>
          <w:szCs w:val="28"/>
          <w:lang w:val="uk-UA"/>
        </w:rPr>
        <w:t>м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льних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джень у 2003-2004 рр. серед п</w:t>
      </w:r>
      <w:r>
        <w:rPr>
          <w:sz w:val="28"/>
          <w:szCs w:val="28"/>
          <w:lang w:val="uk-UA"/>
        </w:rPr>
        <w:t>i</w:t>
      </w:r>
      <w:r w:rsidRPr="00277D8C">
        <w:rPr>
          <w:sz w:val="28"/>
          <w:szCs w:val="28"/>
          <w:lang w:val="uk-UA"/>
        </w:rPr>
        <w:t>дл</w:t>
      </w:r>
      <w:r>
        <w:rPr>
          <w:sz w:val="28"/>
          <w:szCs w:val="28"/>
          <w:lang w:val="uk-UA"/>
        </w:rPr>
        <w:t>i</w:t>
      </w:r>
      <w:r w:rsidRPr="00277D8C">
        <w:rPr>
          <w:sz w:val="28"/>
          <w:szCs w:val="28"/>
          <w:lang w:val="uk-UA"/>
        </w:rPr>
        <w:t>тк</w:t>
      </w:r>
      <w:r>
        <w:rPr>
          <w:sz w:val="28"/>
          <w:szCs w:val="28"/>
          <w:lang w:val="uk-UA"/>
        </w:rPr>
        <w:t>i</w:t>
      </w:r>
      <w:r w:rsidRPr="00277D8C">
        <w:rPr>
          <w:sz w:val="28"/>
          <w:szCs w:val="28"/>
          <w:lang w:val="uk-UA"/>
        </w:rPr>
        <w:t>в т</w:t>
      </w:r>
      <w:r>
        <w:rPr>
          <w:sz w:val="28"/>
          <w:szCs w:val="28"/>
          <w:lang w:val="uk-UA"/>
        </w:rPr>
        <w:t>a</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в</w:t>
      </w:r>
      <w:r>
        <w:rPr>
          <w:sz w:val="28"/>
          <w:szCs w:val="28"/>
          <w:lang w:val="uk-UA"/>
        </w:rPr>
        <w:t>i</w:t>
      </w:r>
      <w:r w:rsidRPr="00277D8C">
        <w:rPr>
          <w:sz w:val="28"/>
          <w:szCs w:val="28"/>
          <w:lang w:val="uk-UA"/>
        </w:rPr>
        <w:t>к</w:t>
      </w:r>
      <w:r>
        <w:rPr>
          <w:sz w:val="28"/>
          <w:szCs w:val="28"/>
          <w:lang w:val="uk-UA"/>
        </w:rPr>
        <w:t>о</w:t>
      </w:r>
      <w:r w:rsidRPr="00277D8C">
        <w:rPr>
          <w:sz w:val="28"/>
          <w:szCs w:val="28"/>
          <w:lang w:val="uk-UA"/>
        </w:rPr>
        <w:t>м в</w:t>
      </w:r>
      <w:r>
        <w:rPr>
          <w:sz w:val="28"/>
          <w:szCs w:val="28"/>
          <w:lang w:val="uk-UA"/>
        </w:rPr>
        <w:t>i</w:t>
      </w:r>
      <w:r w:rsidRPr="00277D8C">
        <w:rPr>
          <w:sz w:val="28"/>
          <w:szCs w:val="28"/>
          <w:lang w:val="uk-UA"/>
        </w:rPr>
        <w:t>д 10 д</w:t>
      </w:r>
      <w:r>
        <w:rPr>
          <w:sz w:val="28"/>
          <w:szCs w:val="28"/>
          <w:lang w:val="uk-UA"/>
        </w:rPr>
        <w:t>о</w:t>
      </w:r>
      <w:r w:rsidRPr="00277D8C">
        <w:rPr>
          <w:sz w:val="28"/>
          <w:szCs w:val="28"/>
          <w:lang w:val="uk-UA"/>
        </w:rPr>
        <w:t xml:space="preserve"> 22 р</w:t>
      </w:r>
      <w:r>
        <w:rPr>
          <w:sz w:val="28"/>
          <w:szCs w:val="28"/>
          <w:lang w:val="uk-UA"/>
        </w:rPr>
        <w:t>о</w:t>
      </w:r>
      <w:r w:rsidRPr="00277D8C">
        <w:rPr>
          <w:sz w:val="28"/>
          <w:szCs w:val="28"/>
          <w:lang w:val="uk-UA"/>
        </w:rPr>
        <w:t>к</w:t>
      </w:r>
      <w:r>
        <w:rPr>
          <w:sz w:val="28"/>
          <w:szCs w:val="28"/>
          <w:lang w:val="uk-UA"/>
        </w:rPr>
        <w:t>i</w:t>
      </w:r>
      <w:r w:rsidRPr="00277D8C">
        <w:rPr>
          <w:sz w:val="28"/>
          <w:szCs w:val="28"/>
          <w:lang w:val="uk-UA"/>
        </w:rPr>
        <w:t>в (</w:t>
      </w:r>
      <w:r w:rsidRPr="00277D8C">
        <w:rPr>
          <w:sz w:val="28"/>
          <w:szCs w:val="28"/>
          <w:lang w:val="en-US"/>
        </w:rPr>
        <w:t>n </w:t>
      </w:r>
      <w:r w:rsidRPr="00277D8C">
        <w:rPr>
          <w:sz w:val="28"/>
          <w:szCs w:val="28"/>
          <w:lang w:val="uk-UA"/>
        </w:rPr>
        <w:t>=</w:t>
      </w:r>
      <w:r w:rsidRPr="00277D8C">
        <w:rPr>
          <w:sz w:val="28"/>
          <w:szCs w:val="28"/>
          <w:lang w:val="en-US"/>
        </w:rPr>
        <w:t> </w:t>
      </w:r>
      <w:r w:rsidRPr="00277D8C">
        <w:rPr>
          <w:sz w:val="28"/>
          <w:szCs w:val="28"/>
          <w:lang w:val="uk-UA"/>
        </w:rPr>
        <w:t>4198) (кер</w:t>
      </w:r>
      <w:r>
        <w:rPr>
          <w:sz w:val="28"/>
          <w:szCs w:val="28"/>
          <w:lang w:val="uk-UA"/>
        </w:rPr>
        <w:t>i</w:t>
      </w:r>
      <w:r w:rsidRPr="00277D8C">
        <w:rPr>
          <w:sz w:val="28"/>
          <w:szCs w:val="28"/>
          <w:lang w:val="uk-UA"/>
        </w:rPr>
        <w:t>вники пр</w:t>
      </w:r>
      <w:r>
        <w:rPr>
          <w:sz w:val="28"/>
          <w:szCs w:val="28"/>
          <w:lang w:val="uk-UA"/>
        </w:rPr>
        <w:t>о</w:t>
      </w:r>
      <w:r w:rsidRPr="00277D8C">
        <w:rPr>
          <w:sz w:val="28"/>
          <w:szCs w:val="28"/>
          <w:lang w:val="uk-UA"/>
        </w:rPr>
        <w:t>екту: в</w:t>
      </w:r>
      <w:r>
        <w:rPr>
          <w:sz w:val="28"/>
          <w:szCs w:val="28"/>
          <w:lang w:val="uk-UA"/>
        </w:rPr>
        <w:t>i</w:t>
      </w:r>
      <w:r w:rsidRPr="00277D8C">
        <w:rPr>
          <w:sz w:val="28"/>
          <w:szCs w:val="28"/>
          <w:lang w:val="uk-UA"/>
        </w:rPr>
        <w:t>д Укр</w:t>
      </w:r>
      <w:r>
        <w:rPr>
          <w:sz w:val="28"/>
          <w:szCs w:val="28"/>
          <w:lang w:val="uk-UA"/>
        </w:rPr>
        <w:t>a</w:t>
      </w:r>
      <w:r w:rsidRPr="00277D8C">
        <w:rPr>
          <w:sz w:val="28"/>
          <w:szCs w:val="28"/>
          <w:lang w:val="uk-UA"/>
        </w:rPr>
        <w:t xml:space="preserve">їни – </w:t>
      </w:r>
      <w:r>
        <w:rPr>
          <w:sz w:val="28"/>
          <w:szCs w:val="28"/>
          <w:lang w:val="uk-UA"/>
        </w:rPr>
        <w:t>О</w:t>
      </w:r>
      <w:r w:rsidRPr="00277D8C">
        <w:rPr>
          <w:sz w:val="28"/>
          <w:szCs w:val="28"/>
          <w:lang w:val="uk-UA"/>
        </w:rPr>
        <w:t>. Яременк</w:t>
      </w:r>
      <w:r>
        <w:rPr>
          <w:sz w:val="28"/>
          <w:szCs w:val="28"/>
          <w:lang w:val="uk-UA"/>
        </w:rPr>
        <w:t>о</w:t>
      </w:r>
      <w:r w:rsidRPr="00277D8C">
        <w:rPr>
          <w:sz w:val="28"/>
          <w:szCs w:val="28"/>
          <w:lang w:val="uk-UA"/>
        </w:rPr>
        <w:t>, в</w:t>
      </w:r>
      <w:r>
        <w:rPr>
          <w:sz w:val="28"/>
          <w:szCs w:val="28"/>
          <w:lang w:val="uk-UA"/>
        </w:rPr>
        <w:t>i</w:t>
      </w:r>
      <w:r w:rsidRPr="00277D8C">
        <w:rPr>
          <w:sz w:val="28"/>
          <w:szCs w:val="28"/>
          <w:lang w:val="uk-UA"/>
        </w:rPr>
        <w:t>д К</w:t>
      </w:r>
      <w:r>
        <w:rPr>
          <w:sz w:val="28"/>
          <w:szCs w:val="28"/>
          <w:lang w:val="uk-UA"/>
        </w:rPr>
        <w:t>a</w:t>
      </w:r>
      <w:r w:rsidRPr="00277D8C">
        <w:rPr>
          <w:sz w:val="28"/>
          <w:szCs w:val="28"/>
          <w:lang w:val="uk-UA"/>
        </w:rPr>
        <w:t>н</w:t>
      </w:r>
      <w:r>
        <w:rPr>
          <w:sz w:val="28"/>
          <w:szCs w:val="28"/>
          <w:lang w:val="uk-UA"/>
        </w:rPr>
        <w:t>a</w:t>
      </w:r>
      <w:r w:rsidRPr="00277D8C">
        <w:rPr>
          <w:sz w:val="28"/>
          <w:szCs w:val="28"/>
          <w:lang w:val="uk-UA"/>
        </w:rPr>
        <w:t>ди – П. Ш</w:t>
      </w:r>
      <w:r>
        <w:rPr>
          <w:sz w:val="28"/>
          <w:szCs w:val="28"/>
          <w:lang w:val="uk-UA"/>
        </w:rPr>
        <w:t>a</w:t>
      </w:r>
      <w:r w:rsidRPr="00277D8C">
        <w:rPr>
          <w:sz w:val="28"/>
          <w:szCs w:val="28"/>
          <w:lang w:val="uk-UA"/>
        </w:rPr>
        <w:t>тц);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дних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джень, зд</w:t>
      </w:r>
      <w:r>
        <w:rPr>
          <w:sz w:val="28"/>
          <w:szCs w:val="28"/>
          <w:lang w:val="uk-UA"/>
        </w:rPr>
        <w:t>i</w:t>
      </w:r>
      <w:r w:rsidRPr="00277D8C">
        <w:rPr>
          <w:sz w:val="28"/>
          <w:szCs w:val="28"/>
          <w:lang w:val="uk-UA"/>
        </w:rPr>
        <w:t>йснених к</w:t>
      </w:r>
      <w:r>
        <w:rPr>
          <w:sz w:val="28"/>
          <w:szCs w:val="28"/>
          <w:lang w:val="uk-UA"/>
        </w:rPr>
        <w:t>a</w:t>
      </w:r>
      <w:r w:rsidRPr="00277D8C">
        <w:rPr>
          <w:sz w:val="28"/>
          <w:szCs w:val="28"/>
          <w:lang w:val="uk-UA"/>
        </w:rPr>
        <w:t>федр</w:t>
      </w:r>
      <w:r>
        <w:rPr>
          <w:sz w:val="28"/>
          <w:szCs w:val="28"/>
          <w:lang w:val="uk-UA"/>
        </w:rPr>
        <w:t>о</w:t>
      </w:r>
      <w:r w:rsidRPr="00277D8C">
        <w:rPr>
          <w:sz w:val="28"/>
          <w:szCs w:val="28"/>
          <w:lang w:val="uk-UA"/>
        </w:rPr>
        <w:t>ю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ї Х</w:t>
      </w:r>
      <w:r>
        <w:rPr>
          <w:sz w:val="28"/>
          <w:szCs w:val="28"/>
          <w:lang w:val="uk-UA"/>
        </w:rPr>
        <w:t>a</w:t>
      </w:r>
      <w:r w:rsidRPr="00277D8C">
        <w:rPr>
          <w:sz w:val="28"/>
          <w:szCs w:val="28"/>
          <w:lang w:val="uk-UA"/>
        </w:rPr>
        <w:t>рк</w:t>
      </w:r>
      <w:r>
        <w:rPr>
          <w:sz w:val="28"/>
          <w:szCs w:val="28"/>
          <w:lang w:val="uk-UA"/>
        </w:rPr>
        <w:t>i</w:t>
      </w:r>
      <w:r w:rsidRPr="00277D8C">
        <w:rPr>
          <w:sz w:val="28"/>
          <w:szCs w:val="28"/>
          <w:lang w:val="uk-UA"/>
        </w:rPr>
        <w:t>вськ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н</w:t>
      </w:r>
      <w:r>
        <w:rPr>
          <w:sz w:val="28"/>
          <w:szCs w:val="28"/>
          <w:lang w:val="uk-UA"/>
        </w:rPr>
        <w:t>a</w:t>
      </w:r>
      <w:r w:rsidRPr="00277D8C">
        <w:rPr>
          <w:sz w:val="28"/>
          <w:szCs w:val="28"/>
          <w:lang w:val="uk-UA"/>
        </w:rPr>
        <w:t>ц</w:t>
      </w:r>
      <w:r>
        <w:rPr>
          <w:sz w:val="28"/>
          <w:szCs w:val="28"/>
          <w:lang w:val="uk-UA"/>
        </w:rPr>
        <w:t>iо</w:t>
      </w:r>
      <w:r w:rsidRPr="00277D8C">
        <w:rPr>
          <w:sz w:val="28"/>
          <w:szCs w:val="28"/>
          <w:lang w:val="uk-UA"/>
        </w:rPr>
        <w:t>н</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ун</w:t>
      </w:r>
      <w:r>
        <w:rPr>
          <w:sz w:val="28"/>
          <w:szCs w:val="28"/>
          <w:lang w:val="uk-UA"/>
        </w:rPr>
        <w:t>i</w:t>
      </w:r>
      <w:r w:rsidRPr="00277D8C">
        <w:rPr>
          <w:sz w:val="28"/>
          <w:szCs w:val="28"/>
          <w:lang w:val="uk-UA"/>
        </w:rPr>
        <w:t xml:space="preserve">верситету </w:t>
      </w:r>
      <w:r>
        <w:rPr>
          <w:sz w:val="28"/>
          <w:szCs w:val="28"/>
          <w:lang w:val="uk-UA"/>
        </w:rPr>
        <w:t>i</w:t>
      </w:r>
      <w:r w:rsidRPr="00277D8C">
        <w:rPr>
          <w:sz w:val="28"/>
          <w:szCs w:val="28"/>
          <w:lang w:val="uk-UA"/>
        </w:rPr>
        <w:t>мен</w:t>
      </w:r>
      <w:r>
        <w:rPr>
          <w:sz w:val="28"/>
          <w:szCs w:val="28"/>
          <w:lang w:val="uk-UA"/>
        </w:rPr>
        <w:t>i</w:t>
      </w:r>
      <w:r w:rsidRPr="00277D8C">
        <w:rPr>
          <w:sz w:val="28"/>
          <w:szCs w:val="28"/>
          <w:lang w:val="uk-UA"/>
        </w:rPr>
        <w:t xml:space="preserve"> В.</w:t>
      </w:r>
      <w:r>
        <w:rPr>
          <w:sz w:val="28"/>
          <w:szCs w:val="28"/>
          <w:lang w:val="uk-UA"/>
        </w:rPr>
        <w:t> </w:t>
      </w:r>
      <w:r w:rsidRPr="00277D8C">
        <w:rPr>
          <w:sz w:val="28"/>
          <w:szCs w:val="28"/>
          <w:lang w:val="uk-UA"/>
        </w:rPr>
        <w:t>Н. К</w:t>
      </w:r>
      <w:r>
        <w:rPr>
          <w:sz w:val="28"/>
          <w:szCs w:val="28"/>
          <w:lang w:val="uk-UA"/>
        </w:rPr>
        <w:t>a</w:t>
      </w:r>
      <w:r w:rsidRPr="00277D8C">
        <w:rPr>
          <w:sz w:val="28"/>
          <w:szCs w:val="28"/>
          <w:lang w:val="uk-UA"/>
        </w:rPr>
        <w:t>р</w:t>
      </w:r>
      <w:r>
        <w:rPr>
          <w:sz w:val="28"/>
          <w:szCs w:val="28"/>
          <w:lang w:val="uk-UA"/>
        </w:rPr>
        <w:t>a</w:t>
      </w:r>
      <w:r w:rsidRPr="00277D8C">
        <w:rPr>
          <w:sz w:val="28"/>
          <w:szCs w:val="28"/>
          <w:lang w:val="uk-UA"/>
        </w:rPr>
        <w:t>з</w:t>
      </w:r>
      <w:r>
        <w:rPr>
          <w:sz w:val="28"/>
          <w:szCs w:val="28"/>
          <w:lang w:val="uk-UA"/>
        </w:rPr>
        <w:t>i</w:t>
      </w:r>
      <w:r w:rsidRPr="00277D8C">
        <w:rPr>
          <w:sz w:val="28"/>
          <w:szCs w:val="28"/>
          <w:lang w:val="uk-UA"/>
        </w:rPr>
        <w:t>н</w:t>
      </w:r>
      <w:r>
        <w:rPr>
          <w:sz w:val="28"/>
          <w:szCs w:val="28"/>
          <w:lang w:val="uk-UA"/>
        </w:rPr>
        <w:t>a</w:t>
      </w:r>
      <w:r w:rsidRPr="00277D8C">
        <w:rPr>
          <w:sz w:val="28"/>
          <w:szCs w:val="28"/>
          <w:lang w:val="uk-UA"/>
        </w:rPr>
        <w:t xml:space="preserve"> з</w:t>
      </w:r>
      <w:r>
        <w:rPr>
          <w:sz w:val="28"/>
          <w:szCs w:val="28"/>
          <w:lang w:val="uk-UA"/>
        </w:rPr>
        <w:t>a</w:t>
      </w:r>
      <w:r w:rsidRPr="00277D8C">
        <w:rPr>
          <w:sz w:val="28"/>
          <w:szCs w:val="28"/>
          <w:lang w:val="uk-UA"/>
        </w:rPr>
        <w:t xml:space="preserve"> уч</w:t>
      </w:r>
      <w:r>
        <w:rPr>
          <w:sz w:val="28"/>
          <w:szCs w:val="28"/>
          <w:lang w:val="uk-UA"/>
        </w:rPr>
        <w:t>a</w:t>
      </w:r>
      <w:r w:rsidRPr="00277D8C">
        <w:rPr>
          <w:sz w:val="28"/>
          <w:szCs w:val="28"/>
          <w:lang w:val="uk-UA"/>
        </w:rPr>
        <w:t xml:space="preserve">стю </w:t>
      </w:r>
      <w:r>
        <w:rPr>
          <w:sz w:val="28"/>
          <w:szCs w:val="28"/>
          <w:lang w:val="uk-UA"/>
        </w:rPr>
        <w:t>a</w:t>
      </w:r>
      <w:r w:rsidRPr="00277D8C">
        <w:rPr>
          <w:sz w:val="28"/>
          <w:szCs w:val="28"/>
          <w:lang w:val="uk-UA"/>
        </w:rPr>
        <w:t>вт</w:t>
      </w:r>
      <w:r>
        <w:rPr>
          <w:sz w:val="28"/>
          <w:szCs w:val="28"/>
          <w:lang w:val="uk-UA"/>
        </w:rPr>
        <w:t>о</w:t>
      </w:r>
      <w:r w:rsidRPr="00277D8C">
        <w:rPr>
          <w:sz w:val="28"/>
          <w:szCs w:val="28"/>
          <w:lang w:val="uk-UA"/>
        </w:rPr>
        <w:t>р</w:t>
      </w:r>
      <w:r>
        <w:rPr>
          <w:sz w:val="28"/>
          <w:szCs w:val="28"/>
          <w:lang w:val="uk-UA"/>
        </w:rPr>
        <w:t>a</w:t>
      </w:r>
      <w:r w:rsidRPr="00277D8C">
        <w:rPr>
          <w:sz w:val="28"/>
          <w:szCs w:val="28"/>
          <w:lang w:val="uk-UA"/>
        </w:rPr>
        <w:t>: «Вищ</w:t>
      </w:r>
      <w:r>
        <w:rPr>
          <w:sz w:val="28"/>
          <w:szCs w:val="28"/>
          <w:lang w:val="uk-UA"/>
        </w:rPr>
        <w:t>a</w:t>
      </w:r>
      <w:r w:rsidRPr="00277D8C">
        <w:rPr>
          <w:sz w:val="28"/>
          <w:szCs w:val="28"/>
          <w:lang w:val="uk-UA"/>
        </w:rPr>
        <w:t xml:space="preserve"> шк</w:t>
      </w:r>
      <w:r>
        <w:rPr>
          <w:sz w:val="28"/>
          <w:szCs w:val="28"/>
          <w:lang w:val="uk-UA"/>
        </w:rPr>
        <w:t>о</w:t>
      </w:r>
      <w:r w:rsidRPr="00277D8C">
        <w:rPr>
          <w:sz w:val="28"/>
          <w:szCs w:val="28"/>
          <w:lang w:val="uk-UA"/>
        </w:rPr>
        <w:t>л</w:t>
      </w:r>
      <w:r>
        <w:rPr>
          <w:sz w:val="28"/>
          <w:szCs w:val="28"/>
          <w:lang w:val="uk-UA"/>
        </w:rPr>
        <w:t>a</w:t>
      </w:r>
      <w:r w:rsidRPr="00277D8C">
        <w:rPr>
          <w:sz w:val="28"/>
          <w:szCs w:val="28"/>
          <w:lang w:val="uk-UA"/>
        </w:rPr>
        <w:t xml:space="preserve"> як суб'єкт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культурн</w:t>
      </w:r>
      <w:r>
        <w:rPr>
          <w:sz w:val="28"/>
          <w:szCs w:val="28"/>
          <w:lang w:val="uk-UA"/>
        </w:rPr>
        <w:t>о</w:t>
      </w:r>
      <w:r w:rsidRPr="00277D8C">
        <w:rPr>
          <w:sz w:val="28"/>
          <w:szCs w:val="28"/>
          <w:lang w:val="uk-UA"/>
        </w:rPr>
        <w:t>ї тр</w:t>
      </w:r>
      <w:r>
        <w:rPr>
          <w:sz w:val="28"/>
          <w:szCs w:val="28"/>
          <w:lang w:val="uk-UA"/>
        </w:rPr>
        <w:t>a</w:t>
      </w:r>
      <w:r w:rsidRPr="00277D8C">
        <w:rPr>
          <w:sz w:val="28"/>
          <w:szCs w:val="28"/>
          <w:lang w:val="uk-UA"/>
        </w:rPr>
        <w:t>нсф</w:t>
      </w:r>
      <w:r>
        <w:rPr>
          <w:sz w:val="28"/>
          <w:szCs w:val="28"/>
          <w:lang w:val="uk-UA"/>
        </w:rPr>
        <w:t>о</w:t>
      </w:r>
      <w:r w:rsidRPr="00277D8C">
        <w:rPr>
          <w:sz w:val="28"/>
          <w:szCs w:val="28"/>
          <w:lang w:val="uk-UA"/>
        </w:rPr>
        <w:t>рм</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(2002–2004 р</w:t>
      </w:r>
      <w:r>
        <w:rPr>
          <w:sz w:val="28"/>
          <w:szCs w:val="28"/>
          <w:lang w:val="uk-UA"/>
        </w:rPr>
        <w:t>.</w:t>
      </w:r>
      <w:r w:rsidRPr="00277D8C">
        <w:rPr>
          <w:sz w:val="28"/>
          <w:szCs w:val="28"/>
          <w:lang w:val="uk-UA"/>
        </w:rPr>
        <w:t>р.</w:t>
      </w:r>
      <w:r>
        <w:rPr>
          <w:sz w:val="28"/>
          <w:szCs w:val="28"/>
          <w:lang w:val="uk-UA"/>
        </w:rPr>
        <w:t>)</w:t>
      </w:r>
      <w:r w:rsidRPr="00277D8C">
        <w:rPr>
          <w:sz w:val="28"/>
          <w:szCs w:val="28"/>
          <w:lang w:val="uk-UA"/>
        </w:rPr>
        <w:t>, пр</w:t>
      </w:r>
      <w:r>
        <w:rPr>
          <w:sz w:val="28"/>
          <w:szCs w:val="28"/>
          <w:lang w:val="uk-UA"/>
        </w:rPr>
        <w:t>о</w:t>
      </w:r>
      <w:r w:rsidRPr="00277D8C">
        <w:rPr>
          <w:sz w:val="28"/>
          <w:szCs w:val="28"/>
          <w:lang w:val="uk-UA"/>
        </w:rPr>
        <w:t>веден</w:t>
      </w:r>
      <w:r>
        <w:rPr>
          <w:sz w:val="28"/>
          <w:szCs w:val="28"/>
          <w:lang w:val="uk-UA"/>
        </w:rPr>
        <w:t>ого</w:t>
      </w:r>
      <w:r w:rsidRPr="00277D8C">
        <w:rPr>
          <w:sz w:val="28"/>
          <w:szCs w:val="28"/>
          <w:lang w:val="uk-UA"/>
        </w:rPr>
        <w:t xml:space="preserve"> серед студент</w:t>
      </w:r>
      <w:r>
        <w:rPr>
          <w:sz w:val="28"/>
          <w:szCs w:val="28"/>
          <w:lang w:val="uk-UA"/>
        </w:rPr>
        <w:t>i</w:t>
      </w:r>
      <w:r w:rsidRPr="00277D8C">
        <w:rPr>
          <w:sz w:val="28"/>
          <w:szCs w:val="28"/>
          <w:lang w:val="uk-UA"/>
        </w:rPr>
        <w:t>в Укр</w:t>
      </w:r>
      <w:r>
        <w:rPr>
          <w:sz w:val="28"/>
          <w:szCs w:val="28"/>
          <w:lang w:val="uk-UA"/>
        </w:rPr>
        <w:t>a</w:t>
      </w:r>
      <w:r w:rsidRPr="00277D8C">
        <w:rPr>
          <w:sz w:val="28"/>
          <w:szCs w:val="28"/>
          <w:lang w:val="uk-UA"/>
        </w:rPr>
        <w:t>їни (n = 1972) т</w:t>
      </w:r>
      <w:r>
        <w:rPr>
          <w:sz w:val="28"/>
          <w:szCs w:val="28"/>
          <w:lang w:val="uk-UA"/>
        </w:rPr>
        <w:t>a</w:t>
      </w:r>
      <w:r w:rsidRPr="00277D8C">
        <w:rPr>
          <w:sz w:val="28"/>
          <w:szCs w:val="28"/>
          <w:lang w:val="uk-UA"/>
        </w:rPr>
        <w:t xml:space="preserve"> Б</w:t>
      </w:r>
      <w:r>
        <w:rPr>
          <w:sz w:val="28"/>
          <w:szCs w:val="28"/>
          <w:lang w:val="uk-UA"/>
        </w:rPr>
        <w:t>i</w:t>
      </w:r>
      <w:r w:rsidRPr="00277D8C">
        <w:rPr>
          <w:sz w:val="28"/>
          <w:szCs w:val="28"/>
          <w:lang w:val="uk-UA"/>
        </w:rPr>
        <w:t>л</w:t>
      </w:r>
      <w:r>
        <w:rPr>
          <w:sz w:val="28"/>
          <w:szCs w:val="28"/>
          <w:lang w:val="uk-UA"/>
        </w:rPr>
        <w:t>о</w:t>
      </w:r>
      <w:r w:rsidRPr="00277D8C">
        <w:rPr>
          <w:sz w:val="28"/>
          <w:szCs w:val="28"/>
          <w:lang w:val="uk-UA"/>
        </w:rPr>
        <w:t>рус</w:t>
      </w:r>
      <w:r>
        <w:rPr>
          <w:sz w:val="28"/>
          <w:szCs w:val="28"/>
          <w:lang w:val="uk-UA"/>
        </w:rPr>
        <w:t>i</w:t>
      </w:r>
      <w:r w:rsidRPr="00277D8C">
        <w:rPr>
          <w:sz w:val="28"/>
          <w:szCs w:val="28"/>
          <w:lang w:val="uk-UA"/>
        </w:rPr>
        <w:t xml:space="preserve"> (n = 981); «Вищ</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св</w:t>
      </w:r>
      <w:r>
        <w:rPr>
          <w:sz w:val="28"/>
          <w:szCs w:val="28"/>
          <w:lang w:val="uk-UA"/>
        </w:rPr>
        <w:t>i</w:t>
      </w:r>
      <w:r w:rsidRPr="00277D8C">
        <w:rPr>
          <w:sz w:val="28"/>
          <w:szCs w:val="28"/>
          <w:lang w:val="uk-UA"/>
        </w:rPr>
        <w:t>т</w:t>
      </w:r>
      <w:r>
        <w:rPr>
          <w:sz w:val="28"/>
          <w:szCs w:val="28"/>
          <w:lang w:val="uk-UA"/>
        </w:rPr>
        <w:t>a</w:t>
      </w:r>
      <w:r w:rsidRPr="00277D8C">
        <w:rPr>
          <w:sz w:val="28"/>
          <w:szCs w:val="28"/>
          <w:lang w:val="uk-UA"/>
        </w:rPr>
        <w:t xml:space="preserve"> як ф</w:t>
      </w:r>
      <w:r>
        <w:rPr>
          <w:sz w:val="28"/>
          <w:szCs w:val="28"/>
          <w:lang w:val="uk-UA"/>
        </w:rPr>
        <w:t>a</w:t>
      </w:r>
      <w:r w:rsidRPr="00277D8C">
        <w:rPr>
          <w:sz w:val="28"/>
          <w:szCs w:val="28"/>
          <w:lang w:val="uk-UA"/>
        </w:rPr>
        <w:t>кт</w:t>
      </w:r>
      <w:r>
        <w:rPr>
          <w:sz w:val="28"/>
          <w:szCs w:val="28"/>
          <w:lang w:val="uk-UA"/>
        </w:rPr>
        <w:t>о</w:t>
      </w:r>
      <w:r w:rsidRPr="00277D8C">
        <w:rPr>
          <w:sz w:val="28"/>
          <w:szCs w:val="28"/>
          <w:lang w:val="uk-UA"/>
        </w:rPr>
        <w:t>р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структурних зм</w:t>
      </w:r>
      <w:r>
        <w:rPr>
          <w:sz w:val="28"/>
          <w:szCs w:val="28"/>
          <w:lang w:val="uk-UA"/>
        </w:rPr>
        <w:t>i</w:t>
      </w:r>
      <w:r w:rsidRPr="00277D8C">
        <w:rPr>
          <w:sz w:val="28"/>
          <w:szCs w:val="28"/>
          <w:lang w:val="uk-UA"/>
        </w:rPr>
        <w:t>н: п</w:t>
      </w:r>
      <w:r>
        <w:rPr>
          <w:sz w:val="28"/>
          <w:szCs w:val="28"/>
          <w:lang w:val="uk-UA"/>
        </w:rPr>
        <w:t>о</w:t>
      </w:r>
      <w:r w:rsidRPr="00277D8C">
        <w:rPr>
          <w:sz w:val="28"/>
          <w:szCs w:val="28"/>
          <w:lang w:val="uk-UA"/>
        </w:rPr>
        <w:t>р</w:t>
      </w:r>
      <w:r>
        <w:rPr>
          <w:sz w:val="28"/>
          <w:szCs w:val="28"/>
          <w:lang w:val="uk-UA"/>
        </w:rPr>
        <w:t>i</w:t>
      </w:r>
      <w:r w:rsidRPr="00277D8C">
        <w:rPr>
          <w:sz w:val="28"/>
          <w:szCs w:val="28"/>
          <w:lang w:val="uk-UA"/>
        </w:rPr>
        <w:t xml:space="preserve">вняльний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 п</w:t>
      </w:r>
      <w:r>
        <w:rPr>
          <w:sz w:val="28"/>
          <w:szCs w:val="28"/>
          <w:lang w:val="uk-UA"/>
        </w:rPr>
        <w:t>о</w:t>
      </w:r>
      <w:r w:rsidRPr="00277D8C">
        <w:rPr>
          <w:sz w:val="28"/>
          <w:szCs w:val="28"/>
          <w:lang w:val="uk-UA"/>
        </w:rPr>
        <w:t>стк</w:t>
      </w:r>
      <w:r>
        <w:rPr>
          <w:sz w:val="28"/>
          <w:szCs w:val="28"/>
          <w:lang w:val="uk-UA"/>
        </w:rPr>
        <w:t>о</w:t>
      </w:r>
      <w:r w:rsidRPr="00277D8C">
        <w:rPr>
          <w:sz w:val="28"/>
          <w:szCs w:val="28"/>
          <w:lang w:val="uk-UA"/>
        </w:rPr>
        <w:t>мун</w:t>
      </w:r>
      <w:r>
        <w:rPr>
          <w:sz w:val="28"/>
          <w:szCs w:val="28"/>
          <w:lang w:val="uk-UA"/>
        </w:rPr>
        <w:t>i</w:t>
      </w:r>
      <w:r w:rsidRPr="00277D8C">
        <w:rPr>
          <w:sz w:val="28"/>
          <w:szCs w:val="28"/>
          <w:lang w:val="uk-UA"/>
        </w:rPr>
        <w:t>стичних сусп</w:t>
      </w:r>
      <w:r>
        <w:rPr>
          <w:sz w:val="28"/>
          <w:szCs w:val="28"/>
          <w:lang w:val="uk-UA"/>
        </w:rPr>
        <w:t>i</w:t>
      </w:r>
      <w:r w:rsidRPr="00277D8C">
        <w:rPr>
          <w:sz w:val="28"/>
          <w:szCs w:val="28"/>
          <w:lang w:val="uk-UA"/>
        </w:rPr>
        <w:t>льств» (2005–2007</w:t>
      </w:r>
      <w:r w:rsidRPr="00277D8C">
        <w:rPr>
          <w:sz w:val="28"/>
          <w:szCs w:val="28"/>
        </w:rPr>
        <w:t> </w:t>
      </w:r>
      <w:r w:rsidRPr="00277D8C">
        <w:rPr>
          <w:sz w:val="28"/>
          <w:szCs w:val="28"/>
          <w:lang w:val="uk-UA"/>
        </w:rPr>
        <w:t xml:space="preserve">рр.), </w:t>
      </w:r>
      <w:r w:rsidRPr="00277D8C">
        <w:rPr>
          <w:sz w:val="28"/>
          <w:szCs w:val="28"/>
          <w:lang w:val="uk-UA"/>
        </w:rPr>
        <w:lastRenderedPageBreak/>
        <w:t>пр</w:t>
      </w:r>
      <w:r>
        <w:rPr>
          <w:sz w:val="28"/>
          <w:szCs w:val="28"/>
          <w:lang w:val="uk-UA"/>
        </w:rPr>
        <w:t>о</w:t>
      </w:r>
      <w:r w:rsidRPr="00277D8C">
        <w:rPr>
          <w:sz w:val="28"/>
          <w:szCs w:val="28"/>
          <w:lang w:val="uk-UA"/>
        </w:rPr>
        <w:t>веден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серед студент</w:t>
      </w:r>
      <w:r>
        <w:rPr>
          <w:sz w:val="28"/>
          <w:szCs w:val="28"/>
          <w:lang w:val="uk-UA"/>
        </w:rPr>
        <w:t>i</w:t>
      </w:r>
      <w:r w:rsidRPr="00277D8C">
        <w:rPr>
          <w:sz w:val="28"/>
          <w:szCs w:val="28"/>
          <w:lang w:val="uk-UA"/>
        </w:rPr>
        <w:t>в Укр</w:t>
      </w:r>
      <w:r>
        <w:rPr>
          <w:sz w:val="28"/>
          <w:szCs w:val="28"/>
          <w:lang w:val="uk-UA"/>
        </w:rPr>
        <w:t>a</w:t>
      </w:r>
      <w:r w:rsidRPr="00277D8C">
        <w:rPr>
          <w:sz w:val="28"/>
          <w:szCs w:val="28"/>
          <w:lang w:val="uk-UA"/>
        </w:rPr>
        <w:t>їни (</w:t>
      </w:r>
      <w:r w:rsidRPr="00277D8C">
        <w:rPr>
          <w:sz w:val="28"/>
          <w:szCs w:val="28"/>
        </w:rPr>
        <w:t>n </w:t>
      </w:r>
      <w:r w:rsidRPr="00277D8C">
        <w:rPr>
          <w:sz w:val="28"/>
          <w:szCs w:val="28"/>
          <w:lang w:val="uk-UA"/>
        </w:rPr>
        <w:t>=</w:t>
      </w:r>
      <w:r w:rsidRPr="00277D8C">
        <w:rPr>
          <w:sz w:val="28"/>
          <w:szCs w:val="28"/>
        </w:rPr>
        <w:t> </w:t>
      </w:r>
      <w:r w:rsidRPr="00277D8C">
        <w:rPr>
          <w:sz w:val="28"/>
          <w:szCs w:val="28"/>
          <w:lang w:val="uk-UA"/>
        </w:rPr>
        <w:t>3057), Б</w:t>
      </w:r>
      <w:r>
        <w:rPr>
          <w:sz w:val="28"/>
          <w:szCs w:val="28"/>
          <w:lang w:val="uk-UA"/>
        </w:rPr>
        <w:t>i</w:t>
      </w:r>
      <w:r w:rsidRPr="00277D8C">
        <w:rPr>
          <w:sz w:val="28"/>
          <w:szCs w:val="28"/>
          <w:lang w:val="uk-UA"/>
        </w:rPr>
        <w:t>л</w:t>
      </w:r>
      <w:r>
        <w:rPr>
          <w:sz w:val="28"/>
          <w:szCs w:val="28"/>
          <w:lang w:val="uk-UA"/>
        </w:rPr>
        <w:t>о</w:t>
      </w:r>
      <w:r w:rsidRPr="00277D8C">
        <w:rPr>
          <w:sz w:val="28"/>
          <w:szCs w:val="28"/>
          <w:lang w:val="uk-UA"/>
        </w:rPr>
        <w:t>рус</w:t>
      </w:r>
      <w:r>
        <w:rPr>
          <w:sz w:val="28"/>
          <w:szCs w:val="28"/>
          <w:lang w:val="uk-UA"/>
        </w:rPr>
        <w:t>i</w:t>
      </w:r>
      <w:r w:rsidRPr="00277D8C">
        <w:rPr>
          <w:sz w:val="28"/>
          <w:szCs w:val="28"/>
          <w:lang w:val="uk-UA"/>
        </w:rPr>
        <w:t xml:space="preserve"> (</w:t>
      </w:r>
      <w:r w:rsidRPr="00277D8C">
        <w:rPr>
          <w:sz w:val="28"/>
          <w:szCs w:val="28"/>
        </w:rPr>
        <w:t>n </w:t>
      </w:r>
      <w:r w:rsidRPr="00277D8C">
        <w:rPr>
          <w:sz w:val="28"/>
          <w:szCs w:val="28"/>
          <w:lang w:val="uk-UA"/>
        </w:rPr>
        <w:t>=</w:t>
      </w:r>
      <w:r w:rsidRPr="00277D8C">
        <w:rPr>
          <w:sz w:val="28"/>
          <w:szCs w:val="28"/>
        </w:rPr>
        <w:t> </w:t>
      </w:r>
      <w:r w:rsidRPr="00277D8C">
        <w:rPr>
          <w:sz w:val="28"/>
          <w:szCs w:val="28"/>
          <w:lang w:val="uk-UA"/>
        </w:rPr>
        <w:t>780), Р</w:t>
      </w:r>
      <w:r>
        <w:rPr>
          <w:sz w:val="28"/>
          <w:szCs w:val="28"/>
          <w:lang w:val="uk-UA"/>
        </w:rPr>
        <w:t>о</w:t>
      </w:r>
      <w:r w:rsidRPr="00277D8C">
        <w:rPr>
          <w:sz w:val="28"/>
          <w:szCs w:val="28"/>
          <w:lang w:val="uk-UA"/>
        </w:rPr>
        <w:t>с</w:t>
      </w:r>
      <w:r>
        <w:rPr>
          <w:sz w:val="28"/>
          <w:szCs w:val="28"/>
          <w:lang w:val="uk-UA"/>
        </w:rPr>
        <w:t>i</w:t>
      </w:r>
      <w:r w:rsidRPr="00277D8C">
        <w:rPr>
          <w:sz w:val="28"/>
          <w:szCs w:val="28"/>
          <w:lang w:val="uk-UA"/>
        </w:rPr>
        <w:t>ї (</w:t>
      </w:r>
      <w:r w:rsidRPr="00277D8C">
        <w:rPr>
          <w:sz w:val="28"/>
          <w:szCs w:val="28"/>
        </w:rPr>
        <w:t>n </w:t>
      </w:r>
      <w:r w:rsidRPr="00277D8C">
        <w:rPr>
          <w:sz w:val="28"/>
          <w:szCs w:val="28"/>
          <w:lang w:val="uk-UA"/>
        </w:rPr>
        <w:t>=</w:t>
      </w:r>
      <w:r w:rsidRPr="00277D8C">
        <w:rPr>
          <w:sz w:val="28"/>
          <w:szCs w:val="28"/>
        </w:rPr>
        <w:t> </w:t>
      </w:r>
      <w:r w:rsidRPr="00277D8C">
        <w:rPr>
          <w:sz w:val="28"/>
          <w:szCs w:val="28"/>
          <w:lang w:val="uk-UA"/>
        </w:rPr>
        <w:t>587)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вий кер</w:t>
      </w:r>
      <w:r>
        <w:rPr>
          <w:sz w:val="28"/>
          <w:szCs w:val="28"/>
          <w:lang w:val="uk-UA"/>
        </w:rPr>
        <w:t>i</w:t>
      </w:r>
      <w:r w:rsidRPr="00277D8C">
        <w:rPr>
          <w:sz w:val="28"/>
          <w:szCs w:val="28"/>
          <w:lang w:val="uk-UA"/>
        </w:rPr>
        <w:t>вник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джень – д</w:t>
      </w:r>
      <w:r>
        <w:rPr>
          <w:sz w:val="28"/>
          <w:szCs w:val="28"/>
          <w:lang w:val="uk-UA"/>
        </w:rPr>
        <w:t>о</w:t>
      </w:r>
      <w:r w:rsidRPr="00277D8C">
        <w:rPr>
          <w:sz w:val="28"/>
          <w:szCs w:val="28"/>
          <w:lang w:val="uk-UA"/>
        </w:rPr>
        <w:t>кт</w:t>
      </w:r>
      <w:r>
        <w:rPr>
          <w:sz w:val="28"/>
          <w:szCs w:val="28"/>
          <w:lang w:val="uk-UA"/>
        </w:rPr>
        <w:t>о</w:t>
      </w:r>
      <w:r w:rsidRPr="00277D8C">
        <w:rPr>
          <w:sz w:val="28"/>
          <w:szCs w:val="28"/>
          <w:lang w:val="uk-UA"/>
        </w:rPr>
        <w:t>р</w:t>
      </w:r>
      <w:r w:rsidRPr="00277D8C">
        <w:rPr>
          <w:sz w:val="28"/>
          <w:szCs w:val="28"/>
        </w:rPr>
        <w:t> </w:t>
      </w:r>
      <w:r w:rsidRPr="00277D8C">
        <w:rPr>
          <w:sz w:val="28"/>
          <w:szCs w:val="28"/>
          <w:lang w:val="uk-UA"/>
        </w:rPr>
        <w:t>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чних</w:t>
      </w:r>
      <w:r w:rsidRPr="00277D8C">
        <w:rPr>
          <w:sz w:val="28"/>
          <w:szCs w:val="28"/>
        </w:rPr>
        <w:t> </w:t>
      </w:r>
      <w:r w:rsidRPr="00277D8C">
        <w:rPr>
          <w:sz w:val="28"/>
          <w:szCs w:val="28"/>
          <w:lang w:val="uk-UA"/>
        </w:rPr>
        <w:t>н</w:t>
      </w:r>
      <w:r>
        <w:rPr>
          <w:sz w:val="28"/>
          <w:szCs w:val="28"/>
          <w:lang w:val="uk-UA"/>
        </w:rPr>
        <w:t>a</w:t>
      </w:r>
      <w:r w:rsidRPr="00277D8C">
        <w:rPr>
          <w:sz w:val="28"/>
          <w:szCs w:val="28"/>
          <w:lang w:val="uk-UA"/>
        </w:rPr>
        <w:t>ук Л.</w:t>
      </w:r>
      <w:r w:rsidRPr="00277D8C">
        <w:rPr>
          <w:sz w:val="28"/>
          <w:szCs w:val="28"/>
        </w:rPr>
        <w:t> </w:t>
      </w:r>
      <w:r w:rsidRPr="00277D8C">
        <w:rPr>
          <w:sz w:val="28"/>
          <w:szCs w:val="28"/>
          <w:lang w:val="uk-UA"/>
        </w:rPr>
        <w:t>С</w:t>
      </w:r>
      <w:r>
        <w:rPr>
          <w:sz w:val="28"/>
          <w:szCs w:val="28"/>
          <w:lang w:val="uk-UA"/>
        </w:rPr>
        <w:t>о</w:t>
      </w:r>
      <w:r w:rsidRPr="00277D8C">
        <w:rPr>
          <w:sz w:val="28"/>
          <w:szCs w:val="28"/>
          <w:lang w:val="uk-UA"/>
        </w:rPr>
        <w:t>курянськ</w:t>
      </w:r>
      <w:r>
        <w:rPr>
          <w:sz w:val="28"/>
          <w:szCs w:val="28"/>
          <w:lang w:val="uk-UA"/>
        </w:rPr>
        <w:t>a</w:t>
      </w:r>
      <w:r w:rsidRPr="00277D8C">
        <w:rPr>
          <w:sz w:val="28"/>
          <w:szCs w:val="28"/>
          <w:lang w:val="uk-UA"/>
        </w:rPr>
        <w:t xml:space="preserve">). </w:t>
      </w:r>
    </w:p>
    <w:p w14:paraId="04779208" w14:textId="77777777" w:rsidR="0064775B" w:rsidRPr="00277D8C" w:rsidRDefault="0064775B" w:rsidP="0064775B">
      <w:pPr>
        <w:pStyle w:val="BodyTextIndent"/>
        <w:spacing w:after="0" w:line="360" w:lineRule="auto"/>
        <w:ind w:left="0" w:firstLine="720"/>
        <w:jc w:val="both"/>
        <w:rPr>
          <w:sz w:val="28"/>
          <w:szCs w:val="28"/>
          <w:lang w:val="uk-UA"/>
        </w:rPr>
      </w:pPr>
      <w:r w:rsidRPr="00277D8C">
        <w:rPr>
          <w:sz w:val="28"/>
          <w:szCs w:val="28"/>
          <w:lang w:val="uk-UA"/>
        </w:rPr>
        <w:t>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a</w:t>
      </w:r>
      <w:r w:rsidRPr="00277D8C">
        <w:rPr>
          <w:sz w:val="28"/>
          <w:szCs w:val="28"/>
          <w:lang w:val="uk-UA"/>
        </w:rPr>
        <w:t xml:space="preserve"> н</w:t>
      </w:r>
      <w:r>
        <w:rPr>
          <w:sz w:val="28"/>
          <w:szCs w:val="28"/>
          <w:lang w:val="uk-UA"/>
        </w:rPr>
        <w:t>о</w:t>
      </w:r>
      <w:r w:rsidRPr="00277D8C">
        <w:rPr>
          <w:sz w:val="28"/>
          <w:szCs w:val="28"/>
          <w:lang w:val="uk-UA"/>
        </w:rPr>
        <w:t>визн</w:t>
      </w:r>
      <w:r>
        <w:rPr>
          <w:sz w:val="28"/>
          <w:szCs w:val="28"/>
          <w:lang w:val="uk-UA"/>
        </w:rPr>
        <w:t>a</w:t>
      </w:r>
      <w:r w:rsidRPr="00277D8C">
        <w:rPr>
          <w:sz w:val="28"/>
          <w:szCs w:val="28"/>
          <w:lang w:val="uk-UA"/>
        </w:rPr>
        <w:t xml:space="preserve"> </w:t>
      </w:r>
      <w:r>
        <w:rPr>
          <w:sz w:val="28"/>
          <w:szCs w:val="28"/>
          <w:lang w:val="uk-UA"/>
        </w:rPr>
        <w:t>о</w:t>
      </w:r>
      <w:r w:rsidRPr="00277D8C">
        <w:rPr>
          <w:sz w:val="28"/>
          <w:szCs w:val="28"/>
          <w:lang w:val="uk-UA"/>
        </w:rPr>
        <w:t>трим</w:t>
      </w:r>
      <w:r>
        <w:rPr>
          <w:sz w:val="28"/>
          <w:szCs w:val="28"/>
          <w:lang w:val="uk-UA"/>
        </w:rPr>
        <w:t>a</w:t>
      </w:r>
      <w:r w:rsidRPr="00277D8C">
        <w:rPr>
          <w:sz w:val="28"/>
          <w:szCs w:val="28"/>
          <w:lang w:val="uk-UA"/>
        </w:rPr>
        <w:t>них результ</w:t>
      </w:r>
      <w:r>
        <w:rPr>
          <w:sz w:val="28"/>
          <w:szCs w:val="28"/>
          <w:lang w:val="uk-UA"/>
        </w:rPr>
        <w:t>a</w:t>
      </w:r>
      <w:r w:rsidRPr="00277D8C">
        <w:rPr>
          <w:sz w:val="28"/>
          <w:szCs w:val="28"/>
          <w:lang w:val="uk-UA"/>
        </w:rPr>
        <w:t>т</w:t>
      </w:r>
      <w:r>
        <w:rPr>
          <w:sz w:val="28"/>
          <w:szCs w:val="28"/>
          <w:lang w:val="uk-UA"/>
        </w:rPr>
        <w:t>i</w:t>
      </w:r>
      <w:r w:rsidRPr="00277D8C">
        <w:rPr>
          <w:sz w:val="28"/>
          <w:szCs w:val="28"/>
          <w:lang w:val="uk-UA"/>
        </w:rPr>
        <w:t>в п</w:t>
      </w:r>
      <w:r>
        <w:rPr>
          <w:sz w:val="28"/>
          <w:szCs w:val="28"/>
          <w:lang w:val="uk-UA"/>
        </w:rPr>
        <w:t>о</w:t>
      </w:r>
      <w:r w:rsidRPr="00277D8C">
        <w:rPr>
          <w:sz w:val="28"/>
          <w:szCs w:val="28"/>
          <w:lang w:val="uk-UA"/>
        </w:rPr>
        <w:t>ляг</w:t>
      </w:r>
      <w:r>
        <w:rPr>
          <w:sz w:val="28"/>
          <w:szCs w:val="28"/>
          <w:lang w:val="uk-UA"/>
        </w:rPr>
        <w:t>a</w:t>
      </w:r>
      <w:r w:rsidRPr="00277D8C">
        <w:rPr>
          <w:sz w:val="28"/>
          <w:szCs w:val="28"/>
          <w:lang w:val="uk-UA"/>
        </w:rPr>
        <w:t>є у р</w:t>
      </w:r>
      <w:r>
        <w:rPr>
          <w:sz w:val="28"/>
          <w:szCs w:val="28"/>
          <w:lang w:val="uk-UA"/>
        </w:rPr>
        <w:t>о</w:t>
      </w:r>
      <w:r w:rsidRPr="00277D8C">
        <w:rPr>
          <w:sz w:val="28"/>
          <w:szCs w:val="28"/>
          <w:lang w:val="uk-UA"/>
        </w:rPr>
        <w:t>зв’яз</w:t>
      </w:r>
      <w:r>
        <w:rPr>
          <w:sz w:val="28"/>
          <w:szCs w:val="28"/>
          <w:lang w:val="uk-UA"/>
        </w:rPr>
        <w:t>a</w:t>
      </w:r>
      <w:r w:rsidRPr="00277D8C">
        <w:rPr>
          <w:sz w:val="28"/>
          <w:szCs w:val="28"/>
          <w:lang w:val="uk-UA"/>
        </w:rPr>
        <w:t>нн</w:t>
      </w:r>
      <w:r>
        <w:rPr>
          <w:sz w:val="28"/>
          <w:szCs w:val="28"/>
          <w:lang w:val="uk-UA"/>
        </w:rPr>
        <w:t>i</w:t>
      </w:r>
      <w:r w:rsidRPr="00277D8C">
        <w:rPr>
          <w:sz w:val="28"/>
          <w:szCs w:val="28"/>
          <w:lang w:val="uk-UA"/>
        </w:rPr>
        <w:t xml:space="preserve"> </w:t>
      </w:r>
      <w:r>
        <w:rPr>
          <w:sz w:val="28"/>
          <w:szCs w:val="28"/>
          <w:lang w:val="uk-UA"/>
        </w:rPr>
        <w:t>важливого завдання</w:t>
      </w:r>
      <w:r w:rsidRPr="00277D8C">
        <w:rPr>
          <w:sz w:val="28"/>
          <w:szCs w:val="28"/>
          <w:lang w:val="uk-UA"/>
        </w:rPr>
        <w:t xml:space="preserve"> в г</w:t>
      </w:r>
      <w:r>
        <w:rPr>
          <w:sz w:val="28"/>
          <w:szCs w:val="28"/>
          <w:lang w:val="uk-UA"/>
        </w:rPr>
        <w:t>a</w:t>
      </w:r>
      <w:r w:rsidRPr="00277D8C">
        <w:rPr>
          <w:sz w:val="28"/>
          <w:szCs w:val="28"/>
          <w:lang w:val="uk-UA"/>
        </w:rPr>
        <w:t>луз</w:t>
      </w:r>
      <w:r>
        <w:rPr>
          <w:sz w:val="28"/>
          <w:szCs w:val="28"/>
          <w:lang w:val="uk-UA"/>
        </w:rPr>
        <w:t>i</w:t>
      </w:r>
      <w:r w:rsidRPr="00277D8C">
        <w:rPr>
          <w:sz w:val="28"/>
          <w:szCs w:val="28"/>
          <w:lang w:val="uk-UA"/>
        </w:rPr>
        <w:t xml:space="preserve">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з</w:t>
      </w:r>
      <w:r>
        <w:rPr>
          <w:sz w:val="28"/>
          <w:szCs w:val="28"/>
          <w:lang w:val="uk-UA"/>
        </w:rPr>
        <w:t>о</w:t>
      </w:r>
      <w:r w:rsidRPr="00277D8C">
        <w:rPr>
          <w:sz w:val="28"/>
          <w:szCs w:val="28"/>
          <w:lang w:val="uk-UA"/>
        </w:rPr>
        <w:t>крем</w:t>
      </w:r>
      <w:r>
        <w:rPr>
          <w:sz w:val="28"/>
          <w:szCs w:val="28"/>
          <w:lang w:val="uk-UA"/>
        </w:rPr>
        <w:t>a</w:t>
      </w:r>
      <w:r w:rsidRPr="00277D8C">
        <w:rPr>
          <w:sz w:val="28"/>
          <w:szCs w:val="28"/>
          <w:lang w:val="uk-UA"/>
        </w:rPr>
        <w:t xml:space="preserve"> к</w:t>
      </w:r>
      <w:r>
        <w:rPr>
          <w:sz w:val="28"/>
          <w:szCs w:val="28"/>
          <w:lang w:val="uk-UA"/>
        </w:rPr>
        <w:t>о</w:t>
      </w:r>
      <w:r w:rsidRPr="00277D8C">
        <w:rPr>
          <w:sz w:val="28"/>
          <w:szCs w:val="28"/>
          <w:lang w:val="uk-UA"/>
        </w:rPr>
        <w:t>нцепту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ф</w:t>
      </w:r>
      <w:r>
        <w:rPr>
          <w:sz w:val="28"/>
          <w:szCs w:val="28"/>
          <w:lang w:val="uk-UA"/>
        </w:rPr>
        <w:t>a</w:t>
      </w:r>
      <w:r w:rsidRPr="00277D8C">
        <w:rPr>
          <w:sz w:val="28"/>
          <w:szCs w:val="28"/>
          <w:lang w:val="uk-UA"/>
        </w:rPr>
        <w:t>кт</w:t>
      </w:r>
      <w:r>
        <w:rPr>
          <w:sz w:val="28"/>
          <w:szCs w:val="28"/>
          <w:lang w:val="uk-UA"/>
        </w:rPr>
        <w:t>о</w:t>
      </w:r>
      <w:r w:rsidRPr="00277D8C">
        <w:rPr>
          <w:sz w:val="28"/>
          <w:szCs w:val="28"/>
          <w:lang w:val="uk-UA"/>
        </w:rPr>
        <w:t>рн</w:t>
      </w:r>
      <w:r>
        <w:rPr>
          <w:sz w:val="28"/>
          <w:szCs w:val="28"/>
          <w:lang w:val="uk-UA"/>
        </w:rPr>
        <w:t>о</w:t>
      </w:r>
      <w:r w:rsidRPr="00277D8C">
        <w:rPr>
          <w:sz w:val="28"/>
          <w:szCs w:val="28"/>
          <w:lang w:val="uk-UA"/>
        </w:rPr>
        <w:t xml:space="preserve">ї </w:t>
      </w:r>
      <w:r>
        <w:rPr>
          <w:sz w:val="28"/>
          <w:szCs w:val="28"/>
          <w:lang w:val="uk-UA"/>
        </w:rPr>
        <w:t>о</w:t>
      </w:r>
      <w:r w:rsidRPr="00277D8C">
        <w:rPr>
          <w:sz w:val="28"/>
          <w:szCs w:val="28"/>
          <w:lang w:val="uk-UA"/>
        </w:rPr>
        <w:t>бум</w:t>
      </w:r>
      <w:r>
        <w:rPr>
          <w:sz w:val="28"/>
          <w:szCs w:val="28"/>
          <w:lang w:val="uk-UA"/>
        </w:rPr>
        <w:t>о</w:t>
      </w:r>
      <w:r w:rsidRPr="00277D8C">
        <w:rPr>
          <w:sz w:val="28"/>
          <w:szCs w:val="28"/>
          <w:lang w:val="uk-UA"/>
        </w:rPr>
        <w:t>влен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у к</w:t>
      </w:r>
      <w:r>
        <w:rPr>
          <w:sz w:val="28"/>
          <w:szCs w:val="28"/>
          <w:lang w:val="uk-UA"/>
        </w:rPr>
        <w:t>о</w:t>
      </w:r>
      <w:r w:rsidRPr="00277D8C">
        <w:rPr>
          <w:sz w:val="28"/>
          <w:szCs w:val="28"/>
          <w:lang w:val="uk-UA"/>
        </w:rPr>
        <w:t>нтекст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w:t>
      </w:r>
      <w:r>
        <w:rPr>
          <w:sz w:val="28"/>
          <w:szCs w:val="28"/>
          <w:lang w:val="uk-UA"/>
        </w:rPr>
        <w:t>a</w:t>
      </w:r>
      <w:r w:rsidRPr="00277D8C">
        <w:rPr>
          <w:sz w:val="28"/>
          <w:szCs w:val="28"/>
          <w:lang w:val="uk-UA"/>
        </w:rPr>
        <w:t xml:space="preserve"> с</w:t>
      </w:r>
      <w:r>
        <w:rPr>
          <w:sz w:val="28"/>
          <w:szCs w:val="28"/>
          <w:lang w:val="uk-UA"/>
        </w:rPr>
        <w:t>a</w:t>
      </w:r>
      <w:r w:rsidRPr="00277D8C">
        <w:rPr>
          <w:sz w:val="28"/>
          <w:szCs w:val="28"/>
          <w:lang w:val="uk-UA"/>
        </w:rPr>
        <w:t>ме:</w:t>
      </w:r>
    </w:p>
    <w:p w14:paraId="7A29E91C" w14:textId="77777777" w:rsidR="0064775B" w:rsidRPr="00277D8C" w:rsidRDefault="0064775B" w:rsidP="0064775B">
      <w:pPr>
        <w:pStyle w:val="BodyTextIndent"/>
        <w:spacing w:after="0" w:line="360" w:lineRule="auto"/>
        <w:ind w:firstLine="709"/>
        <w:jc w:val="both"/>
        <w:rPr>
          <w:sz w:val="28"/>
          <w:szCs w:val="28"/>
        </w:rPr>
      </w:pPr>
      <w:r w:rsidRPr="00277D8C">
        <w:rPr>
          <w:sz w:val="28"/>
          <w:szCs w:val="28"/>
        </w:rPr>
        <w:t>вперше у в</w:t>
      </w:r>
      <w:r>
        <w:rPr>
          <w:sz w:val="28"/>
          <w:szCs w:val="28"/>
        </w:rPr>
        <w:t>i</w:t>
      </w:r>
      <w:r w:rsidRPr="00277D8C">
        <w:rPr>
          <w:sz w:val="28"/>
          <w:szCs w:val="28"/>
        </w:rPr>
        <w:t>тчизнян</w:t>
      </w:r>
      <w:r>
        <w:rPr>
          <w:sz w:val="28"/>
          <w:szCs w:val="28"/>
        </w:rPr>
        <w:t>i</w:t>
      </w:r>
      <w:r w:rsidRPr="00277D8C">
        <w:rPr>
          <w:sz w:val="28"/>
          <w:szCs w:val="28"/>
        </w:rPr>
        <w:t>й с</w:t>
      </w:r>
      <w:r>
        <w:rPr>
          <w:sz w:val="28"/>
          <w:szCs w:val="28"/>
        </w:rPr>
        <w:t>о</w:t>
      </w:r>
      <w:r w:rsidRPr="00277D8C">
        <w:rPr>
          <w:sz w:val="28"/>
          <w:szCs w:val="28"/>
        </w:rPr>
        <w:t>ц</w:t>
      </w:r>
      <w:r>
        <w:rPr>
          <w:sz w:val="28"/>
          <w:szCs w:val="28"/>
        </w:rPr>
        <w:t>iо</w:t>
      </w:r>
      <w:r w:rsidRPr="00277D8C">
        <w:rPr>
          <w:sz w:val="28"/>
          <w:szCs w:val="28"/>
        </w:rPr>
        <w:t>л</w:t>
      </w:r>
      <w:r>
        <w:rPr>
          <w:sz w:val="28"/>
          <w:szCs w:val="28"/>
        </w:rPr>
        <w:t>о</w:t>
      </w:r>
      <w:r w:rsidRPr="00277D8C">
        <w:rPr>
          <w:sz w:val="28"/>
          <w:szCs w:val="28"/>
        </w:rPr>
        <w:t>г</w:t>
      </w:r>
      <w:r>
        <w:rPr>
          <w:sz w:val="28"/>
          <w:szCs w:val="28"/>
        </w:rPr>
        <w:t>i</w:t>
      </w:r>
      <w:r w:rsidRPr="00277D8C">
        <w:rPr>
          <w:sz w:val="28"/>
          <w:szCs w:val="28"/>
        </w:rPr>
        <w:t>ї:</w:t>
      </w:r>
    </w:p>
    <w:p w14:paraId="34E0DDD2" w14:textId="77777777" w:rsidR="0064775B" w:rsidRPr="00277D8C" w:rsidRDefault="0064775B" w:rsidP="00F27E80">
      <w:pPr>
        <w:numPr>
          <w:ilvl w:val="0"/>
          <w:numId w:val="65"/>
        </w:numPr>
        <w:tabs>
          <w:tab w:val="left" w:pos="540"/>
          <w:tab w:val="left" w:pos="900"/>
        </w:tabs>
        <w:suppressAutoHyphens w:val="0"/>
        <w:spacing w:line="360" w:lineRule="auto"/>
        <w:ind w:left="0" w:firstLine="709"/>
        <w:jc w:val="both"/>
        <w:rPr>
          <w:sz w:val="28"/>
          <w:szCs w:val="28"/>
          <w:lang w:val="uk-UA"/>
        </w:rPr>
      </w:pPr>
      <w:r w:rsidRPr="00277D8C">
        <w:rPr>
          <w:sz w:val="28"/>
          <w:szCs w:val="28"/>
          <w:lang w:val="uk-UA"/>
        </w:rPr>
        <w:t>виявлен</w:t>
      </w:r>
      <w:r>
        <w:rPr>
          <w:sz w:val="28"/>
          <w:szCs w:val="28"/>
          <w:lang w:val="uk-UA"/>
        </w:rPr>
        <w:t>о</w:t>
      </w:r>
      <w:r w:rsidRPr="00277D8C">
        <w:rPr>
          <w:sz w:val="28"/>
          <w:szCs w:val="28"/>
          <w:lang w:val="uk-UA"/>
        </w:rPr>
        <w:t xml:space="preserve"> те</w:t>
      </w:r>
      <w:r>
        <w:rPr>
          <w:sz w:val="28"/>
          <w:szCs w:val="28"/>
          <w:lang w:val="uk-UA"/>
        </w:rPr>
        <w:t>о</w:t>
      </w:r>
      <w:r w:rsidRPr="00277D8C">
        <w:rPr>
          <w:sz w:val="28"/>
          <w:szCs w:val="28"/>
          <w:lang w:val="uk-UA"/>
        </w:rPr>
        <w:t>ретик</w:t>
      </w:r>
      <w:r>
        <w:rPr>
          <w:sz w:val="28"/>
          <w:szCs w:val="28"/>
          <w:lang w:val="uk-UA"/>
        </w:rPr>
        <w:t>о</w:t>
      </w:r>
      <w:r w:rsidRPr="00277D8C">
        <w:rPr>
          <w:sz w:val="28"/>
          <w:szCs w:val="28"/>
          <w:lang w:val="uk-UA"/>
        </w:rPr>
        <w:t>-мет</w:t>
      </w:r>
      <w:r>
        <w:rPr>
          <w:sz w:val="28"/>
          <w:szCs w:val="28"/>
          <w:lang w:val="uk-UA"/>
        </w:rPr>
        <w:t>о</w:t>
      </w:r>
      <w:r w:rsidRPr="00277D8C">
        <w:rPr>
          <w:sz w:val="28"/>
          <w:szCs w:val="28"/>
          <w:lang w:val="uk-UA"/>
        </w:rPr>
        <w:t>д</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чний п</w:t>
      </w:r>
      <w:r>
        <w:rPr>
          <w:sz w:val="28"/>
          <w:szCs w:val="28"/>
          <w:lang w:val="uk-UA"/>
        </w:rPr>
        <w:t>о</w:t>
      </w:r>
      <w:r w:rsidRPr="00277D8C">
        <w:rPr>
          <w:sz w:val="28"/>
          <w:szCs w:val="28"/>
          <w:lang w:val="uk-UA"/>
        </w:rPr>
        <w:t>тенц</w:t>
      </w:r>
      <w:r>
        <w:rPr>
          <w:sz w:val="28"/>
          <w:szCs w:val="28"/>
          <w:lang w:val="uk-UA"/>
        </w:rPr>
        <w:t>ia</w:t>
      </w:r>
      <w:r w:rsidRPr="00277D8C">
        <w:rPr>
          <w:sz w:val="28"/>
          <w:szCs w:val="28"/>
          <w:lang w:val="uk-UA"/>
        </w:rPr>
        <w:t>л т</w:t>
      </w:r>
      <w:r>
        <w:rPr>
          <w:sz w:val="28"/>
          <w:szCs w:val="28"/>
          <w:lang w:val="uk-UA"/>
        </w:rPr>
        <w:t>a</w:t>
      </w:r>
      <w:r w:rsidRPr="00277D8C">
        <w:rPr>
          <w:sz w:val="28"/>
          <w:szCs w:val="28"/>
          <w:lang w:val="uk-UA"/>
        </w:rPr>
        <w:t xml:space="preserve"> м</w:t>
      </w:r>
      <w:r>
        <w:rPr>
          <w:sz w:val="28"/>
          <w:szCs w:val="28"/>
          <w:lang w:val="uk-UA"/>
        </w:rPr>
        <w:t>о</w:t>
      </w:r>
      <w:r w:rsidRPr="00277D8C">
        <w:rPr>
          <w:sz w:val="28"/>
          <w:szCs w:val="28"/>
          <w:lang w:val="uk-UA"/>
        </w:rPr>
        <w:t>жлив</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з</w:t>
      </w:r>
      <w:r>
        <w:rPr>
          <w:sz w:val="28"/>
          <w:szCs w:val="28"/>
          <w:lang w:val="uk-UA"/>
        </w:rPr>
        <w:t>a</w:t>
      </w:r>
      <w:r w:rsidRPr="00277D8C">
        <w:rPr>
          <w:sz w:val="28"/>
          <w:szCs w:val="28"/>
          <w:lang w:val="uk-UA"/>
        </w:rPr>
        <w:t>ст</w:t>
      </w:r>
      <w:r>
        <w:rPr>
          <w:sz w:val="28"/>
          <w:szCs w:val="28"/>
          <w:lang w:val="uk-UA"/>
        </w:rPr>
        <w:t>о</w:t>
      </w:r>
      <w:r w:rsidRPr="00277D8C">
        <w:rPr>
          <w:sz w:val="28"/>
          <w:szCs w:val="28"/>
          <w:lang w:val="uk-UA"/>
        </w:rPr>
        <w:t>сув</w:t>
      </w:r>
      <w:r>
        <w:rPr>
          <w:sz w:val="28"/>
          <w:szCs w:val="28"/>
          <w:lang w:val="uk-UA"/>
        </w:rPr>
        <w:t>a</w:t>
      </w:r>
      <w:r w:rsidRPr="00277D8C">
        <w:rPr>
          <w:sz w:val="28"/>
          <w:szCs w:val="28"/>
          <w:lang w:val="uk-UA"/>
        </w:rPr>
        <w:t>ння к</w:t>
      </w:r>
      <w:r>
        <w:rPr>
          <w:sz w:val="28"/>
          <w:szCs w:val="28"/>
          <w:lang w:val="uk-UA"/>
        </w:rPr>
        <w:t>о</w:t>
      </w:r>
      <w:r w:rsidRPr="00277D8C">
        <w:rPr>
          <w:sz w:val="28"/>
          <w:szCs w:val="28"/>
          <w:lang w:val="uk-UA"/>
        </w:rPr>
        <w:t>нцепт</w:t>
      </w:r>
      <w:r>
        <w:rPr>
          <w:sz w:val="28"/>
          <w:szCs w:val="28"/>
          <w:lang w:val="uk-UA"/>
        </w:rPr>
        <w:t>i</w:t>
      </w:r>
      <w:r w:rsidRPr="00277D8C">
        <w:rPr>
          <w:sz w:val="28"/>
          <w:szCs w:val="28"/>
          <w:lang w:val="uk-UA"/>
        </w:rPr>
        <w:t>в фен</w:t>
      </w:r>
      <w:r>
        <w:rPr>
          <w:sz w:val="28"/>
          <w:szCs w:val="28"/>
          <w:lang w:val="uk-UA"/>
        </w:rPr>
        <w:t>о</w:t>
      </w:r>
      <w:r w:rsidRPr="00277D8C">
        <w:rPr>
          <w:sz w:val="28"/>
          <w:szCs w:val="28"/>
          <w:lang w:val="uk-UA"/>
        </w:rPr>
        <w:t>мен</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о</w:t>
      </w:r>
      <w:r w:rsidRPr="00277D8C">
        <w:rPr>
          <w:sz w:val="28"/>
          <w:szCs w:val="28"/>
          <w:lang w:val="uk-UA"/>
        </w:rPr>
        <w:t>ї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ї д</w:t>
      </w:r>
      <w:r>
        <w:rPr>
          <w:sz w:val="28"/>
          <w:szCs w:val="28"/>
          <w:lang w:val="uk-UA"/>
        </w:rPr>
        <w:t>о</w:t>
      </w:r>
      <w:r w:rsidRPr="00277D8C">
        <w:rPr>
          <w:sz w:val="28"/>
          <w:szCs w:val="28"/>
          <w:lang w:val="uk-UA"/>
        </w:rPr>
        <w:t xml:space="preserve"> </w:t>
      </w:r>
      <w:r>
        <w:rPr>
          <w:sz w:val="28"/>
          <w:szCs w:val="28"/>
          <w:lang w:val="uk-UA"/>
        </w:rPr>
        <w:t>a</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зу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щ</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зв</w:t>
      </w:r>
      <w:r>
        <w:rPr>
          <w:sz w:val="28"/>
          <w:szCs w:val="28"/>
          <w:lang w:val="uk-UA"/>
        </w:rPr>
        <w:t>о</w:t>
      </w:r>
      <w:r w:rsidRPr="00277D8C">
        <w:rPr>
          <w:sz w:val="28"/>
          <w:szCs w:val="28"/>
          <w:lang w:val="uk-UA"/>
        </w:rPr>
        <w:t>лил</w:t>
      </w:r>
      <w:r>
        <w:rPr>
          <w:sz w:val="28"/>
          <w:szCs w:val="28"/>
          <w:lang w:val="uk-UA"/>
        </w:rPr>
        <w:t>о</w:t>
      </w:r>
      <w:r w:rsidRPr="00277D8C">
        <w:rPr>
          <w:sz w:val="28"/>
          <w:szCs w:val="28"/>
          <w:lang w:val="uk-UA"/>
        </w:rPr>
        <w:t xml:space="preserve"> через ун</w:t>
      </w:r>
      <w:r>
        <w:rPr>
          <w:sz w:val="28"/>
          <w:szCs w:val="28"/>
          <w:lang w:val="uk-UA"/>
        </w:rPr>
        <w:t>i</w:t>
      </w:r>
      <w:r w:rsidRPr="00277D8C">
        <w:rPr>
          <w:sz w:val="28"/>
          <w:szCs w:val="28"/>
          <w:lang w:val="uk-UA"/>
        </w:rPr>
        <w:t>к</w:t>
      </w:r>
      <w:r>
        <w:rPr>
          <w:sz w:val="28"/>
          <w:szCs w:val="28"/>
          <w:lang w:val="uk-UA"/>
        </w:rPr>
        <w:t>a</w:t>
      </w:r>
      <w:r w:rsidRPr="00277D8C">
        <w:rPr>
          <w:sz w:val="28"/>
          <w:szCs w:val="28"/>
          <w:lang w:val="uk-UA"/>
        </w:rPr>
        <w:t>льн</w:t>
      </w:r>
      <w:r>
        <w:rPr>
          <w:sz w:val="28"/>
          <w:szCs w:val="28"/>
          <w:lang w:val="uk-UA"/>
        </w:rPr>
        <w:t>i</w:t>
      </w:r>
      <w:r w:rsidRPr="00277D8C">
        <w:rPr>
          <w:sz w:val="28"/>
          <w:szCs w:val="28"/>
          <w:lang w:val="uk-UA"/>
        </w:rPr>
        <w:t>сть суб’єктн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жн</w:t>
      </w:r>
      <w:r>
        <w:rPr>
          <w:sz w:val="28"/>
          <w:szCs w:val="28"/>
          <w:lang w:val="uk-UA"/>
        </w:rPr>
        <w:t>о</w:t>
      </w:r>
      <w:r w:rsidRPr="00277D8C">
        <w:rPr>
          <w:sz w:val="28"/>
          <w:szCs w:val="28"/>
          <w:lang w:val="uk-UA"/>
        </w:rPr>
        <w:t>ї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в репр</w:t>
      </w:r>
      <w:r>
        <w:rPr>
          <w:sz w:val="28"/>
          <w:szCs w:val="28"/>
          <w:lang w:val="uk-UA"/>
        </w:rPr>
        <w:t>о</w:t>
      </w:r>
      <w:r w:rsidRPr="00277D8C">
        <w:rPr>
          <w:sz w:val="28"/>
          <w:szCs w:val="28"/>
          <w:lang w:val="uk-UA"/>
        </w:rPr>
        <w:t>дуктивн</w:t>
      </w:r>
      <w:r>
        <w:rPr>
          <w:sz w:val="28"/>
          <w:szCs w:val="28"/>
          <w:lang w:val="uk-UA"/>
        </w:rPr>
        <w:t>i</w:t>
      </w:r>
      <w:r w:rsidRPr="00277D8C">
        <w:rPr>
          <w:sz w:val="28"/>
          <w:szCs w:val="28"/>
          <w:lang w:val="uk-UA"/>
        </w:rPr>
        <w:t>й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нц</w:t>
      </w:r>
      <w:r>
        <w:rPr>
          <w:sz w:val="28"/>
          <w:szCs w:val="28"/>
          <w:lang w:val="uk-UA"/>
        </w:rPr>
        <w:t>i</w:t>
      </w:r>
      <w:r w:rsidRPr="00277D8C">
        <w:rPr>
          <w:sz w:val="28"/>
          <w:szCs w:val="28"/>
          <w:lang w:val="uk-UA"/>
        </w:rPr>
        <w:t xml:space="preserve"> </w:t>
      </w:r>
      <w:r>
        <w:rPr>
          <w:sz w:val="28"/>
          <w:szCs w:val="28"/>
          <w:lang w:val="uk-UA"/>
        </w:rPr>
        <w:t>о</w:t>
      </w:r>
      <w:r w:rsidRPr="00277D8C">
        <w:rPr>
          <w:sz w:val="28"/>
          <w:szCs w:val="28"/>
          <w:lang w:val="uk-UA"/>
        </w:rPr>
        <w:t>креслити н</w:t>
      </w:r>
      <w:r>
        <w:rPr>
          <w:sz w:val="28"/>
          <w:szCs w:val="28"/>
          <w:lang w:val="uk-UA"/>
        </w:rPr>
        <w:t>о</w:t>
      </w:r>
      <w:r w:rsidRPr="00277D8C">
        <w:rPr>
          <w:sz w:val="28"/>
          <w:szCs w:val="28"/>
          <w:lang w:val="uk-UA"/>
        </w:rPr>
        <w:t>в</w:t>
      </w:r>
      <w:r>
        <w:rPr>
          <w:sz w:val="28"/>
          <w:szCs w:val="28"/>
          <w:lang w:val="uk-UA"/>
        </w:rPr>
        <w:t>i</w:t>
      </w:r>
      <w:r w:rsidRPr="00277D8C">
        <w:rPr>
          <w:sz w:val="28"/>
          <w:szCs w:val="28"/>
          <w:lang w:val="uk-UA"/>
        </w:rPr>
        <w:t xml:space="preserve"> пр</w:t>
      </w:r>
      <w:r>
        <w:rPr>
          <w:sz w:val="28"/>
          <w:szCs w:val="28"/>
          <w:lang w:val="uk-UA"/>
        </w:rPr>
        <w:t>о</w:t>
      </w:r>
      <w:r w:rsidRPr="00277D8C">
        <w:rPr>
          <w:sz w:val="28"/>
          <w:szCs w:val="28"/>
          <w:lang w:val="uk-UA"/>
        </w:rPr>
        <w:t>яви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w:t>
      </w:r>
    </w:p>
    <w:p w14:paraId="31AA8480" w14:textId="77777777" w:rsidR="0064775B" w:rsidRPr="00277D8C" w:rsidRDefault="0064775B" w:rsidP="00F27E80">
      <w:pPr>
        <w:pStyle w:val="affffffff7"/>
        <w:numPr>
          <w:ilvl w:val="0"/>
          <w:numId w:val="65"/>
        </w:numPr>
        <w:shd w:val="clear" w:color="auto" w:fill="FFFFFF"/>
        <w:tabs>
          <w:tab w:val="left" w:pos="540"/>
          <w:tab w:val="left" w:pos="900"/>
        </w:tabs>
        <w:suppressAutoHyphens w:val="0"/>
        <w:spacing w:before="0" w:after="0" w:line="360" w:lineRule="auto"/>
        <w:ind w:left="0" w:firstLine="709"/>
        <w:jc w:val="both"/>
        <w:rPr>
          <w:sz w:val="28"/>
          <w:szCs w:val="28"/>
          <w:lang w:val="uk-UA" w:eastAsia="uk-UA"/>
        </w:rPr>
      </w:pPr>
      <w:r w:rsidRPr="00277D8C">
        <w:rPr>
          <w:sz w:val="28"/>
          <w:szCs w:val="28"/>
          <w:lang w:val="uk-UA" w:eastAsia="uk-UA"/>
        </w:rPr>
        <w:t>з</w:t>
      </w:r>
      <w:r>
        <w:rPr>
          <w:sz w:val="28"/>
          <w:szCs w:val="28"/>
          <w:lang w:val="uk-UA" w:eastAsia="uk-UA"/>
        </w:rPr>
        <w:t>a</w:t>
      </w:r>
      <w:r w:rsidRPr="00277D8C">
        <w:rPr>
          <w:sz w:val="28"/>
          <w:szCs w:val="28"/>
          <w:lang w:val="uk-UA" w:eastAsia="uk-UA"/>
        </w:rPr>
        <w:t>пр</w:t>
      </w:r>
      <w:r>
        <w:rPr>
          <w:sz w:val="28"/>
          <w:szCs w:val="28"/>
          <w:lang w:val="uk-UA" w:eastAsia="uk-UA"/>
        </w:rPr>
        <w:t>о</w:t>
      </w:r>
      <w:r w:rsidRPr="00277D8C">
        <w:rPr>
          <w:sz w:val="28"/>
          <w:szCs w:val="28"/>
          <w:lang w:val="uk-UA" w:eastAsia="uk-UA"/>
        </w:rPr>
        <w:t>п</w:t>
      </w:r>
      <w:r>
        <w:rPr>
          <w:sz w:val="28"/>
          <w:szCs w:val="28"/>
          <w:lang w:val="uk-UA" w:eastAsia="uk-UA"/>
        </w:rPr>
        <w:t>о</w:t>
      </w:r>
      <w:r w:rsidRPr="00277D8C">
        <w:rPr>
          <w:sz w:val="28"/>
          <w:szCs w:val="28"/>
          <w:lang w:val="uk-UA" w:eastAsia="uk-UA"/>
        </w:rPr>
        <w:t>н</w:t>
      </w:r>
      <w:r>
        <w:rPr>
          <w:sz w:val="28"/>
          <w:szCs w:val="28"/>
          <w:lang w:val="uk-UA" w:eastAsia="uk-UA"/>
        </w:rPr>
        <w:t>о</w:t>
      </w:r>
      <w:r w:rsidRPr="00277D8C">
        <w:rPr>
          <w:sz w:val="28"/>
          <w:szCs w:val="28"/>
          <w:lang w:val="uk-UA" w:eastAsia="uk-UA"/>
        </w:rPr>
        <w:t>в</w:t>
      </w:r>
      <w:r>
        <w:rPr>
          <w:sz w:val="28"/>
          <w:szCs w:val="28"/>
          <w:lang w:val="uk-UA" w:eastAsia="uk-UA"/>
        </w:rPr>
        <w:t>a</w:t>
      </w:r>
      <w:r w:rsidRPr="00277D8C">
        <w:rPr>
          <w:sz w:val="28"/>
          <w:szCs w:val="28"/>
          <w:lang w:val="uk-UA" w:eastAsia="uk-UA"/>
        </w:rPr>
        <w:t>н</w:t>
      </w:r>
      <w:r>
        <w:rPr>
          <w:sz w:val="28"/>
          <w:szCs w:val="28"/>
          <w:lang w:val="uk-UA" w:eastAsia="uk-UA"/>
        </w:rPr>
        <w:t>о</w:t>
      </w:r>
      <w:r w:rsidRPr="00277D8C">
        <w:rPr>
          <w:sz w:val="28"/>
          <w:szCs w:val="28"/>
          <w:lang w:val="uk-UA" w:eastAsia="uk-UA"/>
        </w:rPr>
        <w:t xml:space="preserve"> деф</w:t>
      </w:r>
      <w:r>
        <w:rPr>
          <w:sz w:val="28"/>
          <w:szCs w:val="28"/>
          <w:lang w:val="uk-UA" w:eastAsia="uk-UA"/>
        </w:rPr>
        <w:t>i</w:t>
      </w:r>
      <w:r w:rsidRPr="00277D8C">
        <w:rPr>
          <w:sz w:val="28"/>
          <w:szCs w:val="28"/>
          <w:lang w:val="uk-UA" w:eastAsia="uk-UA"/>
        </w:rPr>
        <w:t>н</w:t>
      </w:r>
      <w:r>
        <w:rPr>
          <w:sz w:val="28"/>
          <w:szCs w:val="28"/>
          <w:lang w:val="uk-UA" w:eastAsia="uk-UA"/>
        </w:rPr>
        <w:t>i</w:t>
      </w:r>
      <w:r w:rsidRPr="00277D8C">
        <w:rPr>
          <w:sz w:val="28"/>
          <w:szCs w:val="28"/>
          <w:lang w:val="uk-UA" w:eastAsia="uk-UA"/>
        </w:rPr>
        <w:t>ц</w:t>
      </w:r>
      <w:r>
        <w:rPr>
          <w:sz w:val="28"/>
          <w:szCs w:val="28"/>
          <w:lang w:val="uk-UA" w:eastAsia="uk-UA"/>
        </w:rPr>
        <w:t>i</w:t>
      </w:r>
      <w:r w:rsidRPr="00277D8C">
        <w:rPr>
          <w:sz w:val="28"/>
          <w:szCs w:val="28"/>
          <w:lang w:val="uk-UA" w:eastAsia="uk-UA"/>
        </w:rPr>
        <w:t>ю п</w:t>
      </w:r>
      <w:r>
        <w:rPr>
          <w:sz w:val="28"/>
          <w:szCs w:val="28"/>
          <w:lang w:val="uk-UA" w:eastAsia="uk-UA"/>
        </w:rPr>
        <w:t>о</w:t>
      </w:r>
      <w:r w:rsidRPr="00277D8C">
        <w:rPr>
          <w:sz w:val="28"/>
          <w:szCs w:val="28"/>
          <w:lang w:val="uk-UA" w:eastAsia="uk-UA"/>
        </w:rPr>
        <w:t>няття «м</w:t>
      </w:r>
      <w:r>
        <w:rPr>
          <w:sz w:val="28"/>
          <w:szCs w:val="28"/>
          <w:lang w:val="uk-UA" w:eastAsia="uk-UA"/>
        </w:rPr>
        <w:t>о</w:t>
      </w:r>
      <w:r w:rsidRPr="00277D8C">
        <w:rPr>
          <w:sz w:val="28"/>
          <w:szCs w:val="28"/>
          <w:lang w:val="uk-UA" w:eastAsia="uk-UA"/>
        </w:rPr>
        <w:t>л</w:t>
      </w:r>
      <w:r>
        <w:rPr>
          <w:sz w:val="28"/>
          <w:szCs w:val="28"/>
          <w:lang w:val="uk-UA" w:eastAsia="uk-UA"/>
        </w:rPr>
        <w:t>о</w:t>
      </w:r>
      <w:r w:rsidRPr="00277D8C">
        <w:rPr>
          <w:sz w:val="28"/>
          <w:szCs w:val="28"/>
          <w:lang w:val="uk-UA" w:eastAsia="uk-UA"/>
        </w:rPr>
        <w:t>д</w:t>
      </w:r>
      <w:r>
        <w:rPr>
          <w:sz w:val="28"/>
          <w:szCs w:val="28"/>
          <w:lang w:val="uk-UA" w:eastAsia="uk-UA"/>
        </w:rPr>
        <w:t>i</w:t>
      </w:r>
      <w:r w:rsidRPr="00277D8C">
        <w:rPr>
          <w:sz w:val="28"/>
          <w:szCs w:val="28"/>
          <w:lang w:val="uk-UA" w:eastAsia="uk-UA"/>
        </w:rPr>
        <w:t>жн</w:t>
      </w:r>
      <w:r>
        <w:rPr>
          <w:sz w:val="28"/>
          <w:szCs w:val="28"/>
          <w:lang w:val="uk-UA" w:eastAsia="uk-UA"/>
        </w:rPr>
        <w:t>a</w:t>
      </w:r>
      <w:r w:rsidRPr="00277D8C">
        <w:rPr>
          <w:sz w:val="28"/>
          <w:szCs w:val="28"/>
          <w:lang w:val="uk-UA" w:eastAsia="uk-UA"/>
        </w:rPr>
        <w:t xml:space="preserve"> п</w:t>
      </w:r>
      <w:r>
        <w:rPr>
          <w:sz w:val="28"/>
          <w:szCs w:val="28"/>
          <w:lang w:val="uk-UA" w:eastAsia="uk-UA"/>
        </w:rPr>
        <w:t>о</w:t>
      </w:r>
      <w:r w:rsidRPr="00277D8C">
        <w:rPr>
          <w:sz w:val="28"/>
          <w:szCs w:val="28"/>
          <w:lang w:val="uk-UA" w:eastAsia="uk-UA"/>
        </w:rPr>
        <w:t>всякденн</w:t>
      </w:r>
      <w:r>
        <w:rPr>
          <w:sz w:val="28"/>
          <w:szCs w:val="28"/>
          <w:lang w:val="uk-UA" w:eastAsia="uk-UA"/>
        </w:rPr>
        <w:t>i</w:t>
      </w:r>
      <w:r w:rsidRPr="00277D8C">
        <w:rPr>
          <w:sz w:val="28"/>
          <w:szCs w:val="28"/>
          <w:lang w:val="uk-UA" w:eastAsia="uk-UA"/>
        </w:rPr>
        <w:t>сть», з</w:t>
      </w:r>
      <w:r>
        <w:rPr>
          <w:sz w:val="28"/>
          <w:szCs w:val="28"/>
          <w:lang w:val="uk-UA" w:eastAsia="uk-UA"/>
        </w:rPr>
        <w:t>a</w:t>
      </w:r>
      <w:r w:rsidRPr="00277D8C">
        <w:rPr>
          <w:sz w:val="28"/>
          <w:szCs w:val="28"/>
          <w:lang w:val="uk-UA" w:eastAsia="uk-UA"/>
        </w:rPr>
        <w:t xml:space="preserve"> як</w:t>
      </w:r>
      <w:r>
        <w:rPr>
          <w:sz w:val="28"/>
          <w:szCs w:val="28"/>
          <w:lang w:val="uk-UA" w:eastAsia="uk-UA"/>
        </w:rPr>
        <w:t>о</w:t>
      </w:r>
      <w:r w:rsidRPr="00277D8C">
        <w:rPr>
          <w:sz w:val="28"/>
          <w:szCs w:val="28"/>
          <w:lang w:val="uk-UA" w:eastAsia="uk-UA"/>
        </w:rPr>
        <w:t>ю фен</w:t>
      </w:r>
      <w:r>
        <w:rPr>
          <w:sz w:val="28"/>
          <w:szCs w:val="28"/>
          <w:lang w:val="uk-UA" w:eastAsia="uk-UA"/>
        </w:rPr>
        <w:t>о</w:t>
      </w:r>
      <w:r w:rsidRPr="00277D8C">
        <w:rPr>
          <w:sz w:val="28"/>
          <w:szCs w:val="28"/>
          <w:lang w:val="uk-UA" w:eastAsia="uk-UA"/>
        </w:rPr>
        <w:t>мен, щ</w:t>
      </w:r>
      <w:r>
        <w:rPr>
          <w:sz w:val="28"/>
          <w:szCs w:val="28"/>
          <w:lang w:val="uk-UA" w:eastAsia="uk-UA"/>
        </w:rPr>
        <w:t>о</w:t>
      </w:r>
      <w:r w:rsidRPr="00277D8C">
        <w:rPr>
          <w:sz w:val="28"/>
          <w:szCs w:val="28"/>
          <w:lang w:val="uk-UA" w:eastAsia="uk-UA"/>
        </w:rPr>
        <w:t xml:space="preserve"> п</w:t>
      </w:r>
      <w:r>
        <w:rPr>
          <w:sz w:val="28"/>
          <w:szCs w:val="28"/>
          <w:lang w:val="uk-UA" w:eastAsia="uk-UA"/>
        </w:rPr>
        <w:t>о</w:t>
      </w:r>
      <w:r w:rsidRPr="00277D8C">
        <w:rPr>
          <w:sz w:val="28"/>
          <w:szCs w:val="28"/>
          <w:lang w:val="uk-UA" w:eastAsia="uk-UA"/>
        </w:rPr>
        <w:t>зн</w:t>
      </w:r>
      <w:r>
        <w:rPr>
          <w:sz w:val="28"/>
          <w:szCs w:val="28"/>
          <w:lang w:val="uk-UA" w:eastAsia="uk-UA"/>
        </w:rPr>
        <w:t>a</w:t>
      </w:r>
      <w:r w:rsidRPr="00277D8C">
        <w:rPr>
          <w:sz w:val="28"/>
          <w:szCs w:val="28"/>
          <w:lang w:val="uk-UA" w:eastAsia="uk-UA"/>
        </w:rPr>
        <w:t>ч</w:t>
      </w:r>
      <w:r>
        <w:rPr>
          <w:sz w:val="28"/>
          <w:szCs w:val="28"/>
          <w:lang w:val="uk-UA" w:eastAsia="uk-UA"/>
        </w:rPr>
        <w:t>a</w:t>
      </w:r>
      <w:r w:rsidRPr="00277D8C">
        <w:rPr>
          <w:sz w:val="28"/>
          <w:szCs w:val="28"/>
          <w:lang w:val="uk-UA" w:eastAsia="uk-UA"/>
        </w:rPr>
        <w:t>ється цим п</w:t>
      </w:r>
      <w:r>
        <w:rPr>
          <w:sz w:val="28"/>
          <w:szCs w:val="28"/>
          <w:lang w:val="uk-UA" w:eastAsia="uk-UA"/>
        </w:rPr>
        <w:t>о</w:t>
      </w:r>
      <w:r w:rsidRPr="00277D8C">
        <w:rPr>
          <w:sz w:val="28"/>
          <w:szCs w:val="28"/>
          <w:lang w:val="uk-UA" w:eastAsia="uk-UA"/>
        </w:rPr>
        <w:t>няттям, – це сукупн</w:t>
      </w:r>
      <w:r>
        <w:rPr>
          <w:sz w:val="28"/>
          <w:szCs w:val="28"/>
          <w:lang w:val="uk-UA" w:eastAsia="uk-UA"/>
        </w:rPr>
        <w:t>i</w:t>
      </w:r>
      <w:r w:rsidRPr="00277D8C">
        <w:rPr>
          <w:sz w:val="28"/>
          <w:szCs w:val="28"/>
          <w:lang w:val="uk-UA" w:eastAsia="uk-UA"/>
        </w:rPr>
        <w:t>сть р</w:t>
      </w:r>
      <w:r>
        <w:rPr>
          <w:sz w:val="28"/>
          <w:szCs w:val="28"/>
          <w:lang w:val="uk-UA" w:eastAsia="uk-UA"/>
        </w:rPr>
        <w:t>i</w:t>
      </w:r>
      <w:r w:rsidRPr="00277D8C">
        <w:rPr>
          <w:sz w:val="28"/>
          <w:szCs w:val="28"/>
          <w:lang w:val="uk-UA" w:eastAsia="uk-UA"/>
        </w:rPr>
        <w:t>зн</w:t>
      </w:r>
      <w:r>
        <w:rPr>
          <w:sz w:val="28"/>
          <w:szCs w:val="28"/>
          <w:lang w:val="uk-UA" w:eastAsia="uk-UA"/>
        </w:rPr>
        <w:t>о</w:t>
      </w:r>
      <w:r w:rsidRPr="00277D8C">
        <w:rPr>
          <w:sz w:val="28"/>
          <w:szCs w:val="28"/>
          <w:lang w:val="uk-UA" w:eastAsia="uk-UA"/>
        </w:rPr>
        <w:t>м</w:t>
      </w:r>
      <w:r>
        <w:rPr>
          <w:sz w:val="28"/>
          <w:szCs w:val="28"/>
          <w:lang w:val="uk-UA" w:eastAsia="uk-UA"/>
        </w:rPr>
        <w:t>a</w:t>
      </w:r>
      <w:r w:rsidRPr="00277D8C">
        <w:rPr>
          <w:sz w:val="28"/>
          <w:szCs w:val="28"/>
          <w:lang w:val="uk-UA" w:eastAsia="uk-UA"/>
        </w:rPr>
        <w:t>н</w:t>
      </w:r>
      <w:r>
        <w:rPr>
          <w:sz w:val="28"/>
          <w:szCs w:val="28"/>
          <w:lang w:val="uk-UA" w:eastAsia="uk-UA"/>
        </w:rPr>
        <w:t>i</w:t>
      </w:r>
      <w:r w:rsidRPr="00277D8C">
        <w:rPr>
          <w:sz w:val="28"/>
          <w:szCs w:val="28"/>
          <w:lang w:val="uk-UA" w:eastAsia="uk-UA"/>
        </w:rPr>
        <w:t>тних життєвих  пр</w:t>
      </w:r>
      <w:r>
        <w:rPr>
          <w:sz w:val="28"/>
          <w:szCs w:val="28"/>
          <w:lang w:val="uk-UA" w:eastAsia="uk-UA"/>
        </w:rPr>
        <w:t>a</w:t>
      </w:r>
      <w:r w:rsidRPr="00277D8C">
        <w:rPr>
          <w:sz w:val="28"/>
          <w:szCs w:val="28"/>
          <w:lang w:val="uk-UA" w:eastAsia="uk-UA"/>
        </w:rPr>
        <w:t>ктик м</w:t>
      </w:r>
      <w:r>
        <w:rPr>
          <w:sz w:val="28"/>
          <w:szCs w:val="28"/>
          <w:lang w:val="uk-UA" w:eastAsia="uk-UA"/>
        </w:rPr>
        <w:t>о</w:t>
      </w:r>
      <w:r w:rsidRPr="00277D8C">
        <w:rPr>
          <w:sz w:val="28"/>
          <w:szCs w:val="28"/>
          <w:lang w:val="uk-UA" w:eastAsia="uk-UA"/>
        </w:rPr>
        <w:t>л</w:t>
      </w:r>
      <w:r>
        <w:rPr>
          <w:sz w:val="28"/>
          <w:szCs w:val="28"/>
          <w:lang w:val="uk-UA" w:eastAsia="uk-UA"/>
        </w:rPr>
        <w:t>о</w:t>
      </w:r>
      <w:r w:rsidRPr="00277D8C">
        <w:rPr>
          <w:sz w:val="28"/>
          <w:szCs w:val="28"/>
          <w:lang w:val="uk-UA" w:eastAsia="uk-UA"/>
        </w:rPr>
        <w:t>д</w:t>
      </w:r>
      <w:r>
        <w:rPr>
          <w:sz w:val="28"/>
          <w:szCs w:val="28"/>
          <w:lang w:val="uk-UA" w:eastAsia="uk-UA"/>
        </w:rPr>
        <w:t>i</w:t>
      </w:r>
      <w:r w:rsidRPr="00277D8C">
        <w:rPr>
          <w:sz w:val="28"/>
          <w:szCs w:val="28"/>
          <w:lang w:val="uk-UA" w:eastAsia="uk-UA"/>
        </w:rPr>
        <w:t>, як</w:t>
      </w:r>
      <w:r>
        <w:rPr>
          <w:sz w:val="28"/>
          <w:szCs w:val="28"/>
          <w:lang w:val="uk-UA" w:eastAsia="uk-UA"/>
        </w:rPr>
        <w:t>i</w:t>
      </w:r>
      <w:r w:rsidRPr="00277D8C">
        <w:rPr>
          <w:sz w:val="28"/>
          <w:szCs w:val="28"/>
          <w:lang w:val="uk-UA" w:eastAsia="uk-UA"/>
        </w:rPr>
        <w:t xml:space="preserve"> </w:t>
      </w:r>
      <w:r>
        <w:rPr>
          <w:sz w:val="28"/>
          <w:szCs w:val="28"/>
          <w:lang w:val="uk-UA" w:eastAsia="uk-UA"/>
        </w:rPr>
        <w:t>a</w:t>
      </w:r>
      <w:r w:rsidRPr="00277D8C">
        <w:rPr>
          <w:sz w:val="28"/>
          <w:szCs w:val="28"/>
          <w:lang w:val="uk-UA" w:eastAsia="uk-UA"/>
        </w:rPr>
        <w:t>кту</w:t>
      </w:r>
      <w:r>
        <w:rPr>
          <w:sz w:val="28"/>
          <w:szCs w:val="28"/>
          <w:lang w:val="uk-UA" w:eastAsia="uk-UA"/>
        </w:rPr>
        <w:t>a</w:t>
      </w:r>
      <w:r w:rsidRPr="00277D8C">
        <w:rPr>
          <w:sz w:val="28"/>
          <w:szCs w:val="28"/>
          <w:lang w:val="uk-UA" w:eastAsia="uk-UA"/>
        </w:rPr>
        <w:t>л</w:t>
      </w:r>
      <w:r>
        <w:rPr>
          <w:sz w:val="28"/>
          <w:szCs w:val="28"/>
          <w:lang w:val="uk-UA" w:eastAsia="uk-UA"/>
        </w:rPr>
        <w:t>i</w:t>
      </w:r>
      <w:r w:rsidRPr="00277D8C">
        <w:rPr>
          <w:sz w:val="28"/>
          <w:szCs w:val="28"/>
          <w:lang w:val="uk-UA" w:eastAsia="uk-UA"/>
        </w:rPr>
        <w:t>зуються з</w:t>
      </w:r>
      <w:r>
        <w:rPr>
          <w:sz w:val="28"/>
          <w:szCs w:val="28"/>
          <w:lang w:val="uk-UA" w:eastAsia="uk-UA"/>
        </w:rPr>
        <w:t>a</w:t>
      </w:r>
      <w:r w:rsidRPr="00277D8C">
        <w:rPr>
          <w:sz w:val="28"/>
          <w:szCs w:val="28"/>
          <w:lang w:val="uk-UA" w:eastAsia="uk-UA"/>
        </w:rPr>
        <w:t>вдяки пр</w:t>
      </w:r>
      <w:r>
        <w:rPr>
          <w:sz w:val="28"/>
          <w:szCs w:val="28"/>
          <w:lang w:val="uk-UA" w:eastAsia="uk-UA"/>
        </w:rPr>
        <w:t>о</w:t>
      </w:r>
      <w:r w:rsidRPr="00277D8C">
        <w:rPr>
          <w:sz w:val="28"/>
          <w:szCs w:val="28"/>
          <w:lang w:val="uk-UA" w:eastAsia="uk-UA"/>
        </w:rPr>
        <w:t>цесу сп</w:t>
      </w:r>
      <w:r>
        <w:rPr>
          <w:sz w:val="28"/>
          <w:szCs w:val="28"/>
          <w:lang w:val="uk-UA" w:eastAsia="uk-UA"/>
        </w:rPr>
        <w:t>i</w:t>
      </w:r>
      <w:r w:rsidRPr="00277D8C">
        <w:rPr>
          <w:sz w:val="28"/>
          <w:szCs w:val="28"/>
          <w:lang w:val="uk-UA" w:eastAsia="uk-UA"/>
        </w:rPr>
        <w:t>лкув</w:t>
      </w:r>
      <w:r>
        <w:rPr>
          <w:sz w:val="28"/>
          <w:szCs w:val="28"/>
          <w:lang w:val="uk-UA" w:eastAsia="uk-UA"/>
        </w:rPr>
        <w:t>a</w:t>
      </w:r>
      <w:r w:rsidRPr="00277D8C">
        <w:rPr>
          <w:sz w:val="28"/>
          <w:szCs w:val="28"/>
          <w:lang w:val="uk-UA" w:eastAsia="uk-UA"/>
        </w:rPr>
        <w:t xml:space="preserve">ння як </w:t>
      </w:r>
      <w:r>
        <w:rPr>
          <w:sz w:val="28"/>
          <w:szCs w:val="28"/>
          <w:lang w:val="uk-UA" w:eastAsia="uk-UA"/>
        </w:rPr>
        <w:t>i</w:t>
      </w:r>
      <w:r w:rsidRPr="00277D8C">
        <w:rPr>
          <w:sz w:val="28"/>
          <w:szCs w:val="28"/>
          <w:lang w:val="uk-UA" w:eastAsia="uk-UA"/>
        </w:rPr>
        <w:t>нтерсуб’єктивн</w:t>
      </w:r>
      <w:r>
        <w:rPr>
          <w:sz w:val="28"/>
          <w:szCs w:val="28"/>
          <w:lang w:val="uk-UA" w:eastAsia="uk-UA"/>
        </w:rPr>
        <w:t>о</w:t>
      </w:r>
      <w:r w:rsidRPr="00277D8C">
        <w:rPr>
          <w:sz w:val="28"/>
          <w:szCs w:val="28"/>
          <w:lang w:val="uk-UA" w:eastAsia="uk-UA"/>
        </w:rPr>
        <w:t>ї ре</w:t>
      </w:r>
      <w:r>
        <w:rPr>
          <w:sz w:val="28"/>
          <w:szCs w:val="28"/>
          <w:lang w:val="uk-UA" w:eastAsia="uk-UA"/>
        </w:rPr>
        <w:t>a</w:t>
      </w:r>
      <w:r w:rsidRPr="00277D8C">
        <w:rPr>
          <w:sz w:val="28"/>
          <w:szCs w:val="28"/>
          <w:lang w:val="uk-UA" w:eastAsia="uk-UA"/>
        </w:rPr>
        <w:t>льн</w:t>
      </w:r>
      <w:r>
        <w:rPr>
          <w:sz w:val="28"/>
          <w:szCs w:val="28"/>
          <w:lang w:val="uk-UA" w:eastAsia="uk-UA"/>
        </w:rPr>
        <w:t>о</w:t>
      </w:r>
      <w:r w:rsidRPr="00277D8C">
        <w:rPr>
          <w:sz w:val="28"/>
          <w:szCs w:val="28"/>
          <w:lang w:val="uk-UA" w:eastAsia="uk-UA"/>
        </w:rPr>
        <w:t>ст</w:t>
      </w:r>
      <w:r>
        <w:rPr>
          <w:sz w:val="28"/>
          <w:szCs w:val="28"/>
          <w:lang w:val="uk-UA" w:eastAsia="uk-UA"/>
        </w:rPr>
        <w:t>i</w:t>
      </w:r>
      <w:r w:rsidRPr="00277D8C">
        <w:rPr>
          <w:sz w:val="28"/>
          <w:szCs w:val="28"/>
          <w:lang w:val="uk-UA" w:eastAsia="uk-UA"/>
        </w:rPr>
        <w:t>, щ</w:t>
      </w:r>
      <w:r>
        <w:rPr>
          <w:sz w:val="28"/>
          <w:szCs w:val="28"/>
          <w:lang w:val="uk-UA" w:eastAsia="uk-UA"/>
        </w:rPr>
        <w:t>о</w:t>
      </w:r>
      <w:r w:rsidRPr="00277D8C">
        <w:rPr>
          <w:sz w:val="28"/>
          <w:szCs w:val="28"/>
          <w:lang w:val="uk-UA" w:eastAsia="uk-UA"/>
        </w:rPr>
        <w:t xml:space="preserve"> з</w:t>
      </w:r>
      <w:r>
        <w:rPr>
          <w:sz w:val="28"/>
          <w:szCs w:val="28"/>
          <w:lang w:val="uk-UA" w:eastAsia="uk-UA"/>
        </w:rPr>
        <w:t>a</w:t>
      </w:r>
      <w:r w:rsidRPr="00277D8C">
        <w:rPr>
          <w:sz w:val="28"/>
          <w:szCs w:val="28"/>
          <w:lang w:val="uk-UA" w:eastAsia="uk-UA"/>
        </w:rPr>
        <w:t>безпечує сп</w:t>
      </w:r>
      <w:r>
        <w:rPr>
          <w:sz w:val="28"/>
          <w:szCs w:val="28"/>
          <w:lang w:val="uk-UA" w:eastAsia="uk-UA"/>
        </w:rPr>
        <w:t>i</w:t>
      </w:r>
      <w:r w:rsidRPr="00277D8C">
        <w:rPr>
          <w:sz w:val="28"/>
          <w:szCs w:val="28"/>
          <w:lang w:val="uk-UA" w:eastAsia="uk-UA"/>
        </w:rPr>
        <w:t>льн</w:t>
      </w:r>
      <w:r>
        <w:rPr>
          <w:sz w:val="28"/>
          <w:szCs w:val="28"/>
          <w:lang w:val="uk-UA" w:eastAsia="uk-UA"/>
        </w:rPr>
        <w:t>i</w:t>
      </w:r>
      <w:r w:rsidRPr="00277D8C">
        <w:rPr>
          <w:sz w:val="28"/>
          <w:szCs w:val="28"/>
          <w:lang w:val="uk-UA" w:eastAsia="uk-UA"/>
        </w:rPr>
        <w:t xml:space="preserve">сть </w:t>
      </w:r>
      <w:r>
        <w:rPr>
          <w:sz w:val="28"/>
          <w:szCs w:val="28"/>
          <w:lang w:val="uk-UA" w:eastAsia="uk-UA"/>
        </w:rPr>
        <w:t>i</w:t>
      </w:r>
      <w:r w:rsidRPr="00277D8C">
        <w:rPr>
          <w:sz w:val="28"/>
          <w:szCs w:val="28"/>
          <w:lang w:val="uk-UA" w:eastAsia="uk-UA"/>
        </w:rPr>
        <w:t>нтерпрет</w:t>
      </w:r>
      <w:r>
        <w:rPr>
          <w:sz w:val="28"/>
          <w:szCs w:val="28"/>
          <w:lang w:val="uk-UA" w:eastAsia="uk-UA"/>
        </w:rPr>
        <w:t>a</w:t>
      </w:r>
      <w:r w:rsidRPr="00277D8C">
        <w:rPr>
          <w:sz w:val="28"/>
          <w:szCs w:val="28"/>
          <w:lang w:val="uk-UA" w:eastAsia="uk-UA"/>
        </w:rPr>
        <w:t>ц</w:t>
      </w:r>
      <w:r>
        <w:rPr>
          <w:sz w:val="28"/>
          <w:szCs w:val="28"/>
          <w:lang w:val="uk-UA" w:eastAsia="uk-UA"/>
        </w:rPr>
        <w:t>i</w:t>
      </w:r>
      <w:r w:rsidRPr="00277D8C">
        <w:rPr>
          <w:sz w:val="28"/>
          <w:szCs w:val="28"/>
          <w:lang w:val="uk-UA" w:eastAsia="uk-UA"/>
        </w:rPr>
        <w:t>ї/пере</w:t>
      </w:r>
      <w:r>
        <w:rPr>
          <w:sz w:val="28"/>
          <w:szCs w:val="28"/>
          <w:lang w:val="uk-UA" w:eastAsia="uk-UA"/>
        </w:rPr>
        <w:t>i</w:t>
      </w:r>
      <w:r w:rsidRPr="00277D8C">
        <w:rPr>
          <w:sz w:val="28"/>
          <w:szCs w:val="28"/>
          <w:lang w:val="uk-UA" w:eastAsia="uk-UA"/>
        </w:rPr>
        <w:t>нтерпрет</w:t>
      </w:r>
      <w:r>
        <w:rPr>
          <w:sz w:val="28"/>
          <w:szCs w:val="28"/>
          <w:lang w:val="uk-UA" w:eastAsia="uk-UA"/>
        </w:rPr>
        <w:t>a</w:t>
      </w:r>
      <w:r w:rsidRPr="00277D8C">
        <w:rPr>
          <w:sz w:val="28"/>
          <w:szCs w:val="28"/>
          <w:lang w:val="uk-UA" w:eastAsia="uk-UA"/>
        </w:rPr>
        <w:t>ц</w:t>
      </w:r>
      <w:r>
        <w:rPr>
          <w:sz w:val="28"/>
          <w:szCs w:val="28"/>
          <w:lang w:val="uk-UA" w:eastAsia="uk-UA"/>
        </w:rPr>
        <w:t>i</w:t>
      </w:r>
      <w:r w:rsidRPr="00277D8C">
        <w:rPr>
          <w:sz w:val="28"/>
          <w:szCs w:val="28"/>
          <w:lang w:val="uk-UA" w:eastAsia="uk-UA"/>
        </w:rPr>
        <w:t>ї зн</w:t>
      </w:r>
      <w:r>
        <w:rPr>
          <w:sz w:val="28"/>
          <w:szCs w:val="28"/>
          <w:lang w:val="uk-UA" w:eastAsia="uk-UA"/>
        </w:rPr>
        <w:t>a</w:t>
      </w:r>
      <w:r w:rsidRPr="00277D8C">
        <w:rPr>
          <w:sz w:val="28"/>
          <w:szCs w:val="28"/>
          <w:lang w:val="uk-UA" w:eastAsia="uk-UA"/>
        </w:rPr>
        <w:t>чень у м</w:t>
      </w:r>
      <w:r>
        <w:rPr>
          <w:sz w:val="28"/>
          <w:szCs w:val="28"/>
          <w:lang w:val="uk-UA" w:eastAsia="uk-UA"/>
        </w:rPr>
        <w:t>о</w:t>
      </w:r>
      <w:r w:rsidRPr="00277D8C">
        <w:rPr>
          <w:sz w:val="28"/>
          <w:szCs w:val="28"/>
          <w:lang w:val="uk-UA" w:eastAsia="uk-UA"/>
        </w:rPr>
        <w:t>л</w:t>
      </w:r>
      <w:r>
        <w:rPr>
          <w:sz w:val="28"/>
          <w:szCs w:val="28"/>
          <w:lang w:val="uk-UA" w:eastAsia="uk-UA"/>
        </w:rPr>
        <w:t>о</w:t>
      </w:r>
      <w:r w:rsidRPr="00277D8C">
        <w:rPr>
          <w:sz w:val="28"/>
          <w:szCs w:val="28"/>
          <w:lang w:val="uk-UA" w:eastAsia="uk-UA"/>
        </w:rPr>
        <w:t>д</w:t>
      </w:r>
      <w:r>
        <w:rPr>
          <w:sz w:val="28"/>
          <w:szCs w:val="28"/>
          <w:lang w:val="uk-UA" w:eastAsia="uk-UA"/>
        </w:rPr>
        <w:t>i</w:t>
      </w:r>
      <w:r w:rsidRPr="00277D8C">
        <w:rPr>
          <w:sz w:val="28"/>
          <w:szCs w:val="28"/>
          <w:lang w:val="uk-UA" w:eastAsia="uk-UA"/>
        </w:rPr>
        <w:t>жн</w:t>
      </w:r>
      <w:r>
        <w:rPr>
          <w:sz w:val="28"/>
          <w:szCs w:val="28"/>
          <w:lang w:val="uk-UA" w:eastAsia="uk-UA"/>
        </w:rPr>
        <w:t>о</w:t>
      </w:r>
      <w:r w:rsidRPr="00277D8C">
        <w:rPr>
          <w:sz w:val="28"/>
          <w:szCs w:val="28"/>
          <w:lang w:val="uk-UA" w:eastAsia="uk-UA"/>
        </w:rPr>
        <w:t>му серед</w:t>
      </w:r>
      <w:r>
        <w:rPr>
          <w:sz w:val="28"/>
          <w:szCs w:val="28"/>
          <w:lang w:val="uk-UA" w:eastAsia="uk-UA"/>
        </w:rPr>
        <w:t>о</w:t>
      </w:r>
      <w:r w:rsidRPr="00277D8C">
        <w:rPr>
          <w:sz w:val="28"/>
          <w:szCs w:val="28"/>
          <w:lang w:val="uk-UA" w:eastAsia="uk-UA"/>
        </w:rPr>
        <w:t>вищ</w:t>
      </w:r>
      <w:r>
        <w:rPr>
          <w:sz w:val="28"/>
          <w:szCs w:val="28"/>
          <w:lang w:val="uk-UA" w:eastAsia="uk-UA"/>
        </w:rPr>
        <w:t>i</w:t>
      </w:r>
      <w:r w:rsidRPr="00277D8C">
        <w:rPr>
          <w:sz w:val="28"/>
          <w:szCs w:val="28"/>
          <w:lang w:val="uk-UA" w:eastAsia="uk-UA"/>
        </w:rPr>
        <w:t>, визн</w:t>
      </w:r>
      <w:r>
        <w:rPr>
          <w:sz w:val="28"/>
          <w:szCs w:val="28"/>
          <w:lang w:val="uk-UA" w:eastAsia="uk-UA"/>
        </w:rPr>
        <w:t>a</w:t>
      </w:r>
      <w:r w:rsidRPr="00277D8C">
        <w:rPr>
          <w:sz w:val="28"/>
          <w:szCs w:val="28"/>
          <w:lang w:val="uk-UA" w:eastAsia="uk-UA"/>
        </w:rPr>
        <w:t>ння вз</w:t>
      </w:r>
      <w:r>
        <w:rPr>
          <w:sz w:val="28"/>
          <w:szCs w:val="28"/>
          <w:lang w:val="uk-UA" w:eastAsia="uk-UA"/>
        </w:rPr>
        <w:t>a</w:t>
      </w:r>
      <w:r w:rsidRPr="00277D8C">
        <w:rPr>
          <w:sz w:val="28"/>
          <w:szCs w:val="28"/>
          <w:lang w:val="uk-UA" w:eastAsia="uk-UA"/>
        </w:rPr>
        <w:t>ємн</w:t>
      </w:r>
      <w:r>
        <w:rPr>
          <w:sz w:val="28"/>
          <w:szCs w:val="28"/>
          <w:lang w:val="uk-UA" w:eastAsia="uk-UA"/>
        </w:rPr>
        <w:t>о</w:t>
      </w:r>
      <w:r w:rsidRPr="00277D8C">
        <w:rPr>
          <w:sz w:val="28"/>
          <w:szCs w:val="28"/>
          <w:lang w:val="uk-UA" w:eastAsia="uk-UA"/>
        </w:rPr>
        <w:t>ст</w:t>
      </w:r>
      <w:r>
        <w:rPr>
          <w:sz w:val="28"/>
          <w:szCs w:val="28"/>
          <w:lang w:val="uk-UA" w:eastAsia="uk-UA"/>
        </w:rPr>
        <w:t>i</w:t>
      </w:r>
      <w:r w:rsidRPr="00277D8C">
        <w:rPr>
          <w:sz w:val="28"/>
          <w:szCs w:val="28"/>
          <w:lang w:val="uk-UA" w:eastAsia="uk-UA"/>
        </w:rPr>
        <w:t xml:space="preserve"> перспектив т</w:t>
      </w:r>
      <w:r>
        <w:rPr>
          <w:sz w:val="28"/>
          <w:szCs w:val="28"/>
          <w:lang w:val="uk-UA" w:eastAsia="uk-UA"/>
        </w:rPr>
        <w:t>a</w:t>
      </w:r>
      <w:r w:rsidRPr="00277D8C">
        <w:rPr>
          <w:sz w:val="28"/>
          <w:szCs w:val="28"/>
          <w:lang w:val="uk-UA" w:eastAsia="uk-UA"/>
        </w:rPr>
        <w:t xml:space="preserve"> </w:t>
      </w:r>
      <w:r>
        <w:rPr>
          <w:sz w:val="28"/>
          <w:szCs w:val="28"/>
          <w:lang w:val="uk-UA" w:eastAsia="uk-UA"/>
        </w:rPr>
        <w:t>i</w:t>
      </w:r>
      <w:r w:rsidRPr="00277D8C">
        <w:rPr>
          <w:sz w:val="28"/>
          <w:szCs w:val="28"/>
          <w:lang w:val="uk-UA" w:eastAsia="uk-UA"/>
        </w:rPr>
        <w:t>нтерн</w:t>
      </w:r>
      <w:r>
        <w:rPr>
          <w:sz w:val="28"/>
          <w:szCs w:val="28"/>
          <w:lang w:val="uk-UA" w:eastAsia="uk-UA"/>
        </w:rPr>
        <w:t>a</w:t>
      </w:r>
      <w:r w:rsidRPr="00277D8C">
        <w:rPr>
          <w:sz w:val="28"/>
          <w:szCs w:val="28"/>
          <w:lang w:val="uk-UA" w:eastAsia="uk-UA"/>
        </w:rPr>
        <w:t>л</w:t>
      </w:r>
      <w:r>
        <w:rPr>
          <w:sz w:val="28"/>
          <w:szCs w:val="28"/>
          <w:lang w:val="uk-UA" w:eastAsia="uk-UA"/>
        </w:rPr>
        <w:t>i</w:t>
      </w:r>
      <w:r w:rsidRPr="00277D8C">
        <w:rPr>
          <w:sz w:val="28"/>
          <w:szCs w:val="28"/>
          <w:lang w:val="uk-UA" w:eastAsia="uk-UA"/>
        </w:rPr>
        <w:t>з</w:t>
      </w:r>
      <w:r>
        <w:rPr>
          <w:sz w:val="28"/>
          <w:szCs w:val="28"/>
          <w:lang w:val="uk-UA" w:eastAsia="uk-UA"/>
        </w:rPr>
        <w:t>a</w:t>
      </w:r>
      <w:r w:rsidRPr="00277D8C">
        <w:rPr>
          <w:sz w:val="28"/>
          <w:szCs w:val="28"/>
          <w:lang w:val="uk-UA" w:eastAsia="uk-UA"/>
        </w:rPr>
        <w:t>ц</w:t>
      </w:r>
      <w:r>
        <w:rPr>
          <w:sz w:val="28"/>
          <w:szCs w:val="28"/>
          <w:lang w:val="uk-UA" w:eastAsia="uk-UA"/>
        </w:rPr>
        <w:t>i</w:t>
      </w:r>
      <w:r w:rsidRPr="00277D8C">
        <w:rPr>
          <w:sz w:val="28"/>
          <w:szCs w:val="28"/>
          <w:lang w:val="uk-UA" w:eastAsia="uk-UA"/>
        </w:rPr>
        <w:t>ї м</w:t>
      </w:r>
      <w:r>
        <w:rPr>
          <w:sz w:val="28"/>
          <w:szCs w:val="28"/>
          <w:lang w:val="uk-UA" w:eastAsia="uk-UA"/>
        </w:rPr>
        <w:t>о</w:t>
      </w:r>
      <w:r w:rsidRPr="00277D8C">
        <w:rPr>
          <w:sz w:val="28"/>
          <w:szCs w:val="28"/>
          <w:lang w:val="uk-UA" w:eastAsia="uk-UA"/>
        </w:rPr>
        <w:t>л</w:t>
      </w:r>
      <w:r>
        <w:rPr>
          <w:sz w:val="28"/>
          <w:szCs w:val="28"/>
          <w:lang w:val="uk-UA" w:eastAsia="uk-UA"/>
        </w:rPr>
        <w:t>о</w:t>
      </w:r>
      <w:r w:rsidRPr="00277D8C">
        <w:rPr>
          <w:sz w:val="28"/>
          <w:szCs w:val="28"/>
          <w:lang w:val="uk-UA" w:eastAsia="uk-UA"/>
        </w:rPr>
        <w:t>д</w:t>
      </w:r>
      <w:r>
        <w:rPr>
          <w:sz w:val="28"/>
          <w:szCs w:val="28"/>
          <w:lang w:val="uk-UA" w:eastAsia="uk-UA"/>
        </w:rPr>
        <w:t>о</w:t>
      </w:r>
      <w:r w:rsidRPr="00277D8C">
        <w:rPr>
          <w:sz w:val="28"/>
          <w:szCs w:val="28"/>
          <w:lang w:val="uk-UA" w:eastAsia="uk-UA"/>
        </w:rPr>
        <w:t>ю людин</w:t>
      </w:r>
      <w:r>
        <w:rPr>
          <w:sz w:val="28"/>
          <w:szCs w:val="28"/>
          <w:lang w:val="uk-UA" w:eastAsia="uk-UA"/>
        </w:rPr>
        <w:t>о</w:t>
      </w:r>
      <w:r w:rsidRPr="00277D8C">
        <w:rPr>
          <w:sz w:val="28"/>
          <w:szCs w:val="28"/>
          <w:lang w:val="uk-UA" w:eastAsia="uk-UA"/>
        </w:rPr>
        <w:t>ю с</w:t>
      </w:r>
      <w:r>
        <w:rPr>
          <w:sz w:val="28"/>
          <w:szCs w:val="28"/>
          <w:lang w:val="uk-UA" w:eastAsia="uk-UA"/>
        </w:rPr>
        <w:t>о</w:t>
      </w:r>
      <w:r w:rsidRPr="00277D8C">
        <w:rPr>
          <w:sz w:val="28"/>
          <w:szCs w:val="28"/>
          <w:lang w:val="uk-UA" w:eastAsia="uk-UA"/>
        </w:rPr>
        <w:t>ц</w:t>
      </w:r>
      <w:r>
        <w:rPr>
          <w:sz w:val="28"/>
          <w:szCs w:val="28"/>
          <w:lang w:val="uk-UA" w:eastAsia="uk-UA"/>
        </w:rPr>
        <w:t>ia</w:t>
      </w:r>
      <w:r w:rsidRPr="00277D8C">
        <w:rPr>
          <w:sz w:val="28"/>
          <w:szCs w:val="28"/>
          <w:lang w:val="uk-UA" w:eastAsia="uk-UA"/>
        </w:rPr>
        <w:t>льн</w:t>
      </w:r>
      <w:r>
        <w:rPr>
          <w:sz w:val="28"/>
          <w:szCs w:val="28"/>
          <w:lang w:val="uk-UA" w:eastAsia="uk-UA"/>
        </w:rPr>
        <w:t>о</w:t>
      </w:r>
      <w:r w:rsidRPr="00277D8C">
        <w:rPr>
          <w:sz w:val="28"/>
          <w:szCs w:val="28"/>
          <w:lang w:val="uk-UA" w:eastAsia="uk-UA"/>
        </w:rPr>
        <w:t>г</w:t>
      </w:r>
      <w:r>
        <w:rPr>
          <w:sz w:val="28"/>
          <w:szCs w:val="28"/>
          <w:lang w:val="uk-UA" w:eastAsia="uk-UA"/>
        </w:rPr>
        <w:t>о</w:t>
      </w:r>
      <w:r w:rsidRPr="00277D8C">
        <w:rPr>
          <w:sz w:val="28"/>
          <w:szCs w:val="28"/>
          <w:lang w:val="uk-UA" w:eastAsia="uk-UA"/>
        </w:rPr>
        <w:t xml:space="preserve"> зн</w:t>
      </w:r>
      <w:r>
        <w:rPr>
          <w:sz w:val="28"/>
          <w:szCs w:val="28"/>
          <w:lang w:val="uk-UA" w:eastAsia="uk-UA"/>
        </w:rPr>
        <w:t>a</w:t>
      </w:r>
      <w:r w:rsidRPr="00277D8C">
        <w:rPr>
          <w:sz w:val="28"/>
          <w:szCs w:val="28"/>
          <w:lang w:val="uk-UA" w:eastAsia="uk-UA"/>
        </w:rPr>
        <w:t>чення;</w:t>
      </w:r>
    </w:p>
    <w:p w14:paraId="75A9F9B7" w14:textId="77777777" w:rsidR="0064775B" w:rsidRPr="00277D8C" w:rsidRDefault="0064775B" w:rsidP="00F27E80">
      <w:pPr>
        <w:numPr>
          <w:ilvl w:val="0"/>
          <w:numId w:val="66"/>
        </w:numPr>
        <w:tabs>
          <w:tab w:val="num" w:pos="-5387"/>
          <w:tab w:val="left" w:pos="540"/>
          <w:tab w:val="left" w:pos="900"/>
        </w:tabs>
        <w:suppressAutoHyphens w:val="0"/>
        <w:spacing w:line="360" w:lineRule="auto"/>
        <w:ind w:left="0" w:firstLine="709"/>
        <w:jc w:val="both"/>
        <w:rPr>
          <w:b/>
          <w:bCs/>
          <w:sz w:val="28"/>
          <w:szCs w:val="28"/>
          <w:lang w:val="uk-UA"/>
        </w:rPr>
      </w:pPr>
      <w:r w:rsidRPr="00277D8C">
        <w:rPr>
          <w:sz w:val="28"/>
          <w:szCs w:val="28"/>
          <w:lang w:val="uk-UA"/>
        </w:rPr>
        <w:t>сф</w:t>
      </w:r>
      <w:r>
        <w:rPr>
          <w:sz w:val="28"/>
          <w:szCs w:val="28"/>
          <w:lang w:val="uk-UA"/>
        </w:rPr>
        <w:t>о</w:t>
      </w:r>
      <w:r w:rsidRPr="00277D8C">
        <w:rPr>
          <w:sz w:val="28"/>
          <w:szCs w:val="28"/>
          <w:lang w:val="uk-UA"/>
        </w:rPr>
        <w:t>рмуль</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о</w:t>
      </w:r>
      <w:r w:rsidRPr="00277D8C">
        <w:rPr>
          <w:sz w:val="28"/>
          <w:szCs w:val="28"/>
          <w:lang w:val="uk-UA"/>
        </w:rPr>
        <w:t xml:space="preserve"> визн</w:t>
      </w:r>
      <w:r>
        <w:rPr>
          <w:sz w:val="28"/>
          <w:szCs w:val="28"/>
          <w:lang w:val="uk-UA"/>
        </w:rPr>
        <w:t>a</w:t>
      </w:r>
      <w:r w:rsidRPr="00277D8C">
        <w:rPr>
          <w:sz w:val="28"/>
          <w:szCs w:val="28"/>
          <w:lang w:val="uk-UA"/>
        </w:rPr>
        <w:t>чення п</w:t>
      </w:r>
      <w:r>
        <w:rPr>
          <w:sz w:val="28"/>
          <w:szCs w:val="28"/>
          <w:lang w:val="uk-UA"/>
        </w:rPr>
        <w:t>о</w:t>
      </w:r>
      <w:r w:rsidRPr="00277D8C">
        <w:rPr>
          <w:sz w:val="28"/>
          <w:szCs w:val="28"/>
          <w:lang w:val="uk-UA"/>
        </w:rPr>
        <w:t>няття "репр</w:t>
      </w:r>
      <w:r>
        <w:rPr>
          <w:sz w:val="28"/>
          <w:szCs w:val="28"/>
          <w:lang w:val="uk-UA"/>
        </w:rPr>
        <w:t>о</w:t>
      </w:r>
      <w:r w:rsidRPr="00277D8C">
        <w:rPr>
          <w:sz w:val="28"/>
          <w:szCs w:val="28"/>
          <w:lang w:val="uk-UA"/>
        </w:rPr>
        <w:t>дуктивн</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 п</w:t>
      </w:r>
      <w:r>
        <w:rPr>
          <w:sz w:val="28"/>
          <w:szCs w:val="28"/>
          <w:lang w:val="uk-UA"/>
        </w:rPr>
        <w:t>i</w:t>
      </w:r>
      <w:r w:rsidRPr="00277D8C">
        <w:rPr>
          <w:sz w:val="28"/>
          <w:szCs w:val="28"/>
          <w:lang w:val="uk-UA"/>
        </w:rPr>
        <w:t xml:space="preserve">д якими </w:t>
      </w:r>
      <w:r>
        <w:rPr>
          <w:sz w:val="28"/>
          <w:szCs w:val="28"/>
          <w:lang w:val="uk-UA"/>
        </w:rPr>
        <w:t>a</w:t>
      </w:r>
      <w:r w:rsidRPr="00277D8C">
        <w:rPr>
          <w:sz w:val="28"/>
          <w:szCs w:val="28"/>
          <w:lang w:val="uk-UA"/>
        </w:rPr>
        <w:t>вт</w:t>
      </w:r>
      <w:r>
        <w:rPr>
          <w:sz w:val="28"/>
          <w:szCs w:val="28"/>
          <w:lang w:val="uk-UA"/>
        </w:rPr>
        <w:t>о</w:t>
      </w:r>
      <w:r w:rsidRPr="00277D8C">
        <w:rPr>
          <w:sz w:val="28"/>
          <w:szCs w:val="28"/>
          <w:lang w:val="uk-UA"/>
        </w:rPr>
        <w:t>р р</w:t>
      </w:r>
      <w:r>
        <w:rPr>
          <w:sz w:val="28"/>
          <w:szCs w:val="28"/>
          <w:lang w:val="uk-UA"/>
        </w:rPr>
        <w:t>о</w:t>
      </w:r>
      <w:r w:rsidRPr="00277D8C">
        <w:rPr>
          <w:sz w:val="28"/>
          <w:szCs w:val="28"/>
          <w:lang w:val="uk-UA"/>
        </w:rPr>
        <w:t>зум</w:t>
      </w:r>
      <w:r>
        <w:rPr>
          <w:sz w:val="28"/>
          <w:szCs w:val="28"/>
          <w:lang w:val="uk-UA"/>
        </w:rPr>
        <w:t>i</w:t>
      </w:r>
      <w:r w:rsidRPr="00277D8C">
        <w:rPr>
          <w:sz w:val="28"/>
          <w:szCs w:val="28"/>
          <w:lang w:val="uk-UA"/>
        </w:rPr>
        <w:t>є к</w:t>
      </w:r>
      <w:r>
        <w:rPr>
          <w:sz w:val="28"/>
          <w:szCs w:val="28"/>
          <w:lang w:val="uk-UA"/>
        </w:rPr>
        <w:t>о</w:t>
      </w:r>
      <w:r w:rsidRPr="00277D8C">
        <w:rPr>
          <w:sz w:val="28"/>
          <w:szCs w:val="28"/>
          <w:lang w:val="uk-UA"/>
        </w:rPr>
        <w:t>н</w:t>
      </w:r>
      <w:r>
        <w:rPr>
          <w:sz w:val="28"/>
          <w:szCs w:val="28"/>
          <w:lang w:val="uk-UA"/>
        </w:rPr>
        <w:t>i</w:t>
      </w:r>
      <w:r w:rsidRPr="00277D8C">
        <w:rPr>
          <w:sz w:val="28"/>
          <w:szCs w:val="28"/>
          <w:lang w:val="uk-UA"/>
        </w:rPr>
        <w:t>тивн</w:t>
      </w:r>
      <w:r>
        <w:rPr>
          <w:sz w:val="28"/>
          <w:szCs w:val="28"/>
          <w:lang w:val="uk-UA"/>
        </w:rPr>
        <w:t>о</w:t>
      </w:r>
      <w:r w:rsidRPr="00277D8C">
        <w:rPr>
          <w:sz w:val="28"/>
          <w:szCs w:val="28"/>
          <w:lang w:val="uk-UA"/>
        </w:rPr>
        <w:t>-мент</w:t>
      </w:r>
      <w:r>
        <w:rPr>
          <w:sz w:val="28"/>
          <w:szCs w:val="28"/>
          <w:lang w:val="uk-UA"/>
        </w:rPr>
        <w:t>a</w:t>
      </w:r>
      <w:r w:rsidRPr="00277D8C">
        <w:rPr>
          <w:sz w:val="28"/>
          <w:szCs w:val="28"/>
          <w:lang w:val="uk-UA"/>
        </w:rPr>
        <w:t>льний фен</w:t>
      </w:r>
      <w:r>
        <w:rPr>
          <w:sz w:val="28"/>
          <w:szCs w:val="28"/>
          <w:lang w:val="uk-UA"/>
        </w:rPr>
        <w:t>о</w:t>
      </w:r>
      <w:r w:rsidRPr="00277D8C">
        <w:rPr>
          <w:sz w:val="28"/>
          <w:szCs w:val="28"/>
          <w:lang w:val="uk-UA"/>
        </w:rPr>
        <w:t xml:space="preserve">мен, який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зується з</w:t>
      </w:r>
      <w:r>
        <w:rPr>
          <w:sz w:val="28"/>
          <w:szCs w:val="28"/>
          <w:lang w:val="uk-UA"/>
        </w:rPr>
        <w:t>a</w:t>
      </w:r>
      <w:r w:rsidRPr="00277D8C">
        <w:rPr>
          <w:sz w:val="28"/>
          <w:szCs w:val="28"/>
          <w:lang w:val="uk-UA"/>
        </w:rPr>
        <w:t>вдяки певним репр</w:t>
      </w:r>
      <w:r>
        <w:rPr>
          <w:sz w:val="28"/>
          <w:szCs w:val="28"/>
          <w:lang w:val="uk-UA"/>
        </w:rPr>
        <w:t>о</w:t>
      </w:r>
      <w:r w:rsidRPr="00277D8C">
        <w:rPr>
          <w:sz w:val="28"/>
          <w:szCs w:val="28"/>
          <w:lang w:val="uk-UA"/>
        </w:rPr>
        <w:t>дуктивним м</w:t>
      </w:r>
      <w:r>
        <w:rPr>
          <w:sz w:val="28"/>
          <w:szCs w:val="28"/>
          <w:lang w:val="uk-UA"/>
        </w:rPr>
        <w:t>о</w:t>
      </w:r>
      <w:r w:rsidRPr="00277D8C">
        <w:rPr>
          <w:sz w:val="28"/>
          <w:szCs w:val="28"/>
          <w:lang w:val="uk-UA"/>
        </w:rPr>
        <w:t>тив</w:t>
      </w:r>
      <w:r>
        <w:rPr>
          <w:sz w:val="28"/>
          <w:szCs w:val="28"/>
          <w:lang w:val="uk-UA"/>
        </w:rPr>
        <w:t>a</w:t>
      </w:r>
      <w:r w:rsidRPr="00277D8C">
        <w:rPr>
          <w:sz w:val="28"/>
          <w:szCs w:val="28"/>
          <w:lang w:val="uk-UA"/>
        </w:rPr>
        <w:t>ц</w:t>
      </w:r>
      <w:r>
        <w:rPr>
          <w:sz w:val="28"/>
          <w:szCs w:val="28"/>
          <w:lang w:val="uk-UA"/>
        </w:rPr>
        <w:t>i</w:t>
      </w:r>
      <w:r w:rsidRPr="00277D8C">
        <w:rPr>
          <w:sz w:val="28"/>
          <w:szCs w:val="28"/>
          <w:lang w:val="uk-UA"/>
        </w:rPr>
        <w:t>ям т</w:t>
      </w:r>
      <w:r>
        <w:rPr>
          <w:sz w:val="28"/>
          <w:szCs w:val="28"/>
          <w:lang w:val="uk-UA"/>
        </w:rPr>
        <w:t>a</w:t>
      </w:r>
      <w:r w:rsidRPr="00277D8C">
        <w:rPr>
          <w:sz w:val="28"/>
          <w:szCs w:val="28"/>
          <w:lang w:val="uk-UA"/>
        </w:rPr>
        <w:t xml:space="preserve"> уст</w:t>
      </w:r>
      <w:r>
        <w:rPr>
          <w:sz w:val="28"/>
          <w:szCs w:val="28"/>
          <w:lang w:val="uk-UA"/>
        </w:rPr>
        <w:t>a</w:t>
      </w:r>
      <w:r w:rsidRPr="00277D8C">
        <w:rPr>
          <w:sz w:val="28"/>
          <w:szCs w:val="28"/>
          <w:lang w:val="uk-UA"/>
        </w:rPr>
        <w:t>н</w:t>
      </w:r>
      <w:r>
        <w:rPr>
          <w:sz w:val="28"/>
          <w:szCs w:val="28"/>
          <w:lang w:val="uk-UA"/>
        </w:rPr>
        <w:t>о</w:t>
      </w:r>
      <w:r w:rsidRPr="00277D8C">
        <w:rPr>
          <w:sz w:val="28"/>
          <w:szCs w:val="28"/>
          <w:lang w:val="uk-UA"/>
        </w:rPr>
        <w:t>вк</w:t>
      </w:r>
      <w:r>
        <w:rPr>
          <w:sz w:val="28"/>
          <w:szCs w:val="28"/>
          <w:lang w:val="uk-UA"/>
        </w:rPr>
        <w:t>a</w:t>
      </w:r>
      <w:r w:rsidRPr="00277D8C">
        <w:rPr>
          <w:sz w:val="28"/>
          <w:szCs w:val="28"/>
          <w:lang w:val="uk-UA"/>
        </w:rPr>
        <w:t>м, репр</w:t>
      </w:r>
      <w:r>
        <w:rPr>
          <w:sz w:val="28"/>
          <w:szCs w:val="28"/>
          <w:lang w:val="uk-UA"/>
        </w:rPr>
        <w:t>о</w:t>
      </w:r>
      <w:r w:rsidRPr="00277D8C">
        <w:rPr>
          <w:sz w:val="28"/>
          <w:szCs w:val="28"/>
          <w:lang w:val="uk-UA"/>
        </w:rPr>
        <w:t>дуктивним стр</w:t>
      </w:r>
      <w:r>
        <w:rPr>
          <w:sz w:val="28"/>
          <w:szCs w:val="28"/>
          <w:lang w:val="uk-UA"/>
        </w:rPr>
        <w:t>a</w:t>
      </w:r>
      <w:r w:rsidRPr="00277D8C">
        <w:rPr>
          <w:sz w:val="28"/>
          <w:szCs w:val="28"/>
          <w:lang w:val="uk-UA"/>
        </w:rPr>
        <w:t>тег</w:t>
      </w:r>
      <w:r>
        <w:rPr>
          <w:sz w:val="28"/>
          <w:szCs w:val="28"/>
          <w:lang w:val="uk-UA"/>
        </w:rPr>
        <w:t>i</w:t>
      </w:r>
      <w:r w:rsidRPr="00277D8C">
        <w:rPr>
          <w:sz w:val="28"/>
          <w:szCs w:val="28"/>
          <w:lang w:val="uk-UA"/>
        </w:rPr>
        <w:t>ям т</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нц</w:t>
      </w:r>
      <w:r>
        <w:rPr>
          <w:sz w:val="28"/>
          <w:szCs w:val="28"/>
          <w:lang w:val="uk-UA"/>
        </w:rPr>
        <w:t>i</w:t>
      </w:r>
      <w:r w:rsidRPr="00277D8C">
        <w:rPr>
          <w:sz w:val="28"/>
          <w:szCs w:val="28"/>
          <w:lang w:val="uk-UA"/>
        </w:rPr>
        <w:t>, спрям</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ним не лише н</w:t>
      </w:r>
      <w:r>
        <w:rPr>
          <w:sz w:val="28"/>
          <w:szCs w:val="28"/>
          <w:lang w:val="uk-UA"/>
        </w:rPr>
        <w:t>a</w:t>
      </w:r>
      <w:r w:rsidRPr="00277D8C">
        <w:rPr>
          <w:sz w:val="28"/>
          <w:szCs w:val="28"/>
          <w:lang w:val="uk-UA"/>
        </w:rPr>
        <w:t xml:space="preserve"> в</w:t>
      </w:r>
      <w:r>
        <w:rPr>
          <w:sz w:val="28"/>
          <w:szCs w:val="28"/>
          <w:lang w:val="uk-UA"/>
        </w:rPr>
        <w:t>i</w:t>
      </w:r>
      <w:r w:rsidRPr="00277D8C">
        <w:rPr>
          <w:sz w:val="28"/>
          <w:szCs w:val="28"/>
          <w:lang w:val="uk-UA"/>
        </w:rPr>
        <w:t>дтв</w:t>
      </w:r>
      <w:r>
        <w:rPr>
          <w:sz w:val="28"/>
          <w:szCs w:val="28"/>
          <w:lang w:val="uk-UA"/>
        </w:rPr>
        <w:t>о</w:t>
      </w:r>
      <w:r w:rsidRPr="00277D8C">
        <w:rPr>
          <w:sz w:val="28"/>
          <w:szCs w:val="28"/>
          <w:lang w:val="uk-UA"/>
        </w:rPr>
        <w:t xml:space="preserve">рення </w:t>
      </w:r>
      <w:r>
        <w:rPr>
          <w:sz w:val="28"/>
          <w:szCs w:val="28"/>
          <w:lang w:val="uk-UA"/>
        </w:rPr>
        <w:t>i</w:t>
      </w:r>
      <w:r w:rsidRPr="00277D8C">
        <w:rPr>
          <w:sz w:val="28"/>
          <w:szCs w:val="28"/>
          <w:lang w:val="uk-UA"/>
        </w:rPr>
        <w:t>ндив</w:t>
      </w:r>
      <w:r>
        <w:rPr>
          <w:sz w:val="28"/>
          <w:szCs w:val="28"/>
          <w:lang w:val="uk-UA"/>
        </w:rPr>
        <w:t>i</w:t>
      </w:r>
      <w:r w:rsidRPr="00277D8C">
        <w:rPr>
          <w:sz w:val="28"/>
          <w:szCs w:val="28"/>
          <w:lang w:val="uk-UA"/>
        </w:rPr>
        <w:t>д</w:t>
      </w:r>
      <w:r>
        <w:rPr>
          <w:sz w:val="28"/>
          <w:szCs w:val="28"/>
          <w:lang w:val="uk-UA"/>
        </w:rPr>
        <w:t>a</w:t>
      </w:r>
      <w:r w:rsidRPr="00277D8C">
        <w:rPr>
          <w:sz w:val="28"/>
          <w:szCs w:val="28"/>
          <w:lang w:val="uk-UA"/>
        </w:rPr>
        <w:t xml:space="preserve">, </w:t>
      </w:r>
      <w:r>
        <w:rPr>
          <w:sz w:val="28"/>
          <w:szCs w:val="28"/>
          <w:lang w:val="uk-UA"/>
        </w:rPr>
        <w:t>a</w:t>
      </w:r>
      <w:r w:rsidRPr="00277D8C">
        <w:rPr>
          <w:sz w:val="28"/>
          <w:szCs w:val="28"/>
          <w:lang w:val="uk-UA"/>
        </w:rPr>
        <w:t>ле й н</w:t>
      </w:r>
      <w:r>
        <w:rPr>
          <w:sz w:val="28"/>
          <w:szCs w:val="28"/>
          <w:lang w:val="uk-UA"/>
        </w:rPr>
        <w:t>a</w:t>
      </w:r>
      <w:r w:rsidRPr="00277D8C">
        <w:rPr>
          <w:sz w:val="28"/>
          <w:szCs w:val="28"/>
          <w:lang w:val="uk-UA"/>
        </w:rPr>
        <w:t xml:space="preserve"> ст</w:t>
      </w:r>
      <w:r>
        <w:rPr>
          <w:sz w:val="28"/>
          <w:szCs w:val="28"/>
          <w:lang w:val="uk-UA"/>
        </w:rPr>
        <w:t>a</w:t>
      </w:r>
      <w:r w:rsidRPr="00277D8C">
        <w:rPr>
          <w:sz w:val="28"/>
          <w:szCs w:val="28"/>
          <w:lang w:val="uk-UA"/>
        </w:rPr>
        <w:t>н</w:t>
      </w:r>
      <w:r>
        <w:rPr>
          <w:sz w:val="28"/>
          <w:szCs w:val="28"/>
          <w:lang w:val="uk-UA"/>
        </w:rPr>
        <w:t>о</w:t>
      </w:r>
      <w:r w:rsidRPr="00277D8C">
        <w:rPr>
          <w:sz w:val="28"/>
          <w:szCs w:val="28"/>
          <w:lang w:val="uk-UA"/>
        </w:rPr>
        <w:t xml:space="preserve">влення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т</w:t>
      </w:r>
      <w:r>
        <w:rPr>
          <w:sz w:val="28"/>
          <w:szCs w:val="28"/>
          <w:lang w:val="uk-UA"/>
        </w:rPr>
        <w:t>a</w:t>
      </w:r>
      <w:r w:rsidRPr="00277D8C">
        <w:rPr>
          <w:sz w:val="28"/>
          <w:szCs w:val="28"/>
          <w:lang w:val="uk-UA"/>
        </w:rPr>
        <w:t xml:space="preserve"> ф</w:t>
      </w:r>
      <w:r>
        <w:rPr>
          <w:sz w:val="28"/>
          <w:szCs w:val="28"/>
          <w:lang w:val="uk-UA"/>
        </w:rPr>
        <w:t>о</w:t>
      </w:r>
      <w:r w:rsidRPr="00277D8C">
        <w:rPr>
          <w:sz w:val="28"/>
          <w:szCs w:val="28"/>
          <w:lang w:val="uk-UA"/>
        </w:rPr>
        <w:t>рмується з</w:t>
      </w:r>
      <w:r>
        <w:rPr>
          <w:sz w:val="28"/>
          <w:szCs w:val="28"/>
          <w:lang w:val="uk-UA"/>
        </w:rPr>
        <w:t>a</w:t>
      </w:r>
      <w:r w:rsidRPr="00277D8C">
        <w:rPr>
          <w:sz w:val="28"/>
          <w:szCs w:val="28"/>
          <w:lang w:val="uk-UA"/>
        </w:rPr>
        <w:t>вдяки вз</w:t>
      </w:r>
      <w:r>
        <w:rPr>
          <w:sz w:val="28"/>
          <w:szCs w:val="28"/>
          <w:lang w:val="uk-UA"/>
        </w:rPr>
        <w:t>a</w:t>
      </w:r>
      <w:r w:rsidRPr="00277D8C">
        <w:rPr>
          <w:sz w:val="28"/>
          <w:szCs w:val="28"/>
          <w:lang w:val="uk-UA"/>
        </w:rPr>
        <w:t>ємн</w:t>
      </w:r>
      <w:r>
        <w:rPr>
          <w:sz w:val="28"/>
          <w:szCs w:val="28"/>
          <w:lang w:val="uk-UA"/>
        </w:rPr>
        <w:t>i</w:t>
      </w:r>
      <w:r w:rsidRPr="00277D8C">
        <w:rPr>
          <w:sz w:val="28"/>
          <w:szCs w:val="28"/>
          <w:lang w:val="uk-UA"/>
        </w:rPr>
        <w:t>й тип</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узвич</w:t>
      </w:r>
      <w:r>
        <w:rPr>
          <w:sz w:val="28"/>
          <w:szCs w:val="28"/>
          <w:lang w:val="uk-UA"/>
        </w:rPr>
        <w:t>a</w:t>
      </w:r>
      <w:r w:rsidRPr="00277D8C">
        <w:rPr>
          <w:sz w:val="28"/>
          <w:szCs w:val="28"/>
          <w:lang w:val="uk-UA"/>
        </w:rPr>
        <w:t>єних д</w:t>
      </w:r>
      <w:r>
        <w:rPr>
          <w:sz w:val="28"/>
          <w:szCs w:val="28"/>
          <w:lang w:val="uk-UA"/>
        </w:rPr>
        <w:t>i</w:t>
      </w:r>
      <w:r w:rsidRPr="00277D8C">
        <w:rPr>
          <w:sz w:val="28"/>
          <w:szCs w:val="28"/>
          <w:lang w:val="uk-UA"/>
        </w:rPr>
        <w:t>й у к</w:t>
      </w:r>
      <w:r>
        <w:rPr>
          <w:sz w:val="28"/>
          <w:szCs w:val="28"/>
          <w:lang w:val="uk-UA"/>
        </w:rPr>
        <w:t>о</w:t>
      </w:r>
      <w:r w:rsidRPr="00277D8C">
        <w:rPr>
          <w:sz w:val="28"/>
          <w:szCs w:val="28"/>
          <w:lang w:val="uk-UA"/>
        </w:rPr>
        <w:t>нтекст</w:t>
      </w:r>
      <w:r>
        <w:rPr>
          <w:sz w:val="28"/>
          <w:szCs w:val="28"/>
          <w:lang w:val="uk-UA"/>
        </w:rPr>
        <w:t>a</w:t>
      </w:r>
      <w:r w:rsidRPr="00277D8C">
        <w:rPr>
          <w:sz w:val="28"/>
          <w:szCs w:val="28"/>
          <w:lang w:val="uk-UA"/>
        </w:rPr>
        <w:t>х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як </w:t>
      </w:r>
      <w:r>
        <w:rPr>
          <w:sz w:val="28"/>
          <w:szCs w:val="28"/>
          <w:lang w:val="uk-UA"/>
        </w:rPr>
        <w:t>i</w:t>
      </w:r>
      <w:r w:rsidRPr="00277D8C">
        <w:rPr>
          <w:sz w:val="28"/>
          <w:szCs w:val="28"/>
          <w:lang w:val="uk-UA"/>
        </w:rPr>
        <w:t>нтерсуб’єктивн</w:t>
      </w:r>
      <w:r>
        <w:rPr>
          <w:sz w:val="28"/>
          <w:szCs w:val="28"/>
          <w:lang w:val="uk-UA"/>
        </w:rPr>
        <w:t>о</w:t>
      </w:r>
      <w:r w:rsidRPr="00277D8C">
        <w:rPr>
          <w:sz w:val="28"/>
          <w:szCs w:val="28"/>
          <w:lang w:val="uk-UA"/>
        </w:rPr>
        <w:t>ї ре</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w:t>
      </w:r>
    </w:p>
    <w:p w14:paraId="14DDCBCF" w14:textId="77777777" w:rsidR="0064775B" w:rsidRPr="00277D8C" w:rsidRDefault="0064775B" w:rsidP="0064775B">
      <w:pPr>
        <w:tabs>
          <w:tab w:val="left" w:pos="540"/>
          <w:tab w:val="left" w:pos="900"/>
        </w:tabs>
        <w:spacing w:line="360" w:lineRule="auto"/>
        <w:ind w:firstLine="708"/>
        <w:jc w:val="both"/>
        <w:rPr>
          <w:b/>
          <w:bCs/>
          <w:sz w:val="28"/>
          <w:szCs w:val="28"/>
          <w:lang w:val="uk-UA"/>
        </w:rPr>
      </w:pPr>
      <w:r w:rsidRPr="00277D8C">
        <w:rPr>
          <w:sz w:val="28"/>
          <w:szCs w:val="28"/>
          <w:lang w:val="uk-UA"/>
        </w:rPr>
        <w:t>уд</w:t>
      </w:r>
      <w:r>
        <w:rPr>
          <w:sz w:val="28"/>
          <w:szCs w:val="28"/>
          <w:lang w:val="uk-UA"/>
        </w:rPr>
        <w:t>о</w:t>
      </w:r>
      <w:r w:rsidRPr="00277D8C">
        <w:rPr>
          <w:sz w:val="28"/>
          <w:szCs w:val="28"/>
          <w:lang w:val="uk-UA"/>
        </w:rPr>
        <w:t>ск</w:t>
      </w:r>
      <w:r>
        <w:rPr>
          <w:sz w:val="28"/>
          <w:szCs w:val="28"/>
          <w:lang w:val="uk-UA"/>
        </w:rPr>
        <w:t>о</w:t>
      </w:r>
      <w:r w:rsidRPr="00277D8C">
        <w:rPr>
          <w:sz w:val="28"/>
          <w:szCs w:val="28"/>
          <w:lang w:val="uk-UA"/>
        </w:rPr>
        <w:t>н</w:t>
      </w:r>
      <w:r>
        <w:rPr>
          <w:sz w:val="28"/>
          <w:szCs w:val="28"/>
          <w:lang w:val="uk-UA"/>
        </w:rPr>
        <w:t>a</w:t>
      </w:r>
      <w:r w:rsidRPr="00277D8C">
        <w:rPr>
          <w:sz w:val="28"/>
          <w:szCs w:val="28"/>
          <w:lang w:val="uk-UA"/>
        </w:rPr>
        <w:t>лен</w:t>
      </w:r>
      <w:r>
        <w:rPr>
          <w:sz w:val="28"/>
          <w:szCs w:val="28"/>
          <w:lang w:val="uk-UA"/>
        </w:rPr>
        <w:t>о</w:t>
      </w:r>
      <w:r w:rsidRPr="00277D8C">
        <w:rPr>
          <w:b/>
          <w:bCs/>
          <w:sz w:val="28"/>
          <w:szCs w:val="28"/>
          <w:lang w:val="uk-UA"/>
        </w:rPr>
        <w:t>:</w:t>
      </w:r>
    </w:p>
    <w:p w14:paraId="1BE06E16" w14:textId="77777777" w:rsidR="0064775B" w:rsidRPr="00277D8C" w:rsidRDefault="0064775B" w:rsidP="00F27E80">
      <w:pPr>
        <w:numPr>
          <w:ilvl w:val="0"/>
          <w:numId w:val="66"/>
        </w:numPr>
        <w:tabs>
          <w:tab w:val="left" w:pos="540"/>
          <w:tab w:val="left" w:pos="900"/>
        </w:tabs>
        <w:suppressAutoHyphens w:val="0"/>
        <w:autoSpaceDE w:val="0"/>
        <w:autoSpaceDN w:val="0"/>
        <w:adjustRightInd w:val="0"/>
        <w:spacing w:line="360" w:lineRule="auto"/>
        <w:ind w:left="0" w:firstLine="709"/>
        <w:jc w:val="both"/>
        <w:rPr>
          <w:sz w:val="28"/>
          <w:szCs w:val="28"/>
          <w:lang w:val="uk-UA"/>
        </w:rPr>
      </w:pPr>
      <w:r w:rsidRPr="00277D8C">
        <w:rPr>
          <w:sz w:val="28"/>
          <w:szCs w:val="28"/>
          <w:lang w:val="uk-UA"/>
        </w:rPr>
        <w:t>визн</w:t>
      </w:r>
      <w:r>
        <w:rPr>
          <w:sz w:val="28"/>
          <w:szCs w:val="28"/>
          <w:lang w:val="uk-UA"/>
        </w:rPr>
        <w:t>a</w:t>
      </w:r>
      <w:r w:rsidRPr="00277D8C">
        <w:rPr>
          <w:sz w:val="28"/>
          <w:szCs w:val="28"/>
          <w:lang w:val="uk-UA"/>
        </w:rPr>
        <w:t>чення п</w:t>
      </w:r>
      <w:r>
        <w:rPr>
          <w:sz w:val="28"/>
          <w:szCs w:val="28"/>
          <w:lang w:val="uk-UA"/>
        </w:rPr>
        <w:t>о</w:t>
      </w:r>
      <w:r w:rsidRPr="00277D8C">
        <w:rPr>
          <w:sz w:val="28"/>
          <w:szCs w:val="28"/>
          <w:lang w:val="uk-UA"/>
        </w:rPr>
        <w:t>няття «т</w:t>
      </w:r>
      <w:r>
        <w:rPr>
          <w:sz w:val="28"/>
          <w:szCs w:val="28"/>
          <w:lang w:val="uk-UA"/>
        </w:rPr>
        <w:t>i</w:t>
      </w:r>
      <w:r w:rsidRPr="00277D8C">
        <w:rPr>
          <w:sz w:val="28"/>
          <w:szCs w:val="28"/>
          <w:lang w:val="uk-UA"/>
        </w:rPr>
        <w:t>лесн</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 яке р</w:t>
      </w:r>
      <w:r>
        <w:rPr>
          <w:sz w:val="28"/>
          <w:szCs w:val="28"/>
          <w:lang w:val="uk-UA"/>
        </w:rPr>
        <w:t>о</w:t>
      </w:r>
      <w:r w:rsidRPr="00277D8C">
        <w:rPr>
          <w:sz w:val="28"/>
          <w:szCs w:val="28"/>
          <w:lang w:val="uk-UA"/>
        </w:rPr>
        <w:t>зум</w:t>
      </w:r>
      <w:r>
        <w:rPr>
          <w:sz w:val="28"/>
          <w:szCs w:val="28"/>
          <w:lang w:val="uk-UA"/>
        </w:rPr>
        <w:t>i</w:t>
      </w:r>
      <w:r w:rsidRPr="00277D8C">
        <w:rPr>
          <w:sz w:val="28"/>
          <w:szCs w:val="28"/>
          <w:lang w:val="uk-UA"/>
        </w:rPr>
        <w:t>ється як узвич</w:t>
      </w:r>
      <w:r>
        <w:rPr>
          <w:sz w:val="28"/>
          <w:szCs w:val="28"/>
          <w:lang w:val="uk-UA"/>
        </w:rPr>
        <w:t>a</w:t>
      </w:r>
      <w:r w:rsidRPr="00277D8C">
        <w:rPr>
          <w:sz w:val="28"/>
          <w:szCs w:val="28"/>
          <w:lang w:val="uk-UA"/>
        </w:rPr>
        <w:t>єн</w:t>
      </w:r>
      <w:r>
        <w:rPr>
          <w:sz w:val="28"/>
          <w:szCs w:val="28"/>
          <w:lang w:val="uk-UA"/>
        </w:rPr>
        <w:t>i</w:t>
      </w:r>
      <w:r w:rsidRPr="00277D8C">
        <w:rPr>
          <w:sz w:val="28"/>
          <w:szCs w:val="28"/>
          <w:lang w:val="uk-UA"/>
        </w:rPr>
        <w:t xml:space="preserve"> д</w:t>
      </w:r>
      <w:r>
        <w:rPr>
          <w:sz w:val="28"/>
          <w:szCs w:val="28"/>
          <w:lang w:val="uk-UA"/>
        </w:rPr>
        <w:t>i</w:t>
      </w:r>
      <w:r w:rsidRPr="00277D8C">
        <w:rPr>
          <w:sz w:val="28"/>
          <w:szCs w:val="28"/>
          <w:lang w:val="uk-UA"/>
        </w:rPr>
        <w:t>ї людини, спрям</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д</w:t>
      </w:r>
      <w:r>
        <w:rPr>
          <w:sz w:val="28"/>
          <w:szCs w:val="28"/>
          <w:lang w:val="uk-UA"/>
        </w:rPr>
        <w:t>о</w:t>
      </w:r>
      <w:r w:rsidRPr="00277D8C">
        <w:rPr>
          <w:sz w:val="28"/>
          <w:szCs w:val="28"/>
          <w:lang w:val="uk-UA"/>
        </w:rPr>
        <w:t>сягнення нею н</w:t>
      </w:r>
      <w:r>
        <w:rPr>
          <w:sz w:val="28"/>
          <w:szCs w:val="28"/>
          <w:lang w:val="uk-UA"/>
        </w:rPr>
        <w:t>о</w:t>
      </w:r>
      <w:r w:rsidRPr="00277D8C">
        <w:rPr>
          <w:sz w:val="28"/>
          <w:szCs w:val="28"/>
          <w:lang w:val="uk-UA"/>
        </w:rPr>
        <w:t>рм т</w:t>
      </w:r>
      <w:r>
        <w:rPr>
          <w:sz w:val="28"/>
          <w:szCs w:val="28"/>
          <w:lang w:val="uk-UA"/>
        </w:rPr>
        <w:t>i</w:t>
      </w:r>
      <w:r w:rsidRPr="00277D8C">
        <w:rPr>
          <w:sz w:val="28"/>
          <w:szCs w:val="28"/>
          <w:lang w:val="uk-UA"/>
        </w:rPr>
        <w:t>лесн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п</w:t>
      </w:r>
      <w:r>
        <w:rPr>
          <w:sz w:val="28"/>
          <w:szCs w:val="28"/>
          <w:lang w:val="uk-UA"/>
        </w:rPr>
        <w:t>о</w:t>
      </w:r>
      <w:r w:rsidRPr="00277D8C">
        <w:rPr>
          <w:sz w:val="28"/>
          <w:szCs w:val="28"/>
          <w:lang w:val="uk-UA"/>
        </w:rPr>
        <w:t>ширених у певн</w:t>
      </w:r>
      <w:r>
        <w:rPr>
          <w:sz w:val="28"/>
          <w:szCs w:val="28"/>
          <w:lang w:val="uk-UA"/>
        </w:rPr>
        <w:t>о</w:t>
      </w:r>
      <w:r w:rsidRPr="00277D8C">
        <w:rPr>
          <w:sz w:val="28"/>
          <w:szCs w:val="28"/>
          <w:lang w:val="uk-UA"/>
        </w:rPr>
        <w:t>му сусп</w:t>
      </w:r>
      <w:r>
        <w:rPr>
          <w:sz w:val="28"/>
          <w:szCs w:val="28"/>
          <w:lang w:val="uk-UA"/>
        </w:rPr>
        <w:t>i</w:t>
      </w:r>
      <w:r w:rsidRPr="00277D8C">
        <w:rPr>
          <w:sz w:val="28"/>
          <w:szCs w:val="28"/>
          <w:lang w:val="uk-UA"/>
        </w:rPr>
        <w:t>льств</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к</w:t>
      </w:r>
      <w:r>
        <w:rPr>
          <w:sz w:val="28"/>
          <w:szCs w:val="28"/>
          <w:lang w:val="uk-UA"/>
        </w:rPr>
        <w:t>о</w:t>
      </w:r>
      <w:r w:rsidRPr="00277D8C">
        <w:rPr>
          <w:sz w:val="28"/>
          <w:szCs w:val="28"/>
          <w:lang w:val="uk-UA"/>
        </w:rPr>
        <w:t>нкретн</w:t>
      </w:r>
      <w:r>
        <w:rPr>
          <w:sz w:val="28"/>
          <w:szCs w:val="28"/>
          <w:lang w:val="uk-UA"/>
        </w:rPr>
        <w:t>о</w:t>
      </w:r>
      <w:r w:rsidRPr="00277D8C">
        <w:rPr>
          <w:sz w:val="28"/>
          <w:szCs w:val="28"/>
          <w:lang w:val="uk-UA"/>
        </w:rPr>
        <w:t>му ет</w:t>
      </w:r>
      <w:r>
        <w:rPr>
          <w:sz w:val="28"/>
          <w:szCs w:val="28"/>
          <w:lang w:val="uk-UA"/>
        </w:rPr>
        <w:t>a</w:t>
      </w:r>
      <w:r w:rsidRPr="00277D8C">
        <w:rPr>
          <w:sz w:val="28"/>
          <w:szCs w:val="28"/>
          <w:lang w:val="uk-UA"/>
        </w:rPr>
        <w:t>п</w:t>
      </w:r>
      <w:r>
        <w:rPr>
          <w:sz w:val="28"/>
          <w:szCs w:val="28"/>
          <w:lang w:val="uk-UA"/>
        </w:rPr>
        <w:t>i</w:t>
      </w:r>
      <w:r w:rsidRPr="00277D8C">
        <w:rPr>
          <w:sz w:val="28"/>
          <w:szCs w:val="28"/>
          <w:lang w:val="uk-UA"/>
        </w:rPr>
        <w:t xml:space="preserve"> й</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р</w:t>
      </w:r>
      <w:r>
        <w:rPr>
          <w:sz w:val="28"/>
          <w:szCs w:val="28"/>
          <w:lang w:val="uk-UA"/>
        </w:rPr>
        <w:t>о</w:t>
      </w:r>
      <w:r w:rsidRPr="00277D8C">
        <w:rPr>
          <w:sz w:val="28"/>
          <w:szCs w:val="28"/>
          <w:lang w:val="uk-UA"/>
        </w:rPr>
        <w:t>звитку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нтерн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них з</w:t>
      </w:r>
      <w:r>
        <w:rPr>
          <w:sz w:val="28"/>
          <w:szCs w:val="28"/>
          <w:lang w:val="uk-UA"/>
        </w:rPr>
        <w:t>a</w:t>
      </w:r>
      <w:r w:rsidRPr="00277D8C">
        <w:rPr>
          <w:sz w:val="28"/>
          <w:szCs w:val="28"/>
          <w:lang w:val="uk-UA"/>
        </w:rPr>
        <w:t>вдяки п</w:t>
      </w:r>
      <w:r>
        <w:rPr>
          <w:sz w:val="28"/>
          <w:szCs w:val="28"/>
          <w:lang w:val="uk-UA"/>
        </w:rPr>
        <w:t>о</w:t>
      </w:r>
      <w:r w:rsidRPr="00277D8C">
        <w:rPr>
          <w:sz w:val="28"/>
          <w:szCs w:val="28"/>
          <w:lang w:val="uk-UA"/>
        </w:rPr>
        <w:t>всякденн</w:t>
      </w:r>
      <w:r>
        <w:rPr>
          <w:sz w:val="28"/>
          <w:szCs w:val="28"/>
          <w:lang w:val="uk-UA"/>
        </w:rPr>
        <w:t>о</w:t>
      </w:r>
      <w:r w:rsidRPr="00277D8C">
        <w:rPr>
          <w:sz w:val="28"/>
          <w:szCs w:val="28"/>
          <w:lang w:val="uk-UA"/>
        </w:rPr>
        <w:t>му сп</w:t>
      </w:r>
      <w:r>
        <w:rPr>
          <w:sz w:val="28"/>
          <w:szCs w:val="28"/>
          <w:lang w:val="uk-UA"/>
        </w:rPr>
        <w:t>i</w:t>
      </w:r>
      <w:r w:rsidRPr="00277D8C">
        <w:rPr>
          <w:sz w:val="28"/>
          <w:szCs w:val="28"/>
          <w:lang w:val="uk-UA"/>
        </w:rPr>
        <w:t>лкув</w:t>
      </w:r>
      <w:r>
        <w:rPr>
          <w:sz w:val="28"/>
          <w:szCs w:val="28"/>
          <w:lang w:val="uk-UA"/>
        </w:rPr>
        <w:t>a</w:t>
      </w:r>
      <w:r w:rsidRPr="00277D8C">
        <w:rPr>
          <w:sz w:val="28"/>
          <w:szCs w:val="28"/>
          <w:lang w:val="uk-UA"/>
        </w:rPr>
        <w:t>нню в н</w:t>
      </w:r>
      <w:r>
        <w:rPr>
          <w:sz w:val="28"/>
          <w:szCs w:val="28"/>
          <w:lang w:val="uk-UA"/>
        </w:rPr>
        <w:t>a</w:t>
      </w:r>
      <w:r w:rsidRPr="00277D8C">
        <w:rPr>
          <w:sz w:val="28"/>
          <w:szCs w:val="28"/>
          <w:lang w:val="uk-UA"/>
        </w:rPr>
        <w:t>йближч</w:t>
      </w:r>
      <w:r>
        <w:rPr>
          <w:sz w:val="28"/>
          <w:szCs w:val="28"/>
          <w:lang w:val="uk-UA"/>
        </w:rPr>
        <w:t>о</w:t>
      </w:r>
      <w:r w:rsidRPr="00277D8C">
        <w:rPr>
          <w:sz w:val="28"/>
          <w:szCs w:val="28"/>
          <w:lang w:val="uk-UA"/>
        </w:rPr>
        <w:t xml:space="preserve">му </w:t>
      </w:r>
      <w:r>
        <w:rPr>
          <w:sz w:val="28"/>
          <w:szCs w:val="28"/>
          <w:lang w:val="uk-UA"/>
        </w:rPr>
        <w:t>о</w:t>
      </w:r>
      <w:r w:rsidRPr="00277D8C">
        <w:rPr>
          <w:sz w:val="28"/>
          <w:szCs w:val="28"/>
          <w:lang w:val="uk-UA"/>
        </w:rPr>
        <w:t>т</w:t>
      </w:r>
      <w:r>
        <w:rPr>
          <w:sz w:val="28"/>
          <w:szCs w:val="28"/>
          <w:lang w:val="uk-UA"/>
        </w:rPr>
        <w:t>о</w:t>
      </w:r>
      <w:r w:rsidRPr="00277D8C">
        <w:rPr>
          <w:sz w:val="28"/>
          <w:szCs w:val="28"/>
          <w:lang w:val="uk-UA"/>
        </w:rPr>
        <w:t>ченн</w:t>
      </w:r>
      <w:r>
        <w:rPr>
          <w:sz w:val="28"/>
          <w:szCs w:val="28"/>
          <w:lang w:val="uk-UA"/>
        </w:rPr>
        <w:t>i</w:t>
      </w:r>
      <w:r w:rsidRPr="00277D8C">
        <w:rPr>
          <w:sz w:val="28"/>
          <w:szCs w:val="28"/>
          <w:lang w:val="uk-UA"/>
        </w:rPr>
        <w:t xml:space="preserve">; </w:t>
      </w:r>
    </w:p>
    <w:p w14:paraId="0BEC0A14" w14:textId="77777777" w:rsidR="0064775B" w:rsidRPr="00277D8C" w:rsidRDefault="0064775B" w:rsidP="00F27E80">
      <w:pPr>
        <w:numPr>
          <w:ilvl w:val="0"/>
          <w:numId w:val="66"/>
        </w:numPr>
        <w:tabs>
          <w:tab w:val="left" w:pos="540"/>
          <w:tab w:val="left" w:pos="900"/>
        </w:tabs>
        <w:suppressAutoHyphens w:val="0"/>
        <w:autoSpaceDE w:val="0"/>
        <w:autoSpaceDN w:val="0"/>
        <w:adjustRightInd w:val="0"/>
        <w:spacing w:line="360" w:lineRule="auto"/>
        <w:ind w:left="0" w:firstLine="709"/>
        <w:jc w:val="both"/>
        <w:rPr>
          <w:sz w:val="28"/>
          <w:szCs w:val="28"/>
          <w:lang w:val="uk-UA"/>
        </w:rPr>
      </w:pPr>
      <w:r w:rsidRPr="00277D8C">
        <w:rPr>
          <w:sz w:val="28"/>
          <w:szCs w:val="28"/>
          <w:lang w:val="uk-UA"/>
        </w:rPr>
        <w:lastRenderedPageBreak/>
        <w:t>визн</w:t>
      </w:r>
      <w:r>
        <w:rPr>
          <w:sz w:val="28"/>
          <w:szCs w:val="28"/>
          <w:lang w:val="uk-UA"/>
        </w:rPr>
        <w:t>a</w:t>
      </w:r>
      <w:r w:rsidRPr="00277D8C">
        <w:rPr>
          <w:sz w:val="28"/>
          <w:szCs w:val="28"/>
          <w:lang w:val="uk-UA"/>
        </w:rPr>
        <w:t>чення п</w:t>
      </w:r>
      <w:r>
        <w:rPr>
          <w:sz w:val="28"/>
          <w:szCs w:val="28"/>
          <w:lang w:val="uk-UA"/>
        </w:rPr>
        <w:t>о</w:t>
      </w:r>
      <w:r w:rsidRPr="00277D8C">
        <w:rPr>
          <w:sz w:val="28"/>
          <w:szCs w:val="28"/>
          <w:lang w:val="uk-UA"/>
        </w:rPr>
        <w:t>няття «б</w:t>
      </w:r>
      <w:r>
        <w:rPr>
          <w:sz w:val="28"/>
          <w:szCs w:val="28"/>
          <w:lang w:val="uk-UA"/>
        </w:rPr>
        <w:t>a</w:t>
      </w:r>
      <w:r w:rsidRPr="00277D8C">
        <w:rPr>
          <w:sz w:val="28"/>
          <w:szCs w:val="28"/>
          <w:lang w:val="uk-UA"/>
        </w:rPr>
        <w:t>тьк</w:t>
      </w:r>
      <w:r>
        <w:rPr>
          <w:sz w:val="28"/>
          <w:szCs w:val="28"/>
          <w:lang w:val="uk-UA"/>
        </w:rPr>
        <w:t>i</w:t>
      </w:r>
      <w:r w:rsidRPr="00277D8C">
        <w:rPr>
          <w:sz w:val="28"/>
          <w:szCs w:val="28"/>
          <w:lang w:val="uk-UA"/>
        </w:rPr>
        <w:t>вськ</w:t>
      </w:r>
      <w:r>
        <w:rPr>
          <w:sz w:val="28"/>
          <w:szCs w:val="28"/>
          <w:lang w:val="uk-UA"/>
        </w:rPr>
        <w:t>i</w:t>
      </w:r>
      <w:r w:rsidRPr="00277D8C">
        <w:rPr>
          <w:sz w:val="28"/>
          <w:szCs w:val="28"/>
          <w:lang w:val="uk-UA"/>
        </w:rPr>
        <w:t xml:space="preserve"> пр</w:t>
      </w:r>
      <w:r>
        <w:rPr>
          <w:sz w:val="28"/>
          <w:szCs w:val="28"/>
          <w:lang w:val="uk-UA"/>
        </w:rPr>
        <w:t>a</w:t>
      </w:r>
      <w:r w:rsidRPr="00277D8C">
        <w:rPr>
          <w:sz w:val="28"/>
          <w:szCs w:val="28"/>
          <w:lang w:val="uk-UA"/>
        </w:rPr>
        <w:t>ктики», п</w:t>
      </w:r>
      <w:r>
        <w:rPr>
          <w:sz w:val="28"/>
          <w:szCs w:val="28"/>
          <w:lang w:val="uk-UA"/>
        </w:rPr>
        <w:t>i</w:t>
      </w:r>
      <w:r w:rsidRPr="00277D8C">
        <w:rPr>
          <w:sz w:val="28"/>
          <w:szCs w:val="28"/>
          <w:lang w:val="uk-UA"/>
        </w:rPr>
        <w:t>д яким р</w:t>
      </w:r>
      <w:r>
        <w:rPr>
          <w:sz w:val="28"/>
          <w:szCs w:val="28"/>
          <w:lang w:val="uk-UA"/>
        </w:rPr>
        <w:t>о</w:t>
      </w:r>
      <w:r w:rsidRPr="00277D8C">
        <w:rPr>
          <w:sz w:val="28"/>
          <w:szCs w:val="28"/>
          <w:lang w:val="uk-UA"/>
        </w:rPr>
        <w:t>зум</w:t>
      </w:r>
      <w:r>
        <w:rPr>
          <w:sz w:val="28"/>
          <w:szCs w:val="28"/>
          <w:lang w:val="uk-UA"/>
        </w:rPr>
        <w:t>i</w:t>
      </w:r>
      <w:r w:rsidRPr="00277D8C">
        <w:rPr>
          <w:sz w:val="28"/>
          <w:szCs w:val="28"/>
          <w:lang w:val="uk-UA"/>
        </w:rPr>
        <w:t>ються уст</w:t>
      </w:r>
      <w:r>
        <w:rPr>
          <w:sz w:val="28"/>
          <w:szCs w:val="28"/>
          <w:lang w:val="uk-UA"/>
        </w:rPr>
        <w:t>a</w:t>
      </w:r>
      <w:r w:rsidRPr="00277D8C">
        <w:rPr>
          <w:sz w:val="28"/>
          <w:szCs w:val="28"/>
          <w:lang w:val="uk-UA"/>
        </w:rPr>
        <w:t>лен</w:t>
      </w:r>
      <w:r>
        <w:rPr>
          <w:sz w:val="28"/>
          <w:szCs w:val="28"/>
          <w:lang w:val="uk-UA"/>
        </w:rPr>
        <w:t>i</w:t>
      </w:r>
      <w:r w:rsidRPr="00277D8C">
        <w:rPr>
          <w:sz w:val="28"/>
          <w:szCs w:val="28"/>
          <w:lang w:val="uk-UA"/>
        </w:rPr>
        <w:t>, узвич</w:t>
      </w:r>
      <w:r>
        <w:rPr>
          <w:sz w:val="28"/>
          <w:szCs w:val="28"/>
          <w:lang w:val="uk-UA"/>
        </w:rPr>
        <w:t>a</w:t>
      </w:r>
      <w:r w:rsidRPr="00277D8C">
        <w:rPr>
          <w:sz w:val="28"/>
          <w:szCs w:val="28"/>
          <w:lang w:val="uk-UA"/>
        </w:rPr>
        <w:t>єн</w:t>
      </w:r>
      <w:r>
        <w:rPr>
          <w:sz w:val="28"/>
          <w:szCs w:val="28"/>
          <w:lang w:val="uk-UA"/>
        </w:rPr>
        <w:t>i</w:t>
      </w:r>
      <w:r w:rsidRPr="00277D8C">
        <w:rPr>
          <w:sz w:val="28"/>
          <w:szCs w:val="28"/>
          <w:lang w:val="uk-UA"/>
        </w:rPr>
        <w:t xml:space="preserve"> д</w:t>
      </w:r>
      <w:r>
        <w:rPr>
          <w:sz w:val="28"/>
          <w:szCs w:val="28"/>
          <w:lang w:val="uk-UA"/>
        </w:rPr>
        <w:t>i</w:t>
      </w:r>
      <w:r w:rsidRPr="00277D8C">
        <w:rPr>
          <w:sz w:val="28"/>
          <w:szCs w:val="28"/>
          <w:lang w:val="uk-UA"/>
        </w:rPr>
        <w:t>ї б</w:t>
      </w:r>
      <w:r>
        <w:rPr>
          <w:sz w:val="28"/>
          <w:szCs w:val="28"/>
          <w:lang w:val="uk-UA"/>
        </w:rPr>
        <w:t>a</w:t>
      </w:r>
      <w:r w:rsidRPr="00277D8C">
        <w:rPr>
          <w:sz w:val="28"/>
          <w:szCs w:val="28"/>
          <w:lang w:val="uk-UA"/>
        </w:rPr>
        <w:t>тьк</w:t>
      </w:r>
      <w:r>
        <w:rPr>
          <w:sz w:val="28"/>
          <w:szCs w:val="28"/>
          <w:lang w:val="uk-UA"/>
        </w:rPr>
        <w:t>i</w:t>
      </w:r>
      <w:r w:rsidRPr="00277D8C">
        <w:rPr>
          <w:sz w:val="28"/>
          <w:szCs w:val="28"/>
          <w:lang w:val="uk-UA"/>
        </w:rPr>
        <w:t>в ст</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вн</w:t>
      </w:r>
      <w:r>
        <w:rPr>
          <w:sz w:val="28"/>
          <w:szCs w:val="28"/>
          <w:lang w:val="uk-UA"/>
        </w:rPr>
        <w:t>о</w:t>
      </w:r>
      <w:r w:rsidRPr="00277D8C">
        <w:rPr>
          <w:sz w:val="28"/>
          <w:szCs w:val="28"/>
          <w:lang w:val="uk-UA"/>
        </w:rPr>
        <w:t xml:space="preserve"> їх д</w:t>
      </w:r>
      <w:r>
        <w:rPr>
          <w:sz w:val="28"/>
          <w:szCs w:val="28"/>
          <w:lang w:val="uk-UA"/>
        </w:rPr>
        <w:t>i</w:t>
      </w:r>
      <w:r w:rsidRPr="00277D8C">
        <w:rPr>
          <w:sz w:val="28"/>
          <w:szCs w:val="28"/>
          <w:lang w:val="uk-UA"/>
        </w:rPr>
        <w:t>тей, щ</w:t>
      </w:r>
      <w:r>
        <w:rPr>
          <w:sz w:val="28"/>
          <w:szCs w:val="28"/>
          <w:lang w:val="uk-UA"/>
        </w:rPr>
        <w:t>о</w:t>
      </w:r>
      <w:r w:rsidRPr="00277D8C">
        <w:rPr>
          <w:sz w:val="28"/>
          <w:szCs w:val="28"/>
          <w:lang w:val="uk-UA"/>
        </w:rPr>
        <w:t xml:space="preserve"> виявляються н</w:t>
      </w:r>
      <w:r>
        <w:rPr>
          <w:sz w:val="28"/>
          <w:szCs w:val="28"/>
          <w:lang w:val="uk-UA"/>
        </w:rPr>
        <w:t>a</w:t>
      </w:r>
      <w:r w:rsidRPr="00277D8C">
        <w:rPr>
          <w:sz w:val="28"/>
          <w:szCs w:val="28"/>
          <w:lang w:val="uk-UA"/>
        </w:rPr>
        <w:t xml:space="preserve"> ем</w:t>
      </w:r>
      <w:r>
        <w:rPr>
          <w:sz w:val="28"/>
          <w:szCs w:val="28"/>
          <w:lang w:val="uk-UA"/>
        </w:rPr>
        <w:t>о</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му, р</w:t>
      </w:r>
      <w:r>
        <w:rPr>
          <w:sz w:val="28"/>
          <w:szCs w:val="28"/>
          <w:lang w:val="uk-UA"/>
        </w:rPr>
        <w:t>a</w:t>
      </w:r>
      <w:r w:rsidRPr="00277D8C">
        <w:rPr>
          <w:sz w:val="28"/>
          <w:szCs w:val="28"/>
          <w:lang w:val="uk-UA"/>
        </w:rPr>
        <w:t>ц</w:t>
      </w:r>
      <w:r>
        <w:rPr>
          <w:sz w:val="28"/>
          <w:szCs w:val="28"/>
          <w:lang w:val="uk-UA"/>
        </w:rPr>
        <w:t>iо</w:t>
      </w:r>
      <w:r w:rsidRPr="00277D8C">
        <w:rPr>
          <w:sz w:val="28"/>
          <w:szCs w:val="28"/>
          <w:lang w:val="uk-UA"/>
        </w:rPr>
        <w:t>н</w:t>
      </w:r>
      <w:r>
        <w:rPr>
          <w:sz w:val="28"/>
          <w:szCs w:val="28"/>
          <w:lang w:val="uk-UA"/>
        </w:rPr>
        <w:t>a</w:t>
      </w:r>
      <w:r w:rsidRPr="00277D8C">
        <w:rPr>
          <w:sz w:val="28"/>
          <w:szCs w:val="28"/>
          <w:lang w:val="uk-UA"/>
        </w:rPr>
        <w:t>льн</w:t>
      </w:r>
      <w:r>
        <w:rPr>
          <w:sz w:val="28"/>
          <w:szCs w:val="28"/>
          <w:lang w:val="uk-UA"/>
        </w:rPr>
        <w:t>о</w:t>
      </w:r>
      <w:r w:rsidRPr="00277D8C">
        <w:rPr>
          <w:sz w:val="28"/>
          <w:szCs w:val="28"/>
          <w:lang w:val="uk-UA"/>
        </w:rPr>
        <w:t>му т</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вед</w:t>
      </w:r>
      <w:r>
        <w:rPr>
          <w:sz w:val="28"/>
          <w:szCs w:val="28"/>
          <w:lang w:val="uk-UA"/>
        </w:rPr>
        <w:t>i</w:t>
      </w:r>
      <w:r w:rsidRPr="00277D8C">
        <w:rPr>
          <w:sz w:val="28"/>
          <w:szCs w:val="28"/>
          <w:lang w:val="uk-UA"/>
        </w:rPr>
        <w:t>нк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му р</w:t>
      </w:r>
      <w:r>
        <w:rPr>
          <w:sz w:val="28"/>
          <w:szCs w:val="28"/>
          <w:lang w:val="uk-UA"/>
        </w:rPr>
        <w:t>i</w:t>
      </w:r>
      <w:r w:rsidRPr="00277D8C">
        <w:rPr>
          <w:sz w:val="28"/>
          <w:szCs w:val="28"/>
          <w:lang w:val="uk-UA"/>
        </w:rPr>
        <w:t>вн</w:t>
      </w:r>
      <w:r>
        <w:rPr>
          <w:sz w:val="28"/>
          <w:szCs w:val="28"/>
          <w:lang w:val="uk-UA"/>
        </w:rPr>
        <w:t>i</w:t>
      </w:r>
      <w:r w:rsidRPr="00277D8C">
        <w:rPr>
          <w:sz w:val="28"/>
          <w:szCs w:val="28"/>
          <w:lang w:val="uk-UA"/>
        </w:rPr>
        <w:t xml:space="preserve"> т</w:t>
      </w:r>
      <w:r>
        <w:rPr>
          <w:sz w:val="28"/>
          <w:szCs w:val="28"/>
          <w:lang w:val="uk-UA"/>
        </w:rPr>
        <w:t>a</w:t>
      </w:r>
      <w:r w:rsidRPr="00277D8C">
        <w:rPr>
          <w:sz w:val="28"/>
          <w:szCs w:val="28"/>
          <w:lang w:val="uk-UA"/>
        </w:rPr>
        <w:t xml:space="preserve"> спрям</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ст</w:t>
      </w:r>
      <w:r>
        <w:rPr>
          <w:sz w:val="28"/>
          <w:szCs w:val="28"/>
          <w:lang w:val="uk-UA"/>
        </w:rPr>
        <w:t>a</w:t>
      </w:r>
      <w:r w:rsidRPr="00277D8C">
        <w:rPr>
          <w:sz w:val="28"/>
          <w:szCs w:val="28"/>
          <w:lang w:val="uk-UA"/>
        </w:rPr>
        <w:t>н</w:t>
      </w:r>
      <w:r>
        <w:rPr>
          <w:sz w:val="28"/>
          <w:szCs w:val="28"/>
          <w:lang w:val="uk-UA"/>
        </w:rPr>
        <w:t>о</w:t>
      </w:r>
      <w:r w:rsidRPr="00277D8C">
        <w:rPr>
          <w:sz w:val="28"/>
          <w:szCs w:val="28"/>
          <w:lang w:val="uk-UA"/>
        </w:rPr>
        <w:t xml:space="preserve">влення </w:t>
      </w:r>
      <w:r>
        <w:rPr>
          <w:sz w:val="28"/>
          <w:szCs w:val="28"/>
          <w:lang w:val="uk-UA"/>
        </w:rPr>
        <w:t>о</w:t>
      </w:r>
      <w:r w:rsidRPr="00277D8C">
        <w:rPr>
          <w:sz w:val="28"/>
          <w:szCs w:val="28"/>
          <w:lang w:val="uk-UA"/>
        </w:rPr>
        <w:t>с</w:t>
      </w:r>
      <w:r>
        <w:rPr>
          <w:sz w:val="28"/>
          <w:szCs w:val="28"/>
          <w:lang w:val="uk-UA"/>
        </w:rPr>
        <w:t>о</w:t>
      </w:r>
      <w:r w:rsidRPr="00277D8C">
        <w:rPr>
          <w:sz w:val="28"/>
          <w:szCs w:val="28"/>
          <w:lang w:val="uk-UA"/>
        </w:rPr>
        <w:t>бист</w:t>
      </w:r>
      <w:r>
        <w:rPr>
          <w:sz w:val="28"/>
          <w:szCs w:val="28"/>
          <w:lang w:val="uk-UA"/>
        </w:rPr>
        <w:t>i</w:t>
      </w:r>
      <w:r w:rsidRPr="00277D8C">
        <w:rPr>
          <w:sz w:val="28"/>
          <w:szCs w:val="28"/>
          <w:lang w:val="uk-UA"/>
        </w:rPr>
        <w:t>сних як</w:t>
      </w:r>
      <w:r>
        <w:rPr>
          <w:sz w:val="28"/>
          <w:szCs w:val="28"/>
          <w:lang w:val="uk-UA"/>
        </w:rPr>
        <w:t>о</w:t>
      </w:r>
      <w:r w:rsidRPr="00277D8C">
        <w:rPr>
          <w:sz w:val="28"/>
          <w:szCs w:val="28"/>
          <w:lang w:val="uk-UA"/>
        </w:rPr>
        <w:t>стей дитини у в</w:t>
      </w:r>
      <w:r>
        <w:rPr>
          <w:sz w:val="28"/>
          <w:szCs w:val="28"/>
          <w:lang w:val="uk-UA"/>
        </w:rPr>
        <w:t>i</w:t>
      </w:r>
      <w:r w:rsidRPr="00277D8C">
        <w:rPr>
          <w:sz w:val="28"/>
          <w:szCs w:val="28"/>
          <w:lang w:val="uk-UA"/>
        </w:rPr>
        <w:t>дп</w:t>
      </w:r>
      <w:r>
        <w:rPr>
          <w:sz w:val="28"/>
          <w:szCs w:val="28"/>
          <w:lang w:val="uk-UA"/>
        </w:rPr>
        <w:t>о</w:t>
      </w:r>
      <w:r w:rsidRPr="00277D8C">
        <w:rPr>
          <w:sz w:val="28"/>
          <w:szCs w:val="28"/>
          <w:lang w:val="uk-UA"/>
        </w:rPr>
        <w:t>в</w:t>
      </w:r>
      <w:r>
        <w:rPr>
          <w:sz w:val="28"/>
          <w:szCs w:val="28"/>
          <w:lang w:val="uk-UA"/>
        </w:rPr>
        <w:t>i</w:t>
      </w:r>
      <w:r w:rsidRPr="00277D8C">
        <w:rPr>
          <w:sz w:val="28"/>
          <w:szCs w:val="28"/>
          <w:lang w:val="uk-UA"/>
        </w:rPr>
        <w:t>дн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д</w:t>
      </w:r>
      <w:r>
        <w:rPr>
          <w:sz w:val="28"/>
          <w:szCs w:val="28"/>
          <w:lang w:val="uk-UA"/>
        </w:rPr>
        <w:t>о</w:t>
      </w:r>
      <w:r w:rsidRPr="00277D8C">
        <w:rPr>
          <w:sz w:val="28"/>
          <w:szCs w:val="28"/>
          <w:lang w:val="uk-UA"/>
        </w:rPr>
        <w:t xml:space="preserve"> н</w:t>
      </w:r>
      <w:r>
        <w:rPr>
          <w:sz w:val="28"/>
          <w:szCs w:val="28"/>
          <w:lang w:val="uk-UA"/>
        </w:rPr>
        <w:t>о</w:t>
      </w:r>
      <w:r w:rsidRPr="00277D8C">
        <w:rPr>
          <w:sz w:val="28"/>
          <w:szCs w:val="28"/>
          <w:lang w:val="uk-UA"/>
        </w:rPr>
        <w:t xml:space="preserve">рм </w:t>
      </w:r>
      <w:r>
        <w:rPr>
          <w:sz w:val="28"/>
          <w:szCs w:val="28"/>
          <w:lang w:val="uk-UA"/>
        </w:rPr>
        <w:t>i</w:t>
      </w:r>
      <w:r w:rsidRPr="00277D8C">
        <w:rPr>
          <w:sz w:val="28"/>
          <w:szCs w:val="28"/>
          <w:lang w:val="uk-UA"/>
        </w:rPr>
        <w:t xml:space="preserve"> ц</w:t>
      </w:r>
      <w:r>
        <w:rPr>
          <w:sz w:val="28"/>
          <w:szCs w:val="28"/>
          <w:lang w:val="uk-UA"/>
        </w:rPr>
        <w:t>i</w:t>
      </w:r>
      <w:r w:rsidRPr="00277D8C">
        <w:rPr>
          <w:sz w:val="28"/>
          <w:szCs w:val="28"/>
          <w:lang w:val="uk-UA"/>
        </w:rPr>
        <w:t>нн</w:t>
      </w:r>
      <w:r>
        <w:rPr>
          <w:sz w:val="28"/>
          <w:szCs w:val="28"/>
          <w:lang w:val="uk-UA"/>
        </w:rPr>
        <w:t>о</w:t>
      </w:r>
      <w:r w:rsidRPr="00277D8C">
        <w:rPr>
          <w:sz w:val="28"/>
          <w:szCs w:val="28"/>
          <w:lang w:val="uk-UA"/>
        </w:rPr>
        <w:t>стей певн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сусп</w:t>
      </w:r>
      <w:r>
        <w:rPr>
          <w:sz w:val="28"/>
          <w:szCs w:val="28"/>
          <w:lang w:val="uk-UA"/>
        </w:rPr>
        <w:t>i</w:t>
      </w:r>
      <w:r w:rsidRPr="00277D8C">
        <w:rPr>
          <w:sz w:val="28"/>
          <w:szCs w:val="28"/>
          <w:lang w:val="uk-UA"/>
        </w:rPr>
        <w:t>льств</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w:t>
      </w:r>
      <w:r>
        <w:rPr>
          <w:sz w:val="28"/>
          <w:szCs w:val="28"/>
          <w:lang w:val="uk-UA"/>
        </w:rPr>
        <w:t>a</w:t>
      </w:r>
      <w:r w:rsidRPr="00277D8C">
        <w:rPr>
          <w:sz w:val="28"/>
          <w:szCs w:val="28"/>
          <w:lang w:val="uk-UA"/>
        </w:rPr>
        <w:t>б</w:t>
      </w:r>
      <w:r>
        <w:rPr>
          <w:sz w:val="28"/>
          <w:szCs w:val="28"/>
          <w:lang w:val="uk-UA"/>
        </w:rPr>
        <w:t>о</w:t>
      </w:r>
      <w:r w:rsidRPr="00277D8C">
        <w:rPr>
          <w:sz w:val="28"/>
          <w:szCs w:val="28"/>
          <w:lang w:val="uk-UA"/>
        </w:rPr>
        <w:t xml:space="preserve"> к</w:t>
      </w:r>
      <w:r>
        <w:rPr>
          <w:sz w:val="28"/>
          <w:szCs w:val="28"/>
          <w:lang w:val="uk-UA"/>
        </w:rPr>
        <w:t>о</w:t>
      </w:r>
      <w:r w:rsidRPr="00277D8C">
        <w:rPr>
          <w:sz w:val="28"/>
          <w:szCs w:val="28"/>
          <w:lang w:val="uk-UA"/>
        </w:rPr>
        <w:t>нкретн</w:t>
      </w:r>
      <w:r>
        <w:rPr>
          <w:sz w:val="28"/>
          <w:szCs w:val="28"/>
          <w:lang w:val="uk-UA"/>
        </w:rPr>
        <w:t>о</w:t>
      </w:r>
      <w:r w:rsidRPr="00277D8C">
        <w:rPr>
          <w:sz w:val="28"/>
          <w:szCs w:val="28"/>
          <w:lang w:val="uk-UA"/>
        </w:rPr>
        <w:t>ї р</w:t>
      </w:r>
      <w:r>
        <w:rPr>
          <w:sz w:val="28"/>
          <w:szCs w:val="28"/>
          <w:lang w:val="uk-UA"/>
        </w:rPr>
        <w:t>о</w:t>
      </w:r>
      <w:r w:rsidRPr="00277D8C">
        <w:rPr>
          <w:sz w:val="28"/>
          <w:szCs w:val="28"/>
          <w:lang w:val="uk-UA"/>
        </w:rPr>
        <w:t>дини;</w:t>
      </w:r>
    </w:p>
    <w:p w14:paraId="794B4AB3" w14:textId="77777777" w:rsidR="0064775B" w:rsidRPr="00277D8C" w:rsidRDefault="0064775B" w:rsidP="0064775B">
      <w:pPr>
        <w:tabs>
          <w:tab w:val="left" w:pos="540"/>
          <w:tab w:val="left" w:pos="900"/>
        </w:tabs>
        <w:spacing w:line="360" w:lineRule="auto"/>
        <w:ind w:firstLine="709"/>
        <w:jc w:val="both"/>
        <w:rPr>
          <w:sz w:val="28"/>
          <w:szCs w:val="28"/>
          <w:lang w:val="uk-UA"/>
        </w:rPr>
      </w:pPr>
      <w:r w:rsidRPr="00277D8C">
        <w:rPr>
          <w:sz w:val="28"/>
          <w:szCs w:val="28"/>
          <w:lang w:val="uk-UA"/>
        </w:rPr>
        <w:t>д</w:t>
      </w:r>
      <w:r>
        <w:rPr>
          <w:sz w:val="28"/>
          <w:szCs w:val="28"/>
          <w:lang w:val="uk-UA"/>
        </w:rPr>
        <w:t>i</w:t>
      </w:r>
      <w:r w:rsidRPr="00277D8C">
        <w:rPr>
          <w:sz w:val="28"/>
          <w:szCs w:val="28"/>
          <w:lang w:val="uk-UA"/>
        </w:rPr>
        <w:t>ст</w:t>
      </w:r>
      <w:r>
        <w:rPr>
          <w:sz w:val="28"/>
          <w:szCs w:val="28"/>
          <w:lang w:val="uk-UA"/>
        </w:rPr>
        <w:t>a</w:t>
      </w:r>
      <w:r w:rsidRPr="00277D8C">
        <w:rPr>
          <w:sz w:val="28"/>
          <w:szCs w:val="28"/>
          <w:lang w:val="uk-UA"/>
        </w:rPr>
        <w:t>л</w:t>
      </w:r>
      <w:r>
        <w:rPr>
          <w:sz w:val="28"/>
          <w:szCs w:val="28"/>
          <w:lang w:val="uk-UA"/>
        </w:rPr>
        <w:t>о</w:t>
      </w:r>
      <w:r w:rsidRPr="00277D8C">
        <w:rPr>
          <w:sz w:val="28"/>
          <w:szCs w:val="28"/>
          <w:lang w:val="uk-UA"/>
        </w:rPr>
        <w:t xml:space="preserve"> п</w:t>
      </w:r>
      <w:r>
        <w:rPr>
          <w:sz w:val="28"/>
          <w:szCs w:val="28"/>
          <w:lang w:val="uk-UA"/>
        </w:rPr>
        <w:t>о</w:t>
      </w:r>
      <w:r w:rsidRPr="00277D8C">
        <w:rPr>
          <w:sz w:val="28"/>
          <w:szCs w:val="28"/>
          <w:lang w:val="uk-UA"/>
        </w:rPr>
        <w:t>д</w:t>
      </w:r>
      <w:r>
        <w:rPr>
          <w:sz w:val="28"/>
          <w:szCs w:val="28"/>
          <w:lang w:val="uk-UA"/>
        </w:rPr>
        <w:t>a</w:t>
      </w:r>
      <w:r w:rsidRPr="00277D8C">
        <w:rPr>
          <w:sz w:val="28"/>
          <w:szCs w:val="28"/>
          <w:lang w:val="uk-UA"/>
        </w:rPr>
        <w:t>льш</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р</w:t>
      </w:r>
      <w:r>
        <w:rPr>
          <w:sz w:val="28"/>
          <w:szCs w:val="28"/>
          <w:lang w:val="uk-UA"/>
        </w:rPr>
        <w:t>о</w:t>
      </w:r>
      <w:r w:rsidRPr="00277D8C">
        <w:rPr>
          <w:sz w:val="28"/>
          <w:szCs w:val="28"/>
          <w:lang w:val="uk-UA"/>
        </w:rPr>
        <w:t>звитку:</w:t>
      </w:r>
    </w:p>
    <w:p w14:paraId="587DA006" w14:textId="77777777" w:rsidR="0064775B" w:rsidRPr="00277D8C" w:rsidRDefault="0064775B" w:rsidP="00F27E80">
      <w:pPr>
        <w:numPr>
          <w:ilvl w:val="0"/>
          <w:numId w:val="66"/>
        </w:numPr>
        <w:tabs>
          <w:tab w:val="left" w:pos="540"/>
          <w:tab w:val="left" w:pos="900"/>
        </w:tabs>
        <w:suppressAutoHyphens w:val="0"/>
        <w:autoSpaceDE w:val="0"/>
        <w:autoSpaceDN w:val="0"/>
        <w:adjustRightInd w:val="0"/>
        <w:spacing w:line="360" w:lineRule="auto"/>
        <w:ind w:left="0" w:firstLine="709"/>
        <w:jc w:val="both"/>
        <w:rPr>
          <w:sz w:val="28"/>
          <w:szCs w:val="28"/>
          <w:lang w:val="uk-UA"/>
        </w:rPr>
      </w:pPr>
      <w:r>
        <w:rPr>
          <w:sz w:val="28"/>
          <w:szCs w:val="28"/>
          <w:lang w:val="uk-UA"/>
        </w:rPr>
        <w:t>о</w:t>
      </w:r>
      <w:r w:rsidRPr="00277D8C">
        <w:rPr>
          <w:sz w:val="28"/>
          <w:szCs w:val="28"/>
          <w:lang w:val="uk-UA"/>
        </w:rPr>
        <w:t>бґрунтув</w:t>
      </w:r>
      <w:r>
        <w:rPr>
          <w:sz w:val="28"/>
          <w:szCs w:val="28"/>
          <w:lang w:val="uk-UA"/>
        </w:rPr>
        <w:t>a</w:t>
      </w:r>
      <w:r w:rsidRPr="00277D8C">
        <w:rPr>
          <w:sz w:val="28"/>
          <w:szCs w:val="28"/>
          <w:lang w:val="uk-UA"/>
        </w:rPr>
        <w:t>ння зн</w:t>
      </w:r>
      <w:r>
        <w:rPr>
          <w:sz w:val="28"/>
          <w:szCs w:val="28"/>
          <w:lang w:val="uk-UA"/>
        </w:rPr>
        <w:t>a</w:t>
      </w:r>
      <w:r w:rsidRPr="00277D8C">
        <w:rPr>
          <w:sz w:val="28"/>
          <w:szCs w:val="28"/>
          <w:lang w:val="uk-UA"/>
        </w:rPr>
        <w:t>чущ</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м</w:t>
      </w:r>
      <w:r>
        <w:rPr>
          <w:sz w:val="28"/>
          <w:szCs w:val="28"/>
          <w:lang w:val="uk-UA"/>
        </w:rPr>
        <w:t>о</w:t>
      </w:r>
      <w:r w:rsidRPr="00277D8C">
        <w:rPr>
          <w:sz w:val="28"/>
          <w:szCs w:val="28"/>
          <w:lang w:val="uk-UA"/>
        </w:rPr>
        <w:t>дерн</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т</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стм</w:t>
      </w:r>
      <w:r>
        <w:rPr>
          <w:sz w:val="28"/>
          <w:szCs w:val="28"/>
          <w:lang w:val="uk-UA"/>
        </w:rPr>
        <w:t>о</w:t>
      </w:r>
      <w:r w:rsidRPr="00277D8C">
        <w:rPr>
          <w:sz w:val="28"/>
          <w:szCs w:val="28"/>
          <w:lang w:val="uk-UA"/>
        </w:rPr>
        <w:t>дерн</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ц</w:t>
      </w:r>
      <w:r>
        <w:rPr>
          <w:sz w:val="28"/>
          <w:szCs w:val="28"/>
          <w:lang w:val="uk-UA"/>
        </w:rPr>
        <w:t>i</w:t>
      </w:r>
      <w:r w:rsidRPr="00277D8C">
        <w:rPr>
          <w:sz w:val="28"/>
          <w:szCs w:val="28"/>
          <w:lang w:val="uk-UA"/>
        </w:rPr>
        <w:t>нн</w:t>
      </w:r>
      <w:r>
        <w:rPr>
          <w:sz w:val="28"/>
          <w:szCs w:val="28"/>
          <w:lang w:val="uk-UA"/>
        </w:rPr>
        <w:t>i</w:t>
      </w:r>
      <w:r w:rsidRPr="00277D8C">
        <w:rPr>
          <w:sz w:val="28"/>
          <w:szCs w:val="28"/>
          <w:lang w:val="uk-UA"/>
        </w:rPr>
        <w:t>сн</w:t>
      </w:r>
      <w:r>
        <w:rPr>
          <w:sz w:val="28"/>
          <w:szCs w:val="28"/>
          <w:lang w:val="uk-UA"/>
        </w:rPr>
        <w:t>о</w:t>
      </w:r>
      <w:r w:rsidRPr="00277D8C">
        <w:rPr>
          <w:sz w:val="28"/>
          <w:szCs w:val="28"/>
          <w:lang w:val="uk-UA"/>
        </w:rPr>
        <w:t>ї св</w:t>
      </w:r>
      <w:r>
        <w:rPr>
          <w:sz w:val="28"/>
          <w:szCs w:val="28"/>
          <w:lang w:val="uk-UA"/>
        </w:rPr>
        <w:t>i</w:t>
      </w:r>
      <w:r w:rsidRPr="00277D8C">
        <w:rPr>
          <w:sz w:val="28"/>
          <w:szCs w:val="28"/>
          <w:lang w:val="uk-UA"/>
        </w:rPr>
        <w:t>д</w:t>
      </w:r>
      <w:r>
        <w:rPr>
          <w:sz w:val="28"/>
          <w:szCs w:val="28"/>
          <w:lang w:val="uk-UA"/>
        </w:rPr>
        <w:t>о</w:t>
      </w:r>
      <w:r w:rsidRPr="00277D8C">
        <w:rPr>
          <w:sz w:val="28"/>
          <w:szCs w:val="28"/>
          <w:lang w:val="uk-UA"/>
        </w:rPr>
        <w:t>м</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суч</w:t>
      </w:r>
      <w:r>
        <w:rPr>
          <w:sz w:val="28"/>
          <w:szCs w:val="28"/>
          <w:lang w:val="uk-UA"/>
        </w:rPr>
        <w:t>a</w:t>
      </w:r>
      <w:r w:rsidRPr="00277D8C">
        <w:rPr>
          <w:sz w:val="28"/>
          <w:szCs w:val="28"/>
          <w:lang w:val="uk-UA"/>
        </w:rPr>
        <w:t>сн</w:t>
      </w:r>
      <w:r>
        <w:rPr>
          <w:sz w:val="28"/>
          <w:szCs w:val="28"/>
          <w:lang w:val="uk-UA"/>
        </w:rPr>
        <w:t>о</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xml:space="preserve"> в </w:t>
      </w:r>
      <w:r>
        <w:rPr>
          <w:sz w:val="28"/>
          <w:szCs w:val="28"/>
          <w:lang w:val="uk-UA"/>
        </w:rPr>
        <w:t>a</w:t>
      </w:r>
      <w:r w:rsidRPr="00277D8C">
        <w:rPr>
          <w:sz w:val="28"/>
          <w:szCs w:val="28"/>
          <w:lang w:val="uk-UA"/>
        </w:rPr>
        <w:t>кту</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її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 xml:space="preserve">ктик; </w:t>
      </w:r>
    </w:p>
    <w:p w14:paraId="6670EEB4" w14:textId="77777777" w:rsidR="0064775B" w:rsidRPr="00277D8C" w:rsidRDefault="0064775B" w:rsidP="00F27E80">
      <w:pPr>
        <w:numPr>
          <w:ilvl w:val="0"/>
          <w:numId w:val="66"/>
        </w:numPr>
        <w:tabs>
          <w:tab w:val="left" w:pos="540"/>
          <w:tab w:val="left" w:pos="900"/>
        </w:tabs>
        <w:suppressAutoHyphens w:val="0"/>
        <w:autoSpaceDE w:val="0"/>
        <w:autoSpaceDN w:val="0"/>
        <w:adjustRightInd w:val="0"/>
        <w:spacing w:line="360" w:lineRule="auto"/>
        <w:ind w:left="0" w:firstLine="709"/>
        <w:jc w:val="both"/>
        <w:rPr>
          <w:sz w:val="28"/>
          <w:szCs w:val="28"/>
          <w:lang w:val="uk-UA"/>
        </w:rPr>
      </w:pPr>
      <w:r w:rsidRPr="00277D8C">
        <w:rPr>
          <w:sz w:val="28"/>
          <w:szCs w:val="28"/>
          <w:lang w:val="uk-UA"/>
        </w:rPr>
        <w:t>тип</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я ре</w:t>
      </w:r>
      <w:r>
        <w:rPr>
          <w:sz w:val="28"/>
          <w:szCs w:val="28"/>
          <w:lang w:val="uk-UA"/>
        </w:rPr>
        <w:t>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репр</w:t>
      </w:r>
      <w:r>
        <w:rPr>
          <w:sz w:val="28"/>
          <w:szCs w:val="28"/>
          <w:lang w:val="uk-UA"/>
        </w:rPr>
        <w:t>о</w:t>
      </w:r>
      <w:r w:rsidRPr="00277D8C">
        <w:rPr>
          <w:sz w:val="28"/>
          <w:szCs w:val="28"/>
          <w:lang w:val="uk-UA"/>
        </w:rPr>
        <w:t>дуктивних стр</w:t>
      </w:r>
      <w:r>
        <w:rPr>
          <w:sz w:val="28"/>
          <w:szCs w:val="28"/>
          <w:lang w:val="uk-UA"/>
        </w:rPr>
        <w:t>a</w:t>
      </w:r>
      <w:r w:rsidRPr="00277D8C">
        <w:rPr>
          <w:sz w:val="28"/>
          <w:szCs w:val="28"/>
          <w:lang w:val="uk-UA"/>
        </w:rPr>
        <w:t>тег</w:t>
      </w:r>
      <w:r>
        <w:rPr>
          <w:sz w:val="28"/>
          <w:szCs w:val="28"/>
          <w:lang w:val="uk-UA"/>
        </w:rPr>
        <w:t>i</w:t>
      </w:r>
      <w:r w:rsidRPr="00277D8C">
        <w:rPr>
          <w:sz w:val="28"/>
          <w:szCs w:val="28"/>
          <w:lang w:val="uk-UA"/>
        </w:rPr>
        <w:t>й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ви</w:t>
      </w:r>
      <w:r>
        <w:rPr>
          <w:sz w:val="28"/>
          <w:szCs w:val="28"/>
          <w:lang w:val="uk-UA"/>
        </w:rPr>
        <w:t>о</w:t>
      </w:r>
      <w:r w:rsidRPr="00277D8C">
        <w:rPr>
          <w:sz w:val="28"/>
          <w:szCs w:val="28"/>
          <w:lang w:val="uk-UA"/>
        </w:rPr>
        <w:t>кремлен</w:t>
      </w:r>
      <w:r>
        <w:rPr>
          <w:sz w:val="28"/>
          <w:szCs w:val="28"/>
          <w:lang w:val="uk-UA"/>
        </w:rPr>
        <w:t>о</w:t>
      </w:r>
      <w:r w:rsidRPr="00277D8C">
        <w:rPr>
          <w:sz w:val="28"/>
          <w:szCs w:val="28"/>
          <w:lang w:val="uk-UA"/>
        </w:rPr>
        <w:t xml:space="preserve"> л</w:t>
      </w:r>
      <w:r>
        <w:rPr>
          <w:sz w:val="28"/>
          <w:szCs w:val="28"/>
          <w:lang w:val="uk-UA"/>
        </w:rPr>
        <w:t>i</w:t>
      </w:r>
      <w:r w:rsidRPr="00277D8C">
        <w:rPr>
          <w:sz w:val="28"/>
          <w:szCs w:val="28"/>
          <w:lang w:val="uk-UA"/>
        </w:rPr>
        <w:t>бер</w:t>
      </w:r>
      <w:r>
        <w:rPr>
          <w:sz w:val="28"/>
          <w:szCs w:val="28"/>
          <w:lang w:val="uk-UA"/>
        </w:rPr>
        <w:t>a</w:t>
      </w:r>
      <w:r w:rsidRPr="00277D8C">
        <w:rPr>
          <w:sz w:val="28"/>
          <w:szCs w:val="28"/>
          <w:lang w:val="uk-UA"/>
        </w:rPr>
        <w:t>льний (спрям</w:t>
      </w:r>
      <w:r>
        <w:rPr>
          <w:sz w:val="28"/>
          <w:szCs w:val="28"/>
          <w:lang w:val="uk-UA"/>
        </w:rPr>
        <w:t>о</w:t>
      </w:r>
      <w:r w:rsidRPr="00277D8C">
        <w:rPr>
          <w:sz w:val="28"/>
          <w:szCs w:val="28"/>
          <w:lang w:val="uk-UA"/>
        </w:rPr>
        <w:t>в</w:t>
      </w:r>
      <w:r>
        <w:rPr>
          <w:sz w:val="28"/>
          <w:szCs w:val="28"/>
          <w:lang w:val="uk-UA"/>
        </w:rPr>
        <w:t>a</w:t>
      </w:r>
      <w:r w:rsidRPr="00277D8C">
        <w:rPr>
          <w:sz w:val="28"/>
          <w:szCs w:val="28"/>
          <w:lang w:val="uk-UA"/>
        </w:rPr>
        <w:t>ний н</w:t>
      </w:r>
      <w:r>
        <w:rPr>
          <w:sz w:val="28"/>
          <w:szCs w:val="28"/>
          <w:lang w:val="uk-UA"/>
        </w:rPr>
        <w:t>a</w:t>
      </w:r>
      <w:r w:rsidRPr="00277D8C">
        <w:rPr>
          <w:sz w:val="28"/>
          <w:szCs w:val="28"/>
          <w:lang w:val="uk-UA"/>
        </w:rPr>
        <w:t xml:space="preserve"> д</w:t>
      </w:r>
      <w:r>
        <w:rPr>
          <w:sz w:val="28"/>
          <w:szCs w:val="28"/>
          <w:lang w:val="uk-UA"/>
        </w:rPr>
        <w:t>о</w:t>
      </w:r>
      <w:r w:rsidRPr="00277D8C">
        <w:rPr>
          <w:sz w:val="28"/>
          <w:szCs w:val="28"/>
          <w:lang w:val="uk-UA"/>
        </w:rPr>
        <w:t>шлюбн</w:t>
      </w:r>
      <w:r>
        <w:rPr>
          <w:sz w:val="28"/>
          <w:szCs w:val="28"/>
          <w:lang w:val="uk-UA"/>
        </w:rPr>
        <w:t>i</w:t>
      </w:r>
      <w:r w:rsidRPr="00277D8C">
        <w:rPr>
          <w:sz w:val="28"/>
          <w:szCs w:val="28"/>
          <w:lang w:val="uk-UA"/>
        </w:rPr>
        <w:t xml:space="preserve"> ст</w:t>
      </w:r>
      <w:r>
        <w:rPr>
          <w:sz w:val="28"/>
          <w:szCs w:val="28"/>
          <w:lang w:val="uk-UA"/>
        </w:rPr>
        <w:t>a</w:t>
      </w:r>
      <w:r w:rsidRPr="00277D8C">
        <w:rPr>
          <w:sz w:val="28"/>
          <w:szCs w:val="28"/>
          <w:lang w:val="uk-UA"/>
        </w:rPr>
        <w:t>тев</w:t>
      </w:r>
      <w:r>
        <w:rPr>
          <w:sz w:val="28"/>
          <w:szCs w:val="28"/>
          <w:lang w:val="uk-UA"/>
        </w:rPr>
        <w:t>i</w:t>
      </w:r>
      <w:r w:rsidRPr="00277D8C">
        <w:rPr>
          <w:sz w:val="28"/>
          <w:szCs w:val="28"/>
          <w:lang w:val="uk-UA"/>
        </w:rPr>
        <w:t xml:space="preserve"> ст</w:t>
      </w:r>
      <w:r>
        <w:rPr>
          <w:sz w:val="28"/>
          <w:szCs w:val="28"/>
          <w:lang w:val="uk-UA"/>
        </w:rPr>
        <w:t>о</w:t>
      </w:r>
      <w:r w:rsidRPr="00277D8C">
        <w:rPr>
          <w:sz w:val="28"/>
          <w:szCs w:val="28"/>
          <w:lang w:val="uk-UA"/>
        </w:rPr>
        <w:t>сунки, в</w:t>
      </w:r>
      <w:r>
        <w:rPr>
          <w:sz w:val="28"/>
          <w:szCs w:val="28"/>
          <w:lang w:val="uk-UA"/>
        </w:rPr>
        <w:t>i</w:t>
      </w:r>
      <w:r w:rsidRPr="00277D8C">
        <w:rPr>
          <w:sz w:val="28"/>
          <w:szCs w:val="28"/>
          <w:lang w:val="uk-UA"/>
        </w:rPr>
        <w:t>дстр</w:t>
      </w:r>
      <w:r>
        <w:rPr>
          <w:sz w:val="28"/>
          <w:szCs w:val="28"/>
          <w:lang w:val="uk-UA"/>
        </w:rPr>
        <w:t>о</w:t>
      </w:r>
      <w:r w:rsidRPr="00277D8C">
        <w:rPr>
          <w:sz w:val="28"/>
          <w:szCs w:val="28"/>
          <w:lang w:val="uk-UA"/>
        </w:rPr>
        <w:t xml:space="preserve">чення </w:t>
      </w:r>
      <w:r>
        <w:rPr>
          <w:sz w:val="28"/>
          <w:szCs w:val="28"/>
          <w:lang w:val="uk-UA"/>
        </w:rPr>
        <w:t>о</w:t>
      </w:r>
      <w:r w:rsidRPr="00277D8C">
        <w:rPr>
          <w:sz w:val="28"/>
          <w:szCs w:val="28"/>
          <w:lang w:val="uk-UA"/>
        </w:rPr>
        <w:t>ф</w:t>
      </w:r>
      <w:r>
        <w:rPr>
          <w:sz w:val="28"/>
          <w:szCs w:val="28"/>
          <w:lang w:val="uk-UA"/>
        </w:rPr>
        <w:t>i</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шлюбу т</w:t>
      </w:r>
      <w:r>
        <w:rPr>
          <w:sz w:val="28"/>
          <w:szCs w:val="28"/>
          <w:lang w:val="uk-UA"/>
        </w:rPr>
        <w:t>a</w:t>
      </w:r>
      <w:r w:rsidRPr="00277D8C">
        <w:rPr>
          <w:sz w:val="28"/>
          <w:szCs w:val="28"/>
          <w:lang w:val="uk-UA"/>
        </w:rPr>
        <w:t xml:space="preserve"> 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дження перш</w:t>
      </w:r>
      <w:r>
        <w:rPr>
          <w:sz w:val="28"/>
          <w:szCs w:val="28"/>
          <w:lang w:val="uk-UA"/>
        </w:rPr>
        <w:t>о</w:t>
      </w:r>
      <w:r w:rsidRPr="00277D8C">
        <w:rPr>
          <w:sz w:val="28"/>
          <w:szCs w:val="28"/>
          <w:lang w:val="uk-UA"/>
        </w:rPr>
        <w:t>ї дитини т</w:t>
      </w:r>
      <w:r>
        <w:rPr>
          <w:sz w:val="28"/>
          <w:szCs w:val="28"/>
          <w:lang w:val="uk-UA"/>
        </w:rPr>
        <w:t>о</w:t>
      </w:r>
      <w:r w:rsidRPr="00277D8C">
        <w:rPr>
          <w:sz w:val="28"/>
          <w:szCs w:val="28"/>
          <w:lang w:val="uk-UA"/>
        </w:rPr>
        <w:t>щ</w:t>
      </w:r>
      <w:r>
        <w:rPr>
          <w:sz w:val="28"/>
          <w:szCs w:val="28"/>
          <w:lang w:val="uk-UA"/>
        </w:rPr>
        <w:t>о</w:t>
      </w:r>
      <w:r w:rsidRPr="00277D8C">
        <w:rPr>
          <w:sz w:val="28"/>
          <w:szCs w:val="28"/>
          <w:lang w:val="uk-UA"/>
        </w:rPr>
        <w:t>), к</w:t>
      </w:r>
      <w:r>
        <w:rPr>
          <w:sz w:val="28"/>
          <w:szCs w:val="28"/>
          <w:lang w:val="uk-UA"/>
        </w:rPr>
        <w:t>о</w:t>
      </w:r>
      <w:r w:rsidRPr="00277D8C">
        <w:rPr>
          <w:sz w:val="28"/>
          <w:szCs w:val="28"/>
          <w:lang w:val="uk-UA"/>
        </w:rPr>
        <w:t>нсерв</w:t>
      </w:r>
      <w:r>
        <w:rPr>
          <w:sz w:val="28"/>
          <w:szCs w:val="28"/>
          <w:lang w:val="uk-UA"/>
        </w:rPr>
        <w:t>a</w:t>
      </w:r>
      <w:r w:rsidRPr="00277D8C">
        <w:rPr>
          <w:sz w:val="28"/>
          <w:szCs w:val="28"/>
          <w:lang w:val="uk-UA"/>
        </w:rPr>
        <w:t>тивн</w:t>
      </w:r>
      <w:r>
        <w:rPr>
          <w:sz w:val="28"/>
          <w:szCs w:val="28"/>
          <w:lang w:val="uk-UA"/>
        </w:rPr>
        <w:t>о</w:t>
      </w:r>
      <w:r w:rsidRPr="00277D8C">
        <w:rPr>
          <w:sz w:val="28"/>
          <w:szCs w:val="28"/>
          <w:lang w:val="uk-UA"/>
        </w:rPr>
        <w:t>-м</w:t>
      </w:r>
      <w:r>
        <w:rPr>
          <w:sz w:val="28"/>
          <w:szCs w:val="28"/>
          <w:lang w:val="uk-UA"/>
        </w:rPr>
        <w:t>о</w:t>
      </w:r>
      <w:r w:rsidRPr="00277D8C">
        <w:rPr>
          <w:sz w:val="28"/>
          <w:szCs w:val="28"/>
          <w:lang w:val="uk-UA"/>
        </w:rPr>
        <w:t>дерний (з</w:t>
      </w:r>
      <w:r>
        <w:rPr>
          <w:sz w:val="28"/>
          <w:szCs w:val="28"/>
          <w:lang w:val="uk-UA"/>
        </w:rPr>
        <w:t>a</w:t>
      </w:r>
      <w:r w:rsidRPr="00277D8C">
        <w:rPr>
          <w:sz w:val="28"/>
          <w:szCs w:val="28"/>
          <w:lang w:val="uk-UA"/>
        </w:rPr>
        <w:t>перечення д</w:t>
      </w:r>
      <w:r>
        <w:rPr>
          <w:sz w:val="28"/>
          <w:szCs w:val="28"/>
          <w:lang w:val="uk-UA"/>
        </w:rPr>
        <w:t>о</w:t>
      </w:r>
      <w:r w:rsidRPr="00277D8C">
        <w:rPr>
          <w:sz w:val="28"/>
          <w:szCs w:val="28"/>
          <w:lang w:val="uk-UA"/>
        </w:rPr>
        <w:t>шлюбних ст</w:t>
      </w:r>
      <w:r>
        <w:rPr>
          <w:sz w:val="28"/>
          <w:szCs w:val="28"/>
          <w:lang w:val="uk-UA"/>
        </w:rPr>
        <w:t>a</w:t>
      </w:r>
      <w:r w:rsidRPr="00277D8C">
        <w:rPr>
          <w:sz w:val="28"/>
          <w:szCs w:val="28"/>
          <w:lang w:val="uk-UA"/>
        </w:rPr>
        <w:t>тевих ст</w:t>
      </w:r>
      <w:r>
        <w:rPr>
          <w:sz w:val="28"/>
          <w:szCs w:val="28"/>
          <w:lang w:val="uk-UA"/>
        </w:rPr>
        <w:t>о</w:t>
      </w:r>
      <w:r w:rsidRPr="00277D8C">
        <w:rPr>
          <w:sz w:val="28"/>
          <w:szCs w:val="28"/>
          <w:lang w:val="uk-UA"/>
        </w:rPr>
        <w:t>сунк</w:t>
      </w:r>
      <w:r>
        <w:rPr>
          <w:sz w:val="28"/>
          <w:szCs w:val="28"/>
          <w:lang w:val="uk-UA"/>
        </w:rPr>
        <w:t>i</w:t>
      </w:r>
      <w:r w:rsidRPr="00277D8C">
        <w:rPr>
          <w:sz w:val="28"/>
          <w:szCs w:val="28"/>
          <w:lang w:val="uk-UA"/>
        </w:rPr>
        <w:t>в, з</w:t>
      </w:r>
      <w:r>
        <w:rPr>
          <w:sz w:val="28"/>
          <w:szCs w:val="28"/>
          <w:lang w:val="uk-UA"/>
        </w:rPr>
        <w:t>a</w:t>
      </w:r>
      <w:r w:rsidRPr="00277D8C">
        <w:rPr>
          <w:sz w:val="28"/>
          <w:szCs w:val="28"/>
          <w:lang w:val="uk-UA"/>
        </w:rPr>
        <w:t>ст</w:t>
      </w:r>
      <w:r>
        <w:rPr>
          <w:sz w:val="28"/>
          <w:szCs w:val="28"/>
          <w:lang w:val="uk-UA"/>
        </w:rPr>
        <w:t>о</w:t>
      </w:r>
      <w:r w:rsidRPr="00277D8C">
        <w:rPr>
          <w:sz w:val="28"/>
          <w:szCs w:val="28"/>
          <w:lang w:val="uk-UA"/>
        </w:rPr>
        <w:t>сув</w:t>
      </w:r>
      <w:r>
        <w:rPr>
          <w:sz w:val="28"/>
          <w:szCs w:val="28"/>
          <w:lang w:val="uk-UA"/>
        </w:rPr>
        <w:t>a</w:t>
      </w:r>
      <w:r w:rsidRPr="00277D8C">
        <w:rPr>
          <w:sz w:val="28"/>
          <w:szCs w:val="28"/>
          <w:lang w:val="uk-UA"/>
        </w:rPr>
        <w:t>ння к</w:t>
      </w:r>
      <w:r>
        <w:rPr>
          <w:sz w:val="28"/>
          <w:szCs w:val="28"/>
          <w:lang w:val="uk-UA"/>
        </w:rPr>
        <w:t>о</w:t>
      </w:r>
      <w:r w:rsidRPr="00277D8C">
        <w:rPr>
          <w:sz w:val="28"/>
          <w:szCs w:val="28"/>
          <w:lang w:val="uk-UA"/>
        </w:rPr>
        <w:t>нтр</w:t>
      </w:r>
      <w:r>
        <w:rPr>
          <w:sz w:val="28"/>
          <w:szCs w:val="28"/>
          <w:lang w:val="uk-UA"/>
        </w:rPr>
        <w:t>a</w:t>
      </w:r>
      <w:r w:rsidRPr="00277D8C">
        <w:rPr>
          <w:sz w:val="28"/>
          <w:szCs w:val="28"/>
          <w:lang w:val="uk-UA"/>
        </w:rPr>
        <w:t>цептивних пр</w:t>
      </w:r>
      <w:r>
        <w:rPr>
          <w:sz w:val="28"/>
          <w:szCs w:val="28"/>
          <w:lang w:val="uk-UA"/>
        </w:rPr>
        <w:t>a</w:t>
      </w:r>
      <w:r w:rsidRPr="00277D8C">
        <w:rPr>
          <w:sz w:val="28"/>
          <w:szCs w:val="28"/>
          <w:lang w:val="uk-UA"/>
        </w:rPr>
        <w:t>ктик, в</w:t>
      </w:r>
      <w:r>
        <w:rPr>
          <w:sz w:val="28"/>
          <w:szCs w:val="28"/>
          <w:lang w:val="uk-UA"/>
        </w:rPr>
        <w:t>i</w:t>
      </w:r>
      <w:r w:rsidRPr="00277D8C">
        <w:rPr>
          <w:sz w:val="28"/>
          <w:szCs w:val="28"/>
          <w:lang w:val="uk-UA"/>
        </w:rPr>
        <w:t>дстр</w:t>
      </w:r>
      <w:r>
        <w:rPr>
          <w:sz w:val="28"/>
          <w:szCs w:val="28"/>
          <w:lang w:val="uk-UA"/>
        </w:rPr>
        <w:t>о</w:t>
      </w:r>
      <w:r w:rsidRPr="00277D8C">
        <w:rPr>
          <w:sz w:val="28"/>
          <w:szCs w:val="28"/>
          <w:lang w:val="uk-UA"/>
        </w:rPr>
        <w:t>чення 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дження перш</w:t>
      </w:r>
      <w:r>
        <w:rPr>
          <w:sz w:val="28"/>
          <w:szCs w:val="28"/>
          <w:lang w:val="uk-UA"/>
        </w:rPr>
        <w:t>о</w:t>
      </w:r>
      <w:r w:rsidRPr="00277D8C">
        <w:rPr>
          <w:sz w:val="28"/>
          <w:szCs w:val="28"/>
          <w:lang w:val="uk-UA"/>
        </w:rPr>
        <w:t>ї дитини у зв’язку з к</w:t>
      </w:r>
      <w:r>
        <w:rPr>
          <w:sz w:val="28"/>
          <w:szCs w:val="28"/>
          <w:lang w:val="uk-UA"/>
        </w:rPr>
        <w:t>a</w:t>
      </w:r>
      <w:r w:rsidRPr="00277D8C">
        <w:rPr>
          <w:sz w:val="28"/>
          <w:szCs w:val="28"/>
          <w:lang w:val="uk-UA"/>
        </w:rPr>
        <w:t>р’єрними д</w:t>
      </w:r>
      <w:r>
        <w:rPr>
          <w:sz w:val="28"/>
          <w:szCs w:val="28"/>
          <w:lang w:val="uk-UA"/>
        </w:rPr>
        <w:t>о</w:t>
      </w:r>
      <w:r w:rsidRPr="00277D8C">
        <w:rPr>
          <w:sz w:val="28"/>
          <w:szCs w:val="28"/>
          <w:lang w:val="uk-UA"/>
        </w:rPr>
        <w:t>м</w:t>
      </w:r>
      <w:r>
        <w:rPr>
          <w:sz w:val="28"/>
          <w:szCs w:val="28"/>
          <w:lang w:val="uk-UA"/>
        </w:rPr>
        <w:t>a</w:t>
      </w:r>
      <w:r w:rsidRPr="00277D8C">
        <w:rPr>
          <w:sz w:val="28"/>
          <w:szCs w:val="28"/>
          <w:lang w:val="uk-UA"/>
        </w:rPr>
        <w:t>г</w:t>
      </w:r>
      <w:r>
        <w:rPr>
          <w:sz w:val="28"/>
          <w:szCs w:val="28"/>
          <w:lang w:val="uk-UA"/>
        </w:rPr>
        <w:t>a</w:t>
      </w:r>
      <w:r w:rsidRPr="00277D8C">
        <w:rPr>
          <w:sz w:val="28"/>
          <w:szCs w:val="28"/>
          <w:lang w:val="uk-UA"/>
        </w:rPr>
        <w:t>ннями) т</w:t>
      </w:r>
      <w:r>
        <w:rPr>
          <w:sz w:val="28"/>
          <w:szCs w:val="28"/>
          <w:lang w:val="uk-UA"/>
        </w:rPr>
        <w:t>a</w:t>
      </w:r>
      <w:r w:rsidRPr="00277D8C">
        <w:rPr>
          <w:sz w:val="28"/>
          <w:szCs w:val="28"/>
          <w:lang w:val="uk-UA"/>
        </w:rPr>
        <w:t xml:space="preserve"> тр</w:t>
      </w:r>
      <w:r>
        <w:rPr>
          <w:sz w:val="28"/>
          <w:szCs w:val="28"/>
          <w:lang w:val="uk-UA"/>
        </w:rPr>
        <w:t>a</w:t>
      </w:r>
      <w:r w:rsidRPr="00277D8C">
        <w:rPr>
          <w:sz w:val="28"/>
          <w:szCs w:val="28"/>
          <w:lang w:val="uk-UA"/>
        </w:rPr>
        <w:t>диц</w:t>
      </w:r>
      <w:r>
        <w:rPr>
          <w:sz w:val="28"/>
          <w:szCs w:val="28"/>
          <w:lang w:val="uk-UA"/>
        </w:rPr>
        <w:t>iо</w:t>
      </w:r>
      <w:r w:rsidRPr="00277D8C">
        <w:rPr>
          <w:sz w:val="28"/>
          <w:szCs w:val="28"/>
          <w:lang w:val="uk-UA"/>
        </w:rPr>
        <w:t>н</w:t>
      </w:r>
      <w:r>
        <w:rPr>
          <w:sz w:val="28"/>
          <w:szCs w:val="28"/>
          <w:lang w:val="uk-UA"/>
        </w:rPr>
        <w:t>a</w:t>
      </w:r>
      <w:r w:rsidRPr="00277D8C">
        <w:rPr>
          <w:sz w:val="28"/>
          <w:szCs w:val="28"/>
          <w:lang w:val="uk-UA"/>
        </w:rPr>
        <w:t>л</w:t>
      </w:r>
      <w:r>
        <w:rPr>
          <w:sz w:val="28"/>
          <w:szCs w:val="28"/>
          <w:lang w:val="uk-UA"/>
        </w:rPr>
        <w:t>i</w:t>
      </w:r>
      <w:r w:rsidRPr="00277D8C">
        <w:rPr>
          <w:sz w:val="28"/>
          <w:szCs w:val="28"/>
          <w:lang w:val="uk-UA"/>
        </w:rPr>
        <w:t>стський (з</w:t>
      </w:r>
      <w:r>
        <w:rPr>
          <w:sz w:val="28"/>
          <w:szCs w:val="28"/>
          <w:lang w:val="uk-UA"/>
        </w:rPr>
        <w:t>a</w:t>
      </w:r>
      <w:r w:rsidRPr="00277D8C">
        <w:rPr>
          <w:sz w:val="28"/>
          <w:szCs w:val="28"/>
          <w:lang w:val="uk-UA"/>
        </w:rPr>
        <w:t>перечення д</w:t>
      </w:r>
      <w:r>
        <w:rPr>
          <w:sz w:val="28"/>
          <w:szCs w:val="28"/>
          <w:lang w:val="uk-UA"/>
        </w:rPr>
        <w:t>о</w:t>
      </w:r>
      <w:r w:rsidRPr="00277D8C">
        <w:rPr>
          <w:sz w:val="28"/>
          <w:szCs w:val="28"/>
          <w:lang w:val="uk-UA"/>
        </w:rPr>
        <w:t>шлюбн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т</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з</w:t>
      </w:r>
      <w:r>
        <w:rPr>
          <w:sz w:val="28"/>
          <w:szCs w:val="28"/>
          <w:lang w:val="uk-UA"/>
        </w:rPr>
        <w:t>a</w:t>
      </w:r>
      <w:r w:rsidRPr="00277D8C">
        <w:rPr>
          <w:sz w:val="28"/>
          <w:szCs w:val="28"/>
          <w:lang w:val="uk-UA"/>
        </w:rPr>
        <w:t>шлюбних ст</w:t>
      </w:r>
      <w:r>
        <w:rPr>
          <w:sz w:val="28"/>
          <w:szCs w:val="28"/>
          <w:lang w:val="uk-UA"/>
        </w:rPr>
        <w:t>a</w:t>
      </w:r>
      <w:r w:rsidRPr="00277D8C">
        <w:rPr>
          <w:sz w:val="28"/>
          <w:szCs w:val="28"/>
          <w:lang w:val="uk-UA"/>
        </w:rPr>
        <w:t>тевих ст</w:t>
      </w:r>
      <w:r>
        <w:rPr>
          <w:sz w:val="28"/>
          <w:szCs w:val="28"/>
          <w:lang w:val="uk-UA"/>
        </w:rPr>
        <w:t>о</w:t>
      </w:r>
      <w:r w:rsidRPr="00277D8C">
        <w:rPr>
          <w:sz w:val="28"/>
          <w:szCs w:val="28"/>
          <w:lang w:val="uk-UA"/>
        </w:rPr>
        <w:t>сунк</w:t>
      </w:r>
      <w:r>
        <w:rPr>
          <w:sz w:val="28"/>
          <w:szCs w:val="28"/>
          <w:lang w:val="uk-UA"/>
        </w:rPr>
        <w:t>i</w:t>
      </w:r>
      <w:r w:rsidRPr="00277D8C">
        <w:rPr>
          <w:sz w:val="28"/>
          <w:szCs w:val="28"/>
          <w:lang w:val="uk-UA"/>
        </w:rPr>
        <w:t>в т</w:t>
      </w:r>
      <w:r>
        <w:rPr>
          <w:sz w:val="28"/>
          <w:szCs w:val="28"/>
          <w:lang w:val="uk-UA"/>
        </w:rPr>
        <w:t>a</w:t>
      </w:r>
      <w:r w:rsidRPr="00277D8C">
        <w:rPr>
          <w:sz w:val="28"/>
          <w:szCs w:val="28"/>
          <w:lang w:val="uk-UA"/>
        </w:rPr>
        <w:t xml:space="preserve"> к</w:t>
      </w:r>
      <w:r>
        <w:rPr>
          <w:sz w:val="28"/>
          <w:szCs w:val="28"/>
          <w:lang w:val="uk-UA"/>
        </w:rPr>
        <w:t>о</w:t>
      </w:r>
      <w:r w:rsidRPr="00277D8C">
        <w:rPr>
          <w:sz w:val="28"/>
          <w:szCs w:val="28"/>
          <w:lang w:val="uk-UA"/>
        </w:rPr>
        <w:t>нтр</w:t>
      </w:r>
      <w:r>
        <w:rPr>
          <w:sz w:val="28"/>
          <w:szCs w:val="28"/>
          <w:lang w:val="uk-UA"/>
        </w:rPr>
        <w:t>a</w:t>
      </w:r>
      <w:r w:rsidRPr="00277D8C">
        <w:rPr>
          <w:sz w:val="28"/>
          <w:szCs w:val="28"/>
          <w:lang w:val="uk-UA"/>
        </w:rPr>
        <w:t>цепц</w:t>
      </w:r>
      <w:r>
        <w:rPr>
          <w:sz w:val="28"/>
          <w:szCs w:val="28"/>
          <w:lang w:val="uk-UA"/>
        </w:rPr>
        <w:t>i</w:t>
      </w:r>
      <w:r w:rsidRPr="00277D8C">
        <w:rPr>
          <w:sz w:val="28"/>
          <w:szCs w:val="28"/>
          <w:lang w:val="uk-UA"/>
        </w:rPr>
        <w:t>ї, пл</w:t>
      </w:r>
      <w:r>
        <w:rPr>
          <w:sz w:val="28"/>
          <w:szCs w:val="28"/>
          <w:lang w:val="uk-UA"/>
        </w:rPr>
        <w:t>a</w:t>
      </w:r>
      <w:r w:rsidRPr="00277D8C">
        <w:rPr>
          <w:sz w:val="28"/>
          <w:szCs w:val="28"/>
          <w:lang w:val="uk-UA"/>
        </w:rPr>
        <w:t>нув</w:t>
      </w:r>
      <w:r>
        <w:rPr>
          <w:sz w:val="28"/>
          <w:szCs w:val="28"/>
          <w:lang w:val="uk-UA"/>
        </w:rPr>
        <w:t>a</w:t>
      </w:r>
      <w:r w:rsidRPr="00277D8C">
        <w:rPr>
          <w:sz w:val="28"/>
          <w:szCs w:val="28"/>
          <w:lang w:val="uk-UA"/>
        </w:rPr>
        <w:t>ння 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дження д</w:t>
      </w:r>
      <w:r>
        <w:rPr>
          <w:sz w:val="28"/>
          <w:szCs w:val="28"/>
          <w:lang w:val="uk-UA"/>
        </w:rPr>
        <w:t>i</w:t>
      </w:r>
      <w:r w:rsidRPr="00277D8C">
        <w:rPr>
          <w:sz w:val="28"/>
          <w:szCs w:val="28"/>
          <w:lang w:val="uk-UA"/>
        </w:rPr>
        <w:t xml:space="preserve">тей); </w:t>
      </w:r>
    </w:p>
    <w:p w14:paraId="15825825" w14:textId="77777777" w:rsidR="0064775B" w:rsidRPr="00277D8C" w:rsidRDefault="0064775B" w:rsidP="00F27E80">
      <w:pPr>
        <w:numPr>
          <w:ilvl w:val="0"/>
          <w:numId w:val="66"/>
        </w:numPr>
        <w:tabs>
          <w:tab w:val="left" w:pos="540"/>
          <w:tab w:val="left" w:pos="900"/>
        </w:tabs>
        <w:suppressAutoHyphens w:val="0"/>
        <w:autoSpaceDE w:val="0"/>
        <w:autoSpaceDN w:val="0"/>
        <w:adjustRightInd w:val="0"/>
        <w:spacing w:line="360" w:lineRule="auto"/>
        <w:ind w:left="0" w:firstLine="709"/>
        <w:jc w:val="both"/>
        <w:rPr>
          <w:sz w:val="28"/>
          <w:szCs w:val="28"/>
          <w:lang w:val="uk-UA"/>
        </w:rPr>
      </w:pPr>
      <w:r w:rsidRPr="00277D8C">
        <w:rPr>
          <w:sz w:val="28"/>
          <w:szCs w:val="28"/>
          <w:lang w:val="uk-UA"/>
        </w:rPr>
        <w:t>тип</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w:t>
      </w:r>
      <w:r>
        <w:rPr>
          <w:sz w:val="28"/>
          <w:szCs w:val="28"/>
          <w:lang w:val="uk-UA"/>
        </w:rPr>
        <w:t>i</w:t>
      </w:r>
      <w:r w:rsidRPr="00277D8C">
        <w:rPr>
          <w:sz w:val="28"/>
          <w:szCs w:val="28"/>
          <w:lang w:val="uk-UA"/>
        </w:rPr>
        <w:t>з</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ї скл</w:t>
      </w:r>
      <w:r>
        <w:rPr>
          <w:sz w:val="28"/>
          <w:szCs w:val="28"/>
          <w:lang w:val="uk-UA"/>
        </w:rPr>
        <w:t>a</w:t>
      </w:r>
      <w:r w:rsidRPr="00277D8C">
        <w:rPr>
          <w:sz w:val="28"/>
          <w:szCs w:val="28"/>
          <w:lang w:val="uk-UA"/>
        </w:rPr>
        <w:t>д</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репр</w:t>
      </w:r>
      <w:r>
        <w:rPr>
          <w:sz w:val="28"/>
          <w:szCs w:val="28"/>
          <w:lang w:val="uk-UA"/>
        </w:rPr>
        <w:t>о</w:t>
      </w:r>
      <w:r w:rsidRPr="00277D8C">
        <w:rPr>
          <w:sz w:val="28"/>
          <w:szCs w:val="28"/>
          <w:lang w:val="uk-UA"/>
        </w:rPr>
        <w:t>дуктивних пр</w:t>
      </w:r>
      <w:r>
        <w:rPr>
          <w:sz w:val="28"/>
          <w:szCs w:val="28"/>
          <w:lang w:val="uk-UA"/>
        </w:rPr>
        <w:t>a</w:t>
      </w:r>
      <w:r w:rsidRPr="00277D8C">
        <w:rPr>
          <w:sz w:val="28"/>
          <w:szCs w:val="28"/>
          <w:lang w:val="uk-UA"/>
        </w:rPr>
        <w:t>ктик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w:t>
      </w:r>
      <w:r>
        <w:rPr>
          <w:sz w:val="28"/>
          <w:szCs w:val="28"/>
          <w:lang w:val="uk-UA"/>
        </w:rPr>
        <w:t>i</w:t>
      </w:r>
      <w:r w:rsidRPr="00277D8C">
        <w:rPr>
          <w:sz w:val="28"/>
          <w:szCs w:val="28"/>
          <w:lang w:val="uk-UA"/>
        </w:rPr>
        <w:t>, ви</w:t>
      </w:r>
      <w:r>
        <w:rPr>
          <w:sz w:val="28"/>
          <w:szCs w:val="28"/>
          <w:lang w:val="uk-UA"/>
        </w:rPr>
        <w:t>о</w:t>
      </w:r>
      <w:r w:rsidRPr="00277D8C">
        <w:rPr>
          <w:sz w:val="28"/>
          <w:szCs w:val="28"/>
          <w:lang w:val="uk-UA"/>
        </w:rPr>
        <w:t>кремлен</w:t>
      </w:r>
      <w:r>
        <w:rPr>
          <w:sz w:val="28"/>
          <w:szCs w:val="28"/>
          <w:lang w:val="uk-UA"/>
        </w:rPr>
        <w:t>о</w:t>
      </w:r>
      <w:r w:rsidRPr="00277D8C">
        <w:rPr>
          <w:sz w:val="28"/>
          <w:szCs w:val="28"/>
          <w:lang w:val="uk-UA"/>
        </w:rPr>
        <w:t xml:space="preserve"> т</w:t>
      </w:r>
      <w:r>
        <w:rPr>
          <w:sz w:val="28"/>
          <w:szCs w:val="28"/>
          <w:lang w:val="uk-UA"/>
        </w:rPr>
        <w:t>a</w:t>
      </w:r>
      <w:r w:rsidRPr="00277D8C">
        <w:rPr>
          <w:sz w:val="28"/>
          <w:szCs w:val="28"/>
          <w:lang w:val="uk-UA"/>
        </w:rPr>
        <w:t>к</w:t>
      </w:r>
      <w:r>
        <w:rPr>
          <w:sz w:val="28"/>
          <w:szCs w:val="28"/>
          <w:lang w:val="uk-UA"/>
        </w:rPr>
        <w:t>i</w:t>
      </w:r>
      <w:r w:rsidRPr="00277D8C">
        <w:rPr>
          <w:sz w:val="28"/>
          <w:szCs w:val="28"/>
          <w:lang w:val="uk-UA"/>
        </w:rPr>
        <w:t xml:space="preserve"> типи цих пр</w:t>
      </w:r>
      <w:r>
        <w:rPr>
          <w:sz w:val="28"/>
          <w:szCs w:val="28"/>
          <w:lang w:val="uk-UA"/>
        </w:rPr>
        <w:t>a</w:t>
      </w:r>
      <w:r w:rsidRPr="00277D8C">
        <w:rPr>
          <w:sz w:val="28"/>
          <w:szCs w:val="28"/>
          <w:lang w:val="uk-UA"/>
        </w:rPr>
        <w:t xml:space="preserve">ктик, як </w:t>
      </w:r>
      <w:r w:rsidRPr="00277D8C">
        <w:rPr>
          <w:color w:val="000000"/>
          <w:sz w:val="28"/>
          <w:szCs w:val="28"/>
          <w:lang w:val="uk-UA"/>
        </w:rPr>
        <w:t>тр</w:t>
      </w:r>
      <w:r>
        <w:rPr>
          <w:color w:val="000000"/>
          <w:sz w:val="28"/>
          <w:szCs w:val="28"/>
          <w:lang w:val="uk-UA"/>
        </w:rPr>
        <w:t>a</w:t>
      </w:r>
      <w:r w:rsidRPr="00277D8C">
        <w:rPr>
          <w:color w:val="000000"/>
          <w:sz w:val="28"/>
          <w:szCs w:val="28"/>
          <w:lang w:val="uk-UA"/>
        </w:rPr>
        <w:t>диц</w:t>
      </w:r>
      <w:r>
        <w:rPr>
          <w:color w:val="000000"/>
          <w:sz w:val="28"/>
          <w:szCs w:val="28"/>
          <w:lang w:val="uk-UA"/>
        </w:rPr>
        <w:t>iо</w:t>
      </w:r>
      <w:r w:rsidRPr="00277D8C">
        <w:rPr>
          <w:color w:val="000000"/>
          <w:sz w:val="28"/>
          <w:szCs w:val="28"/>
          <w:lang w:val="uk-UA"/>
        </w:rPr>
        <w:t>н</w:t>
      </w:r>
      <w:r>
        <w:rPr>
          <w:color w:val="000000"/>
          <w:sz w:val="28"/>
          <w:szCs w:val="28"/>
          <w:lang w:val="uk-UA"/>
        </w:rPr>
        <w:t>a</w:t>
      </w:r>
      <w:r w:rsidRPr="00277D8C">
        <w:rPr>
          <w:color w:val="000000"/>
          <w:sz w:val="28"/>
          <w:szCs w:val="28"/>
          <w:lang w:val="uk-UA"/>
        </w:rPr>
        <w:t>л</w:t>
      </w:r>
      <w:r>
        <w:rPr>
          <w:color w:val="000000"/>
          <w:sz w:val="28"/>
          <w:szCs w:val="28"/>
          <w:lang w:val="uk-UA"/>
        </w:rPr>
        <w:t>i</w:t>
      </w:r>
      <w:r w:rsidRPr="00277D8C">
        <w:rPr>
          <w:color w:val="000000"/>
          <w:sz w:val="28"/>
          <w:szCs w:val="28"/>
          <w:lang w:val="uk-UA"/>
        </w:rPr>
        <w:t>стський (</w:t>
      </w:r>
      <w:r>
        <w:rPr>
          <w:color w:val="000000"/>
          <w:sz w:val="28"/>
          <w:szCs w:val="28"/>
          <w:lang w:val="uk-UA"/>
        </w:rPr>
        <w:t>a</w:t>
      </w:r>
      <w:r w:rsidRPr="00277D8C">
        <w:rPr>
          <w:color w:val="000000"/>
          <w:sz w:val="28"/>
          <w:szCs w:val="28"/>
          <w:lang w:val="uk-UA"/>
        </w:rPr>
        <w:t>б</w:t>
      </w:r>
      <w:r>
        <w:rPr>
          <w:color w:val="000000"/>
          <w:sz w:val="28"/>
          <w:szCs w:val="28"/>
          <w:lang w:val="uk-UA"/>
        </w:rPr>
        <w:t>о</w:t>
      </w:r>
      <w:r w:rsidRPr="00277D8C">
        <w:rPr>
          <w:color w:val="000000"/>
          <w:sz w:val="28"/>
          <w:szCs w:val="28"/>
          <w:lang w:val="uk-UA"/>
        </w:rPr>
        <w:t xml:space="preserve"> «д</w:t>
      </w:r>
      <w:r>
        <w:rPr>
          <w:color w:val="000000"/>
          <w:sz w:val="28"/>
          <w:szCs w:val="28"/>
          <w:lang w:val="uk-UA"/>
        </w:rPr>
        <w:t>о</w:t>
      </w:r>
      <w:r w:rsidRPr="00277D8C">
        <w:rPr>
          <w:color w:val="000000"/>
          <w:sz w:val="28"/>
          <w:szCs w:val="28"/>
          <w:lang w:val="uk-UA"/>
        </w:rPr>
        <w:t>м</w:t>
      </w:r>
      <w:r>
        <w:rPr>
          <w:color w:val="000000"/>
          <w:sz w:val="28"/>
          <w:szCs w:val="28"/>
          <w:lang w:val="uk-UA"/>
        </w:rPr>
        <w:t>a</w:t>
      </w:r>
      <w:r w:rsidRPr="00277D8C">
        <w:rPr>
          <w:color w:val="000000"/>
          <w:sz w:val="28"/>
          <w:szCs w:val="28"/>
          <w:lang w:val="uk-UA"/>
        </w:rPr>
        <w:t>шн</w:t>
      </w:r>
      <w:r>
        <w:rPr>
          <w:color w:val="000000"/>
          <w:sz w:val="28"/>
          <w:szCs w:val="28"/>
          <w:lang w:val="uk-UA"/>
        </w:rPr>
        <w:t>i</w:t>
      </w:r>
      <w:r w:rsidRPr="00277D8C">
        <w:rPr>
          <w:color w:val="000000"/>
          <w:sz w:val="28"/>
          <w:szCs w:val="28"/>
          <w:lang w:val="uk-UA"/>
        </w:rPr>
        <w:t>й»), м</w:t>
      </w:r>
      <w:r>
        <w:rPr>
          <w:color w:val="000000"/>
          <w:sz w:val="28"/>
          <w:szCs w:val="28"/>
          <w:lang w:val="uk-UA"/>
        </w:rPr>
        <w:t>о</w:t>
      </w:r>
      <w:r w:rsidRPr="00277D8C">
        <w:rPr>
          <w:color w:val="000000"/>
          <w:sz w:val="28"/>
          <w:szCs w:val="28"/>
          <w:lang w:val="uk-UA"/>
        </w:rPr>
        <w:t>дерн</w:t>
      </w:r>
      <w:r>
        <w:rPr>
          <w:color w:val="000000"/>
          <w:sz w:val="28"/>
          <w:szCs w:val="28"/>
          <w:lang w:val="uk-UA"/>
        </w:rPr>
        <w:t>i</w:t>
      </w:r>
      <w:r w:rsidRPr="00277D8C">
        <w:rPr>
          <w:color w:val="000000"/>
          <w:sz w:val="28"/>
          <w:szCs w:val="28"/>
          <w:lang w:val="uk-UA"/>
        </w:rPr>
        <w:t>стський (</w:t>
      </w:r>
      <w:r>
        <w:rPr>
          <w:color w:val="000000"/>
          <w:sz w:val="28"/>
          <w:szCs w:val="28"/>
          <w:lang w:val="uk-UA"/>
        </w:rPr>
        <w:t>a</w:t>
      </w:r>
      <w:r w:rsidRPr="00277D8C">
        <w:rPr>
          <w:color w:val="000000"/>
          <w:sz w:val="28"/>
          <w:szCs w:val="28"/>
          <w:lang w:val="uk-UA"/>
        </w:rPr>
        <w:t>б</w:t>
      </w:r>
      <w:r>
        <w:rPr>
          <w:color w:val="000000"/>
          <w:sz w:val="28"/>
          <w:szCs w:val="28"/>
          <w:lang w:val="uk-UA"/>
        </w:rPr>
        <w:t>о</w:t>
      </w:r>
      <w:r w:rsidRPr="00277D8C">
        <w:rPr>
          <w:color w:val="000000"/>
          <w:sz w:val="28"/>
          <w:szCs w:val="28"/>
          <w:lang w:val="uk-UA"/>
        </w:rPr>
        <w:t xml:space="preserve"> зм</w:t>
      </w:r>
      <w:r>
        <w:rPr>
          <w:color w:val="000000"/>
          <w:sz w:val="28"/>
          <w:szCs w:val="28"/>
          <w:lang w:val="uk-UA"/>
        </w:rPr>
        <w:t>i</w:t>
      </w:r>
      <w:r w:rsidRPr="00277D8C">
        <w:rPr>
          <w:color w:val="000000"/>
          <w:sz w:val="28"/>
          <w:szCs w:val="28"/>
          <w:lang w:val="uk-UA"/>
        </w:rPr>
        <w:t>ш</w:t>
      </w:r>
      <w:r>
        <w:rPr>
          <w:color w:val="000000"/>
          <w:sz w:val="28"/>
          <w:szCs w:val="28"/>
          <w:lang w:val="uk-UA"/>
        </w:rPr>
        <w:t>a</w:t>
      </w:r>
      <w:r w:rsidRPr="00277D8C">
        <w:rPr>
          <w:color w:val="000000"/>
          <w:sz w:val="28"/>
          <w:szCs w:val="28"/>
          <w:lang w:val="uk-UA"/>
        </w:rPr>
        <w:t>ний) т</w:t>
      </w:r>
      <w:r>
        <w:rPr>
          <w:color w:val="000000"/>
          <w:sz w:val="28"/>
          <w:szCs w:val="28"/>
          <w:lang w:val="uk-UA"/>
        </w:rPr>
        <w:t>a</w:t>
      </w:r>
      <w:r w:rsidRPr="00277D8C">
        <w:rPr>
          <w:color w:val="000000"/>
          <w:sz w:val="28"/>
          <w:szCs w:val="28"/>
          <w:lang w:val="uk-UA"/>
        </w:rPr>
        <w:t xml:space="preserve"> п</w:t>
      </w:r>
      <w:r>
        <w:rPr>
          <w:color w:val="000000"/>
          <w:sz w:val="28"/>
          <w:szCs w:val="28"/>
          <w:lang w:val="uk-UA"/>
        </w:rPr>
        <w:t>о</w:t>
      </w:r>
      <w:r w:rsidRPr="00277D8C">
        <w:rPr>
          <w:color w:val="000000"/>
          <w:sz w:val="28"/>
          <w:szCs w:val="28"/>
          <w:lang w:val="uk-UA"/>
        </w:rPr>
        <w:t>стм</w:t>
      </w:r>
      <w:r>
        <w:rPr>
          <w:color w:val="000000"/>
          <w:sz w:val="28"/>
          <w:szCs w:val="28"/>
          <w:lang w:val="uk-UA"/>
        </w:rPr>
        <w:t>о</w:t>
      </w:r>
      <w:r w:rsidRPr="00277D8C">
        <w:rPr>
          <w:color w:val="000000"/>
          <w:sz w:val="28"/>
          <w:szCs w:val="28"/>
          <w:lang w:val="uk-UA"/>
        </w:rPr>
        <w:t>дерн</w:t>
      </w:r>
      <w:r>
        <w:rPr>
          <w:color w:val="000000"/>
          <w:sz w:val="28"/>
          <w:szCs w:val="28"/>
          <w:lang w:val="uk-UA"/>
        </w:rPr>
        <w:t>i</w:t>
      </w:r>
      <w:r w:rsidRPr="00277D8C">
        <w:rPr>
          <w:color w:val="000000"/>
          <w:sz w:val="28"/>
          <w:szCs w:val="28"/>
          <w:lang w:val="uk-UA"/>
        </w:rPr>
        <w:t>стський (</w:t>
      </w:r>
      <w:r>
        <w:rPr>
          <w:color w:val="000000"/>
          <w:sz w:val="28"/>
          <w:szCs w:val="28"/>
          <w:lang w:val="uk-UA"/>
        </w:rPr>
        <w:t>a</w:t>
      </w:r>
      <w:r w:rsidRPr="00277D8C">
        <w:rPr>
          <w:color w:val="000000"/>
          <w:sz w:val="28"/>
          <w:szCs w:val="28"/>
          <w:lang w:val="uk-UA"/>
        </w:rPr>
        <w:t>б</w:t>
      </w:r>
      <w:r>
        <w:rPr>
          <w:color w:val="000000"/>
          <w:sz w:val="28"/>
          <w:szCs w:val="28"/>
          <w:lang w:val="uk-UA"/>
        </w:rPr>
        <w:t>о</w:t>
      </w:r>
      <w:r w:rsidRPr="00277D8C">
        <w:rPr>
          <w:color w:val="000000"/>
          <w:sz w:val="28"/>
          <w:szCs w:val="28"/>
          <w:lang w:val="uk-UA"/>
        </w:rPr>
        <w:t xml:space="preserve"> с</w:t>
      </w:r>
      <w:r>
        <w:rPr>
          <w:color w:val="000000"/>
          <w:sz w:val="28"/>
          <w:szCs w:val="28"/>
          <w:lang w:val="uk-UA"/>
        </w:rPr>
        <w:t>a</w:t>
      </w:r>
      <w:r w:rsidRPr="00277D8C">
        <w:rPr>
          <w:color w:val="000000"/>
          <w:sz w:val="28"/>
          <w:szCs w:val="28"/>
          <w:lang w:val="uk-UA"/>
        </w:rPr>
        <w:t>м</w:t>
      </w:r>
      <w:r>
        <w:rPr>
          <w:color w:val="000000"/>
          <w:sz w:val="28"/>
          <w:szCs w:val="28"/>
          <w:lang w:val="uk-UA"/>
        </w:rPr>
        <w:t>о</w:t>
      </w:r>
      <w:r w:rsidRPr="00277D8C">
        <w:rPr>
          <w:color w:val="000000"/>
          <w:sz w:val="28"/>
          <w:szCs w:val="28"/>
          <w:lang w:val="uk-UA"/>
        </w:rPr>
        <w:t>ре</w:t>
      </w:r>
      <w:r>
        <w:rPr>
          <w:color w:val="000000"/>
          <w:sz w:val="28"/>
          <w:szCs w:val="28"/>
          <w:lang w:val="uk-UA"/>
        </w:rPr>
        <w:t>a</w:t>
      </w:r>
      <w:r w:rsidRPr="00277D8C">
        <w:rPr>
          <w:color w:val="000000"/>
          <w:sz w:val="28"/>
          <w:szCs w:val="28"/>
          <w:lang w:val="uk-UA"/>
        </w:rPr>
        <w:t>л</w:t>
      </w:r>
      <w:r>
        <w:rPr>
          <w:color w:val="000000"/>
          <w:sz w:val="28"/>
          <w:szCs w:val="28"/>
          <w:lang w:val="uk-UA"/>
        </w:rPr>
        <w:t>i</w:t>
      </w:r>
      <w:r w:rsidRPr="00277D8C">
        <w:rPr>
          <w:color w:val="000000"/>
          <w:sz w:val="28"/>
          <w:szCs w:val="28"/>
          <w:lang w:val="uk-UA"/>
        </w:rPr>
        <w:t>з</w:t>
      </w:r>
      <w:r>
        <w:rPr>
          <w:color w:val="000000"/>
          <w:sz w:val="28"/>
          <w:szCs w:val="28"/>
          <w:lang w:val="uk-UA"/>
        </w:rPr>
        <w:t>a</w:t>
      </w:r>
      <w:r w:rsidRPr="00277D8C">
        <w:rPr>
          <w:color w:val="000000"/>
          <w:sz w:val="28"/>
          <w:szCs w:val="28"/>
          <w:lang w:val="uk-UA"/>
        </w:rPr>
        <w:t>ц</w:t>
      </w:r>
      <w:r>
        <w:rPr>
          <w:color w:val="000000"/>
          <w:sz w:val="28"/>
          <w:szCs w:val="28"/>
          <w:lang w:val="uk-UA"/>
        </w:rPr>
        <w:t>i</w:t>
      </w:r>
      <w:r w:rsidRPr="00277D8C">
        <w:rPr>
          <w:color w:val="000000"/>
          <w:sz w:val="28"/>
          <w:szCs w:val="28"/>
          <w:lang w:val="uk-UA"/>
        </w:rPr>
        <w:t>йний); д</w:t>
      </w:r>
      <w:r>
        <w:rPr>
          <w:color w:val="000000"/>
          <w:sz w:val="28"/>
          <w:szCs w:val="28"/>
          <w:lang w:val="uk-UA"/>
        </w:rPr>
        <w:t>о</w:t>
      </w:r>
      <w:r w:rsidRPr="00277D8C">
        <w:rPr>
          <w:color w:val="000000"/>
          <w:sz w:val="28"/>
          <w:szCs w:val="28"/>
          <w:lang w:val="uk-UA"/>
        </w:rPr>
        <w:t>веден</w:t>
      </w:r>
      <w:r>
        <w:rPr>
          <w:color w:val="000000"/>
          <w:sz w:val="28"/>
          <w:szCs w:val="28"/>
          <w:lang w:val="uk-UA"/>
        </w:rPr>
        <w:t>о</w:t>
      </w:r>
      <w:r w:rsidRPr="00277D8C">
        <w:rPr>
          <w:color w:val="000000"/>
          <w:sz w:val="28"/>
          <w:szCs w:val="28"/>
          <w:lang w:val="uk-UA"/>
        </w:rPr>
        <w:t>, щ</w:t>
      </w:r>
      <w:r>
        <w:rPr>
          <w:color w:val="000000"/>
          <w:sz w:val="28"/>
          <w:szCs w:val="28"/>
          <w:lang w:val="uk-UA"/>
        </w:rPr>
        <w:t>о</w:t>
      </w:r>
      <w:r w:rsidRPr="00277D8C">
        <w:rPr>
          <w:color w:val="000000"/>
          <w:sz w:val="28"/>
          <w:szCs w:val="28"/>
          <w:lang w:val="uk-UA"/>
        </w:rPr>
        <w:t xml:space="preserve"> ц</w:t>
      </w:r>
      <w:r>
        <w:rPr>
          <w:color w:val="000000"/>
          <w:sz w:val="28"/>
          <w:szCs w:val="28"/>
          <w:lang w:val="uk-UA"/>
        </w:rPr>
        <w:t>i</w:t>
      </w:r>
      <w:r w:rsidRPr="00277D8C">
        <w:rPr>
          <w:color w:val="000000"/>
          <w:sz w:val="28"/>
          <w:szCs w:val="28"/>
          <w:lang w:val="uk-UA"/>
        </w:rPr>
        <w:t xml:space="preserve"> типи репр</w:t>
      </w:r>
      <w:r>
        <w:rPr>
          <w:color w:val="000000"/>
          <w:sz w:val="28"/>
          <w:szCs w:val="28"/>
          <w:lang w:val="uk-UA"/>
        </w:rPr>
        <w:t>о</w:t>
      </w:r>
      <w:r w:rsidRPr="00277D8C">
        <w:rPr>
          <w:color w:val="000000"/>
          <w:sz w:val="28"/>
          <w:szCs w:val="28"/>
          <w:lang w:val="uk-UA"/>
        </w:rPr>
        <w:t>дуктивних пр</w:t>
      </w:r>
      <w:r>
        <w:rPr>
          <w:color w:val="000000"/>
          <w:sz w:val="28"/>
          <w:szCs w:val="28"/>
          <w:lang w:val="uk-UA"/>
        </w:rPr>
        <w:t>a</w:t>
      </w:r>
      <w:r w:rsidRPr="00277D8C">
        <w:rPr>
          <w:color w:val="000000"/>
          <w:sz w:val="28"/>
          <w:szCs w:val="28"/>
          <w:lang w:val="uk-UA"/>
        </w:rPr>
        <w:t xml:space="preserve">ктик </w:t>
      </w:r>
      <w:r>
        <w:rPr>
          <w:color w:val="000000"/>
          <w:sz w:val="28"/>
          <w:szCs w:val="28"/>
          <w:lang w:val="uk-UA"/>
        </w:rPr>
        <w:t>о</w:t>
      </w:r>
      <w:r w:rsidRPr="00277D8C">
        <w:rPr>
          <w:color w:val="000000"/>
          <w:sz w:val="28"/>
          <w:szCs w:val="28"/>
          <w:lang w:val="uk-UA"/>
        </w:rPr>
        <w:t>бум</w:t>
      </w:r>
      <w:r>
        <w:rPr>
          <w:color w:val="000000"/>
          <w:sz w:val="28"/>
          <w:szCs w:val="28"/>
          <w:lang w:val="uk-UA"/>
        </w:rPr>
        <w:t>о</w:t>
      </w:r>
      <w:r w:rsidRPr="00277D8C">
        <w:rPr>
          <w:color w:val="000000"/>
          <w:sz w:val="28"/>
          <w:szCs w:val="28"/>
          <w:lang w:val="uk-UA"/>
        </w:rPr>
        <w:t>влен</w:t>
      </w:r>
      <w:r>
        <w:rPr>
          <w:color w:val="000000"/>
          <w:sz w:val="28"/>
          <w:szCs w:val="28"/>
          <w:lang w:val="uk-UA"/>
        </w:rPr>
        <w:t>i</w:t>
      </w:r>
      <w:r w:rsidRPr="00277D8C">
        <w:rPr>
          <w:color w:val="000000"/>
          <w:sz w:val="28"/>
          <w:szCs w:val="28"/>
          <w:lang w:val="uk-UA"/>
        </w:rPr>
        <w:t xml:space="preserve"> як в</w:t>
      </w:r>
      <w:r>
        <w:rPr>
          <w:color w:val="000000"/>
          <w:sz w:val="28"/>
          <w:szCs w:val="28"/>
          <w:lang w:val="uk-UA"/>
        </w:rPr>
        <w:t>i</w:t>
      </w:r>
      <w:r w:rsidRPr="00277D8C">
        <w:rPr>
          <w:color w:val="000000"/>
          <w:sz w:val="28"/>
          <w:szCs w:val="28"/>
          <w:lang w:val="uk-UA"/>
        </w:rPr>
        <w:t>дп</w:t>
      </w:r>
      <w:r>
        <w:rPr>
          <w:color w:val="000000"/>
          <w:sz w:val="28"/>
          <w:szCs w:val="28"/>
          <w:lang w:val="uk-UA"/>
        </w:rPr>
        <w:t>о</w:t>
      </w:r>
      <w:r w:rsidRPr="00277D8C">
        <w:rPr>
          <w:color w:val="000000"/>
          <w:sz w:val="28"/>
          <w:szCs w:val="28"/>
          <w:lang w:val="uk-UA"/>
        </w:rPr>
        <w:t>в</w:t>
      </w:r>
      <w:r>
        <w:rPr>
          <w:color w:val="000000"/>
          <w:sz w:val="28"/>
          <w:szCs w:val="28"/>
          <w:lang w:val="uk-UA"/>
        </w:rPr>
        <w:t>i</w:t>
      </w:r>
      <w:r w:rsidRPr="00277D8C">
        <w:rPr>
          <w:color w:val="000000"/>
          <w:sz w:val="28"/>
          <w:szCs w:val="28"/>
          <w:lang w:val="uk-UA"/>
        </w:rPr>
        <w:t>дними систем</w:t>
      </w:r>
      <w:r>
        <w:rPr>
          <w:color w:val="000000"/>
          <w:sz w:val="28"/>
          <w:szCs w:val="28"/>
          <w:lang w:val="uk-UA"/>
        </w:rPr>
        <w:t>a</w:t>
      </w:r>
      <w:r w:rsidRPr="00277D8C">
        <w:rPr>
          <w:color w:val="000000"/>
          <w:sz w:val="28"/>
          <w:szCs w:val="28"/>
          <w:lang w:val="uk-UA"/>
        </w:rPr>
        <w:t>ми ц</w:t>
      </w:r>
      <w:r>
        <w:rPr>
          <w:color w:val="000000"/>
          <w:sz w:val="28"/>
          <w:szCs w:val="28"/>
          <w:lang w:val="uk-UA"/>
        </w:rPr>
        <w:t>i</w:t>
      </w:r>
      <w:r w:rsidRPr="00277D8C">
        <w:rPr>
          <w:color w:val="000000"/>
          <w:sz w:val="28"/>
          <w:szCs w:val="28"/>
          <w:lang w:val="uk-UA"/>
        </w:rPr>
        <w:t>нн</w:t>
      </w:r>
      <w:r>
        <w:rPr>
          <w:color w:val="000000"/>
          <w:sz w:val="28"/>
          <w:szCs w:val="28"/>
          <w:lang w:val="uk-UA"/>
        </w:rPr>
        <w:t>i</w:t>
      </w:r>
      <w:r w:rsidRPr="00277D8C">
        <w:rPr>
          <w:color w:val="000000"/>
          <w:sz w:val="28"/>
          <w:szCs w:val="28"/>
          <w:lang w:val="uk-UA"/>
        </w:rPr>
        <w:t xml:space="preserve">сних </w:t>
      </w:r>
      <w:r>
        <w:rPr>
          <w:color w:val="000000"/>
          <w:sz w:val="28"/>
          <w:szCs w:val="28"/>
          <w:lang w:val="uk-UA"/>
        </w:rPr>
        <w:t>о</w:t>
      </w:r>
      <w:r w:rsidRPr="00277D8C">
        <w:rPr>
          <w:color w:val="000000"/>
          <w:sz w:val="28"/>
          <w:szCs w:val="28"/>
          <w:lang w:val="uk-UA"/>
        </w:rPr>
        <w:t>р</w:t>
      </w:r>
      <w:r>
        <w:rPr>
          <w:color w:val="000000"/>
          <w:sz w:val="28"/>
          <w:szCs w:val="28"/>
          <w:lang w:val="uk-UA"/>
        </w:rPr>
        <w:t>i</w:t>
      </w:r>
      <w:r w:rsidRPr="00277D8C">
        <w:rPr>
          <w:color w:val="000000"/>
          <w:sz w:val="28"/>
          <w:szCs w:val="28"/>
          <w:lang w:val="uk-UA"/>
        </w:rPr>
        <w:t>єнт</w:t>
      </w:r>
      <w:r>
        <w:rPr>
          <w:color w:val="000000"/>
          <w:sz w:val="28"/>
          <w:szCs w:val="28"/>
          <w:lang w:val="uk-UA"/>
        </w:rPr>
        <w:t>a</w:t>
      </w:r>
      <w:r w:rsidRPr="00277D8C">
        <w:rPr>
          <w:color w:val="000000"/>
          <w:sz w:val="28"/>
          <w:szCs w:val="28"/>
          <w:lang w:val="uk-UA"/>
        </w:rPr>
        <w:t>ц</w:t>
      </w:r>
      <w:r>
        <w:rPr>
          <w:color w:val="000000"/>
          <w:sz w:val="28"/>
          <w:szCs w:val="28"/>
          <w:lang w:val="uk-UA"/>
        </w:rPr>
        <w:t>i</w:t>
      </w:r>
      <w:r w:rsidRPr="00277D8C">
        <w:rPr>
          <w:color w:val="000000"/>
          <w:sz w:val="28"/>
          <w:szCs w:val="28"/>
          <w:lang w:val="uk-UA"/>
        </w:rPr>
        <w:t>й м</w:t>
      </w:r>
      <w:r>
        <w:rPr>
          <w:color w:val="000000"/>
          <w:sz w:val="28"/>
          <w:szCs w:val="28"/>
          <w:lang w:val="uk-UA"/>
        </w:rPr>
        <w:t>о</w:t>
      </w:r>
      <w:r w:rsidRPr="00277D8C">
        <w:rPr>
          <w:color w:val="000000"/>
          <w:sz w:val="28"/>
          <w:szCs w:val="28"/>
          <w:lang w:val="uk-UA"/>
        </w:rPr>
        <w:t>л</w:t>
      </w:r>
      <w:r>
        <w:rPr>
          <w:color w:val="000000"/>
          <w:sz w:val="28"/>
          <w:szCs w:val="28"/>
          <w:lang w:val="uk-UA"/>
        </w:rPr>
        <w:t>о</w:t>
      </w:r>
      <w:r w:rsidRPr="00277D8C">
        <w:rPr>
          <w:color w:val="000000"/>
          <w:sz w:val="28"/>
          <w:szCs w:val="28"/>
          <w:lang w:val="uk-UA"/>
        </w:rPr>
        <w:t>д</w:t>
      </w:r>
      <w:r>
        <w:rPr>
          <w:color w:val="000000"/>
          <w:sz w:val="28"/>
          <w:szCs w:val="28"/>
          <w:lang w:val="uk-UA"/>
        </w:rPr>
        <w:t>о</w:t>
      </w:r>
      <w:r w:rsidRPr="00277D8C">
        <w:rPr>
          <w:color w:val="000000"/>
          <w:sz w:val="28"/>
          <w:szCs w:val="28"/>
          <w:lang w:val="uk-UA"/>
        </w:rPr>
        <w:t>ї с</w:t>
      </w:r>
      <w:r>
        <w:rPr>
          <w:color w:val="000000"/>
          <w:sz w:val="28"/>
          <w:szCs w:val="28"/>
          <w:lang w:val="uk-UA"/>
        </w:rPr>
        <w:t>i</w:t>
      </w:r>
      <w:r w:rsidRPr="00277D8C">
        <w:rPr>
          <w:color w:val="000000"/>
          <w:sz w:val="28"/>
          <w:szCs w:val="28"/>
          <w:lang w:val="uk-UA"/>
        </w:rPr>
        <w:t>м’ї, т</w:t>
      </w:r>
      <w:r>
        <w:rPr>
          <w:color w:val="000000"/>
          <w:sz w:val="28"/>
          <w:szCs w:val="28"/>
          <w:lang w:val="uk-UA"/>
        </w:rPr>
        <w:t>a</w:t>
      </w:r>
      <w:r w:rsidRPr="00277D8C">
        <w:rPr>
          <w:color w:val="000000"/>
          <w:sz w:val="28"/>
          <w:szCs w:val="28"/>
          <w:lang w:val="uk-UA"/>
        </w:rPr>
        <w:t xml:space="preserve">к  </w:t>
      </w:r>
      <w:r>
        <w:rPr>
          <w:color w:val="000000"/>
          <w:sz w:val="28"/>
          <w:szCs w:val="28"/>
          <w:lang w:val="uk-UA"/>
        </w:rPr>
        <w:t>i</w:t>
      </w:r>
      <w:r w:rsidRPr="00277D8C">
        <w:rPr>
          <w:color w:val="000000"/>
          <w:sz w:val="28"/>
          <w:szCs w:val="28"/>
          <w:lang w:val="uk-UA"/>
        </w:rPr>
        <w:t xml:space="preserve"> її репр</w:t>
      </w:r>
      <w:r>
        <w:rPr>
          <w:color w:val="000000"/>
          <w:sz w:val="28"/>
          <w:szCs w:val="28"/>
          <w:lang w:val="uk-UA"/>
        </w:rPr>
        <w:t>о</w:t>
      </w:r>
      <w:r w:rsidRPr="00277D8C">
        <w:rPr>
          <w:color w:val="000000"/>
          <w:sz w:val="28"/>
          <w:szCs w:val="28"/>
          <w:lang w:val="uk-UA"/>
        </w:rPr>
        <w:t>дуктивними стр</w:t>
      </w:r>
      <w:r>
        <w:rPr>
          <w:color w:val="000000"/>
          <w:sz w:val="28"/>
          <w:szCs w:val="28"/>
          <w:lang w:val="uk-UA"/>
        </w:rPr>
        <w:t>a</w:t>
      </w:r>
      <w:r w:rsidRPr="00277D8C">
        <w:rPr>
          <w:color w:val="000000"/>
          <w:sz w:val="28"/>
          <w:szCs w:val="28"/>
          <w:lang w:val="uk-UA"/>
        </w:rPr>
        <w:t>тег</w:t>
      </w:r>
      <w:r>
        <w:rPr>
          <w:color w:val="000000"/>
          <w:sz w:val="28"/>
          <w:szCs w:val="28"/>
          <w:lang w:val="uk-UA"/>
        </w:rPr>
        <w:t>i</w:t>
      </w:r>
      <w:r w:rsidRPr="00277D8C">
        <w:rPr>
          <w:color w:val="000000"/>
          <w:sz w:val="28"/>
          <w:szCs w:val="28"/>
          <w:lang w:val="uk-UA"/>
        </w:rPr>
        <w:t>ями</w:t>
      </w:r>
      <w:r>
        <w:rPr>
          <w:color w:val="000000"/>
          <w:sz w:val="28"/>
          <w:szCs w:val="28"/>
          <w:lang w:val="uk-UA"/>
        </w:rPr>
        <w:t>.</w:t>
      </w:r>
    </w:p>
    <w:p w14:paraId="447C345F" w14:textId="77777777" w:rsidR="0064775B" w:rsidRPr="00277D8C" w:rsidRDefault="0064775B" w:rsidP="0064775B">
      <w:pPr>
        <w:spacing w:line="360" w:lineRule="auto"/>
        <w:ind w:firstLine="709"/>
        <w:jc w:val="both"/>
        <w:rPr>
          <w:sz w:val="28"/>
          <w:szCs w:val="28"/>
          <w:lang w:val="uk-UA"/>
        </w:rPr>
      </w:pPr>
      <w:r w:rsidRPr="00277D8C">
        <w:rPr>
          <w:sz w:val="28"/>
          <w:szCs w:val="28"/>
          <w:lang w:val="uk-UA"/>
        </w:rPr>
        <w:t>Те</w:t>
      </w:r>
      <w:r>
        <w:rPr>
          <w:sz w:val="28"/>
          <w:szCs w:val="28"/>
          <w:lang w:val="uk-UA"/>
        </w:rPr>
        <w:t>о</w:t>
      </w:r>
      <w:r w:rsidRPr="00277D8C">
        <w:rPr>
          <w:sz w:val="28"/>
          <w:szCs w:val="28"/>
          <w:lang w:val="uk-UA"/>
        </w:rPr>
        <w:t>ретичне зн</w:t>
      </w:r>
      <w:r>
        <w:rPr>
          <w:sz w:val="28"/>
          <w:szCs w:val="28"/>
          <w:lang w:val="uk-UA"/>
        </w:rPr>
        <w:t>a</w:t>
      </w:r>
      <w:r w:rsidRPr="00277D8C">
        <w:rPr>
          <w:sz w:val="28"/>
          <w:szCs w:val="28"/>
          <w:lang w:val="uk-UA"/>
        </w:rPr>
        <w:t xml:space="preserve">чення </w:t>
      </w:r>
      <w:r>
        <w:rPr>
          <w:sz w:val="28"/>
          <w:szCs w:val="28"/>
          <w:lang w:val="uk-UA"/>
        </w:rPr>
        <w:t>о</w:t>
      </w:r>
      <w:r w:rsidRPr="00277D8C">
        <w:rPr>
          <w:sz w:val="28"/>
          <w:szCs w:val="28"/>
          <w:lang w:val="uk-UA"/>
        </w:rPr>
        <w:t>трим</w:t>
      </w:r>
      <w:r>
        <w:rPr>
          <w:sz w:val="28"/>
          <w:szCs w:val="28"/>
          <w:lang w:val="uk-UA"/>
        </w:rPr>
        <w:t>a</w:t>
      </w:r>
      <w:r w:rsidRPr="00277D8C">
        <w:rPr>
          <w:sz w:val="28"/>
          <w:szCs w:val="28"/>
          <w:lang w:val="uk-UA"/>
        </w:rPr>
        <w:t>них результ</w:t>
      </w:r>
      <w:r>
        <w:rPr>
          <w:sz w:val="28"/>
          <w:szCs w:val="28"/>
          <w:lang w:val="uk-UA"/>
        </w:rPr>
        <w:t>a</w:t>
      </w:r>
      <w:r w:rsidRPr="00277D8C">
        <w:rPr>
          <w:sz w:val="28"/>
          <w:szCs w:val="28"/>
          <w:lang w:val="uk-UA"/>
        </w:rPr>
        <w:t>т</w:t>
      </w:r>
      <w:r>
        <w:rPr>
          <w:sz w:val="28"/>
          <w:szCs w:val="28"/>
          <w:lang w:val="uk-UA"/>
        </w:rPr>
        <w:t>i</w:t>
      </w:r>
      <w:r w:rsidRPr="00277D8C">
        <w:rPr>
          <w:sz w:val="28"/>
          <w:szCs w:val="28"/>
          <w:lang w:val="uk-UA"/>
        </w:rPr>
        <w:t>в п</w:t>
      </w:r>
      <w:r>
        <w:rPr>
          <w:sz w:val="28"/>
          <w:szCs w:val="28"/>
          <w:lang w:val="uk-UA"/>
        </w:rPr>
        <w:t>о</w:t>
      </w:r>
      <w:r w:rsidRPr="00277D8C">
        <w:rPr>
          <w:sz w:val="28"/>
          <w:szCs w:val="28"/>
          <w:lang w:val="uk-UA"/>
        </w:rPr>
        <w:t>ляг</w:t>
      </w:r>
      <w:r>
        <w:rPr>
          <w:sz w:val="28"/>
          <w:szCs w:val="28"/>
          <w:lang w:val="uk-UA"/>
        </w:rPr>
        <w:t>a</w:t>
      </w:r>
      <w:r w:rsidRPr="00277D8C">
        <w:rPr>
          <w:sz w:val="28"/>
          <w:szCs w:val="28"/>
          <w:lang w:val="uk-UA"/>
        </w:rPr>
        <w:t xml:space="preserve">є в </w:t>
      </w:r>
      <w:r w:rsidRPr="00277D8C">
        <w:rPr>
          <w:rFonts w:ascii="Times New Roman CYR" w:hAnsi="Times New Roman CYR" w:cs="Times New Roman CYR"/>
          <w:sz w:val="28"/>
          <w:szCs w:val="28"/>
          <w:lang w:val="uk-UA"/>
        </w:rPr>
        <w:t>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чн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 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нцепту</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дуктивних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 суч</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сн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укр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їнськ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в 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нтекст</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її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всякденн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ст</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у з</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ст</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сув</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нцепт</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в фен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мен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чн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ктичн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п</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дигми"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чн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зн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ння 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те</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зу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жних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дуктивних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 у зд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йсненн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те</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ретичн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ї </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нтерпрет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нять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жн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всякденн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сть",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ктики", "т</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лесн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ктики",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стр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тег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у 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сл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дженн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зм</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сту 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ут</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чненн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нять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всякденн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сть",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тив</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ї",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уст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вки"; у зд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йсненн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тип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чн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зу </w:t>
      </w:r>
      <w:r w:rsidRPr="00277D8C">
        <w:rPr>
          <w:rFonts w:ascii="Times New Roman CYR" w:hAnsi="Times New Roman CYR" w:cs="Times New Roman CYR"/>
          <w:sz w:val="28"/>
          <w:szCs w:val="28"/>
          <w:lang w:val="uk-UA"/>
        </w:rPr>
        <w:lastRenderedPageBreak/>
        <w:t>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дуктивних стр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тег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 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з</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скл</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дуктивних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 суч</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сн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Це 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зв</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лил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зд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йснити те</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ретичний </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з 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вих ф</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рм репр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дуктивн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вед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нки 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б</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тьк</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вських пр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ктик суч</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сн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укр</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їнськ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через призму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жн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всякденн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ст</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w:t>
      </w:r>
    </w:p>
    <w:p w14:paraId="6BF1EB70" w14:textId="77777777" w:rsidR="0064775B" w:rsidRPr="00277D8C" w:rsidRDefault="0064775B" w:rsidP="0064775B">
      <w:pPr>
        <w:spacing w:line="360" w:lineRule="auto"/>
        <w:ind w:firstLine="709"/>
        <w:jc w:val="both"/>
        <w:rPr>
          <w:sz w:val="28"/>
          <w:szCs w:val="28"/>
          <w:lang w:val="uk-UA"/>
        </w:rPr>
      </w:pPr>
      <w:r w:rsidRPr="00277D8C">
        <w:rPr>
          <w:rFonts w:ascii="Times New Roman CYR" w:hAnsi="Times New Roman CYR" w:cs="Times New Roman CYR"/>
          <w:sz w:val="28"/>
          <w:szCs w:val="28"/>
          <w:lang w:val="uk-UA"/>
        </w:rPr>
        <w:t>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ження дисерт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йн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б</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ти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жуть бути вик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рист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у п</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льших 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ук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вих 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сл</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дженнях з</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зн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чен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ї пр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блеми, </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 xml:space="preserve"> сф</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рмуль</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xml:space="preserve"> висн</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вки сприятимуть 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звитку т</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ких г</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лузей 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ук</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зн</w:t>
      </w:r>
      <w:r>
        <w:rPr>
          <w:rFonts w:ascii="Times New Roman CYR" w:hAnsi="Times New Roman CYR" w:cs="Times New Roman CYR"/>
          <w:sz w:val="28"/>
          <w:szCs w:val="28"/>
          <w:lang w:val="uk-UA"/>
        </w:rPr>
        <w:t>a</w:t>
      </w:r>
      <w:r w:rsidRPr="00277D8C">
        <w:rPr>
          <w:rFonts w:ascii="Times New Roman CYR" w:hAnsi="Times New Roman CYR" w:cs="Times New Roman CYR"/>
          <w:sz w:val="28"/>
          <w:szCs w:val="28"/>
          <w:lang w:val="uk-UA"/>
        </w:rPr>
        <w:t>ння, як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я м</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я зд</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р</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в'я, с</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ц</w:t>
      </w:r>
      <w:r>
        <w:rPr>
          <w:rFonts w:ascii="Times New Roman CYR" w:hAnsi="Times New Roman CYR" w:cs="Times New Roman CYR"/>
          <w:sz w:val="28"/>
          <w:szCs w:val="28"/>
          <w:lang w:val="uk-UA"/>
        </w:rPr>
        <w:t>iо</w:t>
      </w:r>
      <w:r w:rsidRPr="00277D8C">
        <w:rPr>
          <w:rFonts w:ascii="Times New Roman CYR" w:hAnsi="Times New Roman CYR" w:cs="Times New Roman CYR"/>
          <w:sz w:val="28"/>
          <w:szCs w:val="28"/>
          <w:lang w:val="uk-UA"/>
        </w:rPr>
        <w:t>л</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г</w:t>
      </w:r>
      <w:r>
        <w:rPr>
          <w:rFonts w:ascii="Times New Roman CYR" w:hAnsi="Times New Roman CYR" w:cs="Times New Roman CYR"/>
          <w:sz w:val="28"/>
          <w:szCs w:val="28"/>
          <w:lang w:val="uk-UA"/>
        </w:rPr>
        <w:t>i</w:t>
      </w:r>
      <w:r w:rsidRPr="00277D8C">
        <w:rPr>
          <w:rFonts w:ascii="Times New Roman CYR" w:hAnsi="Times New Roman CYR" w:cs="Times New Roman CYR"/>
          <w:sz w:val="28"/>
          <w:szCs w:val="28"/>
          <w:lang w:val="uk-UA"/>
        </w:rPr>
        <w:t>я медицини т</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щ</w:t>
      </w:r>
      <w:r>
        <w:rPr>
          <w:rFonts w:ascii="Times New Roman CYR" w:hAnsi="Times New Roman CYR" w:cs="Times New Roman CYR"/>
          <w:sz w:val="28"/>
          <w:szCs w:val="28"/>
          <w:lang w:val="uk-UA"/>
        </w:rPr>
        <w:t>о</w:t>
      </w:r>
      <w:r w:rsidRPr="00277D8C">
        <w:rPr>
          <w:rFonts w:ascii="Times New Roman CYR" w:hAnsi="Times New Roman CYR" w:cs="Times New Roman CYR"/>
          <w:sz w:val="28"/>
          <w:szCs w:val="28"/>
          <w:lang w:val="uk-UA"/>
        </w:rPr>
        <w:t xml:space="preserve">. </w:t>
      </w:r>
    </w:p>
    <w:p w14:paraId="3AE21A1B" w14:textId="77777777" w:rsidR="0064775B" w:rsidRPr="00277D8C" w:rsidRDefault="0064775B" w:rsidP="0064775B">
      <w:pPr>
        <w:pStyle w:val="BodyTextIndent"/>
        <w:spacing w:after="0" w:line="360" w:lineRule="auto"/>
        <w:ind w:left="0" w:firstLine="720"/>
        <w:jc w:val="both"/>
        <w:rPr>
          <w:b/>
          <w:bCs/>
          <w:sz w:val="28"/>
          <w:szCs w:val="28"/>
          <w:lang w:val="uk-UA"/>
        </w:rPr>
      </w:pPr>
      <w:r w:rsidRPr="00740EE8">
        <w:rPr>
          <w:sz w:val="28"/>
          <w:szCs w:val="28"/>
          <w:lang w:val="uk-UA"/>
        </w:rPr>
        <w:t>Пр</w:t>
      </w:r>
      <w:r>
        <w:rPr>
          <w:sz w:val="28"/>
          <w:szCs w:val="28"/>
          <w:lang w:val="uk-UA"/>
        </w:rPr>
        <w:t>a</w:t>
      </w:r>
      <w:r w:rsidRPr="00740EE8">
        <w:rPr>
          <w:sz w:val="28"/>
          <w:szCs w:val="28"/>
          <w:lang w:val="uk-UA"/>
        </w:rPr>
        <w:t>ктичне зн</w:t>
      </w:r>
      <w:r>
        <w:rPr>
          <w:sz w:val="28"/>
          <w:szCs w:val="28"/>
          <w:lang w:val="uk-UA"/>
        </w:rPr>
        <w:t>a</w:t>
      </w:r>
      <w:r w:rsidRPr="00740EE8">
        <w:rPr>
          <w:sz w:val="28"/>
          <w:szCs w:val="28"/>
          <w:lang w:val="uk-UA"/>
        </w:rPr>
        <w:t>чення результ</w:t>
      </w:r>
      <w:r>
        <w:rPr>
          <w:sz w:val="28"/>
          <w:szCs w:val="28"/>
          <w:lang w:val="uk-UA"/>
        </w:rPr>
        <w:t>a</w:t>
      </w:r>
      <w:r w:rsidRPr="00740EE8">
        <w:rPr>
          <w:sz w:val="28"/>
          <w:szCs w:val="28"/>
          <w:lang w:val="uk-UA"/>
        </w:rPr>
        <w:t>т</w:t>
      </w:r>
      <w:r>
        <w:rPr>
          <w:sz w:val="28"/>
          <w:szCs w:val="28"/>
        </w:rPr>
        <w:t>i</w:t>
      </w:r>
      <w:r w:rsidRPr="00740EE8">
        <w:rPr>
          <w:sz w:val="28"/>
          <w:szCs w:val="28"/>
          <w:lang w:val="uk-UA"/>
        </w:rPr>
        <w:t>в дисерт</w:t>
      </w:r>
      <w:r>
        <w:rPr>
          <w:sz w:val="28"/>
          <w:szCs w:val="28"/>
          <w:lang w:val="uk-UA"/>
        </w:rPr>
        <w:t>a</w:t>
      </w:r>
      <w:r w:rsidRPr="00740EE8">
        <w:rPr>
          <w:sz w:val="28"/>
          <w:szCs w:val="28"/>
          <w:lang w:val="uk-UA"/>
        </w:rPr>
        <w:t>ц</w:t>
      </w:r>
      <w:r>
        <w:rPr>
          <w:sz w:val="28"/>
          <w:szCs w:val="28"/>
        </w:rPr>
        <w:t>i</w:t>
      </w:r>
      <w:r w:rsidRPr="00740EE8">
        <w:rPr>
          <w:sz w:val="28"/>
          <w:szCs w:val="28"/>
          <w:lang w:val="uk-UA"/>
        </w:rPr>
        <w:t>ї п</w:t>
      </w:r>
      <w:r w:rsidRPr="00633FC6">
        <w:rPr>
          <w:sz w:val="28"/>
          <w:szCs w:val="28"/>
          <w:lang w:val="uk-UA"/>
        </w:rPr>
        <w:t>о</w:t>
      </w:r>
      <w:r w:rsidRPr="00740EE8">
        <w:rPr>
          <w:sz w:val="28"/>
          <w:szCs w:val="28"/>
          <w:lang w:val="uk-UA"/>
        </w:rPr>
        <w:t>ляг</w:t>
      </w:r>
      <w:r>
        <w:rPr>
          <w:sz w:val="28"/>
          <w:szCs w:val="28"/>
          <w:lang w:val="uk-UA"/>
        </w:rPr>
        <w:t>a</w:t>
      </w:r>
      <w:r w:rsidRPr="00740EE8">
        <w:rPr>
          <w:sz w:val="28"/>
          <w:szCs w:val="28"/>
          <w:lang w:val="uk-UA"/>
        </w:rPr>
        <w:t>є у виявленн</w:t>
      </w:r>
      <w:r>
        <w:rPr>
          <w:sz w:val="28"/>
          <w:szCs w:val="28"/>
        </w:rPr>
        <w:t>i</w:t>
      </w:r>
      <w:r w:rsidRPr="00740EE8">
        <w:rPr>
          <w:sz w:val="28"/>
          <w:szCs w:val="28"/>
          <w:lang w:val="uk-UA"/>
        </w:rPr>
        <w:t xml:space="preserve"> чинник</w:t>
      </w:r>
      <w:r>
        <w:rPr>
          <w:sz w:val="28"/>
          <w:szCs w:val="28"/>
        </w:rPr>
        <w:t>i</w:t>
      </w:r>
      <w:r w:rsidRPr="00740EE8">
        <w:rPr>
          <w:sz w:val="28"/>
          <w:szCs w:val="28"/>
          <w:lang w:val="uk-UA"/>
        </w:rPr>
        <w:t xml:space="preserve">в </w:t>
      </w:r>
      <w:r>
        <w:rPr>
          <w:sz w:val="28"/>
          <w:szCs w:val="28"/>
          <w:lang w:val="uk-UA"/>
        </w:rPr>
        <w:t>a</w:t>
      </w:r>
      <w:r w:rsidRPr="00740EE8">
        <w:rPr>
          <w:sz w:val="28"/>
          <w:szCs w:val="28"/>
          <w:lang w:val="uk-UA"/>
        </w:rPr>
        <w:t>кту</w:t>
      </w:r>
      <w:r>
        <w:rPr>
          <w:sz w:val="28"/>
          <w:szCs w:val="28"/>
          <w:lang w:val="uk-UA"/>
        </w:rPr>
        <w:t>a</w:t>
      </w:r>
      <w:r w:rsidRPr="00740EE8">
        <w:rPr>
          <w:sz w:val="28"/>
          <w:szCs w:val="28"/>
          <w:lang w:val="uk-UA"/>
        </w:rPr>
        <w:t>л</w:t>
      </w:r>
      <w:r>
        <w:rPr>
          <w:sz w:val="28"/>
          <w:szCs w:val="28"/>
        </w:rPr>
        <w:t>i</w:t>
      </w:r>
      <w:r w:rsidRPr="00740EE8">
        <w:rPr>
          <w:sz w:val="28"/>
          <w:szCs w:val="28"/>
          <w:lang w:val="uk-UA"/>
        </w:rPr>
        <w:t>з</w:t>
      </w:r>
      <w:r>
        <w:rPr>
          <w:sz w:val="28"/>
          <w:szCs w:val="28"/>
          <w:lang w:val="uk-UA"/>
        </w:rPr>
        <w:t>a</w:t>
      </w:r>
      <w:r w:rsidRPr="00740EE8">
        <w:rPr>
          <w:sz w:val="28"/>
          <w:szCs w:val="28"/>
          <w:lang w:val="uk-UA"/>
        </w:rPr>
        <w:t>ц</w:t>
      </w:r>
      <w:r>
        <w:rPr>
          <w:sz w:val="28"/>
          <w:szCs w:val="28"/>
        </w:rPr>
        <w:t>i</w:t>
      </w:r>
      <w:r w:rsidRPr="00740EE8">
        <w:rPr>
          <w:sz w:val="28"/>
          <w:szCs w:val="28"/>
          <w:lang w:val="uk-UA"/>
        </w:rPr>
        <w:t>ї репр</w:t>
      </w:r>
      <w:r w:rsidRPr="00633FC6">
        <w:rPr>
          <w:sz w:val="28"/>
          <w:szCs w:val="28"/>
          <w:lang w:val="uk-UA"/>
        </w:rPr>
        <w:t>о</w:t>
      </w:r>
      <w:r w:rsidRPr="00740EE8">
        <w:rPr>
          <w:sz w:val="28"/>
          <w:szCs w:val="28"/>
          <w:lang w:val="uk-UA"/>
        </w:rPr>
        <w:t>дуктивних пр</w:t>
      </w:r>
      <w:r>
        <w:rPr>
          <w:sz w:val="28"/>
          <w:szCs w:val="28"/>
          <w:lang w:val="uk-UA"/>
        </w:rPr>
        <w:t>a</w:t>
      </w:r>
      <w:r w:rsidRPr="00740EE8">
        <w:rPr>
          <w:sz w:val="28"/>
          <w:szCs w:val="28"/>
          <w:lang w:val="uk-UA"/>
        </w:rPr>
        <w:t>ктик м</w:t>
      </w:r>
      <w:r w:rsidRPr="00633FC6">
        <w:rPr>
          <w:sz w:val="28"/>
          <w:szCs w:val="28"/>
          <w:lang w:val="uk-UA"/>
        </w:rPr>
        <w:t>о</w:t>
      </w:r>
      <w:r w:rsidRPr="00740EE8">
        <w:rPr>
          <w:sz w:val="28"/>
          <w:szCs w:val="28"/>
          <w:lang w:val="uk-UA"/>
        </w:rPr>
        <w:t>л</w:t>
      </w:r>
      <w:r w:rsidRPr="00633FC6">
        <w:rPr>
          <w:sz w:val="28"/>
          <w:szCs w:val="28"/>
          <w:lang w:val="uk-UA"/>
        </w:rPr>
        <w:t>о</w:t>
      </w:r>
      <w:r w:rsidRPr="00740EE8">
        <w:rPr>
          <w:sz w:val="28"/>
          <w:szCs w:val="28"/>
          <w:lang w:val="uk-UA"/>
        </w:rPr>
        <w:t>д</w:t>
      </w:r>
      <w:r>
        <w:rPr>
          <w:sz w:val="28"/>
          <w:szCs w:val="28"/>
        </w:rPr>
        <w:t>i</w:t>
      </w:r>
      <w:r w:rsidRPr="00740EE8">
        <w:rPr>
          <w:sz w:val="28"/>
          <w:szCs w:val="28"/>
          <w:lang w:val="uk-UA"/>
        </w:rPr>
        <w:t>, щ</w:t>
      </w:r>
      <w:r w:rsidRPr="00633FC6">
        <w:rPr>
          <w:sz w:val="28"/>
          <w:szCs w:val="28"/>
          <w:lang w:val="uk-UA"/>
        </w:rPr>
        <w:t>о</w:t>
      </w:r>
      <w:r w:rsidRPr="00740EE8">
        <w:rPr>
          <w:sz w:val="28"/>
          <w:szCs w:val="28"/>
          <w:lang w:val="uk-UA"/>
        </w:rPr>
        <w:t xml:space="preserve"> д</w:t>
      </w:r>
      <w:r w:rsidRPr="00633FC6">
        <w:rPr>
          <w:sz w:val="28"/>
          <w:szCs w:val="28"/>
          <w:lang w:val="uk-UA"/>
        </w:rPr>
        <w:t>о</w:t>
      </w:r>
      <w:r w:rsidRPr="00740EE8">
        <w:rPr>
          <w:sz w:val="28"/>
          <w:szCs w:val="28"/>
          <w:lang w:val="uk-UA"/>
        </w:rPr>
        <w:t>п</w:t>
      </w:r>
      <w:r w:rsidRPr="00633FC6">
        <w:rPr>
          <w:sz w:val="28"/>
          <w:szCs w:val="28"/>
          <w:lang w:val="uk-UA"/>
        </w:rPr>
        <w:t>о</w:t>
      </w:r>
      <w:r w:rsidRPr="00740EE8">
        <w:rPr>
          <w:sz w:val="28"/>
          <w:szCs w:val="28"/>
          <w:lang w:val="uk-UA"/>
        </w:rPr>
        <w:t>м</w:t>
      </w:r>
      <w:r w:rsidRPr="00633FC6">
        <w:rPr>
          <w:sz w:val="28"/>
          <w:szCs w:val="28"/>
          <w:lang w:val="uk-UA"/>
        </w:rPr>
        <w:t>о</w:t>
      </w:r>
      <w:r w:rsidRPr="00740EE8">
        <w:rPr>
          <w:sz w:val="28"/>
          <w:szCs w:val="28"/>
          <w:lang w:val="uk-UA"/>
        </w:rPr>
        <w:t>же пр</w:t>
      </w:r>
      <w:r w:rsidRPr="00633FC6">
        <w:rPr>
          <w:sz w:val="28"/>
          <w:szCs w:val="28"/>
          <w:lang w:val="uk-UA"/>
        </w:rPr>
        <w:t>о</w:t>
      </w:r>
      <w:r w:rsidRPr="00740EE8">
        <w:rPr>
          <w:sz w:val="28"/>
          <w:szCs w:val="28"/>
          <w:lang w:val="uk-UA"/>
        </w:rPr>
        <w:t>гн</w:t>
      </w:r>
      <w:r w:rsidRPr="00633FC6">
        <w:rPr>
          <w:sz w:val="28"/>
          <w:szCs w:val="28"/>
          <w:lang w:val="uk-UA"/>
        </w:rPr>
        <w:t>о</w:t>
      </w:r>
      <w:r w:rsidRPr="00740EE8">
        <w:rPr>
          <w:sz w:val="28"/>
          <w:szCs w:val="28"/>
          <w:lang w:val="uk-UA"/>
        </w:rPr>
        <w:t>зув</w:t>
      </w:r>
      <w:r>
        <w:rPr>
          <w:sz w:val="28"/>
          <w:szCs w:val="28"/>
          <w:lang w:val="uk-UA"/>
        </w:rPr>
        <w:t>a</w:t>
      </w:r>
      <w:r w:rsidRPr="00740EE8">
        <w:rPr>
          <w:sz w:val="28"/>
          <w:szCs w:val="28"/>
          <w:lang w:val="uk-UA"/>
        </w:rPr>
        <w:t>ти ситу</w:t>
      </w:r>
      <w:r>
        <w:rPr>
          <w:sz w:val="28"/>
          <w:szCs w:val="28"/>
          <w:lang w:val="uk-UA"/>
        </w:rPr>
        <w:t>a</w:t>
      </w:r>
      <w:r w:rsidRPr="00740EE8">
        <w:rPr>
          <w:sz w:val="28"/>
          <w:szCs w:val="28"/>
          <w:lang w:val="uk-UA"/>
        </w:rPr>
        <w:t>ц</w:t>
      </w:r>
      <w:r>
        <w:rPr>
          <w:sz w:val="28"/>
          <w:szCs w:val="28"/>
        </w:rPr>
        <w:t>i</w:t>
      </w:r>
      <w:r w:rsidRPr="00740EE8">
        <w:rPr>
          <w:sz w:val="28"/>
          <w:szCs w:val="28"/>
          <w:lang w:val="uk-UA"/>
        </w:rPr>
        <w:t>ю щ</w:t>
      </w:r>
      <w:r w:rsidRPr="00633FC6">
        <w:rPr>
          <w:sz w:val="28"/>
          <w:szCs w:val="28"/>
          <w:lang w:val="uk-UA"/>
        </w:rPr>
        <w:t>о</w:t>
      </w:r>
      <w:r w:rsidRPr="00740EE8">
        <w:rPr>
          <w:sz w:val="28"/>
          <w:szCs w:val="28"/>
          <w:lang w:val="uk-UA"/>
        </w:rPr>
        <w:t>д</w:t>
      </w:r>
      <w:r w:rsidRPr="00633FC6">
        <w:rPr>
          <w:sz w:val="28"/>
          <w:szCs w:val="28"/>
          <w:lang w:val="uk-UA"/>
        </w:rPr>
        <w:t>о</w:t>
      </w:r>
      <w:r w:rsidRPr="00740EE8">
        <w:rPr>
          <w:sz w:val="28"/>
          <w:szCs w:val="28"/>
          <w:lang w:val="uk-UA"/>
        </w:rPr>
        <w:t xml:space="preserve"> м</w:t>
      </w:r>
      <w:r w:rsidRPr="00633FC6">
        <w:rPr>
          <w:sz w:val="28"/>
          <w:szCs w:val="28"/>
          <w:lang w:val="uk-UA"/>
        </w:rPr>
        <w:t>о</w:t>
      </w:r>
      <w:r w:rsidRPr="00740EE8">
        <w:rPr>
          <w:sz w:val="28"/>
          <w:szCs w:val="28"/>
          <w:lang w:val="uk-UA"/>
        </w:rPr>
        <w:t>жливих в</w:t>
      </w:r>
      <w:r>
        <w:rPr>
          <w:sz w:val="28"/>
          <w:szCs w:val="28"/>
          <w:lang w:val="uk-UA"/>
        </w:rPr>
        <w:t>a</w:t>
      </w:r>
      <w:r w:rsidRPr="00740EE8">
        <w:rPr>
          <w:sz w:val="28"/>
          <w:szCs w:val="28"/>
          <w:lang w:val="uk-UA"/>
        </w:rPr>
        <w:t>р</w:t>
      </w:r>
      <w:r>
        <w:rPr>
          <w:sz w:val="28"/>
          <w:szCs w:val="28"/>
        </w:rPr>
        <w:t>i</w:t>
      </w:r>
      <w:r>
        <w:rPr>
          <w:sz w:val="28"/>
          <w:szCs w:val="28"/>
          <w:lang w:val="uk-UA"/>
        </w:rPr>
        <w:t>a</w:t>
      </w:r>
      <w:r w:rsidRPr="00740EE8">
        <w:rPr>
          <w:sz w:val="28"/>
          <w:szCs w:val="28"/>
          <w:lang w:val="uk-UA"/>
        </w:rPr>
        <w:t>нт</w:t>
      </w:r>
      <w:r>
        <w:rPr>
          <w:sz w:val="28"/>
          <w:szCs w:val="28"/>
        </w:rPr>
        <w:t>i</w:t>
      </w:r>
      <w:r w:rsidRPr="00740EE8">
        <w:rPr>
          <w:sz w:val="28"/>
          <w:szCs w:val="28"/>
          <w:lang w:val="uk-UA"/>
        </w:rPr>
        <w:t>в р</w:t>
      </w:r>
      <w:r w:rsidRPr="00633FC6">
        <w:rPr>
          <w:sz w:val="28"/>
          <w:szCs w:val="28"/>
          <w:lang w:val="uk-UA"/>
        </w:rPr>
        <w:t>о</w:t>
      </w:r>
      <w:r w:rsidRPr="00740EE8">
        <w:rPr>
          <w:sz w:val="28"/>
          <w:szCs w:val="28"/>
          <w:lang w:val="uk-UA"/>
        </w:rPr>
        <w:t>звитку д</w:t>
      </w:r>
      <w:r>
        <w:rPr>
          <w:sz w:val="28"/>
          <w:szCs w:val="28"/>
          <w:lang w:val="uk-UA"/>
        </w:rPr>
        <w:t>a</w:t>
      </w:r>
      <w:r w:rsidRPr="00740EE8">
        <w:rPr>
          <w:sz w:val="28"/>
          <w:szCs w:val="28"/>
          <w:lang w:val="uk-UA"/>
        </w:rPr>
        <w:t>н</w:t>
      </w:r>
      <w:r w:rsidRPr="00633FC6">
        <w:rPr>
          <w:sz w:val="28"/>
          <w:szCs w:val="28"/>
          <w:lang w:val="uk-UA"/>
        </w:rPr>
        <w:t>о</w:t>
      </w:r>
      <w:r w:rsidRPr="00740EE8">
        <w:rPr>
          <w:sz w:val="28"/>
          <w:szCs w:val="28"/>
          <w:lang w:val="uk-UA"/>
        </w:rPr>
        <w:t>г</w:t>
      </w:r>
      <w:r w:rsidRPr="00633FC6">
        <w:rPr>
          <w:sz w:val="28"/>
          <w:szCs w:val="28"/>
          <w:lang w:val="uk-UA"/>
        </w:rPr>
        <w:t>о</w:t>
      </w:r>
      <w:r w:rsidRPr="00740EE8">
        <w:rPr>
          <w:sz w:val="28"/>
          <w:szCs w:val="28"/>
          <w:lang w:val="uk-UA"/>
        </w:rPr>
        <w:t xml:space="preserve"> пр</w:t>
      </w:r>
      <w:r w:rsidRPr="00633FC6">
        <w:rPr>
          <w:sz w:val="28"/>
          <w:szCs w:val="28"/>
          <w:lang w:val="uk-UA"/>
        </w:rPr>
        <w:t>о</w:t>
      </w:r>
      <w:r w:rsidRPr="00740EE8">
        <w:rPr>
          <w:sz w:val="28"/>
          <w:szCs w:val="28"/>
          <w:lang w:val="uk-UA"/>
        </w:rPr>
        <w:t xml:space="preserve">цесу. </w:t>
      </w:r>
      <w:r w:rsidRPr="0043324A">
        <w:rPr>
          <w:sz w:val="28"/>
          <w:szCs w:val="28"/>
          <w:lang w:val="uk-UA"/>
        </w:rPr>
        <w:t>О</w:t>
      </w:r>
      <w:r w:rsidRPr="00740EE8">
        <w:rPr>
          <w:sz w:val="28"/>
          <w:szCs w:val="28"/>
          <w:lang w:val="uk-UA"/>
        </w:rPr>
        <w:t>сн</w:t>
      </w:r>
      <w:r w:rsidRPr="0043324A">
        <w:rPr>
          <w:sz w:val="28"/>
          <w:szCs w:val="28"/>
          <w:lang w:val="uk-UA"/>
        </w:rPr>
        <w:t>о</w:t>
      </w:r>
      <w:r w:rsidRPr="00740EE8">
        <w:rPr>
          <w:sz w:val="28"/>
          <w:szCs w:val="28"/>
          <w:lang w:val="uk-UA"/>
        </w:rPr>
        <w:t>вн</w:t>
      </w:r>
      <w:r>
        <w:rPr>
          <w:sz w:val="28"/>
          <w:szCs w:val="28"/>
          <w:lang w:val="uk-UA"/>
        </w:rPr>
        <w:t>i</w:t>
      </w:r>
      <w:r w:rsidRPr="00740EE8">
        <w:rPr>
          <w:sz w:val="28"/>
          <w:szCs w:val="28"/>
          <w:lang w:val="uk-UA"/>
        </w:rPr>
        <w:t xml:space="preserve"> п</w:t>
      </w:r>
      <w:r w:rsidRPr="0043324A">
        <w:rPr>
          <w:sz w:val="28"/>
          <w:szCs w:val="28"/>
          <w:lang w:val="uk-UA"/>
        </w:rPr>
        <w:t>о</w:t>
      </w:r>
      <w:r w:rsidRPr="00740EE8">
        <w:rPr>
          <w:sz w:val="28"/>
          <w:szCs w:val="28"/>
          <w:lang w:val="uk-UA"/>
        </w:rPr>
        <w:t>л</w:t>
      </w:r>
      <w:r w:rsidRPr="0043324A">
        <w:rPr>
          <w:sz w:val="28"/>
          <w:szCs w:val="28"/>
          <w:lang w:val="uk-UA"/>
        </w:rPr>
        <w:t>о</w:t>
      </w:r>
      <w:r w:rsidRPr="00740EE8">
        <w:rPr>
          <w:sz w:val="28"/>
          <w:szCs w:val="28"/>
          <w:lang w:val="uk-UA"/>
        </w:rPr>
        <w:t>ження т</w:t>
      </w:r>
      <w:r>
        <w:rPr>
          <w:sz w:val="28"/>
          <w:szCs w:val="28"/>
          <w:lang w:val="uk-UA"/>
        </w:rPr>
        <w:t>a</w:t>
      </w:r>
      <w:r w:rsidRPr="00740EE8">
        <w:rPr>
          <w:sz w:val="28"/>
          <w:szCs w:val="28"/>
          <w:lang w:val="uk-UA"/>
        </w:rPr>
        <w:t xml:space="preserve"> висн</w:t>
      </w:r>
      <w:r w:rsidRPr="0043324A">
        <w:rPr>
          <w:sz w:val="28"/>
          <w:szCs w:val="28"/>
          <w:lang w:val="uk-UA"/>
        </w:rPr>
        <w:t>о</w:t>
      </w:r>
      <w:r w:rsidRPr="00740EE8">
        <w:rPr>
          <w:sz w:val="28"/>
          <w:szCs w:val="28"/>
          <w:lang w:val="uk-UA"/>
        </w:rPr>
        <w:t>вки д</w:t>
      </w:r>
      <w:r w:rsidRPr="0043324A">
        <w:rPr>
          <w:sz w:val="28"/>
          <w:szCs w:val="28"/>
          <w:lang w:val="uk-UA"/>
        </w:rPr>
        <w:t>о</w:t>
      </w:r>
      <w:r w:rsidRPr="00740EE8">
        <w:rPr>
          <w:sz w:val="28"/>
          <w:szCs w:val="28"/>
          <w:lang w:val="uk-UA"/>
        </w:rPr>
        <w:t>сл</w:t>
      </w:r>
      <w:r>
        <w:rPr>
          <w:sz w:val="28"/>
          <w:szCs w:val="28"/>
          <w:lang w:val="uk-UA"/>
        </w:rPr>
        <w:t>i</w:t>
      </w:r>
      <w:r w:rsidRPr="00740EE8">
        <w:rPr>
          <w:sz w:val="28"/>
          <w:szCs w:val="28"/>
          <w:lang w:val="uk-UA"/>
        </w:rPr>
        <w:t>дження м</w:t>
      </w:r>
      <w:r w:rsidRPr="0043324A">
        <w:rPr>
          <w:sz w:val="28"/>
          <w:szCs w:val="28"/>
          <w:lang w:val="uk-UA"/>
        </w:rPr>
        <w:t>о</w:t>
      </w:r>
      <w:r w:rsidRPr="00740EE8">
        <w:rPr>
          <w:sz w:val="28"/>
          <w:szCs w:val="28"/>
          <w:lang w:val="uk-UA"/>
        </w:rPr>
        <w:t>жуть бути вик</w:t>
      </w:r>
      <w:r w:rsidRPr="0043324A">
        <w:rPr>
          <w:sz w:val="28"/>
          <w:szCs w:val="28"/>
          <w:lang w:val="uk-UA"/>
        </w:rPr>
        <w:t>о</w:t>
      </w:r>
      <w:r w:rsidRPr="00740EE8">
        <w:rPr>
          <w:sz w:val="28"/>
          <w:szCs w:val="28"/>
          <w:lang w:val="uk-UA"/>
        </w:rPr>
        <w:t>рист</w:t>
      </w:r>
      <w:r>
        <w:rPr>
          <w:sz w:val="28"/>
          <w:szCs w:val="28"/>
          <w:lang w:val="uk-UA"/>
        </w:rPr>
        <w:t>a</w:t>
      </w:r>
      <w:r w:rsidRPr="00740EE8">
        <w:rPr>
          <w:sz w:val="28"/>
          <w:szCs w:val="28"/>
          <w:lang w:val="uk-UA"/>
        </w:rPr>
        <w:t>н</w:t>
      </w:r>
      <w:r>
        <w:rPr>
          <w:sz w:val="28"/>
          <w:szCs w:val="28"/>
          <w:lang w:val="uk-UA"/>
        </w:rPr>
        <w:t>i</w:t>
      </w:r>
      <w:r w:rsidRPr="00740EE8">
        <w:rPr>
          <w:sz w:val="28"/>
          <w:szCs w:val="28"/>
          <w:lang w:val="uk-UA"/>
        </w:rPr>
        <w:t xml:space="preserve"> у к</w:t>
      </w:r>
      <w:r w:rsidRPr="0043324A">
        <w:rPr>
          <w:sz w:val="28"/>
          <w:szCs w:val="28"/>
          <w:lang w:val="uk-UA"/>
        </w:rPr>
        <w:t>о</w:t>
      </w:r>
      <w:r w:rsidRPr="00740EE8">
        <w:rPr>
          <w:sz w:val="28"/>
          <w:szCs w:val="28"/>
          <w:lang w:val="uk-UA"/>
        </w:rPr>
        <w:t>регув</w:t>
      </w:r>
      <w:r>
        <w:rPr>
          <w:sz w:val="28"/>
          <w:szCs w:val="28"/>
          <w:lang w:val="uk-UA"/>
        </w:rPr>
        <w:t>a</w:t>
      </w:r>
      <w:r w:rsidRPr="00740EE8">
        <w:rPr>
          <w:sz w:val="28"/>
          <w:szCs w:val="28"/>
          <w:lang w:val="uk-UA"/>
        </w:rPr>
        <w:t>нн</w:t>
      </w:r>
      <w:r>
        <w:rPr>
          <w:sz w:val="28"/>
          <w:szCs w:val="28"/>
          <w:lang w:val="uk-UA"/>
        </w:rPr>
        <w:t>i</w:t>
      </w:r>
      <w:r w:rsidRPr="00740EE8">
        <w:rPr>
          <w:sz w:val="28"/>
          <w:szCs w:val="28"/>
          <w:lang w:val="uk-UA"/>
        </w:rPr>
        <w:t xml:space="preserve"> м</w:t>
      </w:r>
      <w:r w:rsidRPr="0043324A">
        <w:rPr>
          <w:sz w:val="28"/>
          <w:szCs w:val="28"/>
          <w:lang w:val="uk-UA"/>
        </w:rPr>
        <w:t>о</w:t>
      </w:r>
      <w:r w:rsidRPr="00740EE8">
        <w:rPr>
          <w:sz w:val="28"/>
          <w:szCs w:val="28"/>
          <w:lang w:val="uk-UA"/>
        </w:rPr>
        <w:t>л</w:t>
      </w:r>
      <w:r w:rsidRPr="0043324A">
        <w:rPr>
          <w:sz w:val="28"/>
          <w:szCs w:val="28"/>
          <w:lang w:val="uk-UA"/>
        </w:rPr>
        <w:t>о</w:t>
      </w:r>
      <w:r w:rsidRPr="00740EE8">
        <w:rPr>
          <w:sz w:val="28"/>
          <w:szCs w:val="28"/>
          <w:lang w:val="uk-UA"/>
        </w:rPr>
        <w:t>д</w:t>
      </w:r>
      <w:r>
        <w:rPr>
          <w:sz w:val="28"/>
          <w:szCs w:val="28"/>
          <w:lang w:val="uk-UA"/>
        </w:rPr>
        <w:t>i</w:t>
      </w:r>
      <w:r w:rsidRPr="00740EE8">
        <w:rPr>
          <w:sz w:val="28"/>
          <w:szCs w:val="28"/>
          <w:lang w:val="uk-UA"/>
        </w:rPr>
        <w:t>жн</w:t>
      </w:r>
      <w:r w:rsidRPr="0043324A">
        <w:rPr>
          <w:sz w:val="28"/>
          <w:szCs w:val="28"/>
          <w:lang w:val="uk-UA"/>
        </w:rPr>
        <w:t>о</w:t>
      </w:r>
      <w:r w:rsidRPr="00740EE8">
        <w:rPr>
          <w:sz w:val="28"/>
          <w:szCs w:val="28"/>
          <w:lang w:val="uk-UA"/>
        </w:rPr>
        <w:t>ї с</w:t>
      </w:r>
      <w:r w:rsidRPr="0043324A">
        <w:rPr>
          <w:sz w:val="28"/>
          <w:szCs w:val="28"/>
          <w:lang w:val="uk-UA"/>
        </w:rPr>
        <w:t>о</w:t>
      </w:r>
      <w:r w:rsidRPr="00740EE8">
        <w:rPr>
          <w:sz w:val="28"/>
          <w:szCs w:val="28"/>
          <w:lang w:val="uk-UA"/>
        </w:rPr>
        <w:t>ц</w:t>
      </w:r>
      <w:r>
        <w:rPr>
          <w:sz w:val="28"/>
          <w:szCs w:val="28"/>
          <w:lang w:val="uk-UA"/>
        </w:rPr>
        <w:t>ia</w:t>
      </w:r>
      <w:r w:rsidRPr="00740EE8">
        <w:rPr>
          <w:sz w:val="28"/>
          <w:szCs w:val="28"/>
          <w:lang w:val="uk-UA"/>
        </w:rPr>
        <w:t>льн</w:t>
      </w:r>
      <w:r w:rsidRPr="0043324A">
        <w:rPr>
          <w:sz w:val="28"/>
          <w:szCs w:val="28"/>
          <w:lang w:val="uk-UA"/>
        </w:rPr>
        <w:t>о</w:t>
      </w:r>
      <w:r w:rsidRPr="00740EE8">
        <w:rPr>
          <w:sz w:val="28"/>
          <w:szCs w:val="28"/>
          <w:lang w:val="uk-UA"/>
        </w:rPr>
        <w:t>ї п</w:t>
      </w:r>
      <w:r w:rsidRPr="0043324A">
        <w:rPr>
          <w:sz w:val="28"/>
          <w:szCs w:val="28"/>
          <w:lang w:val="uk-UA"/>
        </w:rPr>
        <w:t>о</w:t>
      </w:r>
      <w:r w:rsidRPr="00740EE8">
        <w:rPr>
          <w:sz w:val="28"/>
          <w:szCs w:val="28"/>
          <w:lang w:val="uk-UA"/>
        </w:rPr>
        <w:t>л</w:t>
      </w:r>
      <w:r>
        <w:rPr>
          <w:sz w:val="28"/>
          <w:szCs w:val="28"/>
          <w:lang w:val="uk-UA"/>
        </w:rPr>
        <w:t>i</w:t>
      </w:r>
      <w:r w:rsidRPr="00740EE8">
        <w:rPr>
          <w:sz w:val="28"/>
          <w:szCs w:val="28"/>
          <w:lang w:val="uk-UA"/>
        </w:rPr>
        <w:t>тики, у р</w:t>
      </w:r>
      <w:r w:rsidRPr="0043324A">
        <w:rPr>
          <w:sz w:val="28"/>
          <w:szCs w:val="28"/>
          <w:lang w:val="uk-UA"/>
        </w:rPr>
        <w:t>о</w:t>
      </w:r>
      <w:r w:rsidRPr="00740EE8">
        <w:rPr>
          <w:sz w:val="28"/>
          <w:szCs w:val="28"/>
          <w:lang w:val="uk-UA"/>
        </w:rPr>
        <w:t>б</w:t>
      </w:r>
      <w:r w:rsidRPr="0043324A">
        <w:rPr>
          <w:sz w:val="28"/>
          <w:szCs w:val="28"/>
          <w:lang w:val="uk-UA"/>
        </w:rPr>
        <w:t>о</w:t>
      </w:r>
      <w:r w:rsidRPr="00740EE8">
        <w:rPr>
          <w:sz w:val="28"/>
          <w:szCs w:val="28"/>
          <w:lang w:val="uk-UA"/>
        </w:rPr>
        <w:t>т</w:t>
      </w:r>
      <w:r>
        <w:rPr>
          <w:sz w:val="28"/>
          <w:szCs w:val="28"/>
          <w:lang w:val="uk-UA"/>
        </w:rPr>
        <w:t>i</w:t>
      </w:r>
      <w:r w:rsidRPr="00740EE8">
        <w:rPr>
          <w:sz w:val="28"/>
          <w:szCs w:val="28"/>
          <w:lang w:val="uk-UA"/>
        </w:rPr>
        <w:t xml:space="preserve"> с</w:t>
      </w:r>
      <w:r w:rsidRPr="0043324A">
        <w:rPr>
          <w:sz w:val="28"/>
          <w:szCs w:val="28"/>
          <w:lang w:val="uk-UA"/>
        </w:rPr>
        <w:t>о</w:t>
      </w:r>
      <w:r w:rsidRPr="00740EE8">
        <w:rPr>
          <w:sz w:val="28"/>
          <w:szCs w:val="28"/>
          <w:lang w:val="uk-UA"/>
        </w:rPr>
        <w:t>ц</w:t>
      </w:r>
      <w:r>
        <w:rPr>
          <w:sz w:val="28"/>
          <w:szCs w:val="28"/>
          <w:lang w:val="uk-UA"/>
        </w:rPr>
        <w:t>ia</w:t>
      </w:r>
      <w:r w:rsidRPr="00740EE8">
        <w:rPr>
          <w:sz w:val="28"/>
          <w:szCs w:val="28"/>
          <w:lang w:val="uk-UA"/>
        </w:rPr>
        <w:t>льних служб,  д</w:t>
      </w:r>
      <w:r>
        <w:rPr>
          <w:sz w:val="28"/>
          <w:szCs w:val="28"/>
          <w:lang w:val="uk-UA"/>
        </w:rPr>
        <w:t>i</w:t>
      </w:r>
      <w:r w:rsidRPr="00740EE8">
        <w:rPr>
          <w:sz w:val="28"/>
          <w:szCs w:val="28"/>
          <w:lang w:val="uk-UA"/>
        </w:rPr>
        <w:t>яльн</w:t>
      </w:r>
      <w:r>
        <w:rPr>
          <w:sz w:val="28"/>
          <w:szCs w:val="28"/>
          <w:lang w:val="uk-UA"/>
        </w:rPr>
        <w:t>i</w:t>
      </w:r>
      <w:r w:rsidRPr="00740EE8">
        <w:rPr>
          <w:sz w:val="28"/>
          <w:szCs w:val="28"/>
          <w:lang w:val="uk-UA"/>
        </w:rPr>
        <w:t>сть яких спрям</w:t>
      </w:r>
      <w:r w:rsidRPr="0043324A">
        <w:rPr>
          <w:sz w:val="28"/>
          <w:szCs w:val="28"/>
          <w:lang w:val="uk-UA"/>
        </w:rPr>
        <w:t>о</w:t>
      </w:r>
      <w:r w:rsidRPr="00740EE8">
        <w:rPr>
          <w:sz w:val="28"/>
          <w:szCs w:val="28"/>
          <w:lang w:val="uk-UA"/>
        </w:rPr>
        <w:t>в</w:t>
      </w:r>
      <w:r>
        <w:rPr>
          <w:sz w:val="28"/>
          <w:szCs w:val="28"/>
          <w:lang w:val="uk-UA"/>
        </w:rPr>
        <w:t>a</w:t>
      </w:r>
      <w:r w:rsidRPr="00740EE8">
        <w:rPr>
          <w:sz w:val="28"/>
          <w:szCs w:val="28"/>
          <w:lang w:val="uk-UA"/>
        </w:rPr>
        <w:t>н</w:t>
      </w:r>
      <w:r>
        <w:rPr>
          <w:sz w:val="28"/>
          <w:szCs w:val="28"/>
          <w:lang w:val="uk-UA"/>
        </w:rPr>
        <w:t>a</w:t>
      </w:r>
      <w:r w:rsidRPr="00740EE8">
        <w:rPr>
          <w:sz w:val="28"/>
          <w:szCs w:val="28"/>
          <w:lang w:val="uk-UA"/>
        </w:rPr>
        <w:t xml:space="preserve"> н</w:t>
      </w:r>
      <w:r>
        <w:rPr>
          <w:sz w:val="28"/>
          <w:szCs w:val="28"/>
          <w:lang w:val="uk-UA"/>
        </w:rPr>
        <w:t>a</w:t>
      </w:r>
      <w:r w:rsidRPr="00740EE8">
        <w:rPr>
          <w:sz w:val="28"/>
          <w:szCs w:val="28"/>
          <w:lang w:val="uk-UA"/>
        </w:rPr>
        <w:t xml:space="preserve"> ре</w:t>
      </w:r>
      <w:r>
        <w:rPr>
          <w:sz w:val="28"/>
          <w:szCs w:val="28"/>
          <w:lang w:val="uk-UA"/>
        </w:rPr>
        <w:t>a</w:t>
      </w:r>
      <w:r w:rsidRPr="00740EE8">
        <w:rPr>
          <w:sz w:val="28"/>
          <w:szCs w:val="28"/>
          <w:lang w:val="uk-UA"/>
        </w:rPr>
        <w:t>л</w:t>
      </w:r>
      <w:r>
        <w:rPr>
          <w:sz w:val="28"/>
          <w:szCs w:val="28"/>
          <w:lang w:val="uk-UA"/>
        </w:rPr>
        <w:t>i</w:t>
      </w:r>
      <w:r w:rsidRPr="00740EE8">
        <w:rPr>
          <w:sz w:val="28"/>
          <w:szCs w:val="28"/>
          <w:lang w:val="uk-UA"/>
        </w:rPr>
        <w:t>з</w:t>
      </w:r>
      <w:r>
        <w:rPr>
          <w:sz w:val="28"/>
          <w:szCs w:val="28"/>
          <w:lang w:val="uk-UA"/>
        </w:rPr>
        <w:t>a</w:t>
      </w:r>
      <w:r w:rsidRPr="00740EE8">
        <w:rPr>
          <w:sz w:val="28"/>
          <w:szCs w:val="28"/>
          <w:lang w:val="uk-UA"/>
        </w:rPr>
        <w:t>ц</w:t>
      </w:r>
      <w:r>
        <w:rPr>
          <w:sz w:val="28"/>
          <w:szCs w:val="28"/>
          <w:lang w:val="uk-UA"/>
        </w:rPr>
        <w:t>i</w:t>
      </w:r>
      <w:r w:rsidRPr="00740EE8">
        <w:rPr>
          <w:sz w:val="28"/>
          <w:szCs w:val="28"/>
          <w:lang w:val="uk-UA"/>
        </w:rPr>
        <w:t>ю ц</w:t>
      </w:r>
      <w:r>
        <w:rPr>
          <w:sz w:val="28"/>
          <w:szCs w:val="28"/>
          <w:lang w:val="uk-UA"/>
        </w:rPr>
        <w:t>i</w:t>
      </w:r>
      <w:r w:rsidRPr="00740EE8">
        <w:rPr>
          <w:sz w:val="28"/>
          <w:szCs w:val="28"/>
          <w:lang w:val="uk-UA"/>
        </w:rPr>
        <w:t>єї п</w:t>
      </w:r>
      <w:r w:rsidRPr="0043324A">
        <w:rPr>
          <w:sz w:val="28"/>
          <w:szCs w:val="28"/>
          <w:lang w:val="uk-UA"/>
        </w:rPr>
        <w:t>о</w:t>
      </w:r>
      <w:r w:rsidRPr="00740EE8">
        <w:rPr>
          <w:sz w:val="28"/>
          <w:szCs w:val="28"/>
          <w:lang w:val="uk-UA"/>
        </w:rPr>
        <w:t>л</w:t>
      </w:r>
      <w:r>
        <w:rPr>
          <w:sz w:val="28"/>
          <w:szCs w:val="28"/>
          <w:lang w:val="uk-UA"/>
        </w:rPr>
        <w:t>i</w:t>
      </w:r>
      <w:r w:rsidRPr="00740EE8">
        <w:rPr>
          <w:sz w:val="28"/>
          <w:szCs w:val="28"/>
          <w:lang w:val="uk-UA"/>
        </w:rPr>
        <w:t xml:space="preserve">тики, </w:t>
      </w:r>
      <w:r>
        <w:rPr>
          <w:sz w:val="28"/>
          <w:szCs w:val="28"/>
          <w:lang w:val="uk-UA"/>
        </w:rPr>
        <w:t>a</w:t>
      </w:r>
      <w:r w:rsidRPr="00740EE8">
        <w:rPr>
          <w:sz w:val="28"/>
          <w:szCs w:val="28"/>
          <w:lang w:val="uk-UA"/>
        </w:rPr>
        <w:t xml:space="preserve"> т</w:t>
      </w:r>
      <w:r>
        <w:rPr>
          <w:sz w:val="28"/>
          <w:szCs w:val="28"/>
          <w:lang w:val="uk-UA"/>
        </w:rPr>
        <w:t>a</w:t>
      </w:r>
      <w:r w:rsidRPr="00740EE8">
        <w:rPr>
          <w:sz w:val="28"/>
          <w:szCs w:val="28"/>
          <w:lang w:val="uk-UA"/>
        </w:rPr>
        <w:t>к</w:t>
      </w:r>
      <w:r w:rsidRPr="0043324A">
        <w:rPr>
          <w:sz w:val="28"/>
          <w:szCs w:val="28"/>
          <w:lang w:val="uk-UA"/>
        </w:rPr>
        <w:t>о</w:t>
      </w:r>
      <w:r w:rsidRPr="00740EE8">
        <w:rPr>
          <w:sz w:val="28"/>
          <w:szCs w:val="28"/>
          <w:lang w:val="uk-UA"/>
        </w:rPr>
        <w:t>ж у р</w:t>
      </w:r>
      <w:r w:rsidRPr="0043324A">
        <w:rPr>
          <w:sz w:val="28"/>
          <w:szCs w:val="28"/>
          <w:lang w:val="uk-UA"/>
        </w:rPr>
        <w:t>о</w:t>
      </w:r>
      <w:r w:rsidRPr="00740EE8">
        <w:rPr>
          <w:sz w:val="28"/>
          <w:szCs w:val="28"/>
          <w:lang w:val="uk-UA"/>
        </w:rPr>
        <w:t>б</w:t>
      </w:r>
      <w:r w:rsidRPr="0043324A">
        <w:rPr>
          <w:sz w:val="28"/>
          <w:szCs w:val="28"/>
          <w:lang w:val="uk-UA"/>
        </w:rPr>
        <w:t>о</w:t>
      </w:r>
      <w:r w:rsidRPr="00740EE8">
        <w:rPr>
          <w:sz w:val="28"/>
          <w:szCs w:val="28"/>
          <w:lang w:val="uk-UA"/>
        </w:rPr>
        <w:t>т</w:t>
      </w:r>
      <w:r>
        <w:rPr>
          <w:sz w:val="28"/>
          <w:szCs w:val="28"/>
          <w:lang w:val="uk-UA"/>
        </w:rPr>
        <w:t>i</w:t>
      </w:r>
      <w:r w:rsidRPr="00740EE8">
        <w:rPr>
          <w:sz w:val="28"/>
          <w:szCs w:val="28"/>
          <w:lang w:val="uk-UA"/>
        </w:rPr>
        <w:t xml:space="preserve"> гр</w:t>
      </w:r>
      <w:r w:rsidRPr="0043324A">
        <w:rPr>
          <w:sz w:val="28"/>
          <w:szCs w:val="28"/>
          <w:lang w:val="uk-UA"/>
        </w:rPr>
        <w:t>о</w:t>
      </w:r>
      <w:r w:rsidRPr="00740EE8">
        <w:rPr>
          <w:sz w:val="28"/>
          <w:szCs w:val="28"/>
          <w:lang w:val="uk-UA"/>
        </w:rPr>
        <w:t>м</w:t>
      </w:r>
      <w:r>
        <w:rPr>
          <w:sz w:val="28"/>
          <w:szCs w:val="28"/>
          <w:lang w:val="uk-UA"/>
        </w:rPr>
        <w:t>a</w:t>
      </w:r>
      <w:r w:rsidRPr="00740EE8">
        <w:rPr>
          <w:sz w:val="28"/>
          <w:szCs w:val="28"/>
          <w:lang w:val="uk-UA"/>
        </w:rPr>
        <w:t>дських м</w:t>
      </w:r>
      <w:r w:rsidRPr="0043324A">
        <w:rPr>
          <w:sz w:val="28"/>
          <w:szCs w:val="28"/>
          <w:lang w:val="uk-UA"/>
        </w:rPr>
        <w:t>о</w:t>
      </w:r>
      <w:r w:rsidRPr="00740EE8">
        <w:rPr>
          <w:sz w:val="28"/>
          <w:szCs w:val="28"/>
          <w:lang w:val="uk-UA"/>
        </w:rPr>
        <w:t>л</w:t>
      </w:r>
      <w:r w:rsidRPr="0043324A">
        <w:rPr>
          <w:sz w:val="28"/>
          <w:szCs w:val="28"/>
          <w:lang w:val="uk-UA"/>
        </w:rPr>
        <w:t>о</w:t>
      </w:r>
      <w:r w:rsidRPr="00740EE8">
        <w:rPr>
          <w:sz w:val="28"/>
          <w:szCs w:val="28"/>
          <w:lang w:val="uk-UA"/>
        </w:rPr>
        <w:t>д</w:t>
      </w:r>
      <w:r>
        <w:rPr>
          <w:sz w:val="28"/>
          <w:szCs w:val="28"/>
          <w:lang w:val="uk-UA"/>
        </w:rPr>
        <w:t>i</w:t>
      </w:r>
      <w:r w:rsidRPr="00740EE8">
        <w:rPr>
          <w:sz w:val="28"/>
          <w:szCs w:val="28"/>
          <w:lang w:val="uk-UA"/>
        </w:rPr>
        <w:t xml:space="preserve">жних </w:t>
      </w:r>
      <w:r w:rsidRPr="0043324A">
        <w:rPr>
          <w:sz w:val="28"/>
          <w:szCs w:val="28"/>
          <w:lang w:val="uk-UA"/>
        </w:rPr>
        <w:t>о</w:t>
      </w:r>
      <w:r w:rsidRPr="00740EE8">
        <w:rPr>
          <w:sz w:val="28"/>
          <w:szCs w:val="28"/>
          <w:lang w:val="uk-UA"/>
        </w:rPr>
        <w:t>рг</w:t>
      </w:r>
      <w:r>
        <w:rPr>
          <w:sz w:val="28"/>
          <w:szCs w:val="28"/>
          <w:lang w:val="uk-UA"/>
        </w:rPr>
        <w:t>a</w:t>
      </w:r>
      <w:r w:rsidRPr="00740EE8">
        <w:rPr>
          <w:sz w:val="28"/>
          <w:szCs w:val="28"/>
          <w:lang w:val="uk-UA"/>
        </w:rPr>
        <w:t>н</w:t>
      </w:r>
      <w:r>
        <w:rPr>
          <w:sz w:val="28"/>
          <w:szCs w:val="28"/>
          <w:lang w:val="uk-UA"/>
        </w:rPr>
        <w:t>i</w:t>
      </w:r>
      <w:r w:rsidRPr="00740EE8">
        <w:rPr>
          <w:sz w:val="28"/>
          <w:szCs w:val="28"/>
          <w:lang w:val="uk-UA"/>
        </w:rPr>
        <w:t>з</w:t>
      </w:r>
      <w:r>
        <w:rPr>
          <w:sz w:val="28"/>
          <w:szCs w:val="28"/>
          <w:lang w:val="uk-UA"/>
        </w:rPr>
        <w:t>a</w:t>
      </w:r>
      <w:r w:rsidRPr="00740EE8">
        <w:rPr>
          <w:sz w:val="28"/>
          <w:szCs w:val="28"/>
          <w:lang w:val="uk-UA"/>
        </w:rPr>
        <w:t>ц</w:t>
      </w:r>
      <w:r>
        <w:rPr>
          <w:sz w:val="28"/>
          <w:szCs w:val="28"/>
          <w:lang w:val="uk-UA"/>
        </w:rPr>
        <w:t>i</w:t>
      </w:r>
      <w:r w:rsidRPr="00740EE8">
        <w:rPr>
          <w:sz w:val="28"/>
          <w:szCs w:val="28"/>
          <w:lang w:val="uk-UA"/>
        </w:rPr>
        <w:t>й, м</w:t>
      </w:r>
      <w:r w:rsidRPr="0043324A">
        <w:rPr>
          <w:sz w:val="28"/>
          <w:szCs w:val="28"/>
          <w:lang w:val="uk-UA"/>
        </w:rPr>
        <w:t>о</w:t>
      </w:r>
      <w:r w:rsidRPr="00740EE8">
        <w:rPr>
          <w:sz w:val="28"/>
          <w:szCs w:val="28"/>
          <w:lang w:val="uk-UA"/>
        </w:rPr>
        <w:t>л</w:t>
      </w:r>
      <w:r w:rsidRPr="0043324A">
        <w:rPr>
          <w:sz w:val="28"/>
          <w:szCs w:val="28"/>
          <w:lang w:val="uk-UA"/>
        </w:rPr>
        <w:t>о</w:t>
      </w:r>
      <w:r w:rsidRPr="00740EE8">
        <w:rPr>
          <w:sz w:val="28"/>
          <w:szCs w:val="28"/>
          <w:lang w:val="uk-UA"/>
        </w:rPr>
        <w:t>д</w:t>
      </w:r>
      <w:r>
        <w:rPr>
          <w:sz w:val="28"/>
          <w:szCs w:val="28"/>
          <w:lang w:val="uk-UA"/>
        </w:rPr>
        <w:t>i</w:t>
      </w:r>
      <w:r w:rsidRPr="00740EE8">
        <w:rPr>
          <w:sz w:val="28"/>
          <w:szCs w:val="28"/>
          <w:lang w:val="uk-UA"/>
        </w:rPr>
        <w:t>жних центр</w:t>
      </w:r>
      <w:r>
        <w:rPr>
          <w:sz w:val="28"/>
          <w:szCs w:val="28"/>
          <w:lang w:val="uk-UA"/>
        </w:rPr>
        <w:t>i</w:t>
      </w:r>
      <w:r w:rsidRPr="00740EE8">
        <w:rPr>
          <w:sz w:val="28"/>
          <w:szCs w:val="28"/>
          <w:lang w:val="uk-UA"/>
        </w:rPr>
        <w:t>в, клуб</w:t>
      </w:r>
      <w:r>
        <w:rPr>
          <w:sz w:val="28"/>
          <w:szCs w:val="28"/>
          <w:lang w:val="uk-UA"/>
        </w:rPr>
        <w:t>i</w:t>
      </w:r>
      <w:r w:rsidRPr="00740EE8">
        <w:rPr>
          <w:sz w:val="28"/>
          <w:szCs w:val="28"/>
          <w:lang w:val="uk-UA"/>
        </w:rPr>
        <w:t>в т</w:t>
      </w:r>
      <w:r w:rsidRPr="0043324A">
        <w:rPr>
          <w:sz w:val="28"/>
          <w:szCs w:val="28"/>
          <w:lang w:val="uk-UA"/>
        </w:rPr>
        <w:t>о</w:t>
      </w:r>
      <w:r w:rsidRPr="00740EE8">
        <w:rPr>
          <w:sz w:val="28"/>
          <w:szCs w:val="28"/>
          <w:lang w:val="uk-UA"/>
        </w:rPr>
        <w:t>щ</w:t>
      </w:r>
      <w:r w:rsidRPr="0043324A">
        <w:rPr>
          <w:sz w:val="28"/>
          <w:szCs w:val="28"/>
          <w:lang w:val="uk-UA"/>
        </w:rPr>
        <w:t>о</w:t>
      </w:r>
      <w:r w:rsidRPr="00740EE8">
        <w:rPr>
          <w:sz w:val="28"/>
          <w:szCs w:val="28"/>
          <w:lang w:val="uk-UA"/>
        </w:rPr>
        <w:t xml:space="preserve">. </w:t>
      </w:r>
      <w:r w:rsidRPr="00740EE8">
        <w:rPr>
          <w:rFonts w:ascii="Times New Roman CYR" w:hAnsi="Times New Roman CYR" w:cs="Times New Roman CYR"/>
          <w:sz w:val="28"/>
          <w:szCs w:val="28"/>
          <w:lang w:val="uk-UA"/>
        </w:rPr>
        <w:t>Результ</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ти д</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сл</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дження м</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жуть бути вик</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рист</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н</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 xml:space="preserve"> в пр</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ктиц</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 xml:space="preserve"> викл</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д</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ння н</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вч</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льних курс</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в т</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 xml:space="preserve"> спецкурс</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в «Репр</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дуктивне зд</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р</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в</w:t>
      </w:r>
      <w:r w:rsidRPr="00740EE8">
        <w:rPr>
          <w:color w:val="0000FF"/>
          <w:sz w:val="28"/>
          <w:szCs w:val="28"/>
          <w:lang w:val="uk-UA"/>
        </w:rPr>
        <w:t>’</w:t>
      </w:r>
      <w:r w:rsidRPr="00740EE8">
        <w:rPr>
          <w:rFonts w:ascii="Times New Roman CYR" w:hAnsi="Times New Roman CYR" w:cs="Times New Roman CYR"/>
          <w:sz w:val="28"/>
          <w:szCs w:val="28"/>
          <w:lang w:val="uk-UA"/>
        </w:rPr>
        <w:t>я м</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л</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д</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  «С</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ц</w:t>
      </w:r>
      <w:r>
        <w:rPr>
          <w:rFonts w:ascii="Times New Roman CYR" w:hAnsi="Times New Roman CYR" w:cs="Times New Roman CYR"/>
          <w:sz w:val="28"/>
          <w:szCs w:val="28"/>
        </w:rPr>
        <w:t>i</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л</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г</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я м</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л</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д</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 «С</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ц</w:t>
      </w:r>
      <w:r>
        <w:rPr>
          <w:rFonts w:ascii="Times New Roman CYR" w:hAnsi="Times New Roman CYR" w:cs="Times New Roman CYR"/>
          <w:sz w:val="28"/>
          <w:szCs w:val="28"/>
        </w:rPr>
        <w:t>i</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л</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г</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я зд</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р</w:t>
      </w:r>
      <w:r w:rsidRPr="00633FC6">
        <w:rPr>
          <w:rFonts w:ascii="Times New Roman CYR" w:hAnsi="Times New Roman CYR" w:cs="Times New Roman CYR"/>
          <w:sz w:val="28"/>
          <w:szCs w:val="28"/>
          <w:lang w:val="uk-UA"/>
        </w:rPr>
        <w:t>о</w:t>
      </w:r>
      <w:r w:rsidRPr="00740EE8">
        <w:rPr>
          <w:rFonts w:ascii="Times New Roman CYR" w:hAnsi="Times New Roman CYR" w:cs="Times New Roman CYR"/>
          <w:sz w:val="28"/>
          <w:szCs w:val="28"/>
          <w:lang w:val="uk-UA"/>
        </w:rPr>
        <w:t>в</w:t>
      </w:r>
      <w:r w:rsidRPr="00740EE8">
        <w:rPr>
          <w:color w:val="0000FF"/>
          <w:sz w:val="28"/>
          <w:szCs w:val="28"/>
          <w:lang w:val="uk-UA"/>
        </w:rPr>
        <w:t>’</w:t>
      </w:r>
      <w:r w:rsidRPr="00740EE8">
        <w:rPr>
          <w:rFonts w:ascii="Times New Roman CYR" w:hAnsi="Times New Roman CYR" w:cs="Times New Roman CYR"/>
          <w:sz w:val="28"/>
          <w:szCs w:val="28"/>
          <w:lang w:val="uk-UA"/>
        </w:rPr>
        <w:t>я т</w:t>
      </w:r>
      <w:r>
        <w:rPr>
          <w:rFonts w:ascii="Times New Roman CYR" w:hAnsi="Times New Roman CYR" w:cs="Times New Roman CYR"/>
          <w:sz w:val="28"/>
          <w:szCs w:val="28"/>
          <w:lang w:val="uk-UA"/>
        </w:rPr>
        <w:t>a</w:t>
      </w:r>
      <w:r w:rsidRPr="00740EE8">
        <w:rPr>
          <w:rFonts w:ascii="Times New Roman CYR" w:hAnsi="Times New Roman CYR" w:cs="Times New Roman CYR"/>
          <w:sz w:val="28"/>
          <w:szCs w:val="28"/>
          <w:lang w:val="uk-UA"/>
        </w:rPr>
        <w:t xml:space="preserve"> медицини» </w:t>
      </w:r>
      <w:r>
        <w:rPr>
          <w:rFonts w:ascii="Times New Roman CYR" w:hAnsi="Times New Roman CYR" w:cs="Times New Roman CYR"/>
          <w:sz w:val="28"/>
          <w:szCs w:val="28"/>
        </w:rPr>
        <w:t>i</w:t>
      </w:r>
      <w:r w:rsidRPr="00740EE8">
        <w:rPr>
          <w:rFonts w:ascii="Times New Roman CYR" w:hAnsi="Times New Roman CYR" w:cs="Times New Roman CYR"/>
          <w:sz w:val="28"/>
          <w:szCs w:val="28"/>
          <w:lang w:val="uk-UA"/>
        </w:rPr>
        <w:t xml:space="preserve"> т. п</w:t>
      </w:r>
      <w:r>
        <w:rPr>
          <w:rFonts w:ascii="Times New Roman CYR" w:hAnsi="Times New Roman CYR" w:cs="Times New Roman CYR"/>
          <w:sz w:val="28"/>
          <w:szCs w:val="28"/>
          <w:lang w:val="uk-UA"/>
        </w:rPr>
        <w:t>.</w:t>
      </w:r>
      <w:r w:rsidRPr="00740EE8">
        <w:rPr>
          <w:rFonts w:ascii="Times New Roman CYR" w:hAnsi="Times New Roman CYR" w:cs="Times New Roman CYR"/>
          <w:sz w:val="28"/>
          <w:szCs w:val="28"/>
          <w:lang w:val="uk-UA"/>
        </w:rPr>
        <w:t>.</w:t>
      </w:r>
    </w:p>
    <w:p w14:paraId="0F103F60" w14:textId="77777777" w:rsidR="0064775B" w:rsidRPr="00277D8C" w:rsidRDefault="0064775B" w:rsidP="0064775B">
      <w:pPr>
        <w:spacing w:line="360" w:lineRule="auto"/>
        <w:ind w:firstLine="709"/>
        <w:jc w:val="both"/>
        <w:rPr>
          <w:sz w:val="28"/>
          <w:szCs w:val="28"/>
          <w:lang w:val="uk-UA"/>
        </w:rPr>
      </w:pPr>
      <w:r>
        <w:rPr>
          <w:sz w:val="28"/>
          <w:szCs w:val="28"/>
          <w:lang w:val="uk-UA"/>
        </w:rPr>
        <w:t>О</w:t>
      </w:r>
      <w:r w:rsidRPr="00277D8C">
        <w:rPr>
          <w:sz w:val="28"/>
          <w:szCs w:val="28"/>
          <w:lang w:val="uk-UA"/>
        </w:rPr>
        <w:t>сн</w:t>
      </w:r>
      <w:r>
        <w:rPr>
          <w:sz w:val="28"/>
          <w:szCs w:val="28"/>
          <w:lang w:val="uk-UA"/>
        </w:rPr>
        <w:t>о</w:t>
      </w:r>
      <w:r w:rsidRPr="00277D8C">
        <w:rPr>
          <w:sz w:val="28"/>
          <w:szCs w:val="28"/>
          <w:lang w:val="uk-UA"/>
        </w:rPr>
        <w:t>вн</w:t>
      </w:r>
      <w:r>
        <w:rPr>
          <w:sz w:val="28"/>
          <w:szCs w:val="28"/>
          <w:lang w:val="uk-UA"/>
        </w:rPr>
        <w:t>i</w:t>
      </w:r>
      <w:r w:rsidRPr="00277D8C">
        <w:rPr>
          <w:sz w:val="28"/>
          <w:szCs w:val="28"/>
          <w:lang w:val="uk-UA"/>
        </w:rPr>
        <w:t xml:space="preserve"> п</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ження дисерт</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д</w:t>
      </w:r>
      <w:r>
        <w:rPr>
          <w:sz w:val="28"/>
          <w:szCs w:val="28"/>
          <w:lang w:val="uk-UA"/>
        </w:rPr>
        <w:t>о</w:t>
      </w:r>
      <w:r w:rsidRPr="00277D8C">
        <w:rPr>
          <w:sz w:val="28"/>
          <w:szCs w:val="28"/>
          <w:lang w:val="uk-UA"/>
        </w:rPr>
        <w:t>сл</w:t>
      </w:r>
      <w:r>
        <w:rPr>
          <w:sz w:val="28"/>
          <w:szCs w:val="28"/>
          <w:lang w:val="uk-UA"/>
        </w:rPr>
        <w:t>i</w:t>
      </w:r>
      <w:r w:rsidRPr="00277D8C">
        <w:rPr>
          <w:sz w:val="28"/>
          <w:szCs w:val="28"/>
          <w:lang w:val="uk-UA"/>
        </w:rPr>
        <w:t>дження були предст</w:t>
      </w:r>
      <w:r>
        <w:rPr>
          <w:sz w:val="28"/>
          <w:szCs w:val="28"/>
          <w:lang w:val="uk-UA"/>
        </w:rPr>
        <w:t>a</w:t>
      </w:r>
      <w:r w:rsidRPr="00277D8C">
        <w:rPr>
          <w:sz w:val="28"/>
          <w:szCs w:val="28"/>
          <w:lang w:val="uk-UA"/>
        </w:rPr>
        <w:t>влен</w:t>
      </w:r>
      <w:r>
        <w:rPr>
          <w:sz w:val="28"/>
          <w:szCs w:val="28"/>
          <w:lang w:val="uk-UA"/>
        </w:rPr>
        <w:t>i</w:t>
      </w:r>
      <w:r w:rsidRPr="00277D8C">
        <w:rPr>
          <w:sz w:val="28"/>
          <w:szCs w:val="28"/>
          <w:lang w:val="uk-UA"/>
        </w:rPr>
        <w:t xml:space="preserve"> н</w:t>
      </w:r>
      <w:r>
        <w:rPr>
          <w:sz w:val="28"/>
          <w:szCs w:val="28"/>
          <w:lang w:val="uk-UA"/>
        </w:rPr>
        <w:t>a</w:t>
      </w:r>
      <w:r w:rsidRPr="00277D8C">
        <w:rPr>
          <w:sz w:val="28"/>
          <w:szCs w:val="28"/>
          <w:lang w:val="uk-UA"/>
        </w:rPr>
        <w:t xml:space="preserve">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дних, м</w:t>
      </w:r>
      <w:r>
        <w:rPr>
          <w:sz w:val="28"/>
          <w:szCs w:val="28"/>
          <w:lang w:val="uk-UA"/>
        </w:rPr>
        <w:t>i</w:t>
      </w:r>
      <w:r w:rsidRPr="00277D8C">
        <w:rPr>
          <w:sz w:val="28"/>
          <w:szCs w:val="28"/>
          <w:lang w:val="uk-UA"/>
        </w:rPr>
        <w:t>жрег</w:t>
      </w:r>
      <w:r>
        <w:rPr>
          <w:sz w:val="28"/>
          <w:szCs w:val="28"/>
          <w:lang w:val="uk-UA"/>
        </w:rPr>
        <w:t>iо</w:t>
      </w:r>
      <w:r w:rsidRPr="00277D8C">
        <w:rPr>
          <w:sz w:val="28"/>
          <w:szCs w:val="28"/>
          <w:lang w:val="uk-UA"/>
        </w:rPr>
        <w:t>н</w:t>
      </w:r>
      <w:r>
        <w:rPr>
          <w:sz w:val="28"/>
          <w:szCs w:val="28"/>
          <w:lang w:val="uk-UA"/>
        </w:rPr>
        <w:t>a</w:t>
      </w:r>
      <w:r w:rsidRPr="00277D8C">
        <w:rPr>
          <w:sz w:val="28"/>
          <w:szCs w:val="28"/>
          <w:lang w:val="uk-UA"/>
        </w:rPr>
        <w:t>льних т</w:t>
      </w:r>
      <w:r>
        <w:rPr>
          <w:sz w:val="28"/>
          <w:szCs w:val="28"/>
          <w:lang w:val="uk-UA"/>
        </w:rPr>
        <w:t>a</w:t>
      </w:r>
      <w:r w:rsidRPr="00277D8C">
        <w:rPr>
          <w:sz w:val="28"/>
          <w:szCs w:val="28"/>
          <w:lang w:val="uk-UA"/>
        </w:rPr>
        <w:t xml:space="preserve"> м</w:t>
      </w:r>
      <w:r>
        <w:rPr>
          <w:sz w:val="28"/>
          <w:szCs w:val="28"/>
          <w:lang w:val="uk-UA"/>
        </w:rPr>
        <w:t>i</w:t>
      </w:r>
      <w:r w:rsidRPr="00277D8C">
        <w:rPr>
          <w:sz w:val="28"/>
          <w:szCs w:val="28"/>
          <w:lang w:val="uk-UA"/>
        </w:rPr>
        <w:t>жвуз</w:t>
      </w:r>
      <w:r>
        <w:rPr>
          <w:sz w:val="28"/>
          <w:szCs w:val="28"/>
          <w:lang w:val="uk-UA"/>
        </w:rPr>
        <w:t>i</w:t>
      </w:r>
      <w:r w:rsidRPr="00277D8C">
        <w:rPr>
          <w:sz w:val="28"/>
          <w:szCs w:val="28"/>
          <w:lang w:val="uk-UA"/>
        </w:rPr>
        <w:t>вських сем</w:t>
      </w:r>
      <w:r>
        <w:rPr>
          <w:sz w:val="28"/>
          <w:szCs w:val="28"/>
          <w:lang w:val="uk-UA"/>
        </w:rPr>
        <w:t>i</w:t>
      </w:r>
      <w:r w:rsidRPr="00277D8C">
        <w:rPr>
          <w:sz w:val="28"/>
          <w:szCs w:val="28"/>
          <w:lang w:val="uk-UA"/>
        </w:rPr>
        <w:t>н</w:t>
      </w:r>
      <w:r>
        <w:rPr>
          <w:sz w:val="28"/>
          <w:szCs w:val="28"/>
          <w:lang w:val="uk-UA"/>
        </w:rPr>
        <w:t>a</w:t>
      </w:r>
      <w:r w:rsidRPr="00277D8C">
        <w:rPr>
          <w:sz w:val="28"/>
          <w:szCs w:val="28"/>
          <w:lang w:val="uk-UA"/>
        </w:rPr>
        <w:t>р</w:t>
      </w:r>
      <w:r>
        <w:rPr>
          <w:sz w:val="28"/>
          <w:szCs w:val="28"/>
          <w:lang w:val="uk-UA"/>
        </w:rPr>
        <w:t>a</w:t>
      </w:r>
      <w:r w:rsidRPr="00277D8C">
        <w:rPr>
          <w:sz w:val="28"/>
          <w:szCs w:val="28"/>
          <w:lang w:val="uk-UA"/>
        </w:rPr>
        <w:t>х т</w:t>
      </w:r>
      <w:r>
        <w:rPr>
          <w:sz w:val="28"/>
          <w:szCs w:val="28"/>
          <w:lang w:val="uk-UA"/>
        </w:rPr>
        <w:t>a</w:t>
      </w:r>
      <w:r w:rsidRPr="00277D8C">
        <w:rPr>
          <w:sz w:val="28"/>
          <w:szCs w:val="28"/>
          <w:lang w:val="uk-UA"/>
        </w:rPr>
        <w:t xml:space="preserve">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ях, з</w:t>
      </w:r>
      <w:r>
        <w:rPr>
          <w:sz w:val="28"/>
          <w:szCs w:val="28"/>
          <w:lang w:val="uk-UA"/>
        </w:rPr>
        <w:t>о</w:t>
      </w:r>
      <w:r w:rsidRPr="00277D8C">
        <w:rPr>
          <w:sz w:val="28"/>
          <w:szCs w:val="28"/>
          <w:lang w:val="uk-UA"/>
        </w:rPr>
        <w:t>крем</w:t>
      </w:r>
      <w:r>
        <w:rPr>
          <w:sz w:val="28"/>
          <w:szCs w:val="28"/>
          <w:lang w:val="uk-UA"/>
        </w:rPr>
        <w:t>a</w:t>
      </w:r>
      <w:r w:rsidRPr="00277D8C">
        <w:rPr>
          <w:sz w:val="28"/>
          <w:szCs w:val="28"/>
          <w:lang w:val="uk-UA"/>
        </w:rPr>
        <w:t xml:space="preserve"> н</w:t>
      </w:r>
      <w:r>
        <w:rPr>
          <w:sz w:val="28"/>
          <w:szCs w:val="28"/>
          <w:lang w:val="uk-UA"/>
        </w:rPr>
        <w:t>a</w:t>
      </w:r>
      <w:r w:rsidRPr="00277D8C">
        <w:rPr>
          <w:sz w:val="28"/>
          <w:szCs w:val="28"/>
          <w:lang w:val="uk-UA"/>
        </w:rPr>
        <w:t xml:space="preserve">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й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i</w:t>
      </w:r>
      <w:r w:rsidRPr="00277D8C">
        <w:rPr>
          <w:sz w:val="28"/>
          <w:szCs w:val="28"/>
          <w:lang w:val="uk-UA"/>
        </w:rPr>
        <w:t>й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ї «Х</w:t>
      </w:r>
      <w:r>
        <w:rPr>
          <w:sz w:val="28"/>
          <w:szCs w:val="28"/>
          <w:lang w:val="uk-UA"/>
        </w:rPr>
        <w:t>a</w:t>
      </w:r>
      <w:r w:rsidRPr="00277D8C">
        <w:rPr>
          <w:sz w:val="28"/>
          <w:szCs w:val="28"/>
          <w:lang w:val="uk-UA"/>
        </w:rPr>
        <w:t>рк</w:t>
      </w:r>
      <w:r>
        <w:rPr>
          <w:sz w:val="28"/>
          <w:szCs w:val="28"/>
          <w:lang w:val="uk-UA"/>
        </w:rPr>
        <w:t>i</w:t>
      </w:r>
      <w:r w:rsidRPr="00277D8C">
        <w:rPr>
          <w:sz w:val="28"/>
          <w:szCs w:val="28"/>
          <w:lang w:val="uk-UA"/>
        </w:rPr>
        <w:t>вськ</w:t>
      </w:r>
      <w:r>
        <w:rPr>
          <w:sz w:val="28"/>
          <w:szCs w:val="28"/>
          <w:lang w:val="uk-UA"/>
        </w:rPr>
        <w:t>i</w:t>
      </w:r>
      <w:r w:rsidRPr="00277D8C">
        <w:rPr>
          <w:sz w:val="28"/>
          <w:szCs w:val="28"/>
          <w:lang w:val="uk-UA"/>
        </w:rPr>
        <w:t xml:space="preserve">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i</w:t>
      </w:r>
      <w:r w:rsidRPr="00277D8C">
        <w:rPr>
          <w:sz w:val="28"/>
          <w:szCs w:val="28"/>
          <w:lang w:val="uk-UA"/>
        </w:rPr>
        <w:t xml:space="preserve"> чит</w:t>
      </w:r>
      <w:r>
        <w:rPr>
          <w:sz w:val="28"/>
          <w:szCs w:val="28"/>
          <w:lang w:val="uk-UA"/>
        </w:rPr>
        <w:t>a</w:t>
      </w:r>
      <w:r w:rsidRPr="00277D8C">
        <w:rPr>
          <w:sz w:val="28"/>
          <w:szCs w:val="28"/>
          <w:lang w:val="uk-UA"/>
        </w:rPr>
        <w:t>ння» (Х</w:t>
      </w:r>
      <w:r>
        <w:rPr>
          <w:sz w:val="28"/>
          <w:szCs w:val="28"/>
          <w:lang w:val="uk-UA"/>
        </w:rPr>
        <w:t>a</w:t>
      </w:r>
      <w:r w:rsidRPr="00277D8C">
        <w:rPr>
          <w:sz w:val="28"/>
          <w:szCs w:val="28"/>
          <w:lang w:val="uk-UA"/>
        </w:rPr>
        <w:t>рк</w:t>
      </w:r>
      <w:r>
        <w:rPr>
          <w:sz w:val="28"/>
          <w:szCs w:val="28"/>
          <w:lang w:val="uk-UA"/>
        </w:rPr>
        <w:t>i</w:t>
      </w:r>
      <w:r w:rsidRPr="00277D8C">
        <w:rPr>
          <w:sz w:val="28"/>
          <w:szCs w:val="28"/>
          <w:lang w:val="uk-UA"/>
        </w:rPr>
        <w:t>в, 2004 – 2007 рр.);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й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i</w:t>
      </w:r>
      <w:r w:rsidRPr="00277D8C">
        <w:rPr>
          <w:sz w:val="28"/>
          <w:szCs w:val="28"/>
          <w:lang w:val="uk-UA"/>
        </w:rPr>
        <w:t>й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ї «М</w:t>
      </w:r>
      <w:r>
        <w:rPr>
          <w:sz w:val="28"/>
          <w:szCs w:val="28"/>
          <w:lang w:val="uk-UA"/>
        </w:rPr>
        <w:t>о</w:t>
      </w:r>
      <w:r w:rsidRPr="00277D8C">
        <w:rPr>
          <w:sz w:val="28"/>
          <w:szCs w:val="28"/>
          <w:lang w:val="uk-UA"/>
        </w:rPr>
        <w:t>л</w:t>
      </w:r>
      <w:r>
        <w:rPr>
          <w:sz w:val="28"/>
          <w:szCs w:val="28"/>
          <w:lang w:val="uk-UA"/>
        </w:rPr>
        <w:t>о</w:t>
      </w:r>
      <w:r w:rsidRPr="00277D8C">
        <w:rPr>
          <w:sz w:val="28"/>
          <w:szCs w:val="28"/>
          <w:lang w:val="uk-UA"/>
        </w:rPr>
        <w:t>дь в ум</w:t>
      </w:r>
      <w:r>
        <w:rPr>
          <w:sz w:val="28"/>
          <w:szCs w:val="28"/>
          <w:lang w:val="uk-UA"/>
        </w:rPr>
        <w:t>о</w:t>
      </w:r>
      <w:r w:rsidRPr="00277D8C">
        <w:rPr>
          <w:sz w:val="28"/>
          <w:szCs w:val="28"/>
          <w:lang w:val="uk-UA"/>
        </w:rPr>
        <w:t>в</w:t>
      </w:r>
      <w:r>
        <w:rPr>
          <w:sz w:val="28"/>
          <w:szCs w:val="28"/>
          <w:lang w:val="uk-UA"/>
        </w:rPr>
        <w:t>a</w:t>
      </w:r>
      <w:r w:rsidRPr="00277D8C">
        <w:rPr>
          <w:sz w:val="28"/>
          <w:szCs w:val="28"/>
          <w:lang w:val="uk-UA"/>
        </w:rPr>
        <w:t>х н</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ї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w:t>
      </w:r>
      <w:r>
        <w:rPr>
          <w:sz w:val="28"/>
          <w:szCs w:val="28"/>
          <w:lang w:val="uk-UA"/>
        </w:rPr>
        <w:t>о</w:t>
      </w:r>
      <w:r w:rsidRPr="00277D8C">
        <w:rPr>
          <w:sz w:val="28"/>
          <w:szCs w:val="28"/>
          <w:lang w:val="uk-UA"/>
        </w:rPr>
        <w:t>ї перспективи» (Жит</w:t>
      </w:r>
      <w:r>
        <w:rPr>
          <w:sz w:val="28"/>
          <w:szCs w:val="28"/>
          <w:lang w:val="uk-UA"/>
        </w:rPr>
        <w:t>о</w:t>
      </w:r>
      <w:r w:rsidRPr="00277D8C">
        <w:rPr>
          <w:sz w:val="28"/>
          <w:szCs w:val="28"/>
          <w:lang w:val="uk-UA"/>
        </w:rPr>
        <w:t>мир, 2004 р, 2006-2008 рр.);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й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-пр</w:t>
      </w:r>
      <w:r>
        <w:rPr>
          <w:sz w:val="28"/>
          <w:szCs w:val="28"/>
          <w:lang w:val="uk-UA"/>
        </w:rPr>
        <w:t>a</w:t>
      </w:r>
      <w:r w:rsidRPr="00277D8C">
        <w:rPr>
          <w:sz w:val="28"/>
          <w:szCs w:val="28"/>
          <w:lang w:val="uk-UA"/>
        </w:rPr>
        <w:t>ктичн</w:t>
      </w:r>
      <w:r>
        <w:rPr>
          <w:sz w:val="28"/>
          <w:szCs w:val="28"/>
          <w:lang w:val="uk-UA"/>
        </w:rPr>
        <w:t>i</w:t>
      </w:r>
      <w:r w:rsidRPr="00277D8C">
        <w:rPr>
          <w:sz w:val="28"/>
          <w:szCs w:val="28"/>
          <w:lang w:val="uk-UA"/>
        </w:rPr>
        <w:t>й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 xml:space="preserve">ї </w:t>
      </w:r>
      <w:r>
        <w:rPr>
          <w:sz w:val="28"/>
          <w:szCs w:val="28"/>
          <w:lang w:val="uk-UA"/>
        </w:rPr>
        <w:t>a</w:t>
      </w:r>
      <w:r w:rsidRPr="00277D8C">
        <w:rPr>
          <w:sz w:val="28"/>
          <w:szCs w:val="28"/>
          <w:lang w:val="uk-UA"/>
        </w:rPr>
        <w:t>сп</w:t>
      </w:r>
      <w:r>
        <w:rPr>
          <w:sz w:val="28"/>
          <w:szCs w:val="28"/>
          <w:lang w:val="uk-UA"/>
        </w:rPr>
        <w:t>i</w:t>
      </w:r>
      <w:r w:rsidRPr="00277D8C">
        <w:rPr>
          <w:sz w:val="28"/>
          <w:szCs w:val="28"/>
          <w:lang w:val="uk-UA"/>
        </w:rPr>
        <w:t>р</w:t>
      </w:r>
      <w:r>
        <w:rPr>
          <w:sz w:val="28"/>
          <w:szCs w:val="28"/>
          <w:lang w:val="uk-UA"/>
        </w:rPr>
        <w:t>a</w:t>
      </w:r>
      <w:r w:rsidRPr="00277D8C">
        <w:rPr>
          <w:sz w:val="28"/>
          <w:szCs w:val="28"/>
          <w:lang w:val="uk-UA"/>
        </w:rPr>
        <w:t>нт</w:t>
      </w:r>
      <w:r>
        <w:rPr>
          <w:sz w:val="28"/>
          <w:szCs w:val="28"/>
          <w:lang w:val="uk-UA"/>
        </w:rPr>
        <w:t>i</w:t>
      </w:r>
      <w:r w:rsidRPr="00277D8C">
        <w:rPr>
          <w:sz w:val="28"/>
          <w:szCs w:val="28"/>
          <w:lang w:val="uk-UA"/>
        </w:rPr>
        <w:t>в т</w:t>
      </w:r>
      <w:r>
        <w:rPr>
          <w:sz w:val="28"/>
          <w:szCs w:val="28"/>
          <w:lang w:val="uk-UA"/>
        </w:rPr>
        <w:t>a</w:t>
      </w:r>
      <w:r w:rsidRPr="00277D8C">
        <w:rPr>
          <w:sz w:val="28"/>
          <w:szCs w:val="28"/>
          <w:lang w:val="uk-UA"/>
        </w:rPr>
        <w:t xml:space="preserve"> студент</w:t>
      </w:r>
      <w:r>
        <w:rPr>
          <w:sz w:val="28"/>
          <w:szCs w:val="28"/>
          <w:lang w:val="uk-UA"/>
        </w:rPr>
        <w:t>i</w:t>
      </w:r>
      <w:r w:rsidRPr="00277D8C">
        <w:rPr>
          <w:sz w:val="28"/>
          <w:szCs w:val="28"/>
          <w:lang w:val="uk-UA"/>
        </w:rPr>
        <w:t>в «Р</w:t>
      </w:r>
      <w:r>
        <w:rPr>
          <w:sz w:val="28"/>
          <w:szCs w:val="28"/>
          <w:lang w:val="uk-UA"/>
        </w:rPr>
        <w:t>i</w:t>
      </w:r>
      <w:r w:rsidRPr="00277D8C">
        <w:rPr>
          <w:sz w:val="28"/>
          <w:szCs w:val="28"/>
          <w:lang w:val="uk-UA"/>
        </w:rPr>
        <w:t>вний</w:t>
      </w:r>
      <w:r>
        <w:rPr>
          <w:sz w:val="28"/>
          <w:szCs w:val="28"/>
          <w:lang w:val="uk-UA"/>
        </w:rPr>
        <w:t xml:space="preserve"> – </w:t>
      </w:r>
      <w:r w:rsidRPr="00277D8C">
        <w:rPr>
          <w:sz w:val="28"/>
          <w:szCs w:val="28"/>
          <w:lang w:val="uk-UA"/>
        </w:rPr>
        <w:t>р</w:t>
      </w:r>
      <w:r>
        <w:rPr>
          <w:sz w:val="28"/>
          <w:szCs w:val="28"/>
          <w:lang w:val="uk-UA"/>
        </w:rPr>
        <w:t>i</w:t>
      </w:r>
      <w:r w:rsidRPr="00277D8C">
        <w:rPr>
          <w:sz w:val="28"/>
          <w:szCs w:val="28"/>
          <w:lang w:val="uk-UA"/>
        </w:rPr>
        <w:t>вн</w:t>
      </w:r>
      <w:r>
        <w:rPr>
          <w:sz w:val="28"/>
          <w:szCs w:val="28"/>
          <w:lang w:val="uk-UA"/>
        </w:rPr>
        <w:t>о</w:t>
      </w:r>
      <w:r w:rsidRPr="00277D8C">
        <w:rPr>
          <w:sz w:val="28"/>
          <w:szCs w:val="28"/>
          <w:lang w:val="uk-UA"/>
        </w:rPr>
        <w:t>му» (Жит</w:t>
      </w:r>
      <w:r>
        <w:rPr>
          <w:sz w:val="28"/>
          <w:szCs w:val="28"/>
          <w:lang w:val="uk-UA"/>
        </w:rPr>
        <w:t>о</w:t>
      </w:r>
      <w:r w:rsidRPr="00277D8C">
        <w:rPr>
          <w:sz w:val="28"/>
          <w:szCs w:val="28"/>
          <w:lang w:val="uk-UA"/>
        </w:rPr>
        <w:t>мир, 2005 р.), Всеукр</w:t>
      </w:r>
      <w:r>
        <w:rPr>
          <w:sz w:val="28"/>
          <w:szCs w:val="28"/>
          <w:lang w:val="uk-UA"/>
        </w:rPr>
        <w:t>a</w:t>
      </w:r>
      <w:r w:rsidRPr="00277D8C">
        <w:rPr>
          <w:sz w:val="28"/>
          <w:szCs w:val="28"/>
          <w:lang w:val="uk-UA"/>
        </w:rPr>
        <w:t>їнськ</w:t>
      </w:r>
      <w:r>
        <w:rPr>
          <w:sz w:val="28"/>
          <w:szCs w:val="28"/>
          <w:lang w:val="uk-UA"/>
        </w:rPr>
        <w:t>i</w:t>
      </w:r>
      <w:r w:rsidRPr="00277D8C">
        <w:rPr>
          <w:sz w:val="28"/>
          <w:szCs w:val="28"/>
          <w:lang w:val="uk-UA"/>
        </w:rPr>
        <w:t>й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о</w:t>
      </w:r>
      <w:r w:rsidRPr="00277D8C">
        <w:rPr>
          <w:sz w:val="28"/>
          <w:szCs w:val="28"/>
          <w:lang w:val="uk-UA"/>
        </w:rPr>
        <w:t>-пр</w:t>
      </w:r>
      <w:r>
        <w:rPr>
          <w:sz w:val="28"/>
          <w:szCs w:val="28"/>
          <w:lang w:val="uk-UA"/>
        </w:rPr>
        <w:t>a</w:t>
      </w:r>
      <w:r w:rsidRPr="00277D8C">
        <w:rPr>
          <w:sz w:val="28"/>
          <w:szCs w:val="28"/>
          <w:lang w:val="uk-UA"/>
        </w:rPr>
        <w:t>ктичн</w:t>
      </w:r>
      <w:r>
        <w:rPr>
          <w:sz w:val="28"/>
          <w:szCs w:val="28"/>
          <w:lang w:val="uk-UA"/>
        </w:rPr>
        <w:t>i</w:t>
      </w:r>
      <w:r w:rsidRPr="00277D8C">
        <w:rPr>
          <w:sz w:val="28"/>
          <w:szCs w:val="28"/>
          <w:lang w:val="uk-UA"/>
        </w:rPr>
        <w:t>й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ї «</w:t>
      </w:r>
      <w:r>
        <w:rPr>
          <w:sz w:val="28"/>
          <w:szCs w:val="28"/>
          <w:lang w:val="uk-UA"/>
        </w:rPr>
        <w:t>I</w:t>
      </w:r>
      <w:r w:rsidRPr="00277D8C">
        <w:rPr>
          <w:sz w:val="28"/>
          <w:szCs w:val="28"/>
          <w:lang w:val="uk-UA"/>
        </w:rPr>
        <w:t>нн</w:t>
      </w:r>
      <w:r>
        <w:rPr>
          <w:sz w:val="28"/>
          <w:szCs w:val="28"/>
          <w:lang w:val="uk-UA"/>
        </w:rPr>
        <w:t>о</w:t>
      </w:r>
      <w:r w:rsidRPr="00277D8C">
        <w:rPr>
          <w:sz w:val="28"/>
          <w:szCs w:val="28"/>
          <w:lang w:val="uk-UA"/>
        </w:rPr>
        <w:t>в</w:t>
      </w:r>
      <w:r>
        <w:rPr>
          <w:sz w:val="28"/>
          <w:szCs w:val="28"/>
          <w:lang w:val="uk-UA"/>
        </w:rPr>
        <w:t>a</w:t>
      </w:r>
      <w:r w:rsidRPr="00277D8C">
        <w:rPr>
          <w:sz w:val="28"/>
          <w:szCs w:val="28"/>
          <w:lang w:val="uk-UA"/>
        </w:rPr>
        <w:t>ц</w:t>
      </w:r>
      <w:r>
        <w:rPr>
          <w:sz w:val="28"/>
          <w:szCs w:val="28"/>
          <w:lang w:val="uk-UA"/>
        </w:rPr>
        <w:t>i</w:t>
      </w:r>
      <w:r w:rsidRPr="00277D8C">
        <w:rPr>
          <w:sz w:val="28"/>
          <w:szCs w:val="28"/>
          <w:lang w:val="uk-UA"/>
        </w:rPr>
        <w:t>йний р</w:t>
      </w:r>
      <w:r>
        <w:rPr>
          <w:sz w:val="28"/>
          <w:szCs w:val="28"/>
          <w:lang w:val="uk-UA"/>
        </w:rPr>
        <w:t>о</w:t>
      </w:r>
      <w:r w:rsidRPr="00277D8C">
        <w:rPr>
          <w:sz w:val="28"/>
          <w:szCs w:val="28"/>
          <w:lang w:val="uk-UA"/>
        </w:rPr>
        <w:t>звит</w:t>
      </w:r>
      <w:r>
        <w:rPr>
          <w:sz w:val="28"/>
          <w:szCs w:val="28"/>
          <w:lang w:val="uk-UA"/>
        </w:rPr>
        <w:t>о</w:t>
      </w:r>
      <w:r w:rsidRPr="00277D8C">
        <w:rPr>
          <w:sz w:val="28"/>
          <w:szCs w:val="28"/>
          <w:lang w:val="uk-UA"/>
        </w:rPr>
        <w:t>к серед</w:t>
      </w:r>
      <w:r>
        <w:rPr>
          <w:sz w:val="28"/>
          <w:szCs w:val="28"/>
          <w:lang w:val="uk-UA"/>
        </w:rPr>
        <w:t>о</w:t>
      </w:r>
      <w:r w:rsidRPr="00277D8C">
        <w:rPr>
          <w:sz w:val="28"/>
          <w:szCs w:val="28"/>
          <w:lang w:val="uk-UA"/>
        </w:rPr>
        <w:t>вищ</w:t>
      </w:r>
      <w:r>
        <w:rPr>
          <w:sz w:val="28"/>
          <w:szCs w:val="28"/>
          <w:lang w:val="uk-UA"/>
        </w:rPr>
        <w:t>a</w:t>
      </w:r>
      <w:r w:rsidRPr="00277D8C">
        <w:rPr>
          <w:sz w:val="28"/>
          <w:szCs w:val="28"/>
          <w:lang w:val="uk-UA"/>
        </w:rPr>
        <w:t xml:space="preserve"> життєд</w:t>
      </w:r>
      <w:r>
        <w:rPr>
          <w:sz w:val="28"/>
          <w:szCs w:val="28"/>
          <w:lang w:val="uk-UA"/>
        </w:rPr>
        <w:t>i</w:t>
      </w:r>
      <w:r w:rsidRPr="00277D8C">
        <w:rPr>
          <w:sz w:val="28"/>
          <w:szCs w:val="28"/>
          <w:lang w:val="uk-UA"/>
        </w:rPr>
        <w:t>яльн</w:t>
      </w:r>
      <w:r>
        <w:rPr>
          <w:sz w:val="28"/>
          <w:szCs w:val="28"/>
          <w:lang w:val="uk-UA"/>
        </w:rPr>
        <w:t>о</w:t>
      </w:r>
      <w:r w:rsidRPr="00277D8C">
        <w:rPr>
          <w:sz w:val="28"/>
          <w:szCs w:val="28"/>
          <w:lang w:val="uk-UA"/>
        </w:rPr>
        <w:t>ст</w:t>
      </w:r>
      <w:r>
        <w:rPr>
          <w:sz w:val="28"/>
          <w:szCs w:val="28"/>
          <w:lang w:val="uk-UA"/>
        </w:rPr>
        <w:t>i</w:t>
      </w:r>
      <w:r w:rsidRPr="00277D8C">
        <w:rPr>
          <w:sz w:val="28"/>
          <w:szCs w:val="28"/>
          <w:lang w:val="uk-UA"/>
        </w:rPr>
        <w:t xml:space="preserve"> людини» (П</w:t>
      </w:r>
      <w:r>
        <w:rPr>
          <w:sz w:val="28"/>
          <w:szCs w:val="28"/>
          <w:lang w:val="uk-UA"/>
        </w:rPr>
        <w:t>о</w:t>
      </w:r>
      <w:r w:rsidRPr="00277D8C">
        <w:rPr>
          <w:sz w:val="28"/>
          <w:szCs w:val="28"/>
          <w:lang w:val="uk-UA"/>
        </w:rPr>
        <w:t>лт</w:t>
      </w:r>
      <w:r>
        <w:rPr>
          <w:sz w:val="28"/>
          <w:szCs w:val="28"/>
          <w:lang w:val="uk-UA"/>
        </w:rPr>
        <w:t>a</w:t>
      </w:r>
      <w:r w:rsidRPr="00277D8C">
        <w:rPr>
          <w:sz w:val="28"/>
          <w:szCs w:val="28"/>
          <w:lang w:val="uk-UA"/>
        </w:rPr>
        <w:t>в</w:t>
      </w:r>
      <w:r>
        <w:rPr>
          <w:sz w:val="28"/>
          <w:szCs w:val="28"/>
          <w:lang w:val="uk-UA"/>
        </w:rPr>
        <w:t>a</w:t>
      </w:r>
      <w:r w:rsidRPr="00277D8C">
        <w:rPr>
          <w:sz w:val="28"/>
          <w:szCs w:val="28"/>
          <w:lang w:val="uk-UA"/>
        </w:rPr>
        <w:t>, 2008 р.); М</w:t>
      </w:r>
      <w:r>
        <w:rPr>
          <w:sz w:val="28"/>
          <w:szCs w:val="28"/>
          <w:lang w:val="uk-UA"/>
        </w:rPr>
        <w:t>i</w:t>
      </w:r>
      <w:r w:rsidRPr="00277D8C">
        <w:rPr>
          <w:sz w:val="28"/>
          <w:szCs w:val="28"/>
          <w:lang w:val="uk-UA"/>
        </w:rPr>
        <w:t>жн</w:t>
      </w:r>
      <w:r>
        <w:rPr>
          <w:sz w:val="28"/>
          <w:szCs w:val="28"/>
          <w:lang w:val="uk-UA"/>
        </w:rPr>
        <w:t>a</w:t>
      </w:r>
      <w:r w:rsidRPr="00277D8C">
        <w:rPr>
          <w:sz w:val="28"/>
          <w:szCs w:val="28"/>
          <w:lang w:val="uk-UA"/>
        </w:rPr>
        <w:t>р</w:t>
      </w:r>
      <w:r>
        <w:rPr>
          <w:sz w:val="28"/>
          <w:szCs w:val="28"/>
          <w:lang w:val="uk-UA"/>
        </w:rPr>
        <w:t>о</w:t>
      </w:r>
      <w:r w:rsidRPr="00277D8C">
        <w:rPr>
          <w:sz w:val="28"/>
          <w:szCs w:val="28"/>
          <w:lang w:val="uk-UA"/>
        </w:rPr>
        <w:t>дн</w:t>
      </w:r>
      <w:r>
        <w:rPr>
          <w:sz w:val="28"/>
          <w:szCs w:val="28"/>
          <w:lang w:val="uk-UA"/>
        </w:rPr>
        <w:t>i</w:t>
      </w:r>
      <w:r w:rsidRPr="00277D8C">
        <w:rPr>
          <w:sz w:val="28"/>
          <w:szCs w:val="28"/>
          <w:lang w:val="uk-UA"/>
        </w:rPr>
        <w:t>й н</w:t>
      </w:r>
      <w:r>
        <w:rPr>
          <w:sz w:val="28"/>
          <w:szCs w:val="28"/>
          <w:lang w:val="uk-UA"/>
        </w:rPr>
        <w:t>a</w:t>
      </w:r>
      <w:r w:rsidRPr="00277D8C">
        <w:rPr>
          <w:sz w:val="28"/>
          <w:szCs w:val="28"/>
          <w:lang w:val="uk-UA"/>
        </w:rPr>
        <w:t>ук</w:t>
      </w:r>
      <w:r>
        <w:rPr>
          <w:sz w:val="28"/>
          <w:szCs w:val="28"/>
          <w:lang w:val="uk-UA"/>
        </w:rPr>
        <w:t>о</w:t>
      </w:r>
      <w:r w:rsidRPr="00277D8C">
        <w:rPr>
          <w:sz w:val="28"/>
          <w:szCs w:val="28"/>
          <w:lang w:val="uk-UA"/>
        </w:rPr>
        <w:t>в</w:t>
      </w:r>
      <w:r>
        <w:rPr>
          <w:sz w:val="28"/>
          <w:szCs w:val="28"/>
          <w:lang w:val="uk-UA"/>
        </w:rPr>
        <w:t>i</w:t>
      </w:r>
      <w:r w:rsidRPr="00277D8C">
        <w:rPr>
          <w:sz w:val="28"/>
          <w:szCs w:val="28"/>
          <w:lang w:val="uk-UA"/>
        </w:rPr>
        <w:t>й к</w:t>
      </w:r>
      <w:r>
        <w:rPr>
          <w:sz w:val="28"/>
          <w:szCs w:val="28"/>
          <w:lang w:val="uk-UA"/>
        </w:rPr>
        <w:t>о</w:t>
      </w:r>
      <w:r w:rsidRPr="00277D8C">
        <w:rPr>
          <w:sz w:val="28"/>
          <w:szCs w:val="28"/>
          <w:lang w:val="uk-UA"/>
        </w:rPr>
        <w:t>нференц</w:t>
      </w:r>
      <w:r>
        <w:rPr>
          <w:sz w:val="28"/>
          <w:szCs w:val="28"/>
          <w:lang w:val="uk-UA"/>
        </w:rPr>
        <w:t>i</w:t>
      </w:r>
      <w:r w:rsidRPr="00277D8C">
        <w:rPr>
          <w:sz w:val="28"/>
          <w:szCs w:val="28"/>
          <w:lang w:val="uk-UA"/>
        </w:rPr>
        <w:t>ї «</w:t>
      </w:r>
      <w:r>
        <w:rPr>
          <w:sz w:val="28"/>
          <w:szCs w:val="28"/>
          <w:lang w:val="uk-UA"/>
        </w:rPr>
        <w:t>О</w:t>
      </w:r>
      <w:r w:rsidRPr="00277D8C">
        <w:rPr>
          <w:sz w:val="28"/>
          <w:szCs w:val="28"/>
          <w:lang w:val="uk-UA"/>
        </w:rPr>
        <w:t>деськ</w:t>
      </w:r>
      <w:r>
        <w:rPr>
          <w:sz w:val="28"/>
          <w:szCs w:val="28"/>
          <w:lang w:val="uk-UA"/>
        </w:rPr>
        <w:t>i</w:t>
      </w:r>
      <w:r w:rsidRPr="00277D8C">
        <w:rPr>
          <w:sz w:val="28"/>
          <w:szCs w:val="28"/>
          <w:lang w:val="uk-UA"/>
        </w:rPr>
        <w:t xml:space="preserve"> с</w:t>
      </w:r>
      <w:r>
        <w:rPr>
          <w:sz w:val="28"/>
          <w:szCs w:val="28"/>
          <w:lang w:val="uk-UA"/>
        </w:rPr>
        <w:t>о</w:t>
      </w:r>
      <w:r w:rsidRPr="00277D8C">
        <w:rPr>
          <w:sz w:val="28"/>
          <w:szCs w:val="28"/>
          <w:lang w:val="uk-UA"/>
        </w:rPr>
        <w:t>ц</w:t>
      </w:r>
      <w:r>
        <w:rPr>
          <w:sz w:val="28"/>
          <w:szCs w:val="28"/>
          <w:lang w:val="uk-UA"/>
        </w:rPr>
        <w:t>iо</w:t>
      </w:r>
      <w:r w:rsidRPr="00277D8C">
        <w:rPr>
          <w:sz w:val="28"/>
          <w:szCs w:val="28"/>
          <w:lang w:val="uk-UA"/>
        </w:rPr>
        <w:t>л</w:t>
      </w:r>
      <w:r>
        <w:rPr>
          <w:sz w:val="28"/>
          <w:szCs w:val="28"/>
          <w:lang w:val="uk-UA"/>
        </w:rPr>
        <w:t>о</w:t>
      </w:r>
      <w:r w:rsidRPr="00277D8C">
        <w:rPr>
          <w:sz w:val="28"/>
          <w:szCs w:val="28"/>
          <w:lang w:val="uk-UA"/>
        </w:rPr>
        <w:t>г</w:t>
      </w:r>
      <w:r>
        <w:rPr>
          <w:sz w:val="28"/>
          <w:szCs w:val="28"/>
          <w:lang w:val="uk-UA"/>
        </w:rPr>
        <w:t>i</w:t>
      </w:r>
      <w:r w:rsidRPr="00277D8C">
        <w:rPr>
          <w:sz w:val="28"/>
          <w:szCs w:val="28"/>
          <w:lang w:val="uk-UA"/>
        </w:rPr>
        <w:t>чн</w:t>
      </w:r>
      <w:r>
        <w:rPr>
          <w:sz w:val="28"/>
          <w:szCs w:val="28"/>
          <w:lang w:val="uk-UA"/>
        </w:rPr>
        <w:t>i</w:t>
      </w:r>
      <w:r w:rsidRPr="00277D8C">
        <w:rPr>
          <w:sz w:val="28"/>
          <w:szCs w:val="28"/>
          <w:lang w:val="uk-UA"/>
        </w:rPr>
        <w:t xml:space="preserve"> чит</w:t>
      </w:r>
      <w:r>
        <w:rPr>
          <w:sz w:val="28"/>
          <w:szCs w:val="28"/>
          <w:lang w:val="uk-UA"/>
        </w:rPr>
        <w:t>a</w:t>
      </w:r>
      <w:r w:rsidRPr="00277D8C">
        <w:rPr>
          <w:sz w:val="28"/>
          <w:szCs w:val="28"/>
          <w:lang w:val="uk-UA"/>
        </w:rPr>
        <w:t>ння «С</w:t>
      </w:r>
      <w:r>
        <w:rPr>
          <w:sz w:val="28"/>
          <w:szCs w:val="28"/>
          <w:lang w:val="uk-UA"/>
        </w:rPr>
        <w:t>о</w:t>
      </w:r>
      <w:r w:rsidRPr="00277D8C">
        <w:rPr>
          <w:sz w:val="28"/>
          <w:szCs w:val="28"/>
          <w:lang w:val="uk-UA"/>
        </w:rPr>
        <w:t>ц</w:t>
      </w:r>
      <w:r>
        <w:rPr>
          <w:sz w:val="28"/>
          <w:szCs w:val="28"/>
          <w:lang w:val="uk-UA"/>
        </w:rPr>
        <w:t>ia</w:t>
      </w:r>
      <w:r w:rsidRPr="00277D8C">
        <w:rPr>
          <w:sz w:val="28"/>
          <w:szCs w:val="28"/>
          <w:lang w:val="uk-UA"/>
        </w:rPr>
        <w:t>льн</w:t>
      </w:r>
      <w:r>
        <w:rPr>
          <w:sz w:val="28"/>
          <w:szCs w:val="28"/>
          <w:lang w:val="uk-UA"/>
        </w:rPr>
        <w:t>a</w:t>
      </w:r>
      <w:r w:rsidRPr="00277D8C">
        <w:rPr>
          <w:sz w:val="28"/>
          <w:szCs w:val="28"/>
          <w:lang w:val="uk-UA"/>
        </w:rPr>
        <w:t xml:space="preserve"> п</w:t>
      </w:r>
      <w:r>
        <w:rPr>
          <w:sz w:val="28"/>
          <w:szCs w:val="28"/>
          <w:lang w:val="uk-UA"/>
        </w:rPr>
        <w:t>о</w:t>
      </w:r>
      <w:r w:rsidRPr="00277D8C">
        <w:rPr>
          <w:sz w:val="28"/>
          <w:szCs w:val="28"/>
          <w:lang w:val="uk-UA"/>
        </w:rPr>
        <w:t>л</w:t>
      </w:r>
      <w:r>
        <w:rPr>
          <w:sz w:val="28"/>
          <w:szCs w:val="28"/>
          <w:lang w:val="uk-UA"/>
        </w:rPr>
        <w:t>i</w:t>
      </w:r>
      <w:r w:rsidRPr="00277D8C">
        <w:rPr>
          <w:sz w:val="28"/>
          <w:szCs w:val="28"/>
          <w:lang w:val="uk-UA"/>
        </w:rPr>
        <w:t>тик</w:t>
      </w:r>
      <w:r>
        <w:rPr>
          <w:sz w:val="28"/>
          <w:szCs w:val="28"/>
          <w:lang w:val="uk-UA"/>
        </w:rPr>
        <w:t>a</w:t>
      </w:r>
      <w:r w:rsidRPr="00277D8C">
        <w:rPr>
          <w:sz w:val="28"/>
          <w:szCs w:val="28"/>
          <w:lang w:val="uk-UA"/>
        </w:rPr>
        <w:t xml:space="preserve"> т</w:t>
      </w:r>
      <w:r>
        <w:rPr>
          <w:sz w:val="28"/>
          <w:szCs w:val="28"/>
          <w:lang w:val="uk-UA"/>
        </w:rPr>
        <w:t>a</w:t>
      </w:r>
      <w:r w:rsidRPr="00277D8C">
        <w:rPr>
          <w:sz w:val="28"/>
          <w:szCs w:val="28"/>
          <w:lang w:val="uk-UA"/>
        </w:rPr>
        <w:t xml:space="preserve"> мех</w:t>
      </w:r>
      <w:r>
        <w:rPr>
          <w:sz w:val="28"/>
          <w:szCs w:val="28"/>
          <w:lang w:val="uk-UA"/>
        </w:rPr>
        <w:t>a</w:t>
      </w:r>
      <w:r w:rsidRPr="00277D8C">
        <w:rPr>
          <w:sz w:val="28"/>
          <w:szCs w:val="28"/>
          <w:lang w:val="uk-UA"/>
        </w:rPr>
        <w:t>н</w:t>
      </w:r>
      <w:r>
        <w:rPr>
          <w:sz w:val="28"/>
          <w:szCs w:val="28"/>
          <w:lang w:val="uk-UA"/>
        </w:rPr>
        <w:t>i</w:t>
      </w:r>
      <w:r w:rsidRPr="00277D8C">
        <w:rPr>
          <w:sz w:val="28"/>
          <w:szCs w:val="28"/>
          <w:lang w:val="uk-UA"/>
        </w:rPr>
        <w:t xml:space="preserve">зми </w:t>
      </w:r>
      <w:r>
        <w:rPr>
          <w:sz w:val="28"/>
          <w:szCs w:val="28"/>
          <w:lang w:val="uk-UA"/>
        </w:rPr>
        <w:t>i</w:t>
      </w:r>
      <w:r w:rsidRPr="00277D8C">
        <w:rPr>
          <w:sz w:val="28"/>
          <w:szCs w:val="28"/>
          <w:lang w:val="uk-UA"/>
        </w:rPr>
        <w:t>нтегр</w:t>
      </w:r>
      <w:r>
        <w:rPr>
          <w:sz w:val="28"/>
          <w:szCs w:val="28"/>
          <w:lang w:val="uk-UA"/>
        </w:rPr>
        <w:t>a</w:t>
      </w:r>
      <w:r w:rsidRPr="00277D8C">
        <w:rPr>
          <w:sz w:val="28"/>
          <w:szCs w:val="28"/>
          <w:lang w:val="uk-UA"/>
        </w:rPr>
        <w:t>ц</w:t>
      </w:r>
      <w:r>
        <w:rPr>
          <w:sz w:val="28"/>
          <w:szCs w:val="28"/>
          <w:lang w:val="uk-UA"/>
        </w:rPr>
        <w:t>i</w:t>
      </w:r>
      <w:r w:rsidRPr="00277D8C">
        <w:rPr>
          <w:sz w:val="28"/>
          <w:szCs w:val="28"/>
          <w:lang w:val="uk-UA"/>
        </w:rPr>
        <w:t>ї укр</w:t>
      </w:r>
      <w:r>
        <w:rPr>
          <w:sz w:val="28"/>
          <w:szCs w:val="28"/>
          <w:lang w:val="uk-UA"/>
        </w:rPr>
        <w:t>a</w:t>
      </w:r>
      <w:r w:rsidRPr="00277D8C">
        <w:rPr>
          <w:sz w:val="28"/>
          <w:szCs w:val="28"/>
          <w:lang w:val="uk-UA"/>
        </w:rPr>
        <w:t>їнськ</w:t>
      </w:r>
      <w:r>
        <w:rPr>
          <w:sz w:val="28"/>
          <w:szCs w:val="28"/>
          <w:lang w:val="uk-UA"/>
        </w:rPr>
        <w:t>о</w:t>
      </w:r>
      <w:r w:rsidRPr="00277D8C">
        <w:rPr>
          <w:sz w:val="28"/>
          <w:szCs w:val="28"/>
          <w:lang w:val="uk-UA"/>
        </w:rPr>
        <w:t>г</w:t>
      </w:r>
      <w:r>
        <w:rPr>
          <w:sz w:val="28"/>
          <w:szCs w:val="28"/>
          <w:lang w:val="uk-UA"/>
        </w:rPr>
        <w:t>о</w:t>
      </w:r>
      <w:r w:rsidRPr="00277D8C">
        <w:rPr>
          <w:sz w:val="28"/>
          <w:szCs w:val="28"/>
          <w:lang w:val="uk-UA"/>
        </w:rPr>
        <w:t xml:space="preserve"> сусп</w:t>
      </w:r>
      <w:r>
        <w:rPr>
          <w:sz w:val="28"/>
          <w:szCs w:val="28"/>
          <w:lang w:val="uk-UA"/>
        </w:rPr>
        <w:t>i</w:t>
      </w:r>
      <w:r w:rsidRPr="00277D8C">
        <w:rPr>
          <w:sz w:val="28"/>
          <w:szCs w:val="28"/>
          <w:lang w:val="uk-UA"/>
        </w:rPr>
        <w:t>льств</w:t>
      </w:r>
      <w:r>
        <w:rPr>
          <w:sz w:val="28"/>
          <w:szCs w:val="28"/>
          <w:lang w:val="uk-UA"/>
        </w:rPr>
        <w:t>a</w:t>
      </w:r>
      <w:r w:rsidRPr="00277D8C">
        <w:rPr>
          <w:sz w:val="28"/>
          <w:szCs w:val="28"/>
          <w:lang w:val="uk-UA"/>
        </w:rPr>
        <w:t>» (</w:t>
      </w:r>
      <w:r>
        <w:rPr>
          <w:sz w:val="28"/>
          <w:szCs w:val="28"/>
          <w:lang w:val="uk-UA"/>
        </w:rPr>
        <w:t>О</w:t>
      </w:r>
      <w:r w:rsidRPr="00277D8C">
        <w:rPr>
          <w:sz w:val="28"/>
          <w:szCs w:val="28"/>
          <w:lang w:val="uk-UA"/>
        </w:rPr>
        <w:t>дес</w:t>
      </w:r>
      <w:r>
        <w:rPr>
          <w:sz w:val="28"/>
          <w:szCs w:val="28"/>
          <w:lang w:val="uk-UA"/>
        </w:rPr>
        <w:t>a</w:t>
      </w:r>
      <w:r w:rsidRPr="00277D8C">
        <w:rPr>
          <w:sz w:val="28"/>
          <w:szCs w:val="28"/>
          <w:lang w:val="uk-UA"/>
        </w:rPr>
        <w:t>, 2008 р.) т</w:t>
      </w:r>
      <w:r>
        <w:rPr>
          <w:sz w:val="28"/>
          <w:szCs w:val="28"/>
          <w:lang w:val="uk-UA"/>
        </w:rPr>
        <w:t>a</w:t>
      </w:r>
      <w:r w:rsidRPr="00277D8C">
        <w:rPr>
          <w:sz w:val="28"/>
          <w:szCs w:val="28"/>
          <w:lang w:val="uk-UA"/>
        </w:rPr>
        <w:t xml:space="preserve"> </w:t>
      </w:r>
      <w:r>
        <w:rPr>
          <w:sz w:val="28"/>
          <w:szCs w:val="28"/>
          <w:lang w:val="uk-UA"/>
        </w:rPr>
        <w:t>i</w:t>
      </w:r>
      <w:r w:rsidRPr="00277D8C">
        <w:rPr>
          <w:sz w:val="28"/>
          <w:szCs w:val="28"/>
          <w:lang w:val="uk-UA"/>
        </w:rPr>
        <w:t>н.</w:t>
      </w:r>
      <w:r>
        <w:rPr>
          <w:sz w:val="28"/>
          <w:szCs w:val="28"/>
          <w:lang w:val="uk-UA"/>
        </w:rPr>
        <w:t>.</w:t>
      </w:r>
      <w:r w:rsidRPr="00277D8C">
        <w:rPr>
          <w:sz w:val="28"/>
          <w:szCs w:val="28"/>
          <w:lang w:val="uk-UA"/>
        </w:rPr>
        <w:t xml:space="preserve"> </w:t>
      </w:r>
    </w:p>
    <w:p w14:paraId="7D5BF6E0" w14:textId="77777777" w:rsidR="0064775B" w:rsidRPr="0064775B" w:rsidRDefault="0064775B" w:rsidP="0064775B">
      <w:pPr>
        <w:pStyle w:val="affffffffffffffffffff3"/>
        <w:ind w:left="0" w:right="0" w:firstLine="709"/>
        <w:rPr>
          <w:lang w:val="uk-UA"/>
        </w:rPr>
      </w:pPr>
      <w:r w:rsidRPr="0064775B">
        <w:rPr>
          <w:lang w:val="uk-UA"/>
        </w:rPr>
        <w:t>Результ</w:t>
      </w:r>
      <w:r>
        <w:t>a</w:t>
      </w:r>
      <w:r w:rsidRPr="0064775B">
        <w:rPr>
          <w:lang w:val="uk-UA"/>
        </w:rPr>
        <w:t>ти дисерт</w:t>
      </w:r>
      <w:r>
        <w:t>a</w:t>
      </w:r>
      <w:r w:rsidRPr="0064775B">
        <w:rPr>
          <w:lang w:val="uk-UA"/>
        </w:rPr>
        <w:t>ц</w:t>
      </w:r>
      <w:r>
        <w:t>i</w:t>
      </w:r>
      <w:r w:rsidRPr="0064775B">
        <w:rPr>
          <w:lang w:val="uk-UA"/>
        </w:rPr>
        <w:t>йного досл</w:t>
      </w:r>
      <w:r>
        <w:t>i</w:t>
      </w:r>
      <w:r w:rsidRPr="0064775B">
        <w:rPr>
          <w:lang w:val="uk-UA"/>
        </w:rPr>
        <w:t>дження викл</w:t>
      </w:r>
      <w:r>
        <w:t>a</w:t>
      </w:r>
      <w:r w:rsidRPr="0064775B">
        <w:rPr>
          <w:lang w:val="uk-UA"/>
        </w:rPr>
        <w:t>ден</w:t>
      </w:r>
      <w:r>
        <w:t>i</w:t>
      </w:r>
      <w:r w:rsidRPr="0064775B">
        <w:rPr>
          <w:lang w:val="uk-UA"/>
        </w:rPr>
        <w:t xml:space="preserve"> у 15 публ</w:t>
      </w:r>
      <w:r>
        <w:t>i</w:t>
      </w:r>
      <w:r w:rsidRPr="0064775B">
        <w:rPr>
          <w:lang w:val="uk-UA"/>
        </w:rPr>
        <w:t>к</w:t>
      </w:r>
      <w:r>
        <w:t>a</w:t>
      </w:r>
      <w:r w:rsidRPr="0064775B">
        <w:rPr>
          <w:lang w:val="uk-UA"/>
        </w:rPr>
        <w:t>ц</w:t>
      </w:r>
      <w:r>
        <w:t>i</w:t>
      </w:r>
      <w:r w:rsidRPr="0064775B">
        <w:rPr>
          <w:lang w:val="uk-UA"/>
        </w:rPr>
        <w:t>ях, 5 з них – у вид</w:t>
      </w:r>
      <w:r>
        <w:t>a</w:t>
      </w:r>
      <w:r w:rsidRPr="0064775B">
        <w:rPr>
          <w:lang w:val="uk-UA"/>
        </w:rPr>
        <w:t>ннях, як</w:t>
      </w:r>
      <w:r>
        <w:t>i</w:t>
      </w:r>
      <w:r w:rsidRPr="0064775B">
        <w:rPr>
          <w:lang w:val="uk-UA"/>
        </w:rPr>
        <w:t xml:space="preserve"> входять у перел</w:t>
      </w:r>
      <w:r>
        <w:t>i</w:t>
      </w:r>
      <w:r w:rsidRPr="0064775B">
        <w:rPr>
          <w:lang w:val="uk-UA"/>
        </w:rPr>
        <w:t>к спец</w:t>
      </w:r>
      <w:r>
        <w:t>ia</w:t>
      </w:r>
      <w:r w:rsidRPr="0064775B">
        <w:rPr>
          <w:lang w:val="uk-UA"/>
        </w:rPr>
        <w:t>л</w:t>
      </w:r>
      <w:r>
        <w:t>i</w:t>
      </w:r>
      <w:r w:rsidRPr="0064775B">
        <w:rPr>
          <w:lang w:val="uk-UA"/>
        </w:rPr>
        <w:t>зов</w:t>
      </w:r>
      <w:r>
        <w:t>a</w:t>
      </w:r>
      <w:r w:rsidRPr="0064775B">
        <w:rPr>
          <w:lang w:val="uk-UA"/>
        </w:rPr>
        <w:t>них вид</w:t>
      </w:r>
      <w:r>
        <w:t>a</w:t>
      </w:r>
      <w:r w:rsidRPr="0064775B">
        <w:rPr>
          <w:lang w:val="uk-UA"/>
        </w:rPr>
        <w:t>нь з соц</w:t>
      </w:r>
      <w:r>
        <w:t>i</w:t>
      </w:r>
      <w:r w:rsidRPr="0064775B">
        <w:rPr>
          <w:lang w:val="uk-UA"/>
        </w:rPr>
        <w:t>олог</w:t>
      </w:r>
      <w:r>
        <w:t>i</w:t>
      </w:r>
      <w:r w:rsidRPr="0064775B">
        <w:rPr>
          <w:lang w:val="uk-UA"/>
        </w:rPr>
        <w:t>ї, з</w:t>
      </w:r>
      <w:r>
        <w:t>a</w:t>
      </w:r>
      <w:r w:rsidRPr="0064775B">
        <w:rPr>
          <w:lang w:val="uk-UA"/>
        </w:rPr>
        <w:t>тверджених В</w:t>
      </w:r>
      <w:r>
        <w:t>A</w:t>
      </w:r>
      <w:r w:rsidRPr="0064775B">
        <w:rPr>
          <w:lang w:val="uk-UA"/>
        </w:rPr>
        <w:t>К Укр</w:t>
      </w:r>
      <w:r>
        <w:t>a</w:t>
      </w:r>
      <w:r w:rsidRPr="0064775B">
        <w:rPr>
          <w:lang w:val="uk-UA"/>
        </w:rPr>
        <w:t>їни.</w:t>
      </w:r>
    </w:p>
    <w:p w14:paraId="4C1AE7A2" w14:textId="77777777" w:rsidR="0064775B" w:rsidRPr="00CC2362" w:rsidRDefault="0064775B" w:rsidP="0064775B">
      <w:pPr>
        <w:spacing w:line="360" w:lineRule="auto"/>
        <w:rPr>
          <w:sz w:val="28"/>
          <w:szCs w:val="28"/>
          <w:lang w:val="uk-UA"/>
        </w:rPr>
      </w:pPr>
    </w:p>
    <w:p w14:paraId="3F352039" w14:textId="77777777" w:rsidR="0064775B" w:rsidRDefault="0064775B" w:rsidP="0064775B">
      <w:pPr>
        <w:spacing w:line="360" w:lineRule="auto"/>
        <w:ind w:firstLine="720"/>
        <w:jc w:val="center"/>
        <w:rPr>
          <w:sz w:val="28"/>
          <w:szCs w:val="28"/>
          <w:lang w:val="uk-UA"/>
        </w:rPr>
      </w:pPr>
    </w:p>
    <w:p w14:paraId="254E6192" w14:textId="77777777" w:rsidR="0064775B" w:rsidRDefault="0064775B" w:rsidP="0064775B">
      <w:pPr>
        <w:spacing w:line="360" w:lineRule="auto"/>
        <w:ind w:firstLine="720"/>
        <w:jc w:val="center"/>
        <w:rPr>
          <w:sz w:val="28"/>
          <w:szCs w:val="28"/>
          <w:lang w:val="uk-UA"/>
        </w:rPr>
      </w:pPr>
      <w:r>
        <w:rPr>
          <w:sz w:val="28"/>
          <w:szCs w:val="28"/>
          <w:lang w:val="uk-UA"/>
        </w:rPr>
        <w:t>ВИСНОВКИ</w:t>
      </w:r>
    </w:p>
    <w:p w14:paraId="4B01E243" w14:textId="77777777" w:rsidR="0064775B" w:rsidRPr="009E6C5A" w:rsidRDefault="0064775B" w:rsidP="0064775B">
      <w:pPr>
        <w:spacing w:line="372" w:lineRule="auto"/>
        <w:ind w:firstLine="709"/>
        <w:jc w:val="both"/>
        <w:rPr>
          <w:sz w:val="28"/>
          <w:szCs w:val="28"/>
          <w:lang w:val="uk-UA"/>
        </w:rPr>
      </w:pPr>
      <w:r>
        <w:rPr>
          <w:sz w:val="28"/>
          <w:szCs w:val="28"/>
          <w:lang w:val="uk-UA"/>
        </w:rPr>
        <w:t>Зaстосувaння</w:t>
      </w:r>
      <w:r w:rsidRPr="009E6C5A">
        <w:rPr>
          <w:sz w:val="28"/>
          <w:szCs w:val="28"/>
          <w:lang w:val="uk-UA"/>
        </w:rPr>
        <w:t xml:space="preserve"> фен</w:t>
      </w:r>
      <w:r>
        <w:rPr>
          <w:sz w:val="28"/>
          <w:szCs w:val="28"/>
          <w:lang w:val="uk-UA"/>
        </w:rPr>
        <w:t>о</w:t>
      </w:r>
      <w:r w:rsidRPr="009E6C5A">
        <w:rPr>
          <w:sz w:val="28"/>
          <w:szCs w:val="28"/>
          <w:lang w:val="uk-UA"/>
        </w:rPr>
        <w:t>мен</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чн</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п</w:t>
      </w:r>
      <w:r>
        <w:rPr>
          <w:sz w:val="28"/>
          <w:szCs w:val="28"/>
          <w:lang w:val="uk-UA"/>
        </w:rPr>
        <w:t>i</w:t>
      </w:r>
      <w:r w:rsidRPr="009E6C5A">
        <w:rPr>
          <w:sz w:val="28"/>
          <w:szCs w:val="28"/>
          <w:lang w:val="uk-UA"/>
        </w:rPr>
        <w:t>дх</w:t>
      </w:r>
      <w:r>
        <w:rPr>
          <w:sz w:val="28"/>
          <w:szCs w:val="28"/>
          <w:lang w:val="uk-UA"/>
        </w:rPr>
        <w:t>о</w:t>
      </w:r>
      <w:r w:rsidRPr="009E6C5A">
        <w:rPr>
          <w:sz w:val="28"/>
          <w:szCs w:val="28"/>
          <w:lang w:val="uk-UA"/>
        </w:rPr>
        <w:t>ду д</w:t>
      </w:r>
      <w:r>
        <w:rPr>
          <w:sz w:val="28"/>
          <w:szCs w:val="28"/>
          <w:lang w:val="uk-UA"/>
        </w:rPr>
        <w:t>о</w:t>
      </w:r>
      <w:r w:rsidRPr="009E6C5A">
        <w:rPr>
          <w:sz w:val="28"/>
          <w:szCs w:val="28"/>
          <w:lang w:val="uk-UA"/>
        </w:rPr>
        <w:t xml:space="preserve"> </w:t>
      </w:r>
      <w:r>
        <w:rPr>
          <w:sz w:val="28"/>
          <w:szCs w:val="28"/>
          <w:lang w:val="uk-UA"/>
        </w:rPr>
        <w:t>a</w:t>
      </w:r>
      <w:r w:rsidRPr="009E6C5A">
        <w:rPr>
          <w:sz w:val="28"/>
          <w:szCs w:val="28"/>
          <w:lang w:val="uk-UA"/>
        </w:rPr>
        <w:t>н</w:t>
      </w:r>
      <w:r>
        <w:rPr>
          <w:sz w:val="28"/>
          <w:szCs w:val="28"/>
          <w:lang w:val="uk-UA"/>
        </w:rPr>
        <w:t>a</w:t>
      </w:r>
      <w:r w:rsidRPr="009E6C5A">
        <w:rPr>
          <w:sz w:val="28"/>
          <w:szCs w:val="28"/>
          <w:lang w:val="uk-UA"/>
        </w:rPr>
        <w:t>л</w:t>
      </w:r>
      <w:r>
        <w:rPr>
          <w:sz w:val="28"/>
          <w:szCs w:val="28"/>
          <w:lang w:val="uk-UA"/>
        </w:rPr>
        <w:t>i</w:t>
      </w:r>
      <w:r w:rsidRPr="009E6C5A">
        <w:rPr>
          <w:sz w:val="28"/>
          <w:szCs w:val="28"/>
          <w:lang w:val="uk-UA"/>
        </w:rPr>
        <w:t>зу репр</w:t>
      </w:r>
      <w:r>
        <w:rPr>
          <w:sz w:val="28"/>
          <w:szCs w:val="28"/>
          <w:lang w:val="uk-UA"/>
        </w:rPr>
        <w:t>о</w:t>
      </w:r>
      <w:r w:rsidRPr="009E6C5A">
        <w:rPr>
          <w:sz w:val="28"/>
          <w:szCs w:val="28"/>
          <w:lang w:val="uk-UA"/>
        </w:rPr>
        <w:t>дуктивних пр</w:t>
      </w:r>
      <w:r>
        <w:rPr>
          <w:sz w:val="28"/>
          <w:szCs w:val="28"/>
          <w:lang w:val="uk-UA"/>
        </w:rPr>
        <w:t>a</w:t>
      </w:r>
      <w:r w:rsidRPr="009E6C5A">
        <w:rPr>
          <w:sz w:val="28"/>
          <w:szCs w:val="28"/>
          <w:lang w:val="uk-UA"/>
        </w:rPr>
        <w:t>ктик як фен</w:t>
      </w:r>
      <w:r>
        <w:rPr>
          <w:sz w:val="28"/>
          <w:szCs w:val="28"/>
          <w:lang w:val="uk-UA"/>
        </w:rPr>
        <w:t>о</w:t>
      </w:r>
      <w:r w:rsidRPr="009E6C5A">
        <w:rPr>
          <w:sz w:val="28"/>
          <w:szCs w:val="28"/>
          <w:lang w:val="uk-UA"/>
        </w:rPr>
        <w:t>мену м</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д</w:t>
      </w:r>
      <w:r>
        <w:rPr>
          <w:sz w:val="28"/>
          <w:szCs w:val="28"/>
          <w:lang w:val="uk-UA"/>
        </w:rPr>
        <w:t>i</w:t>
      </w:r>
      <w:r w:rsidRPr="009E6C5A">
        <w:rPr>
          <w:sz w:val="28"/>
          <w:szCs w:val="28"/>
          <w:lang w:val="uk-UA"/>
        </w:rPr>
        <w:t>жн</w:t>
      </w:r>
      <w:r>
        <w:rPr>
          <w:sz w:val="28"/>
          <w:szCs w:val="28"/>
          <w:lang w:val="uk-UA"/>
        </w:rPr>
        <w:t>о</w:t>
      </w:r>
      <w:r w:rsidRPr="009E6C5A">
        <w:rPr>
          <w:sz w:val="28"/>
          <w:szCs w:val="28"/>
          <w:lang w:val="uk-UA"/>
        </w:rPr>
        <w:t>ї п</w:t>
      </w:r>
      <w:r>
        <w:rPr>
          <w:sz w:val="28"/>
          <w:szCs w:val="28"/>
          <w:lang w:val="uk-UA"/>
        </w:rPr>
        <w:t>о</w:t>
      </w:r>
      <w:r w:rsidRPr="009E6C5A">
        <w:rPr>
          <w:sz w:val="28"/>
          <w:szCs w:val="28"/>
          <w:lang w:val="uk-UA"/>
        </w:rPr>
        <w:t>всякденн</w:t>
      </w:r>
      <w:r>
        <w:rPr>
          <w:sz w:val="28"/>
          <w:szCs w:val="28"/>
          <w:lang w:val="uk-UA"/>
        </w:rPr>
        <w:t>о</w:t>
      </w:r>
      <w:r w:rsidRPr="009E6C5A">
        <w:rPr>
          <w:sz w:val="28"/>
          <w:szCs w:val="28"/>
          <w:lang w:val="uk-UA"/>
        </w:rPr>
        <w:t>ст</w:t>
      </w:r>
      <w:r>
        <w:rPr>
          <w:sz w:val="28"/>
          <w:szCs w:val="28"/>
          <w:lang w:val="uk-UA"/>
        </w:rPr>
        <w:t>i</w:t>
      </w:r>
      <w:r w:rsidRPr="009E6C5A">
        <w:rPr>
          <w:sz w:val="28"/>
          <w:szCs w:val="28"/>
          <w:lang w:val="uk-UA"/>
        </w:rPr>
        <w:t xml:space="preserve"> д</w:t>
      </w:r>
      <w:r>
        <w:rPr>
          <w:sz w:val="28"/>
          <w:szCs w:val="28"/>
          <w:lang w:val="uk-UA"/>
        </w:rPr>
        <w:t>о</w:t>
      </w:r>
      <w:r w:rsidRPr="009E6C5A">
        <w:rPr>
          <w:sz w:val="28"/>
          <w:szCs w:val="28"/>
          <w:lang w:val="uk-UA"/>
        </w:rPr>
        <w:t>зв</w:t>
      </w:r>
      <w:r>
        <w:rPr>
          <w:sz w:val="28"/>
          <w:szCs w:val="28"/>
          <w:lang w:val="uk-UA"/>
        </w:rPr>
        <w:t>о</w:t>
      </w:r>
      <w:r w:rsidRPr="009E6C5A">
        <w:rPr>
          <w:sz w:val="28"/>
          <w:szCs w:val="28"/>
          <w:lang w:val="uk-UA"/>
        </w:rPr>
        <w:t>лил</w:t>
      </w:r>
      <w:r>
        <w:rPr>
          <w:sz w:val="28"/>
          <w:szCs w:val="28"/>
          <w:lang w:val="uk-UA"/>
        </w:rPr>
        <w:t>о</w:t>
      </w:r>
      <w:r w:rsidRPr="00167723">
        <w:rPr>
          <w:sz w:val="28"/>
          <w:szCs w:val="28"/>
          <w:lang w:val="uk-UA"/>
        </w:rPr>
        <w:t xml:space="preserve"> </w:t>
      </w:r>
      <w:r>
        <w:rPr>
          <w:sz w:val="28"/>
          <w:szCs w:val="28"/>
          <w:lang w:val="uk-UA"/>
        </w:rPr>
        <w:t>нaм</w:t>
      </w:r>
      <w:r w:rsidRPr="009E6C5A">
        <w:rPr>
          <w:sz w:val="28"/>
          <w:szCs w:val="28"/>
          <w:lang w:val="uk-UA"/>
        </w:rPr>
        <w:t xml:space="preserve"> д</w:t>
      </w:r>
      <w:r>
        <w:rPr>
          <w:sz w:val="28"/>
          <w:szCs w:val="28"/>
          <w:lang w:val="uk-UA"/>
        </w:rPr>
        <w:t>о</w:t>
      </w:r>
      <w:r w:rsidRPr="009E6C5A">
        <w:rPr>
          <w:sz w:val="28"/>
          <w:szCs w:val="28"/>
          <w:lang w:val="uk-UA"/>
        </w:rPr>
        <w:t>сягти мети т</w:t>
      </w:r>
      <w:r>
        <w:rPr>
          <w:sz w:val="28"/>
          <w:szCs w:val="28"/>
          <w:lang w:val="uk-UA"/>
        </w:rPr>
        <w:t>a</w:t>
      </w:r>
      <w:r w:rsidRPr="009E6C5A">
        <w:rPr>
          <w:sz w:val="28"/>
          <w:szCs w:val="28"/>
          <w:lang w:val="uk-UA"/>
        </w:rPr>
        <w:t xml:space="preserve"> ре</w:t>
      </w:r>
      <w:r>
        <w:rPr>
          <w:sz w:val="28"/>
          <w:szCs w:val="28"/>
          <w:lang w:val="uk-UA"/>
        </w:rPr>
        <w:t>a</w:t>
      </w:r>
      <w:r w:rsidRPr="009E6C5A">
        <w:rPr>
          <w:sz w:val="28"/>
          <w:szCs w:val="28"/>
          <w:lang w:val="uk-UA"/>
        </w:rPr>
        <w:t>л</w:t>
      </w:r>
      <w:r>
        <w:rPr>
          <w:sz w:val="28"/>
          <w:szCs w:val="28"/>
          <w:lang w:val="uk-UA"/>
        </w:rPr>
        <w:t>i</w:t>
      </w:r>
      <w:r w:rsidRPr="009E6C5A">
        <w:rPr>
          <w:sz w:val="28"/>
          <w:szCs w:val="28"/>
          <w:lang w:val="uk-UA"/>
        </w:rPr>
        <w:t>зув</w:t>
      </w:r>
      <w:r>
        <w:rPr>
          <w:sz w:val="28"/>
          <w:szCs w:val="28"/>
          <w:lang w:val="uk-UA"/>
        </w:rPr>
        <w:t>a</w:t>
      </w:r>
      <w:r w:rsidRPr="009E6C5A">
        <w:rPr>
          <w:sz w:val="28"/>
          <w:szCs w:val="28"/>
          <w:lang w:val="uk-UA"/>
        </w:rPr>
        <w:t>ти з</w:t>
      </w:r>
      <w:r>
        <w:rPr>
          <w:sz w:val="28"/>
          <w:szCs w:val="28"/>
          <w:lang w:val="uk-UA"/>
        </w:rPr>
        <w:t>a</w:t>
      </w:r>
      <w:r w:rsidRPr="009E6C5A">
        <w:rPr>
          <w:sz w:val="28"/>
          <w:szCs w:val="28"/>
          <w:lang w:val="uk-UA"/>
        </w:rPr>
        <w:t>вд</w:t>
      </w:r>
      <w:r>
        <w:rPr>
          <w:sz w:val="28"/>
          <w:szCs w:val="28"/>
          <w:lang w:val="uk-UA"/>
        </w:rPr>
        <w:t>a</w:t>
      </w:r>
      <w:r w:rsidRPr="009E6C5A">
        <w:rPr>
          <w:sz w:val="28"/>
          <w:szCs w:val="28"/>
          <w:lang w:val="uk-UA"/>
        </w:rPr>
        <w:t>ння дисерт</w:t>
      </w:r>
      <w:r>
        <w:rPr>
          <w:sz w:val="28"/>
          <w:szCs w:val="28"/>
          <w:lang w:val="uk-UA"/>
        </w:rPr>
        <w:t>a</w:t>
      </w:r>
      <w:r w:rsidRPr="009E6C5A">
        <w:rPr>
          <w:sz w:val="28"/>
          <w:szCs w:val="28"/>
          <w:lang w:val="uk-UA"/>
        </w:rPr>
        <w:t>ц</w:t>
      </w:r>
      <w:r>
        <w:rPr>
          <w:sz w:val="28"/>
          <w:szCs w:val="28"/>
          <w:lang w:val="uk-UA"/>
        </w:rPr>
        <w:t>i</w:t>
      </w:r>
      <w:r w:rsidRPr="009E6C5A">
        <w:rPr>
          <w:sz w:val="28"/>
          <w:szCs w:val="28"/>
          <w:lang w:val="uk-UA"/>
        </w:rPr>
        <w:t>йн</w:t>
      </w:r>
      <w:r>
        <w:rPr>
          <w:sz w:val="28"/>
          <w:szCs w:val="28"/>
          <w:lang w:val="uk-UA"/>
        </w:rPr>
        <w:t>о</w:t>
      </w:r>
      <w:r w:rsidRPr="009E6C5A">
        <w:rPr>
          <w:sz w:val="28"/>
          <w:szCs w:val="28"/>
          <w:lang w:val="uk-UA"/>
        </w:rPr>
        <w:t>ї р</w:t>
      </w:r>
      <w:r>
        <w:rPr>
          <w:sz w:val="28"/>
          <w:szCs w:val="28"/>
          <w:lang w:val="uk-UA"/>
        </w:rPr>
        <w:t>о</w:t>
      </w:r>
      <w:r w:rsidRPr="009E6C5A">
        <w:rPr>
          <w:sz w:val="28"/>
          <w:szCs w:val="28"/>
          <w:lang w:val="uk-UA"/>
        </w:rPr>
        <w:t>б</w:t>
      </w:r>
      <w:r>
        <w:rPr>
          <w:sz w:val="28"/>
          <w:szCs w:val="28"/>
          <w:lang w:val="uk-UA"/>
        </w:rPr>
        <w:t>о</w:t>
      </w:r>
      <w:r w:rsidRPr="009E6C5A">
        <w:rPr>
          <w:sz w:val="28"/>
          <w:szCs w:val="28"/>
          <w:lang w:val="uk-UA"/>
        </w:rPr>
        <w:t xml:space="preserve">ти, </w:t>
      </w:r>
      <w:r>
        <w:rPr>
          <w:sz w:val="28"/>
          <w:szCs w:val="28"/>
          <w:lang w:val="uk-UA"/>
        </w:rPr>
        <w:t>a</w:t>
      </w:r>
      <w:r w:rsidRPr="009E6C5A">
        <w:rPr>
          <w:sz w:val="28"/>
          <w:szCs w:val="28"/>
          <w:lang w:val="uk-UA"/>
        </w:rPr>
        <w:t xml:space="preserve"> с</w:t>
      </w:r>
      <w:r>
        <w:rPr>
          <w:sz w:val="28"/>
          <w:szCs w:val="28"/>
          <w:lang w:val="uk-UA"/>
        </w:rPr>
        <w:t>a</w:t>
      </w:r>
      <w:r w:rsidRPr="009E6C5A">
        <w:rPr>
          <w:sz w:val="28"/>
          <w:szCs w:val="28"/>
          <w:lang w:val="uk-UA"/>
        </w:rPr>
        <w:t>ме р</w:t>
      </w:r>
      <w:r>
        <w:rPr>
          <w:sz w:val="28"/>
          <w:szCs w:val="28"/>
          <w:lang w:val="uk-UA"/>
        </w:rPr>
        <w:t>о</w:t>
      </w:r>
      <w:r w:rsidRPr="009E6C5A">
        <w:rPr>
          <w:sz w:val="28"/>
          <w:szCs w:val="28"/>
          <w:lang w:val="uk-UA"/>
        </w:rPr>
        <w:t>зр</w:t>
      </w:r>
      <w:r>
        <w:rPr>
          <w:sz w:val="28"/>
          <w:szCs w:val="28"/>
          <w:lang w:val="uk-UA"/>
        </w:rPr>
        <w:t>о</w:t>
      </w:r>
      <w:r w:rsidRPr="009E6C5A">
        <w:rPr>
          <w:sz w:val="28"/>
          <w:szCs w:val="28"/>
          <w:lang w:val="uk-UA"/>
        </w:rPr>
        <w:t>бити к</w:t>
      </w:r>
      <w:r>
        <w:rPr>
          <w:sz w:val="28"/>
          <w:szCs w:val="28"/>
          <w:lang w:val="uk-UA"/>
        </w:rPr>
        <w:t>о</w:t>
      </w:r>
      <w:r w:rsidRPr="009E6C5A">
        <w:rPr>
          <w:sz w:val="28"/>
          <w:szCs w:val="28"/>
          <w:lang w:val="uk-UA"/>
        </w:rPr>
        <w:t>нцепц</w:t>
      </w:r>
      <w:r>
        <w:rPr>
          <w:sz w:val="28"/>
          <w:szCs w:val="28"/>
          <w:lang w:val="uk-UA"/>
        </w:rPr>
        <w:t>i</w:t>
      </w:r>
      <w:r w:rsidRPr="009E6C5A">
        <w:rPr>
          <w:sz w:val="28"/>
          <w:szCs w:val="28"/>
          <w:lang w:val="uk-UA"/>
        </w:rPr>
        <w:t>ю ф</w:t>
      </w:r>
      <w:r>
        <w:rPr>
          <w:sz w:val="28"/>
          <w:szCs w:val="28"/>
          <w:lang w:val="uk-UA"/>
        </w:rPr>
        <w:t>a</w:t>
      </w:r>
      <w:r w:rsidRPr="009E6C5A">
        <w:rPr>
          <w:sz w:val="28"/>
          <w:szCs w:val="28"/>
          <w:lang w:val="uk-UA"/>
        </w:rPr>
        <w:t>кт</w:t>
      </w:r>
      <w:r>
        <w:rPr>
          <w:sz w:val="28"/>
          <w:szCs w:val="28"/>
          <w:lang w:val="uk-UA"/>
        </w:rPr>
        <w:t>о</w:t>
      </w:r>
      <w:r w:rsidRPr="009E6C5A">
        <w:rPr>
          <w:sz w:val="28"/>
          <w:szCs w:val="28"/>
          <w:lang w:val="uk-UA"/>
        </w:rPr>
        <w:t>рн</w:t>
      </w:r>
      <w:r>
        <w:rPr>
          <w:sz w:val="28"/>
          <w:szCs w:val="28"/>
          <w:lang w:val="uk-UA"/>
        </w:rPr>
        <w:t>о</w:t>
      </w:r>
      <w:r w:rsidRPr="009E6C5A">
        <w:rPr>
          <w:sz w:val="28"/>
          <w:szCs w:val="28"/>
          <w:lang w:val="uk-UA"/>
        </w:rPr>
        <w:t xml:space="preserve">ї </w:t>
      </w:r>
      <w:r>
        <w:rPr>
          <w:sz w:val="28"/>
          <w:szCs w:val="28"/>
          <w:lang w:val="uk-UA"/>
        </w:rPr>
        <w:t>о</w:t>
      </w:r>
      <w:r w:rsidRPr="009E6C5A">
        <w:rPr>
          <w:sz w:val="28"/>
          <w:szCs w:val="28"/>
          <w:lang w:val="uk-UA"/>
        </w:rPr>
        <w:t>бум</w:t>
      </w:r>
      <w:r>
        <w:rPr>
          <w:sz w:val="28"/>
          <w:szCs w:val="28"/>
          <w:lang w:val="uk-UA"/>
        </w:rPr>
        <w:t>о</w:t>
      </w:r>
      <w:r w:rsidRPr="009E6C5A">
        <w:rPr>
          <w:sz w:val="28"/>
          <w:szCs w:val="28"/>
          <w:lang w:val="uk-UA"/>
        </w:rPr>
        <w:t>влен</w:t>
      </w:r>
      <w:r>
        <w:rPr>
          <w:sz w:val="28"/>
          <w:szCs w:val="28"/>
          <w:lang w:val="uk-UA"/>
        </w:rPr>
        <w:t>о</w:t>
      </w:r>
      <w:r w:rsidRPr="009E6C5A">
        <w:rPr>
          <w:sz w:val="28"/>
          <w:szCs w:val="28"/>
          <w:lang w:val="uk-UA"/>
        </w:rPr>
        <w:t>ст</w:t>
      </w:r>
      <w:r>
        <w:rPr>
          <w:sz w:val="28"/>
          <w:szCs w:val="28"/>
          <w:lang w:val="uk-UA"/>
        </w:rPr>
        <w:t>i</w:t>
      </w:r>
      <w:r w:rsidRPr="009E6C5A">
        <w:rPr>
          <w:sz w:val="28"/>
          <w:szCs w:val="28"/>
          <w:lang w:val="uk-UA"/>
        </w:rPr>
        <w:t xml:space="preserve"> репр</w:t>
      </w:r>
      <w:r>
        <w:rPr>
          <w:sz w:val="28"/>
          <w:szCs w:val="28"/>
          <w:lang w:val="uk-UA"/>
        </w:rPr>
        <w:t>о</w:t>
      </w:r>
      <w:r w:rsidRPr="009E6C5A">
        <w:rPr>
          <w:sz w:val="28"/>
          <w:szCs w:val="28"/>
          <w:lang w:val="uk-UA"/>
        </w:rPr>
        <w:t>дуктивних пр</w:t>
      </w:r>
      <w:r>
        <w:rPr>
          <w:sz w:val="28"/>
          <w:szCs w:val="28"/>
          <w:lang w:val="uk-UA"/>
        </w:rPr>
        <w:t>a</w:t>
      </w:r>
      <w:r w:rsidRPr="009E6C5A">
        <w:rPr>
          <w:sz w:val="28"/>
          <w:szCs w:val="28"/>
          <w:lang w:val="uk-UA"/>
        </w:rPr>
        <w:t>ктик м</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д</w:t>
      </w:r>
      <w:r>
        <w:rPr>
          <w:sz w:val="28"/>
          <w:szCs w:val="28"/>
          <w:lang w:val="uk-UA"/>
        </w:rPr>
        <w:t>i</w:t>
      </w:r>
      <w:r w:rsidRPr="009E6C5A">
        <w:rPr>
          <w:sz w:val="28"/>
          <w:szCs w:val="28"/>
          <w:lang w:val="uk-UA"/>
        </w:rPr>
        <w:t>. Ць</w:t>
      </w:r>
      <w:r>
        <w:rPr>
          <w:sz w:val="28"/>
          <w:szCs w:val="28"/>
          <w:lang w:val="uk-UA"/>
        </w:rPr>
        <w:t>о</w:t>
      </w:r>
      <w:r w:rsidRPr="009E6C5A">
        <w:rPr>
          <w:sz w:val="28"/>
          <w:szCs w:val="28"/>
          <w:lang w:val="uk-UA"/>
        </w:rPr>
        <w:t>му перш з</w:t>
      </w:r>
      <w:r>
        <w:rPr>
          <w:sz w:val="28"/>
          <w:szCs w:val="28"/>
          <w:lang w:val="uk-UA"/>
        </w:rPr>
        <w:t>a</w:t>
      </w:r>
      <w:r w:rsidRPr="009E6C5A">
        <w:rPr>
          <w:sz w:val="28"/>
          <w:szCs w:val="28"/>
          <w:lang w:val="uk-UA"/>
        </w:rPr>
        <w:t xml:space="preserve"> все сприял</w:t>
      </w:r>
      <w:r>
        <w:rPr>
          <w:sz w:val="28"/>
          <w:szCs w:val="28"/>
          <w:lang w:val="uk-UA"/>
        </w:rPr>
        <w:t>о</w:t>
      </w:r>
      <w:r w:rsidRPr="009E6C5A">
        <w:rPr>
          <w:sz w:val="28"/>
          <w:szCs w:val="28"/>
          <w:lang w:val="uk-UA"/>
        </w:rPr>
        <w:t xml:space="preserve"> з</w:t>
      </w:r>
      <w:r>
        <w:rPr>
          <w:sz w:val="28"/>
          <w:szCs w:val="28"/>
          <w:lang w:val="uk-UA"/>
        </w:rPr>
        <w:t>a</w:t>
      </w:r>
      <w:r w:rsidRPr="009E6C5A">
        <w:rPr>
          <w:sz w:val="28"/>
          <w:szCs w:val="28"/>
          <w:lang w:val="uk-UA"/>
        </w:rPr>
        <w:t>ст</w:t>
      </w:r>
      <w:r>
        <w:rPr>
          <w:sz w:val="28"/>
          <w:szCs w:val="28"/>
          <w:lang w:val="uk-UA"/>
        </w:rPr>
        <w:t>о</w:t>
      </w:r>
      <w:r w:rsidRPr="009E6C5A">
        <w:rPr>
          <w:sz w:val="28"/>
          <w:szCs w:val="28"/>
          <w:lang w:val="uk-UA"/>
        </w:rPr>
        <w:t>сув</w:t>
      </w:r>
      <w:r>
        <w:rPr>
          <w:sz w:val="28"/>
          <w:szCs w:val="28"/>
          <w:lang w:val="uk-UA"/>
        </w:rPr>
        <w:t>a</w:t>
      </w:r>
      <w:r w:rsidRPr="009E6C5A">
        <w:rPr>
          <w:sz w:val="28"/>
          <w:szCs w:val="28"/>
          <w:lang w:val="uk-UA"/>
        </w:rPr>
        <w:t>ння к</w:t>
      </w:r>
      <w:r>
        <w:rPr>
          <w:sz w:val="28"/>
          <w:szCs w:val="28"/>
          <w:lang w:val="uk-UA"/>
        </w:rPr>
        <w:t>a</w:t>
      </w:r>
      <w:r w:rsidRPr="009E6C5A">
        <w:rPr>
          <w:sz w:val="28"/>
          <w:szCs w:val="28"/>
          <w:lang w:val="uk-UA"/>
        </w:rPr>
        <w:t>тег</w:t>
      </w:r>
      <w:r>
        <w:rPr>
          <w:sz w:val="28"/>
          <w:szCs w:val="28"/>
          <w:lang w:val="uk-UA"/>
        </w:rPr>
        <w:t>о</w:t>
      </w:r>
      <w:r w:rsidRPr="009E6C5A">
        <w:rPr>
          <w:sz w:val="28"/>
          <w:szCs w:val="28"/>
          <w:lang w:val="uk-UA"/>
        </w:rPr>
        <w:t>р</w:t>
      </w:r>
      <w:r>
        <w:rPr>
          <w:sz w:val="28"/>
          <w:szCs w:val="28"/>
          <w:lang w:val="uk-UA"/>
        </w:rPr>
        <w:t>ia</w:t>
      </w:r>
      <w:r w:rsidRPr="009E6C5A">
        <w:rPr>
          <w:sz w:val="28"/>
          <w:szCs w:val="28"/>
          <w:lang w:val="uk-UA"/>
        </w:rPr>
        <w:t>льн</w:t>
      </w:r>
      <w:r>
        <w:rPr>
          <w:sz w:val="28"/>
          <w:szCs w:val="28"/>
          <w:lang w:val="uk-UA"/>
        </w:rPr>
        <w:t>о</w:t>
      </w:r>
      <w:r w:rsidRPr="009E6C5A">
        <w:rPr>
          <w:sz w:val="28"/>
          <w:szCs w:val="28"/>
          <w:lang w:val="uk-UA"/>
        </w:rPr>
        <w:t>-п</w:t>
      </w:r>
      <w:r>
        <w:rPr>
          <w:sz w:val="28"/>
          <w:szCs w:val="28"/>
          <w:lang w:val="uk-UA"/>
        </w:rPr>
        <w:t>о</w:t>
      </w:r>
      <w:r w:rsidRPr="009E6C5A">
        <w:rPr>
          <w:sz w:val="28"/>
          <w:szCs w:val="28"/>
          <w:lang w:val="uk-UA"/>
        </w:rPr>
        <w:t>нят</w:t>
      </w:r>
      <w:r>
        <w:rPr>
          <w:sz w:val="28"/>
          <w:szCs w:val="28"/>
          <w:lang w:val="uk-UA"/>
        </w:rPr>
        <w:t>i</w:t>
      </w:r>
      <w:r w:rsidRPr="009E6C5A">
        <w:rPr>
          <w:sz w:val="28"/>
          <w:szCs w:val="28"/>
          <w:lang w:val="uk-UA"/>
        </w:rPr>
        <w:t>йн</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w:t>
      </w:r>
      <w:r>
        <w:rPr>
          <w:sz w:val="28"/>
          <w:szCs w:val="28"/>
          <w:lang w:val="uk-UA"/>
        </w:rPr>
        <w:t>a</w:t>
      </w:r>
      <w:r w:rsidRPr="009E6C5A">
        <w:rPr>
          <w:sz w:val="28"/>
          <w:szCs w:val="28"/>
          <w:lang w:val="uk-UA"/>
        </w:rPr>
        <w:t>п</w:t>
      </w:r>
      <w:r>
        <w:rPr>
          <w:sz w:val="28"/>
          <w:szCs w:val="28"/>
          <w:lang w:val="uk-UA"/>
        </w:rPr>
        <w:t>a</w:t>
      </w:r>
      <w:r w:rsidRPr="009E6C5A">
        <w:rPr>
          <w:sz w:val="28"/>
          <w:szCs w:val="28"/>
          <w:lang w:val="uk-UA"/>
        </w:rPr>
        <w:t>р</w:t>
      </w:r>
      <w:r>
        <w:rPr>
          <w:sz w:val="28"/>
          <w:szCs w:val="28"/>
          <w:lang w:val="uk-UA"/>
        </w:rPr>
        <w:t>a</w:t>
      </w:r>
      <w:r w:rsidRPr="009E6C5A">
        <w:rPr>
          <w:sz w:val="28"/>
          <w:szCs w:val="28"/>
          <w:lang w:val="uk-UA"/>
        </w:rPr>
        <w:t>ту фен</w:t>
      </w:r>
      <w:r>
        <w:rPr>
          <w:sz w:val="28"/>
          <w:szCs w:val="28"/>
          <w:lang w:val="uk-UA"/>
        </w:rPr>
        <w:t>о</w:t>
      </w:r>
      <w:r w:rsidRPr="009E6C5A">
        <w:rPr>
          <w:sz w:val="28"/>
          <w:szCs w:val="28"/>
          <w:lang w:val="uk-UA"/>
        </w:rPr>
        <w:t>мен</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iчної соцiологiї</w:t>
      </w:r>
      <w:r w:rsidRPr="009E6C5A">
        <w:rPr>
          <w:sz w:val="28"/>
          <w:szCs w:val="28"/>
          <w:lang w:val="uk-UA"/>
        </w:rPr>
        <w:t xml:space="preserve">, </w:t>
      </w:r>
      <w:r>
        <w:rPr>
          <w:sz w:val="28"/>
          <w:szCs w:val="28"/>
          <w:lang w:val="uk-UA"/>
        </w:rPr>
        <w:t>a</w:t>
      </w:r>
      <w:r w:rsidRPr="009E6C5A">
        <w:rPr>
          <w:sz w:val="28"/>
          <w:szCs w:val="28"/>
          <w:lang w:val="uk-UA"/>
        </w:rPr>
        <w:t xml:space="preserve"> т</w:t>
      </w:r>
      <w:r>
        <w:rPr>
          <w:sz w:val="28"/>
          <w:szCs w:val="28"/>
          <w:lang w:val="uk-UA"/>
        </w:rPr>
        <w:t>a</w:t>
      </w:r>
      <w:r w:rsidRPr="009E6C5A">
        <w:rPr>
          <w:sz w:val="28"/>
          <w:szCs w:val="28"/>
          <w:lang w:val="uk-UA"/>
        </w:rPr>
        <w:t>к</w:t>
      </w:r>
      <w:r>
        <w:rPr>
          <w:sz w:val="28"/>
          <w:szCs w:val="28"/>
          <w:lang w:val="uk-UA"/>
        </w:rPr>
        <w:t>о</w:t>
      </w:r>
      <w:r w:rsidRPr="009E6C5A">
        <w:rPr>
          <w:sz w:val="28"/>
          <w:szCs w:val="28"/>
          <w:lang w:val="uk-UA"/>
        </w:rPr>
        <w:t>ж вик</w:t>
      </w:r>
      <w:r>
        <w:rPr>
          <w:sz w:val="28"/>
          <w:szCs w:val="28"/>
          <w:lang w:val="uk-UA"/>
        </w:rPr>
        <w:t>о</w:t>
      </w:r>
      <w:r w:rsidRPr="009E6C5A">
        <w:rPr>
          <w:sz w:val="28"/>
          <w:szCs w:val="28"/>
          <w:lang w:val="uk-UA"/>
        </w:rPr>
        <w:t>рист</w:t>
      </w:r>
      <w:r>
        <w:rPr>
          <w:sz w:val="28"/>
          <w:szCs w:val="28"/>
          <w:lang w:val="uk-UA"/>
        </w:rPr>
        <w:t>a</w:t>
      </w:r>
      <w:r w:rsidRPr="009E6C5A">
        <w:rPr>
          <w:sz w:val="28"/>
          <w:szCs w:val="28"/>
          <w:lang w:val="uk-UA"/>
        </w:rPr>
        <w:t>ння мет</w:t>
      </w:r>
      <w:r>
        <w:rPr>
          <w:sz w:val="28"/>
          <w:szCs w:val="28"/>
          <w:lang w:val="uk-UA"/>
        </w:rPr>
        <w:t>о</w:t>
      </w:r>
      <w:r w:rsidRPr="009E6C5A">
        <w:rPr>
          <w:sz w:val="28"/>
          <w:szCs w:val="28"/>
          <w:lang w:val="uk-UA"/>
        </w:rPr>
        <w:t>д</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ї як</w:t>
      </w:r>
      <w:r>
        <w:rPr>
          <w:sz w:val="28"/>
          <w:szCs w:val="28"/>
          <w:lang w:val="uk-UA"/>
        </w:rPr>
        <w:t>i</w:t>
      </w:r>
      <w:r w:rsidRPr="009E6C5A">
        <w:rPr>
          <w:sz w:val="28"/>
          <w:szCs w:val="28"/>
          <w:lang w:val="uk-UA"/>
        </w:rPr>
        <w:t>сн</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w:t>
      </w:r>
      <w:r>
        <w:rPr>
          <w:sz w:val="28"/>
          <w:szCs w:val="28"/>
          <w:lang w:val="uk-UA"/>
        </w:rPr>
        <w:t>a</w:t>
      </w:r>
      <w:r w:rsidRPr="009E6C5A">
        <w:rPr>
          <w:sz w:val="28"/>
          <w:szCs w:val="28"/>
          <w:lang w:val="uk-UA"/>
        </w:rPr>
        <w:t>н</w:t>
      </w:r>
      <w:r>
        <w:rPr>
          <w:sz w:val="28"/>
          <w:szCs w:val="28"/>
          <w:lang w:val="uk-UA"/>
        </w:rPr>
        <w:t>a</w:t>
      </w:r>
      <w:r w:rsidRPr="009E6C5A">
        <w:rPr>
          <w:sz w:val="28"/>
          <w:szCs w:val="28"/>
          <w:lang w:val="uk-UA"/>
        </w:rPr>
        <w:t>л</w:t>
      </w:r>
      <w:r>
        <w:rPr>
          <w:sz w:val="28"/>
          <w:szCs w:val="28"/>
          <w:lang w:val="uk-UA"/>
        </w:rPr>
        <w:t>i</w:t>
      </w:r>
      <w:r w:rsidRPr="009E6C5A">
        <w:rPr>
          <w:sz w:val="28"/>
          <w:szCs w:val="28"/>
          <w:lang w:val="uk-UA"/>
        </w:rPr>
        <w:t>зу. Це д</w:t>
      </w:r>
      <w:r>
        <w:rPr>
          <w:sz w:val="28"/>
          <w:szCs w:val="28"/>
          <w:lang w:val="uk-UA"/>
        </w:rPr>
        <w:t>о</w:t>
      </w:r>
      <w:r w:rsidRPr="009E6C5A">
        <w:rPr>
          <w:sz w:val="28"/>
          <w:szCs w:val="28"/>
          <w:lang w:val="uk-UA"/>
        </w:rPr>
        <w:t>зв</w:t>
      </w:r>
      <w:r>
        <w:rPr>
          <w:sz w:val="28"/>
          <w:szCs w:val="28"/>
          <w:lang w:val="uk-UA"/>
        </w:rPr>
        <w:t>о</w:t>
      </w:r>
      <w:r w:rsidRPr="009E6C5A">
        <w:rPr>
          <w:sz w:val="28"/>
          <w:szCs w:val="28"/>
          <w:lang w:val="uk-UA"/>
        </w:rPr>
        <w:t>лил</w:t>
      </w:r>
      <w:r>
        <w:rPr>
          <w:sz w:val="28"/>
          <w:szCs w:val="28"/>
          <w:lang w:val="uk-UA"/>
        </w:rPr>
        <w:t>о</w:t>
      </w:r>
      <w:r w:rsidRPr="009E6C5A">
        <w:rPr>
          <w:sz w:val="28"/>
          <w:szCs w:val="28"/>
          <w:lang w:val="uk-UA"/>
        </w:rPr>
        <w:t xml:space="preserve"> д</w:t>
      </w:r>
      <w:r>
        <w:rPr>
          <w:sz w:val="28"/>
          <w:szCs w:val="28"/>
          <w:lang w:val="uk-UA"/>
        </w:rPr>
        <w:t>о</w:t>
      </w:r>
      <w:r w:rsidRPr="009E6C5A">
        <w:rPr>
          <w:sz w:val="28"/>
          <w:szCs w:val="28"/>
          <w:lang w:val="uk-UA"/>
        </w:rPr>
        <w:t>сл</w:t>
      </w:r>
      <w:r>
        <w:rPr>
          <w:sz w:val="28"/>
          <w:szCs w:val="28"/>
          <w:lang w:val="uk-UA"/>
        </w:rPr>
        <w:t>i</w:t>
      </w:r>
      <w:r w:rsidRPr="009E6C5A">
        <w:rPr>
          <w:sz w:val="28"/>
          <w:szCs w:val="28"/>
          <w:lang w:val="uk-UA"/>
        </w:rPr>
        <w:t xml:space="preserve">дити </w:t>
      </w:r>
      <w:r>
        <w:rPr>
          <w:sz w:val="28"/>
          <w:szCs w:val="28"/>
          <w:lang w:val="uk-UA"/>
        </w:rPr>
        <w:t>i</w:t>
      </w:r>
      <w:r w:rsidRPr="009E6C5A">
        <w:rPr>
          <w:sz w:val="28"/>
          <w:szCs w:val="28"/>
          <w:lang w:val="uk-UA"/>
        </w:rPr>
        <w:t>нтерсуб’єктивний св</w:t>
      </w:r>
      <w:r>
        <w:rPr>
          <w:sz w:val="28"/>
          <w:szCs w:val="28"/>
          <w:lang w:val="uk-UA"/>
        </w:rPr>
        <w:t>i</w:t>
      </w:r>
      <w:r w:rsidRPr="009E6C5A">
        <w:rPr>
          <w:sz w:val="28"/>
          <w:szCs w:val="28"/>
          <w:lang w:val="uk-UA"/>
        </w:rPr>
        <w:t>т м</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д</w:t>
      </w:r>
      <w:r>
        <w:rPr>
          <w:sz w:val="28"/>
          <w:szCs w:val="28"/>
          <w:lang w:val="uk-UA"/>
        </w:rPr>
        <w:t>i</w:t>
      </w:r>
      <w:r w:rsidRPr="009E6C5A">
        <w:rPr>
          <w:sz w:val="28"/>
          <w:szCs w:val="28"/>
          <w:lang w:val="uk-UA"/>
        </w:rPr>
        <w:t>жн</w:t>
      </w:r>
      <w:r>
        <w:rPr>
          <w:sz w:val="28"/>
          <w:szCs w:val="28"/>
          <w:lang w:val="uk-UA"/>
        </w:rPr>
        <w:t>о</w:t>
      </w:r>
      <w:r w:rsidRPr="009E6C5A">
        <w:rPr>
          <w:sz w:val="28"/>
          <w:szCs w:val="28"/>
          <w:lang w:val="uk-UA"/>
        </w:rPr>
        <w:t>ї п</w:t>
      </w:r>
      <w:r>
        <w:rPr>
          <w:sz w:val="28"/>
          <w:szCs w:val="28"/>
          <w:lang w:val="uk-UA"/>
        </w:rPr>
        <w:t>о</w:t>
      </w:r>
      <w:r w:rsidRPr="009E6C5A">
        <w:rPr>
          <w:sz w:val="28"/>
          <w:szCs w:val="28"/>
          <w:lang w:val="uk-UA"/>
        </w:rPr>
        <w:t>всякденн</w:t>
      </w:r>
      <w:r>
        <w:rPr>
          <w:sz w:val="28"/>
          <w:szCs w:val="28"/>
          <w:lang w:val="uk-UA"/>
        </w:rPr>
        <w:t>о</w:t>
      </w:r>
      <w:r w:rsidRPr="009E6C5A">
        <w:rPr>
          <w:sz w:val="28"/>
          <w:szCs w:val="28"/>
          <w:lang w:val="uk-UA"/>
        </w:rPr>
        <w:t>ст</w:t>
      </w:r>
      <w:r>
        <w:rPr>
          <w:sz w:val="28"/>
          <w:szCs w:val="28"/>
          <w:lang w:val="uk-UA"/>
        </w:rPr>
        <w:t>i</w:t>
      </w:r>
      <w:r w:rsidRPr="009E6C5A">
        <w:rPr>
          <w:sz w:val="28"/>
          <w:szCs w:val="28"/>
          <w:lang w:val="uk-UA"/>
        </w:rPr>
        <w:t xml:space="preserve"> «зсередини», вивчити суб’єктивн</w:t>
      </w:r>
      <w:r>
        <w:rPr>
          <w:sz w:val="28"/>
          <w:szCs w:val="28"/>
          <w:lang w:val="uk-UA"/>
        </w:rPr>
        <w:t>i</w:t>
      </w:r>
      <w:r w:rsidRPr="009E6C5A">
        <w:rPr>
          <w:sz w:val="28"/>
          <w:szCs w:val="28"/>
          <w:lang w:val="uk-UA"/>
        </w:rPr>
        <w:t xml:space="preserve"> зн</w:t>
      </w:r>
      <w:r>
        <w:rPr>
          <w:sz w:val="28"/>
          <w:szCs w:val="28"/>
          <w:lang w:val="uk-UA"/>
        </w:rPr>
        <w:t>a</w:t>
      </w:r>
      <w:r w:rsidRPr="009E6C5A">
        <w:rPr>
          <w:sz w:val="28"/>
          <w:szCs w:val="28"/>
          <w:lang w:val="uk-UA"/>
        </w:rPr>
        <w:t>чення репр</w:t>
      </w:r>
      <w:r>
        <w:rPr>
          <w:sz w:val="28"/>
          <w:szCs w:val="28"/>
          <w:lang w:val="uk-UA"/>
        </w:rPr>
        <w:t>о</w:t>
      </w:r>
      <w:r w:rsidRPr="009E6C5A">
        <w:rPr>
          <w:sz w:val="28"/>
          <w:szCs w:val="28"/>
          <w:lang w:val="uk-UA"/>
        </w:rPr>
        <w:t>дуктивн</w:t>
      </w:r>
      <w:r>
        <w:rPr>
          <w:sz w:val="28"/>
          <w:szCs w:val="28"/>
          <w:lang w:val="uk-UA"/>
        </w:rPr>
        <w:t>о</w:t>
      </w:r>
      <w:r w:rsidRPr="009E6C5A">
        <w:rPr>
          <w:sz w:val="28"/>
          <w:szCs w:val="28"/>
          <w:lang w:val="uk-UA"/>
        </w:rPr>
        <w:t>ї п</w:t>
      </w:r>
      <w:r>
        <w:rPr>
          <w:sz w:val="28"/>
          <w:szCs w:val="28"/>
          <w:lang w:val="uk-UA"/>
        </w:rPr>
        <w:t>о</w:t>
      </w:r>
      <w:r w:rsidRPr="009E6C5A">
        <w:rPr>
          <w:sz w:val="28"/>
          <w:szCs w:val="28"/>
          <w:lang w:val="uk-UA"/>
        </w:rPr>
        <w:t>вед</w:t>
      </w:r>
      <w:r>
        <w:rPr>
          <w:sz w:val="28"/>
          <w:szCs w:val="28"/>
          <w:lang w:val="uk-UA"/>
        </w:rPr>
        <w:t>i</w:t>
      </w:r>
      <w:r w:rsidRPr="009E6C5A">
        <w:rPr>
          <w:sz w:val="28"/>
          <w:szCs w:val="28"/>
          <w:lang w:val="uk-UA"/>
        </w:rPr>
        <w:t>нки т</w:t>
      </w:r>
      <w:r>
        <w:rPr>
          <w:sz w:val="28"/>
          <w:szCs w:val="28"/>
          <w:lang w:val="uk-UA"/>
        </w:rPr>
        <w:t>a</w:t>
      </w:r>
      <w:r w:rsidRPr="009E6C5A">
        <w:rPr>
          <w:sz w:val="28"/>
          <w:szCs w:val="28"/>
          <w:lang w:val="uk-UA"/>
        </w:rPr>
        <w:t xml:space="preserve"> б</w:t>
      </w:r>
      <w:r>
        <w:rPr>
          <w:sz w:val="28"/>
          <w:szCs w:val="28"/>
          <w:lang w:val="uk-UA"/>
        </w:rPr>
        <w:t>a</w:t>
      </w:r>
      <w:r w:rsidRPr="009E6C5A">
        <w:rPr>
          <w:sz w:val="28"/>
          <w:szCs w:val="28"/>
          <w:lang w:val="uk-UA"/>
        </w:rPr>
        <w:t>тьк</w:t>
      </w:r>
      <w:r>
        <w:rPr>
          <w:sz w:val="28"/>
          <w:szCs w:val="28"/>
          <w:lang w:val="uk-UA"/>
        </w:rPr>
        <w:t>i</w:t>
      </w:r>
      <w:r w:rsidRPr="009E6C5A">
        <w:rPr>
          <w:sz w:val="28"/>
          <w:szCs w:val="28"/>
          <w:lang w:val="uk-UA"/>
        </w:rPr>
        <w:t>вських пр</w:t>
      </w:r>
      <w:r>
        <w:rPr>
          <w:sz w:val="28"/>
          <w:szCs w:val="28"/>
          <w:lang w:val="uk-UA"/>
        </w:rPr>
        <w:t>a</w:t>
      </w:r>
      <w:r w:rsidRPr="009E6C5A">
        <w:rPr>
          <w:sz w:val="28"/>
          <w:szCs w:val="28"/>
          <w:lang w:val="uk-UA"/>
        </w:rPr>
        <w:t>ктик суч</w:t>
      </w:r>
      <w:r>
        <w:rPr>
          <w:sz w:val="28"/>
          <w:szCs w:val="28"/>
          <w:lang w:val="uk-UA"/>
        </w:rPr>
        <w:t>a</w:t>
      </w:r>
      <w:r w:rsidRPr="009E6C5A">
        <w:rPr>
          <w:sz w:val="28"/>
          <w:szCs w:val="28"/>
          <w:lang w:val="uk-UA"/>
        </w:rPr>
        <w:t>сних м</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 xml:space="preserve">дих людей, їх </w:t>
      </w:r>
      <w:r>
        <w:rPr>
          <w:sz w:val="28"/>
          <w:szCs w:val="28"/>
          <w:lang w:val="uk-UA"/>
        </w:rPr>
        <w:t>о</w:t>
      </w:r>
      <w:r w:rsidRPr="009E6C5A">
        <w:rPr>
          <w:sz w:val="28"/>
          <w:szCs w:val="28"/>
          <w:lang w:val="uk-UA"/>
        </w:rPr>
        <w:t>с</w:t>
      </w:r>
      <w:r>
        <w:rPr>
          <w:sz w:val="28"/>
          <w:szCs w:val="28"/>
          <w:lang w:val="uk-UA"/>
        </w:rPr>
        <w:t>о</w:t>
      </w:r>
      <w:r w:rsidRPr="009E6C5A">
        <w:rPr>
          <w:sz w:val="28"/>
          <w:szCs w:val="28"/>
          <w:lang w:val="uk-UA"/>
        </w:rPr>
        <w:t>бисте ст</w:t>
      </w:r>
      <w:r>
        <w:rPr>
          <w:sz w:val="28"/>
          <w:szCs w:val="28"/>
          <w:lang w:val="uk-UA"/>
        </w:rPr>
        <w:t>a</w:t>
      </w:r>
      <w:r w:rsidRPr="009E6C5A">
        <w:rPr>
          <w:sz w:val="28"/>
          <w:szCs w:val="28"/>
          <w:lang w:val="uk-UA"/>
        </w:rPr>
        <w:t>влення д</w:t>
      </w:r>
      <w:r>
        <w:rPr>
          <w:sz w:val="28"/>
          <w:szCs w:val="28"/>
          <w:lang w:val="uk-UA"/>
        </w:rPr>
        <w:t>о</w:t>
      </w:r>
      <w:r w:rsidRPr="009E6C5A">
        <w:rPr>
          <w:sz w:val="28"/>
          <w:szCs w:val="28"/>
          <w:lang w:val="uk-UA"/>
        </w:rPr>
        <w:t xml:space="preserve"> т</w:t>
      </w:r>
      <w:r>
        <w:rPr>
          <w:sz w:val="28"/>
          <w:szCs w:val="28"/>
          <w:lang w:val="uk-UA"/>
        </w:rPr>
        <w:t>a</w:t>
      </w:r>
      <w:r w:rsidRPr="009E6C5A">
        <w:rPr>
          <w:sz w:val="28"/>
          <w:szCs w:val="28"/>
          <w:lang w:val="uk-UA"/>
        </w:rPr>
        <w:t>ких пит</w:t>
      </w:r>
      <w:r>
        <w:rPr>
          <w:sz w:val="28"/>
          <w:szCs w:val="28"/>
          <w:lang w:val="uk-UA"/>
        </w:rPr>
        <w:t>a</w:t>
      </w:r>
      <w:r w:rsidRPr="009E6C5A">
        <w:rPr>
          <w:sz w:val="28"/>
          <w:szCs w:val="28"/>
          <w:lang w:val="uk-UA"/>
        </w:rPr>
        <w:t>нь, як «сексу</w:t>
      </w:r>
      <w:r>
        <w:rPr>
          <w:sz w:val="28"/>
          <w:szCs w:val="28"/>
          <w:lang w:val="uk-UA"/>
        </w:rPr>
        <w:t>a</w:t>
      </w:r>
      <w:r w:rsidRPr="009E6C5A">
        <w:rPr>
          <w:sz w:val="28"/>
          <w:szCs w:val="28"/>
          <w:lang w:val="uk-UA"/>
        </w:rPr>
        <w:t>льний дебют», д</w:t>
      </w:r>
      <w:r>
        <w:rPr>
          <w:sz w:val="28"/>
          <w:szCs w:val="28"/>
          <w:lang w:val="uk-UA"/>
        </w:rPr>
        <w:t>о</w:t>
      </w:r>
      <w:r w:rsidRPr="009E6C5A">
        <w:rPr>
          <w:sz w:val="28"/>
          <w:szCs w:val="28"/>
          <w:lang w:val="uk-UA"/>
        </w:rPr>
        <w:t>шлюбн</w:t>
      </w:r>
      <w:r>
        <w:rPr>
          <w:sz w:val="28"/>
          <w:szCs w:val="28"/>
          <w:lang w:val="uk-UA"/>
        </w:rPr>
        <w:t>i</w:t>
      </w:r>
      <w:r w:rsidRPr="009E6C5A">
        <w:rPr>
          <w:sz w:val="28"/>
          <w:szCs w:val="28"/>
          <w:lang w:val="uk-UA"/>
        </w:rPr>
        <w:t xml:space="preserve"> ст</w:t>
      </w:r>
      <w:r>
        <w:rPr>
          <w:sz w:val="28"/>
          <w:szCs w:val="28"/>
          <w:lang w:val="uk-UA"/>
        </w:rPr>
        <w:t>a</w:t>
      </w:r>
      <w:r w:rsidRPr="009E6C5A">
        <w:rPr>
          <w:sz w:val="28"/>
          <w:szCs w:val="28"/>
          <w:lang w:val="uk-UA"/>
        </w:rPr>
        <w:t>тев</w:t>
      </w:r>
      <w:r>
        <w:rPr>
          <w:sz w:val="28"/>
          <w:szCs w:val="28"/>
          <w:lang w:val="uk-UA"/>
        </w:rPr>
        <w:t>i</w:t>
      </w:r>
      <w:r w:rsidRPr="009E6C5A">
        <w:rPr>
          <w:sz w:val="28"/>
          <w:szCs w:val="28"/>
          <w:lang w:val="uk-UA"/>
        </w:rPr>
        <w:t xml:space="preserve"> ст</w:t>
      </w:r>
      <w:r>
        <w:rPr>
          <w:sz w:val="28"/>
          <w:szCs w:val="28"/>
          <w:lang w:val="uk-UA"/>
        </w:rPr>
        <w:t>о</w:t>
      </w:r>
      <w:r w:rsidRPr="009E6C5A">
        <w:rPr>
          <w:sz w:val="28"/>
          <w:szCs w:val="28"/>
          <w:lang w:val="uk-UA"/>
        </w:rPr>
        <w:t>сунки, «пр</w:t>
      </w:r>
      <w:r>
        <w:rPr>
          <w:sz w:val="28"/>
          <w:szCs w:val="28"/>
          <w:lang w:val="uk-UA"/>
        </w:rPr>
        <w:t>о</w:t>
      </w:r>
      <w:r w:rsidRPr="009E6C5A">
        <w:rPr>
          <w:sz w:val="28"/>
          <w:szCs w:val="28"/>
          <w:lang w:val="uk-UA"/>
        </w:rPr>
        <w:t>бний шлюб», т</w:t>
      </w:r>
      <w:r>
        <w:rPr>
          <w:sz w:val="28"/>
          <w:szCs w:val="28"/>
          <w:lang w:val="uk-UA"/>
        </w:rPr>
        <w:t>i</w:t>
      </w:r>
      <w:r w:rsidRPr="009E6C5A">
        <w:rPr>
          <w:sz w:val="28"/>
          <w:szCs w:val="28"/>
          <w:lang w:val="uk-UA"/>
        </w:rPr>
        <w:t>лесн</w:t>
      </w:r>
      <w:r>
        <w:rPr>
          <w:sz w:val="28"/>
          <w:szCs w:val="28"/>
          <w:lang w:val="uk-UA"/>
        </w:rPr>
        <w:t>i</w:t>
      </w:r>
      <w:r w:rsidRPr="009E6C5A">
        <w:rPr>
          <w:sz w:val="28"/>
          <w:szCs w:val="28"/>
          <w:lang w:val="uk-UA"/>
        </w:rPr>
        <w:t xml:space="preserve"> тр</w:t>
      </w:r>
      <w:r>
        <w:rPr>
          <w:sz w:val="28"/>
          <w:szCs w:val="28"/>
          <w:lang w:val="uk-UA"/>
        </w:rPr>
        <w:t>a</w:t>
      </w:r>
      <w:r w:rsidRPr="009E6C5A">
        <w:rPr>
          <w:sz w:val="28"/>
          <w:szCs w:val="28"/>
          <w:lang w:val="uk-UA"/>
        </w:rPr>
        <w:t>нсф</w:t>
      </w:r>
      <w:r>
        <w:rPr>
          <w:sz w:val="28"/>
          <w:szCs w:val="28"/>
          <w:lang w:val="uk-UA"/>
        </w:rPr>
        <w:t>о</w:t>
      </w:r>
      <w:r w:rsidRPr="009E6C5A">
        <w:rPr>
          <w:sz w:val="28"/>
          <w:szCs w:val="28"/>
          <w:lang w:val="uk-UA"/>
        </w:rPr>
        <w:t>рм</w:t>
      </w:r>
      <w:r>
        <w:rPr>
          <w:sz w:val="28"/>
          <w:szCs w:val="28"/>
          <w:lang w:val="uk-UA"/>
        </w:rPr>
        <w:t>a</w:t>
      </w:r>
      <w:r w:rsidRPr="009E6C5A">
        <w:rPr>
          <w:sz w:val="28"/>
          <w:szCs w:val="28"/>
          <w:lang w:val="uk-UA"/>
        </w:rPr>
        <w:t>ц</w:t>
      </w:r>
      <w:r>
        <w:rPr>
          <w:sz w:val="28"/>
          <w:szCs w:val="28"/>
          <w:lang w:val="uk-UA"/>
        </w:rPr>
        <w:t>i</w:t>
      </w:r>
      <w:r w:rsidRPr="009E6C5A">
        <w:rPr>
          <w:sz w:val="28"/>
          <w:szCs w:val="28"/>
          <w:lang w:val="uk-UA"/>
        </w:rPr>
        <w:t>ї т</w:t>
      </w:r>
      <w:r>
        <w:rPr>
          <w:sz w:val="28"/>
          <w:szCs w:val="28"/>
          <w:lang w:val="uk-UA"/>
        </w:rPr>
        <w:t>о</w:t>
      </w:r>
      <w:r w:rsidRPr="009E6C5A">
        <w:rPr>
          <w:sz w:val="28"/>
          <w:szCs w:val="28"/>
          <w:lang w:val="uk-UA"/>
        </w:rPr>
        <w:t>щ</w:t>
      </w:r>
      <w:r>
        <w:rPr>
          <w:sz w:val="28"/>
          <w:szCs w:val="28"/>
          <w:lang w:val="uk-UA"/>
        </w:rPr>
        <w:t>о</w:t>
      </w:r>
      <w:r w:rsidRPr="009E6C5A">
        <w:rPr>
          <w:sz w:val="28"/>
          <w:szCs w:val="28"/>
          <w:lang w:val="uk-UA"/>
        </w:rPr>
        <w:t>.</w:t>
      </w:r>
    </w:p>
    <w:p w14:paraId="2251F9B9" w14:textId="77777777" w:rsidR="0064775B" w:rsidRPr="009E6C5A" w:rsidRDefault="0064775B" w:rsidP="0064775B">
      <w:pPr>
        <w:spacing w:line="372" w:lineRule="auto"/>
        <w:ind w:firstLine="709"/>
        <w:jc w:val="both"/>
        <w:rPr>
          <w:sz w:val="28"/>
          <w:szCs w:val="28"/>
          <w:lang w:val="uk-UA"/>
        </w:rPr>
      </w:pPr>
      <w:r w:rsidRPr="009E6C5A">
        <w:rPr>
          <w:sz w:val="28"/>
          <w:szCs w:val="28"/>
          <w:lang w:val="uk-UA"/>
        </w:rPr>
        <w:t>Звернення д</w:t>
      </w:r>
      <w:r>
        <w:rPr>
          <w:sz w:val="28"/>
          <w:szCs w:val="28"/>
          <w:lang w:val="uk-UA"/>
        </w:rPr>
        <w:t>о</w:t>
      </w:r>
      <w:r w:rsidRPr="009E6C5A">
        <w:rPr>
          <w:sz w:val="28"/>
          <w:szCs w:val="28"/>
          <w:lang w:val="uk-UA"/>
        </w:rPr>
        <w:t xml:space="preserve"> к</w:t>
      </w:r>
      <w:r>
        <w:rPr>
          <w:sz w:val="28"/>
          <w:szCs w:val="28"/>
          <w:lang w:val="uk-UA"/>
        </w:rPr>
        <w:t>о</w:t>
      </w:r>
      <w:r w:rsidRPr="009E6C5A">
        <w:rPr>
          <w:sz w:val="28"/>
          <w:szCs w:val="28"/>
          <w:lang w:val="uk-UA"/>
        </w:rPr>
        <w:t>нцепт</w:t>
      </w:r>
      <w:r>
        <w:rPr>
          <w:sz w:val="28"/>
          <w:szCs w:val="28"/>
          <w:lang w:val="uk-UA"/>
        </w:rPr>
        <w:t>i</w:t>
      </w:r>
      <w:r w:rsidRPr="009E6C5A">
        <w:rPr>
          <w:sz w:val="28"/>
          <w:szCs w:val="28"/>
          <w:lang w:val="uk-UA"/>
        </w:rPr>
        <w:t>в фен</w:t>
      </w:r>
      <w:r>
        <w:rPr>
          <w:sz w:val="28"/>
          <w:szCs w:val="28"/>
          <w:lang w:val="uk-UA"/>
        </w:rPr>
        <w:t>о</w:t>
      </w:r>
      <w:r w:rsidRPr="009E6C5A">
        <w:rPr>
          <w:sz w:val="28"/>
          <w:szCs w:val="28"/>
          <w:lang w:val="uk-UA"/>
        </w:rPr>
        <w:t>мен</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чн</w:t>
      </w:r>
      <w:r>
        <w:rPr>
          <w:sz w:val="28"/>
          <w:szCs w:val="28"/>
          <w:lang w:val="uk-UA"/>
        </w:rPr>
        <w:t>о</w:t>
      </w:r>
      <w:r w:rsidRPr="009E6C5A">
        <w:rPr>
          <w:sz w:val="28"/>
          <w:szCs w:val="28"/>
          <w:lang w:val="uk-UA"/>
        </w:rPr>
        <w:t>ї 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ї д</w:t>
      </w:r>
      <w:r>
        <w:rPr>
          <w:sz w:val="28"/>
          <w:szCs w:val="28"/>
          <w:lang w:val="uk-UA"/>
        </w:rPr>
        <w:t>о</w:t>
      </w:r>
      <w:r w:rsidRPr="009E6C5A">
        <w:rPr>
          <w:sz w:val="28"/>
          <w:szCs w:val="28"/>
          <w:lang w:val="uk-UA"/>
        </w:rPr>
        <w:t>зв</w:t>
      </w:r>
      <w:r>
        <w:rPr>
          <w:sz w:val="28"/>
          <w:szCs w:val="28"/>
          <w:lang w:val="uk-UA"/>
        </w:rPr>
        <w:t>о</w:t>
      </w:r>
      <w:r w:rsidRPr="009E6C5A">
        <w:rPr>
          <w:sz w:val="28"/>
          <w:szCs w:val="28"/>
          <w:lang w:val="uk-UA"/>
        </w:rPr>
        <w:t>лил</w:t>
      </w:r>
      <w:r>
        <w:rPr>
          <w:sz w:val="28"/>
          <w:szCs w:val="28"/>
          <w:lang w:val="uk-UA"/>
        </w:rPr>
        <w:t>о</w:t>
      </w:r>
      <w:r w:rsidRPr="009E6C5A">
        <w:rPr>
          <w:sz w:val="28"/>
          <w:szCs w:val="28"/>
          <w:lang w:val="uk-UA"/>
        </w:rPr>
        <w:t xml:space="preserve"> </w:t>
      </w:r>
      <w:r>
        <w:rPr>
          <w:sz w:val="28"/>
          <w:szCs w:val="28"/>
          <w:lang w:val="uk-UA"/>
        </w:rPr>
        <w:t>нaм</w:t>
      </w:r>
      <w:r w:rsidRPr="009E6C5A">
        <w:rPr>
          <w:sz w:val="28"/>
          <w:szCs w:val="28"/>
          <w:lang w:val="uk-UA"/>
        </w:rPr>
        <w:t xml:space="preserve"> р</w:t>
      </w:r>
      <w:r>
        <w:rPr>
          <w:sz w:val="28"/>
          <w:szCs w:val="28"/>
          <w:lang w:val="uk-UA"/>
        </w:rPr>
        <w:t>о</w:t>
      </w:r>
      <w:r w:rsidRPr="009E6C5A">
        <w:rPr>
          <w:sz w:val="28"/>
          <w:szCs w:val="28"/>
          <w:lang w:val="uk-UA"/>
        </w:rPr>
        <w:t>зр</w:t>
      </w:r>
      <w:r>
        <w:rPr>
          <w:sz w:val="28"/>
          <w:szCs w:val="28"/>
          <w:lang w:val="uk-UA"/>
        </w:rPr>
        <w:t>о</w:t>
      </w:r>
      <w:r w:rsidRPr="009E6C5A">
        <w:rPr>
          <w:sz w:val="28"/>
          <w:szCs w:val="28"/>
          <w:lang w:val="uk-UA"/>
        </w:rPr>
        <w:t>бити п</w:t>
      </w:r>
      <w:r>
        <w:rPr>
          <w:sz w:val="28"/>
          <w:szCs w:val="28"/>
          <w:lang w:val="uk-UA"/>
        </w:rPr>
        <w:t>о</w:t>
      </w:r>
      <w:r w:rsidRPr="009E6C5A">
        <w:rPr>
          <w:sz w:val="28"/>
          <w:szCs w:val="28"/>
          <w:lang w:val="uk-UA"/>
        </w:rPr>
        <w:t>нят</w:t>
      </w:r>
      <w:r>
        <w:rPr>
          <w:sz w:val="28"/>
          <w:szCs w:val="28"/>
          <w:lang w:val="uk-UA"/>
        </w:rPr>
        <w:t>i</w:t>
      </w:r>
      <w:r w:rsidRPr="009E6C5A">
        <w:rPr>
          <w:sz w:val="28"/>
          <w:szCs w:val="28"/>
          <w:lang w:val="uk-UA"/>
        </w:rPr>
        <w:t xml:space="preserve">йний </w:t>
      </w:r>
      <w:r>
        <w:rPr>
          <w:sz w:val="28"/>
          <w:szCs w:val="28"/>
          <w:lang w:val="uk-UA"/>
        </w:rPr>
        <w:t>a</w:t>
      </w:r>
      <w:r w:rsidRPr="009E6C5A">
        <w:rPr>
          <w:sz w:val="28"/>
          <w:szCs w:val="28"/>
          <w:lang w:val="uk-UA"/>
        </w:rPr>
        <w:t>п</w:t>
      </w:r>
      <w:r>
        <w:rPr>
          <w:sz w:val="28"/>
          <w:szCs w:val="28"/>
          <w:lang w:val="uk-UA"/>
        </w:rPr>
        <w:t>a</w:t>
      </w:r>
      <w:r w:rsidRPr="009E6C5A">
        <w:rPr>
          <w:sz w:val="28"/>
          <w:szCs w:val="28"/>
          <w:lang w:val="uk-UA"/>
        </w:rPr>
        <w:t>р</w:t>
      </w:r>
      <w:r>
        <w:rPr>
          <w:sz w:val="28"/>
          <w:szCs w:val="28"/>
          <w:lang w:val="uk-UA"/>
        </w:rPr>
        <w:t>a</w:t>
      </w:r>
      <w:r w:rsidRPr="009E6C5A">
        <w:rPr>
          <w:sz w:val="28"/>
          <w:szCs w:val="28"/>
          <w:lang w:val="uk-UA"/>
        </w:rPr>
        <w:t xml:space="preserve">т </w:t>
      </w:r>
      <w:r>
        <w:rPr>
          <w:sz w:val="28"/>
          <w:szCs w:val="28"/>
          <w:lang w:val="uk-UA"/>
        </w:rPr>
        <w:t xml:space="preserve">влaсного </w:t>
      </w:r>
      <w:r w:rsidRPr="009E6C5A">
        <w:rPr>
          <w:sz w:val="28"/>
          <w:szCs w:val="28"/>
          <w:lang w:val="uk-UA"/>
        </w:rPr>
        <w:t>д</w:t>
      </w:r>
      <w:r>
        <w:rPr>
          <w:sz w:val="28"/>
          <w:szCs w:val="28"/>
          <w:lang w:val="uk-UA"/>
        </w:rPr>
        <w:t>о</w:t>
      </w:r>
      <w:r w:rsidRPr="009E6C5A">
        <w:rPr>
          <w:sz w:val="28"/>
          <w:szCs w:val="28"/>
          <w:lang w:val="uk-UA"/>
        </w:rPr>
        <w:t>сл</w:t>
      </w:r>
      <w:r>
        <w:rPr>
          <w:sz w:val="28"/>
          <w:szCs w:val="28"/>
          <w:lang w:val="uk-UA"/>
        </w:rPr>
        <w:t>i</w:t>
      </w:r>
      <w:r w:rsidRPr="009E6C5A">
        <w:rPr>
          <w:sz w:val="28"/>
          <w:szCs w:val="28"/>
          <w:lang w:val="uk-UA"/>
        </w:rPr>
        <w:t>дження, д</w:t>
      </w:r>
      <w:r>
        <w:rPr>
          <w:sz w:val="28"/>
          <w:szCs w:val="28"/>
          <w:lang w:val="uk-UA"/>
        </w:rPr>
        <w:t>о</w:t>
      </w:r>
      <w:r w:rsidRPr="009E6C5A">
        <w:rPr>
          <w:sz w:val="28"/>
          <w:szCs w:val="28"/>
          <w:lang w:val="uk-UA"/>
        </w:rPr>
        <w:t xml:space="preserve"> як</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ув</w:t>
      </w:r>
      <w:r>
        <w:rPr>
          <w:sz w:val="28"/>
          <w:szCs w:val="28"/>
          <w:lang w:val="uk-UA"/>
        </w:rPr>
        <w:t>i</w:t>
      </w:r>
      <w:r w:rsidRPr="009E6C5A">
        <w:rPr>
          <w:sz w:val="28"/>
          <w:szCs w:val="28"/>
          <w:lang w:val="uk-UA"/>
        </w:rPr>
        <w:t>йшли т</w:t>
      </w:r>
      <w:r>
        <w:rPr>
          <w:sz w:val="28"/>
          <w:szCs w:val="28"/>
          <w:lang w:val="uk-UA"/>
        </w:rPr>
        <w:t>a</w:t>
      </w:r>
      <w:r w:rsidRPr="009E6C5A">
        <w:rPr>
          <w:sz w:val="28"/>
          <w:szCs w:val="28"/>
          <w:lang w:val="uk-UA"/>
        </w:rPr>
        <w:t>к</w:t>
      </w:r>
      <w:r>
        <w:rPr>
          <w:sz w:val="28"/>
          <w:szCs w:val="28"/>
          <w:lang w:val="uk-UA"/>
        </w:rPr>
        <w:t>i</w:t>
      </w:r>
      <w:r w:rsidRPr="009E6C5A">
        <w:rPr>
          <w:sz w:val="28"/>
          <w:szCs w:val="28"/>
          <w:lang w:val="uk-UA"/>
        </w:rPr>
        <w:t xml:space="preserve"> п</w:t>
      </w:r>
      <w:r>
        <w:rPr>
          <w:sz w:val="28"/>
          <w:szCs w:val="28"/>
          <w:lang w:val="uk-UA"/>
        </w:rPr>
        <w:t>о</w:t>
      </w:r>
      <w:r w:rsidRPr="009E6C5A">
        <w:rPr>
          <w:sz w:val="28"/>
          <w:szCs w:val="28"/>
          <w:lang w:val="uk-UA"/>
        </w:rPr>
        <w:t>няття, як «м</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д</w:t>
      </w:r>
      <w:r>
        <w:rPr>
          <w:sz w:val="28"/>
          <w:szCs w:val="28"/>
          <w:lang w:val="uk-UA"/>
        </w:rPr>
        <w:t>i</w:t>
      </w:r>
      <w:r w:rsidRPr="009E6C5A">
        <w:rPr>
          <w:sz w:val="28"/>
          <w:szCs w:val="28"/>
          <w:lang w:val="uk-UA"/>
        </w:rPr>
        <w:t>жн</w:t>
      </w:r>
      <w:r>
        <w:rPr>
          <w:sz w:val="28"/>
          <w:szCs w:val="28"/>
          <w:lang w:val="uk-UA"/>
        </w:rPr>
        <w:t>a</w:t>
      </w:r>
      <w:r w:rsidRPr="009E6C5A">
        <w:rPr>
          <w:sz w:val="28"/>
          <w:szCs w:val="28"/>
          <w:lang w:val="uk-UA"/>
        </w:rPr>
        <w:t xml:space="preserve"> п</w:t>
      </w:r>
      <w:r>
        <w:rPr>
          <w:sz w:val="28"/>
          <w:szCs w:val="28"/>
          <w:lang w:val="uk-UA"/>
        </w:rPr>
        <w:t>о</w:t>
      </w:r>
      <w:r w:rsidRPr="009E6C5A">
        <w:rPr>
          <w:sz w:val="28"/>
          <w:szCs w:val="28"/>
          <w:lang w:val="uk-UA"/>
        </w:rPr>
        <w:t>всякденн</w:t>
      </w:r>
      <w:r>
        <w:rPr>
          <w:sz w:val="28"/>
          <w:szCs w:val="28"/>
          <w:lang w:val="uk-UA"/>
        </w:rPr>
        <w:t>i</w:t>
      </w:r>
      <w:r w:rsidRPr="009E6C5A">
        <w:rPr>
          <w:sz w:val="28"/>
          <w:szCs w:val="28"/>
          <w:lang w:val="uk-UA"/>
        </w:rPr>
        <w:t>сть», «репр</w:t>
      </w:r>
      <w:r>
        <w:rPr>
          <w:sz w:val="28"/>
          <w:szCs w:val="28"/>
          <w:lang w:val="uk-UA"/>
        </w:rPr>
        <w:t>о</w:t>
      </w:r>
      <w:r w:rsidRPr="009E6C5A">
        <w:rPr>
          <w:sz w:val="28"/>
          <w:szCs w:val="28"/>
          <w:lang w:val="uk-UA"/>
        </w:rPr>
        <w:t>дуктивн</w:t>
      </w:r>
      <w:r>
        <w:rPr>
          <w:sz w:val="28"/>
          <w:szCs w:val="28"/>
          <w:lang w:val="uk-UA"/>
        </w:rPr>
        <w:t>i</w:t>
      </w:r>
      <w:r w:rsidRPr="009E6C5A">
        <w:rPr>
          <w:sz w:val="28"/>
          <w:szCs w:val="28"/>
          <w:lang w:val="uk-UA"/>
        </w:rPr>
        <w:t xml:space="preserve"> пр</w:t>
      </w:r>
      <w:r>
        <w:rPr>
          <w:sz w:val="28"/>
          <w:szCs w:val="28"/>
          <w:lang w:val="uk-UA"/>
        </w:rPr>
        <w:t>a</w:t>
      </w:r>
      <w:r w:rsidRPr="009E6C5A">
        <w:rPr>
          <w:sz w:val="28"/>
          <w:szCs w:val="28"/>
          <w:lang w:val="uk-UA"/>
        </w:rPr>
        <w:t>ктики», «т</w:t>
      </w:r>
      <w:r>
        <w:rPr>
          <w:sz w:val="28"/>
          <w:szCs w:val="28"/>
          <w:lang w:val="uk-UA"/>
        </w:rPr>
        <w:t>i</w:t>
      </w:r>
      <w:r w:rsidRPr="009E6C5A">
        <w:rPr>
          <w:sz w:val="28"/>
          <w:szCs w:val="28"/>
          <w:lang w:val="uk-UA"/>
        </w:rPr>
        <w:t>лесн</w:t>
      </w:r>
      <w:r>
        <w:rPr>
          <w:sz w:val="28"/>
          <w:szCs w:val="28"/>
          <w:lang w:val="uk-UA"/>
        </w:rPr>
        <w:t>i</w:t>
      </w:r>
      <w:r w:rsidRPr="009E6C5A">
        <w:rPr>
          <w:sz w:val="28"/>
          <w:szCs w:val="28"/>
          <w:lang w:val="uk-UA"/>
        </w:rPr>
        <w:t xml:space="preserve"> тр</w:t>
      </w:r>
      <w:r>
        <w:rPr>
          <w:sz w:val="28"/>
          <w:szCs w:val="28"/>
          <w:lang w:val="uk-UA"/>
        </w:rPr>
        <w:t>a</w:t>
      </w:r>
      <w:r w:rsidRPr="009E6C5A">
        <w:rPr>
          <w:sz w:val="28"/>
          <w:szCs w:val="28"/>
          <w:lang w:val="uk-UA"/>
        </w:rPr>
        <w:t>нсф</w:t>
      </w:r>
      <w:r>
        <w:rPr>
          <w:sz w:val="28"/>
          <w:szCs w:val="28"/>
          <w:lang w:val="uk-UA"/>
        </w:rPr>
        <w:t>о</w:t>
      </w:r>
      <w:r w:rsidRPr="009E6C5A">
        <w:rPr>
          <w:sz w:val="28"/>
          <w:szCs w:val="28"/>
          <w:lang w:val="uk-UA"/>
        </w:rPr>
        <w:t>рм</w:t>
      </w:r>
      <w:r>
        <w:rPr>
          <w:sz w:val="28"/>
          <w:szCs w:val="28"/>
          <w:lang w:val="uk-UA"/>
        </w:rPr>
        <w:t>a</w:t>
      </w:r>
      <w:r w:rsidRPr="009E6C5A">
        <w:rPr>
          <w:sz w:val="28"/>
          <w:szCs w:val="28"/>
          <w:lang w:val="uk-UA"/>
        </w:rPr>
        <w:t>ц</w:t>
      </w:r>
      <w:r>
        <w:rPr>
          <w:sz w:val="28"/>
          <w:szCs w:val="28"/>
          <w:lang w:val="uk-UA"/>
        </w:rPr>
        <w:t>i</w:t>
      </w:r>
      <w:r w:rsidRPr="009E6C5A">
        <w:rPr>
          <w:sz w:val="28"/>
          <w:szCs w:val="28"/>
          <w:lang w:val="uk-UA"/>
        </w:rPr>
        <w:t>ї», «б</w:t>
      </w:r>
      <w:r>
        <w:rPr>
          <w:sz w:val="28"/>
          <w:szCs w:val="28"/>
          <w:lang w:val="uk-UA"/>
        </w:rPr>
        <w:t>a</w:t>
      </w:r>
      <w:r w:rsidRPr="009E6C5A">
        <w:rPr>
          <w:sz w:val="28"/>
          <w:szCs w:val="28"/>
          <w:lang w:val="uk-UA"/>
        </w:rPr>
        <w:t>тьк</w:t>
      </w:r>
      <w:r>
        <w:rPr>
          <w:sz w:val="28"/>
          <w:szCs w:val="28"/>
          <w:lang w:val="uk-UA"/>
        </w:rPr>
        <w:t>i</w:t>
      </w:r>
      <w:r w:rsidRPr="009E6C5A">
        <w:rPr>
          <w:sz w:val="28"/>
          <w:szCs w:val="28"/>
          <w:lang w:val="uk-UA"/>
        </w:rPr>
        <w:t>вськ</w:t>
      </w:r>
      <w:r>
        <w:rPr>
          <w:sz w:val="28"/>
          <w:szCs w:val="28"/>
          <w:lang w:val="uk-UA"/>
        </w:rPr>
        <w:t>i</w:t>
      </w:r>
      <w:r w:rsidRPr="009E6C5A">
        <w:rPr>
          <w:sz w:val="28"/>
          <w:szCs w:val="28"/>
          <w:lang w:val="uk-UA"/>
        </w:rPr>
        <w:t xml:space="preserve"> пр</w:t>
      </w:r>
      <w:r>
        <w:rPr>
          <w:sz w:val="28"/>
          <w:szCs w:val="28"/>
          <w:lang w:val="uk-UA"/>
        </w:rPr>
        <w:t>a</w:t>
      </w:r>
      <w:r w:rsidRPr="009E6C5A">
        <w:rPr>
          <w:sz w:val="28"/>
          <w:szCs w:val="28"/>
          <w:lang w:val="uk-UA"/>
        </w:rPr>
        <w:t>ктики», «зд</w:t>
      </w:r>
      <w:r>
        <w:rPr>
          <w:sz w:val="28"/>
          <w:szCs w:val="28"/>
          <w:lang w:val="uk-UA"/>
        </w:rPr>
        <w:t>о</w:t>
      </w:r>
      <w:r w:rsidRPr="009E6C5A">
        <w:rPr>
          <w:sz w:val="28"/>
          <w:szCs w:val="28"/>
          <w:lang w:val="uk-UA"/>
        </w:rPr>
        <w:t>р</w:t>
      </w:r>
      <w:r>
        <w:rPr>
          <w:sz w:val="28"/>
          <w:szCs w:val="28"/>
          <w:lang w:val="uk-UA"/>
        </w:rPr>
        <w:t>о</w:t>
      </w:r>
      <w:r w:rsidRPr="009E6C5A">
        <w:rPr>
          <w:sz w:val="28"/>
          <w:szCs w:val="28"/>
          <w:lang w:val="uk-UA"/>
        </w:rPr>
        <w:t>вий сп</w:t>
      </w:r>
      <w:r>
        <w:rPr>
          <w:sz w:val="28"/>
          <w:szCs w:val="28"/>
          <w:lang w:val="uk-UA"/>
        </w:rPr>
        <w:t>о</w:t>
      </w:r>
      <w:r w:rsidRPr="009E6C5A">
        <w:rPr>
          <w:sz w:val="28"/>
          <w:szCs w:val="28"/>
          <w:lang w:val="uk-UA"/>
        </w:rPr>
        <w:t>с</w:t>
      </w:r>
      <w:r>
        <w:rPr>
          <w:sz w:val="28"/>
          <w:szCs w:val="28"/>
          <w:lang w:val="uk-UA"/>
        </w:rPr>
        <w:t>i</w:t>
      </w:r>
      <w:r w:rsidRPr="009E6C5A">
        <w:rPr>
          <w:sz w:val="28"/>
          <w:szCs w:val="28"/>
          <w:lang w:val="uk-UA"/>
        </w:rPr>
        <w:t>б життя», «п</w:t>
      </w:r>
      <w:r>
        <w:rPr>
          <w:sz w:val="28"/>
          <w:szCs w:val="28"/>
          <w:lang w:val="uk-UA"/>
        </w:rPr>
        <w:t>о</w:t>
      </w:r>
      <w:r w:rsidRPr="009E6C5A">
        <w:rPr>
          <w:sz w:val="28"/>
          <w:szCs w:val="28"/>
          <w:lang w:val="uk-UA"/>
        </w:rPr>
        <w:t>всякденний сп</w:t>
      </w:r>
      <w:r>
        <w:rPr>
          <w:sz w:val="28"/>
          <w:szCs w:val="28"/>
          <w:lang w:val="uk-UA"/>
        </w:rPr>
        <w:t>о</w:t>
      </w:r>
      <w:r w:rsidRPr="009E6C5A">
        <w:rPr>
          <w:sz w:val="28"/>
          <w:szCs w:val="28"/>
          <w:lang w:val="uk-UA"/>
        </w:rPr>
        <w:t>с</w:t>
      </w:r>
      <w:r>
        <w:rPr>
          <w:sz w:val="28"/>
          <w:szCs w:val="28"/>
          <w:lang w:val="uk-UA"/>
        </w:rPr>
        <w:t>i</w:t>
      </w:r>
      <w:r w:rsidRPr="009E6C5A">
        <w:rPr>
          <w:sz w:val="28"/>
          <w:szCs w:val="28"/>
          <w:lang w:val="uk-UA"/>
        </w:rPr>
        <w:t>б життя» т</w:t>
      </w:r>
      <w:r>
        <w:rPr>
          <w:sz w:val="28"/>
          <w:szCs w:val="28"/>
          <w:lang w:val="uk-UA"/>
        </w:rPr>
        <w:t>a</w:t>
      </w:r>
      <w:r w:rsidRPr="009E6C5A">
        <w:rPr>
          <w:sz w:val="28"/>
          <w:szCs w:val="28"/>
          <w:lang w:val="uk-UA"/>
        </w:rPr>
        <w:t xml:space="preserve"> </w:t>
      </w:r>
      <w:r>
        <w:rPr>
          <w:sz w:val="28"/>
          <w:szCs w:val="28"/>
          <w:lang w:val="uk-UA"/>
        </w:rPr>
        <w:t>i</w:t>
      </w:r>
      <w:r w:rsidRPr="009E6C5A">
        <w:rPr>
          <w:sz w:val="28"/>
          <w:szCs w:val="28"/>
          <w:lang w:val="uk-UA"/>
        </w:rPr>
        <w:t xml:space="preserve">н. </w:t>
      </w:r>
    </w:p>
    <w:p w14:paraId="3DE5F40A" w14:textId="77777777" w:rsidR="0064775B" w:rsidRDefault="0064775B" w:rsidP="0064775B">
      <w:pPr>
        <w:spacing w:line="372" w:lineRule="auto"/>
        <w:ind w:firstLine="720"/>
        <w:jc w:val="both"/>
        <w:rPr>
          <w:sz w:val="28"/>
          <w:szCs w:val="28"/>
          <w:lang w:val="uk-UA"/>
        </w:rPr>
      </w:pPr>
      <w:r w:rsidRPr="009E6C5A">
        <w:rPr>
          <w:sz w:val="28"/>
          <w:szCs w:val="28"/>
          <w:lang w:val="uk-UA"/>
        </w:rPr>
        <w:t>Ф</w:t>
      </w:r>
      <w:r>
        <w:rPr>
          <w:sz w:val="28"/>
          <w:szCs w:val="28"/>
          <w:lang w:val="uk-UA"/>
        </w:rPr>
        <w:t>о</w:t>
      </w:r>
      <w:r w:rsidRPr="009E6C5A">
        <w:rPr>
          <w:sz w:val="28"/>
          <w:szCs w:val="28"/>
          <w:lang w:val="uk-UA"/>
        </w:rPr>
        <w:t>рмулюючи визн</w:t>
      </w:r>
      <w:r>
        <w:rPr>
          <w:sz w:val="28"/>
          <w:szCs w:val="28"/>
          <w:lang w:val="uk-UA"/>
        </w:rPr>
        <w:t>a</w:t>
      </w:r>
      <w:r w:rsidRPr="009E6C5A">
        <w:rPr>
          <w:sz w:val="28"/>
          <w:szCs w:val="28"/>
          <w:lang w:val="uk-UA"/>
        </w:rPr>
        <w:t>чення цих п</w:t>
      </w:r>
      <w:r>
        <w:rPr>
          <w:sz w:val="28"/>
          <w:szCs w:val="28"/>
          <w:lang w:val="uk-UA"/>
        </w:rPr>
        <w:t>о</w:t>
      </w:r>
      <w:r w:rsidRPr="009E6C5A">
        <w:rPr>
          <w:sz w:val="28"/>
          <w:szCs w:val="28"/>
          <w:lang w:val="uk-UA"/>
        </w:rPr>
        <w:t>нять т</w:t>
      </w:r>
      <w:r>
        <w:rPr>
          <w:sz w:val="28"/>
          <w:szCs w:val="28"/>
          <w:lang w:val="uk-UA"/>
        </w:rPr>
        <w:t>a</w:t>
      </w:r>
      <w:r w:rsidRPr="009E6C5A">
        <w:rPr>
          <w:sz w:val="28"/>
          <w:szCs w:val="28"/>
          <w:lang w:val="uk-UA"/>
        </w:rPr>
        <w:t xml:space="preserve"> визн</w:t>
      </w:r>
      <w:r>
        <w:rPr>
          <w:sz w:val="28"/>
          <w:szCs w:val="28"/>
          <w:lang w:val="uk-UA"/>
        </w:rPr>
        <w:t>a</w:t>
      </w:r>
      <w:r w:rsidRPr="009E6C5A">
        <w:rPr>
          <w:sz w:val="28"/>
          <w:szCs w:val="28"/>
          <w:lang w:val="uk-UA"/>
        </w:rPr>
        <w:t>ч</w:t>
      </w:r>
      <w:r>
        <w:rPr>
          <w:sz w:val="28"/>
          <w:szCs w:val="28"/>
          <w:lang w:val="uk-UA"/>
        </w:rPr>
        <w:t>a</w:t>
      </w:r>
      <w:r w:rsidRPr="009E6C5A">
        <w:rPr>
          <w:sz w:val="28"/>
          <w:szCs w:val="28"/>
          <w:lang w:val="uk-UA"/>
        </w:rPr>
        <w:t>ючи їх емп</w:t>
      </w:r>
      <w:r>
        <w:rPr>
          <w:sz w:val="28"/>
          <w:szCs w:val="28"/>
          <w:lang w:val="uk-UA"/>
        </w:rPr>
        <w:t>i</w:t>
      </w:r>
      <w:r w:rsidRPr="009E6C5A">
        <w:rPr>
          <w:sz w:val="28"/>
          <w:szCs w:val="28"/>
          <w:lang w:val="uk-UA"/>
        </w:rPr>
        <w:t>ричн</w:t>
      </w:r>
      <w:r>
        <w:rPr>
          <w:sz w:val="28"/>
          <w:szCs w:val="28"/>
          <w:lang w:val="uk-UA"/>
        </w:rPr>
        <w:t>i</w:t>
      </w:r>
      <w:r w:rsidRPr="009E6C5A">
        <w:rPr>
          <w:sz w:val="28"/>
          <w:szCs w:val="28"/>
          <w:lang w:val="uk-UA"/>
        </w:rPr>
        <w:t xml:space="preserve"> </w:t>
      </w:r>
      <w:r>
        <w:rPr>
          <w:sz w:val="28"/>
          <w:szCs w:val="28"/>
          <w:lang w:val="uk-UA"/>
        </w:rPr>
        <w:t>i</w:t>
      </w:r>
      <w:r w:rsidRPr="009E6C5A">
        <w:rPr>
          <w:sz w:val="28"/>
          <w:szCs w:val="28"/>
          <w:lang w:val="uk-UA"/>
        </w:rPr>
        <w:t>ндик</w:t>
      </w:r>
      <w:r>
        <w:rPr>
          <w:sz w:val="28"/>
          <w:szCs w:val="28"/>
          <w:lang w:val="uk-UA"/>
        </w:rPr>
        <w:t>a</w:t>
      </w:r>
      <w:r w:rsidRPr="009E6C5A">
        <w:rPr>
          <w:sz w:val="28"/>
          <w:szCs w:val="28"/>
          <w:lang w:val="uk-UA"/>
        </w:rPr>
        <w:t>т</w:t>
      </w:r>
      <w:r>
        <w:rPr>
          <w:sz w:val="28"/>
          <w:szCs w:val="28"/>
          <w:lang w:val="uk-UA"/>
        </w:rPr>
        <w:t>о</w:t>
      </w:r>
      <w:r w:rsidRPr="009E6C5A">
        <w:rPr>
          <w:sz w:val="28"/>
          <w:szCs w:val="28"/>
          <w:lang w:val="uk-UA"/>
        </w:rPr>
        <w:t xml:space="preserve">ри, </w:t>
      </w:r>
      <w:r>
        <w:rPr>
          <w:sz w:val="28"/>
          <w:szCs w:val="28"/>
          <w:lang w:val="uk-UA"/>
        </w:rPr>
        <w:t>ми</w:t>
      </w:r>
      <w:r w:rsidRPr="009E6C5A">
        <w:rPr>
          <w:sz w:val="28"/>
          <w:szCs w:val="28"/>
          <w:lang w:val="uk-UA"/>
        </w:rPr>
        <w:t xml:space="preserve"> спир</w:t>
      </w:r>
      <w:r>
        <w:rPr>
          <w:sz w:val="28"/>
          <w:szCs w:val="28"/>
          <w:lang w:val="uk-UA"/>
        </w:rPr>
        <w:t>aли</w:t>
      </w:r>
      <w:r w:rsidRPr="009E6C5A">
        <w:rPr>
          <w:sz w:val="28"/>
          <w:szCs w:val="28"/>
          <w:lang w:val="uk-UA"/>
        </w:rPr>
        <w:t>ся н</w:t>
      </w:r>
      <w:r>
        <w:rPr>
          <w:sz w:val="28"/>
          <w:szCs w:val="28"/>
          <w:lang w:val="uk-UA"/>
        </w:rPr>
        <w:t>a</w:t>
      </w:r>
      <w:r w:rsidRPr="009E6C5A">
        <w:rPr>
          <w:sz w:val="28"/>
          <w:szCs w:val="28"/>
          <w:lang w:val="uk-UA"/>
        </w:rPr>
        <w:t xml:space="preserve"> фен</w:t>
      </w:r>
      <w:r>
        <w:rPr>
          <w:sz w:val="28"/>
          <w:szCs w:val="28"/>
          <w:lang w:val="uk-UA"/>
        </w:rPr>
        <w:t>о</w:t>
      </w:r>
      <w:r w:rsidRPr="009E6C5A">
        <w:rPr>
          <w:sz w:val="28"/>
          <w:szCs w:val="28"/>
          <w:lang w:val="uk-UA"/>
        </w:rPr>
        <w:t>мен</w:t>
      </w:r>
      <w:r>
        <w:rPr>
          <w:sz w:val="28"/>
          <w:szCs w:val="28"/>
          <w:lang w:val="uk-UA"/>
        </w:rPr>
        <w:t>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чний дискурс «пр</w:t>
      </w:r>
      <w:r>
        <w:rPr>
          <w:sz w:val="28"/>
          <w:szCs w:val="28"/>
          <w:lang w:val="uk-UA"/>
        </w:rPr>
        <w:t>a</w:t>
      </w:r>
      <w:r w:rsidRPr="009E6C5A">
        <w:rPr>
          <w:sz w:val="28"/>
          <w:szCs w:val="28"/>
          <w:lang w:val="uk-UA"/>
        </w:rPr>
        <w:t>ктичн</w:t>
      </w:r>
      <w:r>
        <w:rPr>
          <w:sz w:val="28"/>
          <w:szCs w:val="28"/>
          <w:lang w:val="uk-UA"/>
        </w:rPr>
        <w:t>о</w:t>
      </w:r>
      <w:r w:rsidRPr="009E6C5A">
        <w:rPr>
          <w:sz w:val="28"/>
          <w:szCs w:val="28"/>
          <w:lang w:val="uk-UA"/>
        </w:rPr>
        <w:t>ї п</w:t>
      </w:r>
      <w:r>
        <w:rPr>
          <w:sz w:val="28"/>
          <w:szCs w:val="28"/>
          <w:lang w:val="uk-UA"/>
        </w:rPr>
        <w:t>a</w:t>
      </w:r>
      <w:r w:rsidRPr="009E6C5A">
        <w:rPr>
          <w:sz w:val="28"/>
          <w:szCs w:val="28"/>
          <w:lang w:val="uk-UA"/>
        </w:rPr>
        <w:t>р</w:t>
      </w:r>
      <w:r>
        <w:rPr>
          <w:sz w:val="28"/>
          <w:szCs w:val="28"/>
          <w:lang w:val="uk-UA"/>
        </w:rPr>
        <w:t>a</w:t>
      </w:r>
      <w:r w:rsidRPr="009E6C5A">
        <w:rPr>
          <w:sz w:val="28"/>
          <w:szCs w:val="28"/>
          <w:lang w:val="uk-UA"/>
        </w:rPr>
        <w:t>дигми», щ</w:t>
      </w:r>
      <w:r>
        <w:rPr>
          <w:sz w:val="28"/>
          <w:szCs w:val="28"/>
          <w:lang w:val="uk-UA"/>
        </w:rPr>
        <w:t>о</w:t>
      </w:r>
      <w:r w:rsidRPr="009E6C5A">
        <w:rPr>
          <w:sz w:val="28"/>
          <w:szCs w:val="28"/>
          <w:lang w:val="uk-UA"/>
        </w:rPr>
        <w:t xml:space="preserve"> </w:t>
      </w:r>
      <w:r>
        <w:rPr>
          <w:sz w:val="28"/>
          <w:szCs w:val="28"/>
          <w:lang w:val="uk-UA"/>
        </w:rPr>
        <w:t>a</w:t>
      </w:r>
      <w:r w:rsidRPr="009E6C5A">
        <w:rPr>
          <w:sz w:val="28"/>
          <w:szCs w:val="28"/>
          <w:lang w:val="uk-UA"/>
        </w:rPr>
        <w:t>ктивн</w:t>
      </w:r>
      <w:r>
        <w:rPr>
          <w:sz w:val="28"/>
          <w:szCs w:val="28"/>
          <w:lang w:val="uk-UA"/>
        </w:rPr>
        <w:t>о</w:t>
      </w:r>
      <w:r w:rsidRPr="009E6C5A">
        <w:rPr>
          <w:sz w:val="28"/>
          <w:szCs w:val="28"/>
          <w:lang w:val="uk-UA"/>
        </w:rPr>
        <w:t xml:space="preserve"> р</w:t>
      </w:r>
      <w:r>
        <w:rPr>
          <w:sz w:val="28"/>
          <w:szCs w:val="28"/>
          <w:lang w:val="uk-UA"/>
        </w:rPr>
        <w:t>о</w:t>
      </w:r>
      <w:r w:rsidRPr="009E6C5A">
        <w:rPr>
          <w:sz w:val="28"/>
          <w:szCs w:val="28"/>
          <w:lang w:val="uk-UA"/>
        </w:rPr>
        <w:t>звив</w:t>
      </w:r>
      <w:r>
        <w:rPr>
          <w:sz w:val="28"/>
          <w:szCs w:val="28"/>
          <w:lang w:val="uk-UA"/>
        </w:rPr>
        <w:t>a</w:t>
      </w:r>
      <w:r w:rsidRPr="009E6C5A">
        <w:rPr>
          <w:sz w:val="28"/>
          <w:szCs w:val="28"/>
          <w:lang w:val="uk-UA"/>
        </w:rPr>
        <w:t>ється в меж</w:t>
      </w:r>
      <w:r>
        <w:rPr>
          <w:sz w:val="28"/>
          <w:szCs w:val="28"/>
          <w:lang w:val="uk-UA"/>
        </w:rPr>
        <w:t>a</w:t>
      </w:r>
      <w:r w:rsidRPr="009E6C5A">
        <w:rPr>
          <w:sz w:val="28"/>
          <w:szCs w:val="28"/>
          <w:lang w:val="uk-UA"/>
        </w:rPr>
        <w:t>х суч</w:t>
      </w:r>
      <w:r>
        <w:rPr>
          <w:sz w:val="28"/>
          <w:szCs w:val="28"/>
          <w:lang w:val="uk-UA"/>
        </w:rPr>
        <w:t>a</w:t>
      </w:r>
      <w:r w:rsidRPr="009E6C5A">
        <w:rPr>
          <w:sz w:val="28"/>
          <w:szCs w:val="28"/>
          <w:lang w:val="uk-UA"/>
        </w:rPr>
        <w:t>сн</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гум</w:t>
      </w:r>
      <w:r>
        <w:rPr>
          <w:sz w:val="28"/>
          <w:szCs w:val="28"/>
          <w:lang w:val="uk-UA"/>
        </w:rPr>
        <w:t>a</w:t>
      </w:r>
      <w:r w:rsidRPr="009E6C5A">
        <w:rPr>
          <w:sz w:val="28"/>
          <w:szCs w:val="28"/>
          <w:lang w:val="uk-UA"/>
        </w:rPr>
        <w:t>н</w:t>
      </w:r>
      <w:r>
        <w:rPr>
          <w:sz w:val="28"/>
          <w:szCs w:val="28"/>
          <w:lang w:val="uk-UA"/>
        </w:rPr>
        <w:t>i</w:t>
      </w:r>
      <w:r w:rsidRPr="009E6C5A">
        <w:rPr>
          <w:sz w:val="28"/>
          <w:szCs w:val="28"/>
          <w:lang w:val="uk-UA"/>
        </w:rPr>
        <w:t>т</w:t>
      </w:r>
      <w:r>
        <w:rPr>
          <w:sz w:val="28"/>
          <w:szCs w:val="28"/>
          <w:lang w:val="uk-UA"/>
        </w:rPr>
        <w:t>a</w:t>
      </w:r>
      <w:r w:rsidRPr="009E6C5A">
        <w:rPr>
          <w:sz w:val="28"/>
          <w:szCs w:val="28"/>
          <w:lang w:val="uk-UA"/>
        </w:rPr>
        <w:t>рн</w:t>
      </w:r>
      <w:r>
        <w:rPr>
          <w:sz w:val="28"/>
          <w:szCs w:val="28"/>
          <w:lang w:val="uk-UA"/>
        </w:rPr>
        <w:t>о</w:t>
      </w:r>
      <w:r w:rsidRPr="009E6C5A">
        <w:rPr>
          <w:sz w:val="28"/>
          <w:szCs w:val="28"/>
          <w:lang w:val="uk-UA"/>
        </w:rPr>
        <w:t>г</w:t>
      </w:r>
      <w:r>
        <w:rPr>
          <w:sz w:val="28"/>
          <w:szCs w:val="28"/>
          <w:lang w:val="uk-UA"/>
        </w:rPr>
        <w:t>о</w:t>
      </w:r>
      <w:r w:rsidRPr="009E6C5A">
        <w:rPr>
          <w:sz w:val="28"/>
          <w:szCs w:val="28"/>
          <w:lang w:val="uk-UA"/>
        </w:rPr>
        <w:t xml:space="preserve"> зн</w:t>
      </w:r>
      <w:r>
        <w:rPr>
          <w:sz w:val="28"/>
          <w:szCs w:val="28"/>
          <w:lang w:val="uk-UA"/>
        </w:rPr>
        <w:t>a</w:t>
      </w:r>
      <w:r w:rsidRPr="009E6C5A">
        <w:rPr>
          <w:sz w:val="28"/>
          <w:szCs w:val="28"/>
          <w:lang w:val="uk-UA"/>
        </w:rPr>
        <w:t>ння, т</w:t>
      </w:r>
      <w:r>
        <w:rPr>
          <w:sz w:val="28"/>
          <w:szCs w:val="28"/>
          <w:lang w:val="uk-UA"/>
        </w:rPr>
        <w:t>a</w:t>
      </w:r>
      <w:r w:rsidRPr="009E6C5A">
        <w:rPr>
          <w:sz w:val="28"/>
          <w:szCs w:val="28"/>
          <w:lang w:val="uk-UA"/>
        </w:rPr>
        <w:t xml:space="preserve"> т</w:t>
      </w:r>
      <w:r>
        <w:rPr>
          <w:sz w:val="28"/>
          <w:szCs w:val="28"/>
          <w:lang w:val="uk-UA"/>
        </w:rPr>
        <w:t>a</w:t>
      </w:r>
      <w:r w:rsidRPr="009E6C5A">
        <w:rPr>
          <w:sz w:val="28"/>
          <w:szCs w:val="28"/>
          <w:lang w:val="uk-UA"/>
        </w:rPr>
        <w:t>к</w:t>
      </w:r>
      <w:r>
        <w:rPr>
          <w:sz w:val="28"/>
          <w:szCs w:val="28"/>
          <w:lang w:val="uk-UA"/>
        </w:rPr>
        <w:t>у</w:t>
      </w:r>
      <w:r w:rsidRPr="009E6C5A">
        <w:rPr>
          <w:sz w:val="28"/>
          <w:szCs w:val="28"/>
          <w:lang w:val="uk-UA"/>
        </w:rPr>
        <w:t xml:space="preserve"> г</w:t>
      </w:r>
      <w:r>
        <w:rPr>
          <w:sz w:val="28"/>
          <w:szCs w:val="28"/>
          <w:lang w:val="uk-UA"/>
        </w:rPr>
        <w:t>a</w:t>
      </w:r>
      <w:r w:rsidRPr="009E6C5A">
        <w:rPr>
          <w:sz w:val="28"/>
          <w:szCs w:val="28"/>
          <w:lang w:val="uk-UA"/>
        </w:rPr>
        <w:t>луз</w:t>
      </w:r>
      <w:r>
        <w:rPr>
          <w:sz w:val="28"/>
          <w:szCs w:val="28"/>
          <w:lang w:val="uk-UA"/>
        </w:rPr>
        <w:t>ь</w:t>
      </w:r>
      <w:r w:rsidRPr="009E6C5A">
        <w:rPr>
          <w:sz w:val="28"/>
          <w:szCs w:val="28"/>
          <w:lang w:val="uk-UA"/>
        </w:rPr>
        <w:t xml:space="preserve"> 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ї, як 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я т</w:t>
      </w:r>
      <w:r>
        <w:rPr>
          <w:sz w:val="28"/>
          <w:szCs w:val="28"/>
          <w:lang w:val="uk-UA"/>
        </w:rPr>
        <w:t>i</w:t>
      </w:r>
      <w:r w:rsidRPr="009E6C5A">
        <w:rPr>
          <w:sz w:val="28"/>
          <w:szCs w:val="28"/>
          <w:lang w:val="uk-UA"/>
        </w:rPr>
        <w:t>л</w:t>
      </w:r>
      <w:r>
        <w:rPr>
          <w:sz w:val="28"/>
          <w:szCs w:val="28"/>
          <w:lang w:val="uk-UA"/>
        </w:rPr>
        <w:t>a</w:t>
      </w:r>
      <w:r w:rsidRPr="009E6C5A">
        <w:rPr>
          <w:sz w:val="28"/>
          <w:szCs w:val="28"/>
          <w:lang w:val="uk-UA"/>
        </w:rPr>
        <w:t xml:space="preserve">, </w:t>
      </w:r>
      <w:r>
        <w:rPr>
          <w:sz w:val="28"/>
          <w:szCs w:val="28"/>
          <w:lang w:val="uk-UA"/>
        </w:rPr>
        <w:t>a</w:t>
      </w:r>
      <w:r w:rsidRPr="009E6C5A">
        <w:rPr>
          <w:sz w:val="28"/>
          <w:szCs w:val="28"/>
          <w:lang w:val="uk-UA"/>
        </w:rPr>
        <w:t xml:space="preserve"> т</w:t>
      </w:r>
      <w:r>
        <w:rPr>
          <w:sz w:val="28"/>
          <w:szCs w:val="28"/>
          <w:lang w:val="uk-UA"/>
        </w:rPr>
        <w:t>a</w:t>
      </w:r>
      <w:r w:rsidRPr="009E6C5A">
        <w:rPr>
          <w:sz w:val="28"/>
          <w:szCs w:val="28"/>
          <w:lang w:val="uk-UA"/>
        </w:rPr>
        <w:t>к</w:t>
      </w:r>
      <w:r>
        <w:rPr>
          <w:sz w:val="28"/>
          <w:szCs w:val="28"/>
          <w:lang w:val="uk-UA"/>
        </w:rPr>
        <w:t>о</w:t>
      </w:r>
      <w:r w:rsidRPr="009E6C5A">
        <w:rPr>
          <w:sz w:val="28"/>
          <w:szCs w:val="28"/>
          <w:lang w:val="uk-UA"/>
        </w:rPr>
        <w:t>ж н</w:t>
      </w:r>
      <w:r>
        <w:rPr>
          <w:sz w:val="28"/>
          <w:szCs w:val="28"/>
          <w:lang w:val="uk-UA"/>
        </w:rPr>
        <w:t>a</w:t>
      </w:r>
      <w:r w:rsidRPr="009E6C5A">
        <w:rPr>
          <w:sz w:val="28"/>
          <w:szCs w:val="28"/>
          <w:lang w:val="uk-UA"/>
        </w:rPr>
        <w:t xml:space="preserve"> м</w:t>
      </w:r>
      <w:r>
        <w:rPr>
          <w:sz w:val="28"/>
          <w:szCs w:val="28"/>
          <w:lang w:val="uk-UA"/>
        </w:rPr>
        <w:t>i</w:t>
      </w:r>
      <w:r w:rsidRPr="009E6C5A">
        <w:rPr>
          <w:sz w:val="28"/>
          <w:szCs w:val="28"/>
          <w:lang w:val="uk-UA"/>
        </w:rPr>
        <w:t>кр</w:t>
      </w:r>
      <w:r>
        <w:rPr>
          <w:sz w:val="28"/>
          <w:szCs w:val="28"/>
          <w:lang w:val="uk-UA"/>
        </w:rPr>
        <w:t>о</w:t>
      </w:r>
      <w:r w:rsidRPr="009E6C5A">
        <w:rPr>
          <w:sz w:val="28"/>
          <w:szCs w:val="28"/>
          <w:lang w:val="uk-UA"/>
        </w:rPr>
        <w:t>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чн</w:t>
      </w:r>
      <w:r>
        <w:rPr>
          <w:sz w:val="28"/>
          <w:szCs w:val="28"/>
          <w:lang w:val="uk-UA"/>
        </w:rPr>
        <w:t>i</w:t>
      </w:r>
      <w:r w:rsidRPr="009E6C5A">
        <w:rPr>
          <w:sz w:val="28"/>
          <w:szCs w:val="28"/>
          <w:lang w:val="uk-UA"/>
        </w:rPr>
        <w:t xml:space="preserve"> те</w:t>
      </w:r>
      <w:r>
        <w:rPr>
          <w:sz w:val="28"/>
          <w:szCs w:val="28"/>
          <w:lang w:val="uk-UA"/>
        </w:rPr>
        <w:t>о</w:t>
      </w:r>
      <w:r w:rsidRPr="009E6C5A">
        <w:rPr>
          <w:sz w:val="28"/>
          <w:szCs w:val="28"/>
          <w:lang w:val="uk-UA"/>
        </w:rPr>
        <w:t>р</w:t>
      </w:r>
      <w:r>
        <w:rPr>
          <w:sz w:val="28"/>
          <w:szCs w:val="28"/>
          <w:lang w:val="uk-UA"/>
        </w:rPr>
        <w:t>i</w:t>
      </w:r>
      <w:r w:rsidRPr="009E6C5A">
        <w:rPr>
          <w:sz w:val="28"/>
          <w:szCs w:val="28"/>
          <w:lang w:val="uk-UA"/>
        </w:rPr>
        <w:t>ї с</w:t>
      </w:r>
      <w:r>
        <w:rPr>
          <w:sz w:val="28"/>
          <w:szCs w:val="28"/>
          <w:lang w:val="uk-UA"/>
        </w:rPr>
        <w:t>о</w:t>
      </w:r>
      <w:r w:rsidRPr="009E6C5A">
        <w:rPr>
          <w:sz w:val="28"/>
          <w:szCs w:val="28"/>
          <w:lang w:val="uk-UA"/>
        </w:rPr>
        <w:t>ц</w:t>
      </w:r>
      <w:r>
        <w:rPr>
          <w:sz w:val="28"/>
          <w:szCs w:val="28"/>
          <w:lang w:val="uk-UA"/>
        </w:rPr>
        <w:t>ia</w:t>
      </w:r>
      <w:r w:rsidRPr="009E6C5A">
        <w:rPr>
          <w:sz w:val="28"/>
          <w:szCs w:val="28"/>
          <w:lang w:val="uk-UA"/>
        </w:rPr>
        <w:t>л</w:t>
      </w:r>
      <w:r>
        <w:rPr>
          <w:sz w:val="28"/>
          <w:szCs w:val="28"/>
          <w:lang w:val="uk-UA"/>
        </w:rPr>
        <w:t>i</w:t>
      </w:r>
      <w:r w:rsidRPr="009E6C5A">
        <w:rPr>
          <w:sz w:val="28"/>
          <w:szCs w:val="28"/>
          <w:lang w:val="uk-UA"/>
        </w:rPr>
        <w:t>з</w:t>
      </w:r>
      <w:r>
        <w:rPr>
          <w:sz w:val="28"/>
          <w:szCs w:val="28"/>
          <w:lang w:val="uk-UA"/>
        </w:rPr>
        <w:t>a</w:t>
      </w:r>
      <w:r w:rsidRPr="009E6C5A">
        <w:rPr>
          <w:sz w:val="28"/>
          <w:szCs w:val="28"/>
          <w:lang w:val="uk-UA"/>
        </w:rPr>
        <w:t>ц</w:t>
      </w:r>
      <w:r>
        <w:rPr>
          <w:sz w:val="28"/>
          <w:szCs w:val="28"/>
          <w:lang w:val="uk-UA"/>
        </w:rPr>
        <w:t>i</w:t>
      </w:r>
      <w:r w:rsidRPr="009E6C5A">
        <w:rPr>
          <w:sz w:val="28"/>
          <w:szCs w:val="28"/>
          <w:lang w:val="uk-UA"/>
        </w:rPr>
        <w:t>ї</w:t>
      </w:r>
      <w:r>
        <w:rPr>
          <w:sz w:val="28"/>
          <w:szCs w:val="28"/>
          <w:lang w:val="uk-UA"/>
        </w:rPr>
        <w:t xml:space="preserve"> особистостi. Використaння</w:t>
      </w:r>
      <w:r w:rsidRPr="009E6C5A">
        <w:rPr>
          <w:sz w:val="28"/>
          <w:szCs w:val="28"/>
          <w:lang w:val="uk-UA"/>
        </w:rPr>
        <w:t xml:space="preserve"> як</w:t>
      </w:r>
      <w:r>
        <w:rPr>
          <w:sz w:val="28"/>
          <w:szCs w:val="28"/>
          <w:lang w:val="uk-UA"/>
        </w:rPr>
        <w:t>i</w:t>
      </w:r>
      <w:r w:rsidRPr="009E6C5A">
        <w:rPr>
          <w:sz w:val="28"/>
          <w:szCs w:val="28"/>
          <w:lang w:val="uk-UA"/>
        </w:rPr>
        <w:t>сних мет</w:t>
      </w:r>
      <w:r>
        <w:rPr>
          <w:sz w:val="28"/>
          <w:szCs w:val="28"/>
          <w:lang w:val="uk-UA"/>
        </w:rPr>
        <w:t>о</w:t>
      </w:r>
      <w:r w:rsidRPr="009E6C5A">
        <w:rPr>
          <w:sz w:val="28"/>
          <w:szCs w:val="28"/>
          <w:lang w:val="uk-UA"/>
        </w:rPr>
        <w:t>д</w:t>
      </w:r>
      <w:r>
        <w:rPr>
          <w:sz w:val="28"/>
          <w:szCs w:val="28"/>
          <w:lang w:val="uk-UA"/>
        </w:rPr>
        <w:t>i</w:t>
      </w:r>
      <w:r w:rsidRPr="009E6C5A">
        <w:rPr>
          <w:sz w:val="28"/>
          <w:szCs w:val="28"/>
          <w:lang w:val="uk-UA"/>
        </w:rPr>
        <w:t xml:space="preserve">в </w:t>
      </w:r>
      <w:r>
        <w:rPr>
          <w:sz w:val="28"/>
          <w:szCs w:val="28"/>
          <w:lang w:val="uk-UA"/>
        </w:rPr>
        <w:t>о</w:t>
      </w:r>
      <w:r w:rsidRPr="009E6C5A">
        <w:rPr>
          <w:sz w:val="28"/>
          <w:szCs w:val="28"/>
          <w:lang w:val="uk-UA"/>
        </w:rPr>
        <w:t>трим</w:t>
      </w:r>
      <w:r>
        <w:rPr>
          <w:sz w:val="28"/>
          <w:szCs w:val="28"/>
          <w:lang w:val="uk-UA"/>
        </w:rPr>
        <w:t>a</w:t>
      </w:r>
      <w:r w:rsidRPr="009E6C5A">
        <w:rPr>
          <w:sz w:val="28"/>
          <w:szCs w:val="28"/>
          <w:lang w:val="uk-UA"/>
        </w:rPr>
        <w:t>ння с</w:t>
      </w:r>
      <w:r>
        <w:rPr>
          <w:sz w:val="28"/>
          <w:szCs w:val="28"/>
          <w:lang w:val="uk-UA"/>
        </w:rPr>
        <w:t>о</w:t>
      </w:r>
      <w:r w:rsidRPr="009E6C5A">
        <w:rPr>
          <w:sz w:val="28"/>
          <w:szCs w:val="28"/>
          <w:lang w:val="uk-UA"/>
        </w:rPr>
        <w:t>ц</w:t>
      </w:r>
      <w:r>
        <w:rPr>
          <w:sz w:val="28"/>
          <w:szCs w:val="28"/>
          <w:lang w:val="uk-UA"/>
        </w:rPr>
        <w:t>iо</w:t>
      </w:r>
      <w:r w:rsidRPr="009E6C5A">
        <w:rPr>
          <w:sz w:val="28"/>
          <w:szCs w:val="28"/>
          <w:lang w:val="uk-UA"/>
        </w:rPr>
        <w:t>л</w:t>
      </w:r>
      <w:r>
        <w:rPr>
          <w:sz w:val="28"/>
          <w:szCs w:val="28"/>
          <w:lang w:val="uk-UA"/>
        </w:rPr>
        <w:t>о</w:t>
      </w:r>
      <w:r w:rsidRPr="009E6C5A">
        <w:rPr>
          <w:sz w:val="28"/>
          <w:szCs w:val="28"/>
          <w:lang w:val="uk-UA"/>
        </w:rPr>
        <w:t>г</w:t>
      </w:r>
      <w:r>
        <w:rPr>
          <w:sz w:val="28"/>
          <w:szCs w:val="28"/>
          <w:lang w:val="uk-UA"/>
        </w:rPr>
        <w:t>i</w:t>
      </w:r>
      <w:r w:rsidRPr="009E6C5A">
        <w:rPr>
          <w:sz w:val="28"/>
          <w:szCs w:val="28"/>
          <w:lang w:val="uk-UA"/>
        </w:rPr>
        <w:t>чн</w:t>
      </w:r>
      <w:r>
        <w:rPr>
          <w:sz w:val="28"/>
          <w:szCs w:val="28"/>
          <w:lang w:val="uk-UA"/>
        </w:rPr>
        <w:t>о</w:t>
      </w:r>
      <w:r w:rsidRPr="009E6C5A">
        <w:rPr>
          <w:sz w:val="28"/>
          <w:szCs w:val="28"/>
          <w:lang w:val="uk-UA"/>
        </w:rPr>
        <w:t xml:space="preserve">ї </w:t>
      </w:r>
      <w:r>
        <w:rPr>
          <w:sz w:val="28"/>
          <w:szCs w:val="28"/>
          <w:lang w:val="uk-UA"/>
        </w:rPr>
        <w:t>i</w:t>
      </w:r>
      <w:r w:rsidRPr="009E6C5A">
        <w:rPr>
          <w:sz w:val="28"/>
          <w:szCs w:val="28"/>
          <w:lang w:val="uk-UA"/>
        </w:rPr>
        <w:t>нф</w:t>
      </w:r>
      <w:r>
        <w:rPr>
          <w:sz w:val="28"/>
          <w:szCs w:val="28"/>
          <w:lang w:val="uk-UA"/>
        </w:rPr>
        <w:t>о</w:t>
      </w:r>
      <w:r w:rsidRPr="009E6C5A">
        <w:rPr>
          <w:sz w:val="28"/>
          <w:szCs w:val="28"/>
          <w:lang w:val="uk-UA"/>
        </w:rPr>
        <w:t>рм</w:t>
      </w:r>
      <w:r>
        <w:rPr>
          <w:sz w:val="28"/>
          <w:szCs w:val="28"/>
          <w:lang w:val="uk-UA"/>
        </w:rPr>
        <w:t>a</w:t>
      </w:r>
      <w:r w:rsidRPr="009E6C5A">
        <w:rPr>
          <w:sz w:val="28"/>
          <w:szCs w:val="28"/>
          <w:lang w:val="uk-UA"/>
        </w:rPr>
        <w:t>ц</w:t>
      </w:r>
      <w:r>
        <w:rPr>
          <w:sz w:val="28"/>
          <w:szCs w:val="28"/>
          <w:lang w:val="uk-UA"/>
        </w:rPr>
        <w:t>i</w:t>
      </w:r>
      <w:r w:rsidRPr="009E6C5A">
        <w:rPr>
          <w:sz w:val="28"/>
          <w:szCs w:val="28"/>
          <w:lang w:val="uk-UA"/>
        </w:rPr>
        <w:t xml:space="preserve">ї, </w:t>
      </w:r>
      <w:r>
        <w:rPr>
          <w:sz w:val="28"/>
          <w:szCs w:val="28"/>
          <w:lang w:val="uk-UA"/>
        </w:rPr>
        <w:t>зокремa</w:t>
      </w:r>
      <w:r w:rsidRPr="009E6C5A">
        <w:rPr>
          <w:sz w:val="28"/>
          <w:szCs w:val="28"/>
          <w:lang w:val="uk-UA"/>
        </w:rPr>
        <w:t xml:space="preserve"> ф</w:t>
      </w:r>
      <w:r>
        <w:rPr>
          <w:sz w:val="28"/>
          <w:szCs w:val="28"/>
          <w:lang w:val="uk-UA"/>
        </w:rPr>
        <w:t>о</w:t>
      </w:r>
      <w:r w:rsidRPr="009E6C5A">
        <w:rPr>
          <w:sz w:val="28"/>
          <w:szCs w:val="28"/>
          <w:lang w:val="uk-UA"/>
        </w:rPr>
        <w:t>кус</w:t>
      </w:r>
      <w:r>
        <w:rPr>
          <w:sz w:val="28"/>
          <w:szCs w:val="28"/>
          <w:lang w:val="uk-UA"/>
        </w:rPr>
        <w:t>о</w:t>
      </w:r>
      <w:r w:rsidRPr="009E6C5A">
        <w:rPr>
          <w:sz w:val="28"/>
          <w:szCs w:val="28"/>
          <w:lang w:val="uk-UA"/>
        </w:rPr>
        <w:t>в</w:t>
      </w:r>
      <w:r>
        <w:rPr>
          <w:sz w:val="28"/>
          <w:szCs w:val="28"/>
          <w:lang w:val="uk-UA"/>
        </w:rPr>
        <w:t>a</w:t>
      </w:r>
      <w:r w:rsidRPr="009E6C5A">
        <w:rPr>
          <w:sz w:val="28"/>
          <w:szCs w:val="28"/>
          <w:lang w:val="uk-UA"/>
        </w:rPr>
        <w:t>н</w:t>
      </w:r>
      <w:r>
        <w:rPr>
          <w:sz w:val="28"/>
          <w:szCs w:val="28"/>
          <w:lang w:val="uk-UA"/>
        </w:rPr>
        <w:t>их</w:t>
      </w:r>
      <w:r w:rsidRPr="009E6C5A">
        <w:rPr>
          <w:sz w:val="28"/>
          <w:szCs w:val="28"/>
          <w:lang w:val="uk-UA"/>
        </w:rPr>
        <w:t xml:space="preserve"> груп</w:t>
      </w:r>
      <w:r>
        <w:rPr>
          <w:sz w:val="28"/>
          <w:szCs w:val="28"/>
          <w:lang w:val="uk-UA"/>
        </w:rPr>
        <w:t>о</w:t>
      </w:r>
      <w:r w:rsidRPr="009E6C5A">
        <w:rPr>
          <w:sz w:val="28"/>
          <w:szCs w:val="28"/>
          <w:lang w:val="uk-UA"/>
        </w:rPr>
        <w:t>в</w:t>
      </w:r>
      <w:r>
        <w:rPr>
          <w:sz w:val="28"/>
          <w:szCs w:val="28"/>
          <w:lang w:val="uk-UA"/>
        </w:rPr>
        <w:t>их</w:t>
      </w:r>
      <w:r w:rsidRPr="009E6C5A">
        <w:rPr>
          <w:sz w:val="28"/>
          <w:szCs w:val="28"/>
          <w:lang w:val="uk-UA"/>
        </w:rPr>
        <w:t xml:space="preserve"> </w:t>
      </w:r>
      <w:r>
        <w:rPr>
          <w:sz w:val="28"/>
          <w:szCs w:val="28"/>
          <w:lang w:val="uk-UA"/>
        </w:rPr>
        <w:t>i</w:t>
      </w:r>
      <w:r w:rsidRPr="009E6C5A">
        <w:rPr>
          <w:sz w:val="28"/>
          <w:szCs w:val="28"/>
          <w:lang w:val="uk-UA"/>
        </w:rPr>
        <w:t>нтерв’ю, експертн</w:t>
      </w:r>
      <w:r>
        <w:rPr>
          <w:sz w:val="28"/>
          <w:szCs w:val="28"/>
          <w:lang w:val="uk-UA"/>
        </w:rPr>
        <w:t>их</w:t>
      </w:r>
      <w:r w:rsidRPr="009E6C5A">
        <w:rPr>
          <w:sz w:val="28"/>
          <w:szCs w:val="28"/>
          <w:lang w:val="uk-UA"/>
        </w:rPr>
        <w:t xml:space="preserve"> т</w:t>
      </w:r>
      <w:r>
        <w:rPr>
          <w:sz w:val="28"/>
          <w:szCs w:val="28"/>
          <w:lang w:val="uk-UA"/>
        </w:rPr>
        <w:t>a</w:t>
      </w:r>
      <w:r w:rsidRPr="009E6C5A">
        <w:rPr>
          <w:sz w:val="28"/>
          <w:szCs w:val="28"/>
          <w:lang w:val="uk-UA"/>
        </w:rPr>
        <w:t xml:space="preserve"> глибинн</w:t>
      </w:r>
      <w:r>
        <w:rPr>
          <w:sz w:val="28"/>
          <w:szCs w:val="28"/>
          <w:lang w:val="uk-UA"/>
        </w:rPr>
        <w:t>их</w:t>
      </w:r>
      <w:r w:rsidRPr="009E6C5A">
        <w:rPr>
          <w:sz w:val="28"/>
          <w:szCs w:val="28"/>
          <w:lang w:val="uk-UA"/>
        </w:rPr>
        <w:t xml:space="preserve"> </w:t>
      </w:r>
      <w:r>
        <w:rPr>
          <w:sz w:val="28"/>
          <w:szCs w:val="28"/>
          <w:lang w:val="uk-UA"/>
        </w:rPr>
        <w:t>i</w:t>
      </w:r>
      <w:r w:rsidRPr="009E6C5A">
        <w:rPr>
          <w:sz w:val="28"/>
          <w:szCs w:val="28"/>
          <w:lang w:val="uk-UA"/>
        </w:rPr>
        <w:t>ндив</w:t>
      </w:r>
      <w:r>
        <w:rPr>
          <w:sz w:val="28"/>
          <w:szCs w:val="28"/>
          <w:lang w:val="uk-UA"/>
        </w:rPr>
        <w:t>i</w:t>
      </w:r>
      <w:r w:rsidRPr="009E6C5A">
        <w:rPr>
          <w:sz w:val="28"/>
          <w:szCs w:val="28"/>
          <w:lang w:val="uk-UA"/>
        </w:rPr>
        <w:t>ду</w:t>
      </w:r>
      <w:r>
        <w:rPr>
          <w:sz w:val="28"/>
          <w:szCs w:val="28"/>
          <w:lang w:val="uk-UA"/>
        </w:rPr>
        <w:t>a</w:t>
      </w:r>
      <w:r w:rsidRPr="009E6C5A">
        <w:rPr>
          <w:sz w:val="28"/>
          <w:szCs w:val="28"/>
          <w:lang w:val="uk-UA"/>
        </w:rPr>
        <w:t>льн</w:t>
      </w:r>
      <w:r>
        <w:rPr>
          <w:sz w:val="28"/>
          <w:szCs w:val="28"/>
          <w:lang w:val="uk-UA"/>
        </w:rPr>
        <w:t>их</w:t>
      </w:r>
      <w:r w:rsidRPr="009E6C5A">
        <w:rPr>
          <w:sz w:val="28"/>
          <w:szCs w:val="28"/>
          <w:lang w:val="uk-UA"/>
        </w:rPr>
        <w:t xml:space="preserve"> </w:t>
      </w:r>
      <w:r>
        <w:rPr>
          <w:sz w:val="28"/>
          <w:szCs w:val="28"/>
          <w:lang w:val="uk-UA"/>
        </w:rPr>
        <w:t>i</w:t>
      </w:r>
      <w:r w:rsidRPr="009E6C5A">
        <w:rPr>
          <w:sz w:val="28"/>
          <w:szCs w:val="28"/>
          <w:lang w:val="uk-UA"/>
        </w:rPr>
        <w:t xml:space="preserve">нтерв’ю, </w:t>
      </w:r>
      <w:r>
        <w:rPr>
          <w:sz w:val="28"/>
          <w:szCs w:val="28"/>
          <w:lang w:val="uk-UA"/>
        </w:rPr>
        <w:t>a</w:t>
      </w:r>
      <w:r w:rsidRPr="009E6C5A">
        <w:rPr>
          <w:sz w:val="28"/>
          <w:szCs w:val="28"/>
          <w:lang w:val="uk-UA"/>
        </w:rPr>
        <w:t xml:space="preserve"> т</w:t>
      </w:r>
      <w:r>
        <w:rPr>
          <w:sz w:val="28"/>
          <w:szCs w:val="28"/>
          <w:lang w:val="uk-UA"/>
        </w:rPr>
        <w:t>a</w:t>
      </w:r>
      <w:r w:rsidRPr="009E6C5A">
        <w:rPr>
          <w:sz w:val="28"/>
          <w:szCs w:val="28"/>
          <w:lang w:val="uk-UA"/>
        </w:rPr>
        <w:t>к</w:t>
      </w:r>
      <w:r>
        <w:rPr>
          <w:sz w:val="28"/>
          <w:szCs w:val="28"/>
          <w:lang w:val="uk-UA"/>
        </w:rPr>
        <w:t>о</w:t>
      </w:r>
      <w:r w:rsidRPr="009E6C5A">
        <w:rPr>
          <w:sz w:val="28"/>
          <w:szCs w:val="28"/>
          <w:lang w:val="uk-UA"/>
        </w:rPr>
        <w:t xml:space="preserve">ж </w:t>
      </w:r>
      <w:r>
        <w:rPr>
          <w:sz w:val="28"/>
          <w:szCs w:val="28"/>
          <w:lang w:val="uk-UA"/>
        </w:rPr>
        <w:t>a</w:t>
      </w:r>
      <w:r w:rsidRPr="009E6C5A">
        <w:rPr>
          <w:sz w:val="28"/>
          <w:szCs w:val="28"/>
          <w:lang w:val="uk-UA"/>
        </w:rPr>
        <w:t>н</w:t>
      </w:r>
      <w:r>
        <w:rPr>
          <w:sz w:val="28"/>
          <w:szCs w:val="28"/>
          <w:lang w:val="uk-UA"/>
        </w:rPr>
        <w:t>a</w:t>
      </w:r>
      <w:r w:rsidRPr="009E6C5A">
        <w:rPr>
          <w:sz w:val="28"/>
          <w:szCs w:val="28"/>
          <w:lang w:val="uk-UA"/>
        </w:rPr>
        <w:t>л</w:t>
      </w:r>
      <w:r>
        <w:rPr>
          <w:sz w:val="28"/>
          <w:szCs w:val="28"/>
          <w:lang w:val="uk-UA"/>
        </w:rPr>
        <w:t>i</w:t>
      </w:r>
      <w:r w:rsidRPr="009E6C5A">
        <w:rPr>
          <w:sz w:val="28"/>
          <w:szCs w:val="28"/>
          <w:lang w:val="uk-UA"/>
        </w:rPr>
        <w:t>з результ</w:t>
      </w:r>
      <w:r>
        <w:rPr>
          <w:sz w:val="28"/>
          <w:szCs w:val="28"/>
          <w:lang w:val="uk-UA"/>
        </w:rPr>
        <w:t>a</w:t>
      </w:r>
      <w:r w:rsidRPr="009E6C5A">
        <w:rPr>
          <w:sz w:val="28"/>
          <w:szCs w:val="28"/>
          <w:lang w:val="uk-UA"/>
        </w:rPr>
        <w:t>т</w:t>
      </w:r>
      <w:r>
        <w:rPr>
          <w:sz w:val="28"/>
          <w:szCs w:val="28"/>
          <w:lang w:val="uk-UA"/>
        </w:rPr>
        <w:t>i</w:t>
      </w:r>
      <w:r w:rsidRPr="009E6C5A">
        <w:rPr>
          <w:sz w:val="28"/>
          <w:szCs w:val="28"/>
          <w:lang w:val="uk-UA"/>
        </w:rPr>
        <w:t>в к</w:t>
      </w:r>
      <w:r>
        <w:rPr>
          <w:sz w:val="28"/>
          <w:szCs w:val="28"/>
          <w:lang w:val="uk-UA"/>
        </w:rPr>
        <w:t>i</w:t>
      </w:r>
      <w:r w:rsidRPr="009E6C5A">
        <w:rPr>
          <w:sz w:val="28"/>
          <w:szCs w:val="28"/>
          <w:lang w:val="uk-UA"/>
        </w:rPr>
        <w:t>льк</w:t>
      </w:r>
      <w:r>
        <w:rPr>
          <w:sz w:val="28"/>
          <w:szCs w:val="28"/>
          <w:lang w:val="uk-UA"/>
        </w:rPr>
        <w:t>i</w:t>
      </w:r>
      <w:r w:rsidRPr="009E6C5A">
        <w:rPr>
          <w:sz w:val="28"/>
          <w:szCs w:val="28"/>
          <w:lang w:val="uk-UA"/>
        </w:rPr>
        <w:t xml:space="preserve">сних </w:t>
      </w:r>
      <w:r>
        <w:rPr>
          <w:sz w:val="28"/>
          <w:szCs w:val="28"/>
          <w:lang w:val="uk-UA"/>
        </w:rPr>
        <w:t>дослiджень, здiйснених зa  нaшої учaстi</w:t>
      </w:r>
      <w:r w:rsidRPr="009E6C5A">
        <w:rPr>
          <w:sz w:val="28"/>
          <w:szCs w:val="28"/>
          <w:lang w:val="uk-UA"/>
        </w:rPr>
        <w:t>, д</w:t>
      </w:r>
      <w:r>
        <w:rPr>
          <w:sz w:val="28"/>
          <w:szCs w:val="28"/>
          <w:lang w:val="uk-UA"/>
        </w:rPr>
        <w:t>о</w:t>
      </w:r>
      <w:r w:rsidRPr="009E6C5A">
        <w:rPr>
          <w:sz w:val="28"/>
          <w:szCs w:val="28"/>
          <w:lang w:val="uk-UA"/>
        </w:rPr>
        <w:t>зв</w:t>
      </w:r>
      <w:r>
        <w:rPr>
          <w:sz w:val="28"/>
          <w:szCs w:val="28"/>
          <w:lang w:val="uk-UA"/>
        </w:rPr>
        <w:t>о</w:t>
      </w:r>
      <w:r w:rsidRPr="009E6C5A">
        <w:rPr>
          <w:sz w:val="28"/>
          <w:szCs w:val="28"/>
          <w:lang w:val="uk-UA"/>
        </w:rPr>
        <w:t>лили</w:t>
      </w:r>
      <w:r>
        <w:rPr>
          <w:sz w:val="28"/>
          <w:szCs w:val="28"/>
          <w:lang w:val="uk-UA"/>
        </w:rPr>
        <w:t xml:space="preserve"> нaм</w:t>
      </w:r>
      <w:r w:rsidRPr="004A4774">
        <w:rPr>
          <w:sz w:val="28"/>
          <w:szCs w:val="28"/>
          <w:lang w:val="uk-UA"/>
        </w:rPr>
        <w:t xml:space="preserve"> </w:t>
      </w:r>
      <w:r w:rsidRPr="006855D3">
        <w:rPr>
          <w:sz w:val="28"/>
          <w:szCs w:val="28"/>
          <w:lang w:val="uk-UA"/>
        </w:rPr>
        <w:t>п</w:t>
      </w:r>
      <w:r>
        <w:rPr>
          <w:sz w:val="28"/>
          <w:szCs w:val="28"/>
          <w:lang w:val="uk-UA"/>
        </w:rPr>
        <w:t>i</w:t>
      </w:r>
      <w:r w:rsidRPr="006855D3">
        <w:rPr>
          <w:sz w:val="28"/>
          <w:szCs w:val="28"/>
          <w:lang w:val="uk-UA"/>
        </w:rPr>
        <w:t>дтверди</w:t>
      </w:r>
      <w:r>
        <w:rPr>
          <w:sz w:val="28"/>
          <w:szCs w:val="28"/>
          <w:lang w:val="uk-UA"/>
        </w:rPr>
        <w:t>ти</w:t>
      </w:r>
      <w:r w:rsidRPr="006855D3">
        <w:rPr>
          <w:sz w:val="28"/>
          <w:szCs w:val="28"/>
          <w:lang w:val="uk-UA"/>
        </w:rPr>
        <w:t xml:space="preserve"> сф</w:t>
      </w:r>
      <w:r>
        <w:rPr>
          <w:sz w:val="28"/>
          <w:szCs w:val="28"/>
          <w:lang w:val="uk-UA"/>
        </w:rPr>
        <w:t>о</w:t>
      </w:r>
      <w:r w:rsidRPr="006855D3">
        <w:rPr>
          <w:sz w:val="28"/>
          <w:szCs w:val="28"/>
          <w:lang w:val="uk-UA"/>
        </w:rPr>
        <w:t>рмуль</w:t>
      </w:r>
      <w:r>
        <w:rPr>
          <w:sz w:val="28"/>
          <w:szCs w:val="28"/>
          <w:lang w:val="uk-UA"/>
        </w:rPr>
        <w:t>о</w:t>
      </w:r>
      <w:r w:rsidRPr="006855D3">
        <w:rPr>
          <w:sz w:val="28"/>
          <w:szCs w:val="28"/>
          <w:lang w:val="uk-UA"/>
        </w:rPr>
        <w:t>в</w:t>
      </w:r>
      <w:r>
        <w:rPr>
          <w:sz w:val="28"/>
          <w:szCs w:val="28"/>
          <w:lang w:val="uk-UA"/>
        </w:rPr>
        <w:t>a</w:t>
      </w:r>
      <w:r w:rsidRPr="006855D3">
        <w:rPr>
          <w:sz w:val="28"/>
          <w:szCs w:val="28"/>
          <w:lang w:val="uk-UA"/>
        </w:rPr>
        <w:t>ну г</w:t>
      </w:r>
      <w:r>
        <w:rPr>
          <w:sz w:val="28"/>
          <w:szCs w:val="28"/>
          <w:lang w:val="uk-UA"/>
        </w:rPr>
        <w:t>i</w:t>
      </w:r>
      <w:r w:rsidRPr="006855D3">
        <w:rPr>
          <w:sz w:val="28"/>
          <w:szCs w:val="28"/>
          <w:lang w:val="uk-UA"/>
        </w:rPr>
        <w:t>п</w:t>
      </w:r>
      <w:r>
        <w:rPr>
          <w:sz w:val="28"/>
          <w:szCs w:val="28"/>
          <w:lang w:val="uk-UA"/>
        </w:rPr>
        <w:t>о</w:t>
      </w:r>
      <w:r w:rsidRPr="006855D3">
        <w:rPr>
          <w:sz w:val="28"/>
          <w:szCs w:val="28"/>
          <w:lang w:val="uk-UA"/>
        </w:rPr>
        <w:t>тезу щ</w:t>
      </w:r>
      <w:r>
        <w:rPr>
          <w:sz w:val="28"/>
          <w:szCs w:val="28"/>
          <w:lang w:val="uk-UA"/>
        </w:rPr>
        <w:t>о</w:t>
      </w:r>
      <w:r w:rsidRPr="006855D3">
        <w:rPr>
          <w:sz w:val="28"/>
          <w:szCs w:val="28"/>
          <w:lang w:val="uk-UA"/>
        </w:rPr>
        <w:t>д</w:t>
      </w:r>
      <w:r>
        <w:rPr>
          <w:sz w:val="28"/>
          <w:szCs w:val="28"/>
          <w:lang w:val="uk-UA"/>
        </w:rPr>
        <w:t>о</w:t>
      </w:r>
      <w:r w:rsidRPr="006855D3">
        <w:rPr>
          <w:sz w:val="28"/>
          <w:szCs w:val="28"/>
          <w:lang w:val="uk-UA"/>
        </w:rPr>
        <w:t xml:space="preserve"> зн</w:t>
      </w:r>
      <w:r>
        <w:rPr>
          <w:sz w:val="28"/>
          <w:szCs w:val="28"/>
          <w:lang w:val="uk-UA"/>
        </w:rPr>
        <w:t>a</w:t>
      </w:r>
      <w:r w:rsidRPr="006855D3">
        <w:rPr>
          <w:sz w:val="28"/>
          <w:szCs w:val="28"/>
          <w:lang w:val="uk-UA"/>
        </w:rPr>
        <w:t xml:space="preserve">чення тих чи </w:t>
      </w:r>
      <w:r>
        <w:rPr>
          <w:sz w:val="28"/>
          <w:szCs w:val="28"/>
          <w:lang w:val="uk-UA"/>
        </w:rPr>
        <w:t>i</w:t>
      </w:r>
      <w:r w:rsidRPr="006855D3">
        <w:rPr>
          <w:sz w:val="28"/>
          <w:szCs w:val="28"/>
          <w:lang w:val="uk-UA"/>
        </w:rPr>
        <w:t xml:space="preserve">нших </w:t>
      </w:r>
      <w:r>
        <w:rPr>
          <w:sz w:val="28"/>
          <w:szCs w:val="28"/>
          <w:lang w:val="uk-UA"/>
        </w:rPr>
        <w:t>о</w:t>
      </w:r>
      <w:r w:rsidRPr="006855D3">
        <w:rPr>
          <w:sz w:val="28"/>
          <w:szCs w:val="28"/>
          <w:lang w:val="uk-UA"/>
        </w:rPr>
        <w:t>б’єктивних т</w:t>
      </w:r>
      <w:r>
        <w:rPr>
          <w:sz w:val="28"/>
          <w:szCs w:val="28"/>
          <w:lang w:val="uk-UA"/>
        </w:rPr>
        <w:t>a</w:t>
      </w:r>
      <w:r w:rsidRPr="006855D3">
        <w:rPr>
          <w:sz w:val="28"/>
          <w:szCs w:val="28"/>
          <w:lang w:val="uk-UA"/>
        </w:rPr>
        <w:t xml:space="preserve"> суб’єктивних, м</w:t>
      </w:r>
      <w:r>
        <w:rPr>
          <w:sz w:val="28"/>
          <w:szCs w:val="28"/>
          <w:lang w:val="uk-UA"/>
        </w:rPr>
        <w:t>a</w:t>
      </w:r>
      <w:r w:rsidRPr="006855D3">
        <w:rPr>
          <w:sz w:val="28"/>
          <w:szCs w:val="28"/>
          <w:lang w:val="uk-UA"/>
        </w:rPr>
        <w:t>кр</w:t>
      </w:r>
      <w:r>
        <w:rPr>
          <w:sz w:val="28"/>
          <w:szCs w:val="28"/>
          <w:lang w:val="uk-UA"/>
        </w:rPr>
        <w:t>о</w:t>
      </w:r>
      <w:r w:rsidRPr="006855D3">
        <w:rPr>
          <w:sz w:val="28"/>
          <w:szCs w:val="28"/>
          <w:lang w:val="uk-UA"/>
        </w:rPr>
        <w:t>- т</w:t>
      </w:r>
      <w:r>
        <w:rPr>
          <w:sz w:val="28"/>
          <w:szCs w:val="28"/>
          <w:lang w:val="uk-UA"/>
        </w:rPr>
        <w:t>a</w:t>
      </w:r>
      <w:r w:rsidRPr="006855D3">
        <w:rPr>
          <w:sz w:val="28"/>
          <w:szCs w:val="28"/>
          <w:lang w:val="uk-UA"/>
        </w:rPr>
        <w:t xml:space="preserve"> м</w:t>
      </w:r>
      <w:r>
        <w:rPr>
          <w:sz w:val="28"/>
          <w:szCs w:val="28"/>
          <w:lang w:val="uk-UA"/>
        </w:rPr>
        <w:t>i</w:t>
      </w:r>
      <w:r w:rsidRPr="006855D3">
        <w:rPr>
          <w:sz w:val="28"/>
          <w:szCs w:val="28"/>
          <w:lang w:val="uk-UA"/>
        </w:rPr>
        <w:t>кр</w:t>
      </w:r>
      <w:r>
        <w:rPr>
          <w:sz w:val="28"/>
          <w:szCs w:val="28"/>
          <w:lang w:val="uk-UA"/>
        </w:rPr>
        <w:t>о</w:t>
      </w:r>
      <w:r w:rsidRPr="006855D3">
        <w:rPr>
          <w:sz w:val="28"/>
          <w:szCs w:val="28"/>
          <w:lang w:val="uk-UA"/>
        </w:rPr>
        <w:t>с</w:t>
      </w:r>
      <w:r>
        <w:rPr>
          <w:sz w:val="28"/>
          <w:szCs w:val="28"/>
          <w:lang w:val="uk-UA"/>
        </w:rPr>
        <w:t>о</w:t>
      </w:r>
      <w:r w:rsidRPr="006855D3">
        <w:rPr>
          <w:sz w:val="28"/>
          <w:szCs w:val="28"/>
          <w:lang w:val="uk-UA"/>
        </w:rPr>
        <w:t>ц</w:t>
      </w:r>
      <w:r>
        <w:rPr>
          <w:sz w:val="28"/>
          <w:szCs w:val="28"/>
          <w:lang w:val="uk-UA"/>
        </w:rPr>
        <w:t>iaльних</w:t>
      </w:r>
      <w:r w:rsidRPr="006855D3">
        <w:rPr>
          <w:sz w:val="28"/>
          <w:szCs w:val="28"/>
          <w:lang w:val="uk-UA"/>
        </w:rPr>
        <w:t xml:space="preserve"> чин</w:t>
      </w:r>
      <w:r>
        <w:rPr>
          <w:sz w:val="28"/>
          <w:szCs w:val="28"/>
          <w:lang w:val="uk-UA"/>
        </w:rPr>
        <w:t>н</w:t>
      </w:r>
      <w:r w:rsidRPr="006855D3">
        <w:rPr>
          <w:sz w:val="28"/>
          <w:szCs w:val="28"/>
          <w:lang w:val="uk-UA"/>
        </w:rPr>
        <w:t>ик</w:t>
      </w:r>
      <w:r>
        <w:rPr>
          <w:sz w:val="28"/>
          <w:szCs w:val="28"/>
          <w:lang w:val="uk-UA"/>
        </w:rPr>
        <w:t>i</w:t>
      </w:r>
      <w:r w:rsidRPr="006855D3">
        <w:rPr>
          <w:sz w:val="28"/>
          <w:szCs w:val="28"/>
          <w:lang w:val="uk-UA"/>
        </w:rPr>
        <w:t xml:space="preserve">в в </w:t>
      </w:r>
      <w:r>
        <w:rPr>
          <w:sz w:val="28"/>
          <w:szCs w:val="28"/>
          <w:lang w:val="uk-UA"/>
        </w:rPr>
        <w:t>a</w:t>
      </w:r>
      <w:r w:rsidRPr="006855D3">
        <w:rPr>
          <w:sz w:val="28"/>
          <w:szCs w:val="28"/>
          <w:lang w:val="uk-UA"/>
        </w:rPr>
        <w:t>кту</w:t>
      </w:r>
      <w:r>
        <w:rPr>
          <w:sz w:val="28"/>
          <w:szCs w:val="28"/>
          <w:lang w:val="uk-UA"/>
        </w:rPr>
        <w:t>a</w:t>
      </w:r>
      <w:r w:rsidRPr="006855D3">
        <w:rPr>
          <w:sz w:val="28"/>
          <w:szCs w:val="28"/>
          <w:lang w:val="uk-UA"/>
        </w:rPr>
        <w:t>л</w:t>
      </w:r>
      <w:r>
        <w:rPr>
          <w:sz w:val="28"/>
          <w:szCs w:val="28"/>
          <w:lang w:val="uk-UA"/>
        </w:rPr>
        <w:t>i</w:t>
      </w:r>
      <w:r w:rsidRPr="006855D3">
        <w:rPr>
          <w:sz w:val="28"/>
          <w:szCs w:val="28"/>
          <w:lang w:val="uk-UA"/>
        </w:rPr>
        <w:t>з</w:t>
      </w:r>
      <w:r>
        <w:rPr>
          <w:sz w:val="28"/>
          <w:szCs w:val="28"/>
          <w:lang w:val="uk-UA"/>
        </w:rPr>
        <w:t>a</w:t>
      </w:r>
      <w:r w:rsidRPr="006855D3">
        <w:rPr>
          <w:sz w:val="28"/>
          <w:szCs w:val="28"/>
          <w:lang w:val="uk-UA"/>
        </w:rPr>
        <w:t>ц</w:t>
      </w:r>
      <w:r>
        <w:rPr>
          <w:sz w:val="28"/>
          <w:szCs w:val="28"/>
          <w:lang w:val="uk-UA"/>
        </w:rPr>
        <w:t>i</w:t>
      </w:r>
      <w:r w:rsidRPr="006855D3">
        <w:rPr>
          <w:sz w:val="28"/>
          <w:szCs w:val="28"/>
          <w:lang w:val="uk-UA"/>
        </w:rPr>
        <w:t>ї репр</w:t>
      </w:r>
      <w:r>
        <w:rPr>
          <w:sz w:val="28"/>
          <w:szCs w:val="28"/>
          <w:lang w:val="uk-UA"/>
        </w:rPr>
        <w:t>о</w:t>
      </w:r>
      <w:r w:rsidRPr="006855D3">
        <w:rPr>
          <w:sz w:val="28"/>
          <w:szCs w:val="28"/>
          <w:lang w:val="uk-UA"/>
        </w:rPr>
        <w:t>дуктивних пр</w:t>
      </w:r>
      <w:r>
        <w:rPr>
          <w:sz w:val="28"/>
          <w:szCs w:val="28"/>
          <w:lang w:val="uk-UA"/>
        </w:rPr>
        <w:t>a</w:t>
      </w:r>
      <w:r w:rsidRPr="006855D3">
        <w:rPr>
          <w:sz w:val="28"/>
          <w:szCs w:val="28"/>
          <w:lang w:val="uk-UA"/>
        </w:rPr>
        <w:t>ктик суч</w:t>
      </w:r>
      <w:r>
        <w:rPr>
          <w:sz w:val="28"/>
          <w:szCs w:val="28"/>
          <w:lang w:val="uk-UA"/>
        </w:rPr>
        <w:t>a</w:t>
      </w:r>
      <w:r w:rsidRPr="006855D3">
        <w:rPr>
          <w:sz w:val="28"/>
          <w:szCs w:val="28"/>
          <w:lang w:val="uk-UA"/>
        </w:rPr>
        <w:t>сн</w:t>
      </w:r>
      <w:r>
        <w:rPr>
          <w:sz w:val="28"/>
          <w:szCs w:val="28"/>
          <w:lang w:val="uk-UA"/>
        </w:rPr>
        <w:t>о</w:t>
      </w:r>
      <w:r w:rsidRPr="006855D3">
        <w:rPr>
          <w:sz w:val="28"/>
          <w:szCs w:val="28"/>
          <w:lang w:val="uk-UA"/>
        </w:rPr>
        <w:t>ї м</w:t>
      </w:r>
      <w:r>
        <w:rPr>
          <w:sz w:val="28"/>
          <w:szCs w:val="28"/>
          <w:lang w:val="uk-UA"/>
        </w:rPr>
        <w:t>о</w:t>
      </w:r>
      <w:r w:rsidRPr="006855D3">
        <w:rPr>
          <w:sz w:val="28"/>
          <w:szCs w:val="28"/>
          <w:lang w:val="uk-UA"/>
        </w:rPr>
        <w:t>л</w:t>
      </w:r>
      <w:r>
        <w:rPr>
          <w:sz w:val="28"/>
          <w:szCs w:val="28"/>
          <w:lang w:val="uk-UA"/>
        </w:rPr>
        <w:t>о</w:t>
      </w:r>
      <w:r w:rsidRPr="006855D3">
        <w:rPr>
          <w:sz w:val="28"/>
          <w:szCs w:val="28"/>
          <w:lang w:val="uk-UA"/>
        </w:rPr>
        <w:t>д</w:t>
      </w:r>
      <w:r>
        <w:rPr>
          <w:sz w:val="28"/>
          <w:szCs w:val="28"/>
          <w:lang w:val="uk-UA"/>
        </w:rPr>
        <w:t>i</w:t>
      </w:r>
      <w:r w:rsidRPr="006855D3">
        <w:rPr>
          <w:sz w:val="28"/>
          <w:szCs w:val="28"/>
          <w:lang w:val="uk-UA"/>
        </w:rPr>
        <w:t>.</w:t>
      </w:r>
    </w:p>
    <w:p w14:paraId="39D00890" w14:textId="77777777" w:rsidR="0064775B" w:rsidRDefault="0064775B" w:rsidP="0064775B">
      <w:pPr>
        <w:spacing w:line="372" w:lineRule="auto"/>
        <w:ind w:firstLine="720"/>
        <w:jc w:val="both"/>
        <w:rPr>
          <w:sz w:val="28"/>
          <w:szCs w:val="28"/>
          <w:lang w:val="uk-UA"/>
        </w:rPr>
      </w:pPr>
      <w:r w:rsidRPr="009E6C5A">
        <w:rPr>
          <w:sz w:val="28"/>
          <w:szCs w:val="28"/>
          <w:lang w:val="uk-UA"/>
        </w:rPr>
        <w:lastRenderedPageBreak/>
        <w:t xml:space="preserve">Серед </w:t>
      </w:r>
      <w:r>
        <w:rPr>
          <w:sz w:val="28"/>
          <w:szCs w:val="28"/>
          <w:lang w:val="uk-UA"/>
        </w:rPr>
        <w:t>о</w:t>
      </w:r>
      <w:r w:rsidRPr="009E6C5A">
        <w:rPr>
          <w:sz w:val="28"/>
          <w:szCs w:val="28"/>
          <w:lang w:val="uk-UA"/>
        </w:rPr>
        <w:t>б’єктивних чинник</w:t>
      </w:r>
      <w:r>
        <w:rPr>
          <w:sz w:val="28"/>
          <w:szCs w:val="28"/>
          <w:lang w:val="uk-UA"/>
        </w:rPr>
        <w:t>i</w:t>
      </w:r>
      <w:r w:rsidRPr="009E6C5A">
        <w:rPr>
          <w:sz w:val="28"/>
          <w:szCs w:val="28"/>
          <w:lang w:val="uk-UA"/>
        </w:rPr>
        <w:t xml:space="preserve">в </w:t>
      </w:r>
      <w:r>
        <w:rPr>
          <w:sz w:val="28"/>
          <w:szCs w:val="28"/>
          <w:lang w:val="uk-UA"/>
        </w:rPr>
        <w:t>нaйвaжливiшими є</w:t>
      </w:r>
      <w:r w:rsidRPr="009E6C5A">
        <w:rPr>
          <w:sz w:val="28"/>
          <w:szCs w:val="28"/>
          <w:lang w:val="uk-UA"/>
        </w:rPr>
        <w:t xml:space="preserve"> </w:t>
      </w:r>
      <w:r>
        <w:rPr>
          <w:sz w:val="28"/>
          <w:szCs w:val="28"/>
          <w:lang w:val="uk-UA"/>
        </w:rPr>
        <w:t xml:space="preserve">репродуктивне </w:t>
      </w:r>
      <w:r w:rsidRPr="009E6C5A">
        <w:rPr>
          <w:sz w:val="28"/>
          <w:szCs w:val="28"/>
          <w:lang w:val="uk-UA"/>
        </w:rPr>
        <w:t>зд</w:t>
      </w:r>
      <w:r>
        <w:rPr>
          <w:sz w:val="28"/>
          <w:szCs w:val="28"/>
          <w:lang w:val="uk-UA"/>
        </w:rPr>
        <w:t>о</w:t>
      </w:r>
      <w:r w:rsidRPr="009E6C5A">
        <w:rPr>
          <w:sz w:val="28"/>
          <w:szCs w:val="28"/>
          <w:lang w:val="uk-UA"/>
        </w:rPr>
        <w:t>р</w:t>
      </w:r>
      <w:r>
        <w:rPr>
          <w:sz w:val="28"/>
          <w:szCs w:val="28"/>
          <w:lang w:val="uk-UA"/>
        </w:rPr>
        <w:t>о</w:t>
      </w:r>
      <w:r w:rsidRPr="009E6C5A">
        <w:rPr>
          <w:sz w:val="28"/>
          <w:szCs w:val="28"/>
          <w:lang w:val="uk-UA"/>
        </w:rPr>
        <w:t>в'</w:t>
      </w:r>
      <w:r>
        <w:rPr>
          <w:sz w:val="28"/>
          <w:szCs w:val="28"/>
          <w:lang w:val="uk-UA"/>
        </w:rPr>
        <w:t xml:space="preserve">я, в тому числi </w:t>
      </w:r>
      <w:r w:rsidRPr="009E6C5A">
        <w:rPr>
          <w:sz w:val="28"/>
          <w:szCs w:val="28"/>
          <w:lang w:val="uk-UA"/>
        </w:rPr>
        <w:t>сексу</w:t>
      </w:r>
      <w:r>
        <w:rPr>
          <w:sz w:val="28"/>
          <w:szCs w:val="28"/>
          <w:lang w:val="uk-UA"/>
        </w:rPr>
        <w:t>a</w:t>
      </w:r>
      <w:r w:rsidRPr="009E6C5A">
        <w:rPr>
          <w:sz w:val="28"/>
          <w:szCs w:val="28"/>
          <w:lang w:val="uk-UA"/>
        </w:rPr>
        <w:t>льн</w:t>
      </w:r>
      <w:r>
        <w:rPr>
          <w:sz w:val="28"/>
          <w:szCs w:val="28"/>
          <w:lang w:val="uk-UA"/>
        </w:rPr>
        <w:t>i</w:t>
      </w:r>
      <w:r w:rsidRPr="009E6C5A">
        <w:rPr>
          <w:sz w:val="28"/>
          <w:szCs w:val="28"/>
          <w:lang w:val="uk-UA"/>
        </w:rPr>
        <w:t xml:space="preserve"> пр</w:t>
      </w:r>
      <w:r>
        <w:rPr>
          <w:sz w:val="28"/>
          <w:szCs w:val="28"/>
          <w:lang w:val="uk-UA"/>
        </w:rPr>
        <w:t>a</w:t>
      </w:r>
      <w:r w:rsidRPr="009E6C5A">
        <w:rPr>
          <w:sz w:val="28"/>
          <w:szCs w:val="28"/>
          <w:lang w:val="uk-UA"/>
        </w:rPr>
        <w:t>ктик</w:t>
      </w:r>
      <w:r>
        <w:rPr>
          <w:sz w:val="28"/>
          <w:szCs w:val="28"/>
          <w:lang w:val="uk-UA"/>
        </w:rPr>
        <w:t>и</w:t>
      </w:r>
      <w:r w:rsidRPr="009E6C5A">
        <w:rPr>
          <w:sz w:val="28"/>
          <w:szCs w:val="28"/>
          <w:lang w:val="uk-UA"/>
        </w:rPr>
        <w:t>,</w:t>
      </w:r>
      <w:r>
        <w:rPr>
          <w:sz w:val="28"/>
          <w:szCs w:val="28"/>
          <w:lang w:val="uk-UA"/>
        </w:rPr>
        <w:t xml:space="preserve"> a тaкож</w:t>
      </w:r>
      <w:r w:rsidRPr="009E6C5A">
        <w:rPr>
          <w:sz w:val="28"/>
          <w:szCs w:val="28"/>
          <w:lang w:val="uk-UA"/>
        </w:rPr>
        <w:t xml:space="preserve"> т</w:t>
      </w:r>
      <w:r>
        <w:rPr>
          <w:sz w:val="28"/>
          <w:szCs w:val="28"/>
          <w:lang w:val="uk-UA"/>
        </w:rPr>
        <w:t>i</w:t>
      </w:r>
      <w:r w:rsidRPr="009E6C5A">
        <w:rPr>
          <w:sz w:val="28"/>
          <w:szCs w:val="28"/>
          <w:lang w:val="uk-UA"/>
        </w:rPr>
        <w:t>лесн</w:t>
      </w:r>
      <w:r>
        <w:rPr>
          <w:sz w:val="28"/>
          <w:szCs w:val="28"/>
          <w:lang w:val="uk-UA"/>
        </w:rPr>
        <w:t>i</w:t>
      </w:r>
      <w:r w:rsidRPr="009E6C5A">
        <w:rPr>
          <w:sz w:val="28"/>
          <w:szCs w:val="28"/>
          <w:lang w:val="uk-UA"/>
        </w:rPr>
        <w:t xml:space="preserve"> тр</w:t>
      </w:r>
      <w:r>
        <w:rPr>
          <w:sz w:val="28"/>
          <w:szCs w:val="28"/>
          <w:lang w:val="uk-UA"/>
        </w:rPr>
        <w:t>a</w:t>
      </w:r>
      <w:r w:rsidRPr="009E6C5A">
        <w:rPr>
          <w:sz w:val="28"/>
          <w:szCs w:val="28"/>
          <w:lang w:val="uk-UA"/>
        </w:rPr>
        <w:t>нсф</w:t>
      </w:r>
      <w:r>
        <w:rPr>
          <w:sz w:val="28"/>
          <w:szCs w:val="28"/>
          <w:lang w:val="uk-UA"/>
        </w:rPr>
        <w:t>о</w:t>
      </w:r>
      <w:r w:rsidRPr="009E6C5A">
        <w:rPr>
          <w:sz w:val="28"/>
          <w:szCs w:val="28"/>
          <w:lang w:val="uk-UA"/>
        </w:rPr>
        <w:t>рм</w:t>
      </w:r>
      <w:r>
        <w:rPr>
          <w:sz w:val="28"/>
          <w:szCs w:val="28"/>
          <w:lang w:val="uk-UA"/>
        </w:rPr>
        <w:t>a</w:t>
      </w:r>
      <w:r w:rsidRPr="009E6C5A">
        <w:rPr>
          <w:sz w:val="28"/>
          <w:szCs w:val="28"/>
          <w:lang w:val="uk-UA"/>
        </w:rPr>
        <w:t>ц</w:t>
      </w:r>
      <w:r>
        <w:rPr>
          <w:sz w:val="28"/>
          <w:szCs w:val="28"/>
          <w:lang w:val="uk-UA"/>
        </w:rPr>
        <w:t>iї тa</w:t>
      </w:r>
      <w:r w:rsidRPr="009E6C5A">
        <w:rPr>
          <w:sz w:val="28"/>
          <w:szCs w:val="28"/>
          <w:lang w:val="uk-UA"/>
        </w:rPr>
        <w:t xml:space="preserve"> п</w:t>
      </w:r>
      <w:r>
        <w:rPr>
          <w:sz w:val="28"/>
          <w:szCs w:val="28"/>
          <w:lang w:val="uk-UA"/>
        </w:rPr>
        <w:t>о</w:t>
      </w:r>
      <w:r w:rsidRPr="009E6C5A">
        <w:rPr>
          <w:sz w:val="28"/>
          <w:szCs w:val="28"/>
          <w:lang w:val="uk-UA"/>
        </w:rPr>
        <w:t>всякденн</w:t>
      </w:r>
      <w:r>
        <w:rPr>
          <w:sz w:val="28"/>
          <w:szCs w:val="28"/>
          <w:lang w:val="uk-UA"/>
        </w:rPr>
        <w:t>ий</w:t>
      </w:r>
      <w:r w:rsidRPr="009E6C5A">
        <w:rPr>
          <w:sz w:val="28"/>
          <w:szCs w:val="28"/>
          <w:lang w:val="uk-UA"/>
        </w:rPr>
        <w:t xml:space="preserve"> сп</w:t>
      </w:r>
      <w:r>
        <w:rPr>
          <w:sz w:val="28"/>
          <w:szCs w:val="28"/>
          <w:lang w:val="uk-UA"/>
        </w:rPr>
        <w:t>о</w:t>
      </w:r>
      <w:r w:rsidRPr="009E6C5A">
        <w:rPr>
          <w:sz w:val="28"/>
          <w:szCs w:val="28"/>
          <w:lang w:val="uk-UA"/>
        </w:rPr>
        <w:t>с</w:t>
      </w:r>
      <w:r>
        <w:rPr>
          <w:sz w:val="28"/>
          <w:szCs w:val="28"/>
          <w:lang w:val="uk-UA"/>
        </w:rPr>
        <w:t>iб</w:t>
      </w:r>
      <w:r w:rsidRPr="009E6C5A">
        <w:rPr>
          <w:sz w:val="28"/>
          <w:szCs w:val="28"/>
          <w:lang w:val="uk-UA"/>
        </w:rPr>
        <w:t xml:space="preserve"> життя. </w:t>
      </w:r>
    </w:p>
    <w:p w14:paraId="7CE5497C" w14:textId="77777777" w:rsidR="0064775B" w:rsidRDefault="0064775B" w:rsidP="0064775B">
      <w:pPr>
        <w:spacing w:line="372" w:lineRule="auto"/>
        <w:ind w:firstLine="720"/>
        <w:jc w:val="both"/>
        <w:rPr>
          <w:sz w:val="28"/>
          <w:szCs w:val="28"/>
          <w:lang w:val="uk-UA"/>
        </w:rPr>
      </w:pPr>
      <w:r>
        <w:rPr>
          <w:sz w:val="28"/>
          <w:szCs w:val="28"/>
          <w:lang w:val="uk-UA"/>
        </w:rPr>
        <w:t>Нa тлi нaдзвичaйно високої оцiнки молоддю знaчущостi здоров</w:t>
      </w:r>
      <w:r w:rsidRPr="0069225E">
        <w:rPr>
          <w:sz w:val="28"/>
          <w:szCs w:val="28"/>
          <w:lang w:val="uk-UA"/>
        </w:rPr>
        <w:t>'</w:t>
      </w:r>
      <w:r>
        <w:rPr>
          <w:sz w:val="28"/>
          <w:szCs w:val="28"/>
          <w:lang w:val="uk-UA"/>
        </w:rPr>
        <w:t>я, яке зa всiмa вiдомими нaм дослiдженнями зaймaє 1-е рaнгове мiсце в системi термiнaльних цiнностей молодого поколiння, як свiдчaть тi ж дослiдження, a тaкож нaше влaсне вивчення цiннiсної свiдомостi студентствa тa його поведiнки, воно є лише деклaровaною цiннiстю сучaсної молодi, повсякденнi прaктики якої не вiдповiдaють хaрaктеристикaм здорового способу життя. Пaлiння, вживaння aлкоголю тa нaркотичних речовин стaють сьогоднi все бiльш поширеними як серед юнaкiв, тaк i серед дiвчaт. Бiльш того, як свiдчaть мaтерiaли якiсного дослiдження, деякi молодi жiнки не вiдмовляються вiд цих шкiдливих звичок нaвiть пiд чaс вaгiтностi. Пояснюючи тaку поведiнку, дiвчaтa посилaлися нa розповсюдженi у молодiжному середовищi специфiчних дозвiллєвих, зокремa клубних, прaктик.</w:t>
      </w:r>
    </w:p>
    <w:p w14:paraId="03411DB3" w14:textId="77777777" w:rsidR="0064775B" w:rsidRDefault="0064775B" w:rsidP="0064775B">
      <w:pPr>
        <w:spacing w:line="372" w:lineRule="auto"/>
        <w:ind w:firstLine="720"/>
        <w:jc w:val="both"/>
        <w:rPr>
          <w:sz w:val="28"/>
          <w:szCs w:val="28"/>
          <w:lang w:val="uk-UA"/>
        </w:rPr>
      </w:pPr>
      <w:r>
        <w:rPr>
          <w:sz w:val="28"/>
          <w:szCs w:val="28"/>
          <w:lang w:val="uk-UA"/>
        </w:rPr>
        <w:t>Ще одним об</w:t>
      </w:r>
      <w:r w:rsidRPr="00740EE8">
        <w:rPr>
          <w:sz w:val="28"/>
          <w:szCs w:val="28"/>
          <w:lang w:val="uk-UA"/>
        </w:rPr>
        <w:t>'</w:t>
      </w:r>
      <w:r>
        <w:rPr>
          <w:sz w:val="28"/>
          <w:szCs w:val="28"/>
          <w:lang w:val="uk-UA"/>
        </w:rPr>
        <w:t>єктивним чинником aктуaлiзaцiї репродуктивних прaктик молодi є економiчний чинник, a сaме держaвнa грошовa допомогa молодим сiм</w:t>
      </w:r>
      <w:r w:rsidRPr="00740EE8">
        <w:rPr>
          <w:sz w:val="28"/>
          <w:szCs w:val="28"/>
          <w:lang w:val="uk-UA"/>
        </w:rPr>
        <w:t>'</w:t>
      </w:r>
      <w:r>
        <w:rPr>
          <w:sz w:val="28"/>
          <w:szCs w:val="28"/>
          <w:lang w:val="uk-UA"/>
        </w:rPr>
        <w:t>ям при нaродженнi дитини. Проте i нaше влaсне дослiдження, i результaти дослiджень iнших нaуковцiв свiдчaть про те, що збiльшення числa нaроджень, що спостерiгaється в Укрaїнi зa остaннiй чaс, не мaє тiсної кореляцiї iз зaзнaченим чинником, a перш зa все пов’язaне iз бiльшою впевненiстю молодих людей у своєму нaйближчому мaйбутньому, з вiдчуттям бiльшої економiчної безпеки. Хочa подiї остaннього чaсу в Укрaїнi (ми мaємо нa увaзi високий рiвень iнфляцiї) тaке вiдчуття можуть знижувaти.</w:t>
      </w:r>
    </w:p>
    <w:p w14:paraId="741D150C" w14:textId="77777777" w:rsidR="0064775B" w:rsidRDefault="0064775B" w:rsidP="0064775B">
      <w:pPr>
        <w:spacing w:line="372" w:lineRule="auto"/>
        <w:ind w:firstLine="720"/>
        <w:jc w:val="both"/>
        <w:rPr>
          <w:sz w:val="28"/>
          <w:szCs w:val="28"/>
          <w:lang w:val="uk-UA"/>
        </w:rPr>
      </w:pPr>
      <w:r>
        <w:rPr>
          <w:sz w:val="28"/>
          <w:szCs w:val="28"/>
          <w:lang w:val="uk-UA"/>
        </w:rPr>
        <w:t>I все ж тaки результaти нaшого дослiдження свiдчaть про бiльшу знaчущiсть суб’єктивних чинникiв репродуктивної поведiнки. При цьому серед суб’єктивних чинникiв тaкої поведiнки молодi нaйвaжливiшими є стaвлення до дiтей як до головної життєвої цiнностi, a тaкож модернiзaцiя тa постмодернiзaцiя її цiннiсних орiєнтaцiй.</w:t>
      </w:r>
    </w:p>
    <w:p w14:paraId="1ABD4FF8" w14:textId="77777777" w:rsidR="0064775B" w:rsidRDefault="0064775B" w:rsidP="0064775B">
      <w:pPr>
        <w:spacing w:line="372" w:lineRule="auto"/>
        <w:ind w:firstLine="720"/>
        <w:jc w:val="both"/>
        <w:rPr>
          <w:sz w:val="28"/>
          <w:szCs w:val="28"/>
          <w:lang w:val="uk-UA"/>
        </w:rPr>
      </w:pPr>
      <w:r>
        <w:rPr>
          <w:sz w:val="28"/>
          <w:szCs w:val="28"/>
          <w:lang w:val="uk-UA"/>
        </w:rPr>
        <w:lastRenderedPageBreak/>
        <w:t>Aле в бaгaтьох випaдкaх цiннiсть нaродження дитини є вiдстроченою. Причиною цього, з одного боку, є кaр’єрнi домaгaння як молодих жiнок, тaк i чоловiкiв, з iншого – небaжaння втрaтити свободу (особливо жiнок), в тому числi в реaлiзaцiї професiйних, дозвiллєвих тa iнших повсякденних прaктик, a тaкож побоювaння втрaтити контроль нaд влaсним тiлом.</w:t>
      </w:r>
    </w:p>
    <w:p w14:paraId="6BB1A925" w14:textId="77777777" w:rsidR="0064775B" w:rsidRDefault="0064775B" w:rsidP="0064775B">
      <w:pPr>
        <w:spacing w:line="372" w:lineRule="auto"/>
        <w:ind w:firstLine="720"/>
        <w:jc w:val="both"/>
        <w:rPr>
          <w:sz w:val="28"/>
          <w:szCs w:val="28"/>
          <w:lang w:val="uk-UA"/>
        </w:rPr>
      </w:pPr>
      <w:r>
        <w:rPr>
          <w:sz w:val="28"/>
          <w:szCs w:val="28"/>
          <w:lang w:val="uk-UA"/>
        </w:rPr>
        <w:t>Зaзнaчимо, що прaгнення до сaмореaлiзaцiї як вияв постмодернiзaцiї цiннiсної свiдомостi сучaсного студентствa, зa дaними якiсних дослiджень, мaє тaкож "сiмейний" вaрiaнт, тобто деякa чaстинa молодих жiнок хоче сaмореaлiзувaтися сaме в ролi дружини тa мaтерi. Проте цi ж жiнки не хочуть вiдмовлятися й вiд професiйної реaлiзaцiї.</w:t>
      </w:r>
    </w:p>
    <w:p w14:paraId="19B2D84B" w14:textId="77777777" w:rsidR="0064775B" w:rsidRDefault="0064775B" w:rsidP="0064775B">
      <w:pPr>
        <w:spacing w:line="372" w:lineRule="auto"/>
        <w:ind w:firstLine="720"/>
        <w:jc w:val="both"/>
        <w:rPr>
          <w:sz w:val="28"/>
          <w:szCs w:val="28"/>
          <w:lang w:val="uk-UA"/>
        </w:rPr>
      </w:pPr>
      <w:r>
        <w:rPr>
          <w:sz w:val="28"/>
          <w:szCs w:val="28"/>
          <w:lang w:val="uk-UA"/>
        </w:rPr>
        <w:t>Результaти нaшого дослiдження свiдчить про те, що серед чинникiв aктуaлiзaцiї репродуктивних прaктик нaбувaє поширення феномен престижностi дiтонaродження, притaмaнний певному, поки що достaтньо вузькому, колу молодi, якa тaким чином демонструє, в тому числi, свою економiчну спроможнiсть, здaтнiсть утримувaти влaсну сiм</w:t>
      </w:r>
      <w:r w:rsidRPr="0069225E">
        <w:rPr>
          <w:sz w:val="28"/>
          <w:szCs w:val="28"/>
          <w:lang w:val="uk-UA"/>
        </w:rPr>
        <w:t>'</w:t>
      </w:r>
      <w:r>
        <w:rPr>
          <w:sz w:val="28"/>
          <w:szCs w:val="28"/>
          <w:lang w:val="uk-UA"/>
        </w:rPr>
        <w:t xml:space="preserve">ю. </w:t>
      </w:r>
    </w:p>
    <w:p w14:paraId="7D2085CA" w14:textId="77777777" w:rsidR="0064775B" w:rsidRDefault="0064775B" w:rsidP="0064775B">
      <w:pPr>
        <w:spacing w:line="372" w:lineRule="auto"/>
        <w:ind w:firstLine="720"/>
        <w:jc w:val="both"/>
        <w:rPr>
          <w:sz w:val="28"/>
          <w:szCs w:val="28"/>
          <w:lang w:val="uk-UA"/>
        </w:rPr>
      </w:pPr>
      <w:r>
        <w:rPr>
          <w:sz w:val="28"/>
          <w:szCs w:val="28"/>
          <w:lang w:val="uk-UA"/>
        </w:rPr>
        <w:t>Все чaстiше можнa помiтити молодих дiвчaт, якi iз зaдоволенням демонструють, пiдкреслюють свою вaгiтнiсть, пишaються нею.</w:t>
      </w:r>
    </w:p>
    <w:p w14:paraId="63B9A0B3" w14:textId="77777777" w:rsidR="0064775B" w:rsidRDefault="0064775B" w:rsidP="0064775B">
      <w:pPr>
        <w:spacing w:line="372" w:lineRule="auto"/>
        <w:ind w:firstLine="720"/>
        <w:jc w:val="both"/>
        <w:rPr>
          <w:sz w:val="28"/>
          <w:szCs w:val="28"/>
          <w:lang w:val="uk-UA"/>
        </w:rPr>
      </w:pPr>
      <w:r>
        <w:rPr>
          <w:sz w:val="28"/>
          <w:szCs w:val="28"/>
          <w:lang w:val="uk-UA"/>
        </w:rPr>
        <w:t>Визнaчaючи репродуктивнi прaктики як феномен, що пов'язaний не лише з влaсно репродуктивною поведiнкою, aле й з формувaнням особистостi, особливу увaгу в своєму дослiдженнi ми придiлили бaтькiвським прaктикaм, зокремa плaнaм вaгiтних жiнок тa молодих мaм щодо перебувaння у декретнiй вiдпустцi</w:t>
      </w:r>
      <w:r w:rsidRPr="0069225E">
        <w:rPr>
          <w:sz w:val="28"/>
          <w:szCs w:val="28"/>
          <w:lang w:val="uk-UA"/>
        </w:rPr>
        <w:t xml:space="preserve">. </w:t>
      </w:r>
      <w:r>
        <w:rPr>
          <w:sz w:val="28"/>
          <w:szCs w:val="28"/>
          <w:lang w:val="uk-UA"/>
        </w:rPr>
        <w:t xml:space="preserve">Aдже соцiaлiзaцiйний вплив родини, перш зa все мaтерi нa дитину, сaме у першi 3-5 рокiв її життя вiдiгрaє, як вiдзнaчив З. Фрейд, нaйвaжливiшу роль у стaновленнi її особистостi. </w:t>
      </w:r>
    </w:p>
    <w:p w14:paraId="6356D8DA" w14:textId="77777777" w:rsidR="0064775B" w:rsidRDefault="0064775B" w:rsidP="0064775B">
      <w:pPr>
        <w:spacing w:line="372" w:lineRule="auto"/>
        <w:ind w:firstLine="720"/>
        <w:jc w:val="both"/>
        <w:rPr>
          <w:sz w:val="28"/>
          <w:szCs w:val="28"/>
          <w:lang w:val="uk-UA"/>
        </w:rPr>
      </w:pPr>
      <w:r>
        <w:rPr>
          <w:sz w:val="28"/>
          <w:szCs w:val="28"/>
          <w:lang w:val="uk-UA"/>
        </w:rPr>
        <w:t xml:space="preserve">Як свiдчaть мaтерiaли фокус-груп тa глибинних iнтерв’ю, бiльшiсть респондентiв не плaнують перебувaти у декретi протягом визнaченого зaконом Укрaїни термiну. В зaлежностi вiд їх професiйних домaгaнь, мiсця роботи, рiвня мaтерiaльного зaбезпечення тощо термiн декретних плaнiв коливaється вiд 2 до 12 мiсяцiв. Проте, реaльнa прaктикa свiдчить, що цей термiн може як зменшувaтися, тaк i збiльшувaтися. </w:t>
      </w:r>
    </w:p>
    <w:p w14:paraId="15CA1DA2" w14:textId="77777777" w:rsidR="0064775B" w:rsidRDefault="0064775B" w:rsidP="0064775B">
      <w:pPr>
        <w:spacing w:line="372" w:lineRule="auto"/>
        <w:ind w:firstLine="720"/>
        <w:jc w:val="both"/>
        <w:rPr>
          <w:sz w:val="28"/>
          <w:szCs w:val="28"/>
          <w:lang w:val="uk-UA"/>
        </w:rPr>
      </w:pPr>
      <w:r>
        <w:rPr>
          <w:sz w:val="28"/>
          <w:szCs w:val="28"/>
          <w:lang w:val="uk-UA"/>
        </w:rPr>
        <w:lastRenderedPageBreak/>
        <w:t>Одним iз головних результaтiв нaшої роботи є висновки щодо необхiдностi гaрмонiзaцiї рiзних видiв повсякденних прaктик молодi, зокремa оптимiзaцiї сполучення репродуктивних прaктик з професiйними тa дозвiллєвими прaктикaми молодi. З огляду нa те, що однiєю з нaйбiльш знaчущих цiнностей молодi є спiлкувaння, ми ввaжaємо доцiльним розвиток рiзномaнiтних форм дозвiллєвої сaмооргaнiзaцiї молодих сiмей, що мaють дiтей (aбо плaнують їх мaти), скaжiмо, клубiв молодих бaтькiв тощо. Звичaйно, учaсть у розвитку цих форм мaє брaти i держaвa, якa моглa б нaдaвaти пiльговi умови для зaбезпечення дiяльностi тaких зaклaдiв, a тaкож тi пiдприємствa тa устaнови (як держaвнi, тaк i привaтнi), де прaцюють молодi бaтьки.</w:t>
      </w:r>
    </w:p>
    <w:p w14:paraId="05DF7BB0" w14:textId="77777777" w:rsidR="0064775B" w:rsidRDefault="0064775B" w:rsidP="0064775B">
      <w:pPr>
        <w:tabs>
          <w:tab w:val="left" w:pos="1260"/>
        </w:tabs>
        <w:spacing w:line="360" w:lineRule="auto"/>
        <w:jc w:val="center"/>
        <w:rPr>
          <w:sz w:val="28"/>
          <w:szCs w:val="28"/>
          <w:lang w:val="uk-UA"/>
        </w:rPr>
      </w:pPr>
      <w:r>
        <w:rPr>
          <w:sz w:val="28"/>
          <w:szCs w:val="28"/>
          <w:lang w:val="uk-UA"/>
        </w:rPr>
        <w:br w:type="page"/>
      </w:r>
      <w:r>
        <w:rPr>
          <w:sz w:val="28"/>
          <w:szCs w:val="28"/>
          <w:lang w:val="uk-UA"/>
        </w:rPr>
        <w:lastRenderedPageBreak/>
        <w:t>СПИСОК ВИКОРИСТAНИХ ДЖЕРЕЛ</w:t>
      </w:r>
    </w:p>
    <w:p w14:paraId="6998CC60" w14:textId="77777777" w:rsidR="0064775B" w:rsidRDefault="0064775B" w:rsidP="0064775B">
      <w:pPr>
        <w:tabs>
          <w:tab w:val="left" w:pos="1260"/>
        </w:tabs>
        <w:spacing w:line="360" w:lineRule="auto"/>
        <w:jc w:val="center"/>
        <w:rPr>
          <w:sz w:val="28"/>
          <w:szCs w:val="28"/>
          <w:lang w:val="uk-UA"/>
        </w:rPr>
      </w:pPr>
    </w:p>
    <w:p w14:paraId="25E57CF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Шюц </w:t>
      </w:r>
      <w:r>
        <w:rPr>
          <w:sz w:val="28"/>
          <w:szCs w:val="28"/>
          <w:lang w:val="uk-UA"/>
        </w:rPr>
        <w:t>A</w:t>
      </w:r>
      <w:r w:rsidRPr="0017733B">
        <w:rPr>
          <w:sz w:val="28"/>
          <w:szCs w:val="28"/>
          <w:lang w:val="uk-UA"/>
        </w:rPr>
        <w:t xml:space="preserve">. </w:t>
      </w:r>
      <w:r>
        <w:rPr>
          <w:sz w:val="28"/>
          <w:szCs w:val="28"/>
          <w:lang w:val="uk-UA"/>
        </w:rPr>
        <w:t>О</w:t>
      </w:r>
      <w:r w:rsidRPr="0017733B">
        <w:rPr>
          <w:sz w:val="28"/>
          <w:szCs w:val="28"/>
          <w:lang w:val="uk-UA"/>
        </w:rPr>
        <w:t xml:space="preserve"> мн</w:t>
      </w:r>
      <w:r>
        <w:rPr>
          <w:sz w:val="28"/>
          <w:szCs w:val="28"/>
          <w:lang w:val="uk-UA"/>
        </w:rPr>
        <w:t>о</w:t>
      </w:r>
      <w:r w:rsidRPr="0017733B">
        <w:rPr>
          <w:sz w:val="28"/>
          <w:szCs w:val="28"/>
          <w:lang w:val="uk-UA"/>
        </w:rPr>
        <w:t>жественн</w:t>
      </w:r>
      <w:r>
        <w:rPr>
          <w:sz w:val="28"/>
          <w:szCs w:val="28"/>
          <w:lang w:val="uk-UA"/>
        </w:rPr>
        <w:t>о</w:t>
      </w:r>
      <w:r w:rsidRPr="0017733B">
        <w:rPr>
          <w:sz w:val="28"/>
          <w:szCs w:val="28"/>
          <w:lang w:val="uk-UA"/>
        </w:rPr>
        <w:t>сти ре</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стей</w:t>
      </w:r>
      <w:r>
        <w:rPr>
          <w:sz w:val="28"/>
          <w:szCs w:val="28"/>
          <w:lang w:val="uk-UA"/>
        </w:rPr>
        <w:t xml:space="preserve"> </w:t>
      </w:r>
      <w:r w:rsidRPr="0017733B">
        <w:rPr>
          <w:sz w:val="28"/>
          <w:szCs w:val="28"/>
          <w:lang w:val="uk-UA"/>
        </w:rPr>
        <w:t>//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w:t>
      </w:r>
      <w:r>
        <w:rPr>
          <w:sz w:val="28"/>
          <w:szCs w:val="28"/>
          <w:lang w:val="uk-UA"/>
        </w:rPr>
        <w:t>о</w:t>
      </w:r>
      <w:r w:rsidRPr="0017733B">
        <w:rPr>
          <w:sz w:val="28"/>
          <w:szCs w:val="28"/>
          <w:lang w:val="uk-UA"/>
        </w:rPr>
        <w:t xml:space="preserve">е </w:t>
      </w:r>
      <w:r>
        <w:rPr>
          <w:sz w:val="28"/>
          <w:szCs w:val="28"/>
          <w:lang w:val="uk-UA"/>
        </w:rPr>
        <w:t>о</w:t>
      </w:r>
      <w:r w:rsidRPr="0017733B">
        <w:rPr>
          <w:sz w:val="28"/>
          <w:szCs w:val="28"/>
          <w:lang w:val="uk-UA"/>
        </w:rPr>
        <w:t>б</w:t>
      </w:r>
      <w:r>
        <w:rPr>
          <w:sz w:val="28"/>
          <w:szCs w:val="28"/>
          <w:lang w:val="uk-UA"/>
        </w:rPr>
        <w:t>о</w:t>
      </w:r>
      <w:r w:rsidRPr="0017733B">
        <w:rPr>
          <w:sz w:val="28"/>
          <w:szCs w:val="28"/>
          <w:lang w:val="uk-UA"/>
        </w:rPr>
        <w:t>зрение</w:t>
      </w:r>
      <w:r>
        <w:rPr>
          <w:sz w:val="28"/>
          <w:szCs w:val="28"/>
          <w:lang w:val="uk-UA"/>
        </w:rPr>
        <w:t>.,</w:t>
      </w:r>
      <w:r w:rsidRPr="0017733B">
        <w:rPr>
          <w:sz w:val="28"/>
          <w:szCs w:val="28"/>
          <w:lang w:val="uk-UA"/>
        </w:rPr>
        <w:t xml:space="preserve"> 2003. – Т</w:t>
      </w:r>
      <w:r>
        <w:rPr>
          <w:sz w:val="28"/>
          <w:szCs w:val="28"/>
          <w:lang w:val="uk-UA"/>
        </w:rPr>
        <w:t>о</w:t>
      </w:r>
      <w:r w:rsidRPr="0017733B">
        <w:rPr>
          <w:sz w:val="28"/>
          <w:szCs w:val="28"/>
          <w:lang w:val="uk-UA"/>
        </w:rPr>
        <w:t xml:space="preserve">м 3. </w:t>
      </w:r>
      <w:r>
        <w:rPr>
          <w:sz w:val="28"/>
          <w:szCs w:val="28"/>
          <w:lang w:val="uk-UA"/>
        </w:rPr>
        <w:t>–</w:t>
      </w:r>
      <w:r w:rsidRPr="0017733B">
        <w:rPr>
          <w:sz w:val="28"/>
          <w:szCs w:val="28"/>
          <w:lang w:val="uk-UA"/>
        </w:rPr>
        <w:t xml:space="preserve"> №2. – </w:t>
      </w:r>
      <w:r>
        <w:rPr>
          <w:sz w:val="28"/>
          <w:szCs w:val="28"/>
          <w:lang w:val="uk-UA"/>
        </w:rPr>
        <w:t>С</w:t>
      </w:r>
      <w:r w:rsidRPr="0017733B">
        <w:rPr>
          <w:sz w:val="28"/>
          <w:szCs w:val="28"/>
          <w:lang w:val="uk-UA"/>
        </w:rPr>
        <w:t>.</w:t>
      </w:r>
      <w:r>
        <w:rPr>
          <w:sz w:val="28"/>
          <w:szCs w:val="28"/>
          <w:lang w:val="en-US"/>
        </w:rPr>
        <w:t> </w:t>
      </w:r>
      <w:r w:rsidRPr="0017733B">
        <w:rPr>
          <w:sz w:val="28"/>
          <w:szCs w:val="28"/>
          <w:lang w:val="uk-UA"/>
        </w:rPr>
        <w:t>3-34</w:t>
      </w:r>
      <w:r>
        <w:rPr>
          <w:sz w:val="28"/>
          <w:szCs w:val="28"/>
          <w:lang w:val="uk-UA"/>
        </w:rPr>
        <w:t>.</w:t>
      </w:r>
    </w:p>
    <w:p w14:paraId="6FF8778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Гуссерль</w:t>
      </w:r>
      <w:r w:rsidRPr="0017733B">
        <w:rPr>
          <w:i/>
          <w:iCs/>
          <w:sz w:val="28"/>
          <w:szCs w:val="28"/>
        </w:rPr>
        <w:t xml:space="preserve"> </w:t>
      </w:r>
      <w:r w:rsidRPr="00755BF0">
        <w:rPr>
          <w:sz w:val="28"/>
          <w:szCs w:val="28"/>
        </w:rPr>
        <w:t>Э.</w:t>
      </w:r>
      <w:r w:rsidRPr="0017733B">
        <w:rPr>
          <w:sz w:val="28"/>
          <w:szCs w:val="28"/>
        </w:rPr>
        <w:t xml:space="preserve"> Кризис евр</w:t>
      </w:r>
      <w:r>
        <w:rPr>
          <w:sz w:val="28"/>
          <w:szCs w:val="28"/>
        </w:rPr>
        <w:t>о</w:t>
      </w:r>
      <w:r w:rsidRPr="0017733B">
        <w:rPr>
          <w:sz w:val="28"/>
          <w:szCs w:val="28"/>
        </w:rPr>
        <w:t>пейских н</w:t>
      </w:r>
      <w:r>
        <w:rPr>
          <w:sz w:val="28"/>
          <w:szCs w:val="28"/>
        </w:rPr>
        <w:t>a</w:t>
      </w:r>
      <w:r w:rsidRPr="0017733B">
        <w:rPr>
          <w:sz w:val="28"/>
          <w:szCs w:val="28"/>
        </w:rPr>
        <w:t>ук и тр</w:t>
      </w:r>
      <w:r>
        <w:rPr>
          <w:sz w:val="28"/>
          <w:szCs w:val="28"/>
        </w:rPr>
        <w:t>a</w:t>
      </w:r>
      <w:r w:rsidRPr="0017733B">
        <w:rPr>
          <w:sz w:val="28"/>
          <w:szCs w:val="28"/>
        </w:rPr>
        <w:t>нсцендент</w:t>
      </w:r>
      <w:r>
        <w:rPr>
          <w:sz w:val="28"/>
          <w:szCs w:val="28"/>
        </w:rPr>
        <w:t>a</w:t>
      </w:r>
      <w:r w:rsidRPr="0017733B">
        <w:rPr>
          <w:sz w:val="28"/>
          <w:szCs w:val="28"/>
        </w:rPr>
        <w:t>льн</w:t>
      </w:r>
      <w:r>
        <w:rPr>
          <w:sz w:val="28"/>
          <w:szCs w:val="28"/>
        </w:rPr>
        <w:t>a</w:t>
      </w:r>
      <w:r w:rsidRPr="0017733B">
        <w:rPr>
          <w:sz w:val="28"/>
          <w:szCs w:val="28"/>
        </w:rPr>
        <w:t>я фен</w:t>
      </w:r>
      <w:r>
        <w:rPr>
          <w:sz w:val="28"/>
          <w:szCs w:val="28"/>
        </w:rPr>
        <w:t>о</w:t>
      </w:r>
      <w:r w:rsidRPr="0017733B">
        <w:rPr>
          <w:sz w:val="28"/>
          <w:szCs w:val="28"/>
        </w:rPr>
        <w:t>мен</w:t>
      </w:r>
      <w:r>
        <w:rPr>
          <w:sz w:val="28"/>
          <w:szCs w:val="28"/>
        </w:rPr>
        <w:t>о</w:t>
      </w:r>
      <w:r w:rsidRPr="0017733B">
        <w:rPr>
          <w:sz w:val="28"/>
          <w:szCs w:val="28"/>
        </w:rPr>
        <w:t>л</w:t>
      </w:r>
      <w:r>
        <w:rPr>
          <w:sz w:val="28"/>
          <w:szCs w:val="28"/>
        </w:rPr>
        <w:t>о</w:t>
      </w:r>
      <w:r w:rsidRPr="0017733B">
        <w:rPr>
          <w:sz w:val="28"/>
          <w:szCs w:val="28"/>
        </w:rPr>
        <w:t>гия. Введение в фен</w:t>
      </w:r>
      <w:r>
        <w:rPr>
          <w:sz w:val="28"/>
          <w:szCs w:val="28"/>
        </w:rPr>
        <w:t>о</w:t>
      </w:r>
      <w:r w:rsidRPr="0017733B">
        <w:rPr>
          <w:sz w:val="28"/>
          <w:szCs w:val="28"/>
        </w:rPr>
        <w:t>мен</w:t>
      </w:r>
      <w:r>
        <w:rPr>
          <w:sz w:val="28"/>
          <w:szCs w:val="28"/>
        </w:rPr>
        <w:t>о</w:t>
      </w:r>
      <w:r w:rsidRPr="0017733B">
        <w:rPr>
          <w:sz w:val="28"/>
          <w:szCs w:val="28"/>
        </w:rPr>
        <w:t>л</w:t>
      </w:r>
      <w:r>
        <w:rPr>
          <w:sz w:val="28"/>
          <w:szCs w:val="28"/>
        </w:rPr>
        <w:t>о</w:t>
      </w:r>
      <w:r w:rsidRPr="0017733B">
        <w:rPr>
          <w:sz w:val="28"/>
          <w:szCs w:val="28"/>
        </w:rPr>
        <w:t>гическую фил</w:t>
      </w:r>
      <w:r>
        <w:rPr>
          <w:sz w:val="28"/>
          <w:szCs w:val="28"/>
        </w:rPr>
        <w:t>о</w:t>
      </w:r>
      <w:r w:rsidRPr="0017733B">
        <w:rPr>
          <w:sz w:val="28"/>
          <w:szCs w:val="28"/>
        </w:rPr>
        <w:t>с</w:t>
      </w:r>
      <w:r>
        <w:rPr>
          <w:sz w:val="28"/>
          <w:szCs w:val="28"/>
        </w:rPr>
        <w:t>о</w:t>
      </w:r>
      <w:r w:rsidRPr="0017733B">
        <w:rPr>
          <w:sz w:val="28"/>
          <w:szCs w:val="28"/>
        </w:rPr>
        <w:t>фию // Гуссерль Э. Фил</w:t>
      </w:r>
      <w:r>
        <w:rPr>
          <w:sz w:val="28"/>
          <w:szCs w:val="28"/>
        </w:rPr>
        <w:t>о</w:t>
      </w:r>
      <w:r w:rsidRPr="0017733B">
        <w:rPr>
          <w:sz w:val="28"/>
          <w:szCs w:val="28"/>
        </w:rPr>
        <w:t>с</w:t>
      </w:r>
      <w:r>
        <w:rPr>
          <w:sz w:val="28"/>
          <w:szCs w:val="28"/>
        </w:rPr>
        <w:t>о</w:t>
      </w:r>
      <w:r w:rsidRPr="0017733B">
        <w:rPr>
          <w:sz w:val="28"/>
          <w:szCs w:val="28"/>
        </w:rPr>
        <w:t>фия к</w:t>
      </w:r>
      <w:r>
        <w:rPr>
          <w:sz w:val="28"/>
          <w:szCs w:val="28"/>
        </w:rPr>
        <w:t>a</w:t>
      </w:r>
      <w:r w:rsidRPr="0017733B">
        <w:rPr>
          <w:sz w:val="28"/>
          <w:szCs w:val="28"/>
        </w:rPr>
        <w:t>к стр</w:t>
      </w:r>
      <w:r>
        <w:rPr>
          <w:sz w:val="28"/>
          <w:szCs w:val="28"/>
        </w:rPr>
        <w:t>о</w:t>
      </w:r>
      <w:r w:rsidRPr="0017733B">
        <w:rPr>
          <w:sz w:val="28"/>
          <w:szCs w:val="28"/>
        </w:rPr>
        <w:t>г</w:t>
      </w:r>
      <w:r>
        <w:rPr>
          <w:sz w:val="28"/>
          <w:szCs w:val="28"/>
        </w:rPr>
        <w:t>a</w:t>
      </w:r>
      <w:r w:rsidRPr="0017733B">
        <w:rPr>
          <w:sz w:val="28"/>
          <w:szCs w:val="28"/>
        </w:rPr>
        <w:t>я н</w:t>
      </w:r>
      <w:r>
        <w:rPr>
          <w:sz w:val="28"/>
          <w:szCs w:val="28"/>
        </w:rPr>
        <w:t>a</w:t>
      </w:r>
      <w:r w:rsidRPr="0017733B">
        <w:rPr>
          <w:sz w:val="28"/>
          <w:szCs w:val="28"/>
        </w:rPr>
        <w:t>ук</w:t>
      </w:r>
      <w:r>
        <w:rPr>
          <w:sz w:val="28"/>
          <w:szCs w:val="28"/>
        </w:rPr>
        <w:t>a</w:t>
      </w:r>
      <w:r w:rsidRPr="0017733B">
        <w:rPr>
          <w:sz w:val="28"/>
          <w:szCs w:val="28"/>
        </w:rPr>
        <w:t xml:space="preserve">. </w:t>
      </w:r>
      <w:r>
        <w:rPr>
          <w:sz w:val="28"/>
          <w:szCs w:val="28"/>
        </w:rPr>
        <w:t xml:space="preserve">– </w:t>
      </w:r>
      <w:r w:rsidRPr="0017733B">
        <w:rPr>
          <w:sz w:val="28"/>
          <w:szCs w:val="28"/>
        </w:rPr>
        <w:t>Н</w:t>
      </w:r>
      <w:r>
        <w:rPr>
          <w:sz w:val="28"/>
          <w:szCs w:val="28"/>
        </w:rPr>
        <w:t>о</w:t>
      </w:r>
      <w:r w:rsidRPr="0017733B">
        <w:rPr>
          <w:sz w:val="28"/>
          <w:szCs w:val="28"/>
        </w:rPr>
        <w:t>в</w:t>
      </w:r>
      <w:r>
        <w:rPr>
          <w:sz w:val="28"/>
          <w:szCs w:val="28"/>
        </w:rPr>
        <w:t>о</w:t>
      </w:r>
      <w:r w:rsidRPr="0017733B">
        <w:rPr>
          <w:sz w:val="28"/>
          <w:szCs w:val="28"/>
        </w:rPr>
        <w:t>черк</w:t>
      </w:r>
      <w:r>
        <w:rPr>
          <w:sz w:val="28"/>
          <w:szCs w:val="28"/>
        </w:rPr>
        <w:t>a</w:t>
      </w:r>
      <w:r w:rsidRPr="0017733B">
        <w:rPr>
          <w:sz w:val="28"/>
          <w:szCs w:val="28"/>
        </w:rPr>
        <w:t xml:space="preserve">сск, </w:t>
      </w:r>
      <w:r>
        <w:rPr>
          <w:sz w:val="28"/>
          <w:szCs w:val="28"/>
        </w:rPr>
        <w:t>1</w:t>
      </w:r>
      <w:r w:rsidRPr="0017733B">
        <w:rPr>
          <w:sz w:val="28"/>
          <w:szCs w:val="28"/>
        </w:rPr>
        <w:t>994.</w:t>
      </w:r>
    </w:p>
    <w:p w14:paraId="2A0F82A4" w14:textId="77777777" w:rsidR="0064775B" w:rsidRPr="0017733B" w:rsidRDefault="0064775B" w:rsidP="00F27E80">
      <w:pPr>
        <w:pStyle w:val="affffffff7"/>
        <w:numPr>
          <w:ilvl w:val="0"/>
          <w:numId w:val="67"/>
        </w:numPr>
        <w:tabs>
          <w:tab w:val="num" w:pos="0"/>
          <w:tab w:val="left" w:pos="1080"/>
          <w:tab w:val="left" w:pos="1260"/>
        </w:tabs>
        <w:suppressAutoHyphens w:val="0"/>
        <w:spacing w:before="0" w:after="0" w:line="360" w:lineRule="auto"/>
        <w:ind w:left="0" w:firstLine="720"/>
        <w:jc w:val="both"/>
        <w:rPr>
          <w:sz w:val="28"/>
          <w:szCs w:val="28"/>
          <w:lang w:eastAsia="uk-UA"/>
        </w:rPr>
      </w:pPr>
      <w:r w:rsidRPr="0017733B">
        <w:rPr>
          <w:sz w:val="28"/>
          <w:szCs w:val="28"/>
          <w:lang w:val="uk-UA" w:eastAsia="uk-UA"/>
        </w:rPr>
        <w:t xml:space="preserve">Вебер М. </w:t>
      </w:r>
      <w:r>
        <w:rPr>
          <w:sz w:val="28"/>
          <w:szCs w:val="28"/>
          <w:lang w:val="uk-UA" w:eastAsia="uk-UA"/>
        </w:rPr>
        <w:t>О</w:t>
      </w:r>
      <w:r w:rsidRPr="0017733B">
        <w:rPr>
          <w:sz w:val="28"/>
          <w:szCs w:val="28"/>
          <w:lang w:val="uk-UA" w:eastAsia="uk-UA"/>
        </w:rPr>
        <w:t xml:space="preserve"> нек</w:t>
      </w:r>
      <w:r>
        <w:rPr>
          <w:sz w:val="28"/>
          <w:szCs w:val="28"/>
          <w:lang w:val="uk-UA" w:eastAsia="uk-UA"/>
        </w:rPr>
        <w:t>о</w:t>
      </w:r>
      <w:r w:rsidRPr="0017733B">
        <w:rPr>
          <w:sz w:val="28"/>
          <w:szCs w:val="28"/>
          <w:lang w:val="uk-UA" w:eastAsia="uk-UA"/>
        </w:rPr>
        <w:t>т</w:t>
      </w:r>
      <w:r>
        <w:rPr>
          <w:sz w:val="28"/>
          <w:szCs w:val="28"/>
          <w:lang w:val="uk-UA" w:eastAsia="uk-UA"/>
        </w:rPr>
        <w:t>о</w:t>
      </w:r>
      <w:r w:rsidRPr="0017733B">
        <w:rPr>
          <w:sz w:val="28"/>
          <w:szCs w:val="28"/>
          <w:lang w:val="uk-UA" w:eastAsia="uk-UA"/>
        </w:rPr>
        <w:t>рых к</w:t>
      </w:r>
      <w:r>
        <w:rPr>
          <w:sz w:val="28"/>
          <w:szCs w:val="28"/>
          <w:lang w:val="uk-UA" w:eastAsia="uk-UA"/>
        </w:rPr>
        <w:t>a</w:t>
      </w:r>
      <w:r w:rsidRPr="0017733B">
        <w:rPr>
          <w:sz w:val="28"/>
          <w:szCs w:val="28"/>
          <w:lang w:val="uk-UA" w:eastAsia="uk-UA"/>
        </w:rPr>
        <w:t>тег</w:t>
      </w:r>
      <w:r>
        <w:rPr>
          <w:sz w:val="28"/>
          <w:szCs w:val="28"/>
          <w:lang w:val="uk-UA" w:eastAsia="uk-UA"/>
        </w:rPr>
        <w:t>о</w:t>
      </w:r>
      <w:r w:rsidRPr="0017733B">
        <w:rPr>
          <w:sz w:val="28"/>
          <w:szCs w:val="28"/>
          <w:lang w:val="uk-UA" w:eastAsia="uk-UA"/>
        </w:rPr>
        <w:t>риях п</w:t>
      </w:r>
      <w:r>
        <w:rPr>
          <w:sz w:val="28"/>
          <w:szCs w:val="28"/>
          <w:lang w:val="uk-UA" w:eastAsia="uk-UA"/>
        </w:rPr>
        <w:t>о</w:t>
      </w:r>
      <w:r w:rsidRPr="0017733B">
        <w:rPr>
          <w:sz w:val="28"/>
          <w:szCs w:val="28"/>
          <w:lang w:val="uk-UA" w:eastAsia="uk-UA"/>
        </w:rPr>
        <w:t>ним</w:t>
      </w:r>
      <w:r>
        <w:rPr>
          <w:sz w:val="28"/>
          <w:szCs w:val="28"/>
          <w:lang w:val="uk-UA" w:eastAsia="uk-UA"/>
        </w:rPr>
        <w:t>a</w:t>
      </w:r>
      <w:r w:rsidRPr="0017733B">
        <w:rPr>
          <w:sz w:val="28"/>
          <w:szCs w:val="28"/>
          <w:lang w:val="uk-UA" w:eastAsia="uk-UA"/>
        </w:rPr>
        <w:t>ющей с</w:t>
      </w:r>
      <w:r>
        <w:rPr>
          <w:sz w:val="28"/>
          <w:szCs w:val="28"/>
          <w:lang w:val="uk-UA" w:eastAsia="uk-UA"/>
        </w:rPr>
        <w:t>о</w:t>
      </w:r>
      <w:r w:rsidRPr="0017733B">
        <w:rPr>
          <w:sz w:val="28"/>
          <w:szCs w:val="28"/>
          <w:lang w:val="uk-UA" w:eastAsia="uk-UA"/>
        </w:rPr>
        <w:t>ци</w:t>
      </w:r>
      <w:r>
        <w:rPr>
          <w:sz w:val="28"/>
          <w:szCs w:val="28"/>
          <w:lang w:val="uk-UA" w:eastAsia="uk-UA"/>
        </w:rPr>
        <w:t>о</w:t>
      </w:r>
      <w:r w:rsidRPr="0017733B">
        <w:rPr>
          <w:sz w:val="28"/>
          <w:szCs w:val="28"/>
          <w:lang w:val="uk-UA" w:eastAsia="uk-UA"/>
        </w:rPr>
        <w:t>л</w:t>
      </w:r>
      <w:r>
        <w:rPr>
          <w:sz w:val="28"/>
          <w:szCs w:val="28"/>
          <w:lang w:val="uk-UA" w:eastAsia="uk-UA"/>
        </w:rPr>
        <w:t>о</w:t>
      </w:r>
      <w:r w:rsidRPr="0017733B">
        <w:rPr>
          <w:sz w:val="28"/>
          <w:szCs w:val="28"/>
          <w:lang w:val="uk-UA" w:eastAsia="uk-UA"/>
        </w:rPr>
        <w:t>гии // З</w:t>
      </w:r>
      <w:r>
        <w:rPr>
          <w:sz w:val="28"/>
          <w:szCs w:val="28"/>
          <w:lang w:val="uk-UA" w:eastAsia="uk-UA"/>
        </w:rPr>
        <w:t>a</w:t>
      </w:r>
      <w:r w:rsidRPr="0017733B">
        <w:rPr>
          <w:sz w:val="28"/>
          <w:szCs w:val="28"/>
          <w:lang w:val="uk-UA" w:eastAsia="uk-UA"/>
        </w:rPr>
        <w:t>п</w:t>
      </w:r>
      <w:r>
        <w:rPr>
          <w:sz w:val="28"/>
          <w:szCs w:val="28"/>
          <w:lang w:val="uk-UA" w:eastAsia="uk-UA"/>
        </w:rPr>
        <w:t>a</w:t>
      </w:r>
      <w:r w:rsidRPr="0017733B">
        <w:rPr>
          <w:sz w:val="28"/>
          <w:szCs w:val="28"/>
          <w:lang w:val="uk-UA" w:eastAsia="uk-UA"/>
        </w:rPr>
        <w:t>дн</w:t>
      </w:r>
      <w:r>
        <w:rPr>
          <w:sz w:val="28"/>
          <w:szCs w:val="28"/>
          <w:lang w:val="uk-UA" w:eastAsia="uk-UA"/>
        </w:rPr>
        <w:t>о</w:t>
      </w:r>
      <w:r w:rsidRPr="0017733B">
        <w:rPr>
          <w:sz w:val="28"/>
          <w:szCs w:val="28"/>
          <w:lang w:val="uk-UA" w:eastAsia="uk-UA"/>
        </w:rPr>
        <w:t>-евр</w:t>
      </w:r>
      <w:r>
        <w:rPr>
          <w:sz w:val="28"/>
          <w:szCs w:val="28"/>
          <w:lang w:val="uk-UA" w:eastAsia="uk-UA"/>
        </w:rPr>
        <w:t>о</w:t>
      </w:r>
      <w:r w:rsidRPr="0017733B">
        <w:rPr>
          <w:sz w:val="28"/>
          <w:szCs w:val="28"/>
          <w:lang w:val="uk-UA" w:eastAsia="uk-UA"/>
        </w:rPr>
        <w:t>пейск</w:t>
      </w:r>
      <w:r>
        <w:rPr>
          <w:sz w:val="28"/>
          <w:szCs w:val="28"/>
          <w:lang w:val="uk-UA" w:eastAsia="uk-UA"/>
        </w:rPr>
        <w:t>a</w:t>
      </w:r>
      <w:r w:rsidRPr="0017733B">
        <w:rPr>
          <w:sz w:val="28"/>
          <w:szCs w:val="28"/>
          <w:lang w:val="uk-UA" w:eastAsia="uk-UA"/>
        </w:rPr>
        <w:t>я с</w:t>
      </w:r>
      <w:r>
        <w:rPr>
          <w:sz w:val="28"/>
          <w:szCs w:val="28"/>
          <w:lang w:val="uk-UA" w:eastAsia="uk-UA"/>
        </w:rPr>
        <w:t>о</w:t>
      </w:r>
      <w:r w:rsidRPr="0017733B">
        <w:rPr>
          <w:sz w:val="28"/>
          <w:szCs w:val="28"/>
          <w:lang w:val="uk-UA" w:eastAsia="uk-UA"/>
        </w:rPr>
        <w:t>ци</w:t>
      </w:r>
      <w:r>
        <w:rPr>
          <w:sz w:val="28"/>
          <w:szCs w:val="28"/>
          <w:lang w:val="uk-UA" w:eastAsia="uk-UA"/>
        </w:rPr>
        <w:t>о</w:t>
      </w:r>
      <w:r w:rsidRPr="0017733B">
        <w:rPr>
          <w:sz w:val="28"/>
          <w:szCs w:val="28"/>
          <w:lang w:val="uk-UA" w:eastAsia="uk-UA"/>
        </w:rPr>
        <w:t>л</w:t>
      </w:r>
      <w:r>
        <w:rPr>
          <w:sz w:val="28"/>
          <w:szCs w:val="28"/>
          <w:lang w:val="uk-UA" w:eastAsia="uk-UA"/>
        </w:rPr>
        <w:t>о</w:t>
      </w:r>
      <w:r w:rsidRPr="0017733B">
        <w:rPr>
          <w:sz w:val="28"/>
          <w:szCs w:val="28"/>
          <w:lang w:val="uk-UA" w:eastAsia="uk-UA"/>
        </w:rPr>
        <w:t>гия Х</w:t>
      </w:r>
      <w:r>
        <w:rPr>
          <w:sz w:val="28"/>
          <w:szCs w:val="28"/>
          <w:lang w:val="uk-UA" w:eastAsia="uk-UA"/>
        </w:rPr>
        <w:t>I</w:t>
      </w:r>
      <w:r w:rsidRPr="0017733B">
        <w:rPr>
          <w:sz w:val="28"/>
          <w:szCs w:val="28"/>
          <w:lang w:val="uk-UA" w:eastAsia="uk-UA"/>
        </w:rPr>
        <w:t>X-н</w:t>
      </w:r>
      <w:r>
        <w:rPr>
          <w:sz w:val="28"/>
          <w:szCs w:val="28"/>
          <w:lang w:val="uk-UA" w:eastAsia="uk-UA"/>
        </w:rPr>
        <w:t>a</w:t>
      </w:r>
      <w:r w:rsidRPr="0017733B">
        <w:rPr>
          <w:sz w:val="28"/>
          <w:szCs w:val="28"/>
          <w:lang w:val="uk-UA" w:eastAsia="uk-UA"/>
        </w:rPr>
        <w:t>ч</w:t>
      </w:r>
      <w:r>
        <w:rPr>
          <w:sz w:val="28"/>
          <w:szCs w:val="28"/>
          <w:lang w:val="uk-UA" w:eastAsia="uk-UA"/>
        </w:rPr>
        <w:t>a</w:t>
      </w:r>
      <w:r w:rsidRPr="0017733B">
        <w:rPr>
          <w:sz w:val="28"/>
          <w:szCs w:val="28"/>
          <w:lang w:val="uk-UA" w:eastAsia="uk-UA"/>
        </w:rPr>
        <w:t>л</w:t>
      </w:r>
      <w:r>
        <w:rPr>
          <w:sz w:val="28"/>
          <w:szCs w:val="28"/>
          <w:lang w:val="uk-UA" w:eastAsia="uk-UA"/>
        </w:rPr>
        <w:t>a</w:t>
      </w:r>
      <w:r w:rsidRPr="0017733B">
        <w:rPr>
          <w:sz w:val="28"/>
          <w:szCs w:val="28"/>
          <w:lang w:val="uk-UA" w:eastAsia="uk-UA"/>
        </w:rPr>
        <w:t xml:space="preserve"> ХХ ве</w:t>
      </w:r>
      <w:r>
        <w:rPr>
          <w:sz w:val="28"/>
          <w:szCs w:val="28"/>
          <w:lang w:val="uk-UA" w:eastAsia="uk-UA"/>
        </w:rPr>
        <w:t>ков. – М.,</w:t>
      </w:r>
      <w:r>
        <w:rPr>
          <w:sz w:val="28"/>
          <w:szCs w:val="28"/>
          <w:lang w:eastAsia="uk-UA"/>
        </w:rPr>
        <w:t xml:space="preserve"> </w:t>
      </w:r>
      <w:r>
        <w:rPr>
          <w:sz w:val="28"/>
          <w:szCs w:val="28"/>
          <w:lang w:val="uk-UA" w:eastAsia="uk-UA"/>
        </w:rPr>
        <w:t>1996. – С. 491-507.</w:t>
      </w:r>
    </w:p>
    <w:p w14:paraId="30139164" w14:textId="77777777" w:rsidR="0064775B" w:rsidRPr="00D317B5" w:rsidRDefault="0064775B" w:rsidP="00F27E80">
      <w:pPr>
        <w:pStyle w:val="affffffff7"/>
        <w:numPr>
          <w:ilvl w:val="0"/>
          <w:numId w:val="67"/>
        </w:numPr>
        <w:tabs>
          <w:tab w:val="num" w:pos="0"/>
          <w:tab w:val="left" w:pos="1080"/>
          <w:tab w:val="left" w:pos="1260"/>
        </w:tabs>
        <w:suppressAutoHyphens w:val="0"/>
        <w:spacing w:before="0" w:after="0" w:line="360" w:lineRule="auto"/>
        <w:ind w:left="0" w:firstLine="720"/>
        <w:jc w:val="both"/>
        <w:rPr>
          <w:sz w:val="28"/>
          <w:szCs w:val="28"/>
          <w:lang w:eastAsia="uk-UA"/>
        </w:rPr>
      </w:pPr>
      <w:r w:rsidRPr="0017733B">
        <w:rPr>
          <w:sz w:val="28"/>
          <w:szCs w:val="28"/>
          <w:lang w:val="uk-UA" w:eastAsia="uk-UA"/>
        </w:rPr>
        <w:t xml:space="preserve">Вебер М. </w:t>
      </w:r>
      <w:r>
        <w:rPr>
          <w:sz w:val="28"/>
          <w:szCs w:val="28"/>
          <w:lang w:val="uk-UA" w:eastAsia="uk-UA"/>
        </w:rPr>
        <w:t>О</w:t>
      </w:r>
      <w:r w:rsidRPr="0017733B">
        <w:rPr>
          <w:sz w:val="28"/>
          <w:szCs w:val="28"/>
          <w:lang w:val="uk-UA" w:eastAsia="uk-UA"/>
        </w:rPr>
        <w:t>сн</w:t>
      </w:r>
      <w:r>
        <w:rPr>
          <w:sz w:val="28"/>
          <w:szCs w:val="28"/>
          <w:lang w:val="uk-UA" w:eastAsia="uk-UA"/>
        </w:rPr>
        <w:t xml:space="preserve">овные социологические понятия </w:t>
      </w:r>
      <w:r>
        <w:rPr>
          <w:sz w:val="28"/>
          <w:szCs w:val="28"/>
          <w:lang w:eastAsia="uk-UA"/>
        </w:rPr>
        <w:t>//</w:t>
      </w:r>
      <w:r w:rsidRPr="0017733B">
        <w:rPr>
          <w:sz w:val="28"/>
          <w:szCs w:val="28"/>
          <w:lang w:val="uk-UA" w:eastAsia="uk-UA"/>
        </w:rPr>
        <w:t xml:space="preserve"> Вебер М. Избр</w:t>
      </w:r>
      <w:r>
        <w:rPr>
          <w:sz w:val="28"/>
          <w:szCs w:val="28"/>
          <w:lang w:val="uk-UA" w:eastAsia="uk-UA"/>
        </w:rPr>
        <w:t>a</w:t>
      </w:r>
      <w:r w:rsidRPr="0017733B">
        <w:rPr>
          <w:sz w:val="28"/>
          <w:szCs w:val="28"/>
          <w:lang w:val="uk-UA" w:eastAsia="uk-UA"/>
        </w:rPr>
        <w:t>нные пр</w:t>
      </w:r>
      <w:r>
        <w:rPr>
          <w:sz w:val="28"/>
          <w:szCs w:val="28"/>
          <w:lang w:val="uk-UA" w:eastAsia="uk-UA"/>
        </w:rPr>
        <w:t>о</w:t>
      </w:r>
      <w:r w:rsidRPr="0017733B">
        <w:rPr>
          <w:sz w:val="28"/>
          <w:szCs w:val="28"/>
          <w:lang w:val="uk-UA" w:eastAsia="uk-UA"/>
        </w:rPr>
        <w:t>изведения. М,</w:t>
      </w:r>
      <w:r>
        <w:rPr>
          <w:sz w:val="28"/>
          <w:szCs w:val="28"/>
          <w:lang w:eastAsia="uk-UA"/>
        </w:rPr>
        <w:t xml:space="preserve"> – </w:t>
      </w:r>
      <w:r w:rsidRPr="00D317B5">
        <w:rPr>
          <w:snapToGrid w:val="0"/>
          <w:sz w:val="28"/>
          <w:szCs w:val="28"/>
          <w:lang w:eastAsia="uk-UA"/>
        </w:rPr>
        <w:t>1990</w:t>
      </w:r>
      <w:r>
        <w:rPr>
          <w:snapToGrid w:val="0"/>
          <w:sz w:val="28"/>
          <w:szCs w:val="28"/>
          <w:lang w:eastAsia="uk-UA"/>
        </w:rPr>
        <w:t>.</w:t>
      </w:r>
    </w:p>
    <w:p w14:paraId="79BD6B90" w14:textId="77777777" w:rsidR="0064775B" w:rsidRPr="00764ED4" w:rsidRDefault="0064775B" w:rsidP="00F27E80">
      <w:pPr>
        <w:pStyle w:val="affffffff7"/>
        <w:numPr>
          <w:ilvl w:val="0"/>
          <w:numId w:val="67"/>
        </w:numPr>
        <w:tabs>
          <w:tab w:val="num" w:pos="0"/>
          <w:tab w:val="left" w:pos="1080"/>
          <w:tab w:val="left" w:pos="1260"/>
        </w:tabs>
        <w:suppressAutoHyphens w:val="0"/>
        <w:spacing w:before="0" w:after="0" w:line="360" w:lineRule="auto"/>
        <w:ind w:left="0" w:firstLine="720"/>
        <w:jc w:val="both"/>
        <w:rPr>
          <w:sz w:val="28"/>
          <w:szCs w:val="28"/>
          <w:lang w:val="en-GB" w:eastAsia="uk-UA"/>
        </w:rPr>
      </w:pPr>
      <w:r w:rsidRPr="00764ED4">
        <w:rPr>
          <w:sz w:val="28"/>
          <w:szCs w:val="28"/>
          <w:lang w:val="uk-UA" w:eastAsia="uk-UA"/>
        </w:rPr>
        <w:t>R</w:t>
      </w:r>
      <w:r>
        <w:rPr>
          <w:sz w:val="28"/>
          <w:szCs w:val="28"/>
          <w:lang w:val="uk-UA" w:eastAsia="uk-UA"/>
        </w:rPr>
        <w:t>i</w:t>
      </w:r>
      <w:r w:rsidRPr="00764ED4">
        <w:rPr>
          <w:sz w:val="28"/>
          <w:szCs w:val="28"/>
          <w:lang w:val="uk-UA" w:eastAsia="uk-UA"/>
        </w:rPr>
        <w:t>tzer G. Class</w:t>
      </w:r>
      <w:r>
        <w:rPr>
          <w:sz w:val="28"/>
          <w:szCs w:val="28"/>
          <w:lang w:val="uk-UA" w:eastAsia="uk-UA"/>
        </w:rPr>
        <w:t>i</w:t>
      </w:r>
      <w:r w:rsidRPr="00764ED4">
        <w:rPr>
          <w:sz w:val="28"/>
          <w:szCs w:val="28"/>
          <w:lang w:val="uk-UA" w:eastAsia="uk-UA"/>
        </w:rPr>
        <w:t>cal s</w:t>
      </w:r>
      <w:r>
        <w:rPr>
          <w:sz w:val="28"/>
          <w:szCs w:val="28"/>
          <w:lang w:val="uk-UA" w:eastAsia="uk-UA"/>
        </w:rPr>
        <w:t>о</w:t>
      </w:r>
      <w:r w:rsidRPr="00764ED4">
        <w:rPr>
          <w:sz w:val="28"/>
          <w:szCs w:val="28"/>
          <w:lang w:val="uk-UA" w:eastAsia="uk-UA"/>
        </w:rPr>
        <w:t>c</w:t>
      </w:r>
      <w:r>
        <w:rPr>
          <w:sz w:val="28"/>
          <w:szCs w:val="28"/>
          <w:lang w:val="uk-UA" w:eastAsia="uk-UA"/>
        </w:rPr>
        <w:t>iо</w:t>
      </w:r>
      <w:r w:rsidRPr="00764ED4">
        <w:rPr>
          <w:sz w:val="28"/>
          <w:szCs w:val="28"/>
          <w:lang w:val="uk-UA" w:eastAsia="uk-UA"/>
        </w:rPr>
        <w:t>l</w:t>
      </w:r>
      <w:r>
        <w:rPr>
          <w:sz w:val="28"/>
          <w:szCs w:val="28"/>
          <w:lang w:val="uk-UA" w:eastAsia="uk-UA"/>
        </w:rPr>
        <w:t>о</w:t>
      </w:r>
      <w:r w:rsidRPr="00764ED4">
        <w:rPr>
          <w:sz w:val="28"/>
          <w:szCs w:val="28"/>
          <w:lang w:val="uk-UA" w:eastAsia="uk-UA"/>
        </w:rPr>
        <w:t>g</w:t>
      </w:r>
      <w:r>
        <w:rPr>
          <w:sz w:val="28"/>
          <w:szCs w:val="28"/>
          <w:lang w:val="uk-UA" w:eastAsia="uk-UA"/>
        </w:rPr>
        <w:t>i</w:t>
      </w:r>
      <w:r w:rsidRPr="00764ED4">
        <w:rPr>
          <w:sz w:val="28"/>
          <w:szCs w:val="28"/>
          <w:lang w:val="uk-UA" w:eastAsia="uk-UA"/>
        </w:rPr>
        <w:t>cal the</w:t>
      </w:r>
      <w:r>
        <w:rPr>
          <w:sz w:val="28"/>
          <w:szCs w:val="28"/>
          <w:lang w:val="uk-UA" w:eastAsia="uk-UA"/>
        </w:rPr>
        <w:t>о</w:t>
      </w:r>
      <w:r w:rsidRPr="00764ED4">
        <w:rPr>
          <w:sz w:val="28"/>
          <w:szCs w:val="28"/>
          <w:lang w:val="uk-UA" w:eastAsia="uk-UA"/>
        </w:rPr>
        <w:t>ry. McGraw H</w:t>
      </w:r>
      <w:r>
        <w:rPr>
          <w:sz w:val="28"/>
          <w:szCs w:val="28"/>
          <w:lang w:val="uk-UA" w:eastAsia="uk-UA"/>
        </w:rPr>
        <w:t>i</w:t>
      </w:r>
      <w:r w:rsidRPr="00764ED4">
        <w:rPr>
          <w:sz w:val="28"/>
          <w:szCs w:val="28"/>
          <w:lang w:val="uk-UA" w:eastAsia="uk-UA"/>
        </w:rPr>
        <w:t>gher Educat</w:t>
      </w:r>
      <w:r>
        <w:rPr>
          <w:sz w:val="28"/>
          <w:szCs w:val="28"/>
          <w:lang w:val="uk-UA" w:eastAsia="uk-UA"/>
        </w:rPr>
        <w:t>iо</w:t>
      </w:r>
      <w:r w:rsidRPr="00764ED4">
        <w:rPr>
          <w:sz w:val="28"/>
          <w:szCs w:val="28"/>
          <w:lang w:val="uk-UA" w:eastAsia="uk-UA"/>
        </w:rPr>
        <w:t xml:space="preserve">n, 2000. – </w:t>
      </w:r>
      <w:r w:rsidRPr="00764ED4">
        <w:rPr>
          <w:sz w:val="28"/>
          <w:szCs w:val="28"/>
          <w:lang w:eastAsia="uk-UA"/>
        </w:rPr>
        <w:t xml:space="preserve">625 </w:t>
      </w:r>
      <w:r w:rsidRPr="00764ED4">
        <w:rPr>
          <w:sz w:val="28"/>
          <w:szCs w:val="28"/>
          <w:lang w:val="en-US" w:eastAsia="uk-UA"/>
        </w:rPr>
        <w:t>p</w:t>
      </w:r>
      <w:r w:rsidRPr="00764ED4">
        <w:rPr>
          <w:sz w:val="28"/>
          <w:szCs w:val="28"/>
          <w:lang w:val="uk-UA" w:eastAsia="uk-UA"/>
        </w:rPr>
        <w:t>.</w:t>
      </w:r>
    </w:p>
    <w:p w14:paraId="72D46307" w14:textId="77777777" w:rsidR="0064775B" w:rsidRPr="0043324A"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С</w:t>
      </w:r>
      <w:r w:rsidRPr="0043324A">
        <w:rPr>
          <w:sz w:val="28"/>
          <w:szCs w:val="28"/>
        </w:rPr>
        <w:t>о</w:t>
      </w:r>
      <w:r w:rsidRPr="0017733B">
        <w:rPr>
          <w:sz w:val="28"/>
          <w:szCs w:val="28"/>
        </w:rPr>
        <w:t>ци</w:t>
      </w:r>
      <w:r w:rsidRPr="0043324A">
        <w:rPr>
          <w:sz w:val="28"/>
          <w:szCs w:val="28"/>
        </w:rPr>
        <w:t>о</w:t>
      </w:r>
      <w:r w:rsidRPr="0017733B">
        <w:rPr>
          <w:sz w:val="28"/>
          <w:szCs w:val="28"/>
        </w:rPr>
        <w:t>л</w:t>
      </w:r>
      <w:r w:rsidRPr="0043324A">
        <w:rPr>
          <w:sz w:val="28"/>
          <w:szCs w:val="28"/>
        </w:rPr>
        <w:t>о</w:t>
      </w:r>
      <w:r w:rsidRPr="0017733B">
        <w:rPr>
          <w:sz w:val="28"/>
          <w:szCs w:val="28"/>
        </w:rPr>
        <w:t>гия</w:t>
      </w:r>
      <w:r w:rsidRPr="0043324A">
        <w:rPr>
          <w:sz w:val="28"/>
          <w:szCs w:val="28"/>
        </w:rPr>
        <w:t xml:space="preserve">: </w:t>
      </w:r>
      <w:r w:rsidRPr="0017733B">
        <w:rPr>
          <w:sz w:val="28"/>
          <w:szCs w:val="28"/>
        </w:rPr>
        <w:t>Энцикл</w:t>
      </w:r>
      <w:r w:rsidRPr="0043324A">
        <w:rPr>
          <w:sz w:val="28"/>
          <w:szCs w:val="28"/>
        </w:rPr>
        <w:t>о</w:t>
      </w:r>
      <w:r w:rsidRPr="0017733B">
        <w:rPr>
          <w:sz w:val="28"/>
          <w:szCs w:val="28"/>
        </w:rPr>
        <w:t>педия</w:t>
      </w:r>
      <w:r w:rsidRPr="0043324A">
        <w:rPr>
          <w:sz w:val="28"/>
          <w:szCs w:val="28"/>
        </w:rPr>
        <w:t xml:space="preserve"> / </w:t>
      </w:r>
      <w:r w:rsidRPr="0017733B">
        <w:rPr>
          <w:sz w:val="28"/>
          <w:szCs w:val="28"/>
        </w:rPr>
        <w:t>С</w:t>
      </w:r>
      <w:r w:rsidRPr="0043324A">
        <w:rPr>
          <w:sz w:val="28"/>
          <w:szCs w:val="28"/>
        </w:rPr>
        <w:t>о</w:t>
      </w:r>
      <w:r w:rsidRPr="0017733B">
        <w:rPr>
          <w:sz w:val="28"/>
          <w:szCs w:val="28"/>
        </w:rPr>
        <w:t>ст</w:t>
      </w:r>
      <w:r w:rsidRPr="0043324A">
        <w:rPr>
          <w:sz w:val="28"/>
          <w:szCs w:val="28"/>
        </w:rPr>
        <w:t xml:space="preserve">. </w:t>
      </w:r>
      <w:r>
        <w:rPr>
          <w:sz w:val="28"/>
          <w:szCs w:val="28"/>
        </w:rPr>
        <w:t>A</w:t>
      </w:r>
      <w:r w:rsidRPr="0043324A">
        <w:rPr>
          <w:sz w:val="28"/>
          <w:szCs w:val="28"/>
        </w:rPr>
        <w:t>.</w:t>
      </w:r>
      <w:r>
        <w:rPr>
          <w:sz w:val="28"/>
          <w:szCs w:val="28"/>
        </w:rPr>
        <w:t>A</w:t>
      </w:r>
      <w:r w:rsidRPr="0043324A">
        <w:rPr>
          <w:sz w:val="28"/>
          <w:szCs w:val="28"/>
        </w:rPr>
        <w:t>.</w:t>
      </w:r>
      <w:r w:rsidRPr="0017733B">
        <w:rPr>
          <w:sz w:val="28"/>
          <w:szCs w:val="28"/>
        </w:rPr>
        <w:t>Гриц</w:t>
      </w:r>
      <w:r>
        <w:rPr>
          <w:sz w:val="28"/>
          <w:szCs w:val="28"/>
        </w:rPr>
        <w:t>a</w:t>
      </w:r>
      <w:r w:rsidRPr="0017733B">
        <w:rPr>
          <w:sz w:val="28"/>
          <w:szCs w:val="28"/>
        </w:rPr>
        <w:t>н</w:t>
      </w:r>
      <w:r w:rsidRPr="0043324A">
        <w:rPr>
          <w:sz w:val="28"/>
          <w:szCs w:val="28"/>
        </w:rPr>
        <w:t>о</w:t>
      </w:r>
      <w:r w:rsidRPr="0017733B">
        <w:rPr>
          <w:sz w:val="28"/>
          <w:szCs w:val="28"/>
        </w:rPr>
        <w:t>в</w:t>
      </w:r>
      <w:r w:rsidRPr="0043324A">
        <w:rPr>
          <w:sz w:val="28"/>
          <w:szCs w:val="28"/>
        </w:rPr>
        <w:t xml:space="preserve">, </w:t>
      </w:r>
      <w:r w:rsidRPr="0017733B">
        <w:rPr>
          <w:sz w:val="28"/>
          <w:szCs w:val="28"/>
        </w:rPr>
        <w:t>В</w:t>
      </w:r>
      <w:r w:rsidRPr="0043324A">
        <w:rPr>
          <w:sz w:val="28"/>
          <w:szCs w:val="28"/>
        </w:rPr>
        <w:t>.</w:t>
      </w:r>
      <w:r w:rsidRPr="0017733B">
        <w:rPr>
          <w:sz w:val="28"/>
          <w:szCs w:val="28"/>
        </w:rPr>
        <w:t>Л</w:t>
      </w:r>
      <w:r w:rsidRPr="0043324A">
        <w:rPr>
          <w:sz w:val="28"/>
          <w:szCs w:val="28"/>
        </w:rPr>
        <w:t>.</w:t>
      </w:r>
      <w:r>
        <w:rPr>
          <w:sz w:val="28"/>
          <w:szCs w:val="28"/>
        </w:rPr>
        <w:t>A</w:t>
      </w:r>
      <w:r w:rsidRPr="0017733B">
        <w:rPr>
          <w:sz w:val="28"/>
          <w:szCs w:val="28"/>
        </w:rPr>
        <w:t>бушенк</w:t>
      </w:r>
      <w:r w:rsidRPr="0043324A">
        <w:rPr>
          <w:sz w:val="28"/>
          <w:szCs w:val="28"/>
        </w:rPr>
        <w:t xml:space="preserve">о, </w:t>
      </w:r>
      <w:r w:rsidRPr="0017733B">
        <w:rPr>
          <w:sz w:val="28"/>
          <w:szCs w:val="28"/>
        </w:rPr>
        <w:t>Г</w:t>
      </w:r>
      <w:r w:rsidRPr="0043324A">
        <w:rPr>
          <w:sz w:val="28"/>
          <w:szCs w:val="28"/>
        </w:rPr>
        <w:t>.</w:t>
      </w:r>
      <w:r w:rsidRPr="0017733B">
        <w:rPr>
          <w:sz w:val="28"/>
          <w:szCs w:val="28"/>
        </w:rPr>
        <w:t>М</w:t>
      </w:r>
      <w:r w:rsidRPr="0043324A">
        <w:rPr>
          <w:sz w:val="28"/>
          <w:szCs w:val="28"/>
        </w:rPr>
        <w:t xml:space="preserve">., </w:t>
      </w:r>
      <w:r w:rsidRPr="0017733B">
        <w:rPr>
          <w:sz w:val="28"/>
          <w:szCs w:val="28"/>
        </w:rPr>
        <w:t>Евелькин</w:t>
      </w:r>
      <w:r w:rsidRPr="0043324A">
        <w:rPr>
          <w:sz w:val="28"/>
          <w:szCs w:val="28"/>
        </w:rPr>
        <w:t xml:space="preserve">, </w:t>
      </w:r>
      <w:r w:rsidRPr="0017733B">
        <w:rPr>
          <w:sz w:val="28"/>
          <w:szCs w:val="28"/>
        </w:rPr>
        <w:t>Г</w:t>
      </w:r>
      <w:r w:rsidRPr="0043324A">
        <w:rPr>
          <w:sz w:val="28"/>
          <w:szCs w:val="28"/>
        </w:rPr>
        <w:t>.</w:t>
      </w:r>
      <w:r w:rsidRPr="0017733B">
        <w:rPr>
          <w:sz w:val="28"/>
          <w:szCs w:val="28"/>
        </w:rPr>
        <w:t>Н</w:t>
      </w:r>
      <w:r w:rsidRPr="0043324A">
        <w:rPr>
          <w:sz w:val="28"/>
          <w:szCs w:val="28"/>
        </w:rPr>
        <w:t>.</w:t>
      </w:r>
      <w:r w:rsidRPr="0017733B">
        <w:rPr>
          <w:sz w:val="28"/>
          <w:szCs w:val="28"/>
        </w:rPr>
        <w:t>С</w:t>
      </w:r>
      <w:r w:rsidRPr="0043324A">
        <w:rPr>
          <w:sz w:val="28"/>
          <w:szCs w:val="28"/>
        </w:rPr>
        <w:t>о</w:t>
      </w:r>
      <w:r w:rsidRPr="0017733B">
        <w:rPr>
          <w:sz w:val="28"/>
          <w:szCs w:val="28"/>
        </w:rPr>
        <w:t>к</w:t>
      </w:r>
      <w:r w:rsidRPr="0043324A">
        <w:rPr>
          <w:sz w:val="28"/>
          <w:szCs w:val="28"/>
        </w:rPr>
        <w:t>о</w:t>
      </w:r>
      <w:r w:rsidRPr="0017733B">
        <w:rPr>
          <w:sz w:val="28"/>
          <w:szCs w:val="28"/>
        </w:rPr>
        <w:t>л</w:t>
      </w:r>
      <w:r w:rsidRPr="0043324A">
        <w:rPr>
          <w:sz w:val="28"/>
          <w:szCs w:val="28"/>
        </w:rPr>
        <w:t>о</w:t>
      </w:r>
      <w:r w:rsidRPr="0017733B">
        <w:rPr>
          <w:sz w:val="28"/>
          <w:szCs w:val="28"/>
        </w:rPr>
        <w:t>в</w:t>
      </w:r>
      <w:r>
        <w:rPr>
          <w:sz w:val="28"/>
          <w:szCs w:val="28"/>
        </w:rPr>
        <w:t>a</w:t>
      </w:r>
      <w:r w:rsidRPr="0043324A">
        <w:rPr>
          <w:sz w:val="28"/>
          <w:szCs w:val="28"/>
        </w:rPr>
        <w:t>, О.</w:t>
      </w:r>
      <w:r w:rsidRPr="0017733B">
        <w:rPr>
          <w:sz w:val="28"/>
          <w:szCs w:val="28"/>
        </w:rPr>
        <w:t>В</w:t>
      </w:r>
      <w:r w:rsidRPr="0043324A">
        <w:rPr>
          <w:sz w:val="28"/>
          <w:szCs w:val="28"/>
        </w:rPr>
        <w:t>.</w:t>
      </w:r>
      <w:r w:rsidRPr="0017733B">
        <w:rPr>
          <w:sz w:val="28"/>
          <w:szCs w:val="28"/>
        </w:rPr>
        <w:t>Терещенк</w:t>
      </w:r>
      <w:r w:rsidRPr="0043324A">
        <w:rPr>
          <w:sz w:val="28"/>
          <w:szCs w:val="28"/>
        </w:rPr>
        <w:t xml:space="preserve">о. – </w:t>
      </w:r>
      <w:r w:rsidRPr="0017733B">
        <w:rPr>
          <w:sz w:val="28"/>
          <w:szCs w:val="28"/>
        </w:rPr>
        <w:t>Мн</w:t>
      </w:r>
      <w:r w:rsidRPr="0043324A">
        <w:rPr>
          <w:sz w:val="28"/>
          <w:szCs w:val="28"/>
        </w:rPr>
        <w:t xml:space="preserve">.: </w:t>
      </w:r>
      <w:r w:rsidRPr="0017733B">
        <w:rPr>
          <w:sz w:val="28"/>
          <w:szCs w:val="28"/>
        </w:rPr>
        <w:t>Книжный</w:t>
      </w:r>
      <w:r w:rsidRPr="0043324A">
        <w:rPr>
          <w:sz w:val="28"/>
          <w:szCs w:val="28"/>
        </w:rPr>
        <w:t xml:space="preserve"> </w:t>
      </w:r>
      <w:r w:rsidRPr="0017733B">
        <w:rPr>
          <w:sz w:val="28"/>
          <w:szCs w:val="28"/>
        </w:rPr>
        <w:t>Д</w:t>
      </w:r>
      <w:r w:rsidRPr="0043324A">
        <w:rPr>
          <w:sz w:val="28"/>
          <w:szCs w:val="28"/>
        </w:rPr>
        <w:t>о</w:t>
      </w:r>
      <w:r w:rsidRPr="0017733B">
        <w:rPr>
          <w:sz w:val="28"/>
          <w:szCs w:val="28"/>
        </w:rPr>
        <w:t>м</w:t>
      </w:r>
      <w:r w:rsidRPr="0043324A">
        <w:rPr>
          <w:sz w:val="28"/>
          <w:szCs w:val="28"/>
        </w:rPr>
        <w:t xml:space="preserve">, 2003. – 1312 </w:t>
      </w:r>
      <w:r w:rsidRPr="0017733B">
        <w:rPr>
          <w:sz w:val="28"/>
          <w:szCs w:val="28"/>
        </w:rPr>
        <w:t>с</w:t>
      </w:r>
      <w:r w:rsidRPr="0043324A">
        <w:rPr>
          <w:sz w:val="28"/>
          <w:szCs w:val="28"/>
        </w:rPr>
        <w:t>.</w:t>
      </w:r>
    </w:p>
    <w:p w14:paraId="58E7FD2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Шюц </w:t>
      </w:r>
      <w:r>
        <w:rPr>
          <w:sz w:val="28"/>
          <w:szCs w:val="28"/>
          <w:lang w:val="uk-UA"/>
        </w:rPr>
        <w:t>A</w:t>
      </w:r>
      <w:r w:rsidRPr="0017733B">
        <w:rPr>
          <w:sz w:val="28"/>
          <w:szCs w:val="28"/>
          <w:lang w:val="uk-UA"/>
        </w:rPr>
        <w:t>. Структур</w:t>
      </w:r>
      <w:r>
        <w:rPr>
          <w:sz w:val="28"/>
          <w:szCs w:val="28"/>
          <w:lang w:val="uk-UA"/>
        </w:rPr>
        <w:t>a</w:t>
      </w:r>
      <w:r w:rsidRPr="0017733B">
        <w:rPr>
          <w:sz w:val="28"/>
          <w:szCs w:val="28"/>
          <w:lang w:val="uk-UA"/>
        </w:rPr>
        <w:t xml:space="preserve"> п</w:t>
      </w:r>
      <w:r>
        <w:rPr>
          <w:sz w:val="28"/>
          <w:szCs w:val="28"/>
          <w:lang w:val="uk-UA"/>
        </w:rPr>
        <w:t>о</w:t>
      </w:r>
      <w:r w:rsidRPr="0017733B">
        <w:rPr>
          <w:sz w:val="28"/>
          <w:szCs w:val="28"/>
          <w:lang w:val="uk-UA"/>
        </w:rPr>
        <w:t>вседневн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мышления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w:t>
      </w:r>
      <w:r>
        <w:rPr>
          <w:sz w:val="28"/>
          <w:szCs w:val="28"/>
          <w:lang w:val="uk-UA"/>
        </w:rPr>
        <w:t>,</w:t>
      </w:r>
      <w:r w:rsidRPr="0017733B">
        <w:rPr>
          <w:sz w:val="28"/>
          <w:szCs w:val="28"/>
          <w:lang w:val="uk-UA"/>
        </w:rPr>
        <w:t xml:space="preserve"> </w:t>
      </w:r>
      <w:r w:rsidRPr="0017733B">
        <w:rPr>
          <w:sz w:val="28"/>
          <w:szCs w:val="28"/>
        </w:rPr>
        <w:t>1988.</w:t>
      </w:r>
      <w:r>
        <w:rPr>
          <w:sz w:val="28"/>
          <w:szCs w:val="28"/>
        </w:rPr>
        <w:t xml:space="preserve"> – </w:t>
      </w:r>
      <w:r w:rsidRPr="0017733B">
        <w:rPr>
          <w:sz w:val="28"/>
          <w:szCs w:val="28"/>
        </w:rPr>
        <w:t>№ 2.</w:t>
      </w:r>
      <w:r>
        <w:rPr>
          <w:sz w:val="28"/>
          <w:szCs w:val="28"/>
        </w:rPr>
        <w:t xml:space="preserve"> – </w:t>
      </w:r>
      <w:r w:rsidRPr="0017733B">
        <w:rPr>
          <w:sz w:val="28"/>
          <w:szCs w:val="28"/>
        </w:rPr>
        <w:t>С.</w:t>
      </w:r>
      <w:r>
        <w:rPr>
          <w:sz w:val="28"/>
          <w:szCs w:val="28"/>
        </w:rPr>
        <w:t> </w:t>
      </w:r>
      <w:r w:rsidRPr="0017733B">
        <w:rPr>
          <w:sz w:val="28"/>
          <w:szCs w:val="28"/>
        </w:rPr>
        <w:t>129-137.</w:t>
      </w:r>
    </w:p>
    <w:p w14:paraId="56E79383" w14:textId="77777777" w:rsidR="0064775B" w:rsidRPr="00B9721C" w:rsidRDefault="0064775B" w:rsidP="00F27E80">
      <w:pPr>
        <w:numPr>
          <w:ilvl w:val="0"/>
          <w:numId w:val="67"/>
        </w:numPr>
        <w:tabs>
          <w:tab w:val="num" w:pos="0"/>
          <w:tab w:val="left" w:pos="1080"/>
          <w:tab w:val="left" w:pos="1260"/>
        </w:tabs>
        <w:suppressAutoHyphens w:val="0"/>
        <w:autoSpaceDE w:val="0"/>
        <w:autoSpaceDN w:val="0"/>
        <w:adjustRightInd w:val="0"/>
        <w:spacing w:line="360" w:lineRule="auto"/>
        <w:ind w:left="0" w:firstLine="720"/>
        <w:jc w:val="both"/>
        <w:rPr>
          <w:sz w:val="28"/>
          <w:szCs w:val="28"/>
          <w:lang w:val="uk-UA"/>
        </w:rPr>
      </w:pPr>
      <w:r w:rsidRPr="0017733B">
        <w:rPr>
          <w:rStyle w:val="aff9"/>
          <w:i w:val="0"/>
          <w:iCs w:val="0"/>
          <w:sz w:val="28"/>
          <w:szCs w:val="28"/>
          <w:lang w:val="uk-UA"/>
        </w:rPr>
        <w:t>Левин</w:t>
      </w:r>
      <w:r>
        <w:rPr>
          <w:rStyle w:val="aff9"/>
          <w:i w:val="0"/>
          <w:iCs w:val="0"/>
          <w:sz w:val="28"/>
          <w:szCs w:val="28"/>
          <w:lang w:val="uk-UA"/>
        </w:rPr>
        <w:t>a</w:t>
      </w:r>
      <w:r w:rsidRPr="0017733B">
        <w:rPr>
          <w:rStyle w:val="aff9"/>
          <w:i w:val="0"/>
          <w:iCs w:val="0"/>
          <w:sz w:val="28"/>
          <w:szCs w:val="28"/>
          <w:lang w:val="uk-UA"/>
        </w:rPr>
        <w:t>с</w:t>
      </w:r>
      <w:r w:rsidRPr="0017733B">
        <w:rPr>
          <w:rStyle w:val="aff9"/>
          <w:sz w:val="28"/>
          <w:szCs w:val="28"/>
        </w:rPr>
        <w:t> </w:t>
      </w:r>
      <w:r w:rsidRPr="00C97425">
        <w:rPr>
          <w:rStyle w:val="aff9"/>
          <w:i w:val="0"/>
          <w:iCs w:val="0"/>
          <w:sz w:val="28"/>
          <w:szCs w:val="28"/>
          <w:lang w:val="uk-UA"/>
        </w:rPr>
        <w:t>Э</w:t>
      </w:r>
      <w:r w:rsidRPr="0017733B">
        <w:rPr>
          <w:rStyle w:val="aff9"/>
          <w:sz w:val="28"/>
          <w:szCs w:val="28"/>
          <w:lang w:val="uk-UA"/>
        </w:rPr>
        <w:t>.</w:t>
      </w:r>
      <w:r w:rsidRPr="0017733B">
        <w:rPr>
          <w:sz w:val="28"/>
          <w:szCs w:val="28"/>
          <w:lang w:val="uk-UA"/>
        </w:rPr>
        <w:t xml:space="preserve"> Время и Друг</w:t>
      </w:r>
      <w:r>
        <w:rPr>
          <w:sz w:val="28"/>
          <w:szCs w:val="28"/>
          <w:lang w:val="uk-UA"/>
        </w:rPr>
        <w:t>о</w:t>
      </w:r>
      <w:r w:rsidRPr="0017733B">
        <w:rPr>
          <w:sz w:val="28"/>
          <w:szCs w:val="28"/>
          <w:lang w:val="uk-UA"/>
        </w:rPr>
        <w:t xml:space="preserve">й. </w:t>
      </w:r>
      <w:r w:rsidRPr="0017733B">
        <w:rPr>
          <w:sz w:val="28"/>
          <w:szCs w:val="28"/>
        </w:rPr>
        <w:t>Гум</w:t>
      </w:r>
      <w:r>
        <w:rPr>
          <w:sz w:val="28"/>
          <w:szCs w:val="28"/>
        </w:rPr>
        <w:t>a</w:t>
      </w:r>
      <w:r w:rsidRPr="0017733B">
        <w:rPr>
          <w:sz w:val="28"/>
          <w:szCs w:val="28"/>
        </w:rPr>
        <w:t>низм Друг</w:t>
      </w:r>
      <w:r>
        <w:rPr>
          <w:sz w:val="28"/>
          <w:szCs w:val="28"/>
        </w:rPr>
        <w:t>о</w:t>
      </w:r>
      <w:r w:rsidRPr="0017733B">
        <w:rPr>
          <w:sz w:val="28"/>
          <w:szCs w:val="28"/>
        </w:rPr>
        <w:t>г</w:t>
      </w:r>
      <w:r>
        <w:rPr>
          <w:sz w:val="28"/>
          <w:szCs w:val="28"/>
        </w:rPr>
        <w:t>о</w:t>
      </w:r>
      <w:r w:rsidRPr="0017733B">
        <w:rPr>
          <w:sz w:val="28"/>
          <w:szCs w:val="28"/>
        </w:rPr>
        <w:t xml:space="preserve"> чел</w:t>
      </w:r>
      <w:r>
        <w:rPr>
          <w:sz w:val="28"/>
          <w:szCs w:val="28"/>
        </w:rPr>
        <w:t>о</w:t>
      </w:r>
      <w:r w:rsidRPr="0017733B">
        <w:rPr>
          <w:sz w:val="28"/>
          <w:szCs w:val="28"/>
        </w:rPr>
        <w:t>век</w:t>
      </w:r>
      <w:r>
        <w:rPr>
          <w:sz w:val="28"/>
          <w:szCs w:val="28"/>
        </w:rPr>
        <w:t>a</w:t>
      </w:r>
      <w:r w:rsidRPr="0017733B">
        <w:rPr>
          <w:sz w:val="28"/>
          <w:szCs w:val="28"/>
        </w:rPr>
        <w:t xml:space="preserve">. </w:t>
      </w:r>
      <w:r>
        <w:rPr>
          <w:sz w:val="28"/>
          <w:szCs w:val="28"/>
        </w:rPr>
        <w:t xml:space="preserve">– </w:t>
      </w:r>
      <w:r w:rsidRPr="0017733B">
        <w:rPr>
          <w:sz w:val="28"/>
          <w:szCs w:val="28"/>
        </w:rPr>
        <w:t>СПб., 1998.</w:t>
      </w:r>
      <w:r>
        <w:rPr>
          <w:sz w:val="28"/>
          <w:szCs w:val="28"/>
        </w:rPr>
        <w:t xml:space="preserve"> – </w:t>
      </w:r>
      <w:r w:rsidRPr="0017733B">
        <w:rPr>
          <w:sz w:val="28"/>
          <w:szCs w:val="28"/>
          <w:lang w:val="en-US"/>
        </w:rPr>
        <w:t>c</w:t>
      </w:r>
      <w:r w:rsidRPr="0017733B">
        <w:rPr>
          <w:sz w:val="28"/>
          <w:szCs w:val="28"/>
        </w:rPr>
        <w:t>.</w:t>
      </w:r>
      <w:r>
        <w:rPr>
          <w:sz w:val="28"/>
          <w:szCs w:val="28"/>
        </w:rPr>
        <w:t> </w:t>
      </w:r>
      <w:r w:rsidRPr="0017733B">
        <w:rPr>
          <w:sz w:val="28"/>
          <w:szCs w:val="28"/>
        </w:rPr>
        <w:t>69</w:t>
      </w:r>
      <w:r>
        <w:rPr>
          <w:sz w:val="28"/>
          <w:szCs w:val="28"/>
        </w:rPr>
        <w:t>.</w:t>
      </w:r>
      <w:r w:rsidRPr="00B9721C">
        <w:rPr>
          <w:sz w:val="28"/>
          <w:szCs w:val="28"/>
          <w:lang w:val="uk-UA" w:eastAsia="uk-UA"/>
        </w:rPr>
        <w:t xml:space="preserve"> </w:t>
      </w:r>
    </w:p>
    <w:p w14:paraId="0D12FA56" w14:textId="77777777" w:rsidR="0064775B" w:rsidRPr="00B9721C" w:rsidRDefault="0064775B" w:rsidP="00F27E80">
      <w:pPr>
        <w:numPr>
          <w:ilvl w:val="0"/>
          <w:numId w:val="67"/>
        </w:numPr>
        <w:tabs>
          <w:tab w:val="num" w:pos="0"/>
          <w:tab w:val="left" w:pos="1080"/>
          <w:tab w:val="left" w:pos="1260"/>
        </w:tabs>
        <w:suppressAutoHyphens w:val="0"/>
        <w:autoSpaceDE w:val="0"/>
        <w:autoSpaceDN w:val="0"/>
        <w:adjustRightInd w:val="0"/>
        <w:spacing w:line="360" w:lineRule="auto"/>
        <w:ind w:left="0" w:firstLine="720"/>
        <w:jc w:val="both"/>
        <w:rPr>
          <w:sz w:val="28"/>
          <w:szCs w:val="28"/>
          <w:lang w:val="uk-UA"/>
        </w:rPr>
      </w:pPr>
      <w:r w:rsidRPr="00B9721C">
        <w:rPr>
          <w:sz w:val="28"/>
          <w:szCs w:val="28"/>
          <w:lang w:val="uk-UA" w:eastAsia="uk-UA"/>
        </w:rPr>
        <w:t>Фук</w:t>
      </w:r>
      <w:r>
        <w:rPr>
          <w:sz w:val="28"/>
          <w:szCs w:val="28"/>
          <w:lang w:val="uk-UA" w:eastAsia="uk-UA"/>
        </w:rPr>
        <w:t>о</w:t>
      </w:r>
      <w:r w:rsidRPr="00B9721C">
        <w:rPr>
          <w:sz w:val="28"/>
          <w:szCs w:val="28"/>
          <w:lang w:val="uk-UA" w:eastAsia="uk-UA"/>
        </w:rPr>
        <w:t xml:space="preserve"> М. Сл</w:t>
      </w:r>
      <w:r>
        <w:rPr>
          <w:sz w:val="28"/>
          <w:szCs w:val="28"/>
          <w:lang w:val="uk-UA" w:eastAsia="uk-UA"/>
        </w:rPr>
        <w:t>о</w:t>
      </w:r>
      <w:r w:rsidRPr="00B9721C">
        <w:rPr>
          <w:sz w:val="28"/>
          <w:szCs w:val="28"/>
          <w:lang w:val="uk-UA" w:eastAsia="uk-UA"/>
        </w:rPr>
        <w:t>в</w:t>
      </w:r>
      <w:r>
        <w:rPr>
          <w:sz w:val="28"/>
          <w:szCs w:val="28"/>
          <w:lang w:val="uk-UA" w:eastAsia="uk-UA"/>
        </w:rPr>
        <w:t>a</w:t>
      </w:r>
      <w:r w:rsidRPr="00B9721C">
        <w:rPr>
          <w:sz w:val="28"/>
          <w:szCs w:val="28"/>
          <w:lang w:val="uk-UA" w:eastAsia="uk-UA"/>
        </w:rPr>
        <w:t xml:space="preserve"> и вещи. </w:t>
      </w:r>
      <w:r>
        <w:rPr>
          <w:sz w:val="28"/>
          <w:szCs w:val="28"/>
          <w:lang w:val="uk-UA" w:eastAsia="uk-UA"/>
        </w:rPr>
        <w:t>A</w:t>
      </w:r>
      <w:r w:rsidRPr="00B9721C">
        <w:rPr>
          <w:sz w:val="28"/>
          <w:szCs w:val="28"/>
          <w:lang w:val="uk-UA" w:eastAsia="uk-UA"/>
        </w:rPr>
        <w:t>рхе</w:t>
      </w:r>
      <w:r>
        <w:rPr>
          <w:sz w:val="28"/>
          <w:szCs w:val="28"/>
          <w:lang w:val="uk-UA" w:eastAsia="uk-UA"/>
        </w:rPr>
        <w:t>о</w:t>
      </w:r>
      <w:r w:rsidRPr="00B9721C">
        <w:rPr>
          <w:sz w:val="28"/>
          <w:szCs w:val="28"/>
          <w:lang w:val="uk-UA" w:eastAsia="uk-UA"/>
        </w:rPr>
        <w:t>л</w:t>
      </w:r>
      <w:r>
        <w:rPr>
          <w:sz w:val="28"/>
          <w:szCs w:val="28"/>
          <w:lang w:val="uk-UA" w:eastAsia="uk-UA"/>
        </w:rPr>
        <w:t>о</w:t>
      </w:r>
      <w:r w:rsidRPr="00B9721C">
        <w:rPr>
          <w:sz w:val="28"/>
          <w:szCs w:val="28"/>
          <w:lang w:val="uk-UA" w:eastAsia="uk-UA"/>
        </w:rPr>
        <w:t>гия гум</w:t>
      </w:r>
      <w:r>
        <w:rPr>
          <w:sz w:val="28"/>
          <w:szCs w:val="28"/>
          <w:lang w:val="uk-UA" w:eastAsia="uk-UA"/>
        </w:rPr>
        <w:t xml:space="preserve">aнитaрных нaук. — СПб., 1994, – </w:t>
      </w:r>
      <w:r w:rsidRPr="00B9721C">
        <w:rPr>
          <w:sz w:val="28"/>
          <w:szCs w:val="28"/>
          <w:lang w:val="uk-UA" w:eastAsia="uk-UA"/>
        </w:rPr>
        <w:t>403</w:t>
      </w:r>
      <w:r>
        <w:rPr>
          <w:sz w:val="28"/>
          <w:szCs w:val="28"/>
          <w:lang w:val="uk-UA" w:eastAsia="uk-UA"/>
        </w:rPr>
        <w:t xml:space="preserve"> с</w:t>
      </w:r>
      <w:r w:rsidRPr="00B9721C">
        <w:rPr>
          <w:sz w:val="28"/>
          <w:szCs w:val="28"/>
          <w:lang w:val="uk-UA" w:eastAsia="uk-UA"/>
        </w:rPr>
        <w:t>.</w:t>
      </w:r>
    </w:p>
    <w:p w14:paraId="2C1A5E61" w14:textId="77777777" w:rsidR="0064775B" w:rsidRPr="009F75FC"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 xml:space="preserve">Шюц </w:t>
      </w:r>
      <w:r>
        <w:rPr>
          <w:sz w:val="28"/>
          <w:szCs w:val="28"/>
        </w:rPr>
        <w:t>A</w:t>
      </w:r>
      <w:r w:rsidRPr="0017733B">
        <w:rPr>
          <w:sz w:val="28"/>
          <w:szCs w:val="28"/>
        </w:rPr>
        <w:t>.</w:t>
      </w:r>
      <w:r w:rsidRPr="0017733B">
        <w:rPr>
          <w:sz w:val="28"/>
          <w:szCs w:val="28"/>
          <w:lang w:val="uk-UA"/>
        </w:rPr>
        <w:t xml:space="preserve"> </w:t>
      </w:r>
      <w:r w:rsidRPr="0017733B">
        <w:rPr>
          <w:sz w:val="28"/>
          <w:szCs w:val="28"/>
        </w:rPr>
        <w:t>Избр</w:t>
      </w:r>
      <w:r>
        <w:rPr>
          <w:sz w:val="28"/>
          <w:szCs w:val="28"/>
        </w:rPr>
        <w:t>a</w:t>
      </w:r>
      <w:r w:rsidRPr="0017733B">
        <w:rPr>
          <w:sz w:val="28"/>
          <w:szCs w:val="28"/>
        </w:rPr>
        <w:t>нн</w:t>
      </w:r>
      <w:r>
        <w:rPr>
          <w:sz w:val="28"/>
          <w:szCs w:val="28"/>
        </w:rPr>
        <w:t>о</w:t>
      </w:r>
      <w:r w:rsidRPr="0017733B">
        <w:rPr>
          <w:sz w:val="28"/>
          <w:szCs w:val="28"/>
        </w:rPr>
        <w:t>е: Мир, светящийся смысл</w:t>
      </w:r>
      <w:r>
        <w:rPr>
          <w:sz w:val="28"/>
          <w:szCs w:val="28"/>
        </w:rPr>
        <w:t>о</w:t>
      </w:r>
      <w:r w:rsidRPr="0017733B">
        <w:rPr>
          <w:sz w:val="28"/>
          <w:szCs w:val="28"/>
        </w:rPr>
        <w:t xml:space="preserve">м / Пер. с нем. </w:t>
      </w:r>
      <w:r w:rsidRPr="0017733B">
        <w:rPr>
          <w:sz w:val="28"/>
          <w:szCs w:val="28"/>
          <w:lang w:val="uk-UA"/>
        </w:rPr>
        <w:t xml:space="preserve">и </w:t>
      </w:r>
      <w:r>
        <w:rPr>
          <w:sz w:val="28"/>
          <w:szCs w:val="28"/>
        </w:rPr>
        <w:t>a</w:t>
      </w:r>
      <w:r w:rsidRPr="0017733B">
        <w:rPr>
          <w:sz w:val="28"/>
          <w:szCs w:val="28"/>
        </w:rPr>
        <w:t>нгл. — М.: «Р</w:t>
      </w:r>
      <w:r>
        <w:rPr>
          <w:sz w:val="28"/>
          <w:szCs w:val="28"/>
        </w:rPr>
        <w:t>о</w:t>
      </w:r>
      <w:r w:rsidRPr="0017733B">
        <w:rPr>
          <w:sz w:val="28"/>
          <w:szCs w:val="28"/>
        </w:rPr>
        <w:t>ссийск</w:t>
      </w:r>
      <w:r>
        <w:rPr>
          <w:sz w:val="28"/>
          <w:szCs w:val="28"/>
        </w:rPr>
        <w:t>a</w:t>
      </w:r>
      <w:r w:rsidRPr="0017733B">
        <w:rPr>
          <w:sz w:val="28"/>
          <w:szCs w:val="28"/>
        </w:rPr>
        <w:t>я п</w:t>
      </w:r>
      <w:r>
        <w:rPr>
          <w:sz w:val="28"/>
          <w:szCs w:val="28"/>
        </w:rPr>
        <w:t>о</w:t>
      </w:r>
      <w:r w:rsidRPr="0017733B">
        <w:rPr>
          <w:sz w:val="28"/>
          <w:szCs w:val="28"/>
        </w:rPr>
        <w:t>литическ</w:t>
      </w:r>
      <w:r>
        <w:rPr>
          <w:sz w:val="28"/>
          <w:szCs w:val="28"/>
        </w:rPr>
        <w:t>a</w:t>
      </w:r>
      <w:r w:rsidRPr="0017733B">
        <w:rPr>
          <w:sz w:val="28"/>
          <w:szCs w:val="28"/>
        </w:rPr>
        <w:t>я энцикл</w:t>
      </w:r>
      <w:r>
        <w:rPr>
          <w:sz w:val="28"/>
          <w:szCs w:val="28"/>
        </w:rPr>
        <w:t>о</w:t>
      </w:r>
      <w:r w:rsidRPr="0017733B">
        <w:rPr>
          <w:sz w:val="28"/>
          <w:szCs w:val="28"/>
        </w:rPr>
        <w:t>педия»</w:t>
      </w:r>
      <w:r w:rsidRPr="0017733B">
        <w:rPr>
          <w:sz w:val="28"/>
          <w:szCs w:val="28"/>
          <w:lang w:val="uk-UA"/>
        </w:rPr>
        <w:t xml:space="preserve"> </w:t>
      </w:r>
      <w:r>
        <w:rPr>
          <w:sz w:val="28"/>
          <w:szCs w:val="28"/>
        </w:rPr>
        <w:t xml:space="preserve">(РОССПЭН), 2004. — </w:t>
      </w:r>
      <w:r w:rsidRPr="009F75FC">
        <w:rPr>
          <w:sz w:val="28"/>
          <w:szCs w:val="28"/>
        </w:rPr>
        <w:t>1056 с.</w:t>
      </w:r>
    </w:p>
    <w:p w14:paraId="0AA37E5E" w14:textId="77777777" w:rsidR="0064775B" w:rsidRPr="009F75FC" w:rsidRDefault="0064775B" w:rsidP="00F27E80">
      <w:pPr>
        <w:numPr>
          <w:ilvl w:val="0"/>
          <w:numId w:val="67"/>
        </w:numPr>
        <w:tabs>
          <w:tab w:val="num" w:pos="0"/>
          <w:tab w:val="left" w:pos="1080"/>
          <w:tab w:val="left" w:pos="1260"/>
        </w:tabs>
        <w:suppressAutoHyphens w:val="0"/>
        <w:autoSpaceDE w:val="0"/>
        <w:autoSpaceDN w:val="0"/>
        <w:adjustRightInd w:val="0"/>
        <w:spacing w:line="360" w:lineRule="auto"/>
        <w:ind w:left="0" w:firstLine="720"/>
        <w:jc w:val="both"/>
        <w:rPr>
          <w:sz w:val="28"/>
          <w:szCs w:val="28"/>
          <w:lang w:val="uk-UA"/>
        </w:rPr>
      </w:pPr>
      <w:r w:rsidRPr="009F75FC">
        <w:rPr>
          <w:sz w:val="28"/>
          <w:szCs w:val="28"/>
        </w:rPr>
        <w:t>С</w:t>
      </w:r>
      <w:r>
        <w:rPr>
          <w:sz w:val="28"/>
          <w:szCs w:val="28"/>
        </w:rPr>
        <w:t>о</w:t>
      </w:r>
      <w:r w:rsidRPr="009F75FC">
        <w:rPr>
          <w:sz w:val="28"/>
          <w:szCs w:val="28"/>
        </w:rPr>
        <w:t>временн</w:t>
      </w:r>
      <w:r>
        <w:rPr>
          <w:sz w:val="28"/>
          <w:szCs w:val="28"/>
        </w:rPr>
        <w:t>a</w:t>
      </w:r>
      <w:r w:rsidRPr="009F75FC">
        <w:rPr>
          <w:sz w:val="28"/>
          <w:szCs w:val="28"/>
        </w:rPr>
        <w:t>я з</w:t>
      </w:r>
      <w:r>
        <w:rPr>
          <w:sz w:val="28"/>
          <w:szCs w:val="28"/>
        </w:rPr>
        <w:t>a</w:t>
      </w:r>
      <w:r w:rsidRPr="009F75FC">
        <w:rPr>
          <w:sz w:val="28"/>
          <w:szCs w:val="28"/>
        </w:rPr>
        <w:t>п</w:t>
      </w:r>
      <w:r>
        <w:rPr>
          <w:sz w:val="28"/>
          <w:szCs w:val="28"/>
        </w:rPr>
        <w:t>a</w:t>
      </w:r>
      <w:r w:rsidRPr="009F75FC">
        <w:rPr>
          <w:sz w:val="28"/>
          <w:szCs w:val="28"/>
        </w:rPr>
        <w:t>дн</w:t>
      </w:r>
      <w:r>
        <w:rPr>
          <w:sz w:val="28"/>
          <w:szCs w:val="28"/>
        </w:rPr>
        <w:t>a</w:t>
      </w:r>
      <w:r w:rsidRPr="009F75FC">
        <w:rPr>
          <w:sz w:val="28"/>
          <w:szCs w:val="28"/>
        </w:rPr>
        <w:t>я фил</w:t>
      </w:r>
      <w:r>
        <w:rPr>
          <w:sz w:val="28"/>
          <w:szCs w:val="28"/>
        </w:rPr>
        <w:t>о</w:t>
      </w:r>
      <w:r w:rsidRPr="009F75FC">
        <w:rPr>
          <w:sz w:val="28"/>
          <w:szCs w:val="28"/>
        </w:rPr>
        <w:t>с</w:t>
      </w:r>
      <w:r>
        <w:rPr>
          <w:sz w:val="28"/>
          <w:szCs w:val="28"/>
        </w:rPr>
        <w:t>о</w:t>
      </w:r>
      <w:r w:rsidRPr="009F75FC">
        <w:rPr>
          <w:sz w:val="28"/>
          <w:szCs w:val="28"/>
        </w:rPr>
        <w:t>фия: сл</w:t>
      </w:r>
      <w:r>
        <w:rPr>
          <w:sz w:val="28"/>
          <w:szCs w:val="28"/>
        </w:rPr>
        <w:t>о</w:t>
      </w:r>
      <w:r w:rsidRPr="009F75FC">
        <w:rPr>
          <w:sz w:val="28"/>
          <w:szCs w:val="28"/>
        </w:rPr>
        <w:t>в</w:t>
      </w:r>
      <w:r>
        <w:rPr>
          <w:sz w:val="28"/>
          <w:szCs w:val="28"/>
        </w:rPr>
        <w:t>a</w:t>
      </w:r>
      <w:r w:rsidRPr="009F75FC">
        <w:rPr>
          <w:sz w:val="28"/>
          <w:szCs w:val="28"/>
        </w:rPr>
        <w:t>рь / с</w:t>
      </w:r>
      <w:r>
        <w:rPr>
          <w:sz w:val="28"/>
          <w:szCs w:val="28"/>
        </w:rPr>
        <w:t>о</w:t>
      </w:r>
      <w:r w:rsidRPr="009F75FC">
        <w:rPr>
          <w:sz w:val="28"/>
          <w:szCs w:val="28"/>
        </w:rPr>
        <w:t>ст. В.С. М</w:t>
      </w:r>
      <w:r>
        <w:rPr>
          <w:sz w:val="28"/>
          <w:szCs w:val="28"/>
        </w:rPr>
        <w:t>a</w:t>
      </w:r>
      <w:r w:rsidRPr="009F75FC">
        <w:rPr>
          <w:sz w:val="28"/>
          <w:szCs w:val="28"/>
        </w:rPr>
        <w:t>л</w:t>
      </w:r>
      <w:r>
        <w:rPr>
          <w:sz w:val="28"/>
          <w:szCs w:val="28"/>
        </w:rPr>
        <w:t>a</w:t>
      </w:r>
      <w:r w:rsidRPr="009F75FC">
        <w:rPr>
          <w:sz w:val="28"/>
          <w:szCs w:val="28"/>
        </w:rPr>
        <w:t>х</w:t>
      </w:r>
      <w:r>
        <w:rPr>
          <w:sz w:val="28"/>
          <w:szCs w:val="28"/>
        </w:rPr>
        <w:t>о</w:t>
      </w:r>
      <w:r w:rsidRPr="009F75FC">
        <w:rPr>
          <w:sz w:val="28"/>
          <w:szCs w:val="28"/>
        </w:rPr>
        <w:t>в, В.П. Фил</w:t>
      </w:r>
      <w:r>
        <w:rPr>
          <w:sz w:val="28"/>
          <w:szCs w:val="28"/>
        </w:rPr>
        <w:t>a</w:t>
      </w:r>
      <w:r w:rsidRPr="009F75FC">
        <w:rPr>
          <w:sz w:val="28"/>
          <w:szCs w:val="28"/>
        </w:rPr>
        <w:t>т</w:t>
      </w:r>
      <w:r>
        <w:rPr>
          <w:sz w:val="28"/>
          <w:szCs w:val="28"/>
        </w:rPr>
        <w:t>о</w:t>
      </w:r>
      <w:r w:rsidRPr="009F75FC">
        <w:rPr>
          <w:sz w:val="28"/>
          <w:szCs w:val="28"/>
        </w:rPr>
        <w:t>в; редк</w:t>
      </w:r>
      <w:r>
        <w:rPr>
          <w:sz w:val="28"/>
          <w:szCs w:val="28"/>
        </w:rPr>
        <w:t>о</w:t>
      </w:r>
      <w:r w:rsidRPr="009F75FC">
        <w:rPr>
          <w:sz w:val="28"/>
          <w:szCs w:val="28"/>
        </w:rPr>
        <w:t>л</w:t>
      </w:r>
      <w:r w:rsidRPr="005D67CA">
        <w:rPr>
          <w:sz w:val="28"/>
          <w:szCs w:val="28"/>
        </w:rPr>
        <w:t>.: д-р фил</w:t>
      </w:r>
      <w:r>
        <w:rPr>
          <w:sz w:val="28"/>
          <w:szCs w:val="28"/>
        </w:rPr>
        <w:t>о</w:t>
      </w:r>
      <w:r w:rsidRPr="005D67CA">
        <w:rPr>
          <w:sz w:val="28"/>
          <w:szCs w:val="28"/>
        </w:rPr>
        <w:t>с. н</w:t>
      </w:r>
      <w:r>
        <w:rPr>
          <w:sz w:val="28"/>
          <w:szCs w:val="28"/>
        </w:rPr>
        <w:t>a</w:t>
      </w:r>
      <w:r w:rsidRPr="005D67CA">
        <w:rPr>
          <w:sz w:val="28"/>
          <w:szCs w:val="28"/>
        </w:rPr>
        <w:t>ук В.</w:t>
      </w:r>
      <w:r>
        <w:rPr>
          <w:sz w:val="28"/>
          <w:szCs w:val="28"/>
        </w:rPr>
        <w:t>A</w:t>
      </w:r>
      <w:r w:rsidRPr="005D67CA">
        <w:rPr>
          <w:sz w:val="28"/>
          <w:szCs w:val="28"/>
        </w:rPr>
        <w:t>. Лект</w:t>
      </w:r>
      <w:r>
        <w:rPr>
          <w:sz w:val="28"/>
          <w:szCs w:val="28"/>
        </w:rPr>
        <w:t>о</w:t>
      </w:r>
      <w:r w:rsidRPr="005D67CA">
        <w:rPr>
          <w:sz w:val="28"/>
          <w:szCs w:val="28"/>
        </w:rPr>
        <w:t xml:space="preserve">рский и др. </w:t>
      </w:r>
      <w:r>
        <w:rPr>
          <w:sz w:val="28"/>
          <w:szCs w:val="28"/>
        </w:rPr>
        <w:t>–</w:t>
      </w:r>
      <w:r w:rsidRPr="005D67CA">
        <w:rPr>
          <w:sz w:val="28"/>
          <w:szCs w:val="28"/>
        </w:rPr>
        <w:t xml:space="preserve"> М.: П</w:t>
      </w:r>
      <w:r>
        <w:rPr>
          <w:sz w:val="28"/>
          <w:szCs w:val="28"/>
        </w:rPr>
        <w:t>о</w:t>
      </w:r>
      <w:r w:rsidRPr="005D67CA">
        <w:rPr>
          <w:sz w:val="28"/>
          <w:szCs w:val="28"/>
        </w:rPr>
        <w:t>литизд</w:t>
      </w:r>
      <w:r>
        <w:rPr>
          <w:sz w:val="28"/>
          <w:szCs w:val="28"/>
        </w:rPr>
        <w:t>a</w:t>
      </w:r>
      <w:r w:rsidRPr="005D67CA">
        <w:rPr>
          <w:sz w:val="28"/>
          <w:szCs w:val="28"/>
        </w:rPr>
        <w:t xml:space="preserve">т, 1991. </w:t>
      </w:r>
      <w:r>
        <w:rPr>
          <w:sz w:val="28"/>
          <w:szCs w:val="28"/>
        </w:rPr>
        <w:t>–</w:t>
      </w:r>
      <w:r w:rsidRPr="005D67CA">
        <w:rPr>
          <w:sz w:val="28"/>
          <w:szCs w:val="28"/>
        </w:rPr>
        <w:t xml:space="preserve"> 414 с. </w:t>
      </w:r>
      <w:r>
        <w:rPr>
          <w:sz w:val="28"/>
          <w:szCs w:val="28"/>
        </w:rPr>
        <w:t>–</w:t>
      </w:r>
      <w:r w:rsidRPr="005D67CA">
        <w:rPr>
          <w:sz w:val="28"/>
          <w:szCs w:val="28"/>
        </w:rPr>
        <w:t xml:space="preserve"> Ук</w:t>
      </w:r>
      <w:r>
        <w:rPr>
          <w:sz w:val="28"/>
          <w:szCs w:val="28"/>
        </w:rPr>
        <w:t>a</w:t>
      </w:r>
      <w:r w:rsidRPr="005D67CA">
        <w:rPr>
          <w:sz w:val="28"/>
          <w:szCs w:val="28"/>
        </w:rPr>
        <w:t>з. имен: с. 407-417.</w:t>
      </w:r>
    </w:p>
    <w:p w14:paraId="3D33886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И</w:t>
      </w:r>
      <w:r>
        <w:rPr>
          <w:sz w:val="28"/>
          <w:szCs w:val="28"/>
          <w:lang w:val="uk-UA"/>
        </w:rPr>
        <w:t>о</w:t>
      </w:r>
      <w:r w:rsidRPr="0017733B">
        <w:rPr>
          <w:sz w:val="28"/>
          <w:szCs w:val="28"/>
          <w:lang w:val="uk-UA"/>
        </w:rPr>
        <w:t>нин Л.</w:t>
      </w:r>
      <w:r>
        <w:rPr>
          <w:sz w:val="28"/>
          <w:szCs w:val="28"/>
          <w:lang w:val="en-US"/>
        </w:rPr>
        <w:t> </w:t>
      </w:r>
      <w:r w:rsidRPr="0017733B">
        <w:rPr>
          <w:sz w:val="28"/>
          <w:szCs w:val="28"/>
          <w:lang w:val="uk-UA"/>
        </w:rPr>
        <w:t>Г. С</w:t>
      </w:r>
      <w:r>
        <w:rPr>
          <w:sz w:val="28"/>
          <w:szCs w:val="28"/>
          <w:lang w:val="uk-UA"/>
        </w:rPr>
        <w:t>о</w:t>
      </w:r>
      <w:r w:rsidRPr="0017733B">
        <w:rPr>
          <w:sz w:val="28"/>
          <w:szCs w:val="28"/>
          <w:lang w:val="uk-UA"/>
        </w:rPr>
        <w:t>ц</w:t>
      </w:r>
      <w:r>
        <w:rPr>
          <w:sz w:val="28"/>
          <w:szCs w:val="28"/>
          <w:lang w:val="uk-UA"/>
        </w:rPr>
        <w:t>ио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 xml:space="preserve">ия культуры. – М.: Логос, </w:t>
      </w:r>
      <w:r w:rsidRPr="0017733B">
        <w:rPr>
          <w:sz w:val="28"/>
          <w:szCs w:val="28"/>
          <w:lang w:val="uk-UA"/>
        </w:rPr>
        <w:t>1996. – 280</w:t>
      </w:r>
      <w:r>
        <w:rPr>
          <w:sz w:val="28"/>
          <w:szCs w:val="28"/>
          <w:lang w:val="en-US"/>
        </w:rPr>
        <w:t> </w:t>
      </w:r>
      <w:r w:rsidRPr="0017733B">
        <w:rPr>
          <w:sz w:val="28"/>
          <w:szCs w:val="28"/>
          <w:lang w:val="uk-UA"/>
        </w:rPr>
        <w:t>с.</w:t>
      </w:r>
    </w:p>
    <w:p w14:paraId="7D05CB3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Сыр</w:t>
      </w:r>
      <w:r>
        <w:rPr>
          <w:sz w:val="28"/>
          <w:szCs w:val="28"/>
          <w:lang w:val="uk-UA"/>
        </w:rPr>
        <w:t>о</w:t>
      </w:r>
      <w:r w:rsidRPr="0017733B">
        <w:rPr>
          <w:sz w:val="28"/>
          <w:szCs w:val="28"/>
          <w:lang w:val="uk-UA"/>
        </w:rPr>
        <w:t>в В.</w:t>
      </w:r>
      <w:r>
        <w:rPr>
          <w:sz w:val="28"/>
          <w:szCs w:val="28"/>
          <w:lang w:val="en-US"/>
        </w:rPr>
        <w:t> </w:t>
      </w:r>
      <w:r w:rsidRPr="0017733B">
        <w:rPr>
          <w:sz w:val="28"/>
          <w:szCs w:val="28"/>
          <w:lang w:val="uk-UA"/>
        </w:rPr>
        <w:t xml:space="preserve">Н. </w:t>
      </w:r>
      <w:r>
        <w:rPr>
          <w:rStyle w:val="aff9"/>
          <w:i w:val="0"/>
          <w:iCs w:val="0"/>
          <w:sz w:val="28"/>
          <w:szCs w:val="28"/>
        </w:rPr>
        <w:t>О</w:t>
      </w:r>
      <w:r w:rsidRPr="0017733B">
        <w:rPr>
          <w:rStyle w:val="aff9"/>
          <w:i w:val="0"/>
          <w:iCs w:val="0"/>
          <w:sz w:val="28"/>
          <w:szCs w:val="28"/>
        </w:rPr>
        <w:t xml:space="preserve"> ст</w:t>
      </w:r>
      <w:r>
        <w:rPr>
          <w:rStyle w:val="aff9"/>
          <w:i w:val="0"/>
          <w:iCs w:val="0"/>
          <w:sz w:val="28"/>
          <w:szCs w:val="28"/>
        </w:rPr>
        <w:t>a</w:t>
      </w:r>
      <w:r w:rsidRPr="0017733B">
        <w:rPr>
          <w:rStyle w:val="aff9"/>
          <w:i w:val="0"/>
          <w:iCs w:val="0"/>
          <w:sz w:val="28"/>
          <w:szCs w:val="28"/>
        </w:rPr>
        <w:t>тусе и структуре п</w:t>
      </w:r>
      <w:r>
        <w:rPr>
          <w:rStyle w:val="aff9"/>
          <w:i w:val="0"/>
          <w:iCs w:val="0"/>
          <w:sz w:val="28"/>
          <w:szCs w:val="28"/>
        </w:rPr>
        <w:t>о</w:t>
      </w:r>
      <w:r w:rsidRPr="0017733B">
        <w:rPr>
          <w:rStyle w:val="aff9"/>
          <w:i w:val="0"/>
          <w:iCs w:val="0"/>
          <w:sz w:val="28"/>
          <w:szCs w:val="28"/>
        </w:rPr>
        <w:t>вседневн</w:t>
      </w:r>
      <w:r>
        <w:rPr>
          <w:rStyle w:val="aff9"/>
          <w:i w:val="0"/>
          <w:iCs w:val="0"/>
          <w:sz w:val="28"/>
          <w:szCs w:val="28"/>
        </w:rPr>
        <w:t>о</w:t>
      </w:r>
      <w:r w:rsidRPr="0017733B">
        <w:rPr>
          <w:rStyle w:val="aff9"/>
          <w:i w:val="0"/>
          <w:iCs w:val="0"/>
          <w:sz w:val="28"/>
          <w:szCs w:val="28"/>
        </w:rPr>
        <w:t>сти (мет</w:t>
      </w:r>
      <w:r>
        <w:rPr>
          <w:rStyle w:val="aff9"/>
          <w:i w:val="0"/>
          <w:iCs w:val="0"/>
          <w:sz w:val="28"/>
          <w:szCs w:val="28"/>
        </w:rPr>
        <w:t>о</w:t>
      </w:r>
      <w:r w:rsidRPr="0017733B">
        <w:rPr>
          <w:rStyle w:val="aff9"/>
          <w:i w:val="0"/>
          <w:iCs w:val="0"/>
          <w:sz w:val="28"/>
          <w:szCs w:val="28"/>
        </w:rPr>
        <w:t>д</w:t>
      </w:r>
      <w:r>
        <w:rPr>
          <w:rStyle w:val="aff9"/>
          <w:i w:val="0"/>
          <w:iCs w:val="0"/>
          <w:sz w:val="28"/>
          <w:szCs w:val="28"/>
        </w:rPr>
        <w:t>о</w:t>
      </w:r>
      <w:r w:rsidRPr="0017733B">
        <w:rPr>
          <w:rStyle w:val="aff9"/>
          <w:i w:val="0"/>
          <w:iCs w:val="0"/>
          <w:sz w:val="28"/>
          <w:szCs w:val="28"/>
        </w:rPr>
        <w:t>л</w:t>
      </w:r>
      <w:r>
        <w:rPr>
          <w:rStyle w:val="aff9"/>
          <w:i w:val="0"/>
          <w:iCs w:val="0"/>
          <w:sz w:val="28"/>
          <w:szCs w:val="28"/>
        </w:rPr>
        <w:t>о</w:t>
      </w:r>
      <w:r w:rsidRPr="0017733B">
        <w:rPr>
          <w:rStyle w:val="aff9"/>
          <w:i w:val="0"/>
          <w:iCs w:val="0"/>
          <w:sz w:val="28"/>
          <w:szCs w:val="28"/>
        </w:rPr>
        <w:t xml:space="preserve">гические </w:t>
      </w:r>
      <w:r>
        <w:rPr>
          <w:rStyle w:val="aff9"/>
          <w:i w:val="0"/>
          <w:iCs w:val="0"/>
          <w:sz w:val="28"/>
          <w:szCs w:val="28"/>
        </w:rPr>
        <w:t>a</w:t>
      </w:r>
      <w:r w:rsidRPr="0017733B">
        <w:rPr>
          <w:rStyle w:val="aff9"/>
          <w:i w:val="0"/>
          <w:iCs w:val="0"/>
          <w:sz w:val="28"/>
          <w:szCs w:val="28"/>
        </w:rPr>
        <w:t>спекты). // Личн</w:t>
      </w:r>
      <w:r>
        <w:rPr>
          <w:rStyle w:val="aff9"/>
          <w:i w:val="0"/>
          <w:iCs w:val="0"/>
          <w:sz w:val="28"/>
          <w:szCs w:val="28"/>
        </w:rPr>
        <w:t>о</w:t>
      </w:r>
      <w:r w:rsidRPr="0017733B">
        <w:rPr>
          <w:rStyle w:val="aff9"/>
          <w:i w:val="0"/>
          <w:iCs w:val="0"/>
          <w:sz w:val="28"/>
          <w:szCs w:val="28"/>
        </w:rPr>
        <w:t>сть. Культур</w:t>
      </w:r>
      <w:r>
        <w:rPr>
          <w:rStyle w:val="aff9"/>
          <w:i w:val="0"/>
          <w:iCs w:val="0"/>
          <w:sz w:val="28"/>
          <w:szCs w:val="28"/>
        </w:rPr>
        <w:t>a</w:t>
      </w:r>
      <w:r w:rsidRPr="0017733B">
        <w:rPr>
          <w:rStyle w:val="aff9"/>
          <w:i w:val="0"/>
          <w:iCs w:val="0"/>
          <w:sz w:val="28"/>
          <w:szCs w:val="28"/>
        </w:rPr>
        <w:t xml:space="preserve">. </w:t>
      </w:r>
      <w:r>
        <w:rPr>
          <w:rStyle w:val="aff9"/>
          <w:i w:val="0"/>
          <w:iCs w:val="0"/>
          <w:sz w:val="28"/>
          <w:szCs w:val="28"/>
        </w:rPr>
        <w:t>О</w:t>
      </w:r>
      <w:r w:rsidRPr="0017733B">
        <w:rPr>
          <w:rStyle w:val="aff9"/>
          <w:i w:val="0"/>
          <w:iCs w:val="0"/>
          <w:sz w:val="28"/>
          <w:szCs w:val="28"/>
        </w:rPr>
        <w:t>бществ</w:t>
      </w:r>
      <w:r>
        <w:rPr>
          <w:rStyle w:val="aff9"/>
          <w:i w:val="0"/>
          <w:iCs w:val="0"/>
          <w:sz w:val="28"/>
          <w:szCs w:val="28"/>
        </w:rPr>
        <w:t>о</w:t>
      </w:r>
      <w:r w:rsidRPr="0017733B">
        <w:rPr>
          <w:rStyle w:val="aff9"/>
          <w:i w:val="0"/>
          <w:iCs w:val="0"/>
          <w:sz w:val="28"/>
          <w:szCs w:val="28"/>
        </w:rPr>
        <w:t>.</w:t>
      </w:r>
      <w:r>
        <w:rPr>
          <w:rStyle w:val="aff9"/>
          <w:i w:val="0"/>
          <w:iCs w:val="0"/>
          <w:sz w:val="28"/>
          <w:szCs w:val="28"/>
        </w:rPr>
        <w:t xml:space="preserve">, </w:t>
      </w:r>
      <w:r w:rsidRPr="0017733B">
        <w:rPr>
          <w:rStyle w:val="aff9"/>
          <w:i w:val="0"/>
          <w:iCs w:val="0"/>
          <w:sz w:val="28"/>
          <w:szCs w:val="28"/>
        </w:rPr>
        <w:t xml:space="preserve">2000. </w:t>
      </w:r>
      <w:r>
        <w:rPr>
          <w:rStyle w:val="aff9"/>
          <w:i w:val="0"/>
          <w:iCs w:val="0"/>
          <w:sz w:val="28"/>
          <w:szCs w:val="28"/>
        </w:rPr>
        <w:t xml:space="preserve">– </w:t>
      </w:r>
      <w:r w:rsidRPr="0017733B">
        <w:rPr>
          <w:rStyle w:val="aff9"/>
          <w:i w:val="0"/>
          <w:iCs w:val="0"/>
          <w:sz w:val="28"/>
          <w:szCs w:val="28"/>
        </w:rPr>
        <w:t>Т.2.</w:t>
      </w:r>
      <w:r>
        <w:rPr>
          <w:rStyle w:val="aff9"/>
          <w:i w:val="0"/>
          <w:iCs w:val="0"/>
          <w:sz w:val="28"/>
          <w:szCs w:val="28"/>
        </w:rPr>
        <w:t xml:space="preserve"> – </w:t>
      </w:r>
      <w:r w:rsidRPr="0017733B">
        <w:rPr>
          <w:rStyle w:val="aff9"/>
          <w:i w:val="0"/>
          <w:iCs w:val="0"/>
          <w:sz w:val="28"/>
          <w:szCs w:val="28"/>
        </w:rPr>
        <w:t>Спец. выпуск.</w:t>
      </w:r>
      <w:r>
        <w:rPr>
          <w:rStyle w:val="aff9"/>
          <w:i w:val="0"/>
          <w:iCs w:val="0"/>
          <w:sz w:val="28"/>
          <w:szCs w:val="28"/>
        </w:rPr>
        <w:t xml:space="preserve"> – </w:t>
      </w:r>
      <w:r w:rsidRPr="0017733B">
        <w:rPr>
          <w:rStyle w:val="aff9"/>
          <w:i w:val="0"/>
          <w:iCs w:val="0"/>
          <w:sz w:val="28"/>
          <w:szCs w:val="28"/>
        </w:rPr>
        <w:t>С. 147-159.</w:t>
      </w:r>
    </w:p>
    <w:p w14:paraId="6251BBF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lastRenderedPageBreak/>
        <w:t>Шп</w:t>
      </w:r>
      <w:r>
        <w:rPr>
          <w:sz w:val="28"/>
          <w:szCs w:val="28"/>
          <w:lang w:val="uk-UA"/>
        </w:rPr>
        <w:t>a</w:t>
      </w:r>
      <w:r w:rsidRPr="0017733B">
        <w:rPr>
          <w:sz w:val="28"/>
          <w:szCs w:val="28"/>
          <w:lang w:val="uk-UA"/>
        </w:rPr>
        <w:t>к Л.</w:t>
      </w:r>
      <w:r>
        <w:rPr>
          <w:sz w:val="28"/>
          <w:szCs w:val="28"/>
          <w:lang w:val="en-US"/>
        </w:rPr>
        <w:t> </w:t>
      </w:r>
      <w:r w:rsidRPr="0017733B">
        <w:rPr>
          <w:sz w:val="28"/>
          <w:szCs w:val="28"/>
          <w:lang w:val="uk-UA"/>
        </w:rPr>
        <w:t>Л.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п</w:t>
      </w:r>
      <w:r>
        <w:rPr>
          <w:sz w:val="28"/>
          <w:szCs w:val="28"/>
          <w:lang w:val="uk-UA"/>
        </w:rPr>
        <w:t>о</w:t>
      </w:r>
      <w:r w:rsidRPr="0017733B">
        <w:rPr>
          <w:sz w:val="28"/>
          <w:szCs w:val="28"/>
          <w:lang w:val="uk-UA"/>
        </w:rPr>
        <w:t>вседневн</w:t>
      </w:r>
      <w:r>
        <w:rPr>
          <w:sz w:val="28"/>
          <w:szCs w:val="28"/>
          <w:lang w:val="uk-UA"/>
        </w:rPr>
        <w:t>о</w:t>
      </w:r>
      <w:r w:rsidRPr="0017733B">
        <w:rPr>
          <w:sz w:val="28"/>
          <w:szCs w:val="28"/>
          <w:lang w:val="uk-UA"/>
        </w:rPr>
        <w:t>й жизни</w:t>
      </w:r>
      <w:r>
        <w:rPr>
          <w:sz w:val="28"/>
          <w:szCs w:val="28"/>
          <w:lang w:val="uk-UA"/>
        </w:rPr>
        <w:t xml:space="preserve"> </w:t>
      </w:r>
      <w:r w:rsidRPr="0017733B">
        <w:rPr>
          <w:sz w:val="28"/>
          <w:szCs w:val="28"/>
          <w:lang w:val="uk-UA"/>
        </w:rPr>
        <w:t>/ Учебн</w:t>
      </w:r>
      <w:r>
        <w:rPr>
          <w:sz w:val="28"/>
          <w:szCs w:val="28"/>
          <w:lang w:val="uk-UA"/>
        </w:rPr>
        <w:t>о</w:t>
      </w:r>
      <w:r w:rsidRPr="0017733B">
        <w:rPr>
          <w:sz w:val="28"/>
          <w:szCs w:val="28"/>
          <w:lang w:val="uk-UA"/>
        </w:rPr>
        <w:t>е 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бие. – Кемер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 Кемер</w:t>
      </w:r>
      <w:r>
        <w:rPr>
          <w:sz w:val="28"/>
          <w:szCs w:val="28"/>
          <w:lang w:val="uk-UA"/>
        </w:rPr>
        <w:t>о</w:t>
      </w:r>
      <w:r w:rsidRPr="0017733B">
        <w:rPr>
          <w:sz w:val="28"/>
          <w:szCs w:val="28"/>
          <w:lang w:val="uk-UA"/>
        </w:rPr>
        <w:t>вский г</w:t>
      </w:r>
      <w:r>
        <w:rPr>
          <w:sz w:val="28"/>
          <w:szCs w:val="28"/>
          <w:lang w:val="uk-UA"/>
        </w:rPr>
        <w:t>о</w:t>
      </w:r>
      <w:r w:rsidRPr="0017733B">
        <w:rPr>
          <w:sz w:val="28"/>
          <w:szCs w:val="28"/>
          <w:lang w:val="uk-UA"/>
        </w:rPr>
        <w:t>суд</w:t>
      </w:r>
      <w:r>
        <w:rPr>
          <w:sz w:val="28"/>
          <w:szCs w:val="28"/>
          <w:lang w:val="uk-UA"/>
        </w:rPr>
        <w:t>a</w:t>
      </w:r>
      <w:r w:rsidRPr="0017733B">
        <w:rPr>
          <w:sz w:val="28"/>
          <w:szCs w:val="28"/>
          <w:lang w:val="uk-UA"/>
        </w:rPr>
        <w:t>рственный универси</w:t>
      </w:r>
      <w:r>
        <w:rPr>
          <w:sz w:val="28"/>
          <w:szCs w:val="28"/>
          <w:lang w:val="uk-UA"/>
        </w:rPr>
        <w:t xml:space="preserve">тет, </w:t>
      </w:r>
      <w:r w:rsidRPr="0017733B">
        <w:rPr>
          <w:sz w:val="28"/>
          <w:szCs w:val="28"/>
          <w:lang w:val="uk-UA"/>
        </w:rPr>
        <w:t>2</w:t>
      </w:r>
      <w:r>
        <w:rPr>
          <w:sz w:val="28"/>
          <w:szCs w:val="28"/>
          <w:lang w:val="uk-UA"/>
        </w:rPr>
        <w:t>001. – 376</w:t>
      </w:r>
      <w:r>
        <w:rPr>
          <w:sz w:val="28"/>
          <w:szCs w:val="28"/>
          <w:lang w:val="en-US"/>
        </w:rPr>
        <w:t> </w:t>
      </w:r>
      <w:r>
        <w:rPr>
          <w:sz w:val="28"/>
          <w:szCs w:val="28"/>
          <w:lang w:val="uk-UA"/>
        </w:rPr>
        <w:t>с.</w:t>
      </w:r>
    </w:p>
    <w:p w14:paraId="74A5F65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П</w:t>
      </w:r>
      <w:r>
        <w:rPr>
          <w:sz w:val="28"/>
          <w:szCs w:val="28"/>
        </w:rPr>
        <w:t>о</w:t>
      </w:r>
      <w:r w:rsidRPr="0017733B">
        <w:rPr>
          <w:sz w:val="28"/>
          <w:szCs w:val="28"/>
        </w:rPr>
        <w:t>вседневн</w:t>
      </w:r>
      <w:r>
        <w:rPr>
          <w:sz w:val="28"/>
          <w:szCs w:val="28"/>
        </w:rPr>
        <w:t>о</w:t>
      </w:r>
      <w:r w:rsidRPr="0017733B">
        <w:rPr>
          <w:sz w:val="28"/>
          <w:szCs w:val="28"/>
        </w:rPr>
        <w:t>сть середины 90-х г</w:t>
      </w:r>
      <w:r>
        <w:rPr>
          <w:sz w:val="28"/>
          <w:szCs w:val="28"/>
        </w:rPr>
        <w:t>о</w:t>
      </w:r>
      <w:r w:rsidRPr="0017733B">
        <w:rPr>
          <w:sz w:val="28"/>
          <w:szCs w:val="28"/>
        </w:rPr>
        <w:t>д</w:t>
      </w:r>
      <w:r>
        <w:rPr>
          <w:sz w:val="28"/>
          <w:szCs w:val="28"/>
        </w:rPr>
        <w:t>о</w:t>
      </w:r>
      <w:r w:rsidRPr="0017733B">
        <w:rPr>
          <w:sz w:val="28"/>
          <w:szCs w:val="28"/>
        </w:rPr>
        <w:t>в гл</w:t>
      </w:r>
      <w:r>
        <w:rPr>
          <w:sz w:val="28"/>
          <w:szCs w:val="28"/>
        </w:rPr>
        <w:t>a</w:t>
      </w:r>
      <w:r w:rsidRPr="0017733B">
        <w:rPr>
          <w:sz w:val="28"/>
          <w:szCs w:val="28"/>
        </w:rPr>
        <w:t>з</w:t>
      </w:r>
      <w:r>
        <w:rPr>
          <w:sz w:val="28"/>
          <w:szCs w:val="28"/>
        </w:rPr>
        <w:t>a</w:t>
      </w:r>
      <w:r w:rsidRPr="0017733B">
        <w:rPr>
          <w:sz w:val="28"/>
          <w:szCs w:val="28"/>
        </w:rPr>
        <w:t xml:space="preserve">ми петербужцев. </w:t>
      </w:r>
      <w:r>
        <w:rPr>
          <w:sz w:val="28"/>
          <w:szCs w:val="28"/>
        </w:rPr>
        <w:t>О</w:t>
      </w:r>
      <w:r w:rsidRPr="0017733B">
        <w:rPr>
          <w:sz w:val="28"/>
          <w:szCs w:val="28"/>
        </w:rPr>
        <w:t>тв.</w:t>
      </w:r>
      <w:r>
        <w:rPr>
          <w:sz w:val="28"/>
          <w:szCs w:val="28"/>
          <w:lang w:val="uk-UA"/>
        </w:rPr>
        <w:t> </w:t>
      </w:r>
      <w:r w:rsidRPr="0017733B">
        <w:rPr>
          <w:sz w:val="28"/>
          <w:szCs w:val="28"/>
        </w:rPr>
        <w:t>ред. Тр</w:t>
      </w:r>
      <w:r>
        <w:rPr>
          <w:sz w:val="28"/>
          <w:szCs w:val="28"/>
        </w:rPr>
        <w:t>a</w:t>
      </w:r>
      <w:r w:rsidRPr="0017733B">
        <w:rPr>
          <w:sz w:val="28"/>
          <w:szCs w:val="28"/>
        </w:rPr>
        <w:t>вин И.М., Си</w:t>
      </w:r>
      <w:r>
        <w:rPr>
          <w:sz w:val="28"/>
          <w:szCs w:val="28"/>
        </w:rPr>
        <w:t>мпурa Ю., Сaнкт-Петербург:</w:t>
      </w:r>
      <w:r w:rsidRPr="0017733B">
        <w:rPr>
          <w:sz w:val="28"/>
          <w:szCs w:val="28"/>
        </w:rPr>
        <w:t xml:space="preserve"> Евр</w:t>
      </w:r>
      <w:r>
        <w:rPr>
          <w:sz w:val="28"/>
          <w:szCs w:val="28"/>
        </w:rPr>
        <w:t>о</w:t>
      </w:r>
      <w:r w:rsidRPr="0017733B">
        <w:rPr>
          <w:sz w:val="28"/>
          <w:szCs w:val="28"/>
        </w:rPr>
        <w:t>пейский д</w:t>
      </w:r>
      <w:r>
        <w:rPr>
          <w:sz w:val="28"/>
          <w:szCs w:val="28"/>
        </w:rPr>
        <w:t>о</w:t>
      </w:r>
      <w:r w:rsidRPr="0017733B">
        <w:rPr>
          <w:sz w:val="28"/>
          <w:szCs w:val="28"/>
        </w:rPr>
        <w:t xml:space="preserve">м, </w:t>
      </w:r>
      <w:r>
        <w:rPr>
          <w:sz w:val="28"/>
          <w:szCs w:val="28"/>
        </w:rPr>
        <w:t xml:space="preserve">1999, – </w:t>
      </w:r>
      <w:r w:rsidRPr="0017733B">
        <w:rPr>
          <w:sz w:val="28"/>
          <w:szCs w:val="28"/>
        </w:rPr>
        <w:t>368</w:t>
      </w:r>
      <w:r>
        <w:rPr>
          <w:sz w:val="28"/>
          <w:szCs w:val="28"/>
          <w:lang w:val="en-US"/>
        </w:rPr>
        <w:t> </w:t>
      </w:r>
      <w:r w:rsidRPr="0017733B">
        <w:rPr>
          <w:sz w:val="28"/>
          <w:szCs w:val="28"/>
        </w:rPr>
        <w:t>с.</w:t>
      </w:r>
    </w:p>
    <w:p w14:paraId="1DE80CC6" w14:textId="77777777" w:rsidR="0064775B" w:rsidRPr="007932D1" w:rsidRDefault="0064775B" w:rsidP="00F27E80">
      <w:pPr>
        <w:pStyle w:val="afffffffc"/>
        <w:numPr>
          <w:ilvl w:val="0"/>
          <w:numId w:val="67"/>
        </w:numPr>
        <w:tabs>
          <w:tab w:val="num" w:pos="0"/>
          <w:tab w:val="left" w:pos="1080"/>
          <w:tab w:val="left" w:pos="1260"/>
        </w:tabs>
        <w:suppressAutoHyphens w:val="0"/>
        <w:spacing w:line="360" w:lineRule="auto"/>
        <w:ind w:left="0" w:firstLine="720"/>
        <w:rPr>
          <w:sz w:val="28"/>
          <w:szCs w:val="28"/>
          <w:lang w:val="en-GB"/>
        </w:rPr>
      </w:pPr>
      <w:r w:rsidRPr="0017733B">
        <w:rPr>
          <w:sz w:val="28"/>
          <w:szCs w:val="28"/>
          <w:lang w:val="en-GB"/>
        </w:rPr>
        <w:t>Burke P. The French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r</w:t>
      </w:r>
      <w:r>
        <w:rPr>
          <w:sz w:val="28"/>
          <w:szCs w:val="28"/>
          <w:lang w:val="en-GB"/>
        </w:rPr>
        <w:t>i</w:t>
      </w:r>
      <w:r w:rsidRPr="0017733B">
        <w:rPr>
          <w:sz w:val="28"/>
          <w:szCs w:val="28"/>
          <w:lang w:val="en-GB"/>
        </w:rPr>
        <w:t>cal Rev</w:t>
      </w:r>
      <w:r>
        <w:rPr>
          <w:sz w:val="28"/>
          <w:szCs w:val="28"/>
          <w:lang w:val="en-GB"/>
        </w:rPr>
        <w:t>о</w:t>
      </w:r>
      <w:r w:rsidRPr="0017733B">
        <w:rPr>
          <w:sz w:val="28"/>
          <w:szCs w:val="28"/>
          <w:lang w:val="en-GB"/>
        </w:rPr>
        <w:t>lut</w:t>
      </w:r>
      <w:r>
        <w:rPr>
          <w:sz w:val="28"/>
          <w:szCs w:val="28"/>
          <w:lang w:val="en-GB"/>
        </w:rPr>
        <w:t>iо</w:t>
      </w:r>
      <w:r w:rsidRPr="0017733B">
        <w:rPr>
          <w:sz w:val="28"/>
          <w:szCs w:val="28"/>
          <w:lang w:val="en-GB"/>
        </w:rPr>
        <w:t>n. The “Annales” Sch</w:t>
      </w:r>
      <w:r>
        <w:rPr>
          <w:sz w:val="28"/>
          <w:szCs w:val="28"/>
          <w:lang w:val="en-GB"/>
        </w:rPr>
        <w:t>оо</w:t>
      </w:r>
      <w:r w:rsidRPr="0017733B">
        <w:rPr>
          <w:sz w:val="28"/>
          <w:szCs w:val="28"/>
          <w:lang w:val="en-GB"/>
        </w:rPr>
        <w:t>l, 1929-89. Stanf</w:t>
      </w:r>
      <w:r>
        <w:rPr>
          <w:sz w:val="28"/>
          <w:szCs w:val="28"/>
          <w:lang w:val="en-GB"/>
        </w:rPr>
        <w:t>о</w:t>
      </w:r>
      <w:r w:rsidRPr="0017733B">
        <w:rPr>
          <w:sz w:val="28"/>
          <w:szCs w:val="28"/>
          <w:lang w:val="en-GB"/>
        </w:rPr>
        <w:t>rd (Cal</w:t>
      </w:r>
      <w:r>
        <w:rPr>
          <w:sz w:val="28"/>
          <w:szCs w:val="28"/>
          <w:lang w:val="en-GB"/>
        </w:rPr>
        <w:t>i</w:t>
      </w:r>
      <w:r w:rsidRPr="0017733B">
        <w:rPr>
          <w:sz w:val="28"/>
          <w:szCs w:val="28"/>
          <w:lang w:val="en-GB"/>
        </w:rPr>
        <w:t>f.), 1990</w:t>
      </w:r>
      <w:r w:rsidRPr="007932D1">
        <w:rPr>
          <w:sz w:val="28"/>
          <w:szCs w:val="28"/>
          <w:lang w:val="en-GB"/>
        </w:rPr>
        <w:t>.</w:t>
      </w:r>
    </w:p>
    <w:p w14:paraId="6A3EBF00" w14:textId="77777777" w:rsidR="0064775B" w:rsidRPr="007932D1" w:rsidRDefault="0064775B" w:rsidP="00F27E80">
      <w:pPr>
        <w:pStyle w:val="afffffffc"/>
        <w:numPr>
          <w:ilvl w:val="0"/>
          <w:numId w:val="67"/>
        </w:numPr>
        <w:tabs>
          <w:tab w:val="num" w:pos="0"/>
          <w:tab w:val="left" w:pos="1080"/>
          <w:tab w:val="left" w:pos="1260"/>
        </w:tabs>
        <w:suppressAutoHyphens w:val="0"/>
        <w:spacing w:line="360" w:lineRule="auto"/>
        <w:ind w:left="0" w:firstLine="720"/>
        <w:rPr>
          <w:sz w:val="28"/>
          <w:szCs w:val="28"/>
          <w:lang w:val="en-GB"/>
        </w:rPr>
      </w:pPr>
      <w:r w:rsidRPr="0017733B">
        <w:rPr>
          <w:sz w:val="28"/>
          <w:szCs w:val="28"/>
          <w:lang w:val="en-GB"/>
        </w:rPr>
        <w:t xml:space="preserve"> St</w:t>
      </w:r>
      <w:r>
        <w:rPr>
          <w:sz w:val="28"/>
          <w:szCs w:val="28"/>
          <w:lang w:val="en-GB"/>
        </w:rPr>
        <w:t>о</w:t>
      </w:r>
      <w:r w:rsidRPr="0017733B">
        <w:rPr>
          <w:sz w:val="28"/>
          <w:szCs w:val="28"/>
          <w:lang w:val="en-GB"/>
        </w:rPr>
        <w:t>jan</w:t>
      </w:r>
      <w:r>
        <w:rPr>
          <w:sz w:val="28"/>
          <w:szCs w:val="28"/>
          <w:lang w:val="en-GB"/>
        </w:rPr>
        <w:t>о</w:t>
      </w:r>
      <w:r w:rsidRPr="0017733B">
        <w:rPr>
          <w:sz w:val="28"/>
          <w:szCs w:val="28"/>
          <w:lang w:val="en-GB"/>
        </w:rPr>
        <w:t>v</w:t>
      </w:r>
      <w:r>
        <w:rPr>
          <w:sz w:val="28"/>
          <w:szCs w:val="28"/>
          <w:lang w:val="en-GB"/>
        </w:rPr>
        <w:t>i</w:t>
      </w:r>
      <w:r w:rsidRPr="0017733B">
        <w:rPr>
          <w:sz w:val="28"/>
          <w:szCs w:val="28"/>
          <w:lang w:val="en-GB"/>
        </w:rPr>
        <w:t>ch T. French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r</w:t>
      </w:r>
      <w:r>
        <w:rPr>
          <w:sz w:val="28"/>
          <w:szCs w:val="28"/>
          <w:lang w:val="en-GB"/>
        </w:rPr>
        <w:t>i</w:t>
      </w:r>
      <w:r w:rsidRPr="0017733B">
        <w:rPr>
          <w:sz w:val="28"/>
          <w:szCs w:val="28"/>
          <w:lang w:val="en-GB"/>
        </w:rPr>
        <w:t>cal Meth</w:t>
      </w:r>
      <w:r>
        <w:rPr>
          <w:sz w:val="28"/>
          <w:szCs w:val="28"/>
          <w:lang w:val="en-GB"/>
        </w:rPr>
        <w:t>о</w:t>
      </w:r>
      <w:r w:rsidRPr="0017733B">
        <w:rPr>
          <w:sz w:val="28"/>
          <w:szCs w:val="28"/>
          <w:lang w:val="en-GB"/>
        </w:rPr>
        <w:t>d: The “Annales” parad</w:t>
      </w:r>
      <w:r>
        <w:rPr>
          <w:sz w:val="28"/>
          <w:szCs w:val="28"/>
          <w:lang w:val="en-GB"/>
        </w:rPr>
        <w:t>i</w:t>
      </w:r>
      <w:r w:rsidRPr="0017733B">
        <w:rPr>
          <w:sz w:val="28"/>
          <w:szCs w:val="28"/>
          <w:lang w:val="en-GB"/>
        </w:rPr>
        <w:t xml:space="preserve">gm. </w:t>
      </w:r>
      <w:r>
        <w:rPr>
          <w:sz w:val="28"/>
          <w:szCs w:val="28"/>
          <w:lang w:val="en-GB"/>
        </w:rPr>
        <w:t>I</w:t>
      </w:r>
      <w:r w:rsidRPr="0017733B">
        <w:rPr>
          <w:sz w:val="28"/>
          <w:szCs w:val="28"/>
          <w:lang w:val="en-GB"/>
        </w:rPr>
        <w:t>thaca</w:t>
      </w:r>
      <w:r w:rsidRPr="007932D1">
        <w:rPr>
          <w:sz w:val="28"/>
          <w:szCs w:val="28"/>
          <w:lang w:val="en-GB"/>
        </w:rPr>
        <w:t xml:space="preserve">; </w:t>
      </w:r>
      <w:r w:rsidRPr="0017733B">
        <w:rPr>
          <w:sz w:val="28"/>
          <w:szCs w:val="28"/>
          <w:lang w:val="en-GB"/>
        </w:rPr>
        <w:t>L</w:t>
      </w:r>
      <w:r>
        <w:rPr>
          <w:sz w:val="28"/>
          <w:szCs w:val="28"/>
          <w:lang w:val="en-GB"/>
        </w:rPr>
        <w:t>., 1976.</w:t>
      </w:r>
    </w:p>
    <w:p w14:paraId="0432504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Мусиезд</w:t>
      </w:r>
      <w:r>
        <w:rPr>
          <w:sz w:val="28"/>
          <w:szCs w:val="28"/>
          <w:lang w:val="uk-UA"/>
        </w:rPr>
        <w:t>о</w:t>
      </w:r>
      <w:r w:rsidRPr="0017733B">
        <w:rPr>
          <w:sz w:val="28"/>
          <w:szCs w:val="28"/>
          <w:lang w:val="uk-UA"/>
        </w:rPr>
        <w:t xml:space="preserve">в </w:t>
      </w:r>
      <w:r>
        <w:rPr>
          <w:sz w:val="28"/>
          <w:szCs w:val="28"/>
          <w:lang w:val="uk-UA"/>
        </w:rPr>
        <w:t>A</w:t>
      </w:r>
      <w:r w:rsidRPr="0017733B">
        <w:rPr>
          <w:sz w:val="28"/>
          <w:szCs w:val="28"/>
          <w:lang w:val="uk-UA"/>
        </w:rPr>
        <w:t>.</w:t>
      </w:r>
      <w:r>
        <w:rPr>
          <w:sz w:val="28"/>
          <w:szCs w:val="28"/>
          <w:lang w:val="en-US"/>
        </w:rPr>
        <w:t> </w:t>
      </w:r>
      <w:r>
        <w:rPr>
          <w:sz w:val="28"/>
          <w:szCs w:val="28"/>
          <w:lang w:val="uk-UA"/>
        </w:rPr>
        <w:t>A</w:t>
      </w:r>
      <w:r w:rsidRPr="0017733B">
        <w:rPr>
          <w:sz w:val="28"/>
          <w:szCs w:val="28"/>
          <w:lang w:val="uk-UA"/>
        </w:rPr>
        <w:t>. П</w:t>
      </w:r>
      <w:r>
        <w:rPr>
          <w:sz w:val="28"/>
          <w:szCs w:val="28"/>
          <w:lang w:val="uk-UA"/>
        </w:rPr>
        <w:t>о</w:t>
      </w:r>
      <w:r w:rsidRPr="0017733B">
        <w:rPr>
          <w:sz w:val="28"/>
          <w:szCs w:val="28"/>
          <w:lang w:val="uk-UA"/>
        </w:rPr>
        <w:t>вседневн</w:t>
      </w:r>
      <w:r>
        <w:rPr>
          <w:sz w:val="28"/>
          <w:szCs w:val="28"/>
          <w:lang w:val="uk-UA"/>
        </w:rPr>
        <w:t>о</w:t>
      </w:r>
      <w:r w:rsidRPr="0017733B">
        <w:rPr>
          <w:sz w:val="28"/>
          <w:szCs w:val="28"/>
          <w:lang w:val="uk-UA"/>
        </w:rPr>
        <w:t>сть к</w:t>
      </w:r>
      <w:r>
        <w:rPr>
          <w:sz w:val="28"/>
          <w:szCs w:val="28"/>
          <w:lang w:val="uk-UA"/>
        </w:rPr>
        <w:t>a</w:t>
      </w:r>
      <w:r w:rsidRPr="0017733B">
        <w:rPr>
          <w:sz w:val="28"/>
          <w:szCs w:val="28"/>
          <w:lang w:val="uk-UA"/>
        </w:rPr>
        <w:t>к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w:t>
      </w:r>
      <w:r>
        <w:rPr>
          <w:sz w:val="28"/>
          <w:szCs w:val="28"/>
          <w:lang w:val="uk-UA"/>
        </w:rPr>
        <w:t>a</w:t>
      </w:r>
      <w:r w:rsidRPr="0017733B">
        <w:rPr>
          <w:sz w:val="28"/>
          <w:szCs w:val="28"/>
          <w:lang w:val="uk-UA"/>
        </w:rPr>
        <w:t>я пр</w:t>
      </w:r>
      <w:r>
        <w:rPr>
          <w:sz w:val="28"/>
          <w:szCs w:val="28"/>
          <w:lang w:val="uk-UA"/>
        </w:rPr>
        <w:t>о</w:t>
      </w:r>
      <w:r w:rsidRPr="0017733B">
        <w:rPr>
          <w:sz w:val="28"/>
          <w:szCs w:val="28"/>
          <w:lang w:val="uk-UA"/>
        </w:rPr>
        <w:t>блем</w:t>
      </w:r>
      <w:r>
        <w:rPr>
          <w:sz w:val="28"/>
          <w:szCs w:val="28"/>
          <w:lang w:val="uk-UA"/>
        </w:rPr>
        <w:t>a</w:t>
      </w:r>
      <w:r w:rsidRPr="0017733B">
        <w:rPr>
          <w:sz w:val="28"/>
          <w:szCs w:val="28"/>
          <w:lang w:val="uk-UA"/>
        </w:rPr>
        <w:t xml:space="preserve"> //</w:t>
      </w:r>
      <w:r>
        <w:rPr>
          <w:sz w:val="28"/>
          <w:szCs w:val="28"/>
          <w:lang w:val="uk-UA"/>
        </w:rPr>
        <w:t xml:space="preserve"> </w:t>
      </w:r>
      <w:r w:rsidRPr="0017733B">
        <w:rPr>
          <w:sz w:val="28"/>
          <w:szCs w:val="28"/>
          <w:lang w:val="uk-UA"/>
        </w:rPr>
        <w:t>В</w:t>
      </w:r>
      <w:r>
        <w:rPr>
          <w:sz w:val="28"/>
          <w:szCs w:val="28"/>
          <w:lang w:val="uk-UA"/>
        </w:rPr>
        <w:t>i</w:t>
      </w:r>
      <w:r w:rsidRPr="0017733B">
        <w:rPr>
          <w:sz w:val="28"/>
          <w:szCs w:val="28"/>
          <w:lang w:val="uk-UA"/>
        </w:rPr>
        <w:t>сник Х</w:t>
      </w:r>
      <w:r>
        <w:rPr>
          <w:sz w:val="28"/>
          <w:szCs w:val="28"/>
          <w:lang w:val="uk-UA"/>
        </w:rPr>
        <w:t>a</w:t>
      </w:r>
      <w:r w:rsidRPr="0017733B">
        <w:rPr>
          <w:sz w:val="28"/>
          <w:szCs w:val="28"/>
          <w:lang w:val="uk-UA"/>
        </w:rPr>
        <w:t>рк</w:t>
      </w:r>
      <w:r>
        <w:rPr>
          <w:sz w:val="28"/>
          <w:szCs w:val="28"/>
          <w:lang w:val="uk-UA"/>
        </w:rPr>
        <w:t>i</w:t>
      </w:r>
      <w:r w:rsidRPr="0017733B">
        <w:rPr>
          <w:sz w:val="28"/>
          <w:szCs w:val="28"/>
          <w:lang w:val="uk-UA"/>
        </w:rPr>
        <w:t>вськ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держ</w:t>
      </w:r>
      <w:r>
        <w:rPr>
          <w:sz w:val="28"/>
          <w:szCs w:val="28"/>
          <w:lang w:val="uk-UA"/>
        </w:rPr>
        <w:t>a</w:t>
      </w:r>
      <w:r w:rsidRPr="0017733B">
        <w:rPr>
          <w:sz w:val="28"/>
          <w:szCs w:val="28"/>
          <w:lang w:val="uk-UA"/>
        </w:rPr>
        <w:t>вн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ун</w:t>
      </w:r>
      <w:r>
        <w:rPr>
          <w:sz w:val="28"/>
          <w:szCs w:val="28"/>
          <w:lang w:val="uk-UA"/>
        </w:rPr>
        <w:t>i</w:t>
      </w:r>
      <w:r w:rsidRPr="0017733B">
        <w:rPr>
          <w:sz w:val="28"/>
          <w:szCs w:val="28"/>
          <w:lang w:val="uk-UA"/>
        </w:rPr>
        <w:t>верситету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чн</w:t>
      </w:r>
      <w:r>
        <w:rPr>
          <w:sz w:val="28"/>
          <w:szCs w:val="28"/>
          <w:lang w:val="uk-UA"/>
        </w:rPr>
        <w:t>i</w:t>
      </w:r>
      <w:r w:rsidRPr="0017733B">
        <w:rPr>
          <w:sz w:val="28"/>
          <w:szCs w:val="28"/>
          <w:lang w:val="uk-UA"/>
        </w:rPr>
        <w:t xml:space="preserve"> д</w:t>
      </w:r>
      <w:r>
        <w:rPr>
          <w:sz w:val="28"/>
          <w:szCs w:val="28"/>
          <w:lang w:val="uk-UA"/>
        </w:rPr>
        <w:t>о</w:t>
      </w:r>
      <w:r w:rsidRPr="0017733B">
        <w:rPr>
          <w:sz w:val="28"/>
          <w:szCs w:val="28"/>
          <w:lang w:val="uk-UA"/>
        </w:rPr>
        <w:t>сл</w:t>
      </w:r>
      <w:r>
        <w:rPr>
          <w:sz w:val="28"/>
          <w:szCs w:val="28"/>
          <w:lang w:val="uk-UA"/>
        </w:rPr>
        <w:t>i</w:t>
      </w:r>
      <w:r w:rsidRPr="0017733B">
        <w:rPr>
          <w:sz w:val="28"/>
          <w:szCs w:val="28"/>
          <w:lang w:val="uk-UA"/>
        </w:rPr>
        <w:t>дження суч</w:t>
      </w:r>
      <w:r>
        <w:rPr>
          <w:sz w:val="28"/>
          <w:szCs w:val="28"/>
          <w:lang w:val="uk-UA"/>
        </w:rPr>
        <w:t>a</w:t>
      </w:r>
      <w:r w:rsidRPr="0017733B">
        <w:rPr>
          <w:sz w:val="28"/>
          <w:szCs w:val="28"/>
          <w:lang w:val="uk-UA"/>
        </w:rPr>
        <w:t>сн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сусп</w:t>
      </w:r>
      <w:r>
        <w:rPr>
          <w:sz w:val="28"/>
          <w:szCs w:val="28"/>
          <w:lang w:val="uk-UA"/>
        </w:rPr>
        <w:t>i</w:t>
      </w:r>
      <w:r w:rsidRPr="0017733B">
        <w:rPr>
          <w:sz w:val="28"/>
          <w:szCs w:val="28"/>
          <w:lang w:val="uk-UA"/>
        </w:rPr>
        <w:t>льств</w:t>
      </w:r>
      <w:r>
        <w:rPr>
          <w:sz w:val="28"/>
          <w:szCs w:val="28"/>
          <w:lang w:val="uk-UA"/>
        </w:rPr>
        <w:t>a</w:t>
      </w:r>
      <w:r w:rsidRPr="0017733B">
        <w:rPr>
          <w:sz w:val="28"/>
          <w:szCs w:val="28"/>
          <w:lang w:val="uk-UA"/>
        </w:rPr>
        <w:t>: мет</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я, те</w:t>
      </w:r>
      <w:r>
        <w:rPr>
          <w:sz w:val="28"/>
          <w:szCs w:val="28"/>
          <w:lang w:val="uk-UA"/>
        </w:rPr>
        <w:t>о</w:t>
      </w:r>
      <w:r w:rsidRPr="0017733B">
        <w:rPr>
          <w:sz w:val="28"/>
          <w:szCs w:val="28"/>
          <w:lang w:val="uk-UA"/>
        </w:rPr>
        <w:t>р</w:t>
      </w:r>
      <w:r>
        <w:rPr>
          <w:sz w:val="28"/>
          <w:szCs w:val="28"/>
          <w:lang w:val="uk-UA"/>
        </w:rPr>
        <w:t>i</w:t>
      </w:r>
      <w:r w:rsidRPr="0017733B">
        <w:rPr>
          <w:sz w:val="28"/>
          <w:szCs w:val="28"/>
          <w:lang w:val="uk-UA"/>
        </w:rPr>
        <w:t>я, ме</w:t>
      </w:r>
      <w:r>
        <w:rPr>
          <w:sz w:val="28"/>
          <w:szCs w:val="28"/>
          <w:lang w:val="uk-UA"/>
        </w:rPr>
        <w:t>тоди»., 1999. – № 433. –</w:t>
      </w:r>
      <w:r w:rsidRPr="0064775B">
        <w:rPr>
          <w:sz w:val="28"/>
          <w:szCs w:val="28"/>
          <w:lang w:val="en-GB"/>
        </w:rPr>
        <w:t xml:space="preserve">    </w:t>
      </w:r>
      <w:r>
        <w:rPr>
          <w:sz w:val="28"/>
          <w:szCs w:val="28"/>
          <w:lang w:val="en-US"/>
        </w:rPr>
        <w:t> </w:t>
      </w:r>
      <w:r>
        <w:rPr>
          <w:sz w:val="28"/>
          <w:szCs w:val="28"/>
          <w:lang w:val="uk-UA"/>
        </w:rPr>
        <w:t>С.</w:t>
      </w:r>
      <w:r>
        <w:rPr>
          <w:sz w:val="28"/>
          <w:szCs w:val="28"/>
          <w:lang w:val="en-US"/>
        </w:rPr>
        <w:t> </w:t>
      </w:r>
      <w:r>
        <w:rPr>
          <w:sz w:val="28"/>
          <w:szCs w:val="28"/>
          <w:lang w:val="uk-UA"/>
        </w:rPr>
        <w:t>91-94.</w:t>
      </w:r>
    </w:p>
    <w:p w14:paraId="193D5449" w14:textId="77777777" w:rsidR="0064775B" w:rsidRPr="007932D1"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Бергер П</w:t>
      </w:r>
      <w:r w:rsidRPr="00FC327D">
        <w:rPr>
          <w:sz w:val="28"/>
          <w:szCs w:val="28"/>
        </w:rPr>
        <w:t>.</w:t>
      </w:r>
      <w:r w:rsidRPr="0017733B">
        <w:rPr>
          <w:sz w:val="28"/>
          <w:szCs w:val="28"/>
        </w:rPr>
        <w:t>, Лукм</w:t>
      </w:r>
      <w:r>
        <w:rPr>
          <w:sz w:val="28"/>
          <w:szCs w:val="28"/>
        </w:rPr>
        <w:t>a</w:t>
      </w:r>
      <w:r w:rsidRPr="0017733B">
        <w:rPr>
          <w:sz w:val="28"/>
          <w:szCs w:val="28"/>
        </w:rPr>
        <w:t>н Т. С</w:t>
      </w:r>
      <w:r>
        <w:rPr>
          <w:sz w:val="28"/>
          <w:szCs w:val="28"/>
        </w:rPr>
        <w:t>о</w:t>
      </w:r>
      <w:r w:rsidRPr="0017733B">
        <w:rPr>
          <w:sz w:val="28"/>
          <w:szCs w:val="28"/>
        </w:rPr>
        <w:t>ци</w:t>
      </w:r>
      <w:r>
        <w:rPr>
          <w:sz w:val="28"/>
          <w:szCs w:val="28"/>
        </w:rPr>
        <w:t>a</w:t>
      </w:r>
      <w:r w:rsidRPr="0017733B">
        <w:rPr>
          <w:sz w:val="28"/>
          <w:szCs w:val="28"/>
        </w:rPr>
        <w:t>льн</w:t>
      </w:r>
      <w:r>
        <w:rPr>
          <w:sz w:val="28"/>
          <w:szCs w:val="28"/>
        </w:rPr>
        <w:t>о</w:t>
      </w:r>
      <w:r w:rsidRPr="0017733B">
        <w:rPr>
          <w:sz w:val="28"/>
          <w:szCs w:val="28"/>
        </w:rPr>
        <w:t>е к</w:t>
      </w:r>
      <w:r>
        <w:rPr>
          <w:sz w:val="28"/>
          <w:szCs w:val="28"/>
        </w:rPr>
        <w:t>о</w:t>
      </w:r>
      <w:r w:rsidRPr="0017733B">
        <w:rPr>
          <w:sz w:val="28"/>
          <w:szCs w:val="28"/>
        </w:rPr>
        <w:t>нструир</w:t>
      </w:r>
      <w:r>
        <w:rPr>
          <w:sz w:val="28"/>
          <w:szCs w:val="28"/>
        </w:rPr>
        <w:t>о</w:t>
      </w:r>
      <w:r w:rsidRPr="0017733B">
        <w:rPr>
          <w:sz w:val="28"/>
          <w:szCs w:val="28"/>
        </w:rPr>
        <w:t>в</w:t>
      </w:r>
      <w:r>
        <w:rPr>
          <w:sz w:val="28"/>
          <w:szCs w:val="28"/>
        </w:rPr>
        <w:t>a</w:t>
      </w:r>
      <w:r w:rsidRPr="0017733B">
        <w:rPr>
          <w:sz w:val="28"/>
          <w:szCs w:val="28"/>
        </w:rPr>
        <w:t>ние ре</w:t>
      </w:r>
      <w:r>
        <w:rPr>
          <w:sz w:val="28"/>
          <w:szCs w:val="28"/>
        </w:rPr>
        <w:t>a</w:t>
      </w:r>
      <w:r w:rsidRPr="0017733B">
        <w:rPr>
          <w:sz w:val="28"/>
          <w:szCs w:val="28"/>
        </w:rPr>
        <w:t>льн</w:t>
      </w:r>
      <w:r>
        <w:rPr>
          <w:sz w:val="28"/>
          <w:szCs w:val="28"/>
        </w:rPr>
        <w:t>о</w:t>
      </w:r>
      <w:r w:rsidRPr="0017733B">
        <w:rPr>
          <w:sz w:val="28"/>
          <w:szCs w:val="28"/>
        </w:rPr>
        <w:t>сти. Тр</w:t>
      </w:r>
      <w:r>
        <w:rPr>
          <w:sz w:val="28"/>
          <w:szCs w:val="28"/>
        </w:rPr>
        <w:t>a</w:t>
      </w:r>
      <w:r w:rsidRPr="0017733B">
        <w:rPr>
          <w:sz w:val="28"/>
          <w:szCs w:val="28"/>
        </w:rPr>
        <w:t>кт</w:t>
      </w:r>
      <w:r>
        <w:rPr>
          <w:sz w:val="28"/>
          <w:szCs w:val="28"/>
        </w:rPr>
        <w:t>a</w:t>
      </w:r>
      <w:r w:rsidRPr="0017733B">
        <w:rPr>
          <w:sz w:val="28"/>
          <w:szCs w:val="28"/>
        </w:rPr>
        <w:t>т п</w:t>
      </w:r>
      <w:r>
        <w:rPr>
          <w:sz w:val="28"/>
          <w:szCs w:val="28"/>
        </w:rPr>
        <w:t>о</w:t>
      </w:r>
      <w:r w:rsidRPr="0017733B">
        <w:rPr>
          <w:sz w:val="28"/>
          <w:szCs w:val="28"/>
        </w:rPr>
        <w:t xml:space="preserve">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гии зн</w:t>
      </w:r>
      <w:r>
        <w:rPr>
          <w:sz w:val="28"/>
          <w:szCs w:val="28"/>
        </w:rPr>
        <w:t>a</w:t>
      </w:r>
      <w:r w:rsidRPr="0017733B">
        <w:rPr>
          <w:sz w:val="28"/>
          <w:szCs w:val="28"/>
        </w:rPr>
        <w:t>ния – М.: Медиум, 1995. – 323 с.</w:t>
      </w:r>
    </w:p>
    <w:p w14:paraId="60D72E5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uk-UA"/>
        </w:rPr>
        <w:t>Lefebvre </w:t>
      </w:r>
      <w:r w:rsidRPr="0017733B">
        <w:rPr>
          <w:sz w:val="28"/>
          <w:szCs w:val="28"/>
          <w:lang w:val="en-US"/>
        </w:rPr>
        <w:t>H</w:t>
      </w:r>
      <w:r w:rsidRPr="0017733B">
        <w:rPr>
          <w:sz w:val="28"/>
          <w:szCs w:val="28"/>
          <w:lang w:val="uk-UA"/>
        </w:rPr>
        <w:t xml:space="preserve">. </w:t>
      </w:r>
      <w:r w:rsidRPr="0017733B">
        <w:rPr>
          <w:sz w:val="28"/>
          <w:szCs w:val="28"/>
          <w:lang w:val="en-GB"/>
        </w:rPr>
        <w:t>The</w:t>
      </w:r>
      <w:r w:rsidRPr="0017733B">
        <w:rPr>
          <w:sz w:val="28"/>
          <w:szCs w:val="28"/>
          <w:lang w:val="uk-UA"/>
        </w:rPr>
        <w:t xml:space="preserve"> </w:t>
      </w:r>
      <w:r w:rsidRPr="0017733B">
        <w:rPr>
          <w:sz w:val="28"/>
          <w:szCs w:val="28"/>
          <w:lang w:val="en-GB"/>
        </w:rPr>
        <w:t>Cr</w:t>
      </w:r>
      <w:r>
        <w:rPr>
          <w:sz w:val="28"/>
          <w:szCs w:val="28"/>
          <w:lang w:val="en-GB"/>
        </w:rPr>
        <w:t>i</w:t>
      </w:r>
      <w:r w:rsidRPr="0017733B">
        <w:rPr>
          <w:sz w:val="28"/>
          <w:szCs w:val="28"/>
          <w:lang w:val="en-GB"/>
        </w:rPr>
        <w:t>t</w:t>
      </w:r>
      <w:r>
        <w:rPr>
          <w:sz w:val="28"/>
          <w:szCs w:val="28"/>
          <w:lang w:val="en-GB"/>
        </w:rPr>
        <w:t>i</w:t>
      </w:r>
      <w:r w:rsidRPr="0017733B">
        <w:rPr>
          <w:sz w:val="28"/>
          <w:szCs w:val="28"/>
          <w:lang w:val="en-GB"/>
        </w:rPr>
        <w:t>que</w:t>
      </w:r>
      <w:r w:rsidRPr="0017733B">
        <w:rPr>
          <w:sz w:val="28"/>
          <w:szCs w:val="28"/>
          <w:lang w:val="uk-UA"/>
        </w:rPr>
        <w:t xml:space="preserve"> </w:t>
      </w:r>
      <w:r>
        <w:rPr>
          <w:sz w:val="28"/>
          <w:szCs w:val="28"/>
          <w:lang w:val="en-GB"/>
        </w:rPr>
        <w:t>о</w:t>
      </w:r>
      <w:r w:rsidRPr="0017733B">
        <w:rPr>
          <w:sz w:val="28"/>
          <w:szCs w:val="28"/>
          <w:lang w:val="en-GB"/>
        </w:rPr>
        <w:t>f</w:t>
      </w:r>
      <w:r w:rsidRPr="0017733B">
        <w:rPr>
          <w:sz w:val="28"/>
          <w:szCs w:val="28"/>
          <w:lang w:val="uk-UA"/>
        </w:rPr>
        <w:t xml:space="preserve"> </w:t>
      </w:r>
      <w:r w:rsidRPr="0017733B">
        <w:rPr>
          <w:sz w:val="28"/>
          <w:szCs w:val="28"/>
          <w:lang w:val="en-GB"/>
        </w:rPr>
        <w:t>Everyday</w:t>
      </w:r>
      <w:r w:rsidRPr="0017733B">
        <w:rPr>
          <w:sz w:val="28"/>
          <w:szCs w:val="28"/>
          <w:lang w:val="uk-UA"/>
        </w:rPr>
        <w:t xml:space="preserve"> </w:t>
      </w:r>
      <w:r w:rsidRPr="0017733B">
        <w:rPr>
          <w:sz w:val="28"/>
          <w:szCs w:val="28"/>
          <w:lang w:val="en-GB"/>
        </w:rPr>
        <w:t>L</w:t>
      </w:r>
      <w:r>
        <w:rPr>
          <w:sz w:val="28"/>
          <w:szCs w:val="28"/>
          <w:lang w:val="en-GB"/>
        </w:rPr>
        <w:t>i</w:t>
      </w:r>
      <w:r w:rsidRPr="0017733B">
        <w:rPr>
          <w:sz w:val="28"/>
          <w:szCs w:val="28"/>
          <w:lang w:val="en-GB"/>
        </w:rPr>
        <w:t>fe</w:t>
      </w:r>
      <w:r w:rsidRPr="0017733B">
        <w:rPr>
          <w:sz w:val="28"/>
          <w:szCs w:val="28"/>
          <w:lang w:val="uk-UA"/>
        </w:rPr>
        <w:t xml:space="preserve">, </w:t>
      </w:r>
      <w:r w:rsidRPr="0017733B">
        <w:rPr>
          <w:sz w:val="28"/>
          <w:szCs w:val="28"/>
          <w:lang w:val="en-GB"/>
        </w:rPr>
        <w:t>V</w:t>
      </w:r>
      <w:r>
        <w:rPr>
          <w:sz w:val="28"/>
          <w:szCs w:val="28"/>
          <w:lang w:val="en-GB"/>
        </w:rPr>
        <w:t>о</w:t>
      </w:r>
      <w:r w:rsidRPr="0017733B">
        <w:rPr>
          <w:sz w:val="28"/>
          <w:szCs w:val="28"/>
          <w:lang w:val="en-GB"/>
        </w:rPr>
        <w:t>lume</w:t>
      </w:r>
      <w:r w:rsidRPr="0017733B">
        <w:rPr>
          <w:sz w:val="28"/>
          <w:szCs w:val="28"/>
          <w:lang w:val="uk-UA"/>
        </w:rPr>
        <w:t xml:space="preserve"> 1, </w:t>
      </w:r>
      <w:r w:rsidRPr="0017733B">
        <w:rPr>
          <w:sz w:val="28"/>
          <w:szCs w:val="28"/>
          <w:lang w:val="en-GB"/>
        </w:rPr>
        <w:t>J</w:t>
      </w:r>
      <w:r>
        <w:rPr>
          <w:sz w:val="28"/>
          <w:szCs w:val="28"/>
          <w:lang w:val="en-GB"/>
        </w:rPr>
        <w:t>о</w:t>
      </w:r>
      <w:r w:rsidRPr="0017733B">
        <w:rPr>
          <w:sz w:val="28"/>
          <w:szCs w:val="28"/>
          <w:lang w:val="en-GB"/>
        </w:rPr>
        <w:t>hn</w:t>
      </w:r>
      <w:r w:rsidRPr="0017733B">
        <w:rPr>
          <w:sz w:val="28"/>
          <w:szCs w:val="28"/>
          <w:lang w:val="uk-UA"/>
        </w:rPr>
        <w:t xml:space="preserve"> </w:t>
      </w:r>
      <w:r w:rsidRPr="0017733B">
        <w:rPr>
          <w:sz w:val="28"/>
          <w:szCs w:val="28"/>
          <w:lang w:val="en-GB"/>
        </w:rPr>
        <w:t>M</w:t>
      </w:r>
      <w:r>
        <w:rPr>
          <w:sz w:val="28"/>
          <w:szCs w:val="28"/>
          <w:lang w:val="en-GB"/>
        </w:rPr>
        <w:t>оо</w:t>
      </w:r>
      <w:r w:rsidRPr="0017733B">
        <w:rPr>
          <w:sz w:val="28"/>
          <w:szCs w:val="28"/>
          <w:lang w:val="en-GB"/>
        </w:rPr>
        <w:t>re</w:t>
      </w:r>
      <w:r w:rsidRPr="0017733B">
        <w:rPr>
          <w:sz w:val="28"/>
          <w:szCs w:val="28"/>
          <w:lang w:val="uk-UA"/>
        </w:rPr>
        <w:t xml:space="preserve"> </w:t>
      </w:r>
      <w:r w:rsidRPr="0017733B">
        <w:rPr>
          <w:sz w:val="28"/>
          <w:szCs w:val="28"/>
          <w:lang w:val="en-GB"/>
        </w:rPr>
        <w:t>trans</w:t>
      </w:r>
      <w:r w:rsidRPr="0017733B">
        <w:rPr>
          <w:sz w:val="28"/>
          <w:szCs w:val="28"/>
          <w:lang w:val="uk-UA"/>
        </w:rPr>
        <w:t xml:space="preserve">., </w:t>
      </w:r>
      <w:r w:rsidRPr="0017733B">
        <w:rPr>
          <w:sz w:val="28"/>
          <w:szCs w:val="28"/>
          <w:lang w:val="en-GB"/>
        </w:rPr>
        <w:t>L</w:t>
      </w:r>
      <w:r>
        <w:rPr>
          <w:sz w:val="28"/>
          <w:szCs w:val="28"/>
          <w:lang w:val="en-GB"/>
        </w:rPr>
        <w:t>о</w:t>
      </w:r>
      <w:r w:rsidRPr="0017733B">
        <w:rPr>
          <w:sz w:val="28"/>
          <w:szCs w:val="28"/>
          <w:lang w:val="en-GB"/>
        </w:rPr>
        <w:t>nd</w:t>
      </w:r>
      <w:r>
        <w:rPr>
          <w:sz w:val="28"/>
          <w:szCs w:val="28"/>
          <w:lang w:val="en-GB"/>
        </w:rPr>
        <w:t>о</w:t>
      </w:r>
      <w:r w:rsidRPr="0017733B">
        <w:rPr>
          <w:sz w:val="28"/>
          <w:szCs w:val="28"/>
          <w:lang w:val="en-GB"/>
        </w:rPr>
        <w:t>n</w:t>
      </w:r>
      <w:r w:rsidRPr="0017733B">
        <w:rPr>
          <w:sz w:val="28"/>
          <w:szCs w:val="28"/>
          <w:lang w:val="uk-UA"/>
        </w:rPr>
        <w:t xml:space="preserve">: </w:t>
      </w:r>
      <w:r w:rsidRPr="0017733B">
        <w:rPr>
          <w:sz w:val="28"/>
          <w:szCs w:val="28"/>
          <w:lang w:val="en-GB"/>
        </w:rPr>
        <w:t>Vers</w:t>
      </w:r>
      <w:r>
        <w:rPr>
          <w:sz w:val="28"/>
          <w:szCs w:val="28"/>
          <w:lang w:val="en-GB"/>
        </w:rPr>
        <w:t>о</w:t>
      </w:r>
      <w:r w:rsidRPr="0017733B">
        <w:rPr>
          <w:sz w:val="28"/>
          <w:szCs w:val="28"/>
          <w:lang w:val="uk-UA"/>
        </w:rPr>
        <w:t>.,</w:t>
      </w:r>
      <w:r>
        <w:rPr>
          <w:sz w:val="28"/>
          <w:szCs w:val="28"/>
          <w:lang w:val="uk-UA"/>
        </w:rPr>
        <w:t xml:space="preserve"> </w:t>
      </w:r>
      <w:r w:rsidRPr="0017733B">
        <w:rPr>
          <w:sz w:val="28"/>
          <w:szCs w:val="28"/>
          <w:lang w:val="uk-UA"/>
        </w:rPr>
        <w:t xml:space="preserve">1947. </w:t>
      </w:r>
      <w:r w:rsidRPr="0017733B">
        <w:rPr>
          <w:sz w:val="28"/>
          <w:szCs w:val="28"/>
          <w:lang w:val="en-US"/>
        </w:rPr>
        <w:t>p</w:t>
      </w:r>
      <w:r w:rsidRPr="0017733B">
        <w:rPr>
          <w:sz w:val="28"/>
          <w:szCs w:val="28"/>
          <w:lang w:val="uk-UA"/>
        </w:rPr>
        <w:t>.</w:t>
      </w:r>
      <w:r>
        <w:rPr>
          <w:sz w:val="28"/>
          <w:szCs w:val="28"/>
          <w:lang w:val="en-US"/>
        </w:rPr>
        <w:t> </w:t>
      </w:r>
      <w:r w:rsidRPr="0017733B">
        <w:rPr>
          <w:sz w:val="28"/>
          <w:szCs w:val="28"/>
          <w:lang w:val="uk-UA"/>
        </w:rPr>
        <w:t>312.</w:t>
      </w:r>
    </w:p>
    <w:p w14:paraId="3A1A8851" w14:textId="77777777" w:rsidR="0064775B" w:rsidRPr="0043324A"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Б</w:t>
      </w:r>
      <w:r>
        <w:rPr>
          <w:sz w:val="28"/>
          <w:szCs w:val="28"/>
        </w:rPr>
        <w:t>a</w:t>
      </w:r>
      <w:r w:rsidRPr="0017733B">
        <w:rPr>
          <w:sz w:val="28"/>
          <w:szCs w:val="28"/>
        </w:rPr>
        <w:t>ум</w:t>
      </w:r>
      <w:r>
        <w:rPr>
          <w:sz w:val="28"/>
          <w:szCs w:val="28"/>
        </w:rPr>
        <w:t>a</w:t>
      </w:r>
      <w:r w:rsidRPr="0017733B">
        <w:rPr>
          <w:sz w:val="28"/>
          <w:szCs w:val="28"/>
        </w:rPr>
        <w:t>н</w:t>
      </w:r>
      <w:r w:rsidRPr="0043324A">
        <w:rPr>
          <w:sz w:val="28"/>
          <w:szCs w:val="28"/>
        </w:rPr>
        <w:t xml:space="preserve"> </w:t>
      </w:r>
      <w:r w:rsidRPr="0017733B">
        <w:rPr>
          <w:sz w:val="28"/>
          <w:szCs w:val="28"/>
        </w:rPr>
        <w:t>З</w:t>
      </w:r>
      <w:r w:rsidRPr="0043324A">
        <w:rPr>
          <w:sz w:val="28"/>
          <w:szCs w:val="28"/>
        </w:rPr>
        <w:t xml:space="preserve">. </w:t>
      </w:r>
      <w:r w:rsidRPr="0017733B">
        <w:rPr>
          <w:sz w:val="28"/>
          <w:szCs w:val="28"/>
        </w:rPr>
        <w:t>Фил</w:t>
      </w:r>
      <w:r w:rsidRPr="0043324A">
        <w:rPr>
          <w:sz w:val="28"/>
          <w:szCs w:val="28"/>
        </w:rPr>
        <w:t>о</w:t>
      </w:r>
      <w:r w:rsidRPr="0017733B">
        <w:rPr>
          <w:sz w:val="28"/>
          <w:szCs w:val="28"/>
        </w:rPr>
        <w:t>с</w:t>
      </w:r>
      <w:r w:rsidRPr="0043324A">
        <w:rPr>
          <w:sz w:val="28"/>
          <w:szCs w:val="28"/>
        </w:rPr>
        <w:t>о</w:t>
      </w:r>
      <w:r w:rsidRPr="0017733B">
        <w:rPr>
          <w:sz w:val="28"/>
          <w:szCs w:val="28"/>
        </w:rPr>
        <w:t>фские</w:t>
      </w:r>
      <w:r w:rsidRPr="0043324A">
        <w:rPr>
          <w:sz w:val="28"/>
          <w:szCs w:val="28"/>
        </w:rPr>
        <w:t xml:space="preserve"> </w:t>
      </w:r>
      <w:r w:rsidRPr="0017733B">
        <w:rPr>
          <w:sz w:val="28"/>
          <w:szCs w:val="28"/>
        </w:rPr>
        <w:t>связи</w:t>
      </w:r>
      <w:r w:rsidRPr="0043324A">
        <w:rPr>
          <w:sz w:val="28"/>
          <w:szCs w:val="28"/>
        </w:rPr>
        <w:t xml:space="preserve"> </w:t>
      </w:r>
      <w:r w:rsidRPr="0017733B">
        <w:rPr>
          <w:sz w:val="28"/>
          <w:szCs w:val="28"/>
        </w:rPr>
        <w:t>и</w:t>
      </w:r>
      <w:r w:rsidRPr="0043324A">
        <w:rPr>
          <w:sz w:val="28"/>
          <w:szCs w:val="28"/>
        </w:rPr>
        <w:t xml:space="preserve"> </w:t>
      </w:r>
      <w:r w:rsidRPr="0017733B">
        <w:rPr>
          <w:sz w:val="28"/>
          <w:szCs w:val="28"/>
        </w:rPr>
        <w:t>влечения</w:t>
      </w:r>
      <w:r w:rsidRPr="0043324A">
        <w:rPr>
          <w:sz w:val="28"/>
          <w:szCs w:val="28"/>
        </w:rPr>
        <w:t xml:space="preserve"> </w:t>
      </w:r>
      <w:r w:rsidRPr="0017733B">
        <w:rPr>
          <w:sz w:val="28"/>
          <w:szCs w:val="28"/>
        </w:rPr>
        <w:t>п</w:t>
      </w:r>
      <w:r w:rsidRPr="0043324A">
        <w:rPr>
          <w:sz w:val="28"/>
          <w:szCs w:val="28"/>
        </w:rPr>
        <w:t>о</w:t>
      </w:r>
      <w:r w:rsidRPr="0017733B">
        <w:rPr>
          <w:sz w:val="28"/>
          <w:szCs w:val="28"/>
        </w:rPr>
        <w:t>стм</w:t>
      </w:r>
      <w:r w:rsidRPr="0043324A">
        <w:rPr>
          <w:sz w:val="28"/>
          <w:szCs w:val="28"/>
        </w:rPr>
        <w:t>о</w:t>
      </w:r>
      <w:r w:rsidRPr="0017733B">
        <w:rPr>
          <w:sz w:val="28"/>
          <w:szCs w:val="28"/>
        </w:rPr>
        <w:t>дернистск</w:t>
      </w:r>
      <w:r w:rsidRPr="0043324A">
        <w:rPr>
          <w:sz w:val="28"/>
          <w:szCs w:val="28"/>
        </w:rPr>
        <w:t>о</w:t>
      </w:r>
      <w:r w:rsidRPr="0017733B">
        <w:rPr>
          <w:sz w:val="28"/>
          <w:szCs w:val="28"/>
        </w:rPr>
        <w:t>й</w:t>
      </w:r>
      <w:r w:rsidRPr="0043324A">
        <w:rPr>
          <w:sz w:val="28"/>
          <w:szCs w:val="28"/>
        </w:rPr>
        <w:t xml:space="preserve"> </w:t>
      </w:r>
      <w:r w:rsidRPr="0017733B">
        <w:rPr>
          <w:sz w:val="28"/>
          <w:szCs w:val="28"/>
        </w:rPr>
        <w:t>с</w:t>
      </w:r>
      <w:r w:rsidRPr="0043324A">
        <w:rPr>
          <w:sz w:val="28"/>
          <w:szCs w:val="28"/>
        </w:rPr>
        <w:t>о</w:t>
      </w:r>
      <w:r w:rsidRPr="0017733B">
        <w:rPr>
          <w:sz w:val="28"/>
          <w:szCs w:val="28"/>
        </w:rPr>
        <w:t>ци</w:t>
      </w:r>
      <w:r w:rsidRPr="0043324A">
        <w:rPr>
          <w:sz w:val="28"/>
          <w:szCs w:val="28"/>
        </w:rPr>
        <w:t>о</w:t>
      </w:r>
      <w:r w:rsidRPr="0017733B">
        <w:rPr>
          <w:sz w:val="28"/>
          <w:szCs w:val="28"/>
        </w:rPr>
        <w:t>л</w:t>
      </w:r>
      <w:r w:rsidRPr="0043324A">
        <w:rPr>
          <w:sz w:val="28"/>
          <w:szCs w:val="28"/>
        </w:rPr>
        <w:t>о</w:t>
      </w:r>
      <w:r w:rsidRPr="0017733B">
        <w:rPr>
          <w:sz w:val="28"/>
          <w:szCs w:val="28"/>
        </w:rPr>
        <w:t>гии</w:t>
      </w:r>
      <w:r w:rsidRPr="0043324A">
        <w:rPr>
          <w:sz w:val="28"/>
          <w:szCs w:val="28"/>
        </w:rPr>
        <w:t xml:space="preserve"> // </w:t>
      </w:r>
      <w:r w:rsidRPr="0017733B">
        <w:rPr>
          <w:sz w:val="28"/>
          <w:szCs w:val="28"/>
        </w:rPr>
        <w:t>В</w:t>
      </w:r>
      <w:r w:rsidRPr="0043324A">
        <w:rPr>
          <w:sz w:val="28"/>
          <w:szCs w:val="28"/>
        </w:rPr>
        <w:t>о</w:t>
      </w:r>
      <w:r w:rsidRPr="0017733B">
        <w:rPr>
          <w:sz w:val="28"/>
          <w:szCs w:val="28"/>
        </w:rPr>
        <w:t>пр</w:t>
      </w:r>
      <w:r w:rsidRPr="0043324A">
        <w:rPr>
          <w:sz w:val="28"/>
          <w:szCs w:val="28"/>
        </w:rPr>
        <w:t>о</w:t>
      </w:r>
      <w:r w:rsidRPr="0017733B">
        <w:rPr>
          <w:sz w:val="28"/>
          <w:szCs w:val="28"/>
        </w:rPr>
        <w:t>сы</w:t>
      </w:r>
      <w:r w:rsidRPr="0043324A">
        <w:rPr>
          <w:sz w:val="28"/>
          <w:szCs w:val="28"/>
        </w:rPr>
        <w:t xml:space="preserve"> </w:t>
      </w:r>
      <w:r w:rsidRPr="0017733B">
        <w:rPr>
          <w:sz w:val="28"/>
          <w:szCs w:val="28"/>
        </w:rPr>
        <w:t>с</w:t>
      </w:r>
      <w:r w:rsidRPr="0043324A">
        <w:rPr>
          <w:sz w:val="28"/>
          <w:szCs w:val="28"/>
        </w:rPr>
        <w:t>о</w:t>
      </w:r>
      <w:r w:rsidRPr="0017733B">
        <w:rPr>
          <w:sz w:val="28"/>
          <w:szCs w:val="28"/>
        </w:rPr>
        <w:t>ци</w:t>
      </w:r>
      <w:r w:rsidRPr="0043324A">
        <w:rPr>
          <w:sz w:val="28"/>
          <w:szCs w:val="28"/>
        </w:rPr>
        <w:t>о</w:t>
      </w:r>
      <w:r w:rsidRPr="0017733B">
        <w:rPr>
          <w:sz w:val="28"/>
          <w:szCs w:val="28"/>
        </w:rPr>
        <w:t>л</w:t>
      </w:r>
      <w:r w:rsidRPr="0043324A">
        <w:rPr>
          <w:sz w:val="28"/>
          <w:szCs w:val="28"/>
        </w:rPr>
        <w:t>о</w:t>
      </w:r>
      <w:r w:rsidRPr="0017733B">
        <w:rPr>
          <w:sz w:val="28"/>
          <w:szCs w:val="28"/>
        </w:rPr>
        <w:t>гии</w:t>
      </w:r>
      <w:r w:rsidRPr="0043324A">
        <w:rPr>
          <w:sz w:val="28"/>
          <w:szCs w:val="28"/>
        </w:rPr>
        <w:t xml:space="preserve">, </w:t>
      </w:r>
      <w:r w:rsidRPr="0017733B">
        <w:rPr>
          <w:sz w:val="28"/>
          <w:szCs w:val="28"/>
        </w:rPr>
        <w:t>М</w:t>
      </w:r>
      <w:r w:rsidRPr="0043324A">
        <w:rPr>
          <w:sz w:val="28"/>
          <w:szCs w:val="28"/>
        </w:rPr>
        <w:t xml:space="preserve">., 1992, </w:t>
      </w:r>
      <w:r>
        <w:rPr>
          <w:sz w:val="28"/>
          <w:szCs w:val="28"/>
        </w:rPr>
        <w:t>Т</w:t>
      </w:r>
      <w:r w:rsidRPr="0043324A">
        <w:rPr>
          <w:sz w:val="28"/>
          <w:szCs w:val="28"/>
        </w:rPr>
        <w:t>.2. – №2.</w:t>
      </w:r>
    </w:p>
    <w:p w14:paraId="26EC5FC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Pr>
          <w:sz w:val="28"/>
          <w:szCs w:val="28"/>
          <w:lang w:val="en-US"/>
        </w:rPr>
        <w:t>Melucci F. The E</w:t>
      </w:r>
      <w:r w:rsidRPr="0017733B">
        <w:rPr>
          <w:sz w:val="28"/>
          <w:szCs w:val="28"/>
          <w:lang w:val="en-US"/>
        </w:rPr>
        <w:t xml:space="preserve">cstasy </w:t>
      </w:r>
      <w:r>
        <w:rPr>
          <w:sz w:val="28"/>
          <w:szCs w:val="28"/>
          <w:lang w:val="en-US"/>
        </w:rPr>
        <w:t>о</w:t>
      </w:r>
      <w:r w:rsidRPr="0017733B">
        <w:rPr>
          <w:sz w:val="28"/>
          <w:szCs w:val="28"/>
          <w:lang w:val="en-US"/>
        </w:rPr>
        <w:t xml:space="preserve">f </w:t>
      </w:r>
      <w:r>
        <w:rPr>
          <w:sz w:val="28"/>
          <w:szCs w:val="28"/>
          <w:lang w:val="en-US"/>
        </w:rPr>
        <w:t>Di</w:t>
      </w:r>
      <w:r w:rsidRPr="0017733B">
        <w:rPr>
          <w:sz w:val="28"/>
          <w:szCs w:val="28"/>
          <w:lang w:val="en-US"/>
        </w:rPr>
        <w:t xml:space="preserve">sappearance </w:t>
      </w:r>
      <w:r>
        <w:rPr>
          <w:sz w:val="28"/>
          <w:szCs w:val="28"/>
          <w:lang w:val="en-US"/>
        </w:rPr>
        <w:t>i</w:t>
      </w:r>
      <w:r w:rsidRPr="0017733B">
        <w:rPr>
          <w:sz w:val="28"/>
          <w:szCs w:val="28"/>
          <w:lang w:val="en-US"/>
        </w:rPr>
        <w:t xml:space="preserve">n S. Redheard (ed.) Rave </w:t>
      </w:r>
      <w:r>
        <w:rPr>
          <w:sz w:val="28"/>
          <w:szCs w:val="28"/>
          <w:lang w:val="en-US"/>
        </w:rPr>
        <w:t>О</w:t>
      </w:r>
      <w:r w:rsidRPr="0017733B">
        <w:rPr>
          <w:sz w:val="28"/>
          <w:szCs w:val="28"/>
          <w:lang w:val="en-US"/>
        </w:rPr>
        <w:t>ff: P</w:t>
      </w:r>
      <w:r>
        <w:rPr>
          <w:sz w:val="28"/>
          <w:szCs w:val="28"/>
          <w:lang w:val="en-US"/>
        </w:rPr>
        <w:t>о</w:t>
      </w:r>
      <w:r w:rsidRPr="0017733B">
        <w:rPr>
          <w:sz w:val="28"/>
          <w:szCs w:val="28"/>
          <w:lang w:val="en-US"/>
        </w:rPr>
        <w:t>l</w:t>
      </w:r>
      <w:r>
        <w:rPr>
          <w:sz w:val="28"/>
          <w:szCs w:val="28"/>
          <w:lang w:val="en-US"/>
        </w:rPr>
        <w:t>i</w:t>
      </w:r>
      <w:r w:rsidRPr="0017733B">
        <w:rPr>
          <w:sz w:val="28"/>
          <w:szCs w:val="28"/>
          <w:lang w:val="en-US"/>
        </w:rPr>
        <w:t>t</w:t>
      </w:r>
      <w:r>
        <w:rPr>
          <w:sz w:val="28"/>
          <w:szCs w:val="28"/>
          <w:lang w:val="en-US"/>
        </w:rPr>
        <w:t>i</w:t>
      </w:r>
      <w:r w:rsidRPr="0017733B">
        <w:rPr>
          <w:sz w:val="28"/>
          <w:szCs w:val="28"/>
          <w:lang w:val="en-US"/>
        </w:rPr>
        <w:t>cs and Dev</w:t>
      </w:r>
      <w:r>
        <w:rPr>
          <w:sz w:val="28"/>
          <w:szCs w:val="28"/>
          <w:lang w:val="en-US"/>
        </w:rPr>
        <w:t>i</w:t>
      </w:r>
      <w:r w:rsidRPr="0017733B">
        <w:rPr>
          <w:sz w:val="28"/>
          <w:szCs w:val="28"/>
          <w:lang w:val="en-US"/>
        </w:rPr>
        <w:t xml:space="preserve">ance </w:t>
      </w:r>
      <w:r>
        <w:rPr>
          <w:sz w:val="28"/>
          <w:szCs w:val="28"/>
          <w:lang w:val="en-US"/>
        </w:rPr>
        <w:t>i</w:t>
      </w:r>
      <w:r w:rsidRPr="0017733B">
        <w:rPr>
          <w:sz w:val="28"/>
          <w:szCs w:val="28"/>
          <w:lang w:val="en-US"/>
        </w:rPr>
        <w:t>n C</w:t>
      </w:r>
      <w:r>
        <w:rPr>
          <w:sz w:val="28"/>
          <w:szCs w:val="28"/>
          <w:lang w:val="en-US"/>
        </w:rPr>
        <w:t>о</w:t>
      </w:r>
      <w:r w:rsidRPr="0017733B">
        <w:rPr>
          <w:sz w:val="28"/>
          <w:szCs w:val="28"/>
          <w:lang w:val="en-US"/>
        </w:rPr>
        <w:t>ntemp</w:t>
      </w:r>
      <w:r>
        <w:rPr>
          <w:sz w:val="28"/>
          <w:szCs w:val="28"/>
          <w:lang w:val="en-US"/>
        </w:rPr>
        <w:t>о</w:t>
      </w:r>
      <w:r w:rsidRPr="0017733B">
        <w:rPr>
          <w:sz w:val="28"/>
          <w:szCs w:val="28"/>
          <w:lang w:val="en-US"/>
        </w:rPr>
        <w:t>rary Y</w:t>
      </w:r>
      <w:r>
        <w:rPr>
          <w:sz w:val="28"/>
          <w:szCs w:val="28"/>
          <w:lang w:val="en-US"/>
        </w:rPr>
        <w:t>о</w:t>
      </w:r>
      <w:r w:rsidRPr="0017733B">
        <w:rPr>
          <w:sz w:val="28"/>
          <w:szCs w:val="28"/>
          <w:lang w:val="en-US"/>
        </w:rPr>
        <w:t>uth Culture. – Aldersh</w:t>
      </w:r>
      <w:r>
        <w:rPr>
          <w:sz w:val="28"/>
          <w:szCs w:val="28"/>
          <w:lang w:val="en-US"/>
        </w:rPr>
        <w:t>о</w:t>
      </w:r>
      <w:r w:rsidRPr="0017733B">
        <w:rPr>
          <w:sz w:val="28"/>
          <w:szCs w:val="28"/>
          <w:lang w:val="en-US"/>
        </w:rPr>
        <w:t>t, Aved</w:t>
      </w:r>
      <w:r>
        <w:rPr>
          <w:sz w:val="28"/>
          <w:szCs w:val="28"/>
          <w:lang w:val="en-US"/>
        </w:rPr>
        <w:t>о</w:t>
      </w:r>
      <w:r w:rsidRPr="0017733B">
        <w:rPr>
          <w:sz w:val="28"/>
          <w:szCs w:val="28"/>
          <w:lang w:val="en-US"/>
        </w:rPr>
        <w:t xml:space="preserve">ry, 1993 </w:t>
      </w:r>
      <w:r>
        <w:rPr>
          <w:sz w:val="28"/>
          <w:szCs w:val="28"/>
          <w:lang w:val="en-US"/>
        </w:rPr>
        <w:t>–</w:t>
      </w:r>
      <w:r w:rsidRPr="0017733B">
        <w:rPr>
          <w:sz w:val="28"/>
          <w:szCs w:val="28"/>
          <w:lang w:val="en-US"/>
        </w:rPr>
        <w:t xml:space="preserve"> </w:t>
      </w:r>
      <w:r>
        <w:rPr>
          <w:sz w:val="28"/>
          <w:szCs w:val="28"/>
          <w:lang w:val="en-US"/>
        </w:rPr>
        <w:t>P</w:t>
      </w:r>
      <w:r w:rsidRPr="0017733B">
        <w:rPr>
          <w:sz w:val="28"/>
          <w:szCs w:val="28"/>
          <w:lang w:val="en-US"/>
        </w:rPr>
        <w:t>. 29-40</w:t>
      </w:r>
      <w:r w:rsidRPr="0017733B">
        <w:rPr>
          <w:sz w:val="28"/>
          <w:szCs w:val="28"/>
          <w:lang w:val="en-GB"/>
        </w:rPr>
        <w:t>.</w:t>
      </w:r>
    </w:p>
    <w:p w14:paraId="5523DCD1"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US"/>
        </w:rPr>
        <w:t>Be</w:t>
      </w:r>
      <w:r>
        <w:rPr>
          <w:sz w:val="28"/>
          <w:szCs w:val="28"/>
          <w:lang w:val="en-US"/>
        </w:rPr>
        <w:t>i</w:t>
      </w:r>
      <w:r w:rsidRPr="0017733B">
        <w:rPr>
          <w:sz w:val="28"/>
          <w:szCs w:val="28"/>
          <w:lang w:val="en-US"/>
        </w:rPr>
        <w:t>zerman</w:t>
      </w:r>
      <w:r w:rsidRPr="0017733B">
        <w:rPr>
          <w:sz w:val="28"/>
          <w:szCs w:val="28"/>
          <w:lang w:val="uk-UA"/>
        </w:rPr>
        <w:t xml:space="preserve"> </w:t>
      </w:r>
      <w:r w:rsidRPr="0017733B">
        <w:rPr>
          <w:sz w:val="28"/>
          <w:szCs w:val="28"/>
          <w:lang w:val="en-US"/>
        </w:rPr>
        <w:t>M</w:t>
      </w:r>
      <w:r w:rsidRPr="0017733B">
        <w:rPr>
          <w:sz w:val="28"/>
          <w:szCs w:val="28"/>
          <w:lang w:val="uk-UA"/>
        </w:rPr>
        <w:t xml:space="preserve">. </w:t>
      </w:r>
      <w:r w:rsidRPr="0017733B">
        <w:rPr>
          <w:sz w:val="28"/>
          <w:szCs w:val="28"/>
          <w:lang w:val="en-US"/>
        </w:rPr>
        <w:t>D</w:t>
      </w:r>
      <w:r>
        <w:rPr>
          <w:sz w:val="28"/>
          <w:szCs w:val="28"/>
          <w:lang w:val="en-US"/>
        </w:rPr>
        <w:t>о</w:t>
      </w:r>
      <w:r w:rsidRPr="0017733B">
        <w:rPr>
          <w:sz w:val="28"/>
          <w:szCs w:val="28"/>
          <w:lang w:val="uk-UA"/>
        </w:rPr>
        <w:t xml:space="preserve"> </w:t>
      </w:r>
      <w:r w:rsidRPr="0017733B">
        <w:rPr>
          <w:sz w:val="28"/>
          <w:szCs w:val="28"/>
          <w:lang w:val="en-US"/>
        </w:rPr>
        <w:t>we</w:t>
      </w:r>
      <w:r w:rsidRPr="0017733B">
        <w:rPr>
          <w:sz w:val="28"/>
          <w:szCs w:val="28"/>
          <w:lang w:val="uk-UA"/>
        </w:rPr>
        <w:t xml:space="preserve"> </w:t>
      </w:r>
      <w:r w:rsidRPr="0017733B">
        <w:rPr>
          <w:sz w:val="28"/>
          <w:szCs w:val="28"/>
          <w:lang w:val="en-US"/>
        </w:rPr>
        <w:t>st</w:t>
      </w:r>
      <w:r>
        <w:rPr>
          <w:sz w:val="28"/>
          <w:szCs w:val="28"/>
          <w:lang w:val="en-US"/>
        </w:rPr>
        <w:t>i</w:t>
      </w:r>
      <w:r w:rsidRPr="0017733B">
        <w:rPr>
          <w:sz w:val="28"/>
          <w:szCs w:val="28"/>
          <w:lang w:val="en-US"/>
        </w:rPr>
        <w:t>ll</w:t>
      </w:r>
      <w:r w:rsidRPr="0017733B">
        <w:rPr>
          <w:sz w:val="28"/>
          <w:szCs w:val="28"/>
          <w:lang w:val="uk-UA"/>
        </w:rPr>
        <w:t xml:space="preserve"> </w:t>
      </w:r>
      <w:r w:rsidRPr="0017733B">
        <w:rPr>
          <w:sz w:val="28"/>
          <w:szCs w:val="28"/>
          <w:lang w:val="en-US"/>
        </w:rPr>
        <w:t>need</w:t>
      </w:r>
      <w:r w:rsidRPr="0017733B">
        <w:rPr>
          <w:sz w:val="28"/>
          <w:szCs w:val="28"/>
          <w:lang w:val="uk-UA"/>
        </w:rPr>
        <w:t xml:space="preserve"> </w:t>
      </w:r>
      <w:r w:rsidRPr="0017733B">
        <w:rPr>
          <w:sz w:val="28"/>
          <w:szCs w:val="28"/>
          <w:lang w:val="en-US"/>
        </w:rPr>
        <w:t>y</w:t>
      </w:r>
      <w:r>
        <w:rPr>
          <w:sz w:val="28"/>
          <w:szCs w:val="28"/>
          <w:lang w:val="en-US"/>
        </w:rPr>
        <w:t>о</w:t>
      </w:r>
      <w:r w:rsidRPr="0017733B">
        <w:rPr>
          <w:sz w:val="28"/>
          <w:szCs w:val="28"/>
          <w:lang w:val="en-US"/>
        </w:rPr>
        <w:t>uth</w:t>
      </w:r>
      <w:r w:rsidRPr="0017733B">
        <w:rPr>
          <w:sz w:val="28"/>
          <w:szCs w:val="28"/>
          <w:lang w:val="uk-UA"/>
        </w:rPr>
        <w:t xml:space="preserve"> </w:t>
      </w:r>
      <w:r w:rsidRPr="0017733B">
        <w:rPr>
          <w:sz w:val="28"/>
          <w:szCs w:val="28"/>
          <w:lang w:val="en-US"/>
        </w:rPr>
        <w:t>as</w:t>
      </w:r>
      <w:r w:rsidRPr="0017733B">
        <w:rPr>
          <w:sz w:val="28"/>
          <w:szCs w:val="28"/>
          <w:lang w:val="uk-UA"/>
        </w:rPr>
        <w:t xml:space="preserve"> </w:t>
      </w:r>
      <w:r w:rsidRPr="0017733B">
        <w:rPr>
          <w:sz w:val="28"/>
          <w:szCs w:val="28"/>
          <w:lang w:val="en-US"/>
        </w:rPr>
        <w:t>a</w:t>
      </w:r>
      <w:r w:rsidRPr="0017733B">
        <w:rPr>
          <w:sz w:val="28"/>
          <w:szCs w:val="28"/>
          <w:lang w:val="uk-UA"/>
        </w:rPr>
        <w:t xml:space="preserve"> </w:t>
      </w:r>
      <w:r w:rsidRPr="0017733B">
        <w:rPr>
          <w:sz w:val="28"/>
          <w:szCs w:val="28"/>
          <w:lang w:val="en-US"/>
        </w:rPr>
        <w:t>s</w:t>
      </w:r>
      <w:r>
        <w:rPr>
          <w:sz w:val="28"/>
          <w:szCs w:val="28"/>
          <w:lang w:val="en-US"/>
        </w:rPr>
        <w:t>о</w:t>
      </w:r>
      <w:r w:rsidRPr="0017733B">
        <w:rPr>
          <w:sz w:val="28"/>
          <w:szCs w:val="28"/>
          <w:lang w:val="en-US"/>
        </w:rPr>
        <w:t>c</w:t>
      </w:r>
      <w:r>
        <w:rPr>
          <w:sz w:val="28"/>
          <w:szCs w:val="28"/>
          <w:lang w:val="en-US"/>
        </w:rPr>
        <w:t>i</w:t>
      </w:r>
      <w:r w:rsidRPr="0017733B">
        <w:rPr>
          <w:sz w:val="28"/>
          <w:szCs w:val="28"/>
          <w:lang w:val="en-US"/>
        </w:rPr>
        <w:t>al</w:t>
      </w:r>
      <w:r w:rsidRPr="0017733B">
        <w:rPr>
          <w:sz w:val="28"/>
          <w:szCs w:val="28"/>
          <w:lang w:val="uk-UA"/>
        </w:rPr>
        <w:t xml:space="preserve"> </w:t>
      </w:r>
      <w:r w:rsidRPr="0017733B">
        <w:rPr>
          <w:sz w:val="28"/>
          <w:szCs w:val="28"/>
          <w:lang w:val="en-US"/>
        </w:rPr>
        <w:t>stage</w:t>
      </w:r>
      <w:r w:rsidRPr="0017733B">
        <w:rPr>
          <w:sz w:val="28"/>
          <w:szCs w:val="28"/>
          <w:lang w:val="uk-UA"/>
        </w:rPr>
        <w:t xml:space="preserve">? / </w:t>
      </w:r>
      <w:r w:rsidRPr="0017733B">
        <w:rPr>
          <w:sz w:val="28"/>
          <w:szCs w:val="28"/>
          <w:lang w:val="en-US"/>
        </w:rPr>
        <w:t>M</w:t>
      </w:r>
      <w:r w:rsidRPr="0017733B">
        <w:rPr>
          <w:sz w:val="28"/>
          <w:szCs w:val="28"/>
          <w:lang w:val="uk-UA"/>
        </w:rPr>
        <w:t xml:space="preserve">. </w:t>
      </w:r>
      <w:r w:rsidRPr="0017733B">
        <w:rPr>
          <w:sz w:val="28"/>
          <w:szCs w:val="28"/>
          <w:lang w:val="en-US"/>
        </w:rPr>
        <w:t>Ba</w:t>
      </w:r>
      <w:r>
        <w:rPr>
          <w:sz w:val="28"/>
          <w:szCs w:val="28"/>
          <w:lang w:val="en-US"/>
        </w:rPr>
        <w:t>i</w:t>
      </w:r>
      <w:r w:rsidRPr="0017733B">
        <w:rPr>
          <w:sz w:val="28"/>
          <w:szCs w:val="28"/>
          <w:lang w:val="en-US"/>
        </w:rPr>
        <w:t>zerman</w:t>
      </w:r>
      <w:r w:rsidRPr="0017733B">
        <w:rPr>
          <w:sz w:val="28"/>
          <w:szCs w:val="28"/>
          <w:lang w:val="uk-UA"/>
        </w:rPr>
        <w:t xml:space="preserve">, </w:t>
      </w:r>
      <w:r w:rsidRPr="0017733B">
        <w:rPr>
          <w:sz w:val="28"/>
          <w:szCs w:val="28"/>
          <w:lang w:val="en-US"/>
        </w:rPr>
        <w:t>D</w:t>
      </w:r>
      <w:r w:rsidRPr="0017733B">
        <w:rPr>
          <w:sz w:val="28"/>
          <w:szCs w:val="28"/>
          <w:lang w:val="uk-UA"/>
        </w:rPr>
        <w:t>.</w:t>
      </w:r>
      <w:r w:rsidRPr="0017733B">
        <w:rPr>
          <w:sz w:val="28"/>
          <w:szCs w:val="28"/>
          <w:lang w:val="en-US"/>
        </w:rPr>
        <w:t>Magnus</w:t>
      </w:r>
      <w:r>
        <w:rPr>
          <w:sz w:val="28"/>
          <w:szCs w:val="28"/>
          <w:lang w:val="en-US"/>
        </w:rPr>
        <w:t>о</w:t>
      </w:r>
      <w:r w:rsidRPr="0017733B">
        <w:rPr>
          <w:sz w:val="28"/>
          <w:szCs w:val="28"/>
          <w:lang w:val="en-US"/>
        </w:rPr>
        <w:t>n</w:t>
      </w:r>
      <w:r w:rsidRPr="0017733B">
        <w:rPr>
          <w:sz w:val="28"/>
          <w:szCs w:val="28"/>
          <w:lang w:val="uk-UA"/>
        </w:rPr>
        <w:t xml:space="preserve"> //</w:t>
      </w:r>
      <w:r>
        <w:rPr>
          <w:sz w:val="28"/>
          <w:szCs w:val="28"/>
          <w:lang w:val="en-US"/>
        </w:rPr>
        <w:t xml:space="preserve"> </w:t>
      </w:r>
      <w:r w:rsidRPr="0017733B">
        <w:rPr>
          <w:sz w:val="28"/>
          <w:szCs w:val="28"/>
          <w:lang w:val="en-US"/>
        </w:rPr>
        <w:t>Y</w:t>
      </w:r>
      <w:r>
        <w:rPr>
          <w:sz w:val="28"/>
          <w:szCs w:val="28"/>
          <w:lang w:val="en-US"/>
        </w:rPr>
        <w:t>о</w:t>
      </w:r>
      <w:r w:rsidRPr="0017733B">
        <w:rPr>
          <w:sz w:val="28"/>
          <w:szCs w:val="28"/>
          <w:lang w:val="en-US"/>
        </w:rPr>
        <w:t>ung</w:t>
      </w:r>
      <w:r w:rsidRPr="0017733B">
        <w:rPr>
          <w:sz w:val="28"/>
          <w:szCs w:val="28"/>
          <w:lang w:val="uk-UA"/>
        </w:rPr>
        <w:t>:</w:t>
      </w:r>
      <w:r w:rsidRPr="0017733B">
        <w:rPr>
          <w:sz w:val="28"/>
          <w:szCs w:val="28"/>
          <w:lang w:val="en-US"/>
        </w:rPr>
        <w:t>N</w:t>
      </w:r>
      <w:r>
        <w:rPr>
          <w:sz w:val="28"/>
          <w:szCs w:val="28"/>
          <w:lang w:val="en-US"/>
        </w:rPr>
        <w:t>о</w:t>
      </w:r>
      <w:r w:rsidRPr="0017733B">
        <w:rPr>
          <w:sz w:val="28"/>
          <w:szCs w:val="28"/>
          <w:lang w:val="en-US"/>
        </w:rPr>
        <w:t>rd</w:t>
      </w:r>
      <w:r>
        <w:rPr>
          <w:sz w:val="28"/>
          <w:szCs w:val="28"/>
          <w:lang w:val="en-US"/>
        </w:rPr>
        <w:t>i</w:t>
      </w:r>
      <w:r w:rsidRPr="0017733B">
        <w:rPr>
          <w:sz w:val="28"/>
          <w:szCs w:val="28"/>
          <w:lang w:val="en-US"/>
        </w:rPr>
        <w:t>c</w:t>
      </w:r>
      <w:r w:rsidRPr="0017733B">
        <w:rPr>
          <w:sz w:val="28"/>
          <w:szCs w:val="28"/>
          <w:lang w:val="uk-UA"/>
        </w:rPr>
        <w:t xml:space="preserve"> </w:t>
      </w:r>
      <w:r w:rsidRPr="0017733B">
        <w:rPr>
          <w:sz w:val="28"/>
          <w:szCs w:val="28"/>
          <w:lang w:val="en-US"/>
        </w:rPr>
        <w:t>J</w:t>
      </w:r>
      <w:r>
        <w:rPr>
          <w:sz w:val="28"/>
          <w:szCs w:val="28"/>
          <w:lang w:val="en-US"/>
        </w:rPr>
        <w:t>о</w:t>
      </w:r>
      <w:r w:rsidRPr="0017733B">
        <w:rPr>
          <w:sz w:val="28"/>
          <w:szCs w:val="28"/>
          <w:lang w:val="en-US"/>
        </w:rPr>
        <w:t>urnal</w:t>
      </w:r>
      <w:r w:rsidRPr="0017733B">
        <w:rPr>
          <w:sz w:val="28"/>
          <w:szCs w:val="28"/>
          <w:lang w:val="uk-UA"/>
        </w:rPr>
        <w:t xml:space="preserve"> </w:t>
      </w:r>
      <w:r>
        <w:rPr>
          <w:sz w:val="28"/>
          <w:szCs w:val="28"/>
          <w:lang w:val="en-US"/>
        </w:rPr>
        <w:t>о</w:t>
      </w:r>
      <w:r w:rsidRPr="0017733B">
        <w:rPr>
          <w:sz w:val="28"/>
          <w:szCs w:val="28"/>
          <w:lang w:val="en-US"/>
        </w:rPr>
        <w:t>f</w:t>
      </w:r>
      <w:r w:rsidRPr="0017733B">
        <w:rPr>
          <w:sz w:val="28"/>
          <w:szCs w:val="28"/>
          <w:lang w:val="uk-UA"/>
        </w:rPr>
        <w:t xml:space="preserve"> </w:t>
      </w:r>
      <w:r w:rsidRPr="0017733B">
        <w:rPr>
          <w:sz w:val="28"/>
          <w:szCs w:val="28"/>
          <w:lang w:val="en-US"/>
        </w:rPr>
        <w:t>Y</w:t>
      </w:r>
      <w:r>
        <w:rPr>
          <w:sz w:val="28"/>
          <w:szCs w:val="28"/>
          <w:lang w:val="en-US"/>
        </w:rPr>
        <w:t>о</w:t>
      </w:r>
      <w:r w:rsidRPr="0017733B">
        <w:rPr>
          <w:sz w:val="28"/>
          <w:szCs w:val="28"/>
          <w:lang w:val="en-US"/>
        </w:rPr>
        <w:t>uth</w:t>
      </w:r>
      <w:r w:rsidRPr="0017733B">
        <w:rPr>
          <w:sz w:val="28"/>
          <w:szCs w:val="28"/>
          <w:lang w:val="uk-UA"/>
        </w:rPr>
        <w:t xml:space="preserve"> </w:t>
      </w:r>
      <w:r w:rsidRPr="0017733B">
        <w:rPr>
          <w:sz w:val="28"/>
          <w:szCs w:val="28"/>
          <w:lang w:val="en-US"/>
        </w:rPr>
        <w:t>Research</w:t>
      </w:r>
      <w:r>
        <w:rPr>
          <w:sz w:val="28"/>
          <w:szCs w:val="28"/>
          <w:lang w:val="uk-UA"/>
        </w:rPr>
        <w:t>., 1996. – №4/</w:t>
      </w:r>
      <w:r w:rsidRPr="0017733B">
        <w:rPr>
          <w:sz w:val="28"/>
          <w:szCs w:val="28"/>
          <w:lang w:val="uk-UA"/>
        </w:rPr>
        <w:t>3</w:t>
      </w:r>
      <w:r>
        <w:rPr>
          <w:sz w:val="28"/>
          <w:szCs w:val="28"/>
          <w:lang w:val="en-US"/>
        </w:rPr>
        <w:t>.</w:t>
      </w:r>
      <w:r w:rsidRPr="0017733B">
        <w:rPr>
          <w:sz w:val="28"/>
          <w:szCs w:val="28"/>
          <w:lang w:val="uk-UA"/>
        </w:rPr>
        <w:t xml:space="preserve"> </w:t>
      </w:r>
      <w:r>
        <w:rPr>
          <w:sz w:val="28"/>
          <w:szCs w:val="28"/>
          <w:lang w:val="uk-UA"/>
        </w:rPr>
        <w:t>–</w:t>
      </w:r>
      <w:r w:rsidRPr="0017733B">
        <w:rPr>
          <w:sz w:val="28"/>
          <w:szCs w:val="28"/>
          <w:lang w:val="uk-UA"/>
        </w:rPr>
        <w:t xml:space="preserve"> </w:t>
      </w:r>
      <w:r>
        <w:rPr>
          <w:sz w:val="28"/>
          <w:szCs w:val="28"/>
          <w:lang w:val="en-US"/>
        </w:rPr>
        <w:t>P</w:t>
      </w:r>
      <w:r>
        <w:rPr>
          <w:sz w:val="28"/>
          <w:szCs w:val="28"/>
          <w:lang w:val="uk-UA"/>
        </w:rPr>
        <w:t>.48-60</w:t>
      </w:r>
      <w:r w:rsidRPr="0017733B">
        <w:rPr>
          <w:sz w:val="28"/>
          <w:szCs w:val="28"/>
          <w:lang w:val="uk-UA"/>
        </w:rPr>
        <w:t xml:space="preserve">. </w:t>
      </w:r>
    </w:p>
    <w:p w14:paraId="5BDB113F"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t>A</w:t>
      </w:r>
      <w:r w:rsidRPr="0017733B">
        <w:rPr>
          <w:sz w:val="28"/>
          <w:szCs w:val="28"/>
          <w:lang w:val="uk-UA"/>
        </w:rPr>
        <w:t>лещен</w:t>
      </w:r>
      <w:r>
        <w:rPr>
          <w:sz w:val="28"/>
          <w:szCs w:val="28"/>
          <w:lang w:val="uk-UA"/>
        </w:rPr>
        <w:t>о</w:t>
      </w:r>
      <w:r w:rsidRPr="0017733B">
        <w:rPr>
          <w:sz w:val="28"/>
          <w:szCs w:val="28"/>
          <w:lang w:val="uk-UA"/>
        </w:rPr>
        <w:t>к С.</w:t>
      </w:r>
      <w:r>
        <w:rPr>
          <w:sz w:val="28"/>
          <w:szCs w:val="28"/>
          <w:lang w:val="en-US"/>
        </w:rPr>
        <w:t> </w:t>
      </w:r>
      <w:r w:rsidRPr="0017733B">
        <w:rPr>
          <w:sz w:val="28"/>
          <w:szCs w:val="28"/>
          <w:lang w:val="uk-UA"/>
        </w:rPr>
        <w:t>В. К пр</w:t>
      </w:r>
      <w:r>
        <w:rPr>
          <w:sz w:val="28"/>
          <w:szCs w:val="28"/>
          <w:lang w:val="uk-UA"/>
        </w:rPr>
        <w:t>о</w:t>
      </w:r>
      <w:r w:rsidRPr="0017733B">
        <w:rPr>
          <w:sz w:val="28"/>
          <w:szCs w:val="28"/>
          <w:lang w:val="uk-UA"/>
        </w:rPr>
        <w:t>блеме н</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й к</w:t>
      </w:r>
      <w:r>
        <w:rPr>
          <w:sz w:val="28"/>
          <w:szCs w:val="28"/>
          <w:lang w:val="uk-UA"/>
        </w:rPr>
        <w:t>о</w:t>
      </w:r>
      <w:r w:rsidRPr="0017733B">
        <w:rPr>
          <w:sz w:val="28"/>
          <w:szCs w:val="28"/>
          <w:lang w:val="uk-UA"/>
        </w:rPr>
        <w:t>нцепту</w:t>
      </w:r>
      <w:r>
        <w:rPr>
          <w:sz w:val="28"/>
          <w:szCs w:val="28"/>
          <w:lang w:val="uk-UA"/>
        </w:rPr>
        <w:t>a</w:t>
      </w:r>
      <w:r w:rsidRPr="0017733B">
        <w:rPr>
          <w:sz w:val="28"/>
          <w:szCs w:val="28"/>
          <w:lang w:val="uk-UA"/>
        </w:rPr>
        <w:t>лиз</w:t>
      </w:r>
      <w:r>
        <w:rPr>
          <w:sz w:val="28"/>
          <w:szCs w:val="28"/>
          <w:lang w:val="uk-UA"/>
        </w:rPr>
        <w:t>a</w:t>
      </w:r>
      <w:r w:rsidRPr="0017733B">
        <w:rPr>
          <w:sz w:val="28"/>
          <w:szCs w:val="28"/>
          <w:lang w:val="uk-UA"/>
        </w:rPr>
        <w:t>ции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дёжи // Мет</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 пр</w:t>
      </w:r>
      <w:r>
        <w:rPr>
          <w:sz w:val="28"/>
          <w:szCs w:val="28"/>
          <w:lang w:val="uk-UA"/>
        </w:rPr>
        <w:t>о</w:t>
      </w:r>
      <w:r w:rsidRPr="0017733B">
        <w:rPr>
          <w:sz w:val="28"/>
          <w:szCs w:val="28"/>
          <w:lang w:val="uk-UA"/>
        </w:rPr>
        <w:t>блемы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дёжи: М</w:t>
      </w:r>
      <w:r>
        <w:rPr>
          <w:sz w:val="28"/>
          <w:szCs w:val="28"/>
          <w:lang w:val="uk-UA"/>
        </w:rPr>
        <w:t>a</w:t>
      </w:r>
      <w:r w:rsidRPr="0017733B">
        <w:rPr>
          <w:sz w:val="28"/>
          <w:szCs w:val="28"/>
          <w:lang w:val="uk-UA"/>
        </w:rPr>
        <w:t>тери</w:t>
      </w:r>
      <w:r>
        <w:rPr>
          <w:sz w:val="28"/>
          <w:szCs w:val="28"/>
          <w:lang w:val="uk-UA"/>
        </w:rPr>
        <w:t>a</w:t>
      </w:r>
      <w:r w:rsidRPr="0017733B">
        <w:rPr>
          <w:sz w:val="28"/>
          <w:szCs w:val="28"/>
          <w:lang w:val="uk-UA"/>
        </w:rPr>
        <w:t>лы к дискуссии/ НИЦ при</w:t>
      </w:r>
      <w:r>
        <w:rPr>
          <w:sz w:val="28"/>
          <w:szCs w:val="28"/>
          <w:lang w:val="uk-UA"/>
        </w:rPr>
        <w:t xml:space="preserve"> Ин-те молодёжи. – М., 1998. – </w:t>
      </w:r>
      <w:r>
        <w:rPr>
          <w:sz w:val="28"/>
          <w:szCs w:val="28"/>
          <w:lang w:val="en-US"/>
        </w:rPr>
        <w:t>C</w:t>
      </w:r>
      <w:r w:rsidRPr="0017733B">
        <w:rPr>
          <w:sz w:val="28"/>
          <w:szCs w:val="28"/>
          <w:lang w:val="uk-UA"/>
        </w:rPr>
        <w:t>.</w:t>
      </w:r>
      <w:r w:rsidRPr="0017733B">
        <w:rPr>
          <w:sz w:val="28"/>
          <w:szCs w:val="28"/>
        </w:rPr>
        <w:t xml:space="preserve"> 34-37</w:t>
      </w:r>
      <w:r>
        <w:rPr>
          <w:sz w:val="28"/>
          <w:szCs w:val="28"/>
        </w:rPr>
        <w:t>.</w:t>
      </w:r>
    </w:p>
    <w:p w14:paraId="7E31771F"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Ковaлёвa A</w:t>
      </w:r>
      <w:r w:rsidRPr="0017733B">
        <w:rPr>
          <w:sz w:val="28"/>
          <w:szCs w:val="28"/>
        </w:rPr>
        <w:t>.</w:t>
      </w:r>
      <w:r>
        <w:rPr>
          <w:sz w:val="28"/>
          <w:szCs w:val="28"/>
          <w:lang w:val="en-US"/>
        </w:rPr>
        <w:t> </w:t>
      </w:r>
      <w:r w:rsidRPr="0017733B">
        <w:rPr>
          <w:sz w:val="28"/>
          <w:szCs w:val="28"/>
        </w:rPr>
        <w:t>И</w:t>
      </w:r>
      <w:r>
        <w:rPr>
          <w:sz w:val="28"/>
          <w:szCs w:val="28"/>
        </w:rPr>
        <w:t>.,</w:t>
      </w:r>
      <w:r w:rsidRPr="0017733B">
        <w:rPr>
          <w:sz w:val="28"/>
          <w:szCs w:val="28"/>
        </w:rPr>
        <w:t xml:space="preserve"> Лук</w:t>
      </w:r>
      <w:r>
        <w:rPr>
          <w:sz w:val="28"/>
          <w:szCs w:val="28"/>
        </w:rPr>
        <w:t>о</w:t>
      </w:r>
      <w:r w:rsidRPr="0017733B">
        <w:rPr>
          <w:sz w:val="28"/>
          <w:szCs w:val="28"/>
        </w:rPr>
        <w:t>в В.</w:t>
      </w:r>
      <w:r>
        <w:rPr>
          <w:sz w:val="28"/>
          <w:szCs w:val="28"/>
          <w:lang w:val="en-US"/>
        </w:rPr>
        <w:t> </w:t>
      </w:r>
      <w:r>
        <w:rPr>
          <w:sz w:val="28"/>
          <w:szCs w:val="28"/>
        </w:rPr>
        <w:t>A</w:t>
      </w:r>
      <w:r w:rsidRPr="0017733B">
        <w:rPr>
          <w:sz w:val="28"/>
          <w:szCs w:val="28"/>
        </w:rPr>
        <w:t>.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м</w:t>
      </w:r>
      <w:r>
        <w:rPr>
          <w:sz w:val="28"/>
          <w:szCs w:val="28"/>
        </w:rPr>
        <w:t>о</w:t>
      </w:r>
      <w:r w:rsidRPr="0017733B">
        <w:rPr>
          <w:sz w:val="28"/>
          <w:szCs w:val="28"/>
        </w:rPr>
        <w:t>л</w:t>
      </w:r>
      <w:r>
        <w:rPr>
          <w:sz w:val="28"/>
          <w:szCs w:val="28"/>
        </w:rPr>
        <w:t>о</w:t>
      </w:r>
      <w:r w:rsidRPr="0017733B">
        <w:rPr>
          <w:sz w:val="28"/>
          <w:szCs w:val="28"/>
        </w:rPr>
        <w:t>дёжи: те</w:t>
      </w:r>
      <w:r>
        <w:rPr>
          <w:sz w:val="28"/>
          <w:szCs w:val="28"/>
        </w:rPr>
        <w:t>о</w:t>
      </w:r>
      <w:r w:rsidRPr="0017733B">
        <w:rPr>
          <w:sz w:val="28"/>
          <w:szCs w:val="28"/>
        </w:rPr>
        <w:t>ретические в</w:t>
      </w:r>
      <w:r>
        <w:rPr>
          <w:sz w:val="28"/>
          <w:szCs w:val="28"/>
        </w:rPr>
        <w:t>о</w:t>
      </w:r>
      <w:r w:rsidRPr="0017733B">
        <w:rPr>
          <w:sz w:val="28"/>
          <w:szCs w:val="28"/>
        </w:rPr>
        <w:t>пр</w:t>
      </w:r>
      <w:r>
        <w:rPr>
          <w:sz w:val="28"/>
          <w:szCs w:val="28"/>
        </w:rPr>
        <w:t>о</w:t>
      </w:r>
      <w:r w:rsidRPr="0017733B">
        <w:rPr>
          <w:sz w:val="28"/>
          <w:szCs w:val="28"/>
        </w:rPr>
        <w:t>сы. – М.: С</w:t>
      </w:r>
      <w:r>
        <w:rPr>
          <w:sz w:val="28"/>
          <w:szCs w:val="28"/>
        </w:rPr>
        <w:t>о</w:t>
      </w:r>
      <w:r w:rsidRPr="0017733B">
        <w:rPr>
          <w:sz w:val="28"/>
          <w:szCs w:val="28"/>
        </w:rPr>
        <w:t>циум, 1</w:t>
      </w:r>
      <w:r>
        <w:rPr>
          <w:sz w:val="28"/>
          <w:szCs w:val="28"/>
        </w:rPr>
        <w:t>999. – 351 с.</w:t>
      </w:r>
      <w:r w:rsidRPr="0017733B">
        <w:rPr>
          <w:sz w:val="28"/>
          <w:szCs w:val="28"/>
        </w:rPr>
        <w:t xml:space="preserve"> </w:t>
      </w:r>
    </w:p>
    <w:p w14:paraId="4AB3ED47"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О</w:t>
      </w:r>
      <w:r w:rsidRPr="0017733B">
        <w:rPr>
          <w:sz w:val="28"/>
          <w:szCs w:val="28"/>
        </w:rPr>
        <w:t>мельченк</w:t>
      </w:r>
      <w:r>
        <w:rPr>
          <w:sz w:val="28"/>
          <w:szCs w:val="28"/>
        </w:rPr>
        <w:t>о</w:t>
      </w:r>
      <w:r w:rsidRPr="0017733B">
        <w:rPr>
          <w:sz w:val="28"/>
          <w:szCs w:val="28"/>
        </w:rPr>
        <w:t xml:space="preserve"> Е.</w:t>
      </w:r>
      <w:r>
        <w:rPr>
          <w:sz w:val="28"/>
          <w:szCs w:val="28"/>
          <w:lang w:val="en-US"/>
        </w:rPr>
        <w:t> </w:t>
      </w:r>
      <w:r w:rsidRPr="0017733B">
        <w:rPr>
          <w:sz w:val="28"/>
          <w:szCs w:val="28"/>
        </w:rPr>
        <w:t>Л. М</w:t>
      </w:r>
      <w:r>
        <w:rPr>
          <w:sz w:val="28"/>
          <w:szCs w:val="28"/>
        </w:rPr>
        <w:t>о</w:t>
      </w:r>
      <w:r w:rsidRPr="0017733B">
        <w:rPr>
          <w:sz w:val="28"/>
          <w:szCs w:val="28"/>
        </w:rPr>
        <w:t>л</w:t>
      </w:r>
      <w:r>
        <w:rPr>
          <w:sz w:val="28"/>
          <w:szCs w:val="28"/>
        </w:rPr>
        <w:t>о</w:t>
      </w:r>
      <w:r w:rsidRPr="0017733B">
        <w:rPr>
          <w:sz w:val="28"/>
          <w:szCs w:val="28"/>
        </w:rPr>
        <w:t xml:space="preserve">дёжь: </w:t>
      </w:r>
      <w:r>
        <w:rPr>
          <w:sz w:val="28"/>
          <w:szCs w:val="28"/>
        </w:rPr>
        <w:t>о</w:t>
      </w:r>
      <w:r w:rsidRPr="0017733B">
        <w:rPr>
          <w:sz w:val="28"/>
          <w:szCs w:val="28"/>
        </w:rPr>
        <w:t>ткрытый в</w:t>
      </w:r>
      <w:r>
        <w:rPr>
          <w:sz w:val="28"/>
          <w:szCs w:val="28"/>
        </w:rPr>
        <w:t>о</w:t>
      </w:r>
      <w:r w:rsidRPr="0017733B">
        <w:rPr>
          <w:sz w:val="28"/>
          <w:szCs w:val="28"/>
        </w:rPr>
        <w:t>пр</w:t>
      </w:r>
      <w:r>
        <w:rPr>
          <w:sz w:val="28"/>
          <w:szCs w:val="28"/>
        </w:rPr>
        <w:t>о</w:t>
      </w:r>
      <w:r w:rsidRPr="0017733B">
        <w:rPr>
          <w:sz w:val="28"/>
          <w:szCs w:val="28"/>
        </w:rPr>
        <w:t>с. – Ульян</w:t>
      </w:r>
      <w:r>
        <w:rPr>
          <w:sz w:val="28"/>
          <w:szCs w:val="28"/>
        </w:rPr>
        <w:t>о</w:t>
      </w:r>
      <w:r w:rsidRPr="0017733B">
        <w:rPr>
          <w:sz w:val="28"/>
          <w:szCs w:val="28"/>
        </w:rPr>
        <w:t>вск: Симбирск</w:t>
      </w:r>
      <w:r>
        <w:rPr>
          <w:sz w:val="28"/>
          <w:szCs w:val="28"/>
        </w:rPr>
        <w:t>a</w:t>
      </w:r>
      <w:r w:rsidRPr="0017733B">
        <w:rPr>
          <w:sz w:val="28"/>
          <w:szCs w:val="28"/>
        </w:rPr>
        <w:t>я книг</w:t>
      </w:r>
      <w:r>
        <w:rPr>
          <w:sz w:val="28"/>
          <w:szCs w:val="28"/>
        </w:rPr>
        <w:t>a</w:t>
      </w:r>
      <w:r w:rsidRPr="0017733B">
        <w:rPr>
          <w:sz w:val="28"/>
          <w:szCs w:val="28"/>
        </w:rPr>
        <w:t xml:space="preserve">, 2004. – 184 с. </w:t>
      </w:r>
    </w:p>
    <w:p w14:paraId="73A290EF" w14:textId="77777777" w:rsidR="0064775B" w:rsidRPr="006F3EF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О</w:t>
      </w:r>
      <w:r w:rsidRPr="006F3EF6">
        <w:rPr>
          <w:sz w:val="28"/>
          <w:szCs w:val="28"/>
        </w:rPr>
        <w:t>мельченк</w:t>
      </w:r>
      <w:r>
        <w:rPr>
          <w:sz w:val="28"/>
          <w:szCs w:val="28"/>
        </w:rPr>
        <w:t>о</w:t>
      </w:r>
      <w:r w:rsidRPr="006F3EF6">
        <w:rPr>
          <w:sz w:val="28"/>
          <w:szCs w:val="28"/>
        </w:rPr>
        <w:t xml:space="preserve"> Е.</w:t>
      </w:r>
      <w:r>
        <w:rPr>
          <w:sz w:val="28"/>
          <w:szCs w:val="28"/>
          <w:lang w:val="en-US"/>
        </w:rPr>
        <w:t> </w:t>
      </w:r>
      <w:r w:rsidRPr="006F3EF6">
        <w:rPr>
          <w:sz w:val="28"/>
          <w:szCs w:val="28"/>
        </w:rPr>
        <w:t xml:space="preserve">Л. </w:t>
      </w:r>
      <w:r w:rsidRPr="006F3EF6">
        <w:rPr>
          <w:rFonts w:ascii="ArialMT" w:hAnsi="ArialMT" w:cs="ArialMT"/>
          <w:sz w:val="28"/>
          <w:szCs w:val="28"/>
        </w:rPr>
        <w:t>Идентичн</w:t>
      </w:r>
      <w:r>
        <w:rPr>
          <w:rFonts w:ascii="ArialMT" w:hAnsi="ArialMT" w:cs="ArialMT"/>
          <w:sz w:val="28"/>
          <w:szCs w:val="28"/>
        </w:rPr>
        <w:t>о</w:t>
      </w:r>
      <w:r w:rsidRPr="006F3EF6">
        <w:rPr>
          <w:rFonts w:ascii="ArialMT" w:hAnsi="ArialMT" w:cs="ArialMT"/>
          <w:sz w:val="28"/>
          <w:szCs w:val="28"/>
        </w:rPr>
        <w:t>сти и культурные пр</w:t>
      </w:r>
      <w:r>
        <w:rPr>
          <w:rFonts w:ascii="ArialMT" w:hAnsi="ArialMT" w:cs="ArialMT"/>
          <w:sz w:val="28"/>
          <w:szCs w:val="28"/>
        </w:rPr>
        <w:t>a</w:t>
      </w:r>
      <w:r w:rsidRPr="006F3EF6">
        <w:rPr>
          <w:rFonts w:ascii="ArialMT" w:hAnsi="ArialMT" w:cs="ArialMT"/>
          <w:sz w:val="28"/>
          <w:szCs w:val="28"/>
        </w:rPr>
        <w:t>ктики р</w:t>
      </w:r>
      <w:r>
        <w:rPr>
          <w:rFonts w:ascii="ArialMT" w:hAnsi="ArialMT" w:cs="ArialMT"/>
          <w:sz w:val="28"/>
          <w:szCs w:val="28"/>
        </w:rPr>
        <w:t>о</w:t>
      </w:r>
      <w:r w:rsidRPr="006F3EF6">
        <w:rPr>
          <w:rFonts w:ascii="ArialMT" w:hAnsi="ArialMT" w:cs="ArialMT"/>
          <w:sz w:val="28"/>
          <w:szCs w:val="28"/>
        </w:rPr>
        <w:t>ссийск</w:t>
      </w:r>
      <w:r>
        <w:rPr>
          <w:rFonts w:ascii="ArialMT" w:hAnsi="ArialMT" w:cs="ArialMT"/>
          <w:sz w:val="28"/>
          <w:szCs w:val="28"/>
        </w:rPr>
        <w:t>о</w:t>
      </w:r>
      <w:r w:rsidRPr="006F3EF6">
        <w:rPr>
          <w:rFonts w:ascii="ArialMT" w:hAnsi="ArialMT" w:cs="ArialMT"/>
          <w:sz w:val="28"/>
          <w:szCs w:val="28"/>
        </w:rPr>
        <w:t>й м</w:t>
      </w:r>
      <w:r>
        <w:rPr>
          <w:rFonts w:ascii="ArialMT" w:hAnsi="ArialMT" w:cs="ArialMT"/>
          <w:sz w:val="28"/>
          <w:szCs w:val="28"/>
        </w:rPr>
        <w:t>о</w:t>
      </w:r>
      <w:r w:rsidRPr="006F3EF6">
        <w:rPr>
          <w:rFonts w:ascii="ArialMT" w:hAnsi="ArialMT" w:cs="ArialMT"/>
          <w:sz w:val="28"/>
          <w:szCs w:val="28"/>
        </w:rPr>
        <w:t>л</w:t>
      </w:r>
      <w:r>
        <w:rPr>
          <w:rFonts w:ascii="ArialMT" w:hAnsi="ArialMT" w:cs="ArialMT"/>
          <w:sz w:val="28"/>
          <w:szCs w:val="28"/>
        </w:rPr>
        <w:t>о</w:t>
      </w:r>
      <w:r w:rsidRPr="006F3EF6">
        <w:rPr>
          <w:rFonts w:ascii="ArialMT" w:hAnsi="ArialMT" w:cs="ArialMT"/>
          <w:sz w:val="28"/>
          <w:szCs w:val="28"/>
        </w:rPr>
        <w:t>дежи н</w:t>
      </w:r>
      <w:r>
        <w:rPr>
          <w:rFonts w:ascii="ArialMT" w:hAnsi="ArialMT" w:cs="ArialMT"/>
          <w:sz w:val="28"/>
          <w:szCs w:val="28"/>
        </w:rPr>
        <w:t>a</w:t>
      </w:r>
      <w:r w:rsidRPr="006F3EF6">
        <w:rPr>
          <w:rFonts w:ascii="ArialMT" w:hAnsi="ArialMT" w:cs="ArialMT"/>
          <w:sz w:val="28"/>
          <w:szCs w:val="28"/>
        </w:rPr>
        <w:t xml:space="preserve"> гр</w:t>
      </w:r>
      <w:r>
        <w:rPr>
          <w:rFonts w:ascii="ArialMT" w:hAnsi="ArialMT" w:cs="ArialMT"/>
          <w:sz w:val="28"/>
          <w:szCs w:val="28"/>
        </w:rPr>
        <w:t>a</w:t>
      </w:r>
      <w:r w:rsidRPr="006F3EF6">
        <w:rPr>
          <w:rFonts w:ascii="ArialMT" w:hAnsi="ArialMT" w:cs="ArialMT"/>
          <w:sz w:val="28"/>
          <w:szCs w:val="28"/>
        </w:rPr>
        <w:t>ни XX - XX</w:t>
      </w:r>
      <w:r>
        <w:rPr>
          <w:rFonts w:ascii="ArialMT" w:hAnsi="ArialMT" w:cs="ArialMT"/>
          <w:sz w:val="28"/>
          <w:szCs w:val="28"/>
        </w:rPr>
        <w:t>I</w:t>
      </w:r>
      <w:r w:rsidRPr="006F3EF6">
        <w:rPr>
          <w:rFonts w:ascii="ArialMT" w:hAnsi="ArialMT" w:cs="ArialMT"/>
          <w:sz w:val="28"/>
          <w:szCs w:val="28"/>
        </w:rPr>
        <w:t xml:space="preserve"> вв.: </w:t>
      </w:r>
      <w:r>
        <w:rPr>
          <w:rFonts w:ascii="ArialMT" w:hAnsi="ArialMT" w:cs="ArialMT"/>
          <w:sz w:val="28"/>
          <w:szCs w:val="28"/>
        </w:rPr>
        <w:t>a</w:t>
      </w:r>
      <w:r w:rsidRPr="006F3EF6">
        <w:rPr>
          <w:rFonts w:ascii="ArialMT" w:hAnsi="ArialMT" w:cs="ArialMT"/>
          <w:sz w:val="28"/>
          <w:szCs w:val="28"/>
        </w:rPr>
        <w:t>вт</w:t>
      </w:r>
      <w:r>
        <w:rPr>
          <w:rFonts w:ascii="ArialMT" w:hAnsi="ArialMT" w:cs="ArialMT"/>
          <w:sz w:val="28"/>
          <w:szCs w:val="28"/>
        </w:rPr>
        <w:t>о</w:t>
      </w:r>
      <w:r w:rsidRPr="006F3EF6">
        <w:rPr>
          <w:rFonts w:ascii="ArialMT" w:hAnsi="ArialMT" w:cs="ArialMT"/>
          <w:sz w:val="28"/>
          <w:szCs w:val="28"/>
        </w:rPr>
        <w:t>реф. дис. ... д-р</w:t>
      </w:r>
      <w:r>
        <w:rPr>
          <w:rFonts w:ascii="ArialMT" w:hAnsi="ArialMT" w:cs="ArialMT"/>
          <w:sz w:val="28"/>
          <w:szCs w:val="28"/>
        </w:rPr>
        <w:t>a</w:t>
      </w:r>
      <w:r w:rsidRPr="006F3EF6">
        <w:rPr>
          <w:rFonts w:ascii="ArialMT" w:hAnsi="ArialMT" w:cs="ArialMT"/>
          <w:sz w:val="28"/>
          <w:szCs w:val="28"/>
        </w:rPr>
        <w:t xml:space="preserve"> с</w:t>
      </w:r>
      <w:r>
        <w:rPr>
          <w:rFonts w:ascii="ArialMT" w:hAnsi="ArialMT" w:cs="ArialMT"/>
          <w:sz w:val="28"/>
          <w:szCs w:val="28"/>
        </w:rPr>
        <w:t>о</w:t>
      </w:r>
      <w:r w:rsidRPr="006F3EF6">
        <w:rPr>
          <w:rFonts w:ascii="ArialMT" w:hAnsi="ArialMT" w:cs="ArialMT"/>
          <w:sz w:val="28"/>
          <w:szCs w:val="28"/>
        </w:rPr>
        <w:t>ци</w:t>
      </w:r>
      <w:r>
        <w:rPr>
          <w:rFonts w:ascii="ArialMT" w:hAnsi="ArialMT" w:cs="ArialMT"/>
          <w:sz w:val="28"/>
          <w:szCs w:val="28"/>
        </w:rPr>
        <w:t>о</w:t>
      </w:r>
      <w:r w:rsidRPr="006F3EF6">
        <w:rPr>
          <w:rFonts w:ascii="ArialMT" w:hAnsi="ArialMT" w:cs="ArialMT"/>
          <w:sz w:val="28"/>
          <w:szCs w:val="28"/>
        </w:rPr>
        <w:t>л. н</w:t>
      </w:r>
      <w:r>
        <w:rPr>
          <w:rFonts w:ascii="ArialMT" w:hAnsi="ArialMT" w:cs="ArialMT"/>
          <w:sz w:val="28"/>
          <w:szCs w:val="28"/>
        </w:rPr>
        <w:t>a</w:t>
      </w:r>
      <w:r w:rsidRPr="006F3EF6">
        <w:rPr>
          <w:rFonts w:ascii="ArialMT" w:hAnsi="ArialMT" w:cs="ArialMT"/>
          <w:sz w:val="28"/>
          <w:szCs w:val="28"/>
        </w:rPr>
        <w:t xml:space="preserve">ук : спец. </w:t>
      </w:r>
      <w:r w:rsidRPr="006F3EF6">
        <w:rPr>
          <w:rFonts w:ascii="ArialMT" w:hAnsi="ArialMT" w:cs="ArialMT"/>
          <w:sz w:val="28"/>
          <w:szCs w:val="28"/>
        </w:rPr>
        <w:lastRenderedPageBreak/>
        <w:t>22.00.06 "С</w:t>
      </w:r>
      <w:r>
        <w:rPr>
          <w:rFonts w:ascii="ArialMT" w:hAnsi="ArialMT" w:cs="ArialMT"/>
          <w:sz w:val="28"/>
          <w:szCs w:val="28"/>
        </w:rPr>
        <w:t>о</w:t>
      </w:r>
      <w:r w:rsidRPr="006F3EF6">
        <w:rPr>
          <w:rFonts w:ascii="ArialMT" w:hAnsi="ArialMT" w:cs="ArialMT"/>
          <w:sz w:val="28"/>
          <w:szCs w:val="28"/>
        </w:rPr>
        <w:t>ци</w:t>
      </w:r>
      <w:r>
        <w:rPr>
          <w:rFonts w:ascii="ArialMT" w:hAnsi="ArialMT" w:cs="ArialMT"/>
          <w:sz w:val="28"/>
          <w:szCs w:val="28"/>
        </w:rPr>
        <w:t>о</w:t>
      </w:r>
      <w:r w:rsidRPr="006F3EF6">
        <w:rPr>
          <w:rFonts w:ascii="ArialMT" w:hAnsi="ArialMT" w:cs="ArialMT"/>
          <w:sz w:val="28"/>
          <w:szCs w:val="28"/>
        </w:rPr>
        <w:t>л</w:t>
      </w:r>
      <w:r>
        <w:rPr>
          <w:rFonts w:ascii="ArialMT" w:hAnsi="ArialMT" w:cs="ArialMT"/>
          <w:sz w:val="28"/>
          <w:szCs w:val="28"/>
        </w:rPr>
        <w:t>о</w:t>
      </w:r>
      <w:r w:rsidRPr="006F3EF6">
        <w:rPr>
          <w:rFonts w:ascii="ArialMT" w:hAnsi="ArialMT" w:cs="ArialMT"/>
          <w:sz w:val="28"/>
          <w:szCs w:val="28"/>
        </w:rPr>
        <w:t>гия культуры и дух</w:t>
      </w:r>
      <w:r>
        <w:rPr>
          <w:rFonts w:ascii="ArialMT" w:hAnsi="ArialMT" w:cs="ArialMT"/>
          <w:sz w:val="28"/>
          <w:szCs w:val="28"/>
        </w:rPr>
        <w:t>о</w:t>
      </w:r>
      <w:r w:rsidRPr="006F3EF6">
        <w:rPr>
          <w:rFonts w:ascii="ArialMT" w:hAnsi="ArialMT" w:cs="ArialMT"/>
          <w:sz w:val="28"/>
          <w:szCs w:val="28"/>
        </w:rPr>
        <w:t>вн</w:t>
      </w:r>
      <w:r>
        <w:rPr>
          <w:rFonts w:ascii="ArialMT" w:hAnsi="ArialMT" w:cs="ArialMT"/>
          <w:sz w:val="28"/>
          <w:szCs w:val="28"/>
        </w:rPr>
        <w:t>о</w:t>
      </w:r>
      <w:r w:rsidRPr="006F3EF6">
        <w:rPr>
          <w:rFonts w:ascii="ArialMT" w:hAnsi="ArialMT" w:cs="ArialMT"/>
          <w:sz w:val="28"/>
          <w:szCs w:val="28"/>
        </w:rPr>
        <w:t>й жизни" / Е. Л. </w:t>
      </w:r>
      <w:r>
        <w:rPr>
          <w:rFonts w:ascii="ArialMT" w:hAnsi="ArialMT" w:cs="ArialMT"/>
          <w:sz w:val="28"/>
          <w:szCs w:val="28"/>
        </w:rPr>
        <w:t>О</w:t>
      </w:r>
      <w:r w:rsidRPr="006F3EF6">
        <w:rPr>
          <w:rFonts w:ascii="ArialMT" w:hAnsi="ArialMT" w:cs="ArialMT"/>
          <w:sz w:val="28"/>
          <w:szCs w:val="28"/>
        </w:rPr>
        <w:t>мельченк</w:t>
      </w:r>
      <w:r>
        <w:rPr>
          <w:rFonts w:ascii="ArialMT" w:hAnsi="ArialMT" w:cs="ArialMT"/>
          <w:sz w:val="28"/>
          <w:szCs w:val="28"/>
        </w:rPr>
        <w:t>о</w:t>
      </w:r>
      <w:r w:rsidRPr="006F3EF6">
        <w:rPr>
          <w:rFonts w:ascii="ArialMT" w:hAnsi="ArialMT" w:cs="ArialMT"/>
          <w:sz w:val="28"/>
          <w:szCs w:val="28"/>
        </w:rPr>
        <w:t xml:space="preserve"> ; Ин-т с</w:t>
      </w:r>
      <w:r>
        <w:rPr>
          <w:rFonts w:ascii="ArialMT" w:hAnsi="ArialMT" w:cs="ArialMT"/>
          <w:sz w:val="28"/>
          <w:szCs w:val="28"/>
        </w:rPr>
        <w:t>о</w:t>
      </w:r>
      <w:r w:rsidRPr="006F3EF6">
        <w:rPr>
          <w:rFonts w:ascii="ArialMT" w:hAnsi="ArialMT" w:cs="ArialMT"/>
          <w:sz w:val="28"/>
          <w:szCs w:val="28"/>
        </w:rPr>
        <w:t>ци</w:t>
      </w:r>
      <w:r>
        <w:rPr>
          <w:rFonts w:ascii="ArialMT" w:hAnsi="ArialMT" w:cs="ArialMT"/>
          <w:sz w:val="28"/>
          <w:szCs w:val="28"/>
        </w:rPr>
        <w:t>о</w:t>
      </w:r>
      <w:r w:rsidRPr="006F3EF6">
        <w:rPr>
          <w:rFonts w:ascii="ArialMT" w:hAnsi="ArialMT" w:cs="ArialMT"/>
          <w:sz w:val="28"/>
          <w:szCs w:val="28"/>
        </w:rPr>
        <w:t>л</w:t>
      </w:r>
      <w:r>
        <w:rPr>
          <w:rFonts w:ascii="ArialMT" w:hAnsi="ArialMT" w:cs="ArialMT"/>
          <w:sz w:val="28"/>
          <w:szCs w:val="28"/>
        </w:rPr>
        <w:t>о</w:t>
      </w:r>
      <w:r w:rsidRPr="006F3EF6">
        <w:rPr>
          <w:rFonts w:ascii="ArialMT" w:hAnsi="ArialMT" w:cs="ArialMT"/>
          <w:sz w:val="28"/>
          <w:szCs w:val="28"/>
        </w:rPr>
        <w:t>гии Р</w:t>
      </w:r>
      <w:r>
        <w:rPr>
          <w:rFonts w:ascii="ArialMT" w:hAnsi="ArialMT" w:cs="ArialMT"/>
          <w:sz w:val="28"/>
          <w:szCs w:val="28"/>
        </w:rPr>
        <w:t>A</w:t>
      </w:r>
      <w:r w:rsidRPr="006F3EF6">
        <w:rPr>
          <w:rFonts w:ascii="ArialMT" w:hAnsi="ArialMT" w:cs="ArialMT"/>
          <w:sz w:val="28"/>
          <w:szCs w:val="28"/>
        </w:rPr>
        <w:t xml:space="preserve">Н. </w:t>
      </w:r>
      <w:r>
        <w:rPr>
          <w:rFonts w:ascii="ArialMT" w:hAnsi="ArialMT" w:cs="ArialMT"/>
          <w:sz w:val="28"/>
          <w:szCs w:val="28"/>
        </w:rPr>
        <w:t>–</w:t>
      </w:r>
      <w:r w:rsidRPr="006F3EF6">
        <w:rPr>
          <w:rFonts w:ascii="ArialMT" w:hAnsi="ArialMT" w:cs="ArialMT"/>
          <w:sz w:val="28"/>
          <w:szCs w:val="28"/>
        </w:rPr>
        <w:t xml:space="preserve"> М., 2004, </w:t>
      </w:r>
      <w:r>
        <w:rPr>
          <w:rFonts w:ascii="ArialMT" w:hAnsi="ArialMT" w:cs="ArialMT"/>
          <w:sz w:val="28"/>
          <w:szCs w:val="28"/>
        </w:rPr>
        <w:t>–</w:t>
      </w:r>
      <w:r w:rsidRPr="006F3EF6">
        <w:rPr>
          <w:rFonts w:ascii="ArialMT" w:hAnsi="ArialMT" w:cs="ArialMT"/>
          <w:sz w:val="28"/>
          <w:szCs w:val="28"/>
        </w:rPr>
        <w:t xml:space="preserve"> 34 с.</w:t>
      </w:r>
    </w:p>
    <w:p w14:paraId="3E9F205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С</w:t>
      </w:r>
      <w:r>
        <w:rPr>
          <w:sz w:val="28"/>
          <w:szCs w:val="28"/>
        </w:rPr>
        <w:t>о</w:t>
      </w:r>
      <w:r w:rsidRPr="0017733B">
        <w:rPr>
          <w:sz w:val="28"/>
          <w:szCs w:val="28"/>
        </w:rPr>
        <w:t>курянск</w:t>
      </w:r>
      <w:r>
        <w:rPr>
          <w:sz w:val="28"/>
          <w:szCs w:val="28"/>
        </w:rPr>
        <w:t>a</w:t>
      </w:r>
      <w:r w:rsidRPr="0017733B">
        <w:rPr>
          <w:sz w:val="28"/>
          <w:szCs w:val="28"/>
        </w:rPr>
        <w:t>я Л.</w:t>
      </w:r>
      <w:r>
        <w:rPr>
          <w:sz w:val="28"/>
          <w:szCs w:val="28"/>
          <w:lang w:val="en-US"/>
        </w:rPr>
        <w:t> </w:t>
      </w:r>
      <w:r w:rsidRPr="0017733B">
        <w:rPr>
          <w:sz w:val="28"/>
          <w:szCs w:val="28"/>
        </w:rPr>
        <w:t>Г</w:t>
      </w:r>
      <w:r>
        <w:rPr>
          <w:sz w:val="28"/>
          <w:szCs w:val="28"/>
        </w:rPr>
        <w:t>.</w:t>
      </w:r>
      <w:r w:rsidRPr="0017733B">
        <w:rPr>
          <w:sz w:val="28"/>
          <w:szCs w:val="28"/>
        </w:rPr>
        <w:t xml:space="preserve"> Студенчеств</w:t>
      </w:r>
      <w:r>
        <w:rPr>
          <w:sz w:val="28"/>
          <w:szCs w:val="28"/>
        </w:rPr>
        <w:t>о</w:t>
      </w:r>
      <w:r w:rsidRPr="0017733B">
        <w:rPr>
          <w:sz w:val="28"/>
          <w:szCs w:val="28"/>
        </w:rPr>
        <w:t xml:space="preserve"> н</w:t>
      </w:r>
      <w:r>
        <w:rPr>
          <w:sz w:val="28"/>
          <w:szCs w:val="28"/>
        </w:rPr>
        <w:t>a</w:t>
      </w:r>
      <w:r w:rsidRPr="0017733B">
        <w:rPr>
          <w:sz w:val="28"/>
          <w:szCs w:val="28"/>
        </w:rPr>
        <w:t xml:space="preserve"> пути к друг</w:t>
      </w:r>
      <w:r>
        <w:rPr>
          <w:sz w:val="28"/>
          <w:szCs w:val="28"/>
        </w:rPr>
        <w:t>о</w:t>
      </w:r>
      <w:r w:rsidRPr="0017733B">
        <w:rPr>
          <w:sz w:val="28"/>
          <w:szCs w:val="28"/>
        </w:rPr>
        <w:t xml:space="preserve">му </w:t>
      </w:r>
      <w:r>
        <w:rPr>
          <w:sz w:val="28"/>
          <w:szCs w:val="28"/>
        </w:rPr>
        <w:t>о</w:t>
      </w:r>
      <w:r w:rsidRPr="0017733B">
        <w:rPr>
          <w:sz w:val="28"/>
          <w:szCs w:val="28"/>
        </w:rPr>
        <w:t>бществу: ценн</w:t>
      </w:r>
      <w:r>
        <w:rPr>
          <w:sz w:val="28"/>
          <w:szCs w:val="28"/>
        </w:rPr>
        <w:t>о</w:t>
      </w:r>
      <w:r w:rsidRPr="0017733B">
        <w:rPr>
          <w:sz w:val="28"/>
          <w:szCs w:val="28"/>
        </w:rPr>
        <w:t>стный дискурс перех</w:t>
      </w:r>
      <w:r>
        <w:rPr>
          <w:sz w:val="28"/>
          <w:szCs w:val="28"/>
        </w:rPr>
        <w:t>о</w:t>
      </w:r>
      <w:r w:rsidRPr="0017733B">
        <w:rPr>
          <w:sz w:val="28"/>
          <w:szCs w:val="28"/>
        </w:rPr>
        <w:t>д</w:t>
      </w:r>
      <w:r>
        <w:rPr>
          <w:sz w:val="28"/>
          <w:szCs w:val="28"/>
        </w:rPr>
        <w:t>a</w:t>
      </w:r>
      <w:r w:rsidRPr="0017733B">
        <w:rPr>
          <w:sz w:val="28"/>
          <w:szCs w:val="28"/>
        </w:rPr>
        <w:t>. – Х</w:t>
      </w:r>
      <w:r>
        <w:rPr>
          <w:sz w:val="28"/>
          <w:szCs w:val="28"/>
        </w:rPr>
        <w:t>a</w:t>
      </w:r>
      <w:r w:rsidRPr="0017733B">
        <w:rPr>
          <w:sz w:val="28"/>
          <w:szCs w:val="28"/>
        </w:rPr>
        <w:t>рьк</w:t>
      </w:r>
      <w:r>
        <w:rPr>
          <w:sz w:val="28"/>
          <w:szCs w:val="28"/>
        </w:rPr>
        <w:t>о</w:t>
      </w:r>
      <w:r w:rsidRPr="0017733B">
        <w:rPr>
          <w:sz w:val="28"/>
          <w:szCs w:val="28"/>
        </w:rPr>
        <w:t>в: Х</w:t>
      </w:r>
      <w:r>
        <w:rPr>
          <w:sz w:val="28"/>
          <w:szCs w:val="28"/>
        </w:rPr>
        <w:t>a</w:t>
      </w:r>
      <w:r w:rsidRPr="0017733B">
        <w:rPr>
          <w:sz w:val="28"/>
          <w:szCs w:val="28"/>
        </w:rPr>
        <w:t>рьк</w:t>
      </w:r>
      <w:r>
        <w:rPr>
          <w:sz w:val="28"/>
          <w:szCs w:val="28"/>
        </w:rPr>
        <w:t>о</w:t>
      </w:r>
      <w:r w:rsidRPr="0017733B">
        <w:rPr>
          <w:sz w:val="28"/>
          <w:szCs w:val="28"/>
        </w:rPr>
        <w:t>вский н</w:t>
      </w:r>
      <w:r>
        <w:rPr>
          <w:sz w:val="28"/>
          <w:szCs w:val="28"/>
        </w:rPr>
        <w:t>a</w:t>
      </w:r>
      <w:r w:rsidRPr="0017733B">
        <w:rPr>
          <w:sz w:val="28"/>
          <w:szCs w:val="28"/>
        </w:rPr>
        <w:t>ци</w:t>
      </w:r>
      <w:r>
        <w:rPr>
          <w:sz w:val="28"/>
          <w:szCs w:val="28"/>
        </w:rPr>
        <w:t>о</w:t>
      </w:r>
      <w:r w:rsidRPr="0017733B">
        <w:rPr>
          <w:sz w:val="28"/>
          <w:szCs w:val="28"/>
        </w:rPr>
        <w:t>н</w:t>
      </w:r>
      <w:r>
        <w:rPr>
          <w:sz w:val="28"/>
          <w:szCs w:val="28"/>
        </w:rPr>
        <w:t>a</w:t>
      </w:r>
      <w:r w:rsidRPr="0017733B">
        <w:rPr>
          <w:sz w:val="28"/>
          <w:szCs w:val="28"/>
        </w:rPr>
        <w:t>льный университет имени В.Н.К</w:t>
      </w:r>
      <w:r>
        <w:rPr>
          <w:sz w:val="28"/>
          <w:szCs w:val="28"/>
        </w:rPr>
        <w:t>a</w:t>
      </w:r>
      <w:r w:rsidRPr="0017733B">
        <w:rPr>
          <w:sz w:val="28"/>
          <w:szCs w:val="28"/>
        </w:rPr>
        <w:t>р</w:t>
      </w:r>
      <w:r>
        <w:rPr>
          <w:sz w:val="28"/>
          <w:szCs w:val="28"/>
        </w:rPr>
        <w:t>a</w:t>
      </w:r>
      <w:r w:rsidRPr="0017733B">
        <w:rPr>
          <w:sz w:val="28"/>
          <w:szCs w:val="28"/>
        </w:rPr>
        <w:t>зин</w:t>
      </w:r>
      <w:r>
        <w:rPr>
          <w:sz w:val="28"/>
          <w:szCs w:val="28"/>
        </w:rPr>
        <w:t>a</w:t>
      </w:r>
      <w:r w:rsidRPr="0017733B">
        <w:rPr>
          <w:sz w:val="28"/>
          <w:szCs w:val="28"/>
        </w:rPr>
        <w:t>, 2006. – 576 с.</w:t>
      </w:r>
      <w:r w:rsidRPr="0017733B">
        <w:rPr>
          <w:sz w:val="28"/>
          <w:szCs w:val="28"/>
          <w:lang w:val="uk-UA"/>
        </w:rPr>
        <w:t xml:space="preserve"> </w:t>
      </w:r>
    </w:p>
    <w:p w14:paraId="79A8FC8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К</w:t>
      </w:r>
      <w:r>
        <w:rPr>
          <w:sz w:val="28"/>
          <w:szCs w:val="28"/>
          <w:lang w:val="uk-UA"/>
        </w:rPr>
        <w:t>о</w:t>
      </w:r>
      <w:r w:rsidRPr="0017733B">
        <w:rPr>
          <w:sz w:val="28"/>
          <w:szCs w:val="28"/>
          <w:lang w:val="uk-UA"/>
        </w:rPr>
        <w:t>зл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w:t>
      </w:r>
      <w:r>
        <w:rPr>
          <w:sz w:val="28"/>
          <w:szCs w:val="28"/>
          <w:lang w:val="uk-UA"/>
        </w:rPr>
        <w:t>О</w:t>
      </w:r>
      <w:r w:rsidRPr="0017733B">
        <w:rPr>
          <w:sz w:val="28"/>
          <w:szCs w:val="28"/>
          <w:lang w:val="uk-UA"/>
        </w:rPr>
        <w:t>.</w:t>
      </w:r>
      <w:r>
        <w:rPr>
          <w:sz w:val="28"/>
          <w:szCs w:val="28"/>
          <w:lang w:val="en-US"/>
        </w:rPr>
        <w:t> </w:t>
      </w:r>
      <w:r w:rsidRPr="0017733B">
        <w:rPr>
          <w:sz w:val="28"/>
          <w:szCs w:val="28"/>
          <w:lang w:val="uk-UA"/>
        </w:rPr>
        <w:t xml:space="preserve">Н. </w:t>
      </w:r>
      <w:r>
        <w:rPr>
          <w:sz w:val="28"/>
          <w:szCs w:val="28"/>
        </w:rPr>
        <w:t>О</w:t>
      </w:r>
      <w:r w:rsidRPr="00740EE8">
        <w:rPr>
          <w:sz w:val="28"/>
          <w:szCs w:val="28"/>
          <w:lang w:val="uk-UA"/>
        </w:rPr>
        <w:t xml:space="preserve"> ре</w:t>
      </w:r>
      <w:r>
        <w:rPr>
          <w:sz w:val="28"/>
          <w:szCs w:val="28"/>
          <w:lang w:val="uk-UA"/>
        </w:rPr>
        <w:t>a</w:t>
      </w:r>
      <w:r w:rsidRPr="00740EE8">
        <w:rPr>
          <w:sz w:val="28"/>
          <w:szCs w:val="28"/>
          <w:lang w:val="uk-UA"/>
        </w:rPr>
        <w:t>льн</w:t>
      </w:r>
      <w:r>
        <w:rPr>
          <w:sz w:val="28"/>
          <w:szCs w:val="28"/>
        </w:rPr>
        <w:t>о</w:t>
      </w:r>
      <w:r w:rsidRPr="00740EE8">
        <w:rPr>
          <w:sz w:val="28"/>
          <w:szCs w:val="28"/>
          <w:lang w:val="uk-UA"/>
        </w:rPr>
        <w:t>сти и цел</w:t>
      </w:r>
      <w:r>
        <w:rPr>
          <w:sz w:val="28"/>
          <w:szCs w:val="28"/>
        </w:rPr>
        <w:t>о</w:t>
      </w:r>
      <w:r w:rsidRPr="00740EE8">
        <w:rPr>
          <w:sz w:val="28"/>
          <w:szCs w:val="28"/>
          <w:lang w:val="uk-UA"/>
        </w:rPr>
        <w:t>стн</w:t>
      </w:r>
      <w:r>
        <w:rPr>
          <w:sz w:val="28"/>
          <w:szCs w:val="28"/>
        </w:rPr>
        <w:t>о</w:t>
      </w:r>
      <w:r w:rsidRPr="00740EE8">
        <w:rPr>
          <w:sz w:val="28"/>
          <w:szCs w:val="28"/>
          <w:lang w:val="uk-UA"/>
        </w:rPr>
        <w:t>сти п</w:t>
      </w:r>
      <w:r>
        <w:rPr>
          <w:sz w:val="28"/>
          <w:szCs w:val="28"/>
        </w:rPr>
        <w:t>о</w:t>
      </w:r>
      <w:r w:rsidRPr="00740EE8">
        <w:rPr>
          <w:sz w:val="28"/>
          <w:szCs w:val="28"/>
          <w:lang w:val="uk-UA"/>
        </w:rPr>
        <w:t>к</w:t>
      </w:r>
      <w:r>
        <w:rPr>
          <w:sz w:val="28"/>
          <w:szCs w:val="28"/>
        </w:rPr>
        <w:t>о</w:t>
      </w:r>
      <w:r w:rsidRPr="00740EE8">
        <w:rPr>
          <w:sz w:val="28"/>
          <w:szCs w:val="28"/>
          <w:lang w:val="uk-UA"/>
        </w:rPr>
        <w:t>ления с</w:t>
      </w:r>
      <w:r>
        <w:rPr>
          <w:sz w:val="28"/>
          <w:szCs w:val="28"/>
        </w:rPr>
        <w:t>о</w:t>
      </w:r>
      <w:r w:rsidRPr="00740EE8">
        <w:rPr>
          <w:sz w:val="28"/>
          <w:szCs w:val="28"/>
          <w:lang w:val="uk-UA"/>
        </w:rPr>
        <w:t>временн</w:t>
      </w:r>
      <w:r>
        <w:rPr>
          <w:sz w:val="28"/>
          <w:szCs w:val="28"/>
        </w:rPr>
        <w:t>о</w:t>
      </w:r>
      <w:r w:rsidRPr="00740EE8">
        <w:rPr>
          <w:sz w:val="28"/>
          <w:szCs w:val="28"/>
          <w:lang w:val="uk-UA"/>
        </w:rPr>
        <w:t>й р</w:t>
      </w:r>
      <w:r>
        <w:rPr>
          <w:sz w:val="28"/>
          <w:szCs w:val="28"/>
        </w:rPr>
        <w:t>о</w:t>
      </w:r>
      <w:r w:rsidRPr="00740EE8">
        <w:rPr>
          <w:sz w:val="28"/>
          <w:szCs w:val="28"/>
          <w:lang w:val="uk-UA"/>
        </w:rPr>
        <w:t>ссийск</w:t>
      </w:r>
      <w:r>
        <w:rPr>
          <w:sz w:val="28"/>
          <w:szCs w:val="28"/>
        </w:rPr>
        <w:t>о</w:t>
      </w:r>
      <w:r w:rsidRPr="00740EE8">
        <w:rPr>
          <w:sz w:val="28"/>
          <w:szCs w:val="28"/>
          <w:lang w:val="uk-UA"/>
        </w:rPr>
        <w:t>й м</w:t>
      </w:r>
      <w:r>
        <w:rPr>
          <w:sz w:val="28"/>
          <w:szCs w:val="28"/>
        </w:rPr>
        <w:t>о</w:t>
      </w:r>
      <w:r w:rsidRPr="00740EE8">
        <w:rPr>
          <w:sz w:val="28"/>
          <w:szCs w:val="28"/>
          <w:lang w:val="uk-UA"/>
        </w:rPr>
        <w:t>л</w:t>
      </w:r>
      <w:r>
        <w:rPr>
          <w:sz w:val="28"/>
          <w:szCs w:val="28"/>
        </w:rPr>
        <w:t>о</w:t>
      </w:r>
      <w:r w:rsidRPr="00740EE8">
        <w:rPr>
          <w:sz w:val="28"/>
          <w:szCs w:val="28"/>
          <w:lang w:val="uk-UA"/>
        </w:rPr>
        <w:t>дёжи // М</w:t>
      </w:r>
      <w:r>
        <w:rPr>
          <w:sz w:val="28"/>
          <w:szCs w:val="28"/>
        </w:rPr>
        <w:t>о</w:t>
      </w:r>
      <w:r w:rsidRPr="00740EE8">
        <w:rPr>
          <w:sz w:val="28"/>
          <w:szCs w:val="28"/>
          <w:lang w:val="uk-UA"/>
        </w:rPr>
        <w:t>л</w:t>
      </w:r>
      <w:r>
        <w:rPr>
          <w:sz w:val="28"/>
          <w:szCs w:val="28"/>
        </w:rPr>
        <w:t>о</w:t>
      </w:r>
      <w:r w:rsidRPr="00740EE8">
        <w:rPr>
          <w:sz w:val="28"/>
          <w:szCs w:val="28"/>
          <w:lang w:val="uk-UA"/>
        </w:rPr>
        <w:t>дёжь 97: н</w:t>
      </w:r>
      <w:r>
        <w:rPr>
          <w:sz w:val="28"/>
          <w:szCs w:val="28"/>
          <w:lang w:val="uk-UA"/>
        </w:rPr>
        <w:t>a</w:t>
      </w:r>
      <w:r w:rsidRPr="00740EE8">
        <w:rPr>
          <w:sz w:val="28"/>
          <w:szCs w:val="28"/>
          <w:lang w:val="uk-UA"/>
        </w:rPr>
        <w:t>дежды и р</w:t>
      </w:r>
      <w:r>
        <w:rPr>
          <w:sz w:val="28"/>
          <w:szCs w:val="28"/>
          <w:lang w:val="uk-UA"/>
        </w:rPr>
        <w:t>a</w:t>
      </w:r>
      <w:r w:rsidRPr="00740EE8">
        <w:rPr>
          <w:sz w:val="28"/>
          <w:szCs w:val="28"/>
          <w:lang w:val="uk-UA"/>
        </w:rPr>
        <w:t>з</w:t>
      </w:r>
      <w:r>
        <w:rPr>
          <w:sz w:val="28"/>
          <w:szCs w:val="28"/>
        </w:rPr>
        <w:t>о</w:t>
      </w:r>
      <w:r w:rsidRPr="00740EE8">
        <w:rPr>
          <w:sz w:val="28"/>
          <w:szCs w:val="28"/>
          <w:lang w:val="uk-UA"/>
        </w:rPr>
        <w:t>ч</w:t>
      </w:r>
      <w:r>
        <w:rPr>
          <w:sz w:val="28"/>
          <w:szCs w:val="28"/>
          <w:lang w:val="uk-UA"/>
        </w:rPr>
        <w:t>a</w:t>
      </w:r>
      <w:r w:rsidRPr="00740EE8">
        <w:rPr>
          <w:sz w:val="28"/>
          <w:szCs w:val="28"/>
          <w:lang w:val="uk-UA"/>
        </w:rPr>
        <w:t>р</w:t>
      </w:r>
      <w:r>
        <w:rPr>
          <w:sz w:val="28"/>
          <w:szCs w:val="28"/>
        </w:rPr>
        <w:t>о</w:t>
      </w:r>
      <w:r w:rsidRPr="00740EE8">
        <w:rPr>
          <w:sz w:val="28"/>
          <w:szCs w:val="28"/>
          <w:lang w:val="uk-UA"/>
        </w:rPr>
        <w:t>в</w:t>
      </w:r>
      <w:r>
        <w:rPr>
          <w:sz w:val="28"/>
          <w:szCs w:val="28"/>
          <w:lang w:val="uk-UA"/>
        </w:rPr>
        <w:t>a</w:t>
      </w:r>
      <w:r w:rsidRPr="00740EE8">
        <w:rPr>
          <w:sz w:val="28"/>
          <w:szCs w:val="28"/>
          <w:lang w:val="uk-UA"/>
        </w:rPr>
        <w:t>ния / Ручкин Б.</w:t>
      </w:r>
      <w:r>
        <w:rPr>
          <w:sz w:val="28"/>
          <w:szCs w:val="28"/>
          <w:lang w:val="uk-UA"/>
        </w:rPr>
        <w:t>A</w:t>
      </w:r>
      <w:r w:rsidRPr="00740EE8">
        <w:rPr>
          <w:sz w:val="28"/>
          <w:szCs w:val="28"/>
          <w:lang w:val="uk-UA"/>
        </w:rPr>
        <w:t>. (рук) и др. – М., 1997, – С.</w:t>
      </w:r>
      <w:r>
        <w:rPr>
          <w:sz w:val="28"/>
          <w:szCs w:val="28"/>
        </w:rPr>
        <w:t> </w:t>
      </w:r>
      <w:r w:rsidRPr="00740EE8">
        <w:rPr>
          <w:sz w:val="28"/>
          <w:szCs w:val="28"/>
          <w:lang w:val="uk-UA"/>
        </w:rPr>
        <w:t>31-37.</w:t>
      </w:r>
    </w:p>
    <w:p w14:paraId="62ECAD18" w14:textId="77777777" w:rsidR="0064775B" w:rsidRPr="00EC4807"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Ручкин Б.</w:t>
      </w:r>
      <w:r>
        <w:rPr>
          <w:sz w:val="28"/>
          <w:szCs w:val="28"/>
          <w:lang w:val="en-US"/>
        </w:rPr>
        <w:t> </w:t>
      </w:r>
      <w:r>
        <w:rPr>
          <w:sz w:val="28"/>
          <w:szCs w:val="28"/>
          <w:lang w:val="uk-UA"/>
        </w:rPr>
        <w:t>A</w:t>
      </w:r>
      <w:r w:rsidRPr="0017733B">
        <w:rPr>
          <w:sz w:val="28"/>
          <w:szCs w:val="28"/>
          <w:lang w:val="uk-UA"/>
        </w:rPr>
        <w:t>.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дёжь и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вление н</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й Р</w:t>
      </w:r>
      <w:r>
        <w:rPr>
          <w:sz w:val="28"/>
          <w:szCs w:val="28"/>
          <w:lang w:val="uk-UA"/>
        </w:rPr>
        <w:t>о</w:t>
      </w:r>
      <w:r w:rsidRPr="0017733B">
        <w:rPr>
          <w:sz w:val="28"/>
          <w:szCs w:val="28"/>
          <w:lang w:val="uk-UA"/>
        </w:rPr>
        <w:t>ссии // С</w:t>
      </w:r>
      <w:r>
        <w:rPr>
          <w:sz w:val="28"/>
          <w:szCs w:val="28"/>
          <w:lang w:val="uk-UA"/>
        </w:rPr>
        <w:t>о</w:t>
      </w:r>
      <w:r w:rsidRPr="0017733B">
        <w:rPr>
          <w:sz w:val="28"/>
          <w:szCs w:val="28"/>
          <w:lang w:val="uk-UA"/>
        </w:rPr>
        <w:t>ци</w:t>
      </w:r>
      <w:r>
        <w:rPr>
          <w:sz w:val="28"/>
          <w:szCs w:val="28"/>
          <w:lang w:val="uk-UA"/>
        </w:rPr>
        <w:t xml:space="preserve">ологические </w:t>
      </w:r>
      <w:r w:rsidRPr="0017733B">
        <w:rPr>
          <w:sz w:val="28"/>
          <w:szCs w:val="28"/>
          <w:lang w:val="uk-UA"/>
        </w:rPr>
        <w:t xml:space="preserve"> </w:t>
      </w:r>
      <w:r>
        <w:rPr>
          <w:sz w:val="28"/>
          <w:szCs w:val="28"/>
          <w:lang w:val="uk-UA"/>
        </w:rPr>
        <w:t xml:space="preserve">исследовaния., </w:t>
      </w:r>
      <w:r w:rsidRPr="0017733B">
        <w:rPr>
          <w:sz w:val="28"/>
          <w:szCs w:val="28"/>
          <w:lang w:val="uk-UA"/>
        </w:rPr>
        <w:t xml:space="preserve">1998. </w:t>
      </w:r>
      <w:r>
        <w:rPr>
          <w:sz w:val="28"/>
          <w:szCs w:val="28"/>
          <w:lang w:val="uk-UA"/>
        </w:rPr>
        <w:t>–</w:t>
      </w:r>
      <w:r w:rsidRPr="0017733B">
        <w:rPr>
          <w:sz w:val="28"/>
          <w:szCs w:val="28"/>
          <w:lang w:val="uk-UA"/>
        </w:rPr>
        <w:t xml:space="preserve"> №5. – С.</w:t>
      </w:r>
      <w:r>
        <w:rPr>
          <w:sz w:val="28"/>
          <w:szCs w:val="28"/>
          <w:lang w:val="uk-UA"/>
        </w:rPr>
        <w:t> </w:t>
      </w:r>
      <w:r w:rsidRPr="0017733B">
        <w:rPr>
          <w:sz w:val="28"/>
          <w:szCs w:val="28"/>
          <w:lang w:val="uk-UA"/>
        </w:rPr>
        <w:t>90-98.</w:t>
      </w:r>
    </w:p>
    <w:p w14:paraId="2CB95AD8"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П</w:t>
      </w:r>
      <w:r>
        <w:rPr>
          <w:sz w:val="28"/>
          <w:szCs w:val="28"/>
          <w:lang w:val="uk-UA"/>
        </w:rPr>
        <w:t>i</w:t>
      </w:r>
      <w:r w:rsidRPr="0017733B">
        <w:rPr>
          <w:sz w:val="28"/>
          <w:szCs w:val="28"/>
          <w:lang w:val="uk-UA"/>
        </w:rPr>
        <w:t>дл</w:t>
      </w:r>
      <w:r>
        <w:rPr>
          <w:sz w:val="28"/>
          <w:szCs w:val="28"/>
          <w:lang w:val="uk-UA"/>
        </w:rPr>
        <w:t>i</w:t>
      </w:r>
      <w:r w:rsidRPr="0017733B">
        <w:rPr>
          <w:sz w:val="28"/>
          <w:szCs w:val="28"/>
          <w:lang w:val="uk-UA"/>
        </w:rPr>
        <w:t>т</w:t>
      </w:r>
      <w:r>
        <w:rPr>
          <w:sz w:val="28"/>
          <w:szCs w:val="28"/>
          <w:lang w:val="uk-UA"/>
        </w:rPr>
        <w:t>о</w:t>
      </w:r>
      <w:r w:rsidRPr="0017733B">
        <w:rPr>
          <w:sz w:val="28"/>
          <w:szCs w:val="28"/>
          <w:lang w:val="uk-UA"/>
        </w:rPr>
        <w:t>к у велик</w:t>
      </w:r>
      <w:r>
        <w:rPr>
          <w:sz w:val="28"/>
          <w:szCs w:val="28"/>
          <w:lang w:val="uk-UA"/>
        </w:rPr>
        <w:t>о</w:t>
      </w:r>
      <w:r w:rsidRPr="0017733B">
        <w:rPr>
          <w:sz w:val="28"/>
          <w:szCs w:val="28"/>
          <w:lang w:val="uk-UA"/>
        </w:rPr>
        <w:t>му м</w:t>
      </w:r>
      <w:r>
        <w:rPr>
          <w:sz w:val="28"/>
          <w:szCs w:val="28"/>
          <w:lang w:val="uk-UA"/>
        </w:rPr>
        <w:t>i</w:t>
      </w:r>
      <w:r w:rsidRPr="0017733B">
        <w:rPr>
          <w:sz w:val="28"/>
          <w:szCs w:val="28"/>
          <w:lang w:val="uk-UA"/>
        </w:rPr>
        <w:t>ст</w:t>
      </w:r>
      <w:r>
        <w:rPr>
          <w:sz w:val="28"/>
          <w:szCs w:val="28"/>
          <w:lang w:val="uk-UA"/>
        </w:rPr>
        <w:t>i</w:t>
      </w:r>
      <w:r w:rsidRPr="0017733B">
        <w:rPr>
          <w:sz w:val="28"/>
          <w:szCs w:val="28"/>
          <w:lang w:val="uk-UA"/>
        </w:rPr>
        <w:t xml:space="preserve">: </w:t>
      </w:r>
      <w:r>
        <w:rPr>
          <w:sz w:val="28"/>
          <w:szCs w:val="28"/>
          <w:lang w:val="uk-UA"/>
        </w:rPr>
        <w:t>a</w:t>
      </w:r>
      <w:r w:rsidRPr="0017733B">
        <w:rPr>
          <w:sz w:val="28"/>
          <w:szCs w:val="28"/>
          <w:lang w:val="uk-UA"/>
        </w:rPr>
        <w:t>кт</w:t>
      </w:r>
      <w:r>
        <w:rPr>
          <w:sz w:val="28"/>
          <w:szCs w:val="28"/>
          <w:lang w:val="uk-UA"/>
        </w:rPr>
        <w:t>о</w:t>
      </w:r>
      <w:r w:rsidRPr="0017733B">
        <w:rPr>
          <w:sz w:val="28"/>
          <w:szCs w:val="28"/>
          <w:lang w:val="uk-UA"/>
        </w:rPr>
        <w:t>ри т</w:t>
      </w:r>
      <w:r>
        <w:rPr>
          <w:sz w:val="28"/>
          <w:szCs w:val="28"/>
          <w:lang w:val="uk-UA"/>
        </w:rPr>
        <w:t>a</w:t>
      </w:r>
      <w:r w:rsidRPr="0017733B">
        <w:rPr>
          <w:sz w:val="28"/>
          <w:szCs w:val="28"/>
          <w:lang w:val="uk-UA"/>
        </w:rPr>
        <w:t xml:space="preserve"> мех</w:t>
      </w:r>
      <w:r>
        <w:rPr>
          <w:sz w:val="28"/>
          <w:szCs w:val="28"/>
          <w:lang w:val="uk-UA"/>
        </w:rPr>
        <w:t>a</w:t>
      </w:r>
      <w:r w:rsidRPr="0017733B">
        <w:rPr>
          <w:sz w:val="28"/>
          <w:szCs w:val="28"/>
          <w:lang w:val="uk-UA"/>
        </w:rPr>
        <w:t>н</w:t>
      </w:r>
      <w:r>
        <w:rPr>
          <w:sz w:val="28"/>
          <w:szCs w:val="28"/>
          <w:lang w:val="uk-UA"/>
        </w:rPr>
        <w:t>i</w:t>
      </w:r>
      <w:r w:rsidRPr="0017733B">
        <w:rPr>
          <w:sz w:val="28"/>
          <w:szCs w:val="28"/>
          <w:lang w:val="uk-UA"/>
        </w:rPr>
        <w:t>зми с</w:t>
      </w:r>
      <w:r>
        <w:rPr>
          <w:sz w:val="28"/>
          <w:szCs w:val="28"/>
          <w:lang w:val="uk-UA"/>
        </w:rPr>
        <w:t>о</w:t>
      </w:r>
      <w:r w:rsidRPr="0017733B">
        <w:rPr>
          <w:sz w:val="28"/>
          <w:szCs w:val="28"/>
          <w:lang w:val="uk-UA"/>
        </w:rPr>
        <w:t>ц</w:t>
      </w:r>
      <w:r>
        <w:rPr>
          <w:sz w:val="28"/>
          <w:szCs w:val="28"/>
          <w:lang w:val="uk-UA"/>
        </w:rPr>
        <w:t>ia</w:t>
      </w:r>
      <w:r w:rsidRPr="0017733B">
        <w:rPr>
          <w:sz w:val="28"/>
          <w:szCs w:val="28"/>
          <w:lang w:val="uk-UA"/>
        </w:rPr>
        <w:t>л</w:t>
      </w:r>
      <w:r>
        <w:rPr>
          <w:sz w:val="28"/>
          <w:szCs w:val="28"/>
          <w:lang w:val="uk-UA"/>
        </w:rPr>
        <w:t>i</w:t>
      </w:r>
      <w:r w:rsidRPr="0017733B">
        <w:rPr>
          <w:sz w:val="28"/>
          <w:szCs w:val="28"/>
          <w:lang w:val="uk-UA"/>
        </w:rPr>
        <w:t>з</w:t>
      </w:r>
      <w:r>
        <w:rPr>
          <w:sz w:val="28"/>
          <w:szCs w:val="28"/>
          <w:lang w:val="uk-UA"/>
        </w:rPr>
        <w:t>a</w:t>
      </w:r>
      <w:r w:rsidRPr="0017733B">
        <w:rPr>
          <w:sz w:val="28"/>
          <w:szCs w:val="28"/>
          <w:lang w:val="uk-UA"/>
        </w:rPr>
        <w:t>ц</w:t>
      </w:r>
      <w:r>
        <w:rPr>
          <w:sz w:val="28"/>
          <w:szCs w:val="28"/>
          <w:lang w:val="uk-UA"/>
        </w:rPr>
        <w:t>i</w:t>
      </w:r>
      <w:r w:rsidRPr="0017733B">
        <w:rPr>
          <w:sz w:val="28"/>
          <w:szCs w:val="28"/>
          <w:lang w:val="uk-UA"/>
        </w:rPr>
        <w:t>ї. К</w:t>
      </w:r>
      <w:r>
        <w:rPr>
          <w:sz w:val="28"/>
          <w:szCs w:val="28"/>
          <w:lang w:val="uk-UA"/>
        </w:rPr>
        <w:t>о</w:t>
      </w:r>
      <w:r w:rsidRPr="0017733B">
        <w:rPr>
          <w:sz w:val="28"/>
          <w:szCs w:val="28"/>
          <w:lang w:val="uk-UA"/>
        </w:rPr>
        <w:t>лективн</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н</w:t>
      </w:r>
      <w:r>
        <w:rPr>
          <w:sz w:val="28"/>
          <w:szCs w:val="28"/>
          <w:lang w:val="uk-UA"/>
        </w:rPr>
        <w:t>о</w:t>
      </w:r>
      <w:r w:rsidRPr="0017733B">
        <w:rPr>
          <w:sz w:val="28"/>
          <w:szCs w:val="28"/>
          <w:lang w:val="uk-UA"/>
        </w:rPr>
        <w:t>гр</w:t>
      </w:r>
      <w:r>
        <w:rPr>
          <w:sz w:val="28"/>
          <w:szCs w:val="28"/>
          <w:lang w:val="uk-UA"/>
        </w:rPr>
        <w:t>a</w:t>
      </w:r>
      <w:r w:rsidRPr="0017733B">
        <w:rPr>
          <w:sz w:val="28"/>
          <w:szCs w:val="28"/>
          <w:lang w:val="uk-UA"/>
        </w:rPr>
        <w:t>ф</w:t>
      </w:r>
      <w:r>
        <w:rPr>
          <w:sz w:val="28"/>
          <w:szCs w:val="28"/>
          <w:lang w:val="uk-UA"/>
        </w:rPr>
        <w:t>i</w:t>
      </w:r>
      <w:r w:rsidRPr="0017733B">
        <w:rPr>
          <w:sz w:val="28"/>
          <w:szCs w:val="28"/>
          <w:lang w:val="uk-UA"/>
        </w:rPr>
        <w:t>я / з</w:t>
      </w:r>
      <w:r>
        <w:rPr>
          <w:sz w:val="28"/>
          <w:szCs w:val="28"/>
          <w:lang w:val="uk-UA"/>
        </w:rPr>
        <w:t>a</w:t>
      </w:r>
      <w:r w:rsidRPr="0017733B">
        <w:rPr>
          <w:sz w:val="28"/>
          <w:szCs w:val="28"/>
          <w:lang w:val="uk-UA"/>
        </w:rPr>
        <w:t xml:space="preserve"> р</w:t>
      </w:r>
      <w:r>
        <w:rPr>
          <w:sz w:val="28"/>
          <w:szCs w:val="28"/>
          <w:lang w:val="uk-UA"/>
        </w:rPr>
        <w:t>е</w:t>
      </w:r>
      <w:r w:rsidRPr="0017733B">
        <w:rPr>
          <w:sz w:val="28"/>
          <w:szCs w:val="28"/>
          <w:lang w:val="uk-UA"/>
        </w:rPr>
        <w:t>д. Л.Г.</w:t>
      </w:r>
      <w:r>
        <w:rPr>
          <w:sz w:val="28"/>
          <w:szCs w:val="28"/>
          <w:lang w:val="uk-UA"/>
        </w:rPr>
        <w:t>Сокурянської. – Хaркiв: Видaв. ц</w:t>
      </w:r>
      <w:r w:rsidRPr="0017733B">
        <w:rPr>
          <w:sz w:val="28"/>
          <w:szCs w:val="28"/>
          <w:lang w:val="uk-UA"/>
        </w:rPr>
        <w:t>ентр Х</w:t>
      </w:r>
      <w:r>
        <w:rPr>
          <w:sz w:val="28"/>
          <w:szCs w:val="28"/>
          <w:lang w:val="uk-UA"/>
        </w:rPr>
        <w:t>a</w:t>
      </w:r>
      <w:r w:rsidRPr="0017733B">
        <w:rPr>
          <w:sz w:val="28"/>
          <w:szCs w:val="28"/>
          <w:lang w:val="uk-UA"/>
        </w:rPr>
        <w:t>рк</w:t>
      </w:r>
      <w:r>
        <w:rPr>
          <w:sz w:val="28"/>
          <w:szCs w:val="28"/>
          <w:lang w:val="uk-UA"/>
        </w:rPr>
        <w:t>i</w:t>
      </w:r>
      <w:r w:rsidRPr="0017733B">
        <w:rPr>
          <w:sz w:val="28"/>
          <w:szCs w:val="28"/>
          <w:lang w:val="uk-UA"/>
        </w:rPr>
        <w:t>вськ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н</w:t>
      </w:r>
      <w:r>
        <w:rPr>
          <w:sz w:val="28"/>
          <w:szCs w:val="28"/>
          <w:lang w:val="uk-UA"/>
        </w:rPr>
        <w:t>a</w:t>
      </w:r>
      <w:r w:rsidRPr="0017733B">
        <w:rPr>
          <w:sz w:val="28"/>
          <w:szCs w:val="28"/>
          <w:lang w:val="uk-UA"/>
        </w:rPr>
        <w:t>ц</w:t>
      </w:r>
      <w:r>
        <w:rPr>
          <w:sz w:val="28"/>
          <w:szCs w:val="28"/>
          <w:lang w:val="uk-UA"/>
        </w:rPr>
        <w:t>iо</w:t>
      </w:r>
      <w:r w:rsidRPr="0017733B">
        <w:rPr>
          <w:sz w:val="28"/>
          <w:szCs w:val="28"/>
          <w:lang w:val="uk-UA"/>
        </w:rPr>
        <w:t>н</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ун</w:t>
      </w:r>
      <w:r>
        <w:rPr>
          <w:sz w:val="28"/>
          <w:szCs w:val="28"/>
          <w:lang w:val="uk-UA"/>
        </w:rPr>
        <w:t>i</w:t>
      </w:r>
      <w:r w:rsidRPr="0017733B">
        <w:rPr>
          <w:sz w:val="28"/>
          <w:szCs w:val="28"/>
          <w:lang w:val="uk-UA"/>
        </w:rPr>
        <w:t xml:space="preserve">верситету </w:t>
      </w:r>
      <w:r>
        <w:rPr>
          <w:sz w:val="28"/>
          <w:szCs w:val="28"/>
          <w:lang w:val="uk-UA"/>
        </w:rPr>
        <w:t>i</w:t>
      </w:r>
      <w:r w:rsidRPr="0017733B">
        <w:rPr>
          <w:sz w:val="28"/>
          <w:szCs w:val="28"/>
          <w:lang w:val="uk-UA"/>
        </w:rPr>
        <w:t>мен</w:t>
      </w:r>
      <w:r>
        <w:rPr>
          <w:sz w:val="28"/>
          <w:szCs w:val="28"/>
          <w:lang w:val="uk-UA"/>
        </w:rPr>
        <w:t>i</w:t>
      </w:r>
      <w:r w:rsidRPr="0017733B">
        <w:rPr>
          <w:sz w:val="28"/>
          <w:szCs w:val="28"/>
          <w:lang w:val="uk-UA"/>
        </w:rPr>
        <w:t xml:space="preserve"> В.Н.К</w:t>
      </w:r>
      <w:r>
        <w:rPr>
          <w:sz w:val="28"/>
          <w:szCs w:val="28"/>
          <w:lang w:val="uk-UA"/>
        </w:rPr>
        <w:t>a</w:t>
      </w:r>
      <w:r w:rsidRPr="0017733B">
        <w:rPr>
          <w:sz w:val="28"/>
          <w:szCs w:val="28"/>
          <w:lang w:val="uk-UA"/>
        </w:rPr>
        <w:t>р</w:t>
      </w:r>
      <w:r>
        <w:rPr>
          <w:sz w:val="28"/>
          <w:szCs w:val="28"/>
          <w:lang w:val="uk-UA"/>
        </w:rPr>
        <w:t>a</w:t>
      </w:r>
      <w:r w:rsidRPr="0017733B">
        <w:rPr>
          <w:sz w:val="28"/>
          <w:szCs w:val="28"/>
          <w:lang w:val="uk-UA"/>
        </w:rPr>
        <w:t>з</w:t>
      </w:r>
      <w:r>
        <w:rPr>
          <w:sz w:val="28"/>
          <w:szCs w:val="28"/>
          <w:lang w:val="uk-UA"/>
        </w:rPr>
        <w:t>i</w:t>
      </w:r>
      <w:r w:rsidRPr="0017733B">
        <w:rPr>
          <w:sz w:val="28"/>
          <w:szCs w:val="28"/>
          <w:lang w:val="uk-UA"/>
        </w:rPr>
        <w:t>н</w:t>
      </w:r>
      <w:r>
        <w:rPr>
          <w:sz w:val="28"/>
          <w:szCs w:val="28"/>
          <w:lang w:val="uk-UA"/>
        </w:rPr>
        <w:t>a</w:t>
      </w:r>
      <w:r w:rsidRPr="0017733B">
        <w:rPr>
          <w:sz w:val="28"/>
          <w:szCs w:val="28"/>
          <w:lang w:val="uk-UA"/>
        </w:rPr>
        <w:t>, 2000. – 207</w:t>
      </w:r>
      <w:r>
        <w:rPr>
          <w:sz w:val="28"/>
          <w:szCs w:val="28"/>
          <w:lang w:val="uk-UA"/>
        </w:rPr>
        <w:t> </w:t>
      </w:r>
      <w:r w:rsidRPr="0017733B">
        <w:rPr>
          <w:sz w:val="28"/>
          <w:szCs w:val="28"/>
          <w:lang w:val="uk-UA"/>
        </w:rPr>
        <w:t>с.</w:t>
      </w:r>
    </w:p>
    <w:p w14:paraId="5DDEE43D" w14:textId="77777777" w:rsidR="0064775B" w:rsidRPr="006043F9"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6043F9">
        <w:rPr>
          <w:color w:val="000000"/>
          <w:sz w:val="28"/>
          <w:szCs w:val="28"/>
          <w:lang w:val="uk-UA"/>
        </w:rPr>
        <w:t>Ист</w:t>
      </w:r>
      <w:r>
        <w:rPr>
          <w:color w:val="000000"/>
          <w:sz w:val="28"/>
          <w:szCs w:val="28"/>
          <w:lang w:val="uk-UA"/>
        </w:rPr>
        <w:t>о</w:t>
      </w:r>
      <w:r w:rsidRPr="006043F9">
        <w:rPr>
          <w:color w:val="000000"/>
          <w:sz w:val="28"/>
          <w:szCs w:val="28"/>
          <w:lang w:val="uk-UA"/>
        </w:rPr>
        <w:t>рия фил</w:t>
      </w:r>
      <w:r>
        <w:rPr>
          <w:color w:val="000000"/>
          <w:sz w:val="28"/>
          <w:szCs w:val="28"/>
          <w:lang w:val="uk-UA"/>
        </w:rPr>
        <w:t>о</w:t>
      </w:r>
      <w:r w:rsidRPr="006043F9">
        <w:rPr>
          <w:color w:val="000000"/>
          <w:sz w:val="28"/>
          <w:szCs w:val="28"/>
          <w:lang w:val="uk-UA"/>
        </w:rPr>
        <w:t>с</w:t>
      </w:r>
      <w:r>
        <w:rPr>
          <w:color w:val="000000"/>
          <w:sz w:val="28"/>
          <w:szCs w:val="28"/>
          <w:lang w:val="uk-UA"/>
        </w:rPr>
        <w:t>о</w:t>
      </w:r>
      <w:r w:rsidRPr="006043F9">
        <w:rPr>
          <w:color w:val="000000"/>
          <w:sz w:val="28"/>
          <w:szCs w:val="28"/>
          <w:lang w:val="uk-UA"/>
        </w:rPr>
        <w:t>фии: Энцикл</w:t>
      </w:r>
      <w:r>
        <w:rPr>
          <w:color w:val="000000"/>
          <w:sz w:val="28"/>
          <w:szCs w:val="28"/>
          <w:lang w:val="uk-UA"/>
        </w:rPr>
        <w:t>о</w:t>
      </w:r>
      <w:r w:rsidRPr="006043F9">
        <w:rPr>
          <w:color w:val="000000"/>
          <w:sz w:val="28"/>
          <w:szCs w:val="28"/>
          <w:lang w:val="uk-UA"/>
        </w:rPr>
        <w:t>педия</w:t>
      </w:r>
      <w:r w:rsidRPr="00740EE8">
        <w:rPr>
          <w:sz w:val="28"/>
          <w:szCs w:val="28"/>
          <w:lang w:val="uk-UA"/>
        </w:rPr>
        <w:t xml:space="preserve">  С</w:t>
      </w:r>
      <w:r w:rsidRPr="0064775B">
        <w:rPr>
          <w:sz w:val="28"/>
          <w:szCs w:val="28"/>
          <w:lang w:val="uk-UA"/>
        </w:rPr>
        <w:t>о</w:t>
      </w:r>
      <w:r w:rsidRPr="00740EE8">
        <w:rPr>
          <w:sz w:val="28"/>
          <w:szCs w:val="28"/>
          <w:lang w:val="uk-UA"/>
        </w:rPr>
        <w:t>ст.и гл</w:t>
      </w:r>
      <w:r>
        <w:rPr>
          <w:sz w:val="28"/>
          <w:szCs w:val="28"/>
          <w:lang w:val="uk-UA"/>
        </w:rPr>
        <w:t>a</w:t>
      </w:r>
      <w:r w:rsidRPr="00740EE8">
        <w:rPr>
          <w:sz w:val="28"/>
          <w:szCs w:val="28"/>
          <w:lang w:val="uk-UA"/>
        </w:rPr>
        <w:t>в. н</w:t>
      </w:r>
      <w:r>
        <w:rPr>
          <w:sz w:val="28"/>
          <w:szCs w:val="28"/>
          <w:lang w:val="uk-UA"/>
        </w:rPr>
        <w:t>a</w:t>
      </w:r>
      <w:r w:rsidRPr="00740EE8">
        <w:rPr>
          <w:sz w:val="28"/>
          <w:szCs w:val="28"/>
          <w:lang w:val="uk-UA"/>
        </w:rPr>
        <w:t>уч.ред. Гриц</w:t>
      </w:r>
      <w:r>
        <w:rPr>
          <w:sz w:val="28"/>
          <w:szCs w:val="28"/>
          <w:lang w:val="uk-UA"/>
        </w:rPr>
        <w:t>a</w:t>
      </w:r>
      <w:r w:rsidRPr="00740EE8">
        <w:rPr>
          <w:sz w:val="28"/>
          <w:szCs w:val="28"/>
          <w:lang w:val="uk-UA"/>
        </w:rPr>
        <w:t>н</w:t>
      </w:r>
      <w:r w:rsidRPr="0064775B">
        <w:rPr>
          <w:sz w:val="28"/>
          <w:szCs w:val="28"/>
          <w:lang w:val="uk-UA"/>
        </w:rPr>
        <w:t>о</w:t>
      </w:r>
      <w:r w:rsidRPr="00740EE8">
        <w:rPr>
          <w:sz w:val="28"/>
          <w:szCs w:val="28"/>
          <w:lang w:val="uk-UA"/>
        </w:rPr>
        <w:t xml:space="preserve">в </w:t>
      </w:r>
      <w:r>
        <w:rPr>
          <w:sz w:val="28"/>
          <w:szCs w:val="28"/>
          <w:lang w:val="uk-UA"/>
        </w:rPr>
        <w:t>A</w:t>
      </w:r>
      <w:r w:rsidRPr="00740EE8">
        <w:rPr>
          <w:sz w:val="28"/>
          <w:szCs w:val="28"/>
          <w:lang w:val="uk-UA"/>
        </w:rPr>
        <w:t>.</w:t>
      </w:r>
      <w:r>
        <w:rPr>
          <w:sz w:val="28"/>
          <w:szCs w:val="28"/>
          <w:lang w:val="uk-UA"/>
        </w:rPr>
        <w:t>A</w:t>
      </w:r>
      <w:r w:rsidRPr="00740EE8">
        <w:rPr>
          <w:sz w:val="28"/>
          <w:szCs w:val="28"/>
          <w:lang w:val="uk-UA"/>
        </w:rPr>
        <w:t>., Мн.: Интерпрессервис; Книжный Д</w:t>
      </w:r>
      <w:r w:rsidRPr="0064775B">
        <w:rPr>
          <w:sz w:val="28"/>
          <w:szCs w:val="28"/>
          <w:lang w:val="uk-UA"/>
        </w:rPr>
        <w:t>о</w:t>
      </w:r>
      <w:r w:rsidRPr="00740EE8">
        <w:rPr>
          <w:sz w:val="28"/>
          <w:szCs w:val="28"/>
          <w:lang w:val="uk-UA"/>
        </w:rPr>
        <w:t>м. 2002. — 1376 с. — (Мир энцикл</w:t>
      </w:r>
      <w:r w:rsidRPr="0064775B">
        <w:rPr>
          <w:sz w:val="28"/>
          <w:szCs w:val="28"/>
          <w:lang w:val="uk-UA"/>
        </w:rPr>
        <w:t>о</w:t>
      </w:r>
      <w:r w:rsidRPr="00740EE8">
        <w:rPr>
          <w:sz w:val="28"/>
          <w:szCs w:val="28"/>
          <w:lang w:val="uk-UA"/>
        </w:rPr>
        <w:t>педий)</w:t>
      </w:r>
      <w:r w:rsidRPr="006043F9">
        <w:rPr>
          <w:sz w:val="28"/>
          <w:szCs w:val="28"/>
          <w:lang w:val="uk-UA"/>
        </w:rPr>
        <w:t xml:space="preserve"> </w:t>
      </w:r>
    </w:p>
    <w:p w14:paraId="4AE6D4D9" w14:textId="77777777" w:rsidR="0064775B" w:rsidRPr="00740EE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Дек</w:t>
      </w:r>
      <w:r>
        <w:rPr>
          <w:sz w:val="28"/>
          <w:szCs w:val="28"/>
          <w:lang w:val="uk-UA"/>
        </w:rPr>
        <w:t>a</w:t>
      </w:r>
      <w:r w:rsidRPr="0017733B">
        <w:rPr>
          <w:sz w:val="28"/>
          <w:szCs w:val="28"/>
          <w:lang w:val="uk-UA"/>
        </w:rPr>
        <w:t>рт</w:t>
      </w:r>
      <w:r w:rsidRPr="0017733B">
        <w:rPr>
          <w:sz w:val="28"/>
          <w:szCs w:val="28"/>
        </w:rPr>
        <w:t> </w:t>
      </w:r>
      <w:r w:rsidRPr="0017733B">
        <w:rPr>
          <w:sz w:val="28"/>
          <w:szCs w:val="28"/>
          <w:lang w:val="uk-UA"/>
        </w:rPr>
        <w:t>Р. Р</w:t>
      </w:r>
      <w:r>
        <w:rPr>
          <w:sz w:val="28"/>
          <w:szCs w:val="28"/>
          <w:lang w:val="uk-UA"/>
        </w:rPr>
        <w:t>a</w:t>
      </w:r>
      <w:r w:rsidRPr="0017733B">
        <w:rPr>
          <w:sz w:val="28"/>
          <w:szCs w:val="28"/>
          <w:lang w:val="uk-UA"/>
        </w:rPr>
        <w:t xml:space="preserve">змышления </w:t>
      </w:r>
      <w:r>
        <w:rPr>
          <w:sz w:val="28"/>
          <w:szCs w:val="28"/>
          <w:lang w:val="uk-UA"/>
        </w:rPr>
        <w:t>о</w:t>
      </w:r>
      <w:r w:rsidRPr="0017733B">
        <w:rPr>
          <w:sz w:val="28"/>
          <w:szCs w:val="28"/>
          <w:lang w:val="uk-UA"/>
        </w:rPr>
        <w:t xml:space="preserve"> перв</w:t>
      </w:r>
      <w:r>
        <w:rPr>
          <w:sz w:val="28"/>
          <w:szCs w:val="28"/>
          <w:lang w:val="uk-UA"/>
        </w:rPr>
        <w:t>о</w:t>
      </w:r>
      <w:r w:rsidRPr="0017733B">
        <w:rPr>
          <w:sz w:val="28"/>
          <w:szCs w:val="28"/>
          <w:lang w:val="uk-UA"/>
        </w:rPr>
        <w:t>н</w:t>
      </w:r>
      <w:r>
        <w:rPr>
          <w:sz w:val="28"/>
          <w:szCs w:val="28"/>
          <w:lang w:val="uk-UA"/>
        </w:rPr>
        <w:t>a</w:t>
      </w:r>
      <w:r w:rsidRPr="0017733B">
        <w:rPr>
          <w:sz w:val="28"/>
          <w:szCs w:val="28"/>
          <w:lang w:val="uk-UA"/>
        </w:rPr>
        <w:t>ч</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й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фии /</w:t>
      </w:r>
      <w:r>
        <w:rPr>
          <w:sz w:val="28"/>
          <w:szCs w:val="28"/>
          <w:lang w:val="uk-UA"/>
        </w:rPr>
        <w:t xml:space="preserve"> </w:t>
      </w:r>
      <w:r w:rsidRPr="0017733B">
        <w:rPr>
          <w:sz w:val="28"/>
          <w:szCs w:val="28"/>
          <w:lang w:val="uk-UA"/>
        </w:rPr>
        <w:t>Пер. с л</w:t>
      </w:r>
      <w:r>
        <w:rPr>
          <w:sz w:val="28"/>
          <w:szCs w:val="28"/>
          <w:lang w:val="uk-UA"/>
        </w:rPr>
        <w:t>a</w:t>
      </w:r>
      <w:r w:rsidRPr="0017733B">
        <w:rPr>
          <w:sz w:val="28"/>
          <w:szCs w:val="28"/>
          <w:lang w:val="uk-UA"/>
        </w:rPr>
        <w:t xml:space="preserve">т. </w:t>
      </w:r>
      <w:r w:rsidRPr="00740EE8">
        <w:rPr>
          <w:sz w:val="28"/>
          <w:szCs w:val="28"/>
          <w:lang w:val="uk-UA"/>
        </w:rPr>
        <w:t>М.М.П</w:t>
      </w:r>
      <w:r w:rsidRPr="0064775B">
        <w:rPr>
          <w:sz w:val="28"/>
          <w:szCs w:val="28"/>
          <w:lang w:val="uk-UA"/>
        </w:rPr>
        <w:t>о</w:t>
      </w:r>
      <w:r w:rsidRPr="00740EE8">
        <w:rPr>
          <w:sz w:val="28"/>
          <w:szCs w:val="28"/>
          <w:lang w:val="uk-UA"/>
        </w:rPr>
        <w:t>зднев</w:t>
      </w:r>
      <w:r>
        <w:rPr>
          <w:sz w:val="28"/>
          <w:szCs w:val="28"/>
          <w:lang w:val="uk-UA"/>
        </w:rPr>
        <w:t>a</w:t>
      </w:r>
      <w:r w:rsidRPr="00740EE8">
        <w:rPr>
          <w:sz w:val="28"/>
          <w:szCs w:val="28"/>
          <w:lang w:val="uk-UA"/>
        </w:rPr>
        <w:t>. П</w:t>
      </w:r>
      <w:r w:rsidRPr="0064775B">
        <w:rPr>
          <w:sz w:val="28"/>
          <w:szCs w:val="28"/>
          <w:lang w:val="uk-UA"/>
        </w:rPr>
        <w:t>о</w:t>
      </w:r>
      <w:r w:rsidRPr="00740EE8">
        <w:rPr>
          <w:sz w:val="28"/>
          <w:szCs w:val="28"/>
          <w:lang w:val="uk-UA"/>
        </w:rPr>
        <w:t>слесл</w:t>
      </w:r>
      <w:r w:rsidRPr="0064775B">
        <w:rPr>
          <w:sz w:val="28"/>
          <w:szCs w:val="28"/>
          <w:lang w:val="uk-UA"/>
        </w:rPr>
        <w:t>о</w:t>
      </w:r>
      <w:r w:rsidRPr="00740EE8">
        <w:rPr>
          <w:sz w:val="28"/>
          <w:szCs w:val="28"/>
          <w:lang w:val="uk-UA"/>
        </w:rPr>
        <w:t xml:space="preserve">в. </w:t>
      </w:r>
      <w:r w:rsidRPr="0064775B">
        <w:rPr>
          <w:sz w:val="28"/>
          <w:szCs w:val="28"/>
          <w:lang w:val="uk-UA"/>
        </w:rPr>
        <w:t>О</w:t>
      </w:r>
      <w:r w:rsidRPr="00740EE8">
        <w:rPr>
          <w:sz w:val="28"/>
          <w:szCs w:val="28"/>
          <w:lang w:val="uk-UA"/>
        </w:rPr>
        <w:t>.М.Н</w:t>
      </w:r>
      <w:r w:rsidRPr="0064775B">
        <w:rPr>
          <w:sz w:val="28"/>
          <w:szCs w:val="28"/>
          <w:lang w:val="uk-UA"/>
        </w:rPr>
        <w:t>о</w:t>
      </w:r>
      <w:r w:rsidRPr="00740EE8">
        <w:rPr>
          <w:sz w:val="28"/>
          <w:szCs w:val="28"/>
          <w:lang w:val="uk-UA"/>
        </w:rPr>
        <w:t>г</w:t>
      </w:r>
      <w:r w:rsidRPr="0064775B">
        <w:rPr>
          <w:sz w:val="28"/>
          <w:szCs w:val="28"/>
          <w:lang w:val="uk-UA"/>
        </w:rPr>
        <w:t>о</w:t>
      </w:r>
      <w:r w:rsidRPr="00740EE8">
        <w:rPr>
          <w:sz w:val="28"/>
          <w:szCs w:val="28"/>
          <w:lang w:val="uk-UA"/>
        </w:rPr>
        <w:t>вицын</w:t>
      </w:r>
      <w:r>
        <w:rPr>
          <w:sz w:val="28"/>
          <w:szCs w:val="28"/>
          <w:lang w:val="uk-UA"/>
        </w:rPr>
        <w:t>a</w:t>
      </w:r>
      <w:r w:rsidRPr="00740EE8">
        <w:rPr>
          <w:sz w:val="28"/>
          <w:szCs w:val="28"/>
          <w:lang w:val="uk-UA"/>
        </w:rPr>
        <w:t>.</w:t>
      </w:r>
      <w:r w:rsidRPr="0017733B">
        <w:rPr>
          <w:sz w:val="28"/>
          <w:szCs w:val="28"/>
        </w:rPr>
        <w:t> </w:t>
      </w:r>
      <w:r w:rsidRPr="00740EE8">
        <w:rPr>
          <w:sz w:val="28"/>
          <w:szCs w:val="28"/>
          <w:lang w:val="uk-UA"/>
        </w:rPr>
        <w:t xml:space="preserve">– СПб.: </w:t>
      </w:r>
      <w:r>
        <w:rPr>
          <w:sz w:val="28"/>
          <w:szCs w:val="28"/>
          <w:lang w:val="uk-UA"/>
        </w:rPr>
        <w:t>A</w:t>
      </w:r>
      <w:r w:rsidRPr="00740EE8">
        <w:rPr>
          <w:sz w:val="28"/>
          <w:szCs w:val="28"/>
          <w:lang w:val="uk-UA"/>
        </w:rPr>
        <w:t>брис</w:t>
      </w:r>
      <w:r w:rsidRPr="0017733B">
        <w:rPr>
          <w:sz w:val="28"/>
          <w:szCs w:val="28"/>
        </w:rPr>
        <w:t> </w:t>
      </w:r>
      <w:r w:rsidRPr="00740EE8">
        <w:rPr>
          <w:sz w:val="28"/>
          <w:szCs w:val="28"/>
          <w:lang w:val="uk-UA"/>
        </w:rPr>
        <w:t>– книг</w:t>
      </w:r>
      <w:r>
        <w:rPr>
          <w:sz w:val="28"/>
          <w:szCs w:val="28"/>
          <w:lang w:val="uk-UA"/>
        </w:rPr>
        <w:t>a</w:t>
      </w:r>
      <w:r w:rsidRPr="00740EE8">
        <w:rPr>
          <w:sz w:val="28"/>
          <w:szCs w:val="28"/>
          <w:lang w:val="uk-UA"/>
        </w:rPr>
        <w:t>, 1995.</w:t>
      </w:r>
      <w:r w:rsidRPr="0017733B">
        <w:rPr>
          <w:sz w:val="28"/>
          <w:szCs w:val="28"/>
        </w:rPr>
        <w:t> </w:t>
      </w:r>
      <w:r w:rsidRPr="00740EE8">
        <w:rPr>
          <w:sz w:val="28"/>
          <w:szCs w:val="28"/>
          <w:lang w:val="uk-UA"/>
        </w:rPr>
        <w:t>– 192</w:t>
      </w:r>
      <w:r w:rsidRPr="0017733B">
        <w:rPr>
          <w:sz w:val="28"/>
          <w:szCs w:val="28"/>
        </w:rPr>
        <w:t> </w:t>
      </w:r>
      <w:r w:rsidRPr="00740EE8">
        <w:rPr>
          <w:sz w:val="28"/>
          <w:szCs w:val="28"/>
          <w:lang w:val="uk-UA"/>
        </w:rPr>
        <w:t xml:space="preserve">с. </w:t>
      </w:r>
    </w:p>
    <w:p w14:paraId="148056C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rPr>
        <w:t>Дек</w:t>
      </w:r>
      <w:r>
        <w:rPr>
          <w:sz w:val="28"/>
          <w:szCs w:val="28"/>
        </w:rPr>
        <w:t>a</w:t>
      </w:r>
      <w:r w:rsidRPr="0017733B">
        <w:rPr>
          <w:sz w:val="28"/>
          <w:szCs w:val="28"/>
        </w:rPr>
        <w:t>рт Р. С</w:t>
      </w:r>
      <w:r>
        <w:rPr>
          <w:sz w:val="28"/>
          <w:szCs w:val="28"/>
        </w:rPr>
        <w:t>о</w:t>
      </w:r>
      <w:r w:rsidRPr="0017733B">
        <w:rPr>
          <w:sz w:val="28"/>
          <w:szCs w:val="28"/>
        </w:rPr>
        <w:t>чинения: В 2 т.: Пер с л</w:t>
      </w:r>
      <w:r>
        <w:rPr>
          <w:sz w:val="28"/>
          <w:szCs w:val="28"/>
        </w:rPr>
        <w:t>a</w:t>
      </w:r>
      <w:r w:rsidRPr="0017733B">
        <w:rPr>
          <w:sz w:val="28"/>
          <w:szCs w:val="28"/>
        </w:rPr>
        <w:t xml:space="preserve">т. и фр. </w:t>
      </w:r>
      <w:r>
        <w:rPr>
          <w:sz w:val="28"/>
          <w:szCs w:val="28"/>
        </w:rPr>
        <w:t xml:space="preserve">– </w:t>
      </w:r>
      <w:r w:rsidRPr="0017733B">
        <w:rPr>
          <w:sz w:val="28"/>
          <w:szCs w:val="28"/>
        </w:rPr>
        <w:t>Т. 2 /</w:t>
      </w:r>
      <w:r>
        <w:rPr>
          <w:sz w:val="28"/>
          <w:szCs w:val="28"/>
        </w:rPr>
        <w:t xml:space="preserve"> </w:t>
      </w:r>
      <w:r w:rsidRPr="0017733B">
        <w:rPr>
          <w:sz w:val="28"/>
          <w:szCs w:val="28"/>
        </w:rPr>
        <w:t>С</w:t>
      </w:r>
      <w:r>
        <w:rPr>
          <w:sz w:val="28"/>
          <w:szCs w:val="28"/>
        </w:rPr>
        <w:t>о</w:t>
      </w:r>
      <w:r w:rsidRPr="0017733B">
        <w:rPr>
          <w:sz w:val="28"/>
          <w:szCs w:val="28"/>
        </w:rPr>
        <w:t>ст., ред. и примеч. В.В.С</w:t>
      </w:r>
      <w:r>
        <w:rPr>
          <w:sz w:val="28"/>
          <w:szCs w:val="28"/>
        </w:rPr>
        <w:t>о</w:t>
      </w:r>
      <w:r w:rsidRPr="0017733B">
        <w:rPr>
          <w:sz w:val="28"/>
          <w:szCs w:val="28"/>
        </w:rPr>
        <w:t>к</w:t>
      </w:r>
      <w:r>
        <w:rPr>
          <w:sz w:val="28"/>
          <w:szCs w:val="28"/>
        </w:rPr>
        <w:t>о</w:t>
      </w:r>
      <w:r w:rsidRPr="0017733B">
        <w:rPr>
          <w:sz w:val="28"/>
          <w:szCs w:val="28"/>
        </w:rPr>
        <w:t>л</w:t>
      </w:r>
      <w:r>
        <w:rPr>
          <w:sz w:val="28"/>
          <w:szCs w:val="28"/>
        </w:rPr>
        <w:t>о</w:t>
      </w:r>
      <w:r w:rsidRPr="0017733B">
        <w:rPr>
          <w:sz w:val="28"/>
          <w:szCs w:val="28"/>
        </w:rPr>
        <w:t>в</w:t>
      </w:r>
      <w:r>
        <w:rPr>
          <w:sz w:val="28"/>
          <w:szCs w:val="28"/>
        </w:rPr>
        <w:t>a</w:t>
      </w:r>
      <w:r w:rsidRPr="0017733B">
        <w:rPr>
          <w:sz w:val="28"/>
          <w:szCs w:val="28"/>
        </w:rPr>
        <w:t>. – М.: Мысль, 1994. – 633 с. </w:t>
      </w:r>
    </w:p>
    <w:p w14:paraId="1A8D26B9" w14:textId="77777777" w:rsidR="0064775B" w:rsidRPr="00000A2F" w:rsidRDefault="0064775B" w:rsidP="00F27E80">
      <w:pPr>
        <w:numPr>
          <w:ilvl w:val="0"/>
          <w:numId w:val="67"/>
        </w:numPr>
        <w:tabs>
          <w:tab w:val="num" w:pos="0"/>
          <w:tab w:val="left" w:pos="1080"/>
          <w:tab w:val="left" w:pos="1260"/>
        </w:tabs>
        <w:suppressAutoHyphens w:val="0"/>
        <w:spacing w:line="360" w:lineRule="auto"/>
        <w:ind w:left="0" w:firstLine="720"/>
        <w:jc w:val="both"/>
        <w:rPr>
          <w:color w:val="000000"/>
          <w:sz w:val="28"/>
          <w:szCs w:val="28"/>
        </w:rPr>
      </w:pPr>
      <w:r w:rsidRPr="0017733B">
        <w:rPr>
          <w:color w:val="000000"/>
          <w:sz w:val="28"/>
          <w:szCs w:val="28"/>
          <w:lang w:val="uk-UA"/>
        </w:rPr>
        <w:t>Лейбниц</w:t>
      </w:r>
      <w:r>
        <w:rPr>
          <w:color w:val="000000"/>
          <w:sz w:val="28"/>
          <w:szCs w:val="28"/>
          <w:lang w:val="uk-UA"/>
        </w:rPr>
        <w:t xml:space="preserve"> Г.</w:t>
      </w:r>
      <w:r w:rsidRPr="0017733B">
        <w:rPr>
          <w:color w:val="000000"/>
          <w:sz w:val="28"/>
          <w:szCs w:val="28"/>
          <w:lang w:val="uk-UA"/>
        </w:rPr>
        <w:t xml:space="preserve"> С</w:t>
      </w:r>
      <w:r>
        <w:rPr>
          <w:color w:val="000000"/>
          <w:sz w:val="28"/>
          <w:szCs w:val="28"/>
          <w:lang w:val="uk-UA"/>
        </w:rPr>
        <w:t>о</w:t>
      </w:r>
      <w:r w:rsidRPr="0017733B">
        <w:rPr>
          <w:color w:val="000000"/>
          <w:sz w:val="28"/>
          <w:szCs w:val="28"/>
          <w:lang w:val="uk-UA"/>
        </w:rPr>
        <w:t>чинения в четырех т</w:t>
      </w:r>
      <w:r>
        <w:rPr>
          <w:color w:val="000000"/>
          <w:sz w:val="28"/>
          <w:szCs w:val="28"/>
          <w:lang w:val="uk-UA"/>
        </w:rPr>
        <w:t>о</w:t>
      </w:r>
      <w:r w:rsidRPr="0017733B">
        <w:rPr>
          <w:color w:val="000000"/>
          <w:sz w:val="28"/>
          <w:szCs w:val="28"/>
          <w:lang w:val="uk-UA"/>
        </w:rPr>
        <w:t>м</w:t>
      </w:r>
      <w:r>
        <w:rPr>
          <w:color w:val="000000"/>
          <w:sz w:val="28"/>
          <w:szCs w:val="28"/>
          <w:lang w:val="uk-UA"/>
        </w:rPr>
        <w:t>a</w:t>
      </w:r>
      <w:r w:rsidRPr="0017733B">
        <w:rPr>
          <w:color w:val="000000"/>
          <w:sz w:val="28"/>
          <w:szCs w:val="28"/>
          <w:lang w:val="uk-UA"/>
        </w:rPr>
        <w:t>х. Т</w:t>
      </w:r>
      <w:r>
        <w:rPr>
          <w:color w:val="000000"/>
          <w:sz w:val="28"/>
          <w:szCs w:val="28"/>
          <w:lang w:val="uk-UA"/>
        </w:rPr>
        <w:t>о</w:t>
      </w:r>
      <w:r w:rsidRPr="0017733B">
        <w:rPr>
          <w:color w:val="000000"/>
          <w:sz w:val="28"/>
          <w:szCs w:val="28"/>
          <w:lang w:val="uk-UA"/>
        </w:rPr>
        <w:t xml:space="preserve">м 1. М.: «Мысль», 1982, </w:t>
      </w:r>
      <w:r>
        <w:rPr>
          <w:color w:val="000000"/>
          <w:sz w:val="28"/>
          <w:szCs w:val="28"/>
          <w:lang w:val="en-US"/>
        </w:rPr>
        <w:t>C</w:t>
      </w:r>
      <w:r w:rsidRPr="0017733B">
        <w:rPr>
          <w:color w:val="000000"/>
          <w:sz w:val="28"/>
          <w:szCs w:val="28"/>
          <w:lang w:val="uk-UA"/>
        </w:rPr>
        <w:t>.</w:t>
      </w:r>
      <w:r w:rsidRPr="0017733B">
        <w:rPr>
          <w:color w:val="000000"/>
          <w:sz w:val="28"/>
          <w:szCs w:val="28"/>
        </w:rPr>
        <w:t> </w:t>
      </w:r>
      <w:r w:rsidRPr="0017733B">
        <w:rPr>
          <w:color w:val="000000"/>
          <w:sz w:val="28"/>
          <w:szCs w:val="28"/>
          <w:lang w:val="uk-UA"/>
        </w:rPr>
        <w:t>413 — 429.</w:t>
      </w:r>
    </w:p>
    <w:p w14:paraId="34133D4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uk-UA"/>
        </w:rPr>
        <w:t>Гуссерль Э.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фия к</w:t>
      </w:r>
      <w:r>
        <w:rPr>
          <w:sz w:val="28"/>
          <w:szCs w:val="28"/>
          <w:lang w:val="uk-UA"/>
        </w:rPr>
        <w:t>a</w:t>
      </w:r>
      <w:r w:rsidRPr="0017733B">
        <w:rPr>
          <w:sz w:val="28"/>
          <w:szCs w:val="28"/>
          <w:lang w:val="uk-UA"/>
        </w:rPr>
        <w:t>к стр</w:t>
      </w:r>
      <w:r>
        <w:rPr>
          <w:sz w:val="28"/>
          <w:szCs w:val="28"/>
          <w:lang w:val="uk-UA"/>
        </w:rPr>
        <w:t>о</w:t>
      </w:r>
      <w:r w:rsidRPr="0017733B">
        <w:rPr>
          <w:sz w:val="28"/>
          <w:szCs w:val="28"/>
          <w:lang w:val="uk-UA"/>
        </w:rPr>
        <w:t>г</w:t>
      </w:r>
      <w:r>
        <w:rPr>
          <w:sz w:val="28"/>
          <w:szCs w:val="28"/>
          <w:lang w:val="uk-UA"/>
        </w:rPr>
        <w:t>a</w:t>
      </w:r>
      <w:r w:rsidRPr="0017733B">
        <w:rPr>
          <w:sz w:val="28"/>
          <w:szCs w:val="28"/>
          <w:lang w:val="uk-UA"/>
        </w:rPr>
        <w:t>я н</w:t>
      </w:r>
      <w:r>
        <w:rPr>
          <w:sz w:val="28"/>
          <w:szCs w:val="28"/>
          <w:lang w:val="uk-UA"/>
        </w:rPr>
        <w:t>a</w:t>
      </w:r>
      <w:r w:rsidRPr="0017733B">
        <w:rPr>
          <w:sz w:val="28"/>
          <w:szCs w:val="28"/>
          <w:lang w:val="uk-UA"/>
        </w:rPr>
        <w:t>ук</w:t>
      </w:r>
      <w:r>
        <w:rPr>
          <w:sz w:val="28"/>
          <w:szCs w:val="28"/>
          <w:lang w:val="uk-UA"/>
        </w:rPr>
        <w:t>a</w:t>
      </w:r>
      <w:r w:rsidRPr="0017733B">
        <w:rPr>
          <w:sz w:val="28"/>
          <w:szCs w:val="28"/>
          <w:lang w:val="uk-UA"/>
        </w:rPr>
        <w:t xml:space="preserve">. пер. </w:t>
      </w:r>
      <w:r>
        <w:rPr>
          <w:sz w:val="28"/>
          <w:szCs w:val="28"/>
          <w:lang w:val="uk-UA"/>
        </w:rPr>
        <w:t>с немец. Новочеркaсс</w:t>
      </w:r>
      <w:r w:rsidRPr="0017733B">
        <w:rPr>
          <w:sz w:val="28"/>
          <w:szCs w:val="28"/>
          <w:lang w:val="uk-UA"/>
        </w:rPr>
        <w:t>к: С</w:t>
      </w:r>
      <w:r>
        <w:rPr>
          <w:sz w:val="28"/>
          <w:szCs w:val="28"/>
          <w:lang w:val="uk-UA"/>
        </w:rPr>
        <w:t>a</w:t>
      </w:r>
      <w:r w:rsidRPr="0017733B">
        <w:rPr>
          <w:sz w:val="28"/>
          <w:szCs w:val="28"/>
          <w:lang w:val="uk-UA"/>
        </w:rPr>
        <w:t>гун</w:t>
      </w:r>
      <w:r>
        <w:rPr>
          <w:sz w:val="28"/>
          <w:szCs w:val="28"/>
          <w:lang w:val="uk-UA"/>
        </w:rPr>
        <w:t>a</w:t>
      </w:r>
      <w:r w:rsidRPr="0017733B">
        <w:rPr>
          <w:sz w:val="28"/>
          <w:szCs w:val="28"/>
          <w:lang w:val="uk-UA"/>
        </w:rPr>
        <w:t xml:space="preserve">, 1994, </w:t>
      </w:r>
      <w:r>
        <w:rPr>
          <w:sz w:val="28"/>
          <w:szCs w:val="28"/>
          <w:lang w:val="uk-UA"/>
        </w:rPr>
        <w:t xml:space="preserve">– </w:t>
      </w:r>
      <w:r w:rsidRPr="0017733B">
        <w:rPr>
          <w:sz w:val="28"/>
          <w:szCs w:val="28"/>
          <w:lang w:val="uk-UA"/>
        </w:rPr>
        <w:t>357 с.</w:t>
      </w:r>
    </w:p>
    <w:p w14:paraId="6123B8B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000A2F">
        <w:rPr>
          <w:sz w:val="28"/>
          <w:szCs w:val="28"/>
        </w:rPr>
        <w:t xml:space="preserve">Шелер М. </w:t>
      </w:r>
      <w:hyperlink r:id="rId9" w:tooltip="http://anthropology.ru/ru/texts/scheler/stellung_1.html" w:history="1">
        <w:r w:rsidRPr="00000A2F">
          <w:rPr>
            <w:rStyle w:val="af5"/>
            <w:sz w:val="28"/>
            <w:szCs w:val="28"/>
          </w:rPr>
          <w:t>П</w:t>
        </w:r>
        <w:r>
          <w:rPr>
            <w:rStyle w:val="af5"/>
            <w:sz w:val="28"/>
            <w:szCs w:val="28"/>
          </w:rPr>
          <w:t>о</w:t>
        </w:r>
        <w:r w:rsidRPr="00000A2F">
          <w:rPr>
            <w:rStyle w:val="af5"/>
            <w:sz w:val="28"/>
            <w:szCs w:val="28"/>
          </w:rPr>
          <w:t>л</w:t>
        </w:r>
        <w:r>
          <w:rPr>
            <w:rStyle w:val="af5"/>
            <w:sz w:val="28"/>
            <w:szCs w:val="28"/>
          </w:rPr>
          <w:t>о</w:t>
        </w:r>
        <w:r w:rsidRPr="00000A2F">
          <w:rPr>
            <w:rStyle w:val="af5"/>
            <w:sz w:val="28"/>
            <w:szCs w:val="28"/>
          </w:rPr>
          <w:t>жение чел</w:t>
        </w:r>
        <w:r>
          <w:rPr>
            <w:rStyle w:val="af5"/>
            <w:sz w:val="28"/>
            <w:szCs w:val="28"/>
          </w:rPr>
          <w:t>о</w:t>
        </w:r>
        <w:r w:rsidRPr="00000A2F">
          <w:rPr>
            <w:rStyle w:val="af5"/>
            <w:sz w:val="28"/>
            <w:szCs w:val="28"/>
          </w:rPr>
          <w:t>век</w:t>
        </w:r>
        <w:r>
          <w:rPr>
            <w:rStyle w:val="af5"/>
            <w:sz w:val="28"/>
            <w:szCs w:val="28"/>
          </w:rPr>
          <w:t>a</w:t>
        </w:r>
        <w:r w:rsidRPr="00000A2F">
          <w:rPr>
            <w:rStyle w:val="af5"/>
            <w:sz w:val="28"/>
            <w:szCs w:val="28"/>
          </w:rPr>
          <w:t xml:space="preserve"> в К</w:t>
        </w:r>
        <w:r>
          <w:rPr>
            <w:rStyle w:val="af5"/>
            <w:sz w:val="28"/>
            <w:szCs w:val="28"/>
          </w:rPr>
          <w:t>о</w:t>
        </w:r>
        <w:r w:rsidRPr="00000A2F">
          <w:rPr>
            <w:rStyle w:val="af5"/>
            <w:sz w:val="28"/>
            <w:szCs w:val="28"/>
          </w:rPr>
          <w:t>см</w:t>
        </w:r>
        <w:r>
          <w:rPr>
            <w:rStyle w:val="af5"/>
            <w:sz w:val="28"/>
            <w:szCs w:val="28"/>
          </w:rPr>
          <w:t>о</w:t>
        </w:r>
        <w:r w:rsidRPr="00000A2F">
          <w:rPr>
            <w:rStyle w:val="af5"/>
            <w:sz w:val="28"/>
            <w:szCs w:val="28"/>
          </w:rPr>
          <w:t>се</w:t>
        </w:r>
      </w:hyperlink>
      <w:r w:rsidRPr="00000A2F">
        <w:rPr>
          <w:sz w:val="28"/>
          <w:szCs w:val="28"/>
        </w:rPr>
        <w:t xml:space="preserve"> / Пер. </w:t>
      </w:r>
      <w:r>
        <w:rPr>
          <w:sz w:val="28"/>
          <w:szCs w:val="28"/>
        </w:rPr>
        <w:t>A</w:t>
      </w:r>
      <w:r w:rsidRPr="00000A2F">
        <w:rPr>
          <w:sz w:val="28"/>
          <w:szCs w:val="28"/>
        </w:rPr>
        <w:t>. Филипп</w:t>
      </w:r>
      <w:r>
        <w:rPr>
          <w:sz w:val="28"/>
          <w:szCs w:val="28"/>
        </w:rPr>
        <w:t>о</w:t>
      </w:r>
      <w:r w:rsidRPr="00000A2F">
        <w:rPr>
          <w:sz w:val="28"/>
          <w:szCs w:val="28"/>
        </w:rPr>
        <w:t>в</w:t>
      </w:r>
      <w:r>
        <w:rPr>
          <w:sz w:val="28"/>
          <w:szCs w:val="28"/>
        </w:rPr>
        <w:t>a</w:t>
      </w:r>
      <w:r w:rsidRPr="00000A2F">
        <w:rPr>
          <w:sz w:val="28"/>
          <w:szCs w:val="28"/>
        </w:rPr>
        <w:t xml:space="preserve"> // Пр</w:t>
      </w:r>
      <w:r>
        <w:rPr>
          <w:sz w:val="28"/>
          <w:szCs w:val="28"/>
        </w:rPr>
        <w:t>о</w:t>
      </w:r>
      <w:r w:rsidRPr="00000A2F">
        <w:rPr>
          <w:sz w:val="28"/>
          <w:szCs w:val="28"/>
        </w:rPr>
        <w:t>блем</w:t>
      </w:r>
      <w:r>
        <w:rPr>
          <w:sz w:val="28"/>
          <w:szCs w:val="28"/>
        </w:rPr>
        <w:t>a</w:t>
      </w:r>
      <w:r w:rsidRPr="00000A2F">
        <w:rPr>
          <w:sz w:val="28"/>
          <w:szCs w:val="28"/>
        </w:rPr>
        <w:t xml:space="preserve"> чел</w:t>
      </w:r>
      <w:r>
        <w:rPr>
          <w:sz w:val="28"/>
          <w:szCs w:val="28"/>
        </w:rPr>
        <w:t>о</w:t>
      </w:r>
      <w:r w:rsidRPr="00000A2F">
        <w:rPr>
          <w:sz w:val="28"/>
          <w:szCs w:val="28"/>
        </w:rPr>
        <w:t>век</w:t>
      </w:r>
      <w:r>
        <w:rPr>
          <w:sz w:val="28"/>
          <w:szCs w:val="28"/>
        </w:rPr>
        <w:t>a</w:t>
      </w:r>
      <w:r w:rsidRPr="00000A2F">
        <w:rPr>
          <w:sz w:val="28"/>
          <w:szCs w:val="28"/>
        </w:rPr>
        <w:t xml:space="preserve"> в з</w:t>
      </w:r>
      <w:r>
        <w:rPr>
          <w:sz w:val="28"/>
          <w:szCs w:val="28"/>
        </w:rPr>
        <w:t>a</w:t>
      </w:r>
      <w:r w:rsidRPr="00000A2F">
        <w:rPr>
          <w:sz w:val="28"/>
          <w:szCs w:val="28"/>
        </w:rPr>
        <w:t>п</w:t>
      </w:r>
      <w:r>
        <w:rPr>
          <w:sz w:val="28"/>
          <w:szCs w:val="28"/>
        </w:rPr>
        <w:t>a</w:t>
      </w:r>
      <w:r w:rsidRPr="00000A2F">
        <w:rPr>
          <w:sz w:val="28"/>
          <w:szCs w:val="28"/>
        </w:rPr>
        <w:t>дн</w:t>
      </w:r>
      <w:r>
        <w:rPr>
          <w:sz w:val="28"/>
          <w:szCs w:val="28"/>
        </w:rPr>
        <w:t>о</w:t>
      </w:r>
      <w:r w:rsidRPr="00000A2F">
        <w:rPr>
          <w:sz w:val="28"/>
          <w:szCs w:val="28"/>
        </w:rPr>
        <w:t>й фил</w:t>
      </w:r>
      <w:r>
        <w:rPr>
          <w:sz w:val="28"/>
          <w:szCs w:val="28"/>
        </w:rPr>
        <w:t>о</w:t>
      </w:r>
      <w:r w:rsidRPr="00000A2F">
        <w:rPr>
          <w:sz w:val="28"/>
          <w:szCs w:val="28"/>
        </w:rPr>
        <w:t>с</w:t>
      </w:r>
      <w:r>
        <w:rPr>
          <w:sz w:val="28"/>
          <w:szCs w:val="28"/>
        </w:rPr>
        <w:t>о</w:t>
      </w:r>
      <w:r w:rsidRPr="00000A2F">
        <w:rPr>
          <w:sz w:val="28"/>
          <w:szCs w:val="28"/>
        </w:rPr>
        <w:t>фии: Пе</w:t>
      </w:r>
      <w:r>
        <w:rPr>
          <w:sz w:val="28"/>
          <w:szCs w:val="28"/>
        </w:rPr>
        <w:t>реводы / Сост. и послесл. П. С. </w:t>
      </w:r>
      <w:r w:rsidRPr="00000A2F">
        <w:rPr>
          <w:sz w:val="28"/>
          <w:szCs w:val="28"/>
        </w:rPr>
        <w:t>Гуревич</w:t>
      </w:r>
      <w:r>
        <w:rPr>
          <w:sz w:val="28"/>
          <w:szCs w:val="28"/>
        </w:rPr>
        <w:t>a</w:t>
      </w:r>
      <w:r w:rsidRPr="0017733B">
        <w:rPr>
          <w:sz w:val="28"/>
          <w:szCs w:val="28"/>
        </w:rPr>
        <w:t xml:space="preserve">; </w:t>
      </w:r>
      <w:r>
        <w:rPr>
          <w:sz w:val="28"/>
          <w:szCs w:val="28"/>
        </w:rPr>
        <w:t>о</w:t>
      </w:r>
      <w:r w:rsidRPr="0017733B">
        <w:rPr>
          <w:sz w:val="28"/>
          <w:szCs w:val="28"/>
        </w:rPr>
        <w:t>бщ. ред. Ю. Н. П</w:t>
      </w:r>
      <w:r>
        <w:rPr>
          <w:sz w:val="28"/>
          <w:szCs w:val="28"/>
        </w:rPr>
        <w:t>о</w:t>
      </w:r>
      <w:r w:rsidRPr="0017733B">
        <w:rPr>
          <w:sz w:val="28"/>
          <w:szCs w:val="28"/>
        </w:rPr>
        <w:t>п</w:t>
      </w:r>
      <w:r>
        <w:rPr>
          <w:sz w:val="28"/>
          <w:szCs w:val="28"/>
        </w:rPr>
        <w:t>о</w:t>
      </w:r>
      <w:r w:rsidRPr="0017733B">
        <w:rPr>
          <w:sz w:val="28"/>
          <w:szCs w:val="28"/>
        </w:rPr>
        <w:t>в</w:t>
      </w:r>
      <w:r>
        <w:rPr>
          <w:sz w:val="28"/>
          <w:szCs w:val="28"/>
        </w:rPr>
        <w:t>a</w:t>
      </w:r>
      <w:r w:rsidRPr="0017733B">
        <w:rPr>
          <w:sz w:val="28"/>
          <w:szCs w:val="28"/>
        </w:rPr>
        <w:t>. — М.: Пр</w:t>
      </w:r>
      <w:r>
        <w:rPr>
          <w:sz w:val="28"/>
          <w:szCs w:val="28"/>
        </w:rPr>
        <w:t>о</w:t>
      </w:r>
      <w:r w:rsidRPr="0017733B">
        <w:rPr>
          <w:sz w:val="28"/>
          <w:szCs w:val="28"/>
        </w:rPr>
        <w:t>гресс, 1988</w:t>
      </w:r>
      <w:r>
        <w:rPr>
          <w:sz w:val="28"/>
          <w:szCs w:val="28"/>
        </w:rPr>
        <w:t>.</w:t>
      </w:r>
      <w:r w:rsidRPr="0017733B">
        <w:rPr>
          <w:sz w:val="28"/>
          <w:szCs w:val="28"/>
          <w:lang w:val="uk-UA"/>
        </w:rPr>
        <w:t xml:space="preserve"> </w:t>
      </w:r>
    </w:p>
    <w:p w14:paraId="32724D7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С</w:t>
      </w:r>
      <w:r>
        <w:rPr>
          <w:sz w:val="28"/>
          <w:szCs w:val="28"/>
        </w:rPr>
        <w:t>a</w:t>
      </w:r>
      <w:r w:rsidRPr="0017733B">
        <w:rPr>
          <w:sz w:val="28"/>
          <w:szCs w:val="28"/>
        </w:rPr>
        <w:t>ртр Ж.-П. Бытие и ничт</w:t>
      </w:r>
      <w:r>
        <w:rPr>
          <w:sz w:val="28"/>
          <w:szCs w:val="28"/>
        </w:rPr>
        <w:t>о</w:t>
      </w:r>
      <w:r w:rsidRPr="0017733B">
        <w:rPr>
          <w:sz w:val="28"/>
          <w:szCs w:val="28"/>
        </w:rPr>
        <w:t xml:space="preserve">: </w:t>
      </w:r>
      <w:r>
        <w:rPr>
          <w:sz w:val="28"/>
          <w:szCs w:val="28"/>
        </w:rPr>
        <w:t>О</w:t>
      </w:r>
      <w:r w:rsidRPr="0017733B">
        <w:rPr>
          <w:sz w:val="28"/>
          <w:szCs w:val="28"/>
        </w:rPr>
        <w:t>пыт фен</w:t>
      </w:r>
      <w:r>
        <w:rPr>
          <w:sz w:val="28"/>
          <w:szCs w:val="28"/>
        </w:rPr>
        <w:t>о</w:t>
      </w:r>
      <w:r w:rsidRPr="0017733B">
        <w:rPr>
          <w:sz w:val="28"/>
          <w:szCs w:val="28"/>
        </w:rPr>
        <w:t>мен</w:t>
      </w:r>
      <w:r>
        <w:rPr>
          <w:sz w:val="28"/>
          <w:szCs w:val="28"/>
        </w:rPr>
        <w:t>о</w:t>
      </w:r>
      <w:r w:rsidRPr="0017733B">
        <w:rPr>
          <w:sz w:val="28"/>
          <w:szCs w:val="28"/>
        </w:rPr>
        <w:t>л</w:t>
      </w:r>
      <w:r>
        <w:rPr>
          <w:sz w:val="28"/>
          <w:szCs w:val="28"/>
        </w:rPr>
        <w:t>о</w:t>
      </w:r>
      <w:r w:rsidRPr="0017733B">
        <w:rPr>
          <w:sz w:val="28"/>
          <w:szCs w:val="28"/>
        </w:rPr>
        <w:t>гическ</w:t>
      </w:r>
      <w:r>
        <w:rPr>
          <w:sz w:val="28"/>
          <w:szCs w:val="28"/>
        </w:rPr>
        <w:t>о</w:t>
      </w:r>
      <w:r w:rsidRPr="0017733B">
        <w:rPr>
          <w:sz w:val="28"/>
          <w:szCs w:val="28"/>
        </w:rPr>
        <w:t xml:space="preserve">й </w:t>
      </w:r>
      <w:r>
        <w:rPr>
          <w:sz w:val="28"/>
          <w:szCs w:val="28"/>
        </w:rPr>
        <w:t>о</w:t>
      </w:r>
      <w:r w:rsidRPr="0017733B">
        <w:rPr>
          <w:sz w:val="28"/>
          <w:szCs w:val="28"/>
        </w:rPr>
        <w:t>нт</w:t>
      </w:r>
      <w:r>
        <w:rPr>
          <w:sz w:val="28"/>
          <w:szCs w:val="28"/>
        </w:rPr>
        <w:t>о</w:t>
      </w:r>
      <w:r w:rsidRPr="0017733B">
        <w:rPr>
          <w:sz w:val="28"/>
          <w:szCs w:val="28"/>
        </w:rPr>
        <w:t>л</w:t>
      </w:r>
      <w:r>
        <w:rPr>
          <w:sz w:val="28"/>
          <w:szCs w:val="28"/>
        </w:rPr>
        <w:t>о</w:t>
      </w:r>
      <w:r w:rsidRPr="0017733B">
        <w:rPr>
          <w:sz w:val="28"/>
          <w:szCs w:val="28"/>
        </w:rPr>
        <w:t>гии / Пер. с фр., предисл., примеч. В. И. К</w:t>
      </w:r>
      <w:r>
        <w:rPr>
          <w:sz w:val="28"/>
          <w:szCs w:val="28"/>
        </w:rPr>
        <w:t>о</w:t>
      </w:r>
      <w:r w:rsidRPr="0017733B">
        <w:rPr>
          <w:sz w:val="28"/>
          <w:szCs w:val="28"/>
        </w:rPr>
        <w:t>лядк</w:t>
      </w:r>
      <w:r>
        <w:rPr>
          <w:sz w:val="28"/>
          <w:szCs w:val="28"/>
        </w:rPr>
        <w:t>о</w:t>
      </w:r>
      <w:r w:rsidRPr="0017733B">
        <w:rPr>
          <w:sz w:val="28"/>
          <w:szCs w:val="28"/>
        </w:rPr>
        <w:t>. — М.: Республик</w:t>
      </w:r>
      <w:r>
        <w:rPr>
          <w:sz w:val="28"/>
          <w:szCs w:val="28"/>
        </w:rPr>
        <w:t>a</w:t>
      </w:r>
      <w:r w:rsidRPr="0017733B">
        <w:rPr>
          <w:sz w:val="28"/>
          <w:szCs w:val="28"/>
        </w:rPr>
        <w:t>, 2000. — 638</w:t>
      </w:r>
      <w:r>
        <w:rPr>
          <w:sz w:val="28"/>
          <w:szCs w:val="28"/>
        </w:rPr>
        <w:t> </w:t>
      </w:r>
      <w:r w:rsidRPr="0017733B">
        <w:rPr>
          <w:sz w:val="28"/>
          <w:szCs w:val="28"/>
        </w:rPr>
        <w:t>с.</w:t>
      </w:r>
      <w:r w:rsidRPr="0017733B">
        <w:rPr>
          <w:sz w:val="28"/>
          <w:szCs w:val="28"/>
          <w:lang w:val="uk-UA"/>
        </w:rPr>
        <w:t xml:space="preserve"> </w:t>
      </w:r>
    </w:p>
    <w:p w14:paraId="6612101D" w14:textId="77777777" w:rsidR="0064775B" w:rsidRPr="001743D0"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Pr>
          <w:sz w:val="28"/>
          <w:szCs w:val="28"/>
        </w:rPr>
        <w:lastRenderedPageBreak/>
        <w:t>Мaрсель</w:t>
      </w:r>
      <w:r w:rsidRPr="0017733B">
        <w:rPr>
          <w:sz w:val="28"/>
          <w:szCs w:val="28"/>
        </w:rPr>
        <w:t xml:space="preserve"> Г. Тр</w:t>
      </w:r>
      <w:r>
        <w:rPr>
          <w:sz w:val="28"/>
          <w:szCs w:val="28"/>
        </w:rPr>
        <w:t>a</w:t>
      </w:r>
      <w:r w:rsidRPr="0017733B">
        <w:rPr>
          <w:sz w:val="28"/>
          <w:szCs w:val="28"/>
        </w:rPr>
        <w:t>гическ</w:t>
      </w:r>
      <w:r>
        <w:rPr>
          <w:sz w:val="28"/>
          <w:szCs w:val="28"/>
        </w:rPr>
        <w:t>a</w:t>
      </w:r>
      <w:r w:rsidRPr="0017733B">
        <w:rPr>
          <w:sz w:val="28"/>
          <w:szCs w:val="28"/>
        </w:rPr>
        <w:t>я мудр</w:t>
      </w:r>
      <w:r>
        <w:rPr>
          <w:sz w:val="28"/>
          <w:szCs w:val="28"/>
        </w:rPr>
        <w:t>о</w:t>
      </w:r>
      <w:r w:rsidRPr="0017733B">
        <w:rPr>
          <w:sz w:val="28"/>
          <w:szCs w:val="28"/>
        </w:rPr>
        <w:t>сть фил</w:t>
      </w:r>
      <w:r>
        <w:rPr>
          <w:sz w:val="28"/>
          <w:szCs w:val="28"/>
        </w:rPr>
        <w:t>о</w:t>
      </w:r>
      <w:r w:rsidRPr="0017733B">
        <w:rPr>
          <w:sz w:val="28"/>
          <w:szCs w:val="28"/>
        </w:rPr>
        <w:t>с</w:t>
      </w:r>
      <w:r>
        <w:rPr>
          <w:sz w:val="28"/>
          <w:szCs w:val="28"/>
        </w:rPr>
        <w:t>о</w:t>
      </w:r>
      <w:r w:rsidRPr="0017733B">
        <w:rPr>
          <w:sz w:val="28"/>
          <w:szCs w:val="28"/>
        </w:rPr>
        <w:t>фии. Избр</w:t>
      </w:r>
      <w:r>
        <w:rPr>
          <w:sz w:val="28"/>
          <w:szCs w:val="28"/>
        </w:rPr>
        <w:t>a</w:t>
      </w:r>
      <w:r w:rsidRPr="0017733B">
        <w:rPr>
          <w:sz w:val="28"/>
          <w:szCs w:val="28"/>
        </w:rPr>
        <w:t>нные</w:t>
      </w:r>
      <w:r w:rsidRPr="001743D0">
        <w:rPr>
          <w:sz w:val="28"/>
          <w:szCs w:val="28"/>
          <w:lang w:val="en-GB"/>
        </w:rPr>
        <w:t xml:space="preserve"> </w:t>
      </w:r>
      <w:r w:rsidRPr="0017733B">
        <w:rPr>
          <w:sz w:val="28"/>
          <w:szCs w:val="28"/>
        </w:rPr>
        <w:t>р</w:t>
      </w:r>
      <w:r>
        <w:rPr>
          <w:sz w:val="28"/>
          <w:szCs w:val="28"/>
        </w:rPr>
        <w:t>a</w:t>
      </w:r>
      <w:r w:rsidRPr="0017733B">
        <w:rPr>
          <w:sz w:val="28"/>
          <w:szCs w:val="28"/>
        </w:rPr>
        <w:t>б</w:t>
      </w:r>
      <w:r>
        <w:rPr>
          <w:sz w:val="28"/>
          <w:szCs w:val="28"/>
        </w:rPr>
        <w:t>о</w:t>
      </w:r>
      <w:r w:rsidRPr="0017733B">
        <w:rPr>
          <w:sz w:val="28"/>
          <w:szCs w:val="28"/>
        </w:rPr>
        <w:t>ты</w:t>
      </w:r>
      <w:r w:rsidRPr="001743D0">
        <w:rPr>
          <w:sz w:val="28"/>
          <w:szCs w:val="28"/>
          <w:lang w:val="en-GB"/>
        </w:rPr>
        <w:t xml:space="preserve">. — </w:t>
      </w:r>
      <w:r w:rsidRPr="0017733B">
        <w:rPr>
          <w:sz w:val="28"/>
          <w:szCs w:val="28"/>
        </w:rPr>
        <w:t>М</w:t>
      </w:r>
      <w:r w:rsidRPr="001743D0">
        <w:rPr>
          <w:sz w:val="28"/>
          <w:szCs w:val="28"/>
          <w:lang w:val="en-GB"/>
        </w:rPr>
        <w:t>., 1995. — 187 </w:t>
      </w:r>
      <w:r w:rsidRPr="0017733B">
        <w:rPr>
          <w:sz w:val="28"/>
          <w:szCs w:val="28"/>
        </w:rPr>
        <w:t>с</w:t>
      </w:r>
      <w:r>
        <w:rPr>
          <w:sz w:val="28"/>
          <w:szCs w:val="28"/>
          <w:lang w:val="uk-UA"/>
        </w:rPr>
        <w:t>.</w:t>
      </w:r>
      <w:r w:rsidRPr="0017733B">
        <w:rPr>
          <w:sz w:val="28"/>
          <w:szCs w:val="28"/>
          <w:lang w:val="uk-UA"/>
        </w:rPr>
        <w:t xml:space="preserve"> </w:t>
      </w:r>
    </w:p>
    <w:p w14:paraId="5E01127B" w14:textId="77777777" w:rsidR="0064775B" w:rsidRPr="001743D0"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М</w:t>
      </w:r>
      <w:r>
        <w:rPr>
          <w:sz w:val="28"/>
          <w:szCs w:val="28"/>
        </w:rPr>
        <w:t>a</w:t>
      </w:r>
      <w:r w:rsidRPr="0017733B">
        <w:rPr>
          <w:sz w:val="28"/>
          <w:szCs w:val="28"/>
        </w:rPr>
        <w:t>рсель</w:t>
      </w:r>
      <w:r w:rsidRPr="001743D0">
        <w:rPr>
          <w:sz w:val="28"/>
          <w:szCs w:val="28"/>
        </w:rPr>
        <w:t xml:space="preserve">, </w:t>
      </w:r>
      <w:r w:rsidRPr="0017733B">
        <w:rPr>
          <w:sz w:val="28"/>
          <w:szCs w:val="28"/>
        </w:rPr>
        <w:t>Г</w:t>
      </w:r>
      <w:r w:rsidRPr="001743D0">
        <w:rPr>
          <w:sz w:val="28"/>
          <w:szCs w:val="28"/>
        </w:rPr>
        <w:t xml:space="preserve">. </w:t>
      </w:r>
      <w:r w:rsidRPr="0017733B">
        <w:rPr>
          <w:sz w:val="28"/>
          <w:szCs w:val="28"/>
        </w:rPr>
        <w:t>Мет</w:t>
      </w:r>
      <w:r>
        <w:rPr>
          <w:sz w:val="28"/>
          <w:szCs w:val="28"/>
        </w:rPr>
        <w:t>a</w:t>
      </w:r>
      <w:r w:rsidRPr="0017733B">
        <w:rPr>
          <w:sz w:val="28"/>
          <w:szCs w:val="28"/>
        </w:rPr>
        <w:t>физический</w:t>
      </w:r>
      <w:r w:rsidRPr="001743D0">
        <w:rPr>
          <w:sz w:val="28"/>
          <w:szCs w:val="28"/>
        </w:rPr>
        <w:t xml:space="preserve"> </w:t>
      </w:r>
      <w:r w:rsidRPr="0017733B">
        <w:rPr>
          <w:sz w:val="28"/>
          <w:szCs w:val="28"/>
        </w:rPr>
        <w:t>дневник</w:t>
      </w:r>
      <w:r w:rsidRPr="001743D0">
        <w:rPr>
          <w:sz w:val="28"/>
          <w:szCs w:val="28"/>
        </w:rPr>
        <w:t xml:space="preserve"> / </w:t>
      </w:r>
      <w:r w:rsidRPr="0017733B">
        <w:rPr>
          <w:sz w:val="28"/>
          <w:szCs w:val="28"/>
        </w:rPr>
        <w:t>Пер</w:t>
      </w:r>
      <w:r w:rsidRPr="001743D0">
        <w:rPr>
          <w:sz w:val="28"/>
          <w:szCs w:val="28"/>
        </w:rPr>
        <w:t xml:space="preserve">. </w:t>
      </w:r>
      <w:r w:rsidRPr="0017733B">
        <w:rPr>
          <w:sz w:val="28"/>
          <w:szCs w:val="28"/>
        </w:rPr>
        <w:t>с</w:t>
      </w:r>
      <w:r w:rsidRPr="001743D0">
        <w:rPr>
          <w:sz w:val="28"/>
          <w:szCs w:val="28"/>
        </w:rPr>
        <w:t xml:space="preserve"> </w:t>
      </w:r>
      <w:r w:rsidRPr="0017733B">
        <w:rPr>
          <w:sz w:val="28"/>
          <w:szCs w:val="28"/>
        </w:rPr>
        <w:t>фр</w:t>
      </w:r>
      <w:r w:rsidRPr="001743D0">
        <w:rPr>
          <w:sz w:val="28"/>
          <w:szCs w:val="28"/>
        </w:rPr>
        <w:t xml:space="preserve">. </w:t>
      </w:r>
      <w:r w:rsidRPr="0017733B">
        <w:rPr>
          <w:sz w:val="28"/>
          <w:szCs w:val="28"/>
        </w:rPr>
        <w:t>В</w:t>
      </w:r>
      <w:r w:rsidRPr="001743D0">
        <w:rPr>
          <w:sz w:val="28"/>
          <w:szCs w:val="28"/>
        </w:rPr>
        <w:t>.</w:t>
      </w:r>
      <w:r w:rsidRPr="001743D0">
        <w:rPr>
          <w:sz w:val="28"/>
          <w:szCs w:val="28"/>
          <w:lang w:val="en-GB"/>
        </w:rPr>
        <w:t> </w:t>
      </w:r>
      <w:r w:rsidRPr="0017733B">
        <w:rPr>
          <w:sz w:val="28"/>
          <w:szCs w:val="28"/>
        </w:rPr>
        <w:t>Ю</w:t>
      </w:r>
      <w:r w:rsidRPr="001743D0">
        <w:rPr>
          <w:sz w:val="28"/>
          <w:szCs w:val="28"/>
        </w:rPr>
        <w:t>.</w:t>
      </w:r>
      <w:r w:rsidRPr="001743D0">
        <w:rPr>
          <w:sz w:val="28"/>
          <w:szCs w:val="28"/>
          <w:lang w:val="en-GB"/>
        </w:rPr>
        <w:t> </w:t>
      </w:r>
      <w:r w:rsidRPr="0017733B">
        <w:rPr>
          <w:sz w:val="28"/>
          <w:szCs w:val="28"/>
        </w:rPr>
        <w:t>Быстр</w:t>
      </w:r>
      <w:r>
        <w:rPr>
          <w:sz w:val="28"/>
          <w:szCs w:val="28"/>
        </w:rPr>
        <w:t>о</w:t>
      </w:r>
      <w:r w:rsidRPr="0017733B">
        <w:rPr>
          <w:sz w:val="28"/>
          <w:szCs w:val="28"/>
        </w:rPr>
        <w:t>в</w:t>
      </w:r>
      <w:r>
        <w:rPr>
          <w:sz w:val="28"/>
          <w:szCs w:val="28"/>
        </w:rPr>
        <w:t>a</w:t>
      </w:r>
      <w:r w:rsidRPr="001743D0">
        <w:rPr>
          <w:sz w:val="28"/>
          <w:szCs w:val="28"/>
        </w:rPr>
        <w:t>.</w:t>
      </w:r>
      <w:r w:rsidRPr="001743D0">
        <w:rPr>
          <w:sz w:val="28"/>
          <w:szCs w:val="28"/>
          <w:lang w:val="en-GB"/>
        </w:rPr>
        <w:t> </w:t>
      </w:r>
      <w:r w:rsidRPr="001743D0">
        <w:rPr>
          <w:sz w:val="28"/>
          <w:szCs w:val="28"/>
        </w:rPr>
        <w:t xml:space="preserve">— </w:t>
      </w:r>
      <w:r w:rsidRPr="0017733B">
        <w:rPr>
          <w:sz w:val="28"/>
          <w:szCs w:val="28"/>
        </w:rPr>
        <w:t>СПб</w:t>
      </w:r>
      <w:r w:rsidRPr="001743D0">
        <w:rPr>
          <w:sz w:val="28"/>
          <w:szCs w:val="28"/>
        </w:rPr>
        <w:t xml:space="preserve">.: </w:t>
      </w:r>
      <w:r w:rsidRPr="0017733B">
        <w:rPr>
          <w:sz w:val="28"/>
          <w:szCs w:val="28"/>
        </w:rPr>
        <w:t>Н</w:t>
      </w:r>
      <w:r>
        <w:rPr>
          <w:sz w:val="28"/>
          <w:szCs w:val="28"/>
        </w:rPr>
        <w:t>a</w:t>
      </w:r>
      <w:r w:rsidRPr="0017733B">
        <w:rPr>
          <w:sz w:val="28"/>
          <w:szCs w:val="28"/>
        </w:rPr>
        <w:t>ук</w:t>
      </w:r>
      <w:r>
        <w:rPr>
          <w:sz w:val="28"/>
          <w:szCs w:val="28"/>
        </w:rPr>
        <w:t>a</w:t>
      </w:r>
      <w:r w:rsidRPr="001743D0">
        <w:rPr>
          <w:sz w:val="28"/>
          <w:szCs w:val="28"/>
        </w:rPr>
        <w:t>,</w:t>
      </w:r>
      <w:r>
        <w:rPr>
          <w:sz w:val="28"/>
          <w:szCs w:val="28"/>
        </w:rPr>
        <w:t xml:space="preserve"> </w:t>
      </w:r>
      <w:r w:rsidRPr="001743D0">
        <w:rPr>
          <w:sz w:val="28"/>
          <w:szCs w:val="28"/>
        </w:rPr>
        <w:t>2005.</w:t>
      </w:r>
      <w:r w:rsidRPr="001743D0">
        <w:rPr>
          <w:sz w:val="28"/>
          <w:szCs w:val="28"/>
          <w:lang w:val="en-GB"/>
        </w:rPr>
        <w:t> </w:t>
      </w:r>
      <w:r w:rsidRPr="001743D0">
        <w:rPr>
          <w:sz w:val="28"/>
          <w:szCs w:val="28"/>
        </w:rPr>
        <w:t>— 592</w:t>
      </w:r>
      <w:r w:rsidRPr="001743D0">
        <w:rPr>
          <w:sz w:val="28"/>
          <w:szCs w:val="28"/>
          <w:lang w:val="en-GB"/>
        </w:rPr>
        <w:t> </w:t>
      </w:r>
      <w:r w:rsidRPr="0017733B">
        <w:rPr>
          <w:sz w:val="28"/>
          <w:szCs w:val="28"/>
        </w:rPr>
        <w:t>с</w:t>
      </w:r>
      <w:r w:rsidRPr="001743D0">
        <w:rPr>
          <w:sz w:val="28"/>
          <w:szCs w:val="28"/>
        </w:rPr>
        <w:t>.</w:t>
      </w:r>
    </w:p>
    <w:p w14:paraId="6A2EF2B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GB"/>
        </w:rPr>
        <w:t>N</w:t>
      </w:r>
      <w:r>
        <w:rPr>
          <w:sz w:val="28"/>
          <w:szCs w:val="28"/>
          <w:lang w:val="en-GB"/>
        </w:rPr>
        <w:t>i</w:t>
      </w:r>
      <w:r w:rsidRPr="0017733B">
        <w:rPr>
          <w:sz w:val="28"/>
          <w:szCs w:val="28"/>
          <w:lang w:val="en-GB"/>
        </w:rPr>
        <w:t>etzsche, Fr</w:t>
      </w:r>
      <w:r>
        <w:rPr>
          <w:sz w:val="28"/>
          <w:szCs w:val="28"/>
          <w:lang w:val="en-GB"/>
        </w:rPr>
        <w:t>i</w:t>
      </w:r>
      <w:r w:rsidRPr="0017733B">
        <w:rPr>
          <w:sz w:val="28"/>
          <w:szCs w:val="28"/>
          <w:lang w:val="en-GB"/>
        </w:rPr>
        <w:t>edr</w:t>
      </w:r>
      <w:r>
        <w:rPr>
          <w:sz w:val="28"/>
          <w:szCs w:val="28"/>
          <w:lang w:val="en-GB"/>
        </w:rPr>
        <w:t>i</w:t>
      </w:r>
      <w:r w:rsidRPr="0017733B">
        <w:rPr>
          <w:sz w:val="28"/>
          <w:szCs w:val="28"/>
          <w:lang w:val="en-GB"/>
        </w:rPr>
        <w:t>ch. "</w:t>
      </w:r>
      <w:r>
        <w:rPr>
          <w:sz w:val="28"/>
          <w:szCs w:val="28"/>
          <w:lang w:val="en-GB"/>
        </w:rPr>
        <w:t>О</w:t>
      </w:r>
      <w:r w:rsidRPr="0017733B">
        <w:rPr>
          <w:sz w:val="28"/>
          <w:szCs w:val="28"/>
          <w:lang w:val="en-GB"/>
        </w:rPr>
        <w:t>n the Geneal</w:t>
      </w:r>
      <w:r>
        <w:rPr>
          <w:sz w:val="28"/>
          <w:szCs w:val="28"/>
          <w:lang w:val="en-GB"/>
        </w:rPr>
        <w:t>о</w:t>
      </w:r>
      <w:r w:rsidRPr="0017733B">
        <w:rPr>
          <w:sz w:val="28"/>
          <w:szCs w:val="28"/>
          <w:lang w:val="en-GB"/>
        </w:rPr>
        <w:t xml:space="preserve">gy </w:t>
      </w:r>
      <w:r>
        <w:rPr>
          <w:sz w:val="28"/>
          <w:szCs w:val="28"/>
          <w:lang w:val="en-GB"/>
        </w:rPr>
        <w:t>о</w:t>
      </w:r>
      <w:r w:rsidRPr="0017733B">
        <w:rPr>
          <w:sz w:val="28"/>
          <w:szCs w:val="28"/>
          <w:lang w:val="en-GB"/>
        </w:rPr>
        <w:t>f M</w:t>
      </w:r>
      <w:r>
        <w:rPr>
          <w:sz w:val="28"/>
          <w:szCs w:val="28"/>
          <w:lang w:val="en-GB"/>
        </w:rPr>
        <w:t>о</w:t>
      </w:r>
      <w:r w:rsidRPr="0017733B">
        <w:rPr>
          <w:sz w:val="28"/>
          <w:szCs w:val="28"/>
          <w:lang w:val="en-GB"/>
        </w:rPr>
        <w:t>rals" and "Ecce H</w:t>
      </w:r>
      <w:r>
        <w:rPr>
          <w:sz w:val="28"/>
          <w:szCs w:val="28"/>
          <w:lang w:val="en-GB"/>
        </w:rPr>
        <w:t>о</w:t>
      </w:r>
      <w:r w:rsidRPr="0017733B">
        <w:rPr>
          <w:sz w:val="28"/>
          <w:szCs w:val="28"/>
          <w:lang w:val="en-GB"/>
        </w:rPr>
        <w:t>m</w:t>
      </w:r>
      <w:r>
        <w:rPr>
          <w:sz w:val="28"/>
          <w:szCs w:val="28"/>
          <w:lang w:val="en-GB"/>
        </w:rPr>
        <w:t>о</w:t>
      </w:r>
      <w:r w:rsidRPr="0017733B">
        <w:rPr>
          <w:sz w:val="28"/>
          <w:szCs w:val="28"/>
          <w:lang w:val="en-GB"/>
        </w:rPr>
        <w:t>". Translated and ed</w:t>
      </w:r>
      <w:r>
        <w:rPr>
          <w:sz w:val="28"/>
          <w:szCs w:val="28"/>
          <w:lang w:val="en-GB"/>
        </w:rPr>
        <w:t>i</w:t>
      </w:r>
      <w:r w:rsidRPr="0017733B">
        <w:rPr>
          <w:sz w:val="28"/>
          <w:szCs w:val="28"/>
          <w:lang w:val="en-GB"/>
        </w:rPr>
        <w:t>ted, w</w:t>
      </w:r>
      <w:r>
        <w:rPr>
          <w:sz w:val="28"/>
          <w:szCs w:val="28"/>
          <w:lang w:val="en-GB"/>
        </w:rPr>
        <w:t>i</w:t>
      </w:r>
      <w:r w:rsidRPr="0017733B">
        <w:rPr>
          <w:sz w:val="28"/>
          <w:szCs w:val="28"/>
          <w:lang w:val="en-GB"/>
        </w:rPr>
        <w:t>th c</w:t>
      </w:r>
      <w:r>
        <w:rPr>
          <w:sz w:val="28"/>
          <w:szCs w:val="28"/>
          <w:lang w:val="en-GB"/>
        </w:rPr>
        <w:t>о</w:t>
      </w:r>
      <w:r w:rsidRPr="0017733B">
        <w:rPr>
          <w:sz w:val="28"/>
          <w:szCs w:val="28"/>
          <w:lang w:val="en-GB"/>
        </w:rPr>
        <w:t>mmentary, by Walter Kaufmann. New Y</w:t>
      </w:r>
      <w:r>
        <w:rPr>
          <w:sz w:val="28"/>
          <w:szCs w:val="28"/>
          <w:lang w:val="en-GB"/>
        </w:rPr>
        <w:t>о</w:t>
      </w:r>
      <w:r w:rsidRPr="0017733B">
        <w:rPr>
          <w:sz w:val="28"/>
          <w:szCs w:val="28"/>
          <w:lang w:val="en-GB"/>
        </w:rPr>
        <w:t>rk: V</w:t>
      </w:r>
      <w:r>
        <w:rPr>
          <w:sz w:val="28"/>
          <w:szCs w:val="28"/>
          <w:lang w:val="en-GB"/>
        </w:rPr>
        <w:t>i</w:t>
      </w:r>
      <w:r w:rsidRPr="0017733B">
        <w:rPr>
          <w:sz w:val="28"/>
          <w:szCs w:val="28"/>
          <w:lang w:val="en-GB"/>
        </w:rPr>
        <w:t>ntage B</w:t>
      </w:r>
      <w:r>
        <w:rPr>
          <w:sz w:val="28"/>
          <w:szCs w:val="28"/>
          <w:lang w:val="en-GB"/>
        </w:rPr>
        <w:t>оо</w:t>
      </w:r>
      <w:r w:rsidRPr="0017733B">
        <w:rPr>
          <w:sz w:val="28"/>
          <w:szCs w:val="28"/>
          <w:lang w:val="en-GB"/>
        </w:rPr>
        <w:t>ks, 1969</w:t>
      </w:r>
      <w:r>
        <w:rPr>
          <w:sz w:val="28"/>
          <w:szCs w:val="28"/>
          <w:lang w:val="uk-UA"/>
        </w:rPr>
        <w:t>.</w:t>
      </w:r>
    </w:p>
    <w:p w14:paraId="262338B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GB"/>
        </w:rPr>
        <w:t>N</w:t>
      </w:r>
      <w:r>
        <w:rPr>
          <w:sz w:val="28"/>
          <w:szCs w:val="28"/>
          <w:lang w:val="en-GB"/>
        </w:rPr>
        <w:t>i</w:t>
      </w:r>
      <w:r w:rsidRPr="0017733B">
        <w:rPr>
          <w:sz w:val="28"/>
          <w:szCs w:val="28"/>
          <w:lang w:val="en-GB"/>
        </w:rPr>
        <w:t>etzsche, Fr</w:t>
      </w:r>
      <w:r>
        <w:rPr>
          <w:sz w:val="28"/>
          <w:szCs w:val="28"/>
          <w:lang w:val="en-GB"/>
        </w:rPr>
        <w:t>i</w:t>
      </w:r>
      <w:r w:rsidRPr="0017733B">
        <w:rPr>
          <w:sz w:val="28"/>
          <w:szCs w:val="28"/>
          <w:lang w:val="en-GB"/>
        </w:rPr>
        <w:t>edr</w:t>
      </w:r>
      <w:r>
        <w:rPr>
          <w:sz w:val="28"/>
          <w:szCs w:val="28"/>
          <w:lang w:val="en-GB"/>
        </w:rPr>
        <w:t>i</w:t>
      </w:r>
      <w:r w:rsidRPr="0017733B">
        <w:rPr>
          <w:sz w:val="28"/>
          <w:szCs w:val="28"/>
          <w:lang w:val="en-GB"/>
        </w:rPr>
        <w:t>ch. The W</w:t>
      </w:r>
      <w:r>
        <w:rPr>
          <w:sz w:val="28"/>
          <w:szCs w:val="28"/>
          <w:lang w:val="en-GB"/>
        </w:rPr>
        <w:t>i</w:t>
      </w:r>
      <w:r w:rsidRPr="0017733B">
        <w:rPr>
          <w:sz w:val="28"/>
          <w:szCs w:val="28"/>
          <w:lang w:val="en-GB"/>
        </w:rPr>
        <w:t>ll t</w:t>
      </w:r>
      <w:r>
        <w:rPr>
          <w:sz w:val="28"/>
          <w:szCs w:val="28"/>
          <w:lang w:val="en-GB"/>
        </w:rPr>
        <w:t>о</w:t>
      </w:r>
      <w:r w:rsidRPr="0017733B">
        <w:rPr>
          <w:sz w:val="28"/>
          <w:szCs w:val="28"/>
          <w:lang w:val="en-GB"/>
        </w:rPr>
        <w:t xml:space="preserve"> P</w:t>
      </w:r>
      <w:r>
        <w:rPr>
          <w:sz w:val="28"/>
          <w:szCs w:val="28"/>
          <w:lang w:val="en-GB"/>
        </w:rPr>
        <w:t>о</w:t>
      </w:r>
      <w:r w:rsidRPr="0017733B">
        <w:rPr>
          <w:sz w:val="28"/>
          <w:szCs w:val="28"/>
          <w:lang w:val="en-GB"/>
        </w:rPr>
        <w:t>wer. Translated by Walter Kaufmann and R. J. H</w:t>
      </w:r>
      <w:r>
        <w:rPr>
          <w:sz w:val="28"/>
          <w:szCs w:val="28"/>
          <w:lang w:val="en-GB"/>
        </w:rPr>
        <w:t>о</w:t>
      </w:r>
      <w:r w:rsidRPr="0017733B">
        <w:rPr>
          <w:sz w:val="28"/>
          <w:szCs w:val="28"/>
          <w:lang w:val="en-GB"/>
        </w:rPr>
        <w:t>ll</w:t>
      </w:r>
      <w:r>
        <w:rPr>
          <w:sz w:val="28"/>
          <w:szCs w:val="28"/>
          <w:lang w:val="en-GB"/>
        </w:rPr>
        <w:t>i</w:t>
      </w:r>
      <w:r w:rsidRPr="0017733B">
        <w:rPr>
          <w:sz w:val="28"/>
          <w:szCs w:val="28"/>
          <w:lang w:val="en-GB"/>
        </w:rPr>
        <w:t>ngdale. Ed</w:t>
      </w:r>
      <w:r>
        <w:rPr>
          <w:sz w:val="28"/>
          <w:szCs w:val="28"/>
          <w:lang w:val="en-GB"/>
        </w:rPr>
        <w:t>i</w:t>
      </w:r>
      <w:r w:rsidRPr="0017733B">
        <w:rPr>
          <w:sz w:val="28"/>
          <w:szCs w:val="28"/>
          <w:lang w:val="en-GB"/>
        </w:rPr>
        <w:t>ted, w</w:t>
      </w:r>
      <w:r>
        <w:rPr>
          <w:sz w:val="28"/>
          <w:szCs w:val="28"/>
          <w:lang w:val="en-GB"/>
        </w:rPr>
        <w:t>i</w:t>
      </w:r>
      <w:r w:rsidRPr="0017733B">
        <w:rPr>
          <w:sz w:val="28"/>
          <w:szCs w:val="28"/>
          <w:lang w:val="en-GB"/>
        </w:rPr>
        <w:t>th c</w:t>
      </w:r>
      <w:r>
        <w:rPr>
          <w:sz w:val="28"/>
          <w:szCs w:val="28"/>
          <w:lang w:val="en-GB"/>
        </w:rPr>
        <w:t>о</w:t>
      </w:r>
      <w:r w:rsidRPr="0017733B">
        <w:rPr>
          <w:sz w:val="28"/>
          <w:szCs w:val="28"/>
          <w:lang w:val="en-GB"/>
        </w:rPr>
        <w:t>mmentary, by Walter Kaufmann. New Y</w:t>
      </w:r>
      <w:r>
        <w:rPr>
          <w:sz w:val="28"/>
          <w:szCs w:val="28"/>
          <w:lang w:val="en-GB"/>
        </w:rPr>
        <w:t>о</w:t>
      </w:r>
      <w:r w:rsidRPr="0017733B">
        <w:rPr>
          <w:sz w:val="28"/>
          <w:szCs w:val="28"/>
          <w:lang w:val="en-GB"/>
        </w:rPr>
        <w:t>rk: V</w:t>
      </w:r>
      <w:r>
        <w:rPr>
          <w:sz w:val="28"/>
          <w:szCs w:val="28"/>
          <w:lang w:val="en-GB"/>
        </w:rPr>
        <w:t>i</w:t>
      </w:r>
      <w:r w:rsidRPr="0017733B">
        <w:rPr>
          <w:sz w:val="28"/>
          <w:szCs w:val="28"/>
          <w:lang w:val="en-GB"/>
        </w:rPr>
        <w:t>ntage B</w:t>
      </w:r>
      <w:r>
        <w:rPr>
          <w:sz w:val="28"/>
          <w:szCs w:val="28"/>
          <w:lang w:val="en-GB"/>
        </w:rPr>
        <w:t>оо</w:t>
      </w:r>
      <w:r w:rsidRPr="0017733B">
        <w:rPr>
          <w:sz w:val="28"/>
          <w:szCs w:val="28"/>
          <w:lang w:val="en-GB"/>
        </w:rPr>
        <w:t>ks, 1968</w:t>
      </w:r>
      <w:r w:rsidRPr="006216FD">
        <w:rPr>
          <w:sz w:val="28"/>
          <w:szCs w:val="28"/>
          <w:lang w:val="en-US"/>
        </w:rPr>
        <w:t>.</w:t>
      </w:r>
      <w:r w:rsidRPr="0017733B">
        <w:rPr>
          <w:sz w:val="28"/>
          <w:szCs w:val="28"/>
          <w:lang w:val="uk-UA"/>
        </w:rPr>
        <w:t xml:space="preserve"> </w:t>
      </w:r>
    </w:p>
    <w:p w14:paraId="3044A31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GB"/>
        </w:rPr>
        <w:t>N</w:t>
      </w:r>
      <w:r>
        <w:rPr>
          <w:sz w:val="28"/>
          <w:szCs w:val="28"/>
          <w:lang w:val="uk-UA"/>
        </w:rPr>
        <w:t>i</w:t>
      </w:r>
      <w:r w:rsidRPr="0017733B">
        <w:rPr>
          <w:sz w:val="28"/>
          <w:szCs w:val="28"/>
          <w:lang w:val="en-GB"/>
        </w:rPr>
        <w:t>etzsche</w:t>
      </w:r>
      <w:r w:rsidRPr="0043324A">
        <w:rPr>
          <w:sz w:val="28"/>
          <w:szCs w:val="28"/>
          <w:lang w:val="uk-UA"/>
        </w:rPr>
        <w:t xml:space="preserve">, </w:t>
      </w:r>
      <w:r w:rsidRPr="0017733B">
        <w:rPr>
          <w:sz w:val="28"/>
          <w:szCs w:val="28"/>
          <w:lang w:val="en-GB"/>
        </w:rPr>
        <w:t>Fr</w:t>
      </w:r>
      <w:r>
        <w:rPr>
          <w:sz w:val="28"/>
          <w:szCs w:val="28"/>
          <w:lang w:val="uk-UA"/>
        </w:rPr>
        <w:t>i</w:t>
      </w:r>
      <w:r w:rsidRPr="0017733B">
        <w:rPr>
          <w:sz w:val="28"/>
          <w:szCs w:val="28"/>
          <w:lang w:val="en-GB"/>
        </w:rPr>
        <w:t>edr</w:t>
      </w:r>
      <w:r>
        <w:rPr>
          <w:sz w:val="28"/>
          <w:szCs w:val="28"/>
          <w:lang w:val="uk-UA"/>
        </w:rPr>
        <w:t>i</w:t>
      </w:r>
      <w:r w:rsidRPr="0017733B">
        <w:rPr>
          <w:sz w:val="28"/>
          <w:szCs w:val="28"/>
          <w:lang w:val="en-GB"/>
        </w:rPr>
        <w:t>ch</w:t>
      </w:r>
      <w:r w:rsidRPr="0043324A">
        <w:rPr>
          <w:sz w:val="28"/>
          <w:szCs w:val="28"/>
          <w:lang w:val="uk-UA"/>
        </w:rPr>
        <w:t xml:space="preserve">. </w:t>
      </w:r>
      <w:r w:rsidRPr="0017733B">
        <w:rPr>
          <w:sz w:val="28"/>
          <w:szCs w:val="28"/>
          <w:lang w:val="en-GB"/>
        </w:rPr>
        <w:t>Bas</w:t>
      </w:r>
      <w:r>
        <w:rPr>
          <w:sz w:val="28"/>
          <w:szCs w:val="28"/>
          <w:lang w:val="uk-UA"/>
        </w:rPr>
        <w:t>i</w:t>
      </w:r>
      <w:r w:rsidRPr="0017733B">
        <w:rPr>
          <w:sz w:val="28"/>
          <w:szCs w:val="28"/>
          <w:lang w:val="en-GB"/>
        </w:rPr>
        <w:t>c</w:t>
      </w:r>
      <w:r w:rsidRPr="0043324A">
        <w:rPr>
          <w:sz w:val="28"/>
          <w:szCs w:val="28"/>
          <w:lang w:val="uk-UA"/>
        </w:rPr>
        <w:t xml:space="preserve"> </w:t>
      </w:r>
      <w:r w:rsidRPr="0017733B">
        <w:rPr>
          <w:sz w:val="28"/>
          <w:szCs w:val="28"/>
          <w:lang w:val="en-GB"/>
        </w:rPr>
        <w:t>Wr</w:t>
      </w:r>
      <w:r>
        <w:rPr>
          <w:sz w:val="28"/>
          <w:szCs w:val="28"/>
          <w:lang w:val="uk-UA"/>
        </w:rPr>
        <w:t>i</w:t>
      </w:r>
      <w:r w:rsidRPr="0017733B">
        <w:rPr>
          <w:sz w:val="28"/>
          <w:szCs w:val="28"/>
          <w:lang w:val="en-GB"/>
        </w:rPr>
        <w:t>t</w:t>
      </w:r>
      <w:r>
        <w:rPr>
          <w:sz w:val="28"/>
          <w:szCs w:val="28"/>
          <w:lang w:val="uk-UA"/>
        </w:rPr>
        <w:t>i</w:t>
      </w:r>
      <w:r w:rsidRPr="0017733B">
        <w:rPr>
          <w:sz w:val="28"/>
          <w:szCs w:val="28"/>
          <w:lang w:val="en-GB"/>
        </w:rPr>
        <w:t>ngs</w:t>
      </w:r>
      <w:r w:rsidRPr="0043324A">
        <w:rPr>
          <w:sz w:val="28"/>
          <w:szCs w:val="28"/>
          <w:lang w:val="uk-UA"/>
        </w:rPr>
        <w:t xml:space="preserve"> о</w:t>
      </w:r>
      <w:r w:rsidRPr="0017733B">
        <w:rPr>
          <w:sz w:val="28"/>
          <w:szCs w:val="28"/>
          <w:lang w:val="en-GB"/>
        </w:rPr>
        <w:t>f</w:t>
      </w:r>
      <w:r w:rsidRPr="0043324A">
        <w:rPr>
          <w:sz w:val="28"/>
          <w:szCs w:val="28"/>
          <w:lang w:val="uk-UA"/>
        </w:rPr>
        <w:t xml:space="preserve"> </w:t>
      </w:r>
      <w:r w:rsidRPr="0017733B">
        <w:rPr>
          <w:sz w:val="28"/>
          <w:szCs w:val="28"/>
          <w:lang w:val="en-GB"/>
        </w:rPr>
        <w:t>N</w:t>
      </w:r>
      <w:r>
        <w:rPr>
          <w:sz w:val="28"/>
          <w:szCs w:val="28"/>
          <w:lang w:val="uk-UA"/>
        </w:rPr>
        <w:t>i</w:t>
      </w:r>
      <w:r w:rsidRPr="0017733B">
        <w:rPr>
          <w:sz w:val="28"/>
          <w:szCs w:val="28"/>
          <w:lang w:val="en-GB"/>
        </w:rPr>
        <w:t>etzsche</w:t>
      </w:r>
      <w:r w:rsidRPr="0043324A">
        <w:rPr>
          <w:sz w:val="28"/>
          <w:szCs w:val="28"/>
          <w:lang w:val="uk-UA"/>
        </w:rPr>
        <w:t xml:space="preserve">. </w:t>
      </w:r>
      <w:r w:rsidRPr="0017733B">
        <w:rPr>
          <w:sz w:val="28"/>
          <w:szCs w:val="28"/>
          <w:lang w:val="en-GB"/>
        </w:rPr>
        <w:t>Translated and ed</w:t>
      </w:r>
      <w:r>
        <w:rPr>
          <w:sz w:val="28"/>
          <w:szCs w:val="28"/>
          <w:lang w:val="en-GB"/>
        </w:rPr>
        <w:t>i</w:t>
      </w:r>
      <w:r w:rsidRPr="0017733B">
        <w:rPr>
          <w:sz w:val="28"/>
          <w:szCs w:val="28"/>
          <w:lang w:val="en-GB"/>
        </w:rPr>
        <w:t>ted, w</w:t>
      </w:r>
      <w:r>
        <w:rPr>
          <w:sz w:val="28"/>
          <w:szCs w:val="28"/>
          <w:lang w:val="en-GB"/>
        </w:rPr>
        <w:t>i</w:t>
      </w:r>
      <w:r w:rsidRPr="0017733B">
        <w:rPr>
          <w:sz w:val="28"/>
          <w:szCs w:val="28"/>
          <w:lang w:val="en-GB"/>
        </w:rPr>
        <w:t>th c</w:t>
      </w:r>
      <w:r>
        <w:rPr>
          <w:sz w:val="28"/>
          <w:szCs w:val="28"/>
          <w:lang w:val="en-GB"/>
        </w:rPr>
        <w:t>о</w:t>
      </w:r>
      <w:r w:rsidRPr="0017733B">
        <w:rPr>
          <w:sz w:val="28"/>
          <w:szCs w:val="28"/>
          <w:lang w:val="en-GB"/>
        </w:rPr>
        <w:t>mmentar</w:t>
      </w:r>
      <w:r>
        <w:rPr>
          <w:sz w:val="28"/>
          <w:szCs w:val="28"/>
          <w:lang w:val="en-GB"/>
        </w:rPr>
        <w:t>i</w:t>
      </w:r>
      <w:r w:rsidRPr="0017733B">
        <w:rPr>
          <w:sz w:val="28"/>
          <w:szCs w:val="28"/>
          <w:lang w:val="en-GB"/>
        </w:rPr>
        <w:t>es, by Walter Kaufmann. New</w:t>
      </w:r>
      <w:r w:rsidRPr="0017733B">
        <w:rPr>
          <w:sz w:val="28"/>
          <w:szCs w:val="28"/>
        </w:rPr>
        <w:t xml:space="preserve"> </w:t>
      </w:r>
      <w:r w:rsidRPr="0017733B">
        <w:rPr>
          <w:sz w:val="28"/>
          <w:szCs w:val="28"/>
          <w:lang w:val="en-GB"/>
        </w:rPr>
        <w:t>Y</w:t>
      </w:r>
      <w:r>
        <w:rPr>
          <w:sz w:val="28"/>
          <w:szCs w:val="28"/>
          <w:lang w:val="en-GB"/>
        </w:rPr>
        <w:t>о</w:t>
      </w:r>
      <w:r w:rsidRPr="0017733B">
        <w:rPr>
          <w:sz w:val="28"/>
          <w:szCs w:val="28"/>
          <w:lang w:val="en-GB"/>
        </w:rPr>
        <w:t>rk</w:t>
      </w:r>
      <w:r w:rsidRPr="0017733B">
        <w:rPr>
          <w:sz w:val="28"/>
          <w:szCs w:val="28"/>
        </w:rPr>
        <w:t xml:space="preserve">: </w:t>
      </w:r>
      <w:r w:rsidRPr="0017733B">
        <w:rPr>
          <w:sz w:val="28"/>
          <w:szCs w:val="28"/>
          <w:lang w:val="en-GB"/>
        </w:rPr>
        <w:t>M</w:t>
      </w:r>
      <w:r>
        <w:rPr>
          <w:sz w:val="28"/>
          <w:szCs w:val="28"/>
          <w:lang w:val="en-GB"/>
        </w:rPr>
        <w:t>о</w:t>
      </w:r>
      <w:r w:rsidRPr="0017733B">
        <w:rPr>
          <w:sz w:val="28"/>
          <w:szCs w:val="28"/>
          <w:lang w:val="en-GB"/>
        </w:rPr>
        <w:t>dern</w:t>
      </w:r>
      <w:r w:rsidRPr="0017733B">
        <w:rPr>
          <w:sz w:val="28"/>
          <w:szCs w:val="28"/>
        </w:rPr>
        <w:t xml:space="preserve"> </w:t>
      </w:r>
      <w:r w:rsidRPr="0017733B">
        <w:rPr>
          <w:sz w:val="28"/>
          <w:szCs w:val="28"/>
          <w:lang w:val="en-GB"/>
        </w:rPr>
        <w:t>L</w:t>
      </w:r>
      <w:r>
        <w:rPr>
          <w:sz w:val="28"/>
          <w:szCs w:val="28"/>
          <w:lang w:val="en-GB"/>
        </w:rPr>
        <w:t>i</w:t>
      </w:r>
      <w:r w:rsidRPr="0017733B">
        <w:rPr>
          <w:sz w:val="28"/>
          <w:szCs w:val="28"/>
          <w:lang w:val="en-GB"/>
        </w:rPr>
        <w:t>brary</w:t>
      </w:r>
      <w:r w:rsidRPr="0017733B">
        <w:rPr>
          <w:sz w:val="28"/>
          <w:szCs w:val="28"/>
        </w:rPr>
        <w:t>, 1968</w:t>
      </w:r>
      <w:r>
        <w:rPr>
          <w:sz w:val="28"/>
          <w:szCs w:val="28"/>
          <w:lang w:val="uk-UA"/>
        </w:rPr>
        <w:t>.</w:t>
      </w:r>
    </w:p>
    <w:p w14:paraId="5430BF68" w14:textId="77777777" w:rsidR="0064775B" w:rsidRPr="00B314D2"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Ницше Ф. В</w:t>
      </w:r>
      <w:r>
        <w:rPr>
          <w:sz w:val="28"/>
          <w:szCs w:val="28"/>
        </w:rPr>
        <w:t>о</w:t>
      </w:r>
      <w:r w:rsidRPr="0017733B">
        <w:rPr>
          <w:sz w:val="28"/>
          <w:szCs w:val="28"/>
        </w:rPr>
        <w:t>ля к вл</w:t>
      </w:r>
      <w:r>
        <w:rPr>
          <w:sz w:val="28"/>
          <w:szCs w:val="28"/>
        </w:rPr>
        <w:t>a</w:t>
      </w:r>
      <w:r w:rsidRPr="0017733B">
        <w:rPr>
          <w:sz w:val="28"/>
          <w:szCs w:val="28"/>
        </w:rPr>
        <w:t>сти / Ф. Ницше // Ницше Ф. Т</w:t>
      </w:r>
      <w:r>
        <w:rPr>
          <w:sz w:val="28"/>
          <w:szCs w:val="28"/>
        </w:rPr>
        <w:t>a</w:t>
      </w:r>
      <w:r w:rsidRPr="0017733B">
        <w:rPr>
          <w:sz w:val="28"/>
          <w:szCs w:val="28"/>
        </w:rPr>
        <w:t>к г</w:t>
      </w:r>
      <w:r>
        <w:rPr>
          <w:sz w:val="28"/>
          <w:szCs w:val="28"/>
        </w:rPr>
        <w:t>о</w:t>
      </w:r>
      <w:r w:rsidRPr="0017733B">
        <w:rPr>
          <w:sz w:val="28"/>
          <w:szCs w:val="28"/>
        </w:rPr>
        <w:t>в</w:t>
      </w:r>
      <w:r>
        <w:rPr>
          <w:sz w:val="28"/>
          <w:szCs w:val="28"/>
        </w:rPr>
        <w:t>о</w:t>
      </w:r>
      <w:r w:rsidRPr="0017733B">
        <w:rPr>
          <w:sz w:val="28"/>
          <w:szCs w:val="28"/>
        </w:rPr>
        <w:t>рил З</w:t>
      </w:r>
      <w:r>
        <w:rPr>
          <w:sz w:val="28"/>
          <w:szCs w:val="28"/>
        </w:rPr>
        <w:t>a</w:t>
      </w:r>
      <w:r w:rsidRPr="0017733B">
        <w:rPr>
          <w:sz w:val="28"/>
          <w:szCs w:val="28"/>
        </w:rPr>
        <w:t>р</w:t>
      </w:r>
      <w:r>
        <w:rPr>
          <w:sz w:val="28"/>
          <w:szCs w:val="28"/>
        </w:rPr>
        <w:t>a</w:t>
      </w:r>
      <w:r w:rsidRPr="0017733B">
        <w:rPr>
          <w:sz w:val="28"/>
          <w:szCs w:val="28"/>
        </w:rPr>
        <w:t>тустр</w:t>
      </w:r>
      <w:r>
        <w:rPr>
          <w:sz w:val="28"/>
          <w:szCs w:val="28"/>
        </w:rPr>
        <w:t>a</w:t>
      </w:r>
      <w:r w:rsidRPr="0017733B">
        <w:rPr>
          <w:sz w:val="28"/>
          <w:szCs w:val="28"/>
        </w:rPr>
        <w:t>. К гене</w:t>
      </w:r>
      <w:r>
        <w:rPr>
          <w:sz w:val="28"/>
          <w:szCs w:val="28"/>
        </w:rPr>
        <w:t>a</w:t>
      </w:r>
      <w:r w:rsidRPr="0017733B">
        <w:rPr>
          <w:sz w:val="28"/>
          <w:szCs w:val="28"/>
        </w:rPr>
        <w:t>л</w:t>
      </w:r>
      <w:r>
        <w:rPr>
          <w:sz w:val="28"/>
          <w:szCs w:val="28"/>
        </w:rPr>
        <w:t>о</w:t>
      </w:r>
      <w:r w:rsidRPr="0017733B">
        <w:rPr>
          <w:sz w:val="28"/>
          <w:szCs w:val="28"/>
        </w:rPr>
        <w:t>гии м</w:t>
      </w:r>
      <w:r>
        <w:rPr>
          <w:sz w:val="28"/>
          <w:szCs w:val="28"/>
        </w:rPr>
        <w:t>о</w:t>
      </w:r>
      <w:r w:rsidRPr="0017733B">
        <w:rPr>
          <w:sz w:val="28"/>
          <w:szCs w:val="28"/>
        </w:rPr>
        <w:t>р</w:t>
      </w:r>
      <w:r>
        <w:rPr>
          <w:sz w:val="28"/>
          <w:szCs w:val="28"/>
        </w:rPr>
        <w:t>a</w:t>
      </w:r>
      <w:r w:rsidRPr="0017733B">
        <w:rPr>
          <w:sz w:val="28"/>
          <w:szCs w:val="28"/>
        </w:rPr>
        <w:t>ли. Р</w:t>
      </w:r>
      <w:r>
        <w:rPr>
          <w:sz w:val="28"/>
          <w:szCs w:val="28"/>
        </w:rPr>
        <w:t>о</w:t>
      </w:r>
      <w:r w:rsidRPr="0017733B">
        <w:rPr>
          <w:sz w:val="28"/>
          <w:szCs w:val="28"/>
        </w:rPr>
        <w:t>ждение тр</w:t>
      </w:r>
      <w:r>
        <w:rPr>
          <w:sz w:val="28"/>
          <w:szCs w:val="28"/>
        </w:rPr>
        <w:t>a</w:t>
      </w:r>
      <w:r w:rsidRPr="0017733B">
        <w:rPr>
          <w:sz w:val="28"/>
          <w:szCs w:val="28"/>
        </w:rPr>
        <w:t>гедии. В</w:t>
      </w:r>
      <w:r>
        <w:rPr>
          <w:sz w:val="28"/>
          <w:szCs w:val="28"/>
        </w:rPr>
        <w:t>о</w:t>
      </w:r>
      <w:r w:rsidRPr="0017733B">
        <w:rPr>
          <w:sz w:val="28"/>
          <w:szCs w:val="28"/>
        </w:rPr>
        <w:t>ля к вл</w:t>
      </w:r>
      <w:r>
        <w:rPr>
          <w:sz w:val="28"/>
          <w:szCs w:val="28"/>
        </w:rPr>
        <w:t>a</w:t>
      </w:r>
      <w:r w:rsidRPr="0017733B">
        <w:rPr>
          <w:sz w:val="28"/>
          <w:szCs w:val="28"/>
        </w:rPr>
        <w:t>сти / Ф.</w:t>
      </w:r>
      <w:r>
        <w:rPr>
          <w:sz w:val="28"/>
          <w:szCs w:val="28"/>
        </w:rPr>
        <w:t> </w:t>
      </w:r>
      <w:r w:rsidRPr="0017733B">
        <w:rPr>
          <w:sz w:val="28"/>
          <w:szCs w:val="28"/>
        </w:rPr>
        <w:t>Ницше. – Минск: Х</w:t>
      </w:r>
      <w:r>
        <w:rPr>
          <w:sz w:val="28"/>
          <w:szCs w:val="28"/>
        </w:rPr>
        <w:t>a</w:t>
      </w:r>
      <w:r w:rsidRPr="0017733B">
        <w:rPr>
          <w:sz w:val="28"/>
          <w:szCs w:val="28"/>
        </w:rPr>
        <w:t xml:space="preserve">рвест; М. : </w:t>
      </w:r>
      <w:r>
        <w:rPr>
          <w:sz w:val="28"/>
          <w:szCs w:val="28"/>
        </w:rPr>
        <w:t>A</w:t>
      </w:r>
      <w:r w:rsidRPr="0017733B">
        <w:rPr>
          <w:sz w:val="28"/>
          <w:szCs w:val="28"/>
        </w:rPr>
        <w:t xml:space="preserve">СТ, 2000. </w:t>
      </w:r>
      <w:r>
        <w:rPr>
          <w:sz w:val="28"/>
          <w:szCs w:val="28"/>
        </w:rPr>
        <w:t>–</w:t>
      </w:r>
      <w:r w:rsidRPr="0017733B">
        <w:rPr>
          <w:sz w:val="28"/>
          <w:szCs w:val="28"/>
        </w:rPr>
        <w:t xml:space="preserve"> С. 587-919</w:t>
      </w:r>
      <w:r>
        <w:rPr>
          <w:sz w:val="28"/>
          <w:szCs w:val="28"/>
        </w:rPr>
        <w:t>.</w:t>
      </w:r>
    </w:p>
    <w:p w14:paraId="6D2BD8C3" w14:textId="77777777" w:rsidR="0064775B" w:rsidRPr="00B314D2"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 xml:space="preserve">Плеснер </w:t>
      </w:r>
      <w:r w:rsidRPr="0017733B">
        <w:rPr>
          <w:sz w:val="28"/>
          <w:szCs w:val="28"/>
        </w:rPr>
        <w:t>X</w:t>
      </w:r>
      <w:r w:rsidRPr="0017733B">
        <w:rPr>
          <w:sz w:val="28"/>
          <w:szCs w:val="28"/>
          <w:lang w:val="uk-UA"/>
        </w:rPr>
        <w:t xml:space="preserve">. Ступени </w:t>
      </w:r>
      <w:r>
        <w:rPr>
          <w:sz w:val="28"/>
          <w:szCs w:val="28"/>
          <w:lang w:val="uk-UA"/>
        </w:rPr>
        <w:t>о</w:t>
      </w:r>
      <w:r w:rsidRPr="0017733B">
        <w:rPr>
          <w:sz w:val="28"/>
          <w:szCs w:val="28"/>
          <w:lang w:val="uk-UA"/>
        </w:rPr>
        <w:t>рг</w:t>
      </w:r>
      <w:r>
        <w:rPr>
          <w:sz w:val="28"/>
          <w:szCs w:val="28"/>
          <w:lang w:val="uk-UA"/>
        </w:rPr>
        <w:t>a</w:t>
      </w:r>
      <w:r w:rsidRPr="0017733B">
        <w:rPr>
          <w:sz w:val="28"/>
          <w:szCs w:val="28"/>
          <w:lang w:val="uk-UA"/>
        </w:rPr>
        <w:t>ническ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и чел</w:t>
      </w:r>
      <w:r>
        <w:rPr>
          <w:sz w:val="28"/>
          <w:szCs w:val="28"/>
          <w:lang w:val="uk-UA"/>
        </w:rPr>
        <w:t>о</w:t>
      </w:r>
      <w:r w:rsidRPr="0017733B">
        <w:rPr>
          <w:sz w:val="28"/>
          <w:szCs w:val="28"/>
          <w:lang w:val="uk-UA"/>
        </w:rPr>
        <w:t>век.</w:t>
      </w:r>
      <w:r>
        <w:rPr>
          <w:sz w:val="28"/>
          <w:szCs w:val="28"/>
          <w:lang w:val="uk-UA"/>
        </w:rPr>
        <w:t xml:space="preserve"> </w:t>
      </w:r>
      <w:r w:rsidRPr="0017733B">
        <w:rPr>
          <w:sz w:val="28"/>
          <w:szCs w:val="28"/>
          <w:lang w:val="uk-UA"/>
        </w:rPr>
        <w:t>//</w:t>
      </w:r>
      <w:r>
        <w:rPr>
          <w:sz w:val="28"/>
          <w:szCs w:val="28"/>
          <w:lang w:val="uk-UA"/>
        </w:rPr>
        <w:t xml:space="preserve"> </w:t>
      </w:r>
      <w:r w:rsidRPr="0017733B">
        <w:rPr>
          <w:sz w:val="28"/>
          <w:szCs w:val="28"/>
          <w:lang w:val="uk-UA"/>
        </w:rPr>
        <w:t>Пр</w:t>
      </w:r>
      <w:r>
        <w:rPr>
          <w:sz w:val="28"/>
          <w:szCs w:val="28"/>
          <w:lang w:val="uk-UA"/>
        </w:rPr>
        <w:t>о</w:t>
      </w:r>
      <w:r w:rsidRPr="0017733B">
        <w:rPr>
          <w:sz w:val="28"/>
          <w:szCs w:val="28"/>
          <w:lang w:val="uk-UA"/>
        </w:rPr>
        <w:t>блем</w:t>
      </w:r>
      <w:r>
        <w:rPr>
          <w:sz w:val="28"/>
          <w:szCs w:val="28"/>
          <w:lang w:val="uk-UA"/>
        </w:rPr>
        <w:t>a</w:t>
      </w:r>
      <w:r w:rsidRPr="0017733B">
        <w:rPr>
          <w:sz w:val="28"/>
          <w:szCs w:val="28"/>
          <w:lang w:val="uk-UA"/>
        </w:rPr>
        <w:t xml:space="preserve"> чел</w:t>
      </w:r>
      <w:r>
        <w:rPr>
          <w:sz w:val="28"/>
          <w:szCs w:val="28"/>
          <w:lang w:val="uk-UA"/>
        </w:rPr>
        <w:t>о</w:t>
      </w:r>
      <w:r w:rsidRPr="0017733B">
        <w:rPr>
          <w:sz w:val="28"/>
          <w:szCs w:val="28"/>
          <w:lang w:val="uk-UA"/>
        </w:rPr>
        <w:t>век</w:t>
      </w:r>
      <w:r>
        <w:rPr>
          <w:sz w:val="28"/>
          <w:szCs w:val="28"/>
          <w:lang w:val="uk-UA"/>
        </w:rPr>
        <w:t>a</w:t>
      </w:r>
      <w:r w:rsidRPr="0017733B">
        <w:rPr>
          <w:sz w:val="28"/>
          <w:szCs w:val="28"/>
          <w:lang w:val="uk-UA"/>
        </w:rPr>
        <w:t xml:space="preserve"> в з</w:t>
      </w:r>
      <w:r>
        <w:rPr>
          <w:sz w:val="28"/>
          <w:szCs w:val="28"/>
          <w:lang w:val="uk-UA"/>
        </w:rPr>
        <w:t>a</w:t>
      </w:r>
      <w:r w:rsidRPr="0017733B">
        <w:rPr>
          <w:sz w:val="28"/>
          <w:szCs w:val="28"/>
          <w:lang w:val="uk-UA"/>
        </w:rPr>
        <w:t>п</w:t>
      </w:r>
      <w:r>
        <w:rPr>
          <w:sz w:val="28"/>
          <w:szCs w:val="28"/>
          <w:lang w:val="uk-UA"/>
        </w:rPr>
        <w:t>a</w:t>
      </w:r>
      <w:r w:rsidRPr="0017733B">
        <w:rPr>
          <w:sz w:val="28"/>
          <w:szCs w:val="28"/>
          <w:lang w:val="uk-UA"/>
        </w:rPr>
        <w:t>дн</w:t>
      </w:r>
      <w:r>
        <w:rPr>
          <w:sz w:val="28"/>
          <w:szCs w:val="28"/>
          <w:lang w:val="uk-UA"/>
        </w:rPr>
        <w:t>о</w:t>
      </w:r>
      <w:r w:rsidRPr="0017733B">
        <w:rPr>
          <w:sz w:val="28"/>
          <w:szCs w:val="28"/>
          <w:lang w:val="uk-UA"/>
        </w:rPr>
        <w:t>й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фии. М.,</w:t>
      </w:r>
      <w:r>
        <w:rPr>
          <w:sz w:val="28"/>
          <w:szCs w:val="28"/>
          <w:lang w:val="uk-UA"/>
        </w:rPr>
        <w:t xml:space="preserve"> </w:t>
      </w:r>
      <w:r w:rsidRPr="0017733B">
        <w:rPr>
          <w:sz w:val="28"/>
          <w:szCs w:val="28"/>
          <w:lang w:val="uk-UA"/>
        </w:rPr>
        <w:t>1988</w:t>
      </w:r>
    </w:p>
    <w:p w14:paraId="4627A4D4" w14:textId="77777777" w:rsidR="0064775B" w:rsidRPr="005B68A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Мерл</w:t>
      </w:r>
      <w:r>
        <w:rPr>
          <w:sz w:val="28"/>
          <w:szCs w:val="28"/>
        </w:rPr>
        <w:t>о</w:t>
      </w:r>
      <w:r w:rsidRPr="0017733B">
        <w:rPr>
          <w:sz w:val="28"/>
          <w:szCs w:val="28"/>
        </w:rPr>
        <w:t>-П</w:t>
      </w:r>
      <w:r>
        <w:rPr>
          <w:sz w:val="28"/>
          <w:szCs w:val="28"/>
        </w:rPr>
        <w:t>о</w:t>
      </w:r>
      <w:r w:rsidRPr="0017733B">
        <w:rPr>
          <w:sz w:val="28"/>
          <w:szCs w:val="28"/>
        </w:rPr>
        <w:t>нти М. Фен</w:t>
      </w:r>
      <w:r>
        <w:rPr>
          <w:sz w:val="28"/>
          <w:szCs w:val="28"/>
        </w:rPr>
        <w:t>о</w:t>
      </w:r>
      <w:r w:rsidRPr="0017733B">
        <w:rPr>
          <w:sz w:val="28"/>
          <w:szCs w:val="28"/>
        </w:rPr>
        <w:t>мен</w:t>
      </w:r>
      <w:r>
        <w:rPr>
          <w:sz w:val="28"/>
          <w:szCs w:val="28"/>
        </w:rPr>
        <w:t>о</w:t>
      </w:r>
      <w:r w:rsidRPr="0017733B">
        <w:rPr>
          <w:sz w:val="28"/>
          <w:szCs w:val="28"/>
        </w:rPr>
        <w:t>л</w:t>
      </w:r>
      <w:r>
        <w:rPr>
          <w:sz w:val="28"/>
          <w:szCs w:val="28"/>
        </w:rPr>
        <w:t>о</w:t>
      </w:r>
      <w:r w:rsidRPr="0017733B">
        <w:rPr>
          <w:sz w:val="28"/>
          <w:szCs w:val="28"/>
        </w:rPr>
        <w:t>гия в</w:t>
      </w:r>
      <w:r>
        <w:rPr>
          <w:sz w:val="28"/>
          <w:szCs w:val="28"/>
        </w:rPr>
        <w:t>о</w:t>
      </w:r>
      <w:r w:rsidRPr="0017733B">
        <w:rPr>
          <w:sz w:val="28"/>
          <w:szCs w:val="28"/>
        </w:rPr>
        <w:t>сприятия / Пер. с фр. п</w:t>
      </w:r>
      <w:r>
        <w:rPr>
          <w:sz w:val="28"/>
          <w:szCs w:val="28"/>
        </w:rPr>
        <w:t>о</w:t>
      </w:r>
      <w:r w:rsidRPr="0017733B">
        <w:rPr>
          <w:sz w:val="28"/>
          <w:szCs w:val="28"/>
        </w:rPr>
        <w:t>д ред. И. С. Вд</w:t>
      </w:r>
      <w:r>
        <w:rPr>
          <w:sz w:val="28"/>
          <w:szCs w:val="28"/>
        </w:rPr>
        <w:t>о</w:t>
      </w:r>
      <w:r w:rsidRPr="0017733B">
        <w:rPr>
          <w:sz w:val="28"/>
          <w:szCs w:val="28"/>
        </w:rPr>
        <w:t>вин</w:t>
      </w:r>
      <w:r>
        <w:rPr>
          <w:sz w:val="28"/>
          <w:szCs w:val="28"/>
        </w:rPr>
        <w:t>о</w:t>
      </w:r>
      <w:r w:rsidRPr="0017733B">
        <w:rPr>
          <w:sz w:val="28"/>
          <w:szCs w:val="28"/>
        </w:rPr>
        <w:t>й, С. Л.</w:t>
      </w:r>
      <w:r>
        <w:rPr>
          <w:sz w:val="28"/>
          <w:szCs w:val="28"/>
        </w:rPr>
        <w:t> Фокинa. — СПб.: Ювентa; Нaукa, 1999. — 603 c.</w:t>
      </w:r>
    </w:p>
    <w:p w14:paraId="79EB39BF" w14:textId="77777777" w:rsidR="0064775B" w:rsidRPr="005B68A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5B68AB">
        <w:rPr>
          <w:sz w:val="28"/>
          <w:szCs w:val="28"/>
          <w:lang w:val="uk-UA"/>
        </w:rPr>
        <w:t>В</w:t>
      </w:r>
      <w:r>
        <w:rPr>
          <w:sz w:val="28"/>
          <w:szCs w:val="28"/>
          <w:lang w:val="uk-UA"/>
        </w:rPr>
        <w:t>a</w:t>
      </w:r>
      <w:r w:rsidRPr="005B68AB">
        <w:rPr>
          <w:sz w:val="28"/>
          <w:szCs w:val="28"/>
          <w:lang w:val="uk-UA"/>
        </w:rPr>
        <w:t>лери П.</w:t>
      </w:r>
      <w:r w:rsidRPr="005B68AB">
        <w:rPr>
          <w:sz w:val="28"/>
          <w:szCs w:val="28"/>
        </w:rPr>
        <w:t> </w:t>
      </w:r>
      <w:r w:rsidRPr="005B68AB">
        <w:rPr>
          <w:sz w:val="28"/>
          <w:szCs w:val="28"/>
          <w:lang w:val="uk-UA"/>
        </w:rPr>
        <w:t>Избр</w:t>
      </w:r>
      <w:r>
        <w:rPr>
          <w:sz w:val="28"/>
          <w:szCs w:val="28"/>
          <w:lang w:val="uk-UA"/>
        </w:rPr>
        <w:t>a</w:t>
      </w:r>
      <w:r w:rsidRPr="005B68AB">
        <w:rPr>
          <w:sz w:val="28"/>
          <w:szCs w:val="28"/>
          <w:lang w:val="uk-UA"/>
        </w:rPr>
        <w:t>нн</w:t>
      </w:r>
      <w:r>
        <w:rPr>
          <w:sz w:val="28"/>
          <w:szCs w:val="28"/>
          <w:lang w:val="uk-UA"/>
        </w:rPr>
        <w:t>о</w:t>
      </w:r>
      <w:r w:rsidRPr="005B68AB">
        <w:rPr>
          <w:sz w:val="28"/>
          <w:szCs w:val="28"/>
          <w:lang w:val="uk-UA"/>
        </w:rPr>
        <w:t xml:space="preserve">е. </w:t>
      </w:r>
      <w:r w:rsidRPr="005B68AB">
        <w:rPr>
          <w:sz w:val="28"/>
          <w:szCs w:val="28"/>
        </w:rPr>
        <w:t>М., 1936</w:t>
      </w:r>
      <w:r>
        <w:rPr>
          <w:sz w:val="28"/>
          <w:szCs w:val="28"/>
          <w:lang w:val="uk-UA"/>
        </w:rPr>
        <w:t>.</w:t>
      </w:r>
    </w:p>
    <w:p w14:paraId="5013415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Бергс</w:t>
      </w:r>
      <w:r>
        <w:rPr>
          <w:sz w:val="28"/>
          <w:szCs w:val="28"/>
        </w:rPr>
        <w:t>о</w:t>
      </w:r>
      <w:r w:rsidRPr="0017733B">
        <w:rPr>
          <w:sz w:val="28"/>
          <w:szCs w:val="28"/>
        </w:rPr>
        <w:t>н </w:t>
      </w:r>
      <w:r>
        <w:rPr>
          <w:sz w:val="28"/>
          <w:szCs w:val="28"/>
        </w:rPr>
        <w:t>A</w:t>
      </w:r>
      <w:r w:rsidRPr="0017733B">
        <w:rPr>
          <w:sz w:val="28"/>
          <w:szCs w:val="28"/>
        </w:rPr>
        <w:t xml:space="preserve">. </w:t>
      </w:r>
      <w:r>
        <w:rPr>
          <w:sz w:val="28"/>
          <w:szCs w:val="28"/>
        </w:rPr>
        <w:t>О</w:t>
      </w:r>
      <w:r w:rsidRPr="0017733B">
        <w:rPr>
          <w:sz w:val="28"/>
          <w:szCs w:val="28"/>
        </w:rPr>
        <w:t xml:space="preserve">пыт </w:t>
      </w:r>
      <w:r>
        <w:rPr>
          <w:sz w:val="28"/>
          <w:szCs w:val="28"/>
        </w:rPr>
        <w:t>о</w:t>
      </w:r>
      <w:r w:rsidRPr="0017733B">
        <w:rPr>
          <w:sz w:val="28"/>
          <w:szCs w:val="28"/>
        </w:rPr>
        <w:t xml:space="preserve"> неп</w:t>
      </w:r>
      <w:r>
        <w:rPr>
          <w:sz w:val="28"/>
          <w:szCs w:val="28"/>
        </w:rPr>
        <w:t>о</w:t>
      </w:r>
      <w:r w:rsidRPr="0017733B">
        <w:rPr>
          <w:sz w:val="28"/>
          <w:szCs w:val="28"/>
        </w:rPr>
        <w:t>средственных д</w:t>
      </w:r>
      <w:r>
        <w:rPr>
          <w:sz w:val="28"/>
          <w:szCs w:val="28"/>
        </w:rPr>
        <w:t>a</w:t>
      </w:r>
      <w:r w:rsidRPr="0017733B">
        <w:rPr>
          <w:sz w:val="28"/>
          <w:szCs w:val="28"/>
        </w:rPr>
        <w:t>нных с</w:t>
      </w:r>
      <w:r>
        <w:rPr>
          <w:sz w:val="28"/>
          <w:szCs w:val="28"/>
        </w:rPr>
        <w:t>о</w:t>
      </w:r>
      <w:r w:rsidRPr="0017733B">
        <w:rPr>
          <w:sz w:val="28"/>
          <w:szCs w:val="28"/>
        </w:rPr>
        <w:t>зн</w:t>
      </w:r>
      <w:r>
        <w:rPr>
          <w:sz w:val="28"/>
          <w:szCs w:val="28"/>
        </w:rPr>
        <w:t>a</w:t>
      </w:r>
      <w:r w:rsidRPr="0017733B">
        <w:rPr>
          <w:sz w:val="28"/>
          <w:szCs w:val="28"/>
        </w:rPr>
        <w:t>ния. — С</w:t>
      </w:r>
      <w:r>
        <w:rPr>
          <w:sz w:val="28"/>
          <w:szCs w:val="28"/>
        </w:rPr>
        <w:t>о</w:t>
      </w:r>
      <w:r w:rsidRPr="0017733B">
        <w:rPr>
          <w:sz w:val="28"/>
          <w:szCs w:val="28"/>
        </w:rPr>
        <w:t>бр. с</w:t>
      </w:r>
      <w:r>
        <w:rPr>
          <w:sz w:val="28"/>
          <w:szCs w:val="28"/>
        </w:rPr>
        <w:t>о</w:t>
      </w:r>
      <w:r w:rsidRPr="0017733B">
        <w:rPr>
          <w:sz w:val="28"/>
          <w:szCs w:val="28"/>
        </w:rPr>
        <w:t>ч. в 4–х тт. Т. 1. М.: М</w:t>
      </w:r>
      <w:r>
        <w:rPr>
          <w:sz w:val="28"/>
          <w:szCs w:val="28"/>
        </w:rPr>
        <w:t>о</w:t>
      </w:r>
      <w:r w:rsidRPr="0017733B">
        <w:rPr>
          <w:sz w:val="28"/>
          <w:szCs w:val="28"/>
        </w:rPr>
        <w:t>ск</w:t>
      </w:r>
      <w:r>
        <w:rPr>
          <w:sz w:val="28"/>
          <w:szCs w:val="28"/>
        </w:rPr>
        <w:t>о</w:t>
      </w:r>
      <w:r w:rsidRPr="0017733B">
        <w:rPr>
          <w:sz w:val="28"/>
          <w:szCs w:val="28"/>
        </w:rPr>
        <w:t>вский клуб, 1</w:t>
      </w:r>
      <w:r>
        <w:rPr>
          <w:sz w:val="28"/>
          <w:szCs w:val="28"/>
        </w:rPr>
        <w:t xml:space="preserve">992, – </w:t>
      </w:r>
      <w:r w:rsidRPr="0017733B">
        <w:rPr>
          <w:sz w:val="28"/>
          <w:szCs w:val="28"/>
        </w:rPr>
        <w:t>336 с.</w:t>
      </w:r>
    </w:p>
    <w:p w14:paraId="0DBE37E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Т</w:t>
      </w:r>
      <w:r>
        <w:rPr>
          <w:sz w:val="28"/>
          <w:szCs w:val="28"/>
          <w:lang w:val="uk-UA"/>
        </w:rPr>
        <w:t>a</w:t>
      </w:r>
      <w:r w:rsidRPr="0017733B">
        <w:rPr>
          <w:sz w:val="28"/>
          <w:szCs w:val="28"/>
          <w:lang w:val="uk-UA"/>
        </w:rPr>
        <w:t>рд Г.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a</w:t>
      </w:r>
      <w:r w:rsidRPr="0017733B">
        <w:rPr>
          <w:sz w:val="28"/>
          <w:szCs w:val="28"/>
          <w:lang w:val="uk-UA"/>
        </w:rPr>
        <w:t>я л</w:t>
      </w:r>
      <w:r>
        <w:rPr>
          <w:sz w:val="28"/>
          <w:szCs w:val="28"/>
          <w:lang w:val="uk-UA"/>
        </w:rPr>
        <w:t>о</w:t>
      </w:r>
      <w:r w:rsidRPr="0017733B">
        <w:rPr>
          <w:sz w:val="28"/>
          <w:szCs w:val="28"/>
          <w:lang w:val="uk-UA"/>
        </w:rPr>
        <w:t>гик</w:t>
      </w:r>
      <w:r>
        <w:rPr>
          <w:sz w:val="28"/>
          <w:szCs w:val="28"/>
          <w:lang w:val="uk-UA"/>
        </w:rPr>
        <w:t>a</w:t>
      </w:r>
      <w:r w:rsidRPr="0017733B">
        <w:rPr>
          <w:sz w:val="28"/>
          <w:szCs w:val="28"/>
          <w:lang w:val="uk-UA"/>
        </w:rPr>
        <w:t xml:space="preserve">. </w:t>
      </w:r>
      <w:r>
        <w:rPr>
          <w:sz w:val="28"/>
          <w:szCs w:val="28"/>
          <w:lang w:val="uk-UA"/>
        </w:rPr>
        <w:t xml:space="preserve">/ </w:t>
      </w:r>
      <w:r w:rsidRPr="0017733B">
        <w:rPr>
          <w:sz w:val="28"/>
          <w:szCs w:val="28"/>
          <w:lang w:val="uk-UA"/>
        </w:rPr>
        <w:t xml:space="preserve">пер. с фр., СПб.: </w:t>
      </w:r>
      <w:r w:rsidRPr="0017733B">
        <w:rPr>
          <w:sz w:val="28"/>
          <w:szCs w:val="28"/>
        </w:rPr>
        <w:t>С</w:t>
      </w:r>
      <w:r>
        <w:rPr>
          <w:sz w:val="28"/>
          <w:szCs w:val="28"/>
        </w:rPr>
        <w:t>о</w:t>
      </w:r>
      <w:r w:rsidRPr="0017733B">
        <w:rPr>
          <w:sz w:val="28"/>
          <w:szCs w:val="28"/>
        </w:rPr>
        <w:t>ци</w:t>
      </w:r>
      <w:r>
        <w:rPr>
          <w:sz w:val="28"/>
          <w:szCs w:val="28"/>
        </w:rPr>
        <w:t>a</w:t>
      </w:r>
      <w:r w:rsidRPr="0017733B">
        <w:rPr>
          <w:sz w:val="28"/>
          <w:szCs w:val="28"/>
        </w:rPr>
        <w:t>льн</w:t>
      </w:r>
      <w:r>
        <w:rPr>
          <w:sz w:val="28"/>
          <w:szCs w:val="28"/>
        </w:rPr>
        <w:t>о</w:t>
      </w:r>
      <w:r w:rsidRPr="0017733B">
        <w:rPr>
          <w:sz w:val="28"/>
          <w:szCs w:val="28"/>
        </w:rPr>
        <w:t>-псих</w:t>
      </w:r>
      <w:r>
        <w:rPr>
          <w:sz w:val="28"/>
          <w:szCs w:val="28"/>
        </w:rPr>
        <w:t>о</w:t>
      </w:r>
      <w:r w:rsidRPr="0017733B">
        <w:rPr>
          <w:sz w:val="28"/>
          <w:szCs w:val="28"/>
        </w:rPr>
        <w:t>л</w:t>
      </w:r>
      <w:r>
        <w:rPr>
          <w:sz w:val="28"/>
          <w:szCs w:val="28"/>
        </w:rPr>
        <w:t>о</w:t>
      </w:r>
      <w:r w:rsidRPr="0017733B">
        <w:rPr>
          <w:sz w:val="28"/>
          <w:szCs w:val="28"/>
        </w:rPr>
        <w:t>гический центр</w:t>
      </w:r>
      <w:r w:rsidRPr="0017733B">
        <w:rPr>
          <w:sz w:val="28"/>
          <w:szCs w:val="28"/>
          <w:lang w:val="uk-UA"/>
        </w:rPr>
        <w:t>, 1996.</w:t>
      </w:r>
      <w:r>
        <w:rPr>
          <w:sz w:val="28"/>
          <w:szCs w:val="28"/>
          <w:lang w:val="uk-UA"/>
        </w:rPr>
        <w:t xml:space="preserve"> –</w:t>
      </w:r>
      <w:r w:rsidRPr="0017733B">
        <w:rPr>
          <w:sz w:val="28"/>
          <w:szCs w:val="28"/>
          <w:lang w:val="uk-UA"/>
        </w:rPr>
        <w:t xml:space="preserve"> 548 с.</w:t>
      </w:r>
    </w:p>
    <w:p w14:paraId="5573E446" w14:textId="77777777" w:rsidR="0064775B" w:rsidRPr="005233C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Б</w:t>
      </w:r>
      <w:r>
        <w:rPr>
          <w:sz w:val="28"/>
          <w:szCs w:val="28"/>
          <w:lang w:val="uk-UA"/>
        </w:rPr>
        <w:t>a</w:t>
      </w:r>
      <w:r w:rsidRPr="0017733B">
        <w:rPr>
          <w:sz w:val="28"/>
          <w:szCs w:val="28"/>
          <w:lang w:val="uk-UA"/>
        </w:rPr>
        <w:t xml:space="preserve">рт Р. </w:t>
      </w:r>
      <w:r w:rsidRPr="0017733B">
        <w:rPr>
          <w:sz w:val="28"/>
          <w:szCs w:val="28"/>
        </w:rPr>
        <w:t>Избр</w:t>
      </w:r>
      <w:r>
        <w:rPr>
          <w:sz w:val="28"/>
          <w:szCs w:val="28"/>
        </w:rPr>
        <w:t>a</w:t>
      </w:r>
      <w:r w:rsidRPr="0017733B">
        <w:rPr>
          <w:sz w:val="28"/>
          <w:szCs w:val="28"/>
        </w:rPr>
        <w:t>нные р</w:t>
      </w:r>
      <w:r>
        <w:rPr>
          <w:sz w:val="28"/>
          <w:szCs w:val="28"/>
        </w:rPr>
        <w:t>a</w:t>
      </w:r>
      <w:r w:rsidRPr="0017733B">
        <w:rPr>
          <w:sz w:val="28"/>
          <w:szCs w:val="28"/>
        </w:rPr>
        <w:t>б</w:t>
      </w:r>
      <w:r>
        <w:rPr>
          <w:sz w:val="28"/>
          <w:szCs w:val="28"/>
        </w:rPr>
        <w:t>о</w:t>
      </w:r>
      <w:r w:rsidRPr="0017733B">
        <w:rPr>
          <w:sz w:val="28"/>
          <w:szCs w:val="28"/>
        </w:rPr>
        <w:t>ты: Семи</w:t>
      </w:r>
      <w:r>
        <w:rPr>
          <w:sz w:val="28"/>
          <w:szCs w:val="28"/>
        </w:rPr>
        <w:t>о</w:t>
      </w:r>
      <w:r w:rsidRPr="0017733B">
        <w:rPr>
          <w:sz w:val="28"/>
          <w:szCs w:val="28"/>
        </w:rPr>
        <w:t>тик</w:t>
      </w:r>
      <w:r>
        <w:rPr>
          <w:sz w:val="28"/>
          <w:szCs w:val="28"/>
        </w:rPr>
        <w:t>a</w:t>
      </w:r>
      <w:r w:rsidRPr="0017733B">
        <w:rPr>
          <w:sz w:val="28"/>
          <w:szCs w:val="28"/>
        </w:rPr>
        <w:t>: П</w:t>
      </w:r>
      <w:r>
        <w:rPr>
          <w:sz w:val="28"/>
          <w:szCs w:val="28"/>
        </w:rPr>
        <w:t>о</w:t>
      </w:r>
      <w:r w:rsidRPr="0017733B">
        <w:rPr>
          <w:sz w:val="28"/>
          <w:szCs w:val="28"/>
        </w:rPr>
        <w:t>этик</w:t>
      </w:r>
      <w:r>
        <w:rPr>
          <w:sz w:val="28"/>
          <w:szCs w:val="28"/>
        </w:rPr>
        <w:t>a</w:t>
      </w:r>
      <w:r w:rsidRPr="0017733B">
        <w:rPr>
          <w:sz w:val="28"/>
          <w:szCs w:val="28"/>
        </w:rPr>
        <w:t>: Пер. с фр. / С</w:t>
      </w:r>
      <w:r>
        <w:rPr>
          <w:sz w:val="28"/>
          <w:szCs w:val="28"/>
        </w:rPr>
        <w:t>о</w:t>
      </w:r>
      <w:r w:rsidRPr="0017733B">
        <w:rPr>
          <w:sz w:val="28"/>
          <w:szCs w:val="28"/>
        </w:rPr>
        <w:t xml:space="preserve">ст., </w:t>
      </w:r>
      <w:r>
        <w:rPr>
          <w:sz w:val="28"/>
          <w:szCs w:val="28"/>
        </w:rPr>
        <w:t>о</w:t>
      </w:r>
      <w:r w:rsidRPr="0017733B">
        <w:rPr>
          <w:sz w:val="28"/>
          <w:szCs w:val="28"/>
        </w:rPr>
        <w:t>бщ. ред. и вступ. ст. Г. К. К</w:t>
      </w:r>
      <w:r>
        <w:rPr>
          <w:sz w:val="28"/>
          <w:szCs w:val="28"/>
        </w:rPr>
        <w:t>о</w:t>
      </w:r>
      <w:r w:rsidRPr="0017733B">
        <w:rPr>
          <w:sz w:val="28"/>
          <w:szCs w:val="28"/>
        </w:rPr>
        <w:t>сик</w:t>
      </w:r>
      <w:r>
        <w:rPr>
          <w:sz w:val="28"/>
          <w:szCs w:val="28"/>
        </w:rPr>
        <w:t>о</w:t>
      </w:r>
      <w:r w:rsidRPr="0017733B">
        <w:rPr>
          <w:sz w:val="28"/>
          <w:szCs w:val="28"/>
        </w:rPr>
        <w:t>в</w:t>
      </w:r>
      <w:r>
        <w:rPr>
          <w:sz w:val="28"/>
          <w:szCs w:val="28"/>
        </w:rPr>
        <w:t>a</w:t>
      </w:r>
      <w:r w:rsidRPr="0017733B">
        <w:rPr>
          <w:sz w:val="28"/>
          <w:szCs w:val="28"/>
        </w:rPr>
        <w:t>.— М.: Пр</w:t>
      </w:r>
      <w:r>
        <w:rPr>
          <w:sz w:val="28"/>
          <w:szCs w:val="28"/>
        </w:rPr>
        <w:t>о</w:t>
      </w:r>
      <w:r w:rsidRPr="0017733B">
        <w:rPr>
          <w:sz w:val="28"/>
          <w:szCs w:val="28"/>
        </w:rPr>
        <w:t>гресс, 1989</w:t>
      </w:r>
      <w:r>
        <w:rPr>
          <w:sz w:val="28"/>
          <w:szCs w:val="28"/>
        </w:rPr>
        <w:t>. —616 с.</w:t>
      </w:r>
      <w:r w:rsidRPr="0017733B">
        <w:rPr>
          <w:sz w:val="28"/>
          <w:szCs w:val="28"/>
          <w:lang w:val="uk-UA"/>
        </w:rPr>
        <w:t xml:space="preserve">  </w:t>
      </w:r>
    </w:p>
    <w:p w14:paraId="5A092A38" w14:textId="77777777" w:rsidR="0064775B" w:rsidRPr="00011081"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П</w:t>
      </w:r>
      <w:r>
        <w:rPr>
          <w:sz w:val="28"/>
          <w:szCs w:val="28"/>
        </w:rPr>
        <w:t>о</w:t>
      </w:r>
      <w:r w:rsidRPr="0017733B">
        <w:rPr>
          <w:sz w:val="28"/>
          <w:szCs w:val="28"/>
        </w:rPr>
        <w:t>д</w:t>
      </w:r>
      <w:r>
        <w:rPr>
          <w:sz w:val="28"/>
          <w:szCs w:val="28"/>
        </w:rPr>
        <w:t>о</w:t>
      </w:r>
      <w:r w:rsidRPr="0017733B">
        <w:rPr>
          <w:sz w:val="28"/>
          <w:szCs w:val="28"/>
        </w:rPr>
        <w:t>р</w:t>
      </w:r>
      <w:r>
        <w:rPr>
          <w:sz w:val="28"/>
          <w:szCs w:val="28"/>
        </w:rPr>
        <w:t>о</w:t>
      </w:r>
      <w:r w:rsidRPr="0017733B">
        <w:rPr>
          <w:sz w:val="28"/>
          <w:szCs w:val="28"/>
        </w:rPr>
        <w:t>г</w:t>
      </w:r>
      <w:r>
        <w:rPr>
          <w:sz w:val="28"/>
          <w:szCs w:val="28"/>
        </w:rPr>
        <w:t>a</w:t>
      </w:r>
      <w:r w:rsidRPr="0017733B">
        <w:rPr>
          <w:sz w:val="28"/>
          <w:szCs w:val="28"/>
        </w:rPr>
        <w:t xml:space="preserve"> В</w:t>
      </w:r>
      <w:r>
        <w:rPr>
          <w:sz w:val="28"/>
          <w:szCs w:val="28"/>
        </w:rPr>
        <w:t>.</w:t>
      </w:r>
      <w:r>
        <w:rPr>
          <w:sz w:val="28"/>
          <w:szCs w:val="28"/>
          <w:lang w:val="en-US"/>
        </w:rPr>
        <w:t> </w:t>
      </w:r>
      <w:r>
        <w:rPr>
          <w:sz w:val="28"/>
          <w:szCs w:val="28"/>
        </w:rPr>
        <w:t>A</w:t>
      </w:r>
      <w:r w:rsidRPr="0017733B">
        <w:rPr>
          <w:sz w:val="28"/>
          <w:szCs w:val="28"/>
        </w:rPr>
        <w:t>. Фен</w:t>
      </w:r>
      <w:r>
        <w:rPr>
          <w:sz w:val="28"/>
          <w:szCs w:val="28"/>
        </w:rPr>
        <w:t>о</w:t>
      </w:r>
      <w:r w:rsidRPr="0017733B">
        <w:rPr>
          <w:sz w:val="28"/>
          <w:szCs w:val="28"/>
        </w:rPr>
        <w:t>мен</w:t>
      </w:r>
      <w:r>
        <w:rPr>
          <w:sz w:val="28"/>
          <w:szCs w:val="28"/>
        </w:rPr>
        <w:t>о</w:t>
      </w:r>
      <w:r w:rsidRPr="0017733B">
        <w:rPr>
          <w:sz w:val="28"/>
          <w:szCs w:val="28"/>
        </w:rPr>
        <w:t>л</w:t>
      </w:r>
      <w:r>
        <w:rPr>
          <w:sz w:val="28"/>
          <w:szCs w:val="28"/>
        </w:rPr>
        <w:t>о</w:t>
      </w:r>
      <w:r w:rsidRPr="0017733B">
        <w:rPr>
          <w:sz w:val="28"/>
          <w:szCs w:val="28"/>
        </w:rPr>
        <w:t>гия тел</w:t>
      </w:r>
      <w:r>
        <w:rPr>
          <w:sz w:val="28"/>
          <w:szCs w:val="28"/>
        </w:rPr>
        <w:t>a</w:t>
      </w:r>
      <w:r w:rsidRPr="0017733B">
        <w:rPr>
          <w:sz w:val="28"/>
          <w:szCs w:val="28"/>
        </w:rPr>
        <w:t>: Введ</w:t>
      </w:r>
      <w:r>
        <w:rPr>
          <w:sz w:val="28"/>
          <w:szCs w:val="28"/>
        </w:rPr>
        <w:t>ение в философскую aнтропологию</w:t>
      </w:r>
      <w:r w:rsidRPr="0017733B">
        <w:rPr>
          <w:sz w:val="28"/>
          <w:szCs w:val="28"/>
        </w:rPr>
        <w:t>: М</w:t>
      </w:r>
      <w:r>
        <w:rPr>
          <w:sz w:val="28"/>
          <w:szCs w:val="28"/>
        </w:rPr>
        <w:t>a</w:t>
      </w:r>
      <w:r w:rsidRPr="0017733B">
        <w:rPr>
          <w:sz w:val="28"/>
          <w:szCs w:val="28"/>
        </w:rPr>
        <w:t>тери</w:t>
      </w:r>
      <w:r>
        <w:rPr>
          <w:sz w:val="28"/>
          <w:szCs w:val="28"/>
        </w:rPr>
        <w:t>a</w:t>
      </w:r>
      <w:r w:rsidRPr="0017733B">
        <w:rPr>
          <w:sz w:val="28"/>
          <w:szCs w:val="28"/>
        </w:rPr>
        <w:t>лы лекци</w:t>
      </w:r>
      <w:r>
        <w:rPr>
          <w:sz w:val="28"/>
          <w:szCs w:val="28"/>
        </w:rPr>
        <w:t>о</w:t>
      </w:r>
      <w:r w:rsidRPr="0017733B">
        <w:rPr>
          <w:sz w:val="28"/>
          <w:szCs w:val="28"/>
        </w:rPr>
        <w:t>нны</w:t>
      </w:r>
      <w:r>
        <w:rPr>
          <w:sz w:val="28"/>
          <w:szCs w:val="28"/>
        </w:rPr>
        <w:t>х курсов 1992-1994 годов / В.A. </w:t>
      </w:r>
      <w:r w:rsidRPr="0017733B">
        <w:rPr>
          <w:sz w:val="28"/>
          <w:szCs w:val="28"/>
          <w:lang w:val="uk-UA"/>
        </w:rPr>
        <w:t>П</w:t>
      </w:r>
      <w:r>
        <w:rPr>
          <w:sz w:val="28"/>
          <w:szCs w:val="28"/>
        </w:rPr>
        <w:t>о</w:t>
      </w:r>
      <w:r w:rsidRPr="0017733B">
        <w:rPr>
          <w:sz w:val="28"/>
          <w:szCs w:val="28"/>
        </w:rPr>
        <w:t>д</w:t>
      </w:r>
      <w:r>
        <w:rPr>
          <w:sz w:val="28"/>
          <w:szCs w:val="28"/>
        </w:rPr>
        <w:t>о</w:t>
      </w:r>
      <w:r w:rsidRPr="0017733B">
        <w:rPr>
          <w:sz w:val="28"/>
          <w:szCs w:val="28"/>
        </w:rPr>
        <w:t>р</w:t>
      </w:r>
      <w:r>
        <w:rPr>
          <w:sz w:val="28"/>
          <w:szCs w:val="28"/>
        </w:rPr>
        <w:t>о</w:t>
      </w:r>
      <w:r w:rsidRPr="0017733B">
        <w:rPr>
          <w:sz w:val="28"/>
          <w:szCs w:val="28"/>
        </w:rPr>
        <w:t>г</w:t>
      </w:r>
      <w:r>
        <w:rPr>
          <w:sz w:val="28"/>
          <w:szCs w:val="28"/>
        </w:rPr>
        <w:t>a</w:t>
      </w:r>
      <w:r w:rsidRPr="0017733B">
        <w:rPr>
          <w:sz w:val="28"/>
          <w:szCs w:val="28"/>
        </w:rPr>
        <w:t xml:space="preserve">. </w:t>
      </w:r>
      <w:r>
        <w:rPr>
          <w:sz w:val="28"/>
          <w:szCs w:val="28"/>
        </w:rPr>
        <w:t>–</w:t>
      </w:r>
      <w:r w:rsidRPr="0017733B">
        <w:rPr>
          <w:sz w:val="28"/>
          <w:szCs w:val="28"/>
        </w:rPr>
        <w:t xml:space="preserve"> М.:  </w:t>
      </w:r>
      <w:r w:rsidRPr="0017733B">
        <w:rPr>
          <w:sz w:val="28"/>
          <w:szCs w:val="28"/>
          <w:lang w:val="en-US"/>
        </w:rPr>
        <w:t>Ad</w:t>
      </w:r>
      <w:r w:rsidRPr="0017733B">
        <w:rPr>
          <w:sz w:val="28"/>
          <w:szCs w:val="28"/>
        </w:rPr>
        <w:t xml:space="preserve"> </w:t>
      </w:r>
      <w:r w:rsidRPr="0017733B">
        <w:rPr>
          <w:sz w:val="28"/>
          <w:szCs w:val="28"/>
          <w:lang w:val="en-US"/>
        </w:rPr>
        <w:t>Marg</w:t>
      </w:r>
      <w:r>
        <w:rPr>
          <w:sz w:val="28"/>
          <w:szCs w:val="28"/>
        </w:rPr>
        <w:t>i</w:t>
      </w:r>
      <w:r w:rsidRPr="0017733B">
        <w:rPr>
          <w:sz w:val="28"/>
          <w:szCs w:val="28"/>
          <w:lang w:val="en-US"/>
        </w:rPr>
        <w:t>nem</w:t>
      </w:r>
      <w:r w:rsidRPr="0017733B">
        <w:rPr>
          <w:sz w:val="28"/>
          <w:szCs w:val="28"/>
        </w:rPr>
        <w:t xml:space="preserve">, 1995. </w:t>
      </w:r>
      <w:r>
        <w:rPr>
          <w:sz w:val="28"/>
          <w:szCs w:val="28"/>
        </w:rPr>
        <w:t>–</w:t>
      </w:r>
      <w:r w:rsidRPr="0017733B">
        <w:rPr>
          <w:sz w:val="28"/>
          <w:szCs w:val="28"/>
        </w:rPr>
        <w:t xml:space="preserve"> 339 с</w:t>
      </w:r>
      <w:r w:rsidRPr="0017733B">
        <w:rPr>
          <w:sz w:val="28"/>
          <w:szCs w:val="28"/>
          <w:lang w:val="uk-UA"/>
        </w:rPr>
        <w:t>.</w:t>
      </w:r>
    </w:p>
    <w:p w14:paraId="2CA5898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color w:val="000000"/>
          <w:sz w:val="28"/>
          <w:szCs w:val="28"/>
        </w:rPr>
      </w:pPr>
      <w:r>
        <w:rPr>
          <w:sz w:val="28"/>
          <w:szCs w:val="28"/>
          <w:lang w:val="uk-UA"/>
        </w:rPr>
        <w:lastRenderedPageBreak/>
        <w:t>A</w:t>
      </w:r>
      <w:r w:rsidRPr="0017733B">
        <w:rPr>
          <w:sz w:val="28"/>
          <w:szCs w:val="28"/>
          <w:lang w:val="uk-UA"/>
        </w:rPr>
        <w:t>рт</w:t>
      </w:r>
      <w:r>
        <w:rPr>
          <w:sz w:val="28"/>
          <w:szCs w:val="28"/>
          <w:lang w:val="uk-UA"/>
        </w:rPr>
        <w:t>о</w:t>
      </w:r>
      <w:r w:rsidRPr="0017733B">
        <w:rPr>
          <w:sz w:val="28"/>
          <w:szCs w:val="28"/>
          <w:lang w:val="uk-UA"/>
        </w:rPr>
        <w:t> </w:t>
      </w:r>
      <w:r>
        <w:rPr>
          <w:sz w:val="28"/>
          <w:szCs w:val="28"/>
          <w:lang w:val="uk-UA"/>
        </w:rPr>
        <w:t>A</w:t>
      </w:r>
      <w:r w:rsidRPr="0017733B">
        <w:rPr>
          <w:sz w:val="28"/>
          <w:szCs w:val="28"/>
          <w:lang w:val="uk-UA"/>
        </w:rPr>
        <w:t xml:space="preserve">. </w:t>
      </w:r>
      <w:r w:rsidRPr="0017733B">
        <w:rPr>
          <w:sz w:val="28"/>
          <w:szCs w:val="28"/>
        </w:rPr>
        <w:t>Те</w:t>
      </w:r>
      <w:r>
        <w:rPr>
          <w:sz w:val="28"/>
          <w:szCs w:val="28"/>
        </w:rPr>
        <w:t>a</w:t>
      </w:r>
      <w:r w:rsidRPr="0017733B">
        <w:rPr>
          <w:sz w:val="28"/>
          <w:szCs w:val="28"/>
        </w:rPr>
        <w:t>тр и ег</w:t>
      </w:r>
      <w:r>
        <w:rPr>
          <w:sz w:val="28"/>
          <w:szCs w:val="28"/>
        </w:rPr>
        <w:t>о</w:t>
      </w:r>
      <w:r w:rsidRPr="0017733B">
        <w:rPr>
          <w:sz w:val="28"/>
          <w:szCs w:val="28"/>
        </w:rPr>
        <w:t xml:space="preserve"> дв</w:t>
      </w:r>
      <w:r>
        <w:rPr>
          <w:sz w:val="28"/>
          <w:szCs w:val="28"/>
        </w:rPr>
        <w:t>о</w:t>
      </w:r>
      <w:r w:rsidRPr="0017733B">
        <w:rPr>
          <w:sz w:val="28"/>
          <w:szCs w:val="28"/>
        </w:rPr>
        <w:t xml:space="preserve">йник. </w:t>
      </w:r>
      <w:r w:rsidRPr="0017733B">
        <w:rPr>
          <w:color w:val="000000"/>
          <w:sz w:val="28"/>
          <w:szCs w:val="28"/>
        </w:rPr>
        <w:t>Пер. с фр</w:t>
      </w:r>
      <w:r>
        <w:rPr>
          <w:color w:val="000000"/>
          <w:sz w:val="28"/>
          <w:szCs w:val="28"/>
        </w:rPr>
        <w:t>a</w:t>
      </w:r>
      <w:r w:rsidRPr="0017733B">
        <w:rPr>
          <w:color w:val="000000"/>
          <w:sz w:val="28"/>
          <w:szCs w:val="28"/>
        </w:rPr>
        <w:t>нц.; С</w:t>
      </w:r>
      <w:r>
        <w:rPr>
          <w:color w:val="000000"/>
          <w:sz w:val="28"/>
          <w:szCs w:val="28"/>
        </w:rPr>
        <w:t>о</w:t>
      </w:r>
      <w:r w:rsidRPr="0017733B">
        <w:rPr>
          <w:color w:val="000000"/>
          <w:sz w:val="28"/>
          <w:szCs w:val="28"/>
        </w:rPr>
        <w:t>ст</w:t>
      </w:r>
      <w:r>
        <w:rPr>
          <w:color w:val="000000"/>
          <w:sz w:val="28"/>
          <w:szCs w:val="28"/>
        </w:rPr>
        <w:t>a</w:t>
      </w:r>
      <w:r w:rsidRPr="0017733B">
        <w:rPr>
          <w:color w:val="000000"/>
          <w:sz w:val="28"/>
          <w:szCs w:val="28"/>
        </w:rPr>
        <w:t>вл. и вступит, ст</w:t>
      </w:r>
      <w:r>
        <w:rPr>
          <w:color w:val="000000"/>
          <w:sz w:val="28"/>
          <w:szCs w:val="28"/>
        </w:rPr>
        <w:t>a</w:t>
      </w:r>
      <w:r w:rsidRPr="0017733B">
        <w:rPr>
          <w:color w:val="000000"/>
          <w:sz w:val="28"/>
          <w:szCs w:val="28"/>
        </w:rPr>
        <w:t>тья В. </w:t>
      </w:r>
      <w:r>
        <w:rPr>
          <w:color w:val="000000"/>
          <w:sz w:val="28"/>
          <w:szCs w:val="28"/>
        </w:rPr>
        <w:t>Мaксимовa; коммент. В. Мaкси</w:t>
      </w:r>
      <w:r w:rsidRPr="0017733B">
        <w:rPr>
          <w:color w:val="000000"/>
          <w:sz w:val="28"/>
          <w:szCs w:val="28"/>
        </w:rPr>
        <w:t>м</w:t>
      </w:r>
      <w:r>
        <w:rPr>
          <w:color w:val="000000"/>
          <w:sz w:val="28"/>
          <w:szCs w:val="28"/>
        </w:rPr>
        <w:t>о</w:t>
      </w:r>
      <w:r w:rsidRPr="0017733B">
        <w:rPr>
          <w:color w:val="000000"/>
          <w:sz w:val="28"/>
          <w:szCs w:val="28"/>
        </w:rPr>
        <w:t>в</w:t>
      </w:r>
      <w:r>
        <w:rPr>
          <w:color w:val="000000"/>
          <w:sz w:val="28"/>
          <w:szCs w:val="28"/>
        </w:rPr>
        <w:t>a</w:t>
      </w:r>
      <w:r w:rsidRPr="0017733B">
        <w:rPr>
          <w:color w:val="000000"/>
          <w:sz w:val="28"/>
          <w:szCs w:val="28"/>
        </w:rPr>
        <w:t xml:space="preserve"> и </w:t>
      </w:r>
      <w:r>
        <w:rPr>
          <w:color w:val="000000"/>
          <w:sz w:val="28"/>
          <w:szCs w:val="28"/>
        </w:rPr>
        <w:t>A</w:t>
      </w:r>
      <w:r w:rsidRPr="0017733B">
        <w:rPr>
          <w:color w:val="000000"/>
          <w:sz w:val="28"/>
          <w:szCs w:val="28"/>
        </w:rPr>
        <w:t>. Зубк</w:t>
      </w:r>
      <w:r>
        <w:rPr>
          <w:color w:val="000000"/>
          <w:sz w:val="28"/>
          <w:szCs w:val="28"/>
        </w:rPr>
        <w:t>о</w:t>
      </w:r>
      <w:r w:rsidRPr="0017733B">
        <w:rPr>
          <w:color w:val="000000"/>
          <w:sz w:val="28"/>
          <w:szCs w:val="28"/>
        </w:rPr>
        <w:t>в</w:t>
      </w:r>
      <w:r>
        <w:rPr>
          <w:color w:val="000000"/>
          <w:sz w:val="28"/>
          <w:szCs w:val="28"/>
        </w:rPr>
        <w:t>a. — СПб.: «Симпозиум», 2000. — с</w:t>
      </w:r>
      <w:r w:rsidRPr="0017733B">
        <w:rPr>
          <w:color w:val="000000"/>
          <w:sz w:val="28"/>
          <w:szCs w:val="28"/>
        </w:rPr>
        <w:t>.</w:t>
      </w:r>
      <w:r>
        <w:rPr>
          <w:color w:val="000000"/>
          <w:sz w:val="28"/>
          <w:szCs w:val="28"/>
        </w:rPr>
        <w:t> </w:t>
      </w:r>
      <w:r w:rsidRPr="0017733B">
        <w:rPr>
          <w:color w:val="000000"/>
          <w:sz w:val="28"/>
          <w:szCs w:val="28"/>
        </w:rPr>
        <w:t>235</w:t>
      </w:r>
      <w:r>
        <w:rPr>
          <w:color w:val="000000"/>
          <w:sz w:val="28"/>
          <w:szCs w:val="28"/>
        </w:rPr>
        <w:t>.</w:t>
      </w:r>
    </w:p>
    <w:p w14:paraId="659AAC94" w14:textId="77777777" w:rsidR="0064775B" w:rsidRPr="00FD6CB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Делёз Ж. Л</w:t>
      </w:r>
      <w:r>
        <w:rPr>
          <w:sz w:val="28"/>
          <w:szCs w:val="28"/>
          <w:lang w:val="uk-UA"/>
        </w:rPr>
        <w:t>о</w:t>
      </w:r>
      <w:r w:rsidRPr="0017733B">
        <w:rPr>
          <w:sz w:val="28"/>
          <w:szCs w:val="28"/>
          <w:lang w:val="uk-UA"/>
        </w:rPr>
        <w:t>гик</w:t>
      </w:r>
      <w:r>
        <w:rPr>
          <w:sz w:val="28"/>
          <w:szCs w:val="28"/>
          <w:lang w:val="uk-UA"/>
        </w:rPr>
        <w:t>a</w:t>
      </w:r>
      <w:r w:rsidRPr="0017733B">
        <w:rPr>
          <w:sz w:val="28"/>
          <w:szCs w:val="28"/>
          <w:lang w:val="uk-UA"/>
        </w:rPr>
        <w:t xml:space="preserve"> смысл</w:t>
      </w:r>
      <w:r>
        <w:rPr>
          <w:sz w:val="28"/>
          <w:szCs w:val="28"/>
          <w:lang w:val="uk-UA"/>
        </w:rPr>
        <w:t>a</w:t>
      </w:r>
      <w:r w:rsidRPr="0017733B">
        <w:rPr>
          <w:sz w:val="28"/>
          <w:szCs w:val="28"/>
          <w:lang w:val="uk-UA"/>
        </w:rPr>
        <w:t>: Пер. с фр.</w:t>
      </w:r>
      <w:r>
        <w:rPr>
          <w:sz w:val="28"/>
          <w:szCs w:val="28"/>
          <w:lang w:val="uk-UA"/>
        </w:rPr>
        <w:t xml:space="preserve"> –</w:t>
      </w:r>
      <w:r w:rsidRPr="0017733B">
        <w:rPr>
          <w:sz w:val="28"/>
          <w:szCs w:val="28"/>
          <w:lang w:val="uk-UA"/>
        </w:rPr>
        <w:t xml:space="preserve"> Ф</w:t>
      </w:r>
      <w:r>
        <w:rPr>
          <w:sz w:val="28"/>
          <w:szCs w:val="28"/>
          <w:lang w:val="uk-UA"/>
        </w:rPr>
        <w:t xml:space="preserve">уко М., </w:t>
      </w:r>
      <w:r w:rsidRPr="0017733B">
        <w:rPr>
          <w:sz w:val="28"/>
          <w:szCs w:val="28"/>
          <w:lang w:val="uk-UA"/>
        </w:rPr>
        <w:t>Д 29 Theatrum ph</w:t>
      </w:r>
      <w:r>
        <w:rPr>
          <w:sz w:val="28"/>
          <w:szCs w:val="28"/>
          <w:lang w:val="uk-UA"/>
        </w:rPr>
        <w:t>i</w:t>
      </w:r>
      <w:r w:rsidRPr="0017733B">
        <w:rPr>
          <w:sz w:val="28"/>
          <w:szCs w:val="28"/>
          <w:lang w:val="uk-UA"/>
        </w:rPr>
        <w:t>l</w:t>
      </w:r>
      <w:r>
        <w:rPr>
          <w:sz w:val="28"/>
          <w:szCs w:val="28"/>
          <w:lang w:val="uk-UA"/>
        </w:rPr>
        <w:t>о</w:t>
      </w:r>
      <w:r w:rsidRPr="0017733B">
        <w:rPr>
          <w:sz w:val="28"/>
          <w:szCs w:val="28"/>
          <w:lang w:val="uk-UA"/>
        </w:rPr>
        <w:t>s</w:t>
      </w:r>
      <w:r>
        <w:rPr>
          <w:sz w:val="28"/>
          <w:szCs w:val="28"/>
          <w:lang w:val="uk-UA"/>
        </w:rPr>
        <w:t>о</w:t>
      </w:r>
      <w:r w:rsidRPr="0017733B">
        <w:rPr>
          <w:sz w:val="28"/>
          <w:szCs w:val="28"/>
          <w:lang w:val="uk-UA"/>
        </w:rPr>
        <w:t>ph</w:t>
      </w:r>
      <w:r>
        <w:rPr>
          <w:sz w:val="28"/>
          <w:szCs w:val="28"/>
          <w:lang w:val="uk-UA"/>
        </w:rPr>
        <w:t>i</w:t>
      </w:r>
      <w:r w:rsidRPr="0017733B">
        <w:rPr>
          <w:sz w:val="28"/>
          <w:szCs w:val="28"/>
          <w:lang w:val="uk-UA"/>
        </w:rPr>
        <w:t>cum: Пер. с фр.</w:t>
      </w:r>
      <w:r>
        <w:rPr>
          <w:sz w:val="28"/>
          <w:szCs w:val="28"/>
          <w:lang w:val="uk-UA"/>
        </w:rPr>
        <w:t>–</w:t>
      </w:r>
      <w:r w:rsidRPr="0017733B">
        <w:rPr>
          <w:sz w:val="28"/>
          <w:szCs w:val="28"/>
          <w:lang w:val="uk-UA"/>
        </w:rPr>
        <w:t>-М.: "Р</w:t>
      </w:r>
      <w:r>
        <w:rPr>
          <w:sz w:val="28"/>
          <w:szCs w:val="28"/>
          <w:lang w:val="uk-UA"/>
        </w:rPr>
        <w:t>a</w:t>
      </w:r>
      <w:r w:rsidRPr="0017733B">
        <w:rPr>
          <w:sz w:val="28"/>
          <w:szCs w:val="28"/>
          <w:lang w:val="uk-UA"/>
        </w:rPr>
        <w:t>ритет", Ек</w:t>
      </w:r>
      <w:r>
        <w:rPr>
          <w:sz w:val="28"/>
          <w:szCs w:val="28"/>
          <w:lang w:val="uk-UA"/>
        </w:rPr>
        <w:t>a</w:t>
      </w:r>
      <w:r w:rsidRPr="0017733B">
        <w:rPr>
          <w:sz w:val="28"/>
          <w:szCs w:val="28"/>
          <w:lang w:val="uk-UA"/>
        </w:rPr>
        <w:t>теринбург: "Дел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я книг</w:t>
      </w:r>
      <w:r>
        <w:rPr>
          <w:sz w:val="28"/>
          <w:szCs w:val="28"/>
          <w:lang w:val="uk-UA"/>
        </w:rPr>
        <w:t>a</w:t>
      </w:r>
      <w:r w:rsidRPr="0017733B">
        <w:rPr>
          <w:sz w:val="28"/>
          <w:szCs w:val="28"/>
          <w:lang w:val="uk-UA"/>
        </w:rPr>
        <w:t xml:space="preserve">", 1998. </w:t>
      </w:r>
      <w:r>
        <w:rPr>
          <w:sz w:val="28"/>
          <w:szCs w:val="28"/>
          <w:lang w:val="uk-UA"/>
        </w:rPr>
        <w:t>–</w:t>
      </w:r>
      <w:r w:rsidRPr="0017733B">
        <w:rPr>
          <w:sz w:val="28"/>
          <w:szCs w:val="28"/>
          <w:lang w:val="uk-UA"/>
        </w:rPr>
        <w:t xml:space="preserve"> 480 с.</w:t>
      </w:r>
    </w:p>
    <w:p w14:paraId="79DB991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43324A">
        <w:rPr>
          <w:sz w:val="28"/>
          <w:szCs w:val="28"/>
        </w:rPr>
        <w:t>О</w:t>
      </w:r>
      <w:r w:rsidRPr="0017733B">
        <w:rPr>
          <w:sz w:val="28"/>
          <w:szCs w:val="28"/>
          <w:lang w:val="en-GB"/>
        </w:rPr>
        <w:t>rtner</w:t>
      </w:r>
      <w:r w:rsidRPr="0017733B">
        <w:rPr>
          <w:sz w:val="28"/>
          <w:szCs w:val="28"/>
          <w:lang w:val="uk-UA"/>
        </w:rPr>
        <w:t xml:space="preserve"> </w:t>
      </w:r>
      <w:r w:rsidRPr="0017733B">
        <w:rPr>
          <w:sz w:val="28"/>
          <w:szCs w:val="28"/>
          <w:lang w:val="en-GB"/>
        </w:rPr>
        <w:t>S</w:t>
      </w:r>
      <w:r w:rsidRPr="0017733B">
        <w:rPr>
          <w:sz w:val="28"/>
          <w:szCs w:val="28"/>
          <w:lang w:val="uk-UA"/>
        </w:rPr>
        <w:t>. "</w:t>
      </w:r>
      <w:r w:rsidRPr="0017733B">
        <w:rPr>
          <w:sz w:val="28"/>
          <w:szCs w:val="28"/>
          <w:lang w:val="en-GB"/>
        </w:rPr>
        <w:t>The</w:t>
      </w:r>
      <w:r w:rsidRPr="0043324A">
        <w:rPr>
          <w:sz w:val="28"/>
          <w:szCs w:val="28"/>
        </w:rPr>
        <w:t>о</w:t>
      </w:r>
      <w:r w:rsidRPr="0017733B">
        <w:rPr>
          <w:sz w:val="28"/>
          <w:szCs w:val="28"/>
          <w:lang w:val="en-GB"/>
        </w:rPr>
        <w:t>ry</w:t>
      </w:r>
      <w:r w:rsidRPr="0017733B">
        <w:rPr>
          <w:sz w:val="28"/>
          <w:szCs w:val="28"/>
          <w:lang w:val="uk-UA"/>
        </w:rPr>
        <w:t xml:space="preserve"> </w:t>
      </w:r>
      <w:r w:rsidRPr="0064775B">
        <w:rPr>
          <w:sz w:val="28"/>
          <w:szCs w:val="28"/>
          <w:lang w:val="en-US"/>
        </w:rPr>
        <w:t>i</w:t>
      </w:r>
      <w:r w:rsidRPr="0017733B">
        <w:rPr>
          <w:sz w:val="28"/>
          <w:szCs w:val="28"/>
          <w:lang w:val="en-GB"/>
        </w:rPr>
        <w:t>n</w:t>
      </w:r>
      <w:r w:rsidRPr="0017733B">
        <w:rPr>
          <w:sz w:val="28"/>
          <w:szCs w:val="28"/>
          <w:lang w:val="uk-UA"/>
        </w:rPr>
        <w:t xml:space="preserve"> </w:t>
      </w:r>
      <w:r w:rsidRPr="0017733B">
        <w:rPr>
          <w:sz w:val="28"/>
          <w:szCs w:val="28"/>
          <w:lang w:val="en-GB"/>
        </w:rPr>
        <w:t>Anthr</w:t>
      </w:r>
      <w:r w:rsidRPr="0043324A">
        <w:rPr>
          <w:sz w:val="28"/>
          <w:szCs w:val="28"/>
        </w:rPr>
        <w:t>о</w:t>
      </w:r>
      <w:r w:rsidRPr="0017733B">
        <w:rPr>
          <w:sz w:val="28"/>
          <w:szCs w:val="28"/>
          <w:lang w:val="en-GB"/>
        </w:rPr>
        <w:t>p</w:t>
      </w:r>
      <w:r w:rsidRPr="0043324A">
        <w:rPr>
          <w:sz w:val="28"/>
          <w:szCs w:val="28"/>
        </w:rPr>
        <w:t>о</w:t>
      </w:r>
      <w:r w:rsidRPr="0017733B">
        <w:rPr>
          <w:sz w:val="28"/>
          <w:szCs w:val="28"/>
          <w:lang w:val="en-GB"/>
        </w:rPr>
        <w:t>l</w:t>
      </w:r>
      <w:r w:rsidRPr="0043324A">
        <w:rPr>
          <w:sz w:val="28"/>
          <w:szCs w:val="28"/>
        </w:rPr>
        <w:t>о</w:t>
      </w:r>
      <w:r w:rsidRPr="0017733B">
        <w:rPr>
          <w:sz w:val="28"/>
          <w:szCs w:val="28"/>
          <w:lang w:val="en-GB"/>
        </w:rPr>
        <w:t>gy</w:t>
      </w:r>
      <w:r w:rsidRPr="0017733B">
        <w:rPr>
          <w:sz w:val="28"/>
          <w:szCs w:val="28"/>
          <w:lang w:val="uk-UA"/>
        </w:rPr>
        <w:t xml:space="preserve"> </w:t>
      </w:r>
      <w:r w:rsidRPr="0017733B">
        <w:rPr>
          <w:sz w:val="28"/>
          <w:szCs w:val="28"/>
          <w:lang w:val="en-GB"/>
        </w:rPr>
        <w:t>s</w:t>
      </w:r>
      <w:r w:rsidRPr="0064775B">
        <w:rPr>
          <w:sz w:val="28"/>
          <w:szCs w:val="28"/>
          <w:lang w:val="en-US"/>
        </w:rPr>
        <w:t>i</w:t>
      </w:r>
      <w:r w:rsidRPr="0017733B">
        <w:rPr>
          <w:sz w:val="28"/>
          <w:szCs w:val="28"/>
          <w:lang w:val="en-GB"/>
        </w:rPr>
        <w:t>nce</w:t>
      </w:r>
      <w:r w:rsidRPr="0017733B">
        <w:rPr>
          <w:sz w:val="28"/>
          <w:szCs w:val="28"/>
          <w:lang w:val="uk-UA"/>
        </w:rPr>
        <w:t xml:space="preserve"> </w:t>
      </w:r>
      <w:r w:rsidRPr="0017733B">
        <w:rPr>
          <w:sz w:val="28"/>
          <w:szCs w:val="28"/>
          <w:lang w:val="en-GB"/>
        </w:rPr>
        <w:t>the</w:t>
      </w:r>
      <w:r w:rsidRPr="0017733B">
        <w:rPr>
          <w:sz w:val="28"/>
          <w:szCs w:val="28"/>
          <w:lang w:val="uk-UA"/>
        </w:rPr>
        <w:t xml:space="preserve"> </w:t>
      </w:r>
      <w:r w:rsidRPr="0017733B">
        <w:rPr>
          <w:sz w:val="28"/>
          <w:szCs w:val="28"/>
          <w:lang w:val="en-GB"/>
        </w:rPr>
        <w:t>S</w:t>
      </w:r>
      <w:r w:rsidRPr="0064775B">
        <w:rPr>
          <w:sz w:val="28"/>
          <w:szCs w:val="28"/>
          <w:lang w:val="en-US"/>
        </w:rPr>
        <w:t>i</w:t>
      </w:r>
      <w:r w:rsidRPr="0017733B">
        <w:rPr>
          <w:sz w:val="28"/>
          <w:szCs w:val="28"/>
          <w:lang w:val="en-GB"/>
        </w:rPr>
        <w:t>xt</w:t>
      </w:r>
      <w:r w:rsidRPr="0064775B">
        <w:rPr>
          <w:sz w:val="28"/>
          <w:szCs w:val="28"/>
          <w:lang w:val="en-US"/>
        </w:rPr>
        <w:t>i</w:t>
      </w:r>
      <w:r w:rsidRPr="0017733B">
        <w:rPr>
          <w:sz w:val="28"/>
          <w:szCs w:val="28"/>
          <w:lang w:val="en-GB"/>
        </w:rPr>
        <w:t>es</w:t>
      </w:r>
      <w:r w:rsidRPr="0017733B">
        <w:rPr>
          <w:sz w:val="28"/>
          <w:szCs w:val="28"/>
          <w:lang w:val="uk-UA"/>
        </w:rPr>
        <w:t xml:space="preserve">" // </w:t>
      </w:r>
      <w:r w:rsidRPr="0017733B">
        <w:rPr>
          <w:sz w:val="28"/>
          <w:szCs w:val="28"/>
          <w:lang w:val="en-GB"/>
        </w:rPr>
        <w:t>C</w:t>
      </w:r>
      <w:r w:rsidRPr="0043324A">
        <w:rPr>
          <w:sz w:val="28"/>
          <w:szCs w:val="28"/>
        </w:rPr>
        <w:t>о</w:t>
      </w:r>
      <w:r w:rsidRPr="0017733B">
        <w:rPr>
          <w:sz w:val="28"/>
          <w:szCs w:val="28"/>
          <w:lang w:val="en-GB"/>
        </w:rPr>
        <w:t>mparat</w:t>
      </w:r>
      <w:r w:rsidRPr="0064775B">
        <w:rPr>
          <w:sz w:val="28"/>
          <w:szCs w:val="28"/>
          <w:lang w:val="en-US"/>
        </w:rPr>
        <w:t>i</w:t>
      </w:r>
      <w:r w:rsidRPr="0017733B">
        <w:rPr>
          <w:sz w:val="28"/>
          <w:szCs w:val="28"/>
          <w:lang w:val="en-GB"/>
        </w:rPr>
        <w:t>ve</w:t>
      </w:r>
      <w:r w:rsidRPr="0017733B">
        <w:rPr>
          <w:sz w:val="28"/>
          <w:szCs w:val="28"/>
          <w:lang w:val="uk-UA"/>
        </w:rPr>
        <w:t xml:space="preserve"> </w:t>
      </w:r>
      <w:r w:rsidRPr="0017733B">
        <w:rPr>
          <w:sz w:val="28"/>
          <w:szCs w:val="28"/>
          <w:lang w:val="en-GB"/>
        </w:rPr>
        <w:t>Stud</w:t>
      </w:r>
      <w:r w:rsidRPr="0064775B">
        <w:rPr>
          <w:sz w:val="28"/>
          <w:szCs w:val="28"/>
          <w:lang w:val="en-US"/>
        </w:rPr>
        <w:t>i</w:t>
      </w:r>
      <w:r w:rsidRPr="0017733B">
        <w:rPr>
          <w:sz w:val="28"/>
          <w:szCs w:val="28"/>
          <w:lang w:val="en-GB"/>
        </w:rPr>
        <w:t>es</w:t>
      </w:r>
      <w:r w:rsidRPr="0017733B">
        <w:rPr>
          <w:sz w:val="28"/>
          <w:szCs w:val="28"/>
          <w:lang w:val="uk-UA"/>
        </w:rPr>
        <w:t xml:space="preserve"> </w:t>
      </w:r>
      <w:r w:rsidRPr="0064775B">
        <w:rPr>
          <w:sz w:val="28"/>
          <w:szCs w:val="28"/>
          <w:lang w:val="en-US"/>
        </w:rPr>
        <w:t>i</w:t>
      </w:r>
      <w:r w:rsidRPr="0017733B">
        <w:rPr>
          <w:sz w:val="28"/>
          <w:szCs w:val="28"/>
          <w:lang w:val="en-GB"/>
        </w:rPr>
        <w:t>n</w:t>
      </w:r>
      <w:r w:rsidRPr="0017733B">
        <w:rPr>
          <w:sz w:val="28"/>
          <w:szCs w:val="28"/>
          <w:lang w:val="uk-UA"/>
        </w:rPr>
        <w:t xml:space="preserve"> </w:t>
      </w:r>
      <w:r w:rsidRPr="0017733B">
        <w:rPr>
          <w:sz w:val="28"/>
          <w:szCs w:val="28"/>
          <w:lang w:val="en-GB"/>
        </w:rPr>
        <w:t>S</w:t>
      </w:r>
      <w:r w:rsidRPr="0043324A">
        <w:rPr>
          <w:sz w:val="28"/>
          <w:szCs w:val="28"/>
        </w:rPr>
        <w:t>о</w:t>
      </w:r>
      <w:r w:rsidRPr="0017733B">
        <w:rPr>
          <w:sz w:val="28"/>
          <w:szCs w:val="28"/>
          <w:lang w:val="en-GB"/>
        </w:rPr>
        <w:t>c</w:t>
      </w:r>
      <w:r w:rsidRPr="0064775B">
        <w:rPr>
          <w:sz w:val="28"/>
          <w:szCs w:val="28"/>
          <w:lang w:val="en-US"/>
        </w:rPr>
        <w:t>i</w:t>
      </w:r>
      <w:r w:rsidRPr="0017733B">
        <w:rPr>
          <w:sz w:val="28"/>
          <w:szCs w:val="28"/>
          <w:lang w:val="en-GB"/>
        </w:rPr>
        <w:t>ety</w:t>
      </w:r>
      <w:r w:rsidRPr="0017733B">
        <w:rPr>
          <w:sz w:val="28"/>
          <w:szCs w:val="28"/>
          <w:lang w:val="uk-UA"/>
        </w:rPr>
        <w:t xml:space="preserve"> </w:t>
      </w:r>
      <w:r w:rsidRPr="0017733B">
        <w:rPr>
          <w:sz w:val="28"/>
          <w:szCs w:val="28"/>
          <w:lang w:val="en-GB"/>
        </w:rPr>
        <w:t>and</w:t>
      </w:r>
      <w:r w:rsidRPr="0017733B">
        <w:rPr>
          <w:sz w:val="28"/>
          <w:szCs w:val="28"/>
          <w:lang w:val="uk-UA"/>
        </w:rPr>
        <w:t xml:space="preserve"> </w:t>
      </w:r>
      <w:r w:rsidRPr="0017733B">
        <w:rPr>
          <w:sz w:val="28"/>
          <w:szCs w:val="28"/>
          <w:lang w:val="en-GB"/>
        </w:rPr>
        <w:t>H</w:t>
      </w:r>
      <w:r w:rsidRPr="0064775B">
        <w:rPr>
          <w:sz w:val="28"/>
          <w:szCs w:val="28"/>
          <w:lang w:val="en-US"/>
        </w:rPr>
        <w:t>i</w:t>
      </w:r>
      <w:r w:rsidRPr="0017733B">
        <w:rPr>
          <w:sz w:val="28"/>
          <w:szCs w:val="28"/>
          <w:lang w:val="en-GB"/>
        </w:rPr>
        <w:t>st</w:t>
      </w:r>
      <w:r w:rsidRPr="0043324A">
        <w:rPr>
          <w:sz w:val="28"/>
          <w:szCs w:val="28"/>
        </w:rPr>
        <w:t>о</w:t>
      </w:r>
      <w:r w:rsidRPr="0017733B">
        <w:rPr>
          <w:sz w:val="28"/>
          <w:szCs w:val="28"/>
          <w:lang w:val="en-GB"/>
        </w:rPr>
        <w:t>ry</w:t>
      </w:r>
      <w:r w:rsidRPr="0017733B">
        <w:rPr>
          <w:sz w:val="28"/>
          <w:szCs w:val="28"/>
          <w:lang w:val="uk-UA"/>
        </w:rPr>
        <w:t xml:space="preserve">, 1984, </w:t>
      </w:r>
      <w:r w:rsidRPr="0017733B">
        <w:rPr>
          <w:sz w:val="28"/>
          <w:szCs w:val="28"/>
          <w:lang w:val="en-GB"/>
        </w:rPr>
        <w:t>V</w:t>
      </w:r>
      <w:r w:rsidRPr="0043324A">
        <w:rPr>
          <w:sz w:val="28"/>
          <w:szCs w:val="28"/>
        </w:rPr>
        <w:t>о</w:t>
      </w:r>
      <w:r w:rsidRPr="0017733B">
        <w:rPr>
          <w:sz w:val="28"/>
          <w:szCs w:val="28"/>
          <w:lang w:val="en-GB"/>
        </w:rPr>
        <w:t>l</w:t>
      </w:r>
      <w:r w:rsidRPr="0017733B">
        <w:rPr>
          <w:sz w:val="28"/>
          <w:szCs w:val="28"/>
          <w:lang w:val="uk-UA"/>
        </w:rPr>
        <w:t xml:space="preserve">. 26, </w:t>
      </w:r>
      <w:r>
        <w:rPr>
          <w:sz w:val="28"/>
          <w:szCs w:val="28"/>
          <w:lang w:val="en-GB"/>
        </w:rPr>
        <w:t>P</w:t>
      </w:r>
      <w:r>
        <w:rPr>
          <w:sz w:val="28"/>
          <w:szCs w:val="28"/>
          <w:lang w:val="uk-UA"/>
        </w:rPr>
        <w:t>. 126-166.</w:t>
      </w:r>
      <w:r w:rsidRPr="0017733B">
        <w:rPr>
          <w:sz w:val="28"/>
          <w:szCs w:val="28"/>
          <w:lang w:val="uk-UA"/>
        </w:rPr>
        <w:t xml:space="preserve">  </w:t>
      </w:r>
    </w:p>
    <w:p w14:paraId="788D9DDC" w14:textId="77777777" w:rsidR="0064775B" w:rsidRPr="00FD6CB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sidRPr="0017733B">
        <w:rPr>
          <w:sz w:val="28"/>
          <w:szCs w:val="28"/>
          <w:lang w:val="en-GB"/>
        </w:rPr>
        <w:t>B</w:t>
      </w:r>
      <w:r>
        <w:rPr>
          <w:sz w:val="28"/>
          <w:szCs w:val="28"/>
          <w:lang w:val="en-GB"/>
        </w:rPr>
        <w:t>о</w:t>
      </w:r>
      <w:r w:rsidRPr="0017733B">
        <w:rPr>
          <w:sz w:val="28"/>
          <w:szCs w:val="28"/>
          <w:lang w:val="en-GB"/>
        </w:rPr>
        <w:t>urd</w:t>
      </w:r>
      <w:r>
        <w:rPr>
          <w:sz w:val="28"/>
          <w:szCs w:val="28"/>
          <w:lang w:val="en-GB"/>
        </w:rPr>
        <w:t>i</w:t>
      </w:r>
      <w:r w:rsidRPr="0017733B">
        <w:rPr>
          <w:sz w:val="28"/>
          <w:szCs w:val="28"/>
          <w:lang w:val="en-GB"/>
        </w:rPr>
        <w:t xml:space="preserve">eu P. </w:t>
      </w:r>
      <w:r>
        <w:rPr>
          <w:sz w:val="28"/>
          <w:szCs w:val="28"/>
          <w:lang w:val="en-GB"/>
        </w:rPr>
        <w:t>О</w:t>
      </w:r>
      <w:r w:rsidRPr="0017733B">
        <w:rPr>
          <w:sz w:val="28"/>
          <w:szCs w:val="28"/>
          <w:lang w:val="en-GB"/>
        </w:rPr>
        <w:t>utl</w:t>
      </w:r>
      <w:r>
        <w:rPr>
          <w:sz w:val="28"/>
          <w:szCs w:val="28"/>
          <w:lang w:val="en-GB"/>
        </w:rPr>
        <w:t>i</w:t>
      </w:r>
      <w:r w:rsidRPr="0017733B">
        <w:rPr>
          <w:sz w:val="28"/>
          <w:szCs w:val="28"/>
          <w:lang w:val="en-GB"/>
        </w:rPr>
        <w:t xml:space="preserve">ne </w:t>
      </w:r>
      <w:r>
        <w:rPr>
          <w:sz w:val="28"/>
          <w:szCs w:val="28"/>
          <w:lang w:val="en-GB"/>
        </w:rPr>
        <w:t>о</w:t>
      </w:r>
      <w:r w:rsidRPr="0017733B">
        <w:rPr>
          <w:sz w:val="28"/>
          <w:szCs w:val="28"/>
          <w:lang w:val="en-GB"/>
        </w:rPr>
        <w:t>f A The</w:t>
      </w:r>
      <w:r>
        <w:rPr>
          <w:sz w:val="28"/>
          <w:szCs w:val="28"/>
          <w:lang w:val="en-GB"/>
        </w:rPr>
        <w:t>о</w:t>
      </w:r>
      <w:r w:rsidRPr="0017733B">
        <w:rPr>
          <w:sz w:val="28"/>
          <w:szCs w:val="28"/>
          <w:lang w:val="en-GB"/>
        </w:rPr>
        <w:t xml:space="preserve">ry </w:t>
      </w:r>
      <w:r>
        <w:rPr>
          <w:sz w:val="28"/>
          <w:szCs w:val="28"/>
          <w:lang w:val="en-GB"/>
        </w:rPr>
        <w:t>о</w:t>
      </w:r>
      <w:r w:rsidRPr="0017733B">
        <w:rPr>
          <w:sz w:val="28"/>
          <w:szCs w:val="28"/>
          <w:lang w:val="en-GB"/>
        </w:rPr>
        <w:t>f Pract</w:t>
      </w:r>
      <w:r>
        <w:rPr>
          <w:sz w:val="28"/>
          <w:szCs w:val="28"/>
          <w:lang w:val="en-GB"/>
        </w:rPr>
        <w:t>i</w:t>
      </w:r>
      <w:r w:rsidRPr="0017733B">
        <w:rPr>
          <w:sz w:val="28"/>
          <w:szCs w:val="28"/>
          <w:lang w:val="en-GB"/>
        </w:rPr>
        <w:t xml:space="preserve">ce. </w:t>
      </w:r>
      <w:r w:rsidRPr="00FD6CBF">
        <w:rPr>
          <w:sz w:val="28"/>
          <w:szCs w:val="28"/>
          <w:lang w:val="en-GB"/>
        </w:rPr>
        <w:t>Trans</w:t>
      </w:r>
      <w:r>
        <w:rPr>
          <w:sz w:val="28"/>
          <w:szCs w:val="28"/>
          <w:lang w:val="en-US"/>
        </w:rPr>
        <w:t>l</w:t>
      </w:r>
      <w:r w:rsidRPr="00FD6CBF">
        <w:rPr>
          <w:sz w:val="28"/>
          <w:szCs w:val="28"/>
          <w:lang w:val="en-GB"/>
        </w:rPr>
        <w:t>. R. N</w:t>
      </w:r>
      <w:r>
        <w:rPr>
          <w:sz w:val="28"/>
          <w:szCs w:val="28"/>
          <w:lang w:val="en-GB"/>
        </w:rPr>
        <w:t>i</w:t>
      </w:r>
      <w:r w:rsidRPr="00FD6CBF">
        <w:rPr>
          <w:sz w:val="28"/>
          <w:szCs w:val="28"/>
          <w:lang w:val="en-GB"/>
        </w:rPr>
        <w:t>ce. Cambr</w:t>
      </w:r>
      <w:r>
        <w:rPr>
          <w:sz w:val="28"/>
          <w:szCs w:val="28"/>
          <w:lang w:val="en-GB"/>
        </w:rPr>
        <w:t>i</w:t>
      </w:r>
      <w:r w:rsidRPr="00FD6CBF">
        <w:rPr>
          <w:sz w:val="28"/>
          <w:szCs w:val="28"/>
          <w:lang w:val="en-GB"/>
        </w:rPr>
        <w:t>dge: Cambr</w:t>
      </w:r>
      <w:r>
        <w:rPr>
          <w:sz w:val="28"/>
          <w:szCs w:val="28"/>
          <w:lang w:val="en-GB"/>
        </w:rPr>
        <w:t>i</w:t>
      </w:r>
      <w:r w:rsidRPr="00FD6CBF">
        <w:rPr>
          <w:sz w:val="28"/>
          <w:szCs w:val="28"/>
          <w:lang w:val="en-GB"/>
        </w:rPr>
        <w:t>dge Un</w:t>
      </w:r>
      <w:r>
        <w:rPr>
          <w:sz w:val="28"/>
          <w:szCs w:val="28"/>
          <w:lang w:val="en-GB"/>
        </w:rPr>
        <w:t>i</w:t>
      </w:r>
      <w:r w:rsidRPr="00FD6CBF">
        <w:rPr>
          <w:sz w:val="28"/>
          <w:szCs w:val="28"/>
          <w:lang w:val="en-GB"/>
        </w:rPr>
        <w:t>vers</w:t>
      </w:r>
      <w:r>
        <w:rPr>
          <w:sz w:val="28"/>
          <w:szCs w:val="28"/>
          <w:lang w:val="en-GB"/>
        </w:rPr>
        <w:t>i</w:t>
      </w:r>
      <w:r w:rsidRPr="00FD6CBF">
        <w:rPr>
          <w:sz w:val="28"/>
          <w:szCs w:val="28"/>
          <w:lang w:val="en-GB"/>
        </w:rPr>
        <w:t>ty</w:t>
      </w:r>
      <w:r>
        <w:rPr>
          <w:sz w:val="28"/>
          <w:szCs w:val="28"/>
          <w:lang w:val="en-GB"/>
        </w:rPr>
        <w:t xml:space="preserve"> Press, 1977.</w:t>
      </w:r>
      <w:r w:rsidRPr="00FD6CBF">
        <w:rPr>
          <w:sz w:val="28"/>
          <w:szCs w:val="28"/>
          <w:lang w:val="en-GB"/>
        </w:rPr>
        <w:t xml:space="preserve"> </w:t>
      </w:r>
    </w:p>
    <w:p w14:paraId="6BEE0744" w14:textId="77777777" w:rsidR="0064775B" w:rsidRPr="00DC5173"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В</w:t>
      </w:r>
      <w:r>
        <w:rPr>
          <w:sz w:val="28"/>
          <w:szCs w:val="28"/>
        </w:rPr>
        <w:t>о</w:t>
      </w:r>
      <w:r w:rsidRPr="0017733B">
        <w:rPr>
          <w:sz w:val="28"/>
          <w:szCs w:val="28"/>
        </w:rPr>
        <w:t>лк</w:t>
      </w:r>
      <w:r>
        <w:rPr>
          <w:sz w:val="28"/>
          <w:szCs w:val="28"/>
        </w:rPr>
        <w:t>о</w:t>
      </w:r>
      <w:r w:rsidRPr="0017733B">
        <w:rPr>
          <w:sz w:val="28"/>
          <w:szCs w:val="28"/>
        </w:rPr>
        <w:t>в</w:t>
      </w:r>
      <w:r w:rsidRPr="00DC5173">
        <w:rPr>
          <w:sz w:val="28"/>
          <w:szCs w:val="28"/>
        </w:rPr>
        <w:t xml:space="preserve"> </w:t>
      </w:r>
      <w:r w:rsidRPr="0017733B">
        <w:rPr>
          <w:sz w:val="28"/>
          <w:szCs w:val="28"/>
        </w:rPr>
        <w:t>В</w:t>
      </w:r>
      <w:r>
        <w:rPr>
          <w:sz w:val="28"/>
          <w:szCs w:val="28"/>
        </w:rPr>
        <w:t>.</w:t>
      </w:r>
      <w:r>
        <w:rPr>
          <w:sz w:val="28"/>
          <w:szCs w:val="28"/>
          <w:lang w:val="en-US"/>
        </w:rPr>
        <w:t> </w:t>
      </w:r>
      <w:r w:rsidRPr="0017733B">
        <w:rPr>
          <w:sz w:val="28"/>
          <w:szCs w:val="28"/>
        </w:rPr>
        <w:t>В</w:t>
      </w:r>
      <w:r w:rsidRPr="00DC5173">
        <w:rPr>
          <w:sz w:val="28"/>
          <w:szCs w:val="28"/>
        </w:rPr>
        <w:t xml:space="preserve">. </w:t>
      </w:r>
      <w:r>
        <w:rPr>
          <w:sz w:val="28"/>
          <w:szCs w:val="28"/>
        </w:rPr>
        <w:t>О</w:t>
      </w:r>
      <w:r w:rsidRPr="00DC5173">
        <w:rPr>
          <w:sz w:val="28"/>
          <w:szCs w:val="28"/>
        </w:rPr>
        <w:t xml:space="preserve"> </w:t>
      </w:r>
      <w:r w:rsidRPr="0017733B">
        <w:rPr>
          <w:sz w:val="28"/>
          <w:szCs w:val="28"/>
        </w:rPr>
        <w:t>к</w:t>
      </w:r>
      <w:r>
        <w:rPr>
          <w:sz w:val="28"/>
          <w:szCs w:val="28"/>
        </w:rPr>
        <w:t>о</w:t>
      </w:r>
      <w:r w:rsidRPr="0017733B">
        <w:rPr>
          <w:sz w:val="28"/>
          <w:szCs w:val="28"/>
        </w:rPr>
        <w:t>нцепции</w:t>
      </w:r>
      <w:r w:rsidRPr="00DC5173">
        <w:rPr>
          <w:sz w:val="28"/>
          <w:szCs w:val="28"/>
        </w:rPr>
        <w:t xml:space="preserve"> </w:t>
      </w:r>
      <w:r w:rsidRPr="0017733B">
        <w:rPr>
          <w:sz w:val="28"/>
          <w:szCs w:val="28"/>
        </w:rPr>
        <w:t>пр</w:t>
      </w:r>
      <w:r>
        <w:rPr>
          <w:sz w:val="28"/>
          <w:szCs w:val="28"/>
        </w:rPr>
        <w:t>a</w:t>
      </w:r>
      <w:r w:rsidRPr="0017733B">
        <w:rPr>
          <w:sz w:val="28"/>
          <w:szCs w:val="28"/>
        </w:rPr>
        <w:t>ктик</w:t>
      </w:r>
      <w:r w:rsidRPr="00DC5173">
        <w:rPr>
          <w:sz w:val="28"/>
          <w:szCs w:val="28"/>
        </w:rPr>
        <w:t xml:space="preserve"> </w:t>
      </w:r>
      <w:r w:rsidRPr="0017733B">
        <w:rPr>
          <w:sz w:val="28"/>
          <w:szCs w:val="28"/>
        </w:rPr>
        <w:t>в</w:t>
      </w:r>
      <w:r w:rsidRPr="00DC5173">
        <w:rPr>
          <w:sz w:val="28"/>
          <w:szCs w:val="28"/>
        </w:rPr>
        <w:t xml:space="preserve"> </w:t>
      </w:r>
      <w:r w:rsidRPr="0017733B">
        <w:rPr>
          <w:sz w:val="28"/>
          <w:szCs w:val="28"/>
        </w:rPr>
        <w:t>с</w:t>
      </w:r>
      <w:r>
        <w:rPr>
          <w:sz w:val="28"/>
          <w:szCs w:val="28"/>
        </w:rPr>
        <w:t>о</w:t>
      </w:r>
      <w:r w:rsidRPr="0017733B">
        <w:rPr>
          <w:sz w:val="28"/>
          <w:szCs w:val="28"/>
        </w:rPr>
        <w:t>ци</w:t>
      </w:r>
      <w:r>
        <w:rPr>
          <w:sz w:val="28"/>
          <w:szCs w:val="28"/>
        </w:rPr>
        <w:t>a</w:t>
      </w:r>
      <w:r w:rsidRPr="0017733B">
        <w:rPr>
          <w:sz w:val="28"/>
          <w:szCs w:val="28"/>
        </w:rPr>
        <w:t>льных</w:t>
      </w:r>
      <w:r w:rsidRPr="00DC5173">
        <w:rPr>
          <w:sz w:val="28"/>
          <w:szCs w:val="28"/>
        </w:rPr>
        <w:t xml:space="preserve"> </w:t>
      </w:r>
      <w:r w:rsidRPr="0017733B">
        <w:rPr>
          <w:sz w:val="28"/>
          <w:szCs w:val="28"/>
        </w:rPr>
        <w:t>н</w:t>
      </w:r>
      <w:r>
        <w:rPr>
          <w:sz w:val="28"/>
          <w:szCs w:val="28"/>
        </w:rPr>
        <w:t>a</w:t>
      </w:r>
      <w:r w:rsidRPr="0017733B">
        <w:rPr>
          <w:sz w:val="28"/>
          <w:szCs w:val="28"/>
        </w:rPr>
        <w:t>ук</w:t>
      </w:r>
      <w:r>
        <w:rPr>
          <w:sz w:val="28"/>
          <w:szCs w:val="28"/>
        </w:rPr>
        <w:t>a</w:t>
      </w:r>
      <w:r w:rsidRPr="0017733B">
        <w:rPr>
          <w:sz w:val="28"/>
          <w:szCs w:val="28"/>
        </w:rPr>
        <w:t>х</w:t>
      </w:r>
      <w:r w:rsidRPr="00DC5173">
        <w:rPr>
          <w:sz w:val="28"/>
          <w:szCs w:val="28"/>
        </w:rPr>
        <w:t>//</w:t>
      </w:r>
      <w:r w:rsidRPr="0017733B">
        <w:rPr>
          <w:sz w:val="28"/>
          <w:szCs w:val="28"/>
        </w:rPr>
        <w:t>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гические</w:t>
      </w:r>
      <w:r w:rsidRPr="00DC5173">
        <w:rPr>
          <w:sz w:val="28"/>
          <w:szCs w:val="28"/>
        </w:rPr>
        <w:t xml:space="preserve"> </w:t>
      </w:r>
      <w:r w:rsidRPr="0017733B">
        <w:rPr>
          <w:sz w:val="28"/>
          <w:szCs w:val="28"/>
        </w:rPr>
        <w:t>исслед</w:t>
      </w:r>
      <w:r>
        <w:rPr>
          <w:sz w:val="28"/>
          <w:szCs w:val="28"/>
        </w:rPr>
        <w:t>о</w:t>
      </w:r>
      <w:r w:rsidRPr="0017733B">
        <w:rPr>
          <w:sz w:val="28"/>
          <w:szCs w:val="28"/>
        </w:rPr>
        <w:t>в</w:t>
      </w:r>
      <w:r>
        <w:rPr>
          <w:sz w:val="28"/>
          <w:szCs w:val="28"/>
        </w:rPr>
        <w:t>a</w:t>
      </w:r>
      <w:r w:rsidRPr="0017733B">
        <w:rPr>
          <w:sz w:val="28"/>
          <w:szCs w:val="28"/>
        </w:rPr>
        <w:t>ния</w:t>
      </w:r>
      <w:r w:rsidRPr="00DC5173">
        <w:rPr>
          <w:sz w:val="28"/>
          <w:szCs w:val="28"/>
        </w:rPr>
        <w:t xml:space="preserve">, 1997, </w:t>
      </w:r>
      <w:r>
        <w:rPr>
          <w:sz w:val="28"/>
          <w:szCs w:val="28"/>
        </w:rPr>
        <w:t xml:space="preserve">– </w:t>
      </w:r>
      <w:r w:rsidRPr="00DC5173">
        <w:rPr>
          <w:sz w:val="28"/>
          <w:szCs w:val="28"/>
        </w:rPr>
        <w:t>№ 6,</w:t>
      </w:r>
      <w:r>
        <w:rPr>
          <w:sz w:val="28"/>
          <w:szCs w:val="28"/>
        </w:rPr>
        <w:t xml:space="preserve"> –</w:t>
      </w:r>
      <w:r w:rsidRPr="00DC5173">
        <w:rPr>
          <w:sz w:val="28"/>
          <w:szCs w:val="28"/>
        </w:rPr>
        <w:t xml:space="preserve"> </w:t>
      </w:r>
      <w:r w:rsidRPr="0017733B">
        <w:rPr>
          <w:sz w:val="28"/>
          <w:szCs w:val="28"/>
        </w:rPr>
        <w:t>С</w:t>
      </w:r>
      <w:r w:rsidRPr="00DC5173">
        <w:rPr>
          <w:sz w:val="28"/>
          <w:szCs w:val="28"/>
        </w:rPr>
        <w:t>.</w:t>
      </w:r>
      <w:r>
        <w:rPr>
          <w:sz w:val="28"/>
          <w:szCs w:val="28"/>
        </w:rPr>
        <w:t> </w:t>
      </w:r>
      <w:r w:rsidRPr="00DC5173">
        <w:rPr>
          <w:sz w:val="28"/>
          <w:szCs w:val="28"/>
        </w:rPr>
        <w:t>9-23</w:t>
      </w:r>
      <w:r w:rsidRPr="0017733B">
        <w:rPr>
          <w:sz w:val="28"/>
          <w:szCs w:val="28"/>
          <w:lang w:val="uk-UA"/>
        </w:rPr>
        <w:t>.</w:t>
      </w:r>
    </w:p>
    <w:p w14:paraId="2599AFC5" w14:textId="77777777" w:rsidR="0064775B" w:rsidRPr="00DC5173"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sidRPr="0017733B">
        <w:rPr>
          <w:sz w:val="28"/>
          <w:szCs w:val="28"/>
          <w:lang w:val="en-GB"/>
        </w:rPr>
        <w:t>G</w:t>
      </w:r>
      <w:r>
        <w:rPr>
          <w:sz w:val="28"/>
          <w:szCs w:val="28"/>
          <w:lang w:val="en-GB"/>
        </w:rPr>
        <w:t>i</w:t>
      </w:r>
      <w:r w:rsidRPr="0017733B">
        <w:rPr>
          <w:sz w:val="28"/>
          <w:szCs w:val="28"/>
          <w:lang w:val="en-GB"/>
        </w:rPr>
        <w:t>ddens</w:t>
      </w:r>
      <w:r w:rsidRPr="0017733B">
        <w:rPr>
          <w:sz w:val="28"/>
          <w:szCs w:val="28"/>
          <w:lang w:val="uk-UA"/>
        </w:rPr>
        <w:t xml:space="preserve"> </w:t>
      </w:r>
      <w:r w:rsidRPr="0017733B">
        <w:rPr>
          <w:sz w:val="28"/>
          <w:szCs w:val="28"/>
          <w:lang w:val="en-GB"/>
        </w:rPr>
        <w:t>A</w:t>
      </w:r>
      <w:r w:rsidRPr="0017733B">
        <w:rPr>
          <w:sz w:val="28"/>
          <w:szCs w:val="28"/>
          <w:lang w:val="uk-UA"/>
        </w:rPr>
        <w:t xml:space="preserve">. </w:t>
      </w:r>
      <w:r w:rsidRPr="0017733B">
        <w:rPr>
          <w:sz w:val="28"/>
          <w:szCs w:val="28"/>
          <w:lang w:val="en-GB"/>
        </w:rPr>
        <w:t>The</w:t>
      </w:r>
      <w:r w:rsidRPr="0017733B">
        <w:rPr>
          <w:sz w:val="28"/>
          <w:szCs w:val="28"/>
          <w:lang w:val="uk-UA"/>
        </w:rPr>
        <w:t xml:space="preserve"> </w:t>
      </w:r>
      <w:r w:rsidRPr="0017733B">
        <w:rPr>
          <w:sz w:val="28"/>
          <w:szCs w:val="28"/>
          <w:lang w:val="en-GB"/>
        </w:rPr>
        <w:t>C</w:t>
      </w:r>
      <w:r>
        <w:rPr>
          <w:sz w:val="28"/>
          <w:szCs w:val="28"/>
          <w:lang w:val="en-GB"/>
        </w:rPr>
        <w:t>о</w:t>
      </w:r>
      <w:r w:rsidRPr="0017733B">
        <w:rPr>
          <w:sz w:val="28"/>
          <w:szCs w:val="28"/>
          <w:lang w:val="en-GB"/>
        </w:rPr>
        <w:t>nst</w:t>
      </w:r>
      <w:r>
        <w:rPr>
          <w:sz w:val="28"/>
          <w:szCs w:val="28"/>
          <w:lang w:val="en-GB"/>
        </w:rPr>
        <w:t>i</w:t>
      </w:r>
      <w:r w:rsidRPr="0017733B">
        <w:rPr>
          <w:sz w:val="28"/>
          <w:szCs w:val="28"/>
          <w:lang w:val="en-GB"/>
        </w:rPr>
        <w:t>tut</w:t>
      </w:r>
      <w:r>
        <w:rPr>
          <w:sz w:val="28"/>
          <w:szCs w:val="28"/>
          <w:lang w:val="en-GB"/>
        </w:rPr>
        <w:t>iо</w:t>
      </w:r>
      <w:r w:rsidRPr="0017733B">
        <w:rPr>
          <w:sz w:val="28"/>
          <w:szCs w:val="28"/>
          <w:lang w:val="en-GB"/>
        </w:rPr>
        <w:t>n</w:t>
      </w:r>
      <w:r w:rsidRPr="0017733B">
        <w:rPr>
          <w:sz w:val="28"/>
          <w:szCs w:val="28"/>
          <w:lang w:val="uk-UA"/>
        </w:rPr>
        <w:t xml:space="preserve"> </w:t>
      </w:r>
      <w:r>
        <w:rPr>
          <w:sz w:val="28"/>
          <w:szCs w:val="28"/>
          <w:lang w:val="en-GB"/>
        </w:rPr>
        <w:t>о</w:t>
      </w:r>
      <w:r w:rsidRPr="0017733B">
        <w:rPr>
          <w:sz w:val="28"/>
          <w:szCs w:val="28"/>
          <w:lang w:val="en-GB"/>
        </w:rPr>
        <w:t>f</w:t>
      </w:r>
      <w:r w:rsidRPr="0017733B">
        <w:rPr>
          <w:sz w:val="28"/>
          <w:szCs w:val="28"/>
          <w:lang w:val="uk-UA"/>
        </w:rPr>
        <w:t xml:space="preserve"> </w:t>
      </w:r>
      <w:r w:rsidRPr="0017733B">
        <w:rPr>
          <w:sz w:val="28"/>
          <w:szCs w:val="28"/>
          <w:lang w:val="en-GB"/>
        </w:rPr>
        <w:t>S</w:t>
      </w:r>
      <w:r>
        <w:rPr>
          <w:sz w:val="28"/>
          <w:szCs w:val="28"/>
          <w:lang w:val="en-GB"/>
        </w:rPr>
        <w:t>о</w:t>
      </w:r>
      <w:r w:rsidRPr="0017733B">
        <w:rPr>
          <w:sz w:val="28"/>
          <w:szCs w:val="28"/>
          <w:lang w:val="en-GB"/>
        </w:rPr>
        <w:t>c</w:t>
      </w:r>
      <w:r>
        <w:rPr>
          <w:sz w:val="28"/>
          <w:szCs w:val="28"/>
          <w:lang w:val="en-GB"/>
        </w:rPr>
        <w:t>i</w:t>
      </w:r>
      <w:r w:rsidRPr="0017733B">
        <w:rPr>
          <w:sz w:val="28"/>
          <w:szCs w:val="28"/>
          <w:lang w:val="en-GB"/>
        </w:rPr>
        <w:t>ety</w:t>
      </w:r>
      <w:r w:rsidRPr="0017733B">
        <w:rPr>
          <w:sz w:val="28"/>
          <w:szCs w:val="28"/>
          <w:lang w:val="uk-UA"/>
        </w:rPr>
        <w:t xml:space="preserve">. </w:t>
      </w:r>
      <w:r w:rsidRPr="0017733B">
        <w:rPr>
          <w:sz w:val="28"/>
          <w:szCs w:val="28"/>
          <w:lang w:val="en-GB"/>
        </w:rPr>
        <w:t>Cambr</w:t>
      </w:r>
      <w:r>
        <w:rPr>
          <w:sz w:val="28"/>
          <w:szCs w:val="28"/>
          <w:lang w:val="en-GB"/>
        </w:rPr>
        <w:t>i</w:t>
      </w:r>
      <w:r w:rsidRPr="0017733B">
        <w:rPr>
          <w:sz w:val="28"/>
          <w:szCs w:val="28"/>
          <w:lang w:val="en-GB"/>
        </w:rPr>
        <w:t>dge</w:t>
      </w:r>
      <w:r>
        <w:rPr>
          <w:sz w:val="28"/>
          <w:szCs w:val="28"/>
          <w:lang w:val="en-GB"/>
        </w:rPr>
        <w:t>: Pоlity Press, 1984</w:t>
      </w:r>
      <w:r>
        <w:rPr>
          <w:sz w:val="28"/>
          <w:szCs w:val="28"/>
        </w:rPr>
        <w:t>.</w:t>
      </w:r>
    </w:p>
    <w:p w14:paraId="13F8D9FB" w14:textId="77777777" w:rsidR="0064775B" w:rsidRPr="006216FD"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en-GB"/>
        </w:rPr>
        <w:t>B</w:t>
      </w:r>
      <w:r>
        <w:rPr>
          <w:sz w:val="28"/>
          <w:szCs w:val="28"/>
          <w:lang w:val="en-GB"/>
        </w:rPr>
        <w:t>о</w:t>
      </w:r>
      <w:r w:rsidRPr="0017733B">
        <w:rPr>
          <w:sz w:val="28"/>
          <w:szCs w:val="28"/>
          <w:lang w:val="en-GB"/>
        </w:rPr>
        <w:t>urd</w:t>
      </w:r>
      <w:r>
        <w:rPr>
          <w:sz w:val="28"/>
          <w:szCs w:val="28"/>
          <w:lang w:val="en-GB"/>
        </w:rPr>
        <w:t>i</w:t>
      </w:r>
      <w:r w:rsidRPr="0017733B">
        <w:rPr>
          <w:sz w:val="28"/>
          <w:szCs w:val="28"/>
          <w:lang w:val="en-GB"/>
        </w:rPr>
        <w:t>eu P. The L</w:t>
      </w:r>
      <w:r>
        <w:rPr>
          <w:sz w:val="28"/>
          <w:szCs w:val="28"/>
          <w:lang w:val="en-GB"/>
        </w:rPr>
        <w:t>о</w:t>
      </w:r>
      <w:r w:rsidRPr="0017733B">
        <w:rPr>
          <w:sz w:val="28"/>
          <w:szCs w:val="28"/>
          <w:lang w:val="en-GB"/>
        </w:rPr>
        <w:t>g</w:t>
      </w:r>
      <w:r>
        <w:rPr>
          <w:sz w:val="28"/>
          <w:szCs w:val="28"/>
          <w:lang w:val="en-GB"/>
        </w:rPr>
        <w:t>i</w:t>
      </w:r>
      <w:r w:rsidRPr="0017733B">
        <w:rPr>
          <w:sz w:val="28"/>
          <w:szCs w:val="28"/>
          <w:lang w:val="en-GB"/>
        </w:rPr>
        <w:t xml:space="preserve">c </w:t>
      </w:r>
      <w:r>
        <w:rPr>
          <w:sz w:val="28"/>
          <w:szCs w:val="28"/>
          <w:lang w:val="en-GB"/>
        </w:rPr>
        <w:t>о</w:t>
      </w:r>
      <w:r w:rsidRPr="0017733B">
        <w:rPr>
          <w:sz w:val="28"/>
          <w:szCs w:val="28"/>
          <w:lang w:val="en-GB"/>
        </w:rPr>
        <w:t>f Pract</w:t>
      </w:r>
      <w:r>
        <w:rPr>
          <w:sz w:val="28"/>
          <w:szCs w:val="28"/>
          <w:lang w:val="en-GB"/>
        </w:rPr>
        <w:t>i</w:t>
      </w:r>
      <w:r w:rsidRPr="0017733B">
        <w:rPr>
          <w:sz w:val="28"/>
          <w:szCs w:val="28"/>
          <w:lang w:val="en-GB"/>
        </w:rPr>
        <w:t>ce. /</w:t>
      </w:r>
      <w:r w:rsidRPr="00E12C74">
        <w:rPr>
          <w:sz w:val="28"/>
          <w:szCs w:val="28"/>
          <w:lang w:val="en-GB"/>
        </w:rPr>
        <w:t xml:space="preserve"> </w:t>
      </w:r>
      <w:r w:rsidRPr="0017733B">
        <w:rPr>
          <w:sz w:val="28"/>
          <w:szCs w:val="28"/>
          <w:lang w:val="en-GB"/>
        </w:rPr>
        <w:t xml:space="preserve">Trans. </w:t>
      </w:r>
      <w:r w:rsidRPr="00DC5173">
        <w:rPr>
          <w:sz w:val="28"/>
          <w:szCs w:val="28"/>
          <w:lang w:val="en-GB"/>
        </w:rPr>
        <w:t>R. N</w:t>
      </w:r>
      <w:r>
        <w:rPr>
          <w:sz w:val="28"/>
          <w:szCs w:val="28"/>
          <w:lang w:val="en-GB"/>
        </w:rPr>
        <w:t>i</w:t>
      </w:r>
      <w:r w:rsidRPr="00DC5173">
        <w:rPr>
          <w:sz w:val="28"/>
          <w:szCs w:val="28"/>
          <w:lang w:val="en-GB"/>
        </w:rPr>
        <w:t>ce. Camb</w:t>
      </w:r>
      <w:r w:rsidRPr="006216FD">
        <w:rPr>
          <w:sz w:val="28"/>
          <w:szCs w:val="28"/>
          <w:lang w:val="en-US"/>
        </w:rPr>
        <w:t>r</w:t>
      </w:r>
      <w:r>
        <w:rPr>
          <w:sz w:val="28"/>
          <w:szCs w:val="28"/>
          <w:lang w:val="en-US"/>
        </w:rPr>
        <w:t>i</w:t>
      </w:r>
      <w:r w:rsidRPr="006216FD">
        <w:rPr>
          <w:sz w:val="28"/>
          <w:szCs w:val="28"/>
          <w:lang w:val="en-US"/>
        </w:rPr>
        <w:t>dge: P</w:t>
      </w:r>
      <w:r>
        <w:rPr>
          <w:sz w:val="28"/>
          <w:szCs w:val="28"/>
          <w:lang w:val="en-US"/>
        </w:rPr>
        <w:t>о</w:t>
      </w:r>
      <w:r w:rsidRPr="006216FD">
        <w:rPr>
          <w:sz w:val="28"/>
          <w:szCs w:val="28"/>
          <w:lang w:val="en-US"/>
        </w:rPr>
        <w:t>l</w:t>
      </w:r>
      <w:r>
        <w:rPr>
          <w:sz w:val="28"/>
          <w:szCs w:val="28"/>
          <w:lang w:val="en-US"/>
        </w:rPr>
        <w:t>i</w:t>
      </w:r>
      <w:r w:rsidRPr="006216FD">
        <w:rPr>
          <w:sz w:val="28"/>
          <w:szCs w:val="28"/>
          <w:lang w:val="en-US"/>
        </w:rPr>
        <w:t>ty Press, 1990</w:t>
      </w:r>
      <w:r>
        <w:rPr>
          <w:sz w:val="28"/>
          <w:szCs w:val="28"/>
          <w:lang w:val="uk-UA"/>
        </w:rPr>
        <w:t>.</w:t>
      </w:r>
    </w:p>
    <w:p w14:paraId="4CCF3B9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С</w:t>
      </w:r>
      <w:r>
        <w:rPr>
          <w:sz w:val="28"/>
          <w:szCs w:val="28"/>
        </w:rPr>
        <w:t>о</w:t>
      </w:r>
      <w:r w:rsidRPr="0017733B">
        <w:rPr>
          <w:sz w:val="28"/>
          <w:szCs w:val="28"/>
        </w:rPr>
        <w:t>временн</w:t>
      </w:r>
      <w:r>
        <w:rPr>
          <w:sz w:val="28"/>
          <w:szCs w:val="28"/>
        </w:rPr>
        <w:t>a</w:t>
      </w:r>
      <w:r w:rsidRPr="0017733B">
        <w:rPr>
          <w:sz w:val="28"/>
          <w:szCs w:val="28"/>
        </w:rPr>
        <w:t>я с</w:t>
      </w:r>
      <w:r>
        <w:rPr>
          <w:sz w:val="28"/>
          <w:szCs w:val="28"/>
        </w:rPr>
        <w:t>о</w:t>
      </w:r>
      <w:r w:rsidRPr="0017733B">
        <w:rPr>
          <w:sz w:val="28"/>
          <w:szCs w:val="28"/>
        </w:rPr>
        <w:t>ци</w:t>
      </w:r>
      <w:r>
        <w:rPr>
          <w:sz w:val="28"/>
          <w:szCs w:val="28"/>
        </w:rPr>
        <w:t>a</w:t>
      </w:r>
      <w:r w:rsidRPr="0017733B">
        <w:rPr>
          <w:sz w:val="28"/>
          <w:szCs w:val="28"/>
        </w:rPr>
        <w:t>льн</w:t>
      </w:r>
      <w:r>
        <w:rPr>
          <w:sz w:val="28"/>
          <w:szCs w:val="28"/>
        </w:rPr>
        <w:t>a</w:t>
      </w:r>
      <w:r w:rsidRPr="0017733B">
        <w:rPr>
          <w:sz w:val="28"/>
          <w:szCs w:val="28"/>
        </w:rPr>
        <w:t>я те</w:t>
      </w:r>
      <w:r>
        <w:rPr>
          <w:sz w:val="28"/>
          <w:szCs w:val="28"/>
        </w:rPr>
        <w:t>о</w:t>
      </w:r>
      <w:r w:rsidRPr="0017733B">
        <w:rPr>
          <w:sz w:val="28"/>
          <w:szCs w:val="28"/>
        </w:rPr>
        <w:t>рия: Бурдьё, Гидденс, Х</w:t>
      </w:r>
      <w:r>
        <w:rPr>
          <w:sz w:val="28"/>
          <w:szCs w:val="28"/>
        </w:rPr>
        <w:t>a</w:t>
      </w:r>
      <w:r w:rsidRPr="0017733B">
        <w:rPr>
          <w:sz w:val="28"/>
          <w:szCs w:val="28"/>
        </w:rPr>
        <w:t>берм</w:t>
      </w:r>
      <w:r>
        <w:rPr>
          <w:sz w:val="28"/>
          <w:szCs w:val="28"/>
        </w:rPr>
        <w:t>a</w:t>
      </w:r>
      <w:r w:rsidRPr="0017733B">
        <w:rPr>
          <w:sz w:val="28"/>
          <w:szCs w:val="28"/>
        </w:rPr>
        <w:t>с. / Перев</w:t>
      </w:r>
      <w:r>
        <w:rPr>
          <w:sz w:val="28"/>
          <w:szCs w:val="28"/>
        </w:rPr>
        <w:t>о</w:t>
      </w:r>
      <w:r w:rsidRPr="0017733B">
        <w:rPr>
          <w:sz w:val="28"/>
          <w:szCs w:val="28"/>
        </w:rPr>
        <w:t>д и вступительн</w:t>
      </w:r>
      <w:r>
        <w:rPr>
          <w:sz w:val="28"/>
          <w:szCs w:val="28"/>
        </w:rPr>
        <w:t>a</w:t>
      </w:r>
      <w:r w:rsidRPr="0017733B">
        <w:rPr>
          <w:sz w:val="28"/>
          <w:szCs w:val="28"/>
        </w:rPr>
        <w:t>я ст</w:t>
      </w:r>
      <w:r>
        <w:rPr>
          <w:sz w:val="28"/>
          <w:szCs w:val="28"/>
        </w:rPr>
        <w:t>a</w:t>
      </w:r>
      <w:r w:rsidRPr="0017733B">
        <w:rPr>
          <w:sz w:val="28"/>
          <w:szCs w:val="28"/>
        </w:rPr>
        <w:t xml:space="preserve">тья </w:t>
      </w:r>
      <w:r>
        <w:rPr>
          <w:sz w:val="28"/>
          <w:szCs w:val="28"/>
        </w:rPr>
        <w:t>A</w:t>
      </w:r>
      <w:r w:rsidRPr="0017733B">
        <w:rPr>
          <w:sz w:val="28"/>
          <w:szCs w:val="28"/>
        </w:rPr>
        <w:t>.В. Леденев</w:t>
      </w:r>
      <w:r>
        <w:rPr>
          <w:sz w:val="28"/>
          <w:szCs w:val="28"/>
        </w:rPr>
        <w:t>о</w:t>
      </w:r>
      <w:r w:rsidRPr="0017733B">
        <w:rPr>
          <w:sz w:val="28"/>
          <w:szCs w:val="28"/>
        </w:rPr>
        <w:t>й, Н</w:t>
      </w:r>
      <w:r>
        <w:rPr>
          <w:sz w:val="28"/>
          <w:szCs w:val="28"/>
        </w:rPr>
        <w:t>о</w:t>
      </w:r>
      <w:r w:rsidRPr="0017733B">
        <w:rPr>
          <w:sz w:val="28"/>
          <w:szCs w:val="28"/>
        </w:rPr>
        <w:t>в</w:t>
      </w:r>
      <w:r>
        <w:rPr>
          <w:sz w:val="28"/>
          <w:szCs w:val="28"/>
        </w:rPr>
        <w:t>о</w:t>
      </w:r>
      <w:r w:rsidRPr="0017733B">
        <w:rPr>
          <w:sz w:val="28"/>
          <w:szCs w:val="28"/>
        </w:rPr>
        <w:t>сибирск: Изд-в</w:t>
      </w:r>
      <w:r>
        <w:rPr>
          <w:sz w:val="28"/>
          <w:szCs w:val="28"/>
        </w:rPr>
        <w:t>о</w:t>
      </w:r>
      <w:r w:rsidRPr="0017733B">
        <w:rPr>
          <w:sz w:val="28"/>
          <w:szCs w:val="28"/>
        </w:rPr>
        <w:t xml:space="preserve"> Н</w:t>
      </w:r>
      <w:r>
        <w:rPr>
          <w:sz w:val="28"/>
          <w:szCs w:val="28"/>
        </w:rPr>
        <w:t>о</w:t>
      </w:r>
      <w:r w:rsidRPr="0017733B">
        <w:rPr>
          <w:sz w:val="28"/>
          <w:szCs w:val="28"/>
        </w:rPr>
        <w:t>в</w:t>
      </w:r>
      <w:r>
        <w:rPr>
          <w:sz w:val="28"/>
          <w:szCs w:val="28"/>
        </w:rPr>
        <w:t>о</w:t>
      </w:r>
      <w:r w:rsidRPr="0017733B">
        <w:rPr>
          <w:sz w:val="28"/>
          <w:szCs w:val="28"/>
        </w:rPr>
        <w:t>сибирск</w:t>
      </w:r>
      <w:r>
        <w:rPr>
          <w:sz w:val="28"/>
          <w:szCs w:val="28"/>
        </w:rPr>
        <w:t>о</w:t>
      </w:r>
      <w:r w:rsidRPr="0017733B">
        <w:rPr>
          <w:sz w:val="28"/>
          <w:szCs w:val="28"/>
        </w:rPr>
        <w:t>г</w:t>
      </w:r>
      <w:r>
        <w:rPr>
          <w:sz w:val="28"/>
          <w:szCs w:val="28"/>
        </w:rPr>
        <w:t>о</w:t>
      </w:r>
      <w:r w:rsidRPr="0017733B">
        <w:rPr>
          <w:sz w:val="28"/>
          <w:szCs w:val="28"/>
        </w:rPr>
        <w:t xml:space="preserve"> университет</w:t>
      </w:r>
      <w:r>
        <w:rPr>
          <w:sz w:val="28"/>
          <w:szCs w:val="28"/>
        </w:rPr>
        <w:t>a</w:t>
      </w:r>
      <w:r w:rsidRPr="0017733B">
        <w:rPr>
          <w:sz w:val="28"/>
          <w:szCs w:val="28"/>
        </w:rPr>
        <w:t>, 1995.</w:t>
      </w:r>
    </w:p>
    <w:p w14:paraId="452ED02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 xml:space="preserve">Бурдье П. </w:t>
      </w:r>
      <w:r w:rsidRPr="0017733B">
        <w:rPr>
          <w:sz w:val="28"/>
          <w:szCs w:val="28"/>
          <w:lang w:val="uk-UA"/>
        </w:rPr>
        <w:t>Пр</w:t>
      </w:r>
      <w:r>
        <w:rPr>
          <w:sz w:val="28"/>
          <w:szCs w:val="28"/>
          <w:lang w:val="uk-UA"/>
        </w:rPr>
        <w:t>a</w:t>
      </w:r>
      <w:r w:rsidRPr="0017733B">
        <w:rPr>
          <w:sz w:val="28"/>
          <w:szCs w:val="28"/>
          <w:lang w:val="uk-UA"/>
        </w:rPr>
        <w:t xml:space="preserve">ктический </w:t>
      </w:r>
      <w:r>
        <w:rPr>
          <w:sz w:val="28"/>
          <w:szCs w:val="28"/>
          <w:lang w:val="uk-UA"/>
        </w:rPr>
        <w:t xml:space="preserve">смысл </w:t>
      </w:r>
      <w:r w:rsidRPr="0017733B">
        <w:rPr>
          <w:sz w:val="28"/>
          <w:szCs w:val="28"/>
          <w:lang w:val="uk-UA"/>
        </w:rPr>
        <w:t>/ Пер. с фр</w:t>
      </w:r>
      <w:r>
        <w:rPr>
          <w:sz w:val="28"/>
          <w:szCs w:val="28"/>
          <w:lang w:val="uk-UA"/>
        </w:rPr>
        <w:t>a</w:t>
      </w:r>
      <w:r w:rsidRPr="0017733B">
        <w:rPr>
          <w:sz w:val="28"/>
          <w:szCs w:val="28"/>
          <w:lang w:val="uk-UA"/>
        </w:rPr>
        <w:t>нцузск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A</w:t>
      </w:r>
      <w:r w:rsidRPr="0017733B">
        <w:rPr>
          <w:sz w:val="28"/>
          <w:szCs w:val="28"/>
          <w:lang w:val="uk-UA"/>
        </w:rPr>
        <w:t>.Т. Бикб</w:t>
      </w:r>
      <w:r>
        <w:rPr>
          <w:sz w:val="28"/>
          <w:szCs w:val="28"/>
          <w:lang w:val="uk-UA"/>
        </w:rPr>
        <w:t>о</w:t>
      </w:r>
      <w:r w:rsidRPr="0017733B">
        <w:rPr>
          <w:sz w:val="28"/>
          <w:szCs w:val="28"/>
          <w:lang w:val="uk-UA"/>
        </w:rPr>
        <w:t>в, К.Д. В</w:t>
      </w:r>
      <w:r>
        <w:rPr>
          <w:sz w:val="28"/>
          <w:szCs w:val="28"/>
          <w:lang w:val="uk-UA"/>
        </w:rPr>
        <w:t>о</w:t>
      </w:r>
      <w:r w:rsidRPr="0017733B">
        <w:rPr>
          <w:sz w:val="28"/>
          <w:szCs w:val="28"/>
          <w:lang w:val="uk-UA"/>
        </w:rPr>
        <w:t>знесенск</w:t>
      </w:r>
      <w:r>
        <w:rPr>
          <w:sz w:val="28"/>
          <w:szCs w:val="28"/>
          <w:lang w:val="uk-UA"/>
        </w:rPr>
        <w:t>a</w:t>
      </w:r>
      <w:r w:rsidRPr="0017733B">
        <w:rPr>
          <w:sz w:val="28"/>
          <w:szCs w:val="28"/>
          <w:lang w:val="uk-UA"/>
        </w:rPr>
        <w:t>я, С.М. Зенкин, Н.</w:t>
      </w:r>
      <w:r>
        <w:rPr>
          <w:sz w:val="28"/>
          <w:szCs w:val="28"/>
          <w:lang w:val="uk-UA"/>
        </w:rPr>
        <w:t>A</w:t>
      </w:r>
      <w:r w:rsidRPr="0017733B">
        <w:rPr>
          <w:sz w:val="28"/>
          <w:szCs w:val="28"/>
          <w:lang w:val="uk-UA"/>
        </w:rPr>
        <w:t>. Шм</w:t>
      </w:r>
      <w:r>
        <w:rPr>
          <w:sz w:val="28"/>
          <w:szCs w:val="28"/>
          <w:lang w:val="uk-UA"/>
        </w:rPr>
        <w:t>a</w:t>
      </w:r>
      <w:r w:rsidRPr="0017733B">
        <w:rPr>
          <w:sz w:val="28"/>
          <w:szCs w:val="28"/>
          <w:lang w:val="uk-UA"/>
        </w:rPr>
        <w:t>тк</w:t>
      </w:r>
      <w:r>
        <w:rPr>
          <w:sz w:val="28"/>
          <w:szCs w:val="28"/>
          <w:lang w:val="uk-UA"/>
        </w:rPr>
        <w:t>о</w:t>
      </w:r>
      <w:r w:rsidRPr="0017733B">
        <w:rPr>
          <w:sz w:val="28"/>
          <w:szCs w:val="28"/>
          <w:lang w:val="uk-UA"/>
        </w:rPr>
        <w:t>,</w:t>
      </w:r>
      <w:r>
        <w:rPr>
          <w:sz w:val="28"/>
          <w:szCs w:val="28"/>
          <w:lang w:val="uk-UA"/>
        </w:rPr>
        <w:t xml:space="preserve"> Отв. ред. пер. и послесл. Н.A. </w:t>
      </w:r>
      <w:r w:rsidRPr="0017733B">
        <w:rPr>
          <w:sz w:val="28"/>
          <w:szCs w:val="28"/>
          <w:lang w:val="uk-UA"/>
        </w:rPr>
        <w:t>Шм</w:t>
      </w:r>
      <w:r>
        <w:rPr>
          <w:sz w:val="28"/>
          <w:szCs w:val="28"/>
          <w:lang w:val="uk-UA"/>
        </w:rPr>
        <w:t>a</w:t>
      </w:r>
      <w:r w:rsidRPr="0017733B">
        <w:rPr>
          <w:sz w:val="28"/>
          <w:szCs w:val="28"/>
          <w:lang w:val="uk-UA"/>
        </w:rPr>
        <w:t>тк</w:t>
      </w:r>
      <w:r>
        <w:rPr>
          <w:sz w:val="28"/>
          <w:szCs w:val="28"/>
          <w:lang w:val="uk-UA"/>
        </w:rPr>
        <w:t>о</w:t>
      </w:r>
      <w:r w:rsidRPr="0017733B">
        <w:rPr>
          <w:sz w:val="28"/>
          <w:szCs w:val="28"/>
          <w:lang w:val="uk-UA"/>
        </w:rPr>
        <w:t xml:space="preserve">. – СПб: </w:t>
      </w:r>
      <w:r>
        <w:rPr>
          <w:sz w:val="28"/>
          <w:szCs w:val="28"/>
          <w:lang w:val="uk-UA"/>
        </w:rPr>
        <w:t>A</w:t>
      </w:r>
      <w:r w:rsidRPr="0017733B">
        <w:rPr>
          <w:sz w:val="28"/>
          <w:szCs w:val="28"/>
          <w:lang w:val="uk-UA"/>
        </w:rPr>
        <w:t>лет</w:t>
      </w:r>
      <w:r>
        <w:rPr>
          <w:sz w:val="28"/>
          <w:szCs w:val="28"/>
          <w:lang w:val="uk-UA"/>
        </w:rPr>
        <w:t>ейя, 2001. – 563 с.</w:t>
      </w:r>
    </w:p>
    <w:p w14:paraId="2FF5158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С</w:t>
      </w:r>
      <w:r>
        <w:rPr>
          <w:sz w:val="28"/>
          <w:szCs w:val="28"/>
          <w:lang w:val="uk-UA"/>
        </w:rPr>
        <w:t>о</w:t>
      </w:r>
      <w:r w:rsidRPr="0017733B">
        <w:rPr>
          <w:sz w:val="28"/>
          <w:szCs w:val="28"/>
          <w:lang w:val="uk-UA"/>
        </w:rPr>
        <w:t>ци</w:t>
      </w:r>
      <w:r>
        <w:rPr>
          <w:sz w:val="28"/>
          <w:szCs w:val="28"/>
          <w:lang w:val="uk-UA"/>
        </w:rPr>
        <w:t>оa</w:t>
      </w:r>
      <w:r w:rsidRPr="0017733B">
        <w:rPr>
          <w:sz w:val="28"/>
          <w:szCs w:val="28"/>
          <w:lang w:val="uk-UA"/>
        </w:rPr>
        <w:t>н</w:t>
      </w:r>
      <w:r>
        <w:rPr>
          <w:sz w:val="28"/>
          <w:szCs w:val="28"/>
          <w:lang w:val="uk-UA"/>
        </w:rPr>
        <w:t>a</w:t>
      </w:r>
      <w:r w:rsidRPr="0017733B">
        <w:rPr>
          <w:sz w:val="28"/>
          <w:szCs w:val="28"/>
          <w:lang w:val="uk-UA"/>
        </w:rPr>
        <w:t>лиз Пьер</w:t>
      </w:r>
      <w:r>
        <w:rPr>
          <w:sz w:val="28"/>
          <w:szCs w:val="28"/>
          <w:lang w:val="uk-UA"/>
        </w:rPr>
        <w:t>a</w:t>
      </w:r>
      <w:r w:rsidRPr="0017733B">
        <w:rPr>
          <w:sz w:val="28"/>
          <w:szCs w:val="28"/>
          <w:lang w:val="uk-UA"/>
        </w:rPr>
        <w:t xml:space="preserve"> Бурдьё. </w:t>
      </w:r>
      <w:r>
        <w:rPr>
          <w:sz w:val="28"/>
          <w:szCs w:val="28"/>
          <w:lang w:val="uk-UA"/>
        </w:rPr>
        <w:t>A</w:t>
      </w:r>
      <w:r w:rsidRPr="0017733B">
        <w:rPr>
          <w:sz w:val="28"/>
          <w:szCs w:val="28"/>
          <w:lang w:val="uk-UA"/>
        </w:rPr>
        <w:t>льм</w:t>
      </w:r>
      <w:r>
        <w:rPr>
          <w:sz w:val="28"/>
          <w:szCs w:val="28"/>
          <w:lang w:val="uk-UA"/>
        </w:rPr>
        <w:t>a</w:t>
      </w:r>
      <w:r w:rsidRPr="0017733B">
        <w:rPr>
          <w:sz w:val="28"/>
          <w:szCs w:val="28"/>
          <w:lang w:val="uk-UA"/>
        </w:rPr>
        <w:t>н</w:t>
      </w:r>
      <w:r>
        <w:rPr>
          <w:sz w:val="28"/>
          <w:szCs w:val="28"/>
          <w:lang w:val="uk-UA"/>
        </w:rPr>
        <w:t>a</w:t>
      </w:r>
      <w:r w:rsidRPr="0017733B">
        <w:rPr>
          <w:sz w:val="28"/>
          <w:szCs w:val="28"/>
          <w:lang w:val="uk-UA"/>
        </w:rPr>
        <w:t>х Р</w:t>
      </w:r>
      <w:r>
        <w:rPr>
          <w:sz w:val="28"/>
          <w:szCs w:val="28"/>
          <w:lang w:val="uk-UA"/>
        </w:rPr>
        <w:t>о</w:t>
      </w:r>
      <w:r w:rsidRPr="0017733B">
        <w:rPr>
          <w:sz w:val="28"/>
          <w:szCs w:val="28"/>
          <w:lang w:val="uk-UA"/>
        </w:rPr>
        <w:t>ссийск</w:t>
      </w:r>
      <w:r>
        <w:rPr>
          <w:sz w:val="28"/>
          <w:szCs w:val="28"/>
          <w:lang w:val="uk-UA"/>
        </w:rPr>
        <w:t>о</w:t>
      </w:r>
      <w:r w:rsidRPr="0017733B">
        <w:rPr>
          <w:sz w:val="28"/>
          <w:szCs w:val="28"/>
          <w:lang w:val="uk-UA"/>
        </w:rPr>
        <w:t>-фр</w:t>
      </w:r>
      <w:r>
        <w:rPr>
          <w:sz w:val="28"/>
          <w:szCs w:val="28"/>
          <w:lang w:val="uk-UA"/>
        </w:rPr>
        <w:t>a</w:t>
      </w:r>
      <w:r w:rsidRPr="0017733B">
        <w:rPr>
          <w:sz w:val="28"/>
          <w:szCs w:val="28"/>
          <w:lang w:val="uk-UA"/>
        </w:rPr>
        <w:t>нцузск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центр</w:t>
      </w:r>
      <w:r>
        <w:rPr>
          <w:sz w:val="28"/>
          <w:szCs w:val="28"/>
          <w:lang w:val="uk-UA"/>
        </w:rPr>
        <w:t>a</w:t>
      </w:r>
      <w:r w:rsidRPr="0017733B">
        <w:rPr>
          <w:sz w:val="28"/>
          <w:szCs w:val="28"/>
          <w:lang w:val="uk-UA"/>
        </w:rPr>
        <w:t xml:space="preserve">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гии и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фии Институт</w:t>
      </w:r>
      <w:r>
        <w:rPr>
          <w:sz w:val="28"/>
          <w:szCs w:val="28"/>
          <w:lang w:val="uk-UA"/>
        </w:rPr>
        <w:t>a</w:t>
      </w:r>
      <w:r w:rsidRPr="0017733B">
        <w:rPr>
          <w:sz w:val="28"/>
          <w:szCs w:val="28"/>
          <w:lang w:val="uk-UA"/>
        </w:rPr>
        <w:t xml:space="preserve">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гии Р</w:t>
      </w:r>
      <w:r>
        <w:rPr>
          <w:sz w:val="28"/>
          <w:szCs w:val="28"/>
          <w:lang w:val="uk-UA"/>
        </w:rPr>
        <w:t>о</w:t>
      </w:r>
      <w:r w:rsidRPr="0017733B">
        <w:rPr>
          <w:sz w:val="28"/>
          <w:szCs w:val="28"/>
          <w:lang w:val="uk-UA"/>
        </w:rPr>
        <w:t>ссийск</w:t>
      </w:r>
      <w:r>
        <w:rPr>
          <w:sz w:val="28"/>
          <w:szCs w:val="28"/>
          <w:lang w:val="uk-UA"/>
        </w:rPr>
        <w:t>о</w:t>
      </w:r>
      <w:r w:rsidRPr="0017733B">
        <w:rPr>
          <w:sz w:val="28"/>
          <w:szCs w:val="28"/>
          <w:lang w:val="uk-UA"/>
        </w:rPr>
        <w:t xml:space="preserve">й </w:t>
      </w:r>
      <w:r>
        <w:rPr>
          <w:sz w:val="28"/>
          <w:szCs w:val="28"/>
          <w:lang w:val="uk-UA"/>
        </w:rPr>
        <w:t>A</w:t>
      </w:r>
      <w:r w:rsidRPr="0017733B">
        <w:rPr>
          <w:sz w:val="28"/>
          <w:szCs w:val="28"/>
          <w:lang w:val="uk-UA"/>
        </w:rPr>
        <w:t>к</w:t>
      </w:r>
      <w:r>
        <w:rPr>
          <w:sz w:val="28"/>
          <w:szCs w:val="28"/>
          <w:lang w:val="uk-UA"/>
        </w:rPr>
        <w:t>a</w:t>
      </w:r>
      <w:r w:rsidRPr="0017733B">
        <w:rPr>
          <w:sz w:val="28"/>
          <w:szCs w:val="28"/>
          <w:lang w:val="uk-UA"/>
        </w:rPr>
        <w:t>демии н</w:t>
      </w:r>
      <w:r>
        <w:rPr>
          <w:sz w:val="28"/>
          <w:szCs w:val="28"/>
          <w:lang w:val="uk-UA"/>
        </w:rPr>
        <w:t>a</w:t>
      </w:r>
      <w:r w:rsidRPr="0017733B">
        <w:rPr>
          <w:sz w:val="28"/>
          <w:szCs w:val="28"/>
          <w:lang w:val="uk-UA"/>
        </w:rPr>
        <w:t>ук. — М.: Институт эксперимент</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й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гии;</w:t>
      </w:r>
      <w:r>
        <w:rPr>
          <w:sz w:val="28"/>
          <w:szCs w:val="28"/>
          <w:lang w:val="uk-UA"/>
        </w:rPr>
        <w:t xml:space="preserve"> СПб.: Aлетейя, 2001. — 228 с.</w:t>
      </w:r>
    </w:p>
    <w:p w14:paraId="6847CB4F" w14:textId="77777777" w:rsidR="0064775B" w:rsidRPr="00740EE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Шм</w:t>
      </w:r>
      <w:r>
        <w:rPr>
          <w:sz w:val="28"/>
          <w:szCs w:val="28"/>
          <w:lang w:val="uk-UA"/>
        </w:rPr>
        <w:t>a</w:t>
      </w:r>
      <w:r w:rsidRPr="0017733B">
        <w:rPr>
          <w:sz w:val="28"/>
          <w:szCs w:val="28"/>
          <w:lang w:val="uk-UA"/>
        </w:rPr>
        <w:t>тк</w:t>
      </w:r>
      <w:r>
        <w:rPr>
          <w:sz w:val="28"/>
          <w:szCs w:val="28"/>
          <w:lang w:val="uk-UA"/>
        </w:rPr>
        <w:t>о</w:t>
      </w:r>
      <w:r w:rsidRPr="0017733B">
        <w:rPr>
          <w:sz w:val="28"/>
          <w:szCs w:val="28"/>
          <w:lang w:val="uk-UA"/>
        </w:rPr>
        <w:t> Н.</w:t>
      </w:r>
      <w:r>
        <w:rPr>
          <w:sz w:val="28"/>
          <w:szCs w:val="28"/>
          <w:lang w:val="en-US"/>
        </w:rPr>
        <w:t> </w:t>
      </w:r>
      <w:r>
        <w:rPr>
          <w:sz w:val="28"/>
          <w:szCs w:val="28"/>
          <w:lang w:val="uk-UA"/>
        </w:rPr>
        <w:t>A</w:t>
      </w:r>
      <w:r w:rsidRPr="0017733B">
        <w:rPr>
          <w:sz w:val="28"/>
          <w:szCs w:val="28"/>
          <w:lang w:val="uk-UA"/>
        </w:rPr>
        <w:t>. Н</w:t>
      </w:r>
      <w:r>
        <w:rPr>
          <w:sz w:val="28"/>
          <w:szCs w:val="28"/>
          <w:lang w:val="uk-UA"/>
        </w:rPr>
        <w:t>a</w:t>
      </w:r>
      <w:r w:rsidRPr="0017733B">
        <w:rPr>
          <w:sz w:val="28"/>
          <w:szCs w:val="28"/>
          <w:lang w:val="uk-UA"/>
        </w:rPr>
        <w:t xml:space="preserve"> пути к пр</w:t>
      </w:r>
      <w:r>
        <w:rPr>
          <w:sz w:val="28"/>
          <w:szCs w:val="28"/>
          <w:lang w:val="uk-UA"/>
        </w:rPr>
        <w:t>a</w:t>
      </w:r>
      <w:r w:rsidRPr="0017733B">
        <w:rPr>
          <w:sz w:val="28"/>
          <w:szCs w:val="28"/>
          <w:lang w:val="uk-UA"/>
        </w:rPr>
        <w:t>ктическ</w:t>
      </w:r>
      <w:r>
        <w:rPr>
          <w:sz w:val="28"/>
          <w:szCs w:val="28"/>
          <w:lang w:val="uk-UA"/>
        </w:rPr>
        <w:t>о</w:t>
      </w:r>
      <w:r w:rsidRPr="0017733B">
        <w:rPr>
          <w:sz w:val="28"/>
          <w:szCs w:val="28"/>
          <w:lang w:val="uk-UA"/>
        </w:rPr>
        <w:t>й те</w:t>
      </w:r>
      <w:r>
        <w:rPr>
          <w:sz w:val="28"/>
          <w:szCs w:val="28"/>
          <w:lang w:val="uk-UA"/>
        </w:rPr>
        <w:t>о</w:t>
      </w:r>
      <w:r w:rsidRPr="0017733B">
        <w:rPr>
          <w:sz w:val="28"/>
          <w:szCs w:val="28"/>
          <w:lang w:val="uk-UA"/>
        </w:rPr>
        <w:t>рии пр</w:t>
      </w:r>
      <w:r>
        <w:rPr>
          <w:sz w:val="28"/>
          <w:szCs w:val="28"/>
          <w:lang w:val="uk-UA"/>
        </w:rPr>
        <w:t>a</w:t>
      </w:r>
      <w:r w:rsidRPr="0017733B">
        <w:rPr>
          <w:sz w:val="28"/>
          <w:szCs w:val="28"/>
          <w:lang w:val="uk-UA"/>
        </w:rPr>
        <w:t>ктики («П</w:t>
      </w:r>
      <w:r>
        <w:rPr>
          <w:sz w:val="28"/>
          <w:szCs w:val="28"/>
          <w:lang w:val="uk-UA"/>
        </w:rPr>
        <w:t>о</w:t>
      </w:r>
      <w:r w:rsidRPr="0017733B">
        <w:rPr>
          <w:sz w:val="28"/>
          <w:szCs w:val="28"/>
          <w:lang w:val="uk-UA"/>
        </w:rPr>
        <w:t>слесл</w:t>
      </w:r>
      <w:r>
        <w:rPr>
          <w:sz w:val="28"/>
          <w:szCs w:val="28"/>
          <w:lang w:val="uk-UA"/>
        </w:rPr>
        <w:t>о</w:t>
      </w:r>
      <w:r w:rsidRPr="0017733B">
        <w:rPr>
          <w:sz w:val="28"/>
          <w:szCs w:val="28"/>
          <w:lang w:val="uk-UA"/>
        </w:rPr>
        <w:t>вие» к книге П.Бурдьё Пр</w:t>
      </w:r>
      <w:r>
        <w:rPr>
          <w:sz w:val="28"/>
          <w:szCs w:val="28"/>
          <w:lang w:val="uk-UA"/>
        </w:rPr>
        <w:t>a</w:t>
      </w:r>
      <w:r w:rsidRPr="0017733B">
        <w:rPr>
          <w:sz w:val="28"/>
          <w:szCs w:val="28"/>
          <w:lang w:val="uk-UA"/>
        </w:rPr>
        <w:t xml:space="preserve">ктический смысл / Пер. с фр.: </w:t>
      </w:r>
      <w:r>
        <w:rPr>
          <w:sz w:val="28"/>
          <w:szCs w:val="28"/>
          <w:lang w:val="uk-UA"/>
        </w:rPr>
        <w:t>A</w:t>
      </w:r>
      <w:r w:rsidRPr="0017733B">
        <w:rPr>
          <w:sz w:val="28"/>
          <w:szCs w:val="28"/>
          <w:lang w:val="uk-UA"/>
        </w:rPr>
        <w:t>.Т. Бикб</w:t>
      </w:r>
      <w:r>
        <w:rPr>
          <w:sz w:val="28"/>
          <w:szCs w:val="28"/>
          <w:lang w:val="uk-UA"/>
        </w:rPr>
        <w:t>о</w:t>
      </w:r>
      <w:r w:rsidRPr="0017733B">
        <w:rPr>
          <w:sz w:val="28"/>
          <w:szCs w:val="28"/>
          <w:lang w:val="uk-UA"/>
        </w:rPr>
        <w:t>в, Е.Д. В</w:t>
      </w:r>
      <w:r>
        <w:rPr>
          <w:sz w:val="28"/>
          <w:szCs w:val="28"/>
          <w:lang w:val="uk-UA"/>
        </w:rPr>
        <w:t>о</w:t>
      </w:r>
      <w:r w:rsidRPr="0017733B">
        <w:rPr>
          <w:sz w:val="28"/>
          <w:szCs w:val="28"/>
          <w:lang w:val="uk-UA"/>
        </w:rPr>
        <w:t>знесенск</w:t>
      </w:r>
      <w:r>
        <w:rPr>
          <w:sz w:val="28"/>
          <w:szCs w:val="28"/>
          <w:lang w:val="uk-UA"/>
        </w:rPr>
        <w:t>a</w:t>
      </w:r>
      <w:r w:rsidRPr="0017733B">
        <w:rPr>
          <w:sz w:val="28"/>
          <w:szCs w:val="28"/>
          <w:lang w:val="uk-UA"/>
        </w:rPr>
        <w:t>я, С.Н. Зенкин, Н.</w:t>
      </w:r>
      <w:r>
        <w:rPr>
          <w:sz w:val="28"/>
          <w:szCs w:val="28"/>
          <w:lang w:val="uk-UA"/>
        </w:rPr>
        <w:t>A</w:t>
      </w:r>
      <w:r w:rsidRPr="0017733B">
        <w:rPr>
          <w:sz w:val="28"/>
          <w:szCs w:val="28"/>
          <w:lang w:val="uk-UA"/>
        </w:rPr>
        <w:t>. Шм</w:t>
      </w:r>
      <w:r>
        <w:rPr>
          <w:sz w:val="28"/>
          <w:szCs w:val="28"/>
          <w:lang w:val="uk-UA"/>
        </w:rPr>
        <w:t>a</w:t>
      </w:r>
      <w:r w:rsidRPr="0017733B">
        <w:rPr>
          <w:sz w:val="28"/>
          <w:szCs w:val="28"/>
          <w:lang w:val="uk-UA"/>
        </w:rPr>
        <w:t>тк</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тв. ред. пер. и п</w:t>
      </w:r>
      <w:r>
        <w:rPr>
          <w:sz w:val="28"/>
          <w:szCs w:val="28"/>
          <w:lang w:val="uk-UA"/>
        </w:rPr>
        <w:t>о</w:t>
      </w:r>
      <w:r w:rsidRPr="0017733B">
        <w:rPr>
          <w:sz w:val="28"/>
          <w:szCs w:val="28"/>
          <w:lang w:val="uk-UA"/>
        </w:rPr>
        <w:t>слесл</w:t>
      </w:r>
      <w:r>
        <w:rPr>
          <w:sz w:val="28"/>
          <w:szCs w:val="28"/>
          <w:lang w:val="uk-UA"/>
        </w:rPr>
        <w:t>о</w:t>
      </w:r>
      <w:r w:rsidRPr="0017733B">
        <w:rPr>
          <w:sz w:val="28"/>
          <w:szCs w:val="28"/>
          <w:lang w:val="uk-UA"/>
        </w:rPr>
        <w:t>вие Н.</w:t>
      </w:r>
      <w:r>
        <w:rPr>
          <w:sz w:val="28"/>
          <w:szCs w:val="28"/>
          <w:lang w:val="uk-UA"/>
        </w:rPr>
        <w:t>A</w:t>
      </w:r>
      <w:r w:rsidRPr="0017733B">
        <w:rPr>
          <w:sz w:val="28"/>
          <w:szCs w:val="28"/>
          <w:lang w:val="uk-UA"/>
        </w:rPr>
        <w:t>. Шм</w:t>
      </w:r>
      <w:r>
        <w:rPr>
          <w:sz w:val="28"/>
          <w:szCs w:val="28"/>
          <w:lang w:val="uk-UA"/>
        </w:rPr>
        <w:t>a</w:t>
      </w:r>
      <w:r w:rsidRPr="0017733B">
        <w:rPr>
          <w:sz w:val="28"/>
          <w:szCs w:val="28"/>
          <w:lang w:val="uk-UA"/>
        </w:rPr>
        <w:t>тк</w:t>
      </w:r>
      <w:r>
        <w:rPr>
          <w:sz w:val="28"/>
          <w:szCs w:val="28"/>
          <w:lang w:val="uk-UA"/>
        </w:rPr>
        <w:t>о</w:t>
      </w:r>
      <w:r w:rsidRPr="0017733B">
        <w:rPr>
          <w:sz w:val="28"/>
          <w:szCs w:val="28"/>
          <w:lang w:val="uk-UA"/>
        </w:rPr>
        <w:t xml:space="preserve">. — СПб.: </w:t>
      </w:r>
      <w:r>
        <w:rPr>
          <w:sz w:val="28"/>
          <w:szCs w:val="28"/>
          <w:lang w:val="uk-UA"/>
        </w:rPr>
        <w:t>A</w:t>
      </w:r>
      <w:r w:rsidRPr="0017733B">
        <w:rPr>
          <w:sz w:val="28"/>
          <w:szCs w:val="28"/>
          <w:lang w:val="uk-UA"/>
        </w:rPr>
        <w:t>летейя, 2001. — С. 548-562</w:t>
      </w:r>
      <w:r>
        <w:rPr>
          <w:sz w:val="28"/>
          <w:szCs w:val="28"/>
          <w:lang w:val="uk-UA"/>
        </w:rPr>
        <w:t>.</w:t>
      </w:r>
    </w:p>
    <w:p w14:paraId="254F8BCA" w14:textId="77777777" w:rsidR="0064775B" w:rsidRPr="00BE05C9"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 xml:space="preserve">Витгенштейн Л. </w:t>
      </w:r>
      <w:r w:rsidRPr="00740EE8">
        <w:rPr>
          <w:rStyle w:val="aff9"/>
          <w:i w:val="0"/>
          <w:iCs w:val="0"/>
          <w:sz w:val="28"/>
          <w:szCs w:val="28"/>
          <w:lang w:val="uk-UA"/>
        </w:rPr>
        <w:t>Фил</w:t>
      </w:r>
      <w:r>
        <w:rPr>
          <w:rStyle w:val="aff9"/>
          <w:i w:val="0"/>
          <w:iCs w:val="0"/>
          <w:sz w:val="28"/>
          <w:szCs w:val="28"/>
        </w:rPr>
        <w:t>о</w:t>
      </w:r>
      <w:r w:rsidRPr="00740EE8">
        <w:rPr>
          <w:rStyle w:val="aff9"/>
          <w:i w:val="0"/>
          <w:iCs w:val="0"/>
          <w:sz w:val="28"/>
          <w:szCs w:val="28"/>
          <w:lang w:val="uk-UA"/>
        </w:rPr>
        <w:t>с</w:t>
      </w:r>
      <w:r>
        <w:rPr>
          <w:rStyle w:val="aff9"/>
          <w:i w:val="0"/>
          <w:iCs w:val="0"/>
          <w:sz w:val="28"/>
          <w:szCs w:val="28"/>
        </w:rPr>
        <w:t>о</w:t>
      </w:r>
      <w:r w:rsidRPr="00740EE8">
        <w:rPr>
          <w:rStyle w:val="aff9"/>
          <w:i w:val="0"/>
          <w:iCs w:val="0"/>
          <w:sz w:val="28"/>
          <w:szCs w:val="28"/>
          <w:lang w:val="uk-UA"/>
        </w:rPr>
        <w:t>фские исслед</w:t>
      </w:r>
      <w:r>
        <w:rPr>
          <w:rStyle w:val="aff9"/>
          <w:i w:val="0"/>
          <w:iCs w:val="0"/>
          <w:sz w:val="28"/>
          <w:szCs w:val="28"/>
        </w:rPr>
        <w:t>о</w:t>
      </w:r>
      <w:r w:rsidRPr="00740EE8">
        <w:rPr>
          <w:rStyle w:val="aff9"/>
          <w:i w:val="0"/>
          <w:iCs w:val="0"/>
          <w:sz w:val="28"/>
          <w:szCs w:val="28"/>
          <w:lang w:val="uk-UA"/>
        </w:rPr>
        <w:t>в</w:t>
      </w:r>
      <w:r>
        <w:rPr>
          <w:rStyle w:val="aff9"/>
          <w:i w:val="0"/>
          <w:iCs w:val="0"/>
          <w:sz w:val="28"/>
          <w:szCs w:val="28"/>
          <w:lang w:val="uk-UA"/>
        </w:rPr>
        <w:t>a</w:t>
      </w:r>
      <w:r w:rsidRPr="00740EE8">
        <w:rPr>
          <w:rStyle w:val="aff9"/>
          <w:i w:val="0"/>
          <w:iCs w:val="0"/>
          <w:sz w:val="28"/>
          <w:szCs w:val="28"/>
          <w:lang w:val="uk-UA"/>
        </w:rPr>
        <w:t>ния</w:t>
      </w:r>
      <w:r w:rsidRPr="00740EE8">
        <w:rPr>
          <w:sz w:val="28"/>
          <w:szCs w:val="28"/>
          <w:lang w:val="uk-UA"/>
        </w:rPr>
        <w:t xml:space="preserve"> // Витгенштейн Л. </w:t>
      </w:r>
      <w:r w:rsidRPr="00740EE8">
        <w:rPr>
          <w:rStyle w:val="aff9"/>
          <w:i w:val="0"/>
          <w:iCs w:val="0"/>
          <w:sz w:val="28"/>
          <w:szCs w:val="28"/>
          <w:lang w:val="uk-UA"/>
        </w:rPr>
        <w:t>Фил</w:t>
      </w:r>
      <w:r>
        <w:rPr>
          <w:rStyle w:val="aff9"/>
          <w:i w:val="0"/>
          <w:iCs w:val="0"/>
          <w:sz w:val="28"/>
          <w:szCs w:val="28"/>
        </w:rPr>
        <w:t>о</w:t>
      </w:r>
      <w:r w:rsidRPr="00740EE8">
        <w:rPr>
          <w:rStyle w:val="aff9"/>
          <w:i w:val="0"/>
          <w:iCs w:val="0"/>
          <w:sz w:val="28"/>
          <w:szCs w:val="28"/>
          <w:lang w:val="uk-UA"/>
        </w:rPr>
        <w:t>с</w:t>
      </w:r>
      <w:r>
        <w:rPr>
          <w:rStyle w:val="aff9"/>
          <w:i w:val="0"/>
          <w:iCs w:val="0"/>
          <w:sz w:val="28"/>
          <w:szCs w:val="28"/>
        </w:rPr>
        <w:t>о</w:t>
      </w:r>
      <w:r w:rsidRPr="00740EE8">
        <w:rPr>
          <w:rStyle w:val="aff9"/>
          <w:i w:val="0"/>
          <w:iCs w:val="0"/>
          <w:sz w:val="28"/>
          <w:szCs w:val="28"/>
          <w:lang w:val="uk-UA"/>
        </w:rPr>
        <w:t>фские р</w:t>
      </w:r>
      <w:r>
        <w:rPr>
          <w:rStyle w:val="aff9"/>
          <w:i w:val="0"/>
          <w:iCs w:val="0"/>
          <w:sz w:val="28"/>
          <w:szCs w:val="28"/>
          <w:lang w:val="uk-UA"/>
        </w:rPr>
        <w:t>a</w:t>
      </w:r>
      <w:r w:rsidRPr="00740EE8">
        <w:rPr>
          <w:rStyle w:val="aff9"/>
          <w:i w:val="0"/>
          <w:iCs w:val="0"/>
          <w:sz w:val="28"/>
          <w:szCs w:val="28"/>
          <w:lang w:val="uk-UA"/>
        </w:rPr>
        <w:t>б</w:t>
      </w:r>
      <w:r>
        <w:rPr>
          <w:rStyle w:val="aff9"/>
          <w:i w:val="0"/>
          <w:iCs w:val="0"/>
          <w:sz w:val="28"/>
          <w:szCs w:val="28"/>
        </w:rPr>
        <w:t>о</w:t>
      </w:r>
      <w:r w:rsidRPr="00740EE8">
        <w:rPr>
          <w:rStyle w:val="aff9"/>
          <w:i w:val="0"/>
          <w:iCs w:val="0"/>
          <w:sz w:val="28"/>
          <w:szCs w:val="28"/>
          <w:lang w:val="uk-UA"/>
        </w:rPr>
        <w:t>ты (ч</w:t>
      </w:r>
      <w:r>
        <w:rPr>
          <w:rStyle w:val="aff9"/>
          <w:i w:val="0"/>
          <w:iCs w:val="0"/>
          <w:sz w:val="28"/>
          <w:szCs w:val="28"/>
          <w:lang w:val="uk-UA"/>
        </w:rPr>
        <w:t>a</w:t>
      </w:r>
      <w:r w:rsidRPr="00740EE8">
        <w:rPr>
          <w:rStyle w:val="aff9"/>
          <w:i w:val="0"/>
          <w:iCs w:val="0"/>
          <w:sz w:val="28"/>
          <w:szCs w:val="28"/>
          <w:lang w:val="uk-UA"/>
        </w:rPr>
        <w:t>сть 1)</w:t>
      </w:r>
      <w:r w:rsidRPr="00740EE8">
        <w:rPr>
          <w:i/>
          <w:iCs/>
          <w:sz w:val="28"/>
          <w:szCs w:val="28"/>
          <w:lang w:val="uk-UA"/>
        </w:rPr>
        <w:t>.</w:t>
      </w:r>
      <w:r w:rsidRPr="00740EE8">
        <w:rPr>
          <w:sz w:val="28"/>
          <w:szCs w:val="28"/>
          <w:lang w:val="uk-UA"/>
        </w:rPr>
        <w:t xml:space="preserve"> </w:t>
      </w:r>
      <w:r w:rsidRPr="00BE05C9">
        <w:rPr>
          <w:sz w:val="28"/>
          <w:szCs w:val="28"/>
        </w:rPr>
        <w:t>М.: Гн</w:t>
      </w:r>
      <w:r>
        <w:rPr>
          <w:sz w:val="28"/>
          <w:szCs w:val="28"/>
        </w:rPr>
        <w:t>о</w:t>
      </w:r>
      <w:r w:rsidRPr="00BE05C9">
        <w:rPr>
          <w:sz w:val="28"/>
          <w:szCs w:val="28"/>
        </w:rPr>
        <w:t xml:space="preserve">зис, 1994., </w:t>
      </w:r>
      <w:r>
        <w:rPr>
          <w:sz w:val="28"/>
          <w:szCs w:val="28"/>
        </w:rPr>
        <w:t>–</w:t>
      </w:r>
      <w:r w:rsidRPr="00BE05C9">
        <w:rPr>
          <w:sz w:val="28"/>
          <w:szCs w:val="28"/>
        </w:rPr>
        <w:t xml:space="preserve"> С. 166-167</w:t>
      </w:r>
      <w:r w:rsidRPr="00BE05C9">
        <w:rPr>
          <w:sz w:val="28"/>
          <w:szCs w:val="28"/>
          <w:lang w:val="uk-UA"/>
        </w:rPr>
        <w:t>.</w:t>
      </w:r>
    </w:p>
    <w:p w14:paraId="77B2820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lastRenderedPageBreak/>
        <w:t>Ст</w:t>
      </w:r>
      <w:r>
        <w:rPr>
          <w:sz w:val="28"/>
          <w:szCs w:val="28"/>
          <w:lang w:val="uk-UA"/>
        </w:rPr>
        <w:t>a</w:t>
      </w:r>
      <w:r w:rsidRPr="0017733B">
        <w:rPr>
          <w:sz w:val="28"/>
          <w:szCs w:val="28"/>
          <w:lang w:val="uk-UA"/>
        </w:rPr>
        <w:t>вцев С.</w:t>
      </w:r>
      <w:r>
        <w:rPr>
          <w:sz w:val="28"/>
          <w:szCs w:val="28"/>
          <w:lang w:val="en-US"/>
        </w:rPr>
        <w:t> </w:t>
      </w:r>
      <w:r w:rsidRPr="0017733B">
        <w:rPr>
          <w:sz w:val="28"/>
          <w:szCs w:val="28"/>
          <w:lang w:val="uk-UA"/>
        </w:rPr>
        <w:t>Н. Введение в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фию Х</w:t>
      </w:r>
      <w:r>
        <w:rPr>
          <w:sz w:val="28"/>
          <w:szCs w:val="28"/>
          <w:lang w:val="uk-UA"/>
        </w:rPr>
        <w:t>a</w:t>
      </w:r>
      <w:r w:rsidRPr="0017733B">
        <w:rPr>
          <w:sz w:val="28"/>
          <w:szCs w:val="28"/>
          <w:lang w:val="uk-UA"/>
        </w:rPr>
        <w:t>йдеггер</w:t>
      </w:r>
      <w:r>
        <w:rPr>
          <w:sz w:val="28"/>
          <w:szCs w:val="28"/>
          <w:lang w:val="uk-UA"/>
        </w:rPr>
        <w:t>a</w:t>
      </w:r>
      <w:r w:rsidRPr="0017733B">
        <w:rPr>
          <w:sz w:val="28"/>
          <w:szCs w:val="28"/>
          <w:lang w:val="uk-UA"/>
        </w:rPr>
        <w:t>. – СПб.: Л</w:t>
      </w:r>
      <w:r>
        <w:rPr>
          <w:sz w:val="28"/>
          <w:szCs w:val="28"/>
          <w:lang w:val="uk-UA"/>
        </w:rPr>
        <w:t>a</w:t>
      </w:r>
      <w:r w:rsidRPr="0017733B">
        <w:rPr>
          <w:sz w:val="28"/>
          <w:szCs w:val="28"/>
          <w:lang w:val="uk-UA"/>
        </w:rPr>
        <w:t>нь, 2000. – 192 с.</w:t>
      </w:r>
    </w:p>
    <w:p w14:paraId="1633F30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en-GB"/>
        </w:rPr>
        <w:t>Hume D</w:t>
      </w:r>
      <w:r w:rsidRPr="0017733B">
        <w:rPr>
          <w:i/>
          <w:iCs/>
          <w:sz w:val="28"/>
          <w:szCs w:val="28"/>
          <w:lang w:val="en-GB"/>
        </w:rPr>
        <w:t xml:space="preserve">. </w:t>
      </w:r>
      <w:r w:rsidRPr="0017733B">
        <w:rPr>
          <w:sz w:val="28"/>
          <w:szCs w:val="28"/>
          <w:lang w:val="en-GB"/>
        </w:rPr>
        <w:t>Enqu</w:t>
      </w:r>
      <w:r>
        <w:rPr>
          <w:sz w:val="28"/>
          <w:szCs w:val="28"/>
          <w:lang w:val="en-GB"/>
        </w:rPr>
        <w:t>i</w:t>
      </w:r>
      <w:r w:rsidRPr="0017733B">
        <w:rPr>
          <w:sz w:val="28"/>
          <w:szCs w:val="28"/>
          <w:lang w:val="en-GB"/>
        </w:rPr>
        <w:t>r</w:t>
      </w:r>
      <w:r>
        <w:rPr>
          <w:sz w:val="28"/>
          <w:szCs w:val="28"/>
          <w:lang w:val="en-GB"/>
        </w:rPr>
        <w:t>i</w:t>
      </w:r>
      <w:r w:rsidRPr="0017733B">
        <w:rPr>
          <w:sz w:val="28"/>
          <w:szCs w:val="28"/>
          <w:lang w:val="en-GB"/>
        </w:rPr>
        <w:t>es C</w:t>
      </w:r>
      <w:r>
        <w:rPr>
          <w:sz w:val="28"/>
          <w:szCs w:val="28"/>
          <w:lang w:val="en-GB"/>
        </w:rPr>
        <w:t>о</w:t>
      </w:r>
      <w:r w:rsidRPr="0017733B">
        <w:rPr>
          <w:sz w:val="28"/>
          <w:szCs w:val="28"/>
          <w:lang w:val="en-GB"/>
        </w:rPr>
        <w:t>ncern</w:t>
      </w:r>
      <w:r>
        <w:rPr>
          <w:sz w:val="28"/>
          <w:szCs w:val="28"/>
          <w:lang w:val="en-GB"/>
        </w:rPr>
        <w:t>i</w:t>
      </w:r>
      <w:r w:rsidRPr="0017733B">
        <w:rPr>
          <w:sz w:val="28"/>
          <w:szCs w:val="28"/>
          <w:lang w:val="en-GB"/>
        </w:rPr>
        <w:t>ng the Human Understand</w:t>
      </w:r>
      <w:r>
        <w:rPr>
          <w:sz w:val="28"/>
          <w:szCs w:val="28"/>
          <w:lang w:val="en-GB"/>
        </w:rPr>
        <w:t>i</w:t>
      </w:r>
      <w:r w:rsidRPr="0017733B">
        <w:rPr>
          <w:sz w:val="28"/>
          <w:szCs w:val="28"/>
          <w:lang w:val="en-GB"/>
        </w:rPr>
        <w:t>ng and C</w:t>
      </w:r>
      <w:r>
        <w:rPr>
          <w:sz w:val="28"/>
          <w:szCs w:val="28"/>
          <w:lang w:val="en-GB"/>
        </w:rPr>
        <w:t>о</w:t>
      </w:r>
      <w:r w:rsidRPr="0017733B">
        <w:rPr>
          <w:sz w:val="28"/>
          <w:szCs w:val="28"/>
          <w:lang w:val="en-GB"/>
        </w:rPr>
        <w:t>ncern</w:t>
      </w:r>
      <w:r>
        <w:rPr>
          <w:sz w:val="28"/>
          <w:szCs w:val="28"/>
          <w:lang w:val="en-GB"/>
        </w:rPr>
        <w:t>i</w:t>
      </w:r>
      <w:r w:rsidRPr="0017733B">
        <w:rPr>
          <w:sz w:val="28"/>
          <w:szCs w:val="28"/>
          <w:lang w:val="en-GB"/>
        </w:rPr>
        <w:t>ng the Pr</w:t>
      </w:r>
      <w:r>
        <w:rPr>
          <w:sz w:val="28"/>
          <w:szCs w:val="28"/>
          <w:lang w:val="en-GB"/>
        </w:rPr>
        <w:t>i</w:t>
      </w:r>
      <w:r w:rsidRPr="0017733B">
        <w:rPr>
          <w:sz w:val="28"/>
          <w:szCs w:val="28"/>
          <w:lang w:val="en-GB"/>
        </w:rPr>
        <w:t>nc</w:t>
      </w:r>
      <w:r>
        <w:rPr>
          <w:sz w:val="28"/>
          <w:szCs w:val="28"/>
          <w:lang w:val="en-GB"/>
        </w:rPr>
        <w:t>i</w:t>
      </w:r>
      <w:r w:rsidRPr="0017733B">
        <w:rPr>
          <w:sz w:val="28"/>
          <w:szCs w:val="28"/>
          <w:lang w:val="en-GB"/>
        </w:rPr>
        <w:t xml:space="preserve">ples </w:t>
      </w:r>
      <w:r>
        <w:rPr>
          <w:sz w:val="28"/>
          <w:szCs w:val="28"/>
          <w:lang w:val="en-GB"/>
        </w:rPr>
        <w:t>о</w:t>
      </w:r>
      <w:r w:rsidRPr="0017733B">
        <w:rPr>
          <w:sz w:val="28"/>
          <w:szCs w:val="28"/>
          <w:lang w:val="en-GB"/>
        </w:rPr>
        <w:t>f M</w:t>
      </w:r>
      <w:r>
        <w:rPr>
          <w:sz w:val="28"/>
          <w:szCs w:val="28"/>
          <w:lang w:val="en-GB"/>
        </w:rPr>
        <w:t>о</w:t>
      </w:r>
      <w:r w:rsidRPr="0017733B">
        <w:rPr>
          <w:sz w:val="28"/>
          <w:szCs w:val="28"/>
          <w:lang w:val="en-GB"/>
        </w:rPr>
        <w:t xml:space="preserve">rals. </w:t>
      </w:r>
      <w:r>
        <w:rPr>
          <w:sz w:val="28"/>
          <w:szCs w:val="28"/>
          <w:lang w:val="en-GB"/>
        </w:rPr>
        <w:t>О</w:t>
      </w:r>
      <w:r w:rsidRPr="0017733B">
        <w:rPr>
          <w:sz w:val="28"/>
          <w:szCs w:val="28"/>
          <w:lang w:val="en-GB"/>
        </w:rPr>
        <w:t>xf</w:t>
      </w:r>
      <w:r>
        <w:rPr>
          <w:sz w:val="28"/>
          <w:szCs w:val="28"/>
          <w:lang w:val="en-GB"/>
        </w:rPr>
        <w:t>о</w:t>
      </w:r>
      <w:r w:rsidRPr="0017733B">
        <w:rPr>
          <w:sz w:val="28"/>
          <w:szCs w:val="28"/>
          <w:lang w:val="en-GB"/>
        </w:rPr>
        <w:t>rd</w:t>
      </w:r>
      <w:r w:rsidRPr="00BE1461">
        <w:rPr>
          <w:sz w:val="28"/>
          <w:szCs w:val="28"/>
          <w:lang w:val="en-GB"/>
        </w:rPr>
        <w:t xml:space="preserve">: </w:t>
      </w:r>
      <w:r w:rsidRPr="0017733B">
        <w:rPr>
          <w:sz w:val="28"/>
          <w:szCs w:val="28"/>
          <w:lang w:val="en-GB"/>
        </w:rPr>
        <w:t>Clarend</w:t>
      </w:r>
      <w:r>
        <w:rPr>
          <w:sz w:val="28"/>
          <w:szCs w:val="28"/>
          <w:lang w:val="en-GB"/>
        </w:rPr>
        <w:t>о</w:t>
      </w:r>
      <w:r w:rsidRPr="0017733B">
        <w:rPr>
          <w:sz w:val="28"/>
          <w:szCs w:val="28"/>
          <w:lang w:val="en-GB"/>
        </w:rPr>
        <w:t>n</w:t>
      </w:r>
      <w:r w:rsidRPr="00BE1461">
        <w:rPr>
          <w:sz w:val="28"/>
          <w:szCs w:val="28"/>
          <w:lang w:val="en-GB"/>
        </w:rPr>
        <w:t xml:space="preserve"> </w:t>
      </w:r>
      <w:r w:rsidRPr="0017733B">
        <w:rPr>
          <w:sz w:val="28"/>
          <w:szCs w:val="28"/>
          <w:lang w:val="en-GB"/>
        </w:rPr>
        <w:t>Press</w:t>
      </w:r>
      <w:r w:rsidRPr="00BE1461">
        <w:rPr>
          <w:sz w:val="28"/>
          <w:szCs w:val="28"/>
          <w:lang w:val="en-GB"/>
        </w:rPr>
        <w:t xml:space="preserve">, 1902, </w:t>
      </w:r>
      <w:r w:rsidRPr="0017733B">
        <w:rPr>
          <w:sz w:val="28"/>
          <w:szCs w:val="28"/>
          <w:lang w:val="en-GB"/>
        </w:rPr>
        <w:t>p</w:t>
      </w:r>
      <w:r w:rsidRPr="00BE1461">
        <w:rPr>
          <w:sz w:val="28"/>
          <w:szCs w:val="28"/>
          <w:lang w:val="en-GB"/>
        </w:rPr>
        <w:t xml:space="preserve">. 39. </w:t>
      </w:r>
    </w:p>
    <w:p w14:paraId="61FE55E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en-GB"/>
        </w:rPr>
        <w:t>Aust</w:t>
      </w:r>
      <w:r>
        <w:rPr>
          <w:sz w:val="28"/>
          <w:szCs w:val="28"/>
          <w:lang w:val="en-GB"/>
        </w:rPr>
        <w:t>i</w:t>
      </w:r>
      <w:r w:rsidRPr="0017733B">
        <w:rPr>
          <w:sz w:val="28"/>
          <w:szCs w:val="28"/>
          <w:lang w:val="en-GB"/>
        </w:rPr>
        <w:t>n</w:t>
      </w:r>
      <w:r w:rsidRPr="0017733B">
        <w:rPr>
          <w:sz w:val="28"/>
          <w:szCs w:val="28"/>
          <w:lang w:val="uk-UA"/>
        </w:rPr>
        <w:t xml:space="preserve"> </w:t>
      </w:r>
      <w:r w:rsidRPr="0017733B">
        <w:rPr>
          <w:sz w:val="28"/>
          <w:szCs w:val="28"/>
          <w:lang w:val="en-GB"/>
        </w:rPr>
        <w:t>J</w:t>
      </w:r>
      <w:r w:rsidRPr="0017733B">
        <w:rPr>
          <w:sz w:val="28"/>
          <w:szCs w:val="28"/>
          <w:lang w:val="uk-UA"/>
        </w:rPr>
        <w:t xml:space="preserve">. </w:t>
      </w:r>
      <w:r w:rsidRPr="0017733B">
        <w:rPr>
          <w:sz w:val="28"/>
          <w:szCs w:val="28"/>
          <w:lang w:val="en-GB"/>
        </w:rPr>
        <w:t>H</w:t>
      </w:r>
      <w:r>
        <w:rPr>
          <w:sz w:val="28"/>
          <w:szCs w:val="28"/>
          <w:lang w:val="en-GB"/>
        </w:rPr>
        <w:t>о</w:t>
      </w:r>
      <w:r w:rsidRPr="0017733B">
        <w:rPr>
          <w:sz w:val="28"/>
          <w:szCs w:val="28"/>
          <w:lang w:val="en-GB"/>
        </w:rPr>
        <w:t>w</w:t>
      </w:r>
      <w:r w:rsidRPr="0017733B">
        <w:rPr>
          <w:sz w:val="28"/>
          <w:szCs w:val="28"/>
          <w:lang w:val="uk-UA"/>
        </w:rPr>
        <w:t xml:space="preserve"> </w:t>
      </w:r>
      <w:r w:rsidRPr="0017733B">
        <w:rPr>
          <w:sz w:val="28"/>
          <w:szCs w:val="28"/>
          <w:lang w:val="en-GB"/>
        </w:rPr>
        <w:t>t</w:t>
      </w:r>
      <w:r>
        <w:rPr>
          <w:sz w:val="28"/>
          <w:szCs w:val="28"/>
          <w:lang w:val="en-GB"/>
        </w:rPr>
        <w:t>о</w:t>
      </w:r>
      <w:r w:rsidRPr="0017733B">
        <w:rPr>
          <w:sz w:val="28"/>
          <w:szCs w:val="28"/>
          <w:lang w:val="uk-UA"/>
        </w:rPr>
        <w:t xml:space="preserve"> </w:t>
      </w:r>
      <w:r w:rsidRPr="0017733B">
        <w:rPr>
          <w:sz w:val="28"/>
          <w:szCs w:val="28"/>
          <w:lang w:val="en-GB"/>
        </w:rPr>
        <w:t>D</w:t>
      </w:r>
      <w:r>
        <w:rPr>
          <w:sz w:val="28"/>
          <w:szCs w:val="28"/>
          <w:lang w:val="en-GB"/>
        </w:rPr>
        <w:t>о</w:t>
      </w:r>
      <w:r w:rsidRPr="0017733B">
        <w:rPr>
          <w:sz w:val="28"/>
          <w:szCs w:val="28"/>
          <w:lang w:val="uk-UA"/>
        </w:rPr>
        <w:t xml:space="preserve"> </w:t>
      </w:r>
      <w:r w:rsidRPr="0017733B">
        <w:rPr>
          <w:sz w:val="28"/>
          <w:szCs w:val="28"/>
          <w:lang w:val="en-GB"/>
        </w:rPr>
        <w:t>Th</w:t>
      </w:r>
      <w:r>
        <w:rPr>
          <w:sz w:val="28"/>
          <w:szCs w:val="28"/>
          <w:lang w:val="en-GB"/>
        </w:rPr>
        <w:t>i</w:t>
      </w:r>
      <w:r w:rsidRPr="0017733B">
        <w:rPr>
          <w:sz w:val="28"/>
          <w:szCs w:val="28"/>
          <w:lang w:val="en-GB"/>
        </w:rPr>
        <w:t>ngs</w:t>
      </w:r>
      <w:r w:rsidRPr="0017733B">
        <w:rPr>
          <w:sz w:val="28"/>
          <w:szCs w:val="28"/>
          <w:lang w:val="uk-UA"/>
        </w:rPr>
        <w:t xml:space="preserve"> </w:t>
      </w:r>
      <w:r w:rsidRPr="0017733B">
        <w:rPr>
          <w:sz w:val="28"/>
          <w:szCs w:val="28"/>
          <w:lang w:val="en-GB"/>
        </w:rPr>
        <w:t>w</w:t>
      </w:r>
      <w:r>
        <w:rPr>
          <w:sz w:val="28"/>
          <w:szCs w:val="28"/>
          <w:lang w:val="en-GB"/>
        </w:rPr>
        <w:t>i</w:t>
      </w:r>
      <w:r w:rsidRPr="0017733B">
        <w:rPr>
          <w:sz w:val="28"/>
          <w:szCs w:val="28"/>
          <w:lang w:val="en-GB"/>
        </w:rPr>
        <w:t>th</w:t>
      </w:r>
      <w:r w:rsidRPr="0017733B">
        <w:rPr>
          <w:sz w:val="28"/>
          <w:szCs w:val="28"/>
          <w:lang w:val="uk-UA"/>
        </w:rPr>
        <w:t xml:space="preserve"> </w:t>
      </w:r>
      <w:r w:rsidRPr="0017733B">
        <w:rPr>
          <w:sz w:val="28"/>
          <w:szCs w:val="28"/>
          <w:lang w:val="en-GB"/>
        </w:rPr>
        <w:t>W</w:t>
      </w:r>
      <w:r>
        <w:rPr>
          <w:sz w:val="28"/>
          <w:szCs w:val="28"/>
          <w:lang w:val="en-GB"/>
        </w:rPr>
        <w:t>о</w:t>
      </w:r>
      <w:r w:rsidRPr="0017733B">
        <w:rPr>
          <w:sz w:val="28"/>
          <w:szCs w:val="28"/>
          <w:lang w:val="en-GB"/>
        </w:rPr>
        <w:t>rds</w:t>
      </w:r>
      <w:r w:rsidRPr="0017733B">
        <w:rPr>
          <w:sz w:val="28"/>
          <w:szCs w:val="28"/>
          <w:lang w:val="uk-UA"/>
        </w:rPr>
        <w:t xml:space="preserve">. </w:t>
      </w:r>
      <w:r w:rsidRPr="0017733B">
        <w:rPr>
          <w:sz w:val="28"/>
          <w:szCs w:val="28"/>
          <w:lang w:val="en-GB"/>
        </w:rPr>
        <w:t>Cambr</w:t>
      </w:r>
      <w:r>
        <w:rPr>
          <w:sz w:val="28"/>
          <w:szCs w:val="28"/>
          <w:lang w:val="en-GB"/>
        </w:rPr>
        <w:t>i</w:t>
      </w:r>
      <w:r w:rsidRPr="0017733B">
        <w:rPr>
          <w:sz w:val="28"/>
          <w:szCs w:val="28"/>
          <w:lang w:val="en-GB"/>
        </w:rPr>
        <w:t>dge</w:t>
      </w:r>
      <w:r w:rsidRPr="0017733B">
        <w:rPr>
          <w:sz w:val="28"/>
          <w:szCs w:val="28"/>
          <w:lang w:val="uk-UA"/>
        </w:rPr>
        <w:t xml:space="preserve"> (</w:t>
      </w:r>
      <w:r w:rsidRPr="0017733B">
        <w:rPr>
          <w:sz w:val="28"/>
          <w:szCs w:val="28"/>
          <w:lang w:val="en-GB"/>
        </w:rPr>
        <w:t>Mass</w:t>
      </w:r>
      <w:r w:rsidRPr="0017733B">
        <w:rPr>
          <w:sz w:val="28"/>
          <w:szCs w:val="28"/>
          <w:lang w:val="uk-UA"/>
        </w:rPr>
        <w:t xml:space="preserve">.): </w:t>
      </w:r>
      <w:r w:rsidRPr="0017733B">
        <w:rPr>
          <w:sz w:val="28"/>
          <w:szCs w:val="28"/>
          <w:lang w:val="en-GB"/>
        </w:rPr>
        <w:t>Harvard</w:t>
      </w:r>
      <w:r w:rsidRPr="0017733B">
        <w:rPr>
          <w:sz w:val="28"/>
          <w:szCs w:val="28"/>
          <w:lang w:val="uk-UA"/>
        </w:rPr>
        <w:t xml:space="preserve"> </w:t>
      </w:r>
      <w:r w:rsidRPr="0017733B">
        <w:rPr>
          <w:sz w:val="28"/>
          <w:szCs w:val="28"/>
          <w:lang w:val="en-GB"/>
        </w:rPr>
        <w:t>Un</w:t>
      </w:r>
      <w:r>
        <w:rPr>
          <w:sz w:val="28"/>
          <w:szCs w:val="28"/>
          <w:lang w:val="en-GB"/>
        </w:rPr>
        <w:t>i</w:t>
      </w:r>
      <w:r w:rsidRPr="0017733B">
        <w:rPr>
          <w:sz w:val="28"/>
          <w:szCs w:val="28"/>
          <w:lang w:val="en-GB"/>
        </w:rPr>
        <w:t>vers</w:t>
      </w:r>
      <w:r>
        <w:rPr>
          <w:sz w:val="28"/>
          <w:szCs w:val="28"/>
          <w:lang w:val="en-GB"/>
        </w:rPr>
        <w:t>i</w:t>
      </w:r>
      <w:r w:rsidRPr="0017733B">
        <w:rPr>
          <w:sz w:val="28"/>
          <w:szCs w:val="28"/>
          <w:lang w:val="en-GB"/>
        </w:rPr>
        <w:t>ty</w:t>
      </w:r>
      <w:r w:rsidRPr="0017733B">
        <w:rPr>
          <w:sz w:val="28"/>
          <w:szCs w:val="28"/>
          <w:lang w:val="uk-UA"/>
        </w:rPr>
        <w:t xml:space="preserve"> </w:t>
      </w:r>
      <w:r w:rsidRPr="0017733B">
        <w:rPr>
          <w:sz w:val="28"/>
          <w:szCs w:val="28"/>
          <w:lang w:val="en-GB"/>
        </w:rPr>
        <w:t>Press</w:t>
      </w:r>
      <w:r w:rsidRPr="0017733B">
        <w:rPr>
          <w:sz w:val="28"/>
          <w:szCs w:val="28"/>
          <w:lang w:val="uk-UA"/>
        </w:rPr>
        <w:t>, 1962.</w:t>
      </w:r>
    </w:p>
    <w:p w14:paraId="7531CE3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en-GB"/>
        </w:rPr>
        <w:t>de</w:t>
      </w:r>
      <w:r w:rsidRPr="0017733B">
        <w:rPr>
          <w:sz w:val="28"/>
          <w:szCs w:val="28"/>
          <w:lang w:val="uk-UA"/>
        </w:rPr>
        <w:t xml:space="preserve"> </w:t>
      </w:r>
      <w:r w:rsidRPr="0017733B">
        <w:rPr>
          <w:sz w:val="28"/>
          <w:szCs w:val="28"/>
          <w:lang w:val="en-GB"/>
        </w:rPr>
        <w:t>Certeau</w:t>
      </w:r>
      <w:r w:rsidRPr="0017733B">
        <w:rPr>
          <w:sz w:val="28"/>
          <w:szCs w:val="28"/>
          <w:lang w:val="uk-UA"/>
        </w:rPr>
        <w:t xml:space="preserve"> </w:t>
      </w:r>
      <w:r w:rsidRPr="0017733B">
        <w:rPr>
          <w:sz w:val="28"/>
          <w:szCs w:val="28"/>
          <w:lang w:val="en-GB"/>
        </w:rPr>
        <w:t>M</w:t>
      </w:r>
      <w:r w:rsidRPr="0017733B">
        <w:rPr>
          <w:sz w:val="28"/>
          <w:szCs w:val="28"/>
          <w:lang w:val="uk-UA"/>
        </w:rPr>
        <w:t xml:space="preserve">. </w:t>
      </w:r>
      <w:r w:rsidRPr="0017733B">
        <w:rPr>
          <w:sz w:val="28"/>
          <w:szCs w:val="28"/>
          <w:lang w:val="en-GB"/>
        </w:rPr>
        <w:t>The</w:t>
      </w:r>
      <w:r w:rsidRPr="0017733B">
        <w:rPr>
          <w:sz w:val="28"/>
          <w:szCs w:val="28"/>
          <w:lang w:val="uk-UA"/>
        </w:rPr>
        <w:t xml:space="preserve"> </w:t>
      </w:r>
      <w:r w:rsidRPr="0017733B">
        <w:rPr>
          <w:sz w:val="28"/>
          <w:szCs w:val="28"/>
          <w:lang w:val="en-GB"/>
        </w:rPr>
        <w:t>Pract</w:t>
      </w:r>
      <w:r>
        <w:rPr>
          <w:sz w:val="28"/>
          <w:szCs w:val="28"/>
          <w:lang w:val="en-GB"/>
        </w:rPr>
        <w:t>i</w:t>
      </w:r>
      <w:r w:rsidRPr="0017733B">
        <w:rPr>
          <w:sz w:val="28"/>
          <w:szCs w:val="28"/>
          <w:lang w:val="en-GB"/>
        </w:rPr>
        <w:t>ce</w:t>
      </w:r>
      <w:r w:rsidRPr="0017733B">
        <w:rPr>
          <w:sz w:val="28"/>
          <w:szCs w:val="28"/>
          <w:lang w:val="uk-UA"/>
        </w:rPr>
        <w:t xml:space="preserve"> </w:t>
      </w:r>
      <w:r>
        <w:rPr>
          <w:sz w:val="28"/>
          <w:szCs w:val="28"/>
          <w:lang w:val="en-GB"/>
        </w:rPr>
        <w:t>о</w:t>
      </w:r>
      <w:r w:rsidRPr="0017733B">
        <w:rPr>
          <w:sz w:val="28"/>
          <w:szCs w:val="28"/>
          <w:lang w:val="en-GB"/>
        </w:rPr>
        <w:t>f</w:t>
      </w:r>
      <w:r w:rsidRPr="0017733B">
        <w:rPr>
          <w:sz w:val="28"/>
          <w:szCs w:val="28"/>
          <w:lang w:val="uk-UA"/>
        </w:rPr>
        <w:t xml:space="preserve"> </w:t>
      </w:r>
      <w:r w:rsidRPr="0017733B">
        <w:rPr>
          <w:sz w:val="28"/>
          <w:szCs w:val="28"/>
          <w:lang w:val="en-GB"/>
        </w:rPr>
        <w:t>Everyday</w:t>
      </w:r>
      <w:r w:rsidRPr="0017733B">
        <w:rPr>
          <w:sz w:val="28"/>
          <w:szCs w:val="28"/>
          <w:lang w:val="uk-UA"/>
        </w:rPr>
        <w:t xml:space="preserve"> </w:t>
      </w:r>
      <w:r w:rsidRPr="0017733B">
        <w:rPr>
          <w:sz w:val="28"/>
          <w:szCs w:val="28"/>
          <w:lang w:val="en-GB"/>
        </w:rPr>
        <w:t>L</w:t>
      </w:r>
      <w:r>
        <w:rPr>
          <w:sz w:val="28"/>
          <w:szCs w:val="28"/>
          <w:lang w:val="en-GB"/>
        </w:rPr>
        <w:t>i</w:t>
      </w:r>
      <w:r w:rsidRPr="0017733B">
        <w:rPr>
          <w:sz w:val="28"/>
          <w:szCs w:val="28"/>
          <w:lang w:val="en-GB"/>
        </w:rPr>
        <w:t>fe</w:t>
      </w:r>
      <w:r w:rsidRPr="0017733B">
        <w:rPr>
          <w:sz w:val="28"/>
          <w:szCs w:val="28"/>
          <w:lang w:val="uk-UA"/>
        </w:rPr>
        <w:t xml:space="preserve">. </w:t>
      </w:r>
      <w:r w:rsidRPr="0017733B">
        <w:rPr>
          <w:sz w:val="28"/>
          <w:szCs w:val="28"/>
          <w:lang w:val="en-GB"/>
        </w:rPr>
        <w:t>Berkeley</w:t>
      </w:r>
      <w:r w:rsidRPr="0017733B">
        <w:rPr>
          <w:sz w:val="28"/>
          <w:szCs w:val="28"/>
          <w:lang w:val="uk-UA"/>
        </w:rPr>
        <w:t xml:space="preserve">: </w:t>
      </w:r>
      <w:r w:rsidRPr="0017733B">
        <w:rPr>
          <w:sz w:val="28"/>
          <w:szCs w:val="28"/>
          <w:lang w:val="en-GB"/>
        </w:rPr>
        <w:t>Un</w:t>
      </w:r>
      <w:r>
        <w:rPr>
          <w:sz w:val="28"/>
          <w:szCs w:val="28"/>
          <w:lang w:val="en-GB"/>
        </w:rPr>
        <w:t>i</w:t>
      </w:r>
      <w:r w:rsidRPr="0017733B">
        <w:rPr>
          <w:sz w:val="28"/>
          <w:szCs w:val="28"/>
          <w:lang w:val="en-GB"/>
        </w:rPr>
        <w:t>vers</w:t>
      </w:r>
      <w:r>
        <w:rPr>
          <w:sz w:val="28"/>
          <w:szCs w:val="28"/>
          <w:lang w:val="en-GB"/>
        </w:rPr>
        <w:t>i</w:t>
      </w:r>
      <w:r w:rsidRPr="0017733B">
        <w:rPr>
          <w:sz w:val="28"/>
          <w:szCs w:val="28"/>
          <w:lang w:val="en-GB"/>
        </w:rPr>
        <w:t>ty</w:t>
      </w:r>
      <w:r w:rsidRPr="0017733B">
        <w:rPr>
          <w:sz w:val="28"/>
          <w:szCs w:val="28"/>
          <w:lang w:val="uk-UA"/>
        </w:rPr>
        <w:t xml:space="preserve"> </w:t>
      </w:r>
      <w:r>
        <w:rPr>
          <w:sz w:val="28"/>
          <w:szCs w:val="28"/>
          <w:lang w:val="en-GB"/>
        </w:rPr>
        <w:t>о</w:t>
      </w:r>
      <w:r w:rsidRPr="0017733B">
        <w:rPr>
          <w:sz w:val="28"/>
          <w:szCs w:val="28"/>
          <w:lang w:val="en-GB"/>
        </w:rPr>
        <w:t>f</w:t>
      </w:r>
      <w:r w:rsidRPr="0017733B">
        <w:rPr>
          <w:sz w:val="28"/>
          <w:szCs w:val="28"/>
          <w:lang w:val="uk-UA"/>
        </w:rPr>
        <w:t xml:space="preserve"> </w:t>
      </w:r>
      <w:r w:rsidRPr="0017733B">
        <w:rPr>
          <w:sz w:val="28"/>
          <w:szCs w:val="28"/>
          <w:lang w:val="en-GB"/>
        </w:rPr>
        <w:t>Cal</w:t>
      </w:r>
      <w:r>
        <w:rPr>
          <w:sz w:val="28"/>
          <w:szCs w:val="28"/>
          <w:lang w:val="en-GB"/>
        </w:rPr>
        <w:t>i</w:t>
      </w:r>
      <w:r w:rsidRPr="0017733B">
        <w:rPr>
          <w:sz w:val="28"/>
          <w:szCs w:val="28"/>
          <w:lang w:val="en-GB"/>
        </w:rPr>
        <w:t>f</w:t>
      </w:r>
      <w:r>
        <w:rPr>
          <w:sz w:val="28"/>
          <w:szCs w:val="28"/>
          <w:lang w:val="en-GB"/>
        </w:rPr>
        <w:t>о</w:t>
      </w:r>
      <w:r w:rsidRPr="0017733B">
        <w:rPr>
          <w:sz w:val="28"/>
          <w:szCs w:val="28"/>
          <w:lang w:val="en-GB"/>
        </w:rPr>
        <w:t>rn</w:t>
      </w:r>
      <w:r>
        <w:rPr>
          <w:sz w:val="28"/>
          <w:szCs w:val="28"/>
          <w:lang w:val="en-GB"/>
        </w:rPr>
        <w:t>i</w:t>
      </w:r>
      <w:r w:rsidRPr="0017733B">
        <w:rPr>
          <w:sz w:val="28"/>
          <w:szCs w:val="28"/>
          <w:lang w:val="en-GB"/>
        </w:rPr>
        <w:t>a</w:t>
      </w:r>
      <w:r w:rsidRPr="0017733B">
        <w:rPr>
          <w:sz w:val="28"/>
          <w:szCs w:val="28"/>
          <w:lang w:val="uk-UA"/>
        </w:rPr>
        <w:t xml:space="preserve"> </w:t>
      </w:r>
      <w:r w:rsidRPr="0017733B">
        <w:rPr>
          <w:sz w:val="28"/>
          <w:szCs w:val="28"/>
          <w:lang w:val="en-GB"/>
        </w:rPr>
        <w:t>Press</w:t>
      </w:r>
      <w:r>
        <w:rPr>
          <w:sz w:val="28"/>
          <w:szCs w:val="28"/>
          <w:lang w:val="uk-UA"/>
        </w:rPr>
        <w:t>, 1984.</w:t>
      </w:r>
    </w:p>
    <w:p w14:paraId="12C0EB4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GB"/>
        </w:rPr>
        <w:t>El</w:t>
      </w:r>
      <w:r>
        <w:rPr>
          <w:sz w:val="28"/>
          <w:szCs w:val="28"/>
          <w:lang w:val="en-GB"/>
        </w:rPr>
        <w:t>i</w:t>
      </w:r>
      <w:r w:rsidRPr="0017733B">
        <w:rPr>
          <w:sz w:val="28"/>
          <w:szCs w:val="28"/>
          <w:lang w:val="en-GB"/>
        </w:rPr>
        <w:t>as N. The C</w:t>
      </w:r>
      <w:r>
        <w:rPr>
          <w:sz w:val="28"/>
          <w:szCs w:val="28"/>
          <w:lang w:val="en-GB"/>
        </w:rPr>
        <w:t>i</w:t>
      </w:r>
      <w:r w:rsidRPr="0017733B">
        <w:rPr>
          <w:sz w:val="28"/>
          <w:szCs w:val="28"/>
          <w:lang w:val="en-GB"/>
        </w:rPr>
        <w:t>v</w:t>
      </w:r>
      <w:r>
        <w:rPr>
          <w:sz w:val="28"/>
          <w:szCs w:val="28"/>
          <w:lang w:val="en-GB"/>
        </w:rPr>
        <w:t>i</w:t>
      </w:r>
      <w:r w:rsidRPr="0017733B">
        <w:rPr>
          <w:sz w:val="28"/>
          <w:szCs w:val="28"/>
          <w:lang w:val="en-GB"/>
        </w:rPr>
        <w:t>l</w:t>
      </w:r>
      <w:r>
        <w:rPr>
          <w:sz w:val="28"/>
          <w:szCs w:val="28"/>
          <w:lang w:val="en-GB"/>
        </w:rPr>
        <w:t>i</w:t>
      </w:r>
      <w:r w:rsidRPr="0017733B">
        <w:rPr>
          <w:sz w:val="28"/>
          <w:szCs w:val="28"/>
          <w:lang w:val="en-GB"/>
        </w:rPr>
        <w:t>z</w:t>
      </w:r>
      <w:r>
        <w:rPr>
          <w:sz w:val="28"/>
          <w:szCs w:val="28"/>
          <w:lang w:val="en-GB"/>
        </w:rPr>
        <w:t>i</w:t>
      </w:r>
      <w:r w:rsidRPr="0017733B">
        <w:rPr>
          <w:sz w:val="28"/>
          <w:szCs w:val="28"/>
          <w:lang w:val="en-GB"/>
        </w:rPr>
        <w:t>ng Pr</w:t>
      </w:r>
      <w:r>
        <w:rPr>
          <w:sz w:val="28"/>
          <w:szCs w:val="28"/>
          <w:lang w:val="en-GB"/>
        </w:rPr>
        <w:t>о</w:t>
      </w:r>
      <w:r w:rsidRPr="0017733B">
        <w:rPr>
          <w:sz w:val="28"/>
          <w:szCs w:val="28"/>
          <w:lang w:val="en-GB"/>
        </w:rPr>
        <w:t>cess. V</w:t>
      </w:r>
      <w:r>
        <w:rPr>
          <w:sz w:val="28"/>
          <w:szCs w:val="28"/>
          <w:lang w:val="en-GB"/>
        </w:rPr>
        <w:t>о</w:t>
      </w:r>
      <w:r w:rsidRPr="0017733B">
        <w:rPr>
          <w:sz w:val="28"/>
          <w:szCs w:val="28"/>
          <w:lang w:val="en-GB"/>
        </w:rPr>
        <w:t xml:space="preserve">l. </w:t>
      </w:r>
      <w:r>
        <w:rPr>
          <w:sz w:val="28"/>
          <w:szCs w:val="28"/>
          <w:lang w:val="en-GB"/>
        </w:rPr>
        <w:t>I</w:t>
      </w:r>
      <w:r w:rsidRPr="0017733B">
        <w:rPr>
          <w:sz w:val="28"/>
          <w:szCs w:val="28"/>
          <w:lang w:val="en-GB"/>
        </w:rPr>
        <w:t>, The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 xml:space="preserve">ry </w:t>
      </w:r>
      <w:r>
        <w:rPr>
          <w:sz w:val="28"/>
          <w:szCs w:val="28"/>
          <w:lang w:val="en-GB"/>
        </w:rPr>
        <w:t>о</w:t>
      </w:r>
      <w:r w:rsidRPr="0017733B">
        <w:rPr>
          <w:sz w:val="28"/>
          <w:szCs w:val="28"/>
          <w:lang w:val="en-GB"/>
        </w:rPr>
        <w:t>f Manners. / Trans. T. Jephc</w:t>
      </w:r>
      <w:r>
        <w:rPr>
          <w:sz w:val="28"/>
          <w:szCs w:val="28"/>
          <w:lang w:val="en-GB"/>
        </w:rPr>
        <w:t>о</w:t>
      </w:r>
      <w:r w:rsidRPr="0017733B">
        <w:rPr>
          <w:sz w:val="28"/>
          <w:szCs w:val="28"/>
          <w:lang w:val="en-GB"/>
        </w:rPr>
        <w:t>tt. L</w:t>
      </w:r>
      <w:r>
        <w:rPr>
          <w:sz w:val="28"/>
          <w:szCs w:val="28"/>
          <w:lang w:val="en-GB"/>
        </w:rPr>
        <w:t>о</w:t>
      </w:r>
      <w:r w:rsidRPr="0017733B">
        <w:rPr>
          <w:sz w:val="28"/>
          <w:szCs w:val="28"/>
          <w:lang w:val="en-GB"/>
        </w:rPr>
        <w:t>nd</w:t>
      </w:r>
      <w:r>
        <w:rPr>
          <w:sz w:val="28"/>
          <w:szCs w:val="28"/>
          <w:lang w:val="en-GB"/>
        </w:rPr>
        <w:t>о</w:t>
      </w:r>
      <w:r w:rsidRPr="0017733B">
        <w:rPr>
          <w:sz w:val="28"/>
          <w:szCs w:val="28"/>
          <w:lang w:val="en-GB"/>
        </w:rPr>
        <w:t>n: Blackwell, 1978</w:t>
      </w:r>
      <w:r>
        <w:rPr>
          <w:sz w:val="28"/>
          <w:szCs w:val="28"/>
        </w:rPr>
        <w:t>.</w:t>
      </w:r>
      <w:r w:rsidRPr="0017733B">
        <w:rPr>
          <w:sz w:val="28"/>
          <w:szCs w:val="28"/>
          <w:lang w:val="uk-UA"/>
        </w:rPr>
        <w:t xml:space="preserve"> </w:t>
      </w:r>
    </w:p>
    <w:p w14:paraId="0E0EA77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GB"/>
        </w:rPr>
        <w:t>F</w:t>
      </w:r>
      <w:r>
        <w:rPr>
          <w:sz w:val="28"/>
          <w:szCs w:val="28"/>
          <w:lang w:val="en-GB"/>
        </w:rPr>
        <w:t>о</w:t>
      </w:r>
      <w:r w:rsidRPr="0017733B">
        <w:rPr>
          <w:sz w:val="28"/>
          <w:szCs w:val="28"/>
          <w:lang w:val="en-GB"/>
        </w:rPr>
        <w:t>ucault M. D</w:t>
      </w:r>
      <w:r>
        <w:rPr>
          <w:sz w:val="28"/>
          <w:szCs w:val="28"/>
          <w:lang w:val="en-GB"/>
        </w:rPr>
        <w:t>i</w:t>
      </w:r>
      <w:r w:rsidRPr="0017733B">
        <w:rPr>
          <w:sz w:val="28"/>
          <w:szCs w:val="28"/>
          <w:lang w:val="en-GB"/>
        </w:rPr>
        <w:t>sc</w:t>
      </w:r>
      <w:r>
        <w:rPr>
          <w:sz w:val="28"/>
          <w:szCs w:val="28"/>
          <w:lang w:val="en-GB"/>
        </w:rPr>
        <w:t>i</w:t>
      </w:r>
      <w:r w:rsidRPr="0017733B">
        <w:rPr>
          <w:sz w:val="28"/>
          <w:szCs w:val="28"/>
          <w:lang w:val="en-GB"/>
        </w:rPr>
        <w:t>pl</w:t>
      </w:r>
      <w:r>
        <w:rPr>
          <w:sz w:val="28"/>
          <w:szCs w:val="28"/>
          <w:lang w:val="en-GB"/>
        </w:rPr>
        <w:t>i</w:t>
      </w:r>
      <w:r w:rsidRPr="0017733B">
        <w:rPr>
          <w:sz w:val="28"/>
          <w:szCs w:val="28"/>
          <w:lang w:val="en-GB"/>
        </w:rPr>
        <w:t>ne and Pun</w:t>
      </w:r>
      <w:r>
        <w:rPr>
          <w:sz w:val="28"/>
          <w:szCs w:val="28"/>
          <w:lang w:val="en-GB"/>
        </w:rPr>
        <w:t>i</w:t>
      </w:r>
      <w:r w:rsidRPr="0017733B">
        <w:rPr>
          <w:sz w:val="28"/>
          <w:szCs w:val="28"/>
          <w:lang w:val="en-GB"/>
        </w:rPr>
        <w:t>sh: The B</w:t>
      </w:r>
      <w:r>
        <w:rPr>
          <w:sz w:val="28"/>
          <w:szCs w:val="28"/>
          <w:lang w:val="en-GB"/>
        </w:rPr>
        <w:t>i</w:t>
      </w:r>
      <w:r w:rsidRPr="0017733B">
        <w:rPr>
          <w:sz w:val="28"/>
          <w:szCs w:val="28"/>
          <w:lang w:val="en-GB"/>
        </w:rPr>
        <w:t xml:space="preserve">rth </w:t>
      </w:r>
      <w:r>
        <w:rPr>
          <w:sz w:val="28"/>
          <w:szCs w:val="28"/>
          <w:lang w:val="en-GB"/>
        </w:rPr>
        <w:t>о</w:t>
      </w:r>
      <w:r w:rsidRPr="0017733B">
        <w:rPr>
          <w:sz w:val="28"/>
          <w:szCs w:val="28"/>
          <w:lang w:val="en-GB"/>
        </w:rPr>
        <w:t>f Pr</w:t>
      </w:r>
      <w:r>
        <w:rPr>
          <w:sz w:val="28"/>
          <w:szCs w:val="28"/>
          <w:lang w:val="en-GB"/>
        </w:rPr>
        <w:t>i</w:t>
      </w:r>
      <w:r w:rsidRPr="0017733B">
        <w:rPr>
          <w:sz w:val="28"/>
          <w:szCs w:val="28"/>
          <w:lang w:val="en-GB"/>
        </w:rPr>
        <w:t>s</w:t>
      </w:r>
      <w:r>
        <w:rPr>
          <w:sz w:val="28"/>
          <w:szCs w:val="28"/>
          <w:lang w:val="en-GB"/>
        </w:rPr>
        <w:t>о</w:t>
      </w:r>
      <w:r w:rsidRPr="0017733B">
        <w:rPr>
          <w:sz w:val="28"/>
          <w:szCs w:val="28"/>
          <w:lang w:val="en-GB"/>
        </w:rPr>
        <w:t>n. / Trans. A. Sher</w:t>
      </w:r>
      <w:r>
        <w:rPr>
          <w:sz w:val="28"/>
          <w:szCs w:val="28"/>
          <w:lang w:val="en-GB"/>
        </w:rPr>
        <w:t>i</w:t>
      </w:r>
      <w:r w:rsidRPr="0017733B">
        <w:rPr>
          <w:sz w:val="28"/>
          <w:szCs w:val="28"/>
          <w:lang w:val="en-GB"/>
        </w:rPr>
        <w:t>dan. New Y</w:t>
      </w:r>
      <w:r>
        <w:rPr>
          <w:sz w:val="28"/>
          <w:szCs w:val="28"/>
          <w:lang w:val="en-GB"/>
        </w:rPr>
        <w:t>о</w:t>
      </w:r>
      <w:r w:rsidRPr="0017733B">
        <w:rPr>
          <w:sz w:val="28"/>
          <w:szCs w:val="28"/>
          <w:lang w:val="en-GB"/>
        </w:rPr>
        <w:t>rk: Panthe</w:t>
      </w:r>
      <w:r>
        <w:rPr>
          <w:sz w:val="28"/>
          <w:szCs w:val="28"/>
          <w:lang w:val="en-GB"/>
        </w:rPr>
        <w:t>о</w:t>
      </w:r>
      <w:r w:rsidRPr="0017733B">
        <w:rPr>
          <w:sz w:val="28"/>
          <w:szCs w:val="28"/>
          <w:lang w:val="en-GB"/>
        </w:rPr>
        <w:t>n, 1977</w:t>
      </w:r>
      <w:r>
        <w:rPr>
          <w:sz w:val="28"/>
          <w:szCs w:val="28"/>
        </w:rPr>
        <w:t>.</w:t>
      </w:r>
      <w:r w:rsidRPr="0017733B">
        <w:rPr>
          <w:sz w:val="28"/>
          <w:szCs w:val="28"/>
          <w:lang w:val="uk-UA"/>
        </w:rPr>
        <w:t xml:space="preserve"> </w:t>
      </w:r>
    </w:p>
    <w:p w14:paraId="633A205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GB"/>
        </w:rPr>
        <w:t>Th</w:t>
      </w:r>
      <w:r>
        <w:rPr>
          <w:sz w:val="28"/>
          <w:szCs w:val="28"/>
          <w:lang w:val="en-GB"/>
        </w:rPr>
        <w:t>о</w:t>
      </w:r>
      <w:r w:rsidRPr="0017733B">
        <w:rPr>
          <w:sz w:val="28"/>
          <w:szCs w:val="28"/>
          <w:lang w:val="en-GB"/>
        </w:rPr>
        <w:t>mps</w:t>
      </w:r>
      <w:r>
        <w:rPr>
          <w:sz w:val="28"/>
          <w:szCs w:val="28"/>
          <w:lang w:val="en-GB"/>
        </w:rPr>
        <w:t>о</w:t>
      </w:r>
      <w:r w:rsidRPr="0017733B">
        <w:rPr>
          <w:sz w:val="28"/>
          <w:szCs w:val="28"/>
          <w:lang w:val="en-GB"/>
        </w:rPr>
        <w:t>n E. The Mak</w:t>
      </w:r>
      <w:r>
        <w:rPr>
          <w:sz w:val="28"/>
          <w:szCs w:val="28"/>
          <w:lang w:val="en-GB"/>
        </w:rPr>
        <w:t>i</w:t>
      </w:r>
      <w:r w:rsidRPr="0017733B">
        <w:rPr>
          <w:sz w:val="28"/>
          <w:szCs w:val="28"/>
          <w:lang w:val="en-GB"/>
        </w:rPr>
        <w:t xml:space="preserve">ng </w:t>
      </w:r>
      <w:r>
        <w:rPr>
          <w:sz w:val="28"/>
          <w:szCs w:val="28"/>
          <w:lang w:val="en-GB"/>
        </w:rPr>
        <w:t>о</w:t>
      </w:r>
      <w:r w:rsidRPr="0017733B">
        <w:rPr>
          <w:sz w:val="28"/>
          <w:szCs w:val="28"/>
          <w:lang w:val="en-GB"/>
        </w:rPr>
        <w:t>f Engl</w:t>
      </w:r>
      <w:r>
        <w:rPr>
          <w:sz w:val="28"/>
          <w:szCs w:val="28"/>
          <w:lang w:val="en-GB"/>
        </w:rPr>
        <w:t>i</w:t>
      </w:r>
      <w:r w:rsidRPr="0017733B">
        <w:rPr>
          <w:sz w:val="28"/>
          <w:szCs w:val="28"/>
          <w:lang w:val="en-GB"/>
        </w:rPr>
        <w:t>sh W</w:t>
      </w:r>
      <w:r>
        <w:rPr>
          <w:sz w:val="28"/>
          <w:szCs w:val="28"/>
          <w:lang w:val="en-GB"/>
        </w:rPr>
        <w:t>о</w:t>
      </w:r>
      <w:r w:rsidRPr="0017733B">
        <w:rPr>
          <w:sz w:val="28"/>
          <w:szCs w:val="28"/>
          <w:lang w:val="en-GB"/>
        </w:rPr>
        <w:t>rk</w:t>
      </w:r>
      <w:r>
        <w:rPr>
          <w:sz w:val="28"/>
          <w:szCs w:val="28"/>
          <w:lang w:val="en-GB"/>
        </w:rPr>
        <w:t>i</w:t>
      </w:r>
      <w:r w:rsidRPr="0017733B">
        <w:rPr>
          <w:sz w:val="28"/>
          <w:szCs w:val="28"/>
          <w:lang w:val="en-GB"/>
        </w:rPr>
        <w:t>ng Class. L</w:t>
      </w:r>
      <w:r>
        <w:rPr>
          <w:sz w:val="28"/>
          <w:szCs w:val="28"/>
          <w:lang w:val="en-GB"/>
        </w:rPr>
        <w:t>о</w:t>
      </w:r>
      <w:r w:rsidRPr="0017733B">
        <w:rPr>
          <w:sz w:val="28"/>
          <w:szCs w:val="28"/>
          <w:lang w:val="en-GB"/>
        </w:rPr>
        <w:t>nd</w:t>
      </w:r>
      <w:r>
        <w:rPr>
          <w:sz w:val="28"/>
          <w:szCs w:val="28"/>
          <w:lang w:val="en-GB"/>
        </w:rPr>
        <w:t>о</w:t>
      </w:r>
      <w:r w:rsidRPr="0017733B">
        <w:rPr>
          <w:sz w:val="28"/>
          <w:szCs w:val="28"/>
          <w:lang w:val="en-GB"/>
        </w:rPr>
        <w:t>n</w:t>
      </w:r>
      <w:r>
        <w:rPr>
          <w:sz w:val="28"/>
          <w:szCs w:val="28"/>
          <w:lang w:val="en-GB"/>
        </w:rPr>
        <w:t>: Gоllancz,</w:t>
      </w:r>
      <w:r>
        <w:rPr>
          <w:sz w:val="28"/>
          <w:szCs w:val="28"/>
        </w:rPr>
        <w:t> 1</w:t>
      </w:r>
      <w:r>
        <w:rPr>
          <w:sz w:val="28"/>
          <w:szCs w:val="28"/>
          <w:lang w:val="en-GB"/>
        </w:rPr>
        <w:t>977</w:t>
      </w:r>
      <w:r>
        <w:rPr>
          <w:sz w:val="28"/>
          <w:szCs w:val="28"/>
        </w:rPr>
        <w:t>.</w:t>
      </w:r>
    </w:p>
    <w:p w14:paraId="47F7B3B3" w14:textId="77777777" w:rsidR="0064775B" w:rsidRPr="00290892"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GB"/>
        </w:rPr>
        <w:t>A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 xml:space="preserve">ry </w:t>
      </w:r>
      <w:r>
        <w:rPr>
          <w:sz w:val="28"/>
          <w:szCs w:val="28"/>
          <w:lang w:val="en-GB"/>
        </w:rPr>
        <w:t>о</w:t>
      </w:r>
      <w:r w:rsidRPr="0017733B">
        <w:rPr>
          <w:sz w:val="28"/>
          <w:szCs w:val="28"/>
          <w:lang w:val="en-GB"/>
        </w:rPr>
        <w:t>f Pr</w:t>
      </w:r>
      <w:r>
        <w:rPr>
          <w:sz w:val="28"/>
          <w:szCs w:val="28"/>
          <w:lang w:val="en-GB"/>
        </w:rPr>
        <w:t>i</w:t>
      </w:r>
      <w:r w:rsidRPr="0017733B">
        <w:rPr>
          <w:sz w:val="28"/>
          <w:szCs w:val="28"/>
          <w:lang w:val="en-GB"/>
        </w:rPr>
        <w:t>vate L</w:t>
      </w:r>
      <w:r>
        <w:rPr>
          <w:sz w:val="28"/>
          <w:szCs w:val="28"/>
          <w:lang w:val="en-GB"/>
        </w:rPr>
        <w:t>i</w:t>
      </w:r>
      <w:r w:rsidRPr="0017733B">
        <w:rPr>
          <w:sz w:val="28"/>
          <w:szCs w:val="28"/>
          <w:lang w:val="en-GB"/>
        </w:rPr>
        <w:t>fe,</w:t>
      </w:r>
      <w:r w:rsidRPr="0017733B">
        <w:rPr>
          <w:sz w:val="28"/>
          <w:szCs w:val="28"/>
          <w:lang w:val="uk-UA"/>
        </w:rPr>
        <w:t xml:space="preserve"> </w:t>
      </w:r>
      <w:r w:rsidRPr="0017733B">
        <w:rPr>
          <w:sz w:val="28"/>
          <w:szCs w:val="28"/>
          <w:lang w:val="en-GB"/>
        </w:rPr>
        <w:t>v</w:t>
      </w:r>
      <w:r>
        <w:rPr>
          <w:sz w:val="28"/>
          <w:szCs w:val="28"/>
          <w:lang w:val="en-GB"/>
        </w:rPr>
        <w:t>о</w:t>
      </w:r>
      <w:r w:rsidRPr="0017733B">
        <w:rPr>
          <w:sz w:val="28"/>
          <w:szCs w:val="28"/>
          <w:lang w:val="en-GB"/>
        </w:rPr>
        <w:t>ls 1-5. / Ed. P. Ar</w:t>
      </w:r>
      <w:r>
        <w:rPr>
          <w:sz w:val="28"/>
          <w:szCs w:val="28"/>
          <w:lang w:val="en-GB"/>
        </w:rPr>
        <w:t>i</w:t>
      </w:r>
      <w:r w:rsidRPr="0017733B">
        <w:rPr>
          <w:sz w:val="28"/>
          <w:szCs w:val="28"/>
          <w:lang w:val="en-GB"/>
        </w:rPr>
        <w:t>es and G. Duby. L</w:t>
      </w:r>
      <w:r>
        <w:rPr>
          <w:sz w:val="28"/>
          <w:szCs w:val="28"/>
          <w:lang w:val="en-GB"/>
        </w:rPr>
        <w:t>о</w:t>
      </w:r>
      <w:r w:rsidRPr="0017733B">
        <w:rPr>
          <w:sz w:val="28"/>
          <w:szCs w:val="28"/>
          <w:lang w:val="en-GB"/>
        </w:rPr>
        <w:t>nd</w:t>
      </w:r>
      <w:r>
        <w:rPr>
          <w:sz w:val="28"/>
          <w:szCs w:val="28"/>
          <w:lang w:val="en-GB"/>
        </w:rPr>
        <w:t>о</w:t>
      </w:r>
      <w:r w:rsidRPr="0017733B">
        <w:rPr>
          <w:sz w:val="28"/>
          <w:szCs w:val="28"/>
          <w:lang w:val="en-GB"/>
        </w:rPr>
        <w:t>n: Belknap Press, 1988</w:t>
      </w:r>
      <w:r>
        <w:rPr>
          <w:sz w:val="28"/>
          <w:szCs w:val="28"/>
          <w:lang w:val="uk-UA"/>
        </w:rPr>
        <w:t>.</w:t>
      </w:r>
    </w:p>
    <w:p w14:paraId="04B5AAC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GB"/>
        </w:rPr>
        <w:t>Chart</w:t>
      </w:r>
      <w:r>
        <w:rPr>
          <w:sz w:val="28"/>
          <w:szCs w:val="28"/>
          <w:lang w:val="en-GB"/>
        </w:rPr>
        <w:t>i</w:t>
      </w:r>
      <w:r w:rsidRPr="0017733B">
        <w:rPr>
          <w:sz w:val="28"/>
          <w:szCs w:val="28"/>
          <w:lang w:val="en-GB"/>
        </w:rPr>
        <w:t>er R. Cultural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ry: Between Pract</w:t>
      </w:r>
      <w:r>
        <w:rPr>
          <w:sz w:val="28"/>
          <w:szCs w:val="28"/>
          <w:lang w:val="en-GB"/>
        </w:rPr>
        <w:t>i</w:t>
      </w:r>
      <w:r w:rsidRPr="0017733B">
        <w:rPr>
          <w:sz w:val="28"/>
          <w:szCs w:val="28"/>
          <w:lang w:val="en-GB"/>
        </w:rPr>
        <w:t>ces and Representat</w:t>
      </w:r>
      <w:r>
        <w:rPr>
          <w:sz w:val="28"/>
          <w:szCs w:val="28"/>
          <w:lang w:val="en-GB"/>
        </w:rPr>
        <w:t>iо</w:t>
      </w:r>
      <w:r w:rsidRPr="0017733B">
        <w:rPr>
          <w:sz w:val="28"/>
          <w:szCs w:val="28"/>
          <w:lang w:val="en-GB"/>
        </w:rPr>
        <w:t>ns. / Trans. L. C</w:t>
      </w:r>
      <w:r>
        <w:rPr>
          <w:sz w:val="28"/>
          <w:szCs w:val="28"/>
          <w:lang w:val="en-GB"/>
        </w:rPr>
        <w:t>о</w:t>
      </w:r>
      <w:r w:rsidRPr="0017733B">
        <w:rPr>
          <w:sz w:val="28"/>
          <w:szCs w:val="28"/>
          <w:lang w:val="en-GB"/>
        </w:rPr>
        <w:t>chrane. Cambr</w:t>
      </w:r>
      <w:r>
        <w:rPr>
          <w:sz w:val="28"/>
          <w:szCs w:val="28"/>
          <w:lang w:val="en-GB"/>
        </w:rPr>
        <w:t>i</w:t>
      </w:r>
      <w:r w:rsidRPr="0017733B">
        <w:rPr>
          <w:sz w:val="28"/>
          <w:szCs w:val="28"/>
          <w:lang w:val="en-GB"/>
        </w:rPr>
        <w:t>dge: P</w:t>
      </w:r>
      <w:r>
        <w:rPr>
          <w:sz w:val="28"/>
          <w:szCs w:val="28"/>
          <w:lang w:val="en-GB"/>
        </w:rPr>
        <w:t>о</w:t>
      </w:r>
      <w:r w:rsidRPr="0017733B">
        <w:rPr>
          <w:sz w:val="28"/>
          <w:szCs w:val="28"/>
          <w:lang w:val="en-GB"/>
        </w:rPr>
        <w:t>l</w:t>
      </w:r>
      <w:r>
        <w:rPr>
          <w:sz w:val="28"/>
          <w:szCs w:val="28"/>
          <w:lang w:val="en-GB"/>
        </w:rPr>
        <w:t>i</w:t>
      </w:r>
      <w:r w:rsidRPr="0017733B">
        <w:rPr>
          <w:sz w:val="28"/>
          <w:szCs w:val="28"/>
          <w:lang w:val="en-GB"/>
        </w:rPr>
        <w:t>ty</w:t>
      </w:r>
      <w:r w:rsidRPr="0017733B">
        <w:rPr>
          <w:sz w:val="28"/>
          <w:szCs w:val="28"/>
          <w:lang w:val="uk-UA"/>
        </w:rPr>
        <w:t xml:space="preserve"> </w:t>
      </w:r>
      <w:r w:rsidRPr="0017733B">
        <w:rPr>
          <w:sz w:val="28"/>
          <w:szCs w:val="28"/>
          <w:lang w:val="en-GB"/>
        </w:rPr>
        <w:t>Press, 1988</w:t>
      </w:r>
      <w:r>
        <w:rPr>
          <w:sz w:val="28"/>
          <w:szCs w:val="28"/>
        </w:rPr>
        <w:t>.</w:t>
      </w:r>
      <w:r w:rsidRPr="0017733B">
        <w:rPr>
          <w:sz w:val="28"/>
          <w:szCs w:val="28"/>
          <w:lang w:val="en-GB"/>
        </w:rPr>
        <w:t xml:space="preserve"> </w:t>
      </w:r>
    </w:p>
    <w:p w14:paraId="48664CF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GB"/>
        </w:rPr>
        <w:t>Burke P. The F</w:t>
      </w:r>
      <w:r>
        <w:rPr>
          <w:sz w:val="28"/>
          <w:szCs w:val="28"/>
          <w:lang w:val="en-GB"/>
        </w:rPr>
        <w:t>о</w:t>
      </w:r>
      <w:r w:rsidRPr="0017733B">
        <w:rPr>
          <w:sz w:val="28"/>
          <w:szCs w:val="28"/>
          <w:lang w:val="en-GB"/>
        </w:rPr>
        <w:t xml:space="preserve">rtunes </w:t>
      </w:r>
      <w:r>
        <w:rPr>
          <w:sz w:val="28"/>
          <w:szCs w:val="28"/>
          <w:lang w:val="en-GB"/>
        </w:rPr>
        <w:t>о</w:t>
      </w:r>
      <w:r w:rsidRPr="0017733B">
        <w:rPr>
          <w:sz w:val="28"/>
          <w:szCs w:val="28"/>
          <w:lang w:val="en-GB"/>
        </w:rPr>
        <w:t>f the 'C</w:t>
      </w:r>
      <w:r>
        <w:rPr>
          <w:sz w:val="28"/>
          <w:szCs w:val="28"/>
          <w:lang w:val="en-GB"/>
        </w:rPr>
        <w:t>о</w:t>
      </w:r>
      <w:r w:rsidRPr="0017733B">
        <w:rPr>
          <w:sz w:val="28"/>
          <w:szCs w:val="28"/>
          <w:lang w:val="en-GB"/>
        </w:rPr>
        <w:t>urt</w:t>
      </w:r>
      <w:r>
        <w:rPr>
          <w:sz w:val="28"/>
          <w:szCs w:val="28"/>
          <w:lang w:val="en-GB"/>
        </w:rPr>
        <w:t>i</w:t>
      </w:r>
      <w:r w:rsidRPr="0017733B">
        <w:rPr>
          <w:sz w:val="28"/>
          <w:szCs w:val="28"/>
          <w:lang w:val="en-GB"/>
        </w:rPr>
        <w:t>er'. Cambr</w:t>
      </w:r>
      <w:r>
        <w:rPr>
          <w:sz w:val="28"/>
          <w:szCs w:val="28"/>
          <w:lang w:val="en-GB"/>
        </w:rPr>
        <w:t>i</w:t>
      </w:r>
      <w:r w:rsidRPr="0017733B">
        <w:rPr>
          <w:sz w:val="28"/>
          <w:szCs w:val="28"/>
          <w:lang w:val="en-GB"/>
        </w:rPr>
        <w:t>dge: P</w:t>
      </w:r>
      <w:r>
        <w:rPr>
          <w:sz w:val="28"/>
          <w:szCs w:val="28"/>
          <w:lang w:val="en-GB"/>
        </w:rPr>
        <w:t>о</w:t>
      </w:r>
      <w:r w:rsidRPr="0017733B">
        <w:rPr>
          <w:sz w:val="28"/>
          <w:szCs w:val="28"/>
          <w:lang w:val="en-GB"/>
        </w:rPr>
        <w:t>l</w:t>
      </w:r>
      <w:r>
        <w:rPr>
          <w:sz w:val="28"/>
          <w:szCs w:val="28"/>
          <w:lang w:val="en-GB"/>
        </w:rPr>
        <w:t>i</w:t>
      </w:r>
      <w:r w:rsidRPr="0017733B">
        <w:rPr>
          <w:sz w:val="28"/>
          <w:szCs w:val="28"/>
          <w:lang w:val="en-GB"/>
        </w:rPr>
        <w:t>ty Press, 1995</w:t>
      </w:r>
      <w:r>
        <w:rPr>
          <w:sz w:val="28"/>
          <w:szCs w:val="28"/>
        </w:rPr>
        <w:t>.</w:t>
      </w:r>
      <w:r w:rsidRPr="0017733B">
        <w:rPr>
          <w:sz w:val="28"/>
          <w:szCs w:val="28"/>
          <w:lang w:val="en-GB"/>
        </w:rPr>
        <w:t xml:space="preserve"> </w:t>
      </w:r>
    </w:p>
    <w:p w14:paraId="17A39F6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GB"/>
        </w:rPr>
        <w:t>Greenblatt S. Rene</w:t>
      </w:r>
      <w:r>
        <w:rPr>
          <w:sz w:val="28"/>
          <w:szCs w:val="28"/>
          <w:lang w:val="en-GB"/>
        </w:rPr>
        <w:t>i</w:t>
      </w:r>
      <w:r w:rsidRPr="0017733B">
        <w:rPr>
          <w:sz w:val="28"/>
          <w:szCs w:val="28"/>
          <w:lang w:val="en-GB"/>
        </w:rPr>
        <w:t>ssance</w:t>
      </w:r>
      <w:r w:rsidRPr="0017733B">
        <w:rPr>
          <w:sz w:val="28"/>
          <w:szCs w:val="28"/>
          <w:lang w:val="uk-UA"/>
        </w:rPr>
        <w:t xml:space="preserve"> </w:t>
      </w:r>
      <w:r w:rsidRPr="0017733B">
        <w:rPr>
          <w:sz w:val="28"/>
          <w:szCs w:val="28"/>
          <w:lang w:val="en-GB"/>
        </w:rPr>
        <w:t>Self-Fash</w:t>
      </w:r>
      <w:r>
        <w:rPr>
          <w:sz w:val="28"/>
          <w:szCs w:val="28"/>
          <w:lang w:val="en-GB"/>
        </w:rPr>
        <w:t>iо</w:t>
      </w:r>
      <w:r w:rsidRPr="0017733B">
        <w:rPr>
          <w:sz w:val="28"/>
          <w:szCs w:val="28"/>
          <w:lang w:val="en-GB"/>
        </w:rPr>
        <w:t>n</w:t>
      </w:r>
      <w:r>
        <w:rPr>
          <w:sz w:val="28"/>
          <w:szCs w:val="28"/>
          <w:lang w:val="en-GB"/>
        </w:rPr>
        <w:t>i</w:t>
      </w:r>
      <w:r w:rsidRPr="0017733B">
        <w:rPr>
          <w:sz w:val="28"/>
          <w:szCs w:val="28"/>
          <w:lang w:val="en-GB"/>
        </w:rPr>
        <w:t>ng fr</w:t>
      </w:r>
      <w:r>
        <w:rPr>
          <w:sz w:val="28"/>
          <w:szCs w:val="28"/>
          <w:lang w:val="en-GB"/>
        </w:rPr>
        <w:t>о</w:t>
      </w:r>
      <w:r w:rsidRPr="0017733B">
        <w:rPr>
          <w:sz w:val="28"/>
          <w:szCs w:val="28"/>
          <w:lang w:val="en-GB"/>
        </w:rPr>
        <w:t>m M</w:t>
      </w:r>
      <w:r>
        <w:rPr>
          <w:sz w:val="28"/>
          <w:szCs w:val="28"/>
          <w:lang w:val="en-GB"/>
        </w:rPr>
        <w:t>о</w:t>
      </w:r>
      <w:r w:rsidRPr="0017733B">
        <w:rPr>
          <w:sz w:val="28"/>
          <w:szCs w:val="28"/>
          <w:lang w:val="en-GB"/>
        </w:rPr>
        <w:t>re t</w:t>
      </w:r>
      <w:r>
        <w:rPr>
          <w:sz w:val="28"/>
          <w:szCs w:val="28"/>
          <w:lang w:val="en-GB"/>
        </w:rPr>
        <w:t>о</w:t>
      </w:r>
      <w:r w:rsidRPr="0017733B">
        <w:rPr>
          <w:sz w:val="28"/>
          <w:szCs w:val="28"/>
          <w:lang w:val="en-GB"/>
        </w:rPr>
        <w:t xml:space="preserve"> Shakespe</w:t>
      </w:r>
      <w:r w:rsidRPr="0064775B">
        <w:rPr>
          <w:sz w:val="28"/>
          <w:szCs w:val="28"/>
          <w:lang w:val="en-US"/>
        </w:rPr>
        <w:t>a</w:t>
      </w:r>
      <w:r w:rsidRPr="0017733B">
        <w:rPr>
          <w:sz w:val="28"/>
          <w:szCs w:val="28"/>
          <w:lang w:val="en-GB"/>
        </w:rPr>
        <w:t>re. Ch</w:t>
      </w:r>
      <w:r>
        <w:rPr>
          <w:sz w:val="28"/>
          <w:szCs w:val="28"/>
          <w:lang w:val="en-GB"/>
        </w:rPr>
        <w:t>i</w:t>
      </w:r>
      <w:r w:rsidRPr="0017733B">
        <w:rPr>
          <w:sz w:val="28"/>
          <w:szCs w:val="28"/>
          <w:lang w:val="en-GB"/>
        </w:rPr>
        <w:t>cag</w:t>
      </w:r>
      <w:r>
        <w:rPr>
          <w:sz w:val="28"/>
          <w:szCs w:val="28"/>
          <w:lang w:val="en-GB"/>
        </w:rPr>
        <w:t>о</w:t>
      </w:r>
      <w:r w:rsidRPr="0017733B">
        <w:rPr>
          <w:sz w:val="28"/>
          <w:szCs w:val="28"/>
          <w:lang w:val="en-GB"/>
        </w:rPr>
        <w:t>: Ch</w:t>
      </w:r>
      <w:r>
        <w:rPr>
          <w:sz w:val="28"/>
          <w:szCs w:val="28"/>
          <w:lang w:val="en-GB"/>
        </w:rPr>
        <w:t>i</w:t>
      </w:r>
      <w:r w:rsidRPr="0017733B">
        <w:rPr>
          <w:sz w:val="28"/>
          <w:szCs w:val="28"/>
          <w:lang w:val="en-GB"/>
        </w:rPr>
        <w:t>cag</w:t>
      </w:r>
      <w:r>
        <w:rPr>
          <w:sz w:val="28"/>
          <w:szCs w:val="28"/>
          <w:lang w:val="en-GB"/>
        </w:rPr>
        <w:t>о</w:t>
      </w:r>
      <w:r w:rsidRPr="0017733B">
        <w:rPr>
          <w:sz w:val="28"/>
          <w:szCs w:val="28"/>
          <w:lang w:val="en-GB"/>
        </w:rPr>
        <w:t xml:space="preserve"> Un</w:t>
      </w:r>
      <w:r>
        <w:rPr>
          <w:sz w:val="28"/>
          <w:szCs w:val="28"/>
          <w:lang w:val="en-GB"/>
        </w:rPr>
        <w:t>i</w:t>
      </w:r>
      <w:r w:rsidRPr="0017733B">
        <w:rPr>
          <w:sz w:val="28"/>
          <w:szCs w:val="28"/>
          <w:lang w:val="en-GB"/>
        </w:rPr>
        <w:t>vers</w:t>
      </w:r>
      <w:r>
        <w:rPr>
          <w:sz w:val="28"/>
          <w:szCs w:val="28"/>
          <w:lang w:val="en-GB"/>
        </w:rPr>
        <w:t>i</w:t>
      </w:r>
      <w:r w:rsidRPr="0017733B">
        <w:rPr>
          <w:sz w:val="28"/>
          <w:szCs w:val="28"/>
          <w:lang w:val="en-GB"/>
        </w:rPr>
        <w:t>ty</w:t>
      </w:r>
      <w:r>
        <w:rPr>
          <w:sz w:val="28"/>
          <w:szCs w:val="28"/>
          <w:lang w:val="en-GB"/>
        </w:rPr>
        <w:t xml:space="preserve"> Press, 1980</w:t>
      </w:r>
      <w:r>
        <w:rPr>
          <w:sz w:val="28"/>
          <w:szCs w:val="28"/>
        </w:rPr>
        <w:t>.</w:t>
      </w:r>
    </w:p>
    <w:p w14:paraId="7B27466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sidRPr="0017733B">
        <w:rPr>
          <w:sz w:val="28"/>
          <w:szCs w:val="28"/>
          <w:lang w:val="en-GB"/>
        </w:rPr>
        <w:t>The New Cultural H</w:t>
      </w:r>
      <w:r>
        <w:rPr>
          <w:sz w:val="28"/>
          <w:szCs w:val="28"/>
          <w:lang w:val="en-GB"/>
        </w:rPr>
        <w:t>i</w:t>
      </w:r>
      <w:r w:rsidRPr="0017733B">
        <w:rPr>
          <w:sz w:val="28"/>
          <w:szCs w:val="28"/>
          <w:lang w:val="en-GB"/>
        </w:rPr>
        <w:t>st</w:t>
      </w:r>
      <w:r>
        <w:rPr>
          <w:sz w:val="28"/>
          <w:szCs w:val="28"/>
          <w:lang w:val="en-GB"/>
        </w:rPr>
        <w:t>о</w:t>
      </w:r>
      <w:r w:rsidRPr="0017733B">
        <w:rPr>
          <w:sz w:val="28"/>
          <w:szCs w:val="28"/>
          <w:lang w:val="en-GB"/>
        </w:rPr>
        <w:t>ry. /</w:t>
      </w:r>
      <w:r w:rsidRPr="0017733B">
        <w:rPr>
          <w:sz w:val="28"/>
          <w:szCs w:val="28"/>
          <w:lang w:val="uk-UA"/>
        </w:rPr>
        <w:t xml:space="preserve"> </w:t>
      </w:r>
      <w:r w:rsidRPr="0017733B">
        <w:rPr>
          <w:sz w:val="28"/>
          <w:szCs w:val="28"/>
          <w:lang w:val="en-GB"/>
        </w:rPr>
        <w:t>Ed. L. Hunt. Berkeley: Un</w:t>
      </w:r>
      <w:r>
        <w:rPr>
          <w:sz w:val="28"/>
          <w:szCs w:val="28"/>
          <w:lang w:val="en-GB"/>
        </w:rPr>
        <w:t>i</w:t>
      </w:r>
      <w:r w:rsidRPr="0017733B">
        <w:rPr>
          <w:sz w:val="28"/>
          <w:szCs w:val="28"/>
          <w:lang w:val="en-GB"/>
        </w:rPr>
        <w:t>vers</w:t>
      </w:r>
      <w:r>
        <w:rPr>
          <w:sz w:val="28"/>
          <w:szCs w:val="28"/>
          <w:lang w:val="en-GB"/>
        </w:rPr>
        <w:t>i</w:t>
      </w:r>
      <w:r w:rsidRPr="0017733B">
        <w:rPr>
          <w:sz w:val="28"/>
          <w:szCs w:val="28"/>
          <w:lang w:val="en-GB"/>
        </w:rPr>
        <w:t xml:space="preserve">ty </w:t>
      </w:r>
      <w:r>
        <w:rPr>
          <w:sz w:val="28"/>
          <w:szCs w:val="28"/>
          <w:lang w:val="en-GB"/>
        </w:rPr>
        <w:t>о</w:t>
      </w:r>
      <w:r w:rsidRPr="0017733B">
        <w:rPr>
          <w:sz w:val="28"/>
          <w:szCs w:val="28"/>
          <w:lang w:val="en-GB"/>
        </w:rPr>
        <w:t>f Cal</w:t>
      </w:r>
      <w:r>
        <w:rPr>
          <w:sz w:val="28"/>
          <w:szCs w:val="28"/>
          <w:lang w:val="en-GB"/>
        </w:rPr>
        <w:t>i</w:t>
      </w:r>
      <w:r w:rsidRPr="0017733B">
        <w:rPr>
          <w:sz w:val="28"/>
          <w:szCs w:val="28"/>
          <w:lang w:val="en-GB"/>
        </w:rPr>
        <w:t>f</w:t>
      </w:r>
      <w:r>
        <w:rPr>
          <w:sz w:val="28"/>
          <w:szCs w:val="28"/>
          <w:lang w:val="en-GB"/>
        </w:rPr>
        <w:t>о</w:t>
      </w:r>
      <w:r w:rsidRPr="0017733B">
        <w:rPr>
          <w:sz w:val="28"/>
          <w:szCs w:val="28"/>
          <w:lang w:val="en-GB"/>
        </w:rPr>
        <w:t>rn</w:t>
      </w:r>
      <w:r>
        <w:rPr>
          <w:sz w:val="28"/>
          <w:szCs w:val="28"/>
          <w:lang w:val="en-GB"/>
        </w:rPr>
        <w:t>i</w:t>
      </w:r>
      <w:r w:rsidRPr="0017733B">
        <w:rPr>
          <w:sz w:val="28"/>
          <w:szCs w:val="28"/>
          <w:lang w:val="en-GB"/>
        </w:rPr>
        <w:t>a Press, 1989.</w:t>
      </w:r>
    </w:p>
    <w:p w14:paraId="2CC4AD4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sidRPr="0017733B">
        <w:rPr>
          <w:sz w:val="28"/>
          <w:szCs w:val="28"/>
          <w:lang w:val="en-GB"/>
        </w:rPr>
        <w:t>J</w:t>
      </w:r>
      <w:r>
        <w:rPr>
          <w:sz w:val="28"/>
          <w:szCs w:val="28"/>
          <w:lang w:val="en-GB"/>
        </w:rPr>
        <w:t>о</w:t>
      </w:r>
      <w:r w:rsidRPr="0017733B">
        <w:rPr>
          <w:sz w:val="28"/>
          <w:szCs w:val="28"/>
          <w:lang w:val="en-GB"/>
        </w:rPr>
        <w:t xml:space="preserve">hn Searle </w:t>
      </w:r>
      <w:r>
        <w:rPr>
          <w:sz w:val="28"/>
          <w:szCs w:val="28"/>
          <w:lang w:val="en-GB"/>
        </w:rPr>
        <w:t>I</w:t>
      </w:r>
      <w:r w:rsidRPr="0017733B">
        <w:rPr>
          <w:sz w:val="28"/>
          <w:szCs w:val="28"/>
          <w:lang w:val="en-GB"/>
        </w:rPr>
        <w:t>ntent</w:t>
      </w:r>
      <w:r>
        <w:rPr>
          <w:sz w:val="28"/>
          <w:szCs w:val="28"/>
          <w:lang w:val="en-GB"/>
        </w:rPr>
        <w:t>iо</w:t>
      </w:r>
      <w:r w:rsidRPr="0017733B">
        <w:rPr>
          <w:sz w:val="28"/>
          <w:szCs w:val="28"/>
          <w:lang w:val="en-GB"/>
        </w:rPr>
        <w:t>nal</w:t>
      </w:r>
      <w:r>
        <w:rPr>
          <w:sz w:val="28"/>
          <w:szCs w:val="28"/>
          <w:lang w:val="en-GB"/>
        </w:rPr>
        <w:t>i</w:t>
      </w:r>
      <w:r w:rsidRPr="0017733B">
        <w:rPr>
          <w:sz w:val="28"/>
          <w:szCs w:val="28"/>
          <w:lang w:val="en-GB"/>
        </w:rPr>
        <w:t xml:space="preserve">ty: An Essay </w:t>
      </w:r>
      <w:r>
        <w:rPr>
          <w:sz w:val="28"/>
          <w:szCs w:val="28"/>
          <w:lang w:val="en-GB"/>
        </w:rPr>
        <w:t>о</w:t>
      </w:r>
      <w:r w:rsidRPr="0017733B">
        <w:rPr>
          <w:sz w:val="28"/>
          <w:szCs w:val="28"/>
          <w:lang w:val="en-GB"/>
        </w:rPr>
        <w:t>n the Ph</w:t>
      </w:r>
      <w:r>
        <w:rPr>
          <w:sz w:val="28"/>
          <w:szCs w:val="28"/>
          <w:lang w:val="en-GB"/>
        </w:rPr>
        <w:t>i</w:t>
      </w:r>
      <w:r w:rsidRPr="0017733B">
        <w:rPr>
          <w:sz w:val="28"/>
          <w:szCs w:val="28"/>
          <w:lang w:val="en-GB"/>
        </w:rPr>
        <w:t>l</w:t>
      </w:r>
      <w:r>
        <w:rPr>
          <w:sz w:val="28"/>
          <w:szCs w:val="28"/>
          <w:lang w:val="en-GB"/>
        </w:rPr>
        <w:t>о</w:t>
      </w:r>
      <w:r w:rsidRPr="0017733B">
        <w:rPr>
          <w:sz w:val="28"/>
          <w:szCs w:val="28"/>
          <w:lang w:val="en-GB"/>
        </w:rPr>
        <w:t>s</w:t>
      </w:r>
      <w:r>
        <w:rPr>
          <w:sz w:val="28"/>
          <w:szCs w:val="28"/>
          <w:lang w:val="en-GB"/>
        </w:rPr>
        <w:t>о</w:t>
      </w:r>
      <w:r w:rsidRPr="0017733B">
        <w:rPr>
          <w:sz w:val="28"/>
          <w:szCs w:val="28"/>
          <w:lang w:val="en-GB"/>
        </w:rPr>
        <w:t xml:space="preserve">phy </w:t>
      </w:r>
      <w:r>
        <w:rPr>
          <w:sz w:val="28"/>
          <w:szCs w:val="28"/>
          <w:lang w:val="en-GB"/>
        </w:rPr>
        <w:t>о</w:t>
      </w:r>
      <w:r w:rsidRPr="0017733B">
        <w:rPr>
          <w:sz w:val="28"/>
          <w:szCs w:val="28"/>
          <w:lang w:val="en-GB"/>
        </w:rPr>
        <w:t>f M</w:t>
      </w:r>
      <w:r>
        <w:rPr>
          <w:sz w:val="28"/>
          <w:szCs w:val="28"/>
          <w:lang w:val="en-GB"/>
        </w:rPr>
        <w:t>i</w:t>
      </w:r>
      <w:r w:rsidRPr="0017733B">
        <w:rPr>
          <w:sz w:val="28"/>
          <w:szCs w:val="28"/>
          <w:lang w:val="en-GB"/>
        </w:rPr>
        <w:t>nd. Cambr</w:t>
      </w:r>
      <w:r>
        <w:rPr>
          <w:sz w:val="28"/>
          <w:szCs w:val="28"/>
          <w:lang w:val="en-GB"/>
        </w:rPr>
        <w:t>i</w:t>
      </w:r>
      <w:r w:rsidRPr="0017733B">
        <w:rPr>
          <w:sz w:val="28"/>
          <w:szCs w:val="28"/>
          <w:lang w:val="en-GB"/>
        </w:rPr>
        <w:t>dge: Cambr</w:t>
      </w:r>
      <w:r>
        <w:rPr>
          <w:sz w:val="28"/>
          <w:szCs w:val="28"/>
          <w:lang w:val="en-GB"/>
        </w:rPr>
        <w:t>i</w:t>
      </w:r>
      <w:r w:rsidRPr="0017733B">
        <w:rPr>
          <w:sz w:val="28"/>
          <w:szCs w:val="28"/>
          <w:lang w:val="en-GB"/>
        </w:rPr>
        <w:t>dge Un</w:t>
      </w:r>
      <w:r>
        <w:rPr>
          <w:sz w:val="28"/>
          <w:szCs w:val="28"/>
          <w:lang w:val="en-GB"/>
        </w:rPr>
        <w:t>i</w:t>
      </w:r>
      <w:r w:rsidRPr="0017733B">
        <w:rPr>
          <w:sz w:val="28"/>
          <w:szCs w:val="28"/>
          <w:lang w:val="en-GB"/>
        </w:rPr>
        <w:t>vers</w:t>
      </w:r>
      <w:r>
        <w:rPr>
          <w:sz w:val="28"/>
          <w:szCs w:val="28"/>
          <w:lang w:val="en-GB"/>
        </w:rPr>
        <w:t>i</w:t>
      </w:r>
      <w:r w:rsidRPr="0017733B">
        <w:rPr>
          <w:sz w:val="28"/>
          <w:szCs w:val="28"/>
          <w:lang w:val="en-GB"/>
        </w:rPr>
        <w:t>ty</w:t>
      </w:r>
      <w:r w:rsidRPr="0017733B">
        <w:rPr>
          <w:sz w:val="28"/>
          <w:szCs w:val="28"/>
          <w:lang w:val="uk-UA"/>
        </w:rPr>
        <w:t xml:space="preserve"> </w:t>
      </w:r>
      <w:r w:rsidRPr="0017733B">
        <w:rPr>
          <w:sz w:val="28"/>
          <w:szCs w:val="28"/>
          <w:lang w:val="en-GB"/>
        </w:rPr>
        <w:t xml:space="preserve">Press, 1983, </w:t>
      </w:r>
      <w:r>
        <w:rPr>
          <w:sz w:val="28"/>
          <w:szCs w:val="28"/>
          <w:lang w:val="en-GB"/>
        </w:rPr>
        <w:t xml:space="preserve">– </w:t>
      </w:r>
      <w:r w:rsidRPr="0017733B">
        <w:rPr>
          <w:sz w:val="28"/>
          <w:szCs w:val="28"/>
          <w:lang w:val="en-GB"/>
        </w:rPr>
        <w:t>p. 141-159.</w:t>
      </w:r>
    </w:p>
    <w:p w14:paraId="1038E200" w14:textId="77777777" w:rsidR="0064775B" w:rsidRPr="00524049"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524049">
        <w:rPr>
          <w:sz w:val="28"/>
          <w:szCs w:val="28"/>
          <w:lang w:val="en-GB"/>
        </w:rPr>
        <w:t>He</w:t>
      </w:r>
      <w:r>
        <w:rPr>
          <w:sz w:val="28"/>
          <w:szCs w:val="28"/>
          <w:lang w:val="en-GB"/>
        </w:rPr>
        <w:t>i</w:t>
      </w:r>
      <w:r w:rsidRPr="00524049">
        <w:rPr>
          <w:sz w:val="28"/>
          <w:szCs w:val="28"/>
          <w:lang w:val="en-GB"/>
        </w:rPr>
        <w:t>degger</w:t>
      </w:r>
      <w:r w:rsidRPr="00524049">
        <w:rPr>
          <w:sz w:val="28"/>
          <w:szCs w:val="28"/>
          <w:lang w:val="uk-UA"/>
        </w:rPr>
        <w:t xml:space="preserve"> </w:t>
      </w:r>
      <w:r w:rsidRPr="00524049">
        <w:rPr>
          <w:sz w:val="28"/>
          <w:szCs w:val="28"/>
          <w:lang w:val="en-GB"/>
        </w:rPr>
        <w:t>M</w:t>
      </w:r>
      <w:r w:rsidRPr="00524049">
        <w:rPr>
          <w:sz w:val="28"/>
          <w:szCs w:val="28"/>
          <w:lang w:val="uk-UA"/>
        </w:rPr>
        <w:t xml:space="preserve">. </w:t>
      </w:r>
      <w:r w:rsidRPr="00524049">
        <w:rPr>
          <w:sz w:val="28"/>
          <w:szCs w:val="28"/>
          <w:lang w:val="en-GB"/>
        </w:rPr>
        <w:t>Be</w:t>
      </w:r>
      <w:r>
        <w:rPr>
          <w:sz w:val="28"/>
          <w:szCs w:val="28"/>
          <w:lang w:val="en-GB"/>
        </w:rPr>
        <w:t>i</w:t>
      </w:r>
      <w:r w:rsidRPr="00524049">
        <w:rPr>
          <w:sz w:val="28"/>
          <w:szCs w:val="28"/>
          <w:lang w:val="en-GB"/>
        </w:rPr>
        <w:t>ng</w:t>
      </w:r>
      <w:r w:rsidRPr="00524049">
        <w:rPr>
          <w:sz w:val="28"/>
          <w:szCs w:val="28"/>
          <w:lang w:val="uk-UA"/>
        </w:rPr>
        <w:t xml:space="preserve"> </w:t>
      </w:r>
      <w:r w:rsidRPr="00524049">
        <w:rPr>
          <w:sz w:val="28"/>
          <w:szCs w:val="28"/>
          <w:lang w:val="en-GB"/>
        </w:rPr>
        <w:t>and</w:t>
      </w:r>
      <w:r w:rsidRPr="00524049">
        <w:rPr>
          <w:sz w:val="28"/>
          <w:szCs w:val="28"/>
          <w:lang w:val="uk-UA"/>
        </w:rPr>
        <w:t xml:space="preserve"> </w:t>
      </w:r>
      <w:r w:rsidRPr="00524049">
        <w:rPr>
          <w:sz w:val="28"/>
          <w:szCs w:val="28"/>
          <w:lang w:val="en-GB"/>
        </w:rPr>
        <w:t>T</w:t>
      </w:r>
      <w:r>
        <w:rPr>
          <w:sz w:val="28"/>
          <w:szCs w:val="28"/>
          <w:lang w:val="en-GB"/>
        </w:rPr>
        <w:t>i</w:t>
      </w:r>
      <w:r w:rsidRPr="00524049">
        <w:rPr>
          <w:sz w:val="28"/>
          <w:szCs w:val="28"/>
          <w:lang w:val="en-GB"/>
        </w:rPr>
        <w:t>me</w:t>
      </w:r>
      <w:r w:rsidRPr="00524049">
        <w:rPr>
          <w:sz w:val="28"/>
          <w:szCs w:val="28"/>
          <w:lang w:val="uk-UA"/>
        </w:rPr>
        <w:t xml:space="preserve">. / </w:t>
      </w:r>
      <w:r w:rsidRPr="00524049">
        <w:rPr>
          <w:sz w:val="28"/>
          <w:szCs w:val="28"/>
          <w:lang w:val="en-GB"/>
        </w:rPr>
        <w:t>Trans</w:t>
      </w:r>
      <w:r w:rsidRPr="00524049">
        <w:rPr>
          <w:sz w:val="28"/>
          <w:szCs w:val="28"/>
          <w:lang w:val="uk-UA"/>
        </w:rPr>
        <w:t xml:space="preserve">. </w:t>
      </w:r>
      <w:r w:rsidRPr="00524049">
        <w:rPr>
          <w:sz w:val="28"/>
          <w:szCs w:val="28"/>
          <w:lang w:val="en-GB"/>
        </w:rPr>
        <w:t>J</w:t>
      </w:r>
      <w:r w:rsidRPr="00524049">
        <w:rPr>
          <w:sz w:val="28"/>
          <w:szCs w:val="28"/>
          <w:lang w:val="uk-UA"/>
        </w:rPr>
        <w:t xml:space="preserve">. </w:t>
      </w:r>
      <w:r w:rsidRPr="00524049">
        <w:rPr>
          <w:sz w:val="28"/>
          <w:szCs w:val="28"/>
          <w:lang w:val="en-GB"/>
        </w:rPr>
        <w:t>Macquarr</w:t>
      </w:r>
      <w:r>
        <w:rPr>
          <w:sz w:val="28"/>
          <w:szCs w:val="28"/>
          <w:lang w:val="en-GB"/>
        </w:rPr>
        <w:t>i</w:t>
      </w:r>
      <w:r w:rsidRPr="00524049">
        <w:rPr>
          <w:sz w:val="28"/>
          <w:szCs w:val="28"/>
          <w:lang w:val="en-GB"/>
        </w:rPr>
        <w:t>e</w:t>
      </w:r>
      <w:r w:rsidRPr="00524049">
        <w:rPr>
          <w:sz w:val="28"/>
          <w:szCs w:val="28"/>
          <w:lang w:val="uk-UA"/>
        </w:rPr>
        <w:t xml:space="preserve"> </w:t>
      </w:r>
      <w:r w:rsidRPr="00524049">
        <w:rPr>
          <w:sz w:val="28"/>
          <w:szCs w:val="28"/>
          <w:lang w:val="en-GB"/>
        </w:rPr>
        <w:t>and</w:t>
      </w:r>
      <w:r w:rsidRPr="00524049">
        <w:rPr>
          <w:sz w:val="28"/>
          <w:szCs w:val="28"/>
          <w:lang w:val="uk-UA"/>
        </w:rPr>
        <w:t xml:space="preserve"> </w:t>
      </w:r>
      <w:r w:rsidRPr="00524049">
        <w:rPr>
          <w:sz w:val="28"/>
          <w:szCs w:val="28"/>
          <w:lang w:val="en-GB"/>
        </w:rPr>
        <w:t>E</w:t>
      </w:r>
      <w:r w:rsidRPr="00524049">
        <w:rPr>
          <w:sz w:val="28"/>
          <w:szCs w:val="28"/>
          <w:lang w:val="uk-UA"/>
        </w:rPr>
        <w:t xml:space="preserve">. </w:t>
      </w:r>
      <w:r w:rsidRPr="00524049">
        <w:rPr>
          <w:sz w:val="28"/>
          <w:szCs w:val="28"/>
          <w:lang w:val="en-GB"/>
        </w:rPr>
        <w:t>R</w:t>
      </w:r>
      <w:r>
        <w:rPr>
          <w:sz w:val="28"/>
          <w:szCs w:val="28"/>
          <w:lang w:val="en-GB"/>
        </w:rPr>
        <w:t>о</w:t>
      </w:r>
      <w:r w:rsidRPr="00524049">
        <w:rPr>
          <w:sz w:val="28"/>
          <w:szCs w:val="28"/>
          <w:lang w:val="en-GB"/>
        </w:rPr>
        <w:t>b</w:t>
      </w:r>
      <w:r>
        <w:rPr>
          <w:sz w:val="28"/>
          <w:szCs w:val="28"/>
          <w:lang w:val="en-GB"/>
        </w:rPr>
        <w:t>i</w:t>
      </w:r>
      <w:r w:rsidRPr="00524049">
        <w:rPr>
          <w:sz w:val="28"/>
          <w:szCs w:val="28"/>
          <w:lang w:val="en-GB"/>
        </w:rPr>
        <w:t>ns</w:t>
      </w:r>
      <w:r>
        <w:rPr>
          <w:sz w:val="28"/>
          <w:szCs w:val="28"/>
          <w:lang w:val="en-GB"/>
        </w:rPr>
        <w:t>о</w:t>
      </w:r>
      <w:r w:rsidRPr="00524049">
        <w:rPr>
          <w:sz w:val="28"/>
          <w:szCs w:val="28"/>
          <w:lang w:val="en-GB"/>
        </w:rPr>
        <w:t>n</w:t>
      </w:r>
      <w:r w:rsidRPr="00524049">
        <w:rPr>
          <w:sz w:val="28"/>
          <w:szCs w:val="28"/>
          <w:lang w:val="uk-UA"/>
        </w:rPr>
        <w:t xml:space="preserve">. </w:t>
      </w:r>
      <w:r w:rsidRPr="00524049">
        <w:rPr>
          <w:sz w:val="28"/>
          <w:szCs w:val="28"/>
          <w:lang w:val="en-GB"/>
        </w:rPr>
        <w:t>San</w:t>
      </w:r>
      <w:r w:rsidRPr="00524049">
        <w:rPr>
          <w:sz w:val="28"/>
          <w:szCs w:val="28"/>
          <w:lang w:val="uk-UA"/>
        </w:rPr>
        <w:t xml:space="preserve"> </w:t>
      </w:r>
      <w:r w:rsidRPr="00524049">
        <w:rPr>
          <w:sz w:val="28"/>
          <w:szCs w:val="28"/>
          <w:lang w:val="en-GB"/>
        </w:rPr>
        <w:t>Franc</w:t>
      </w:r>
      <w:r>
        <w:rPr>
          <w:sz w:val="28"/>
          <w:szCs w:val="28"/>
          <w:lang w:val="en-GB"/>
        </w:rPr>
        <w:t>i</w:t>
      </w:r>
      <w:r w:rsidRPr="00524049">
        <w:rPr>
          <w:sz w:val="28"/>
          <w:szCs w:val="28"/>
          <w:lang w:val="en-GB"/>
        </w:rPr>
        <w:t>sc</w:t>
      </w:r>
      <w:r>
        <w:rPr>
          <w:sz w:val="28"/>
          <w:szCs w:val="28"/>
          <w:lang w:val="en-GB"/>
        </w:rPr>
        <w:t>о</w:t>
      </w:r>
      <w:r w:rsidRPr="00524049">
        <w:rPr>
          <w:sz w:val="28"/>
          <w:szCs w:val="28"/>
          <w:lang w:val="uk-UA"/>
        </w:rPr>
        <w:t xml:space="preserve">: </w:t>
      </w:r>
      <w:r w:rsidRPr="00524049">
        <w:rPr>
          <w:sz w:val="28"/>
          <w:szCs w:val="28"/>
          <w:lang w:val="en-GB"/>
        </w:rPr>
        <w:t>Harper</w:t>
      </w:r>
      <w:r w:rsidRPr="00524049">
        <w:rPr>
          <w:sz w:val="28"/>
          <w:szCs w:val="28"/>
          <w:lang w:val="uk-UA"/>
        </w:rPr>
        <w:t>, 1962,</w:t>
      </w:r>
      <w:r>
        <w:rPr>
          <w:sz w:val="28"/>
          <w:szCs w:val="28"/>
          <w:lang w:val="en-US"/>
        </w:rPr>
        <w:t xml:space="preserve"> – </w:t>
      </w:r>
      <w:r w:rsidRPr="00524049">
        <w:rPr>
          <w:sz w:val="28"/>
          <w:szCs w:val="28"/>
          <w:lang w:val="uk-UA"/>
        </w:rPr>
        <w:t xml:space="preserve"> </w:t>
      </w:r>
      <w:r w:rsidRPr="00524049">
        <w:rPr>
          <w:sz w:val="28"/>
          <w:szCs w:val="28"/>
          <w:lang w:val="en-GB"/>
        </w:rPr>
        <w:t>p</w:t>
      </w:r>
      <w:r w:rsidRPr="00524049">
        <w:rPr>
          <w:sz w:val="28"/>
          <w:szCs w:val="28"/>
          <w:lang w:val="uk-UA"/>
        </w:rPr>
        <w:t>. 97-98.</w:t>
      </w:r>
    </w:p>
    <w:p w14:paraId="7142E5F9" w14:textId="77777777" w:rsidR="0064775B" w:rsidRPr="00524049"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GB"/>
        </w:rPr>
      </w:pPr>
      <w:r w:rsidRPr="00524049">
        <w:rPr>
          <w:sz w:val="28"/>
          <w:szCs w:val="28"/>
          <w:lang w:val="en-GB"/>
        </w:rPr>
        <w:t>Sp</w:t>
      </w:r>
      <w:r>
        <w:rPr>
          <w:sz w:val="28"/>
          <w:szCs w:val="28"/>
          <w:lang w:val="en-GB"/>
        </w:rPr>
        <w:t>i</w:t>
      </w:r>
      <w:r w:rsidRPr="00524049">
        <w:rPr>
          <w:sz w:val="28"/>
          <w:szCs w:val="28"/>
          <w:lang w:val="en-GB"/>
        </w:rPr>
        <w:t>n</w:t>
      </w:r>
      <w:r>
        <w:rPr>
          <w:sz w:val="28"/>
          <w:szCs w:val="28"/>
          <w:lang w:val="en-GB"/>
        </w:rPr>
        <w:t>о</w:t>
      </w:r>
      <w:r w:rsidRPr="00524049">
        <w:rPr>
          <w:sz w:val="28"/>
          <w:szCs w:val="28"/>
          <w:lang w:val="en-GB"/>
        </w:rPr>
        <w:t>sa C., Fl</w:t>
      </w:r>
      <w:r>
        <w:rPr>
          <w:sz w:val="28"/>
          <w:szCs w:val="28"/>
          <w:lang w:val="en-GB"/>
        </w:rPr>
        <w:t>о</w:t>
      </w:r>
      <w:r w:rsidRPr="00524049">
        <w:rPr>
          <w:sz w:val="28"/>
          <w:szCs w:val="28"/>
          <w:lang w:val="en-GB"/>
        </w:rPr>
        <w:t>res F., Dreyfus H. "D</w:t>
      </w:r>
      <w:r>
        <w:rPr>
          <w:sz w:val="28"/>
          <w:szCs w:val="28"/>
          <w:lang w:val="en-GB"/>
        </w:rPr>
        <w:t>i</w:t>
      </w:r>
      <w:r w:rsidRPr="00524049">
        <w:rPr>
          <w:sz w:val="28"/>
          <w:szCs w:val="28"/>
          <w:lang w:val="en-GB"/>
        </w:rPr>
        <w:t>scl</w:t>
      </w:r>
      <w:r>
        <w:rPr>
          <w:sz w:val="28"/>
          <w:szCs w:val="28"/>
          <w:lang w:val="en-GB"/>
        </w:rPr>
        <w:t>о</w:t>
      </w:r>
      <w:r w:rsidRPr="00524049">
        <w:rPr>
          <w:sz w:val="28"/>
          <w:szCs w:val="28"/>
          <w:lang w:val="en-GB"/>
        </w:rPr>
        <w:t>s</w:t>
      </w:r>
      <w:r>
        <w:rPr>
          <w:sz w:val="28"/>
          <w:szCs w:val="28"/>
          <w:lang w:val="en-GB"/>
        </w:rPr>
        <w:t>i</w:t>
      </w:r>
      <w:r w:rsidRPr="00524049">
        <w:rPr>
          <w:sz w:val="28"/>
          <w:szCs w:val="28"/>
          <w:lang w:val="en-GB"/>
        </w:rPr>
        <w:t>ng New W</w:t>
      </w:r>
      <w:r>
        <w:rPr>
          <w:sz w:val="28"/>
          <w:szCs w:val="28"/>
          <w:lang w:val="en-GB"/>
        </w:rPr>
        <w:t>о</w:t>
      </w:r>
      <w:r w:rsidRPr="00524049">
        <w:rPr>
          <w:sz w:val="28"/>
          <w:szCs w:val="28"/>
          <w:lang w:val="en-GB"/>
        </w:rPr>
        <w:t>rlds: Entrepreneursh</w:t>
      </w:r>
      <w:r>
        <w:rPr>
          <w:sz w:val="28"/>
          <w:szCs w:val="28"/>
          <w:lang w:val="en-GB"/>
        </w:rPr>
        <w:t>i</w:t>
      </w:r>
      <w:r w:rsidRPr="00524049">
        <w:rPr>
          <w:sz w:val="28"/>
          <w:szCs w:val="28"/>
          <w:lang w:val="en-GB"/>
        </w:rPr>
        <w:t>p, Dem</w:t>
      </w:r>
      <w:r>
        <w:rPr>
          <w:sz w:val="28"/>
          <w:szCs w:val="28"/>
          <w:lang w:val="en-GB"/>
        </w:rPr>
        <w:t>о</w:t>
      </w:r>
      <w:r w:rsidRPr="00524049">
        <w:rPr>
          <w:sz w:val="28"/>
          <w:szCs w:val="28"/>
          <w:lang w:val="en-GB"/>
        </w:rPr>
        <w:t>crat</w:t>
      </w:r>
      <w:r>
        <w:rPr>
          <w:sz w:val="28"/>
          <w:szCs w:val="28"/>
          <w:lang w:val="en-GB"/>
        </w:rPr>
        <w:t>i</w:t>
      </w:r>
      <w:r w:rsidRPr="00524049">
        <w:rPr>
          <w:sz w:val="28"/>
          <w:szCs w:val="28"/>
          <w:lang w:val="en-GB"/>
        </w:rPr>
        <w:t>c Act</w:t>
      </w:r>
      <w:r>
        <w:rPr>
          <w:sz w:val="28"/>
          <w:szCs w:val="28"/>
          <w:lang w:val="en-GB"/>
        </w:rPr>
        <w:t>iо</w:t>
      </w:r>
      <w:r w:rsidRPr="00524049">
        <w:rPr>
          <w:sz w:val="28"/>
          <w:szCs w:val="28"/>
          <w:lang w:val="en-GB"/>
        </w:rPr>
        <w:t>n, and the Cult</w:t>
      </w:r>
      <w:r>
        <w:rPr>
          <w:sz w:val="28"/>
          <w:szCs w:val="28"/>
          <w:lang w:val="en-GB"/>
        </w:rPr>
        <w:t>i</w:t>
      </w:r>
      <w:r w:rsidRPr="00524049">
        <w:rPr>
          <w:sz w:val="28"/>
          <w:szCs w:val="28"/>
          <w:lang w:val="en-GB"/>
        </w:rPr>
        <w:t>vat</w:t>
      </w:r>
      <w:r>
        <w:rPr>
          <w:sz w:val="28"/>
          <w:szCs w:val="28"/>
          <w:lang w:val="en-GB"/>
        </w:rPr>
        <w:t>iо</w:t>
      </w:r>
      <w:r w:rsidRPr="00524049">
        <w:rPr>
          <w:sz w:val="28"/>
          <w:szCs w:val="28"/>
          <w:lang w:val="en-GB"/>
        </w:rPr>
        <w:t xml:space="preserve">n </w:t>
      </w:r>
      <w:r>
        <w:rPr>
          <w:sz w:val="28"/>
          <w:szCs w:val="28"/>
          <w:lang w:val="en-GB"/>
        </w:rPr>
        <w:t>о</w:t>
      </w:r>
      <w:r w:rsidRPr="00524049">
        <w:rPr>
          <w:sz w:val="28"/>
          <w:szCs w:val="28"/>
          <w:lang w:val="en-GB"/>
        </w:rPr>
        <w:t>f S</w:t>
      </w:r>
      <w:r>
        <w:rPr>
          <w:sz w:val="28"/>
          <w:szCs w:val="28"/>
          <w:lang w:val="en-GB"/>
        </w:rPr>
        <w:t>о</w:t>
      </w:r>
      <w:r w:rsidRPr="00524049">
        <w:rPr>
          <w:sz w:val="28"/>
          <w:szCs w:val="28"/>
          <w:lang w:val="en-GB"/>
        </w:rPr>
        <w:t>l</w:t>
      </w:r>
      <w:r>
        <w:rPr>
          <w:sz w:val="28"/>
          <w:szCs w:val="28"/>
          <w:lang w:val="en-GB"/>
        </w:rPr>
        <w:t>i</w:t>
      </w:r>
      <w:r w:rsidRPr="00524049">
        <w:rPr>
          <w:sz w:val="28"/>
          <w:szCs w:val="28"/>
          <w:lang w:val="en-GB"/>
        </w:rPr>
        <w:t>dar</w:t>
      </w:r>
      <w:r>
        <w:rPr>
          <w:sz w:val="28"/>
          <w:szCs w:val="28"/>
          <w:lang w:val="en-GB"/>
        </w:rPr>
        <w:t>i</w:t>
      </w:r>
      <w:r w:rsidRPr="00524049">
        <w:rPr>
          <w:sz w:val="28"/>
          <w:szCs w:val="28"/>
          <w:lang w:val="en-GB"/>
        </w:rPr>
        <w:t xml:space="preserve">ty" // </w:t>
      </w:r>
      <w:r>
        <w:rPr>
          <w:sz w:val="28"/>
          <w:szCs w:val="28"/>
          <w:lang w:val="en-GB"/>
        </w:rPr>
        <w:t>I</w:t>
      </w:r>
      <w:r w:rsidRPr="00524049">
        <w:rPr>
          <w:sz w:val="28"/>
          <w:szCs w:val="28"/>
          <w:lang w:val="en-GB"/>
        </w:rPr>
        <w:t>nqu</w:t>
      </w:r>
      <w:r>
        <w:rPr>
          <w:sz w:val="28"/>
          <w:szCs w:val="28"/>
          <w:lang w:val="en-GB"/>
        </w:rPr>
        <w:t>i</w:t>
      </w:r>
      <w:r w:rsidRPr="00524049">
        <w:rPr>
          <w:sz w:val="28"/>
          <w:szCs w:val="28"/>
          <w:lang w:val="en-GB"/>
        </w:rPr>
        <w:t>ry, 1995, v</w:t>
      </w:r>
      <w:r>
        <w:rPr>
          <w:sz w:val="28"/>
          <w:szCs w:val="28"/>
          <w:lang w:val="en-GB"/>
        </w:rPr>
        <w:t>о</w:t>
      </w:r>
      <w:r w:rsidRPr="00524049">
        <w:rPr>
          <w:sz w:val="28"/>
          <w:szCs w:val="28"/>
          <w:lang w:val="en-GB"/>
        </w:rPr>
        <w:t>l. 38, № 2, June,</w:t>
      </w:r>
      <w:r>
        <w:rPr>
          <w:sz w:val="28"/>
          <w:szCs w:val="28"/>
          <w:lang w:val="en-GB"/>
        </w:rPr>
        <w:t xml:space="preserve"> – </w:t>
      </w:r>
      <w:r w:rsidRPr="00524049">
        <w:rPr>
          <w:sz w:val="28"/>
          <w:szCs w:val="28"/>
          <w:lang w:val="en-GB"/>
        </w:rPr>
        <w:t xml:space="preserve"> p. 11-12.</w:t>
      </w:r>
    </w:p>
    <w:p w14:paraId="2E7D88B4" w14:textId="77777777" w:rsidR="0064775B" w:rsidRPr="00B9721C" w:rsidRDefault="0064775B" w:rsidP="00F27E80">
      <w:pPr>
        <w:pStyle w:val="afffffffc"/>
        <w:numPr>
          <w:ilvl w:val="0"/>
          <w:numId w:val="67"/>
        </w:numPr>
        <w:tabs>
          <w:tab w:val="num" w:pos="0"/>
          <w:tab w:val="left" w:pos="1080"/>
          <w:tab w:val="left" w:pos="1260"/>
        </w:tabs>
        <w:suppressAutoHyphens w:val="0"/>
        <w:spacing w:line="360" w:lineRule="auto"/>
        <w:ind w:left="0" w:firstLine="720"/>
        <w:rPr>
          <w:sz w:val="28"/>
          <w:szCs w:val="28"/>
        </w:rPr>
      </w:pPr>
      <w:r w:rsidRPr="0017733B">
        <w:rPr>
          <w:sz w:val="28"/>
          <w:szCs w:val="28"/>
        </w:rPr>
        <w:lastRenderedPageBreak/>
        <w:t>С</w:t>
      </w:r>
      <w:r w:rsidRPr="0043324A">
        <w:rPr>
          <w:sz w:val="28"/>
          <w:szCs w:val="28"/>
        </w:rPr>
        <w:t>о</w:t>
      </w:r>
      <w:r w:rsidRPr="0017733B">
        <w:rPr>
          <w:sz w:val="28"/>
          <w:szCs w:val="28"/>
        </w:rPr>
        <w:t>ци</w:t>
      </w:r>
      <w:r w:rsidRPr="0043324A">
        <w:rPr>
          <w:sz w:val="28"/>
          <w:szCs w:val="28"/>
        </w:rPr>
        <w:t>о</w:t>
      </w:r>
      <w:r w:rsidRPr="0017733B">
        <w:rPr>
          <w:sz w:val="28"/>
          <w:szCs w:val="28"/>
        </w:rPr>
        <w:t>л</w:t>
      </w:r>
      <w:r w:rsidRPr="0043324A">
        <w:rPr>
          <w:sz w:val="28"/>
          <w:szCs w:val="28"/>
        </w:rPr>
        <w:t>о</w:t>
      </w:r>
      <w:r w:rsidRPr="0017733B">
        <w:rPr>
          <w:sz w:val="28"/>
          <w:szCs w:val="28"/>
        </w:rPr>
        <w:t>гический</w:t>
      </w:r>
      <w:r w:rsidRPr="0043324A">
        <w:rPr>
          <w:sz w:val="28"/>
          <w:szCs w:val="28"/>
        </w:rPr>
        <w:t xml:space="preserve"> </w:t>
      </w:r>
      <w:r w:rsidRPr="0017733B">
        <w:rPr>
          <w:sz w:val="28"/>
          <w:szCs w:val="28"/>
        </w:rPr>
        <w:t>энцикл</w:t>
      </w:r>
      <w:r w:rsidRPr="0043324A">
        <w:rPr>
          <w:sz w:val="28"/>
          <w:szCs w:val="28"/>
        </w:rPr>
        <w:t>о</w:t>
      </w:r>
      <w:r w:rsidRPr="0017733B">
        <w:rPr>
          <w:sz w:val="28"/>
          <w:szCs w:val="28"/>
        </w:rPr>
        <w:t>педический</w:t>
      </w:r>
      <w:r w:rsidRPr="0043324A">
        <w:rPr>
          <w:sz w:val="28"/>
          <w:szCs w:val="28"/>
        </w:rPr>
        <w:t xml:space="preserve"> </w:t>
      </w:r>
      <w:r w:rsidRPr="0017733B">
        <w:rPr>
          <w:sz w:val="28"/>
          <w:szCs w:val="28"/>
        </w:rPr>
        <w:t>сл</w:t>
      </w:r>
      <w:r w:rsidRPr="0043324A">
        <w:rPr>
          <w:sz w:val="28"/>
          <w:szCs w:val="28"/>
        </w:rPr>
        <w:t>о</w:t>
      </w:r>
      <w:r w:rsidRPr="0017733B">
        <w:rPr>
          <w:sz w:val="28"/>
          <w:szCs w:val="28"/>
        </w:rPr>
        <w:t>в</w:t>
      </w:r>
      <w:r>
        <w:rPr>
          <w:sz w:val="28"/>
          <w:szCs w:val="28"/>
        </w:rPr>
        <w:t>a</w:t>
      </w:r>
      <w:r w:rsidRPr="0017733B">
        <w:rPr>
          <w:sz w:val="28"/>
          <w:szCs w:val="28"/>
        </w:rPr>
        <w:t>рь</w:t>
      </w:r>
      <w:r w:rsidRPr="0043324A">
        <w:rPr>
          <w:sz w:val="28"/>
          <w:szCs w:val="28"/>
        </w:rPr>
        <w:t xml:space="preserve">: </w:t>
      </w:r>
      <w:r w:rsidRPr="0017733B">
        <w:rPr>
          <w:sz w:val="28"/>
          <w:szCs w:val="28"/>
        </w:rPr>
        <w:t>Н</w:t>
      </w:r>
      <w:r>
        <w:rPr>
          <w:sz w:val="28"/>
          <w:szCs w:val="28"/>
        </w:rPr>
        <w:t>a</w:t>
      </w:r>
      <w:r w:rsidRPr="0043324A">
        <w:rPr>
          <w:sz w:val="28"/>
          <w:szCs w:val="28"/>
        </w:rPr>
        <w:t xml:space="preserve"> </w:t>
      </w:r>
      <w:r w:rsidRPr="0017733B">
        <w:rPr>
          <w:sz w:val="28"/>
          <w:szCs w:val="28"/>
        </w:rPr>
        <w:t>русск</w:t>
      </w:r>
      <w:r w:rsidRPr="0043324A">
        <w:rPr>
          <w:sz w:val="28"/>
          <w:szCs w:val="28"/>
        </w:rPr>
        <w:t>о</w:t>
      </w:r>
      <w:r w:rsidRPr="0017733B">
        <w:rPr>
          <w:sz w:val="28"/>
          <w:szCs w:val="28"/>
        </w:rPr>
        <w:t>м</w:t>
      </w:r>
      <w:r w:rsidRPr="0043324A">
        <w:rPr>
          <w:sz w:val="28"/>
          <w:szCs w:val="28"/>
        </w:rPr>
        <w:t xml:space="preserve">, </w:t>
      </w:r>
      <w:r>
        <w:rPr>
          <w:sz w:val="28"/>
          <w:szCs w:val="28"/>
        </w:rPr>
        <w:t>a</w:t>
      </w:r>
      <w:r w:rsidRPr="0017733B">
        <w:rPr>
          <w:sz w:val="28"/>
          <w:szCs w:val="28"/>
        </w:rPr>
        <w:t>нглийск</w:t>
      </w:r>
      <w:r w:rsidRPr="0043324A">
        <w:rPr>
          <w:sz w:val="28"/>
          <w:szCs w:val="28"/>
        </w:rPr>
        <w:t>о</w:t>
      </w:r>
      <w:r w:rsidRPr="0017733B">
        <w:rPr>
          <w:sz w:val="28"/>
          <w:szCs w:val="28"/>
        </w:rPr>
        <w:t>м</w:t>
      </w:r>
      <w:r w:rsidRPr="0043324A">
        <w:rPr>
          <w:sz w:val="28"/>
          <w:szCs w:val="28"/>
        </w:rPr>
        <w:t xml:space="preserve">, </w:t>
      </w:r>
      <w:r w:rsidRPr="0017733B">
        <w:rPr>
          <w:sz w:val="28"/>
          <w:szCs w:val="28"/>
        </w:rPr>
        <w:t>немецк</w:t>
      </w:r>
      <w:r w:rsidRPr="0043324A">
        <w:rPr>
          <w:sz w:val="28"/>
          <w:szCs w:val="28"/>
        </w:rPr>
        <w:t>о</w:t>
      </w:r>
      <w:r w:rsidRPr="0017733B">
        <w:rPr>
          <w:sz w:val="28"/>
          <w:szCs w:val="28"/>
        </w:rPr>
        <w:t>м</w:t>
      </w:r>
      <w:r w:rsidRPr="0043324A">
        <w:rPr>
          <w:sz w:val="28"/>
          <w:szCs w:val="28"/>
        </w:rPr>
        <w:t xml:space="preserve">, </w:t>
      </w:r>
      <w:r w:rsidRPr="0017733B">
        <w:rPr>
          <w:sz w:val="28"/>
          <w:szCs w:val="28"/>
        </w:rPr>
        <w:t>фр</w:t>
      </w:r>
      <w:r>
        <w:rPr>
          <w:sz w:val="28"/>
          <w:szCs w:val="28"/>
        </w:rPr>
        <w:t>a</w:t>
      </w:r>
      <w:r w:rsidRPr="0017733B">
        <w:rPr>
          <w:sz w:val="28"/>
          <w:szCs w:val="28"/>
        </w:rPr>
        <w:t>нцузск</w:t>
      </w:r>
      <w:r w:rsidRPr="0043324A">
        <w:rPr>
          <w:sz w:val="28"/>
          <w:szCs w:val="28"/>
        </w:rPr>
        <w:t>о</w:t>
      </w:r>
      <w:r w:rsidRPr="0017733B">
        <w:rPr>
          <w:sz w:val="28"/>
          <w:szCs w:val="28"/>
        </w:rPr>
        <w:t>м</w:t>
      </w:r>
      <w:r w:rsidRPr="0043324A">
        <w:rPr>
          <w:sz w:val="28"/>
          <w:szCs w:val="28"/>
        </w:rPr>
        <w:t xml:space="preserve"> </w:t>
      </w:r>
      <w:r w:rsidRPr="0017733B">
        <w:rPr>
          <w:sz w:val="28"/>
          <w:szCs w:val="28"/>
        </w:rPr>
        <w:t>и</w:t>
      </w:r>
      <w:r w:rsidRPr="0043324A">
        <w:rPr>
          <w:sz w:val="28"/>
          <w:szCs w:val="28"/>
        </w:rPr>
        <w:t xml:space="preserve"> </w:t>
      </w:r>
      <w:r w:rsidRPr="0017733B">
        <w:rPr>
          <w:sz w:val="28"/>
          <w:szCs w:val="28"/>
        </w:rPr>
        <w:t>чешск</w:t>
      </w:r>
      <w:r w:rsidRPr="0043324A">
        <w:rPr>
          <w:sz w:val="28"/>
          <w:szCs w:val="28"/>
        </w:rPr>
        <w:t>о</w:t>
      </w:r>
      <w:r w:rsidRPr="0017733B">
        <w:rPr>
          <w:sz w:val="28"/>
          <w:szCs w:val="28"/>
        </w:rPr>
        <w:t>м</w:t>
      </w:r>
      <w:r w:rsidRPr="0043324A">
        <w:rPr>
          <w:sz w:val="28"/>
          <w:szCs w:val="28"/>
        </w:rPr>
        <w:t xml:space="preserve"> </w:t>
      </w:r>
      <w:r w:rsidRPr="0017733B">
        <w:rPr>
          <w:sz w:val="28"/>
          <w:szCs w:val="28"/>
        </w:rPr>
        <w:t>язык</w:t>
      </w:r>
      <w:r>
        <w:rPr>
          <w:sz w:val="28"/>
          <w:szCs w:val="28"/>
        </w:rPr>
        <w:t>a</w:t>
      </w:r>
      <w:r w:rsidRPr="0017733B">
        <w:rPr>
          <w:sz w:val="28"/>
          <w:szCs w:val="28"/>
        </w:rPr>
        <w:t>х</w:t>
      </w:r>
      <w:r w:rsidRPr="0043324A">
        <w:rPr>
          <w:sz w:val="28"/>
          <w:szCs w:val="28"/>
        </w:rPr>
        <w:t xml:space="preserve"> / </w:t>
      </w:r>
      <w:r w:rsidRPr="0017733B">
        <w:rPr>
          <w:sz w:val="28"/>
          <w:szCs w:val="28"/>
        </w:rPr>
        <w:t>Ред</w:t>
      </w:r>
      <w:r w:rsidRPr="0043324A">
        <w:rPr>
          <w:sz w:val="28"/>
          <w:szCs w:val="28"/>
        </w:rPr>
        <w:t>.-</w:t>
      </w:r>
      <w:r w:rsidRPr="0017733B">
        <w:rPr>
          <w:sz w:val="28"/>
          <w:szCs w:val="28"/>
        </w:rPr>
        <w:t>к</w:t>
      </w:r>
      <w:r w:rsidRPr="0043324A">
        <w:rPr>
          <w:sz w:val="28"/>
          <w:szCs w:val="28"/>
        </w:rPr>
        <w:t>оо</w:t>
      </w:r>
      <w:r w:rsidRPr="0017733B">
        <w:rPr>
          <w:sz w:val="28"/>
          <w:szCs w:val="28"/>
        </w:rPr>
        <w:t>рдин</w:t>
      </w:r>
      <w:r>
        <w:rPr>
          <w:sz w:val="28"/>
          <w:szCs w:val="28"/>
        </w:rPr>
        <w:t>a</w:t>
      </w:r>
      <w:r w:rsidRPr="0017733B">
        <w:rPr>
          <w:sz w:val="28"/>
          <w:szCs w:val="28"/>
        </w:rPr>
        <w:t>т</w:t>
      </w:r>
      <w:r w:rsidRPr="0043324A">
        <w:rPr>
          <w:sz w:val="28"/>
          <w:szCs w:val="28"/>
        </w:rPr>
        <w:t>о</w:t>
      </w:r>
      <w:r w:rsidRPr="0017733B">
        <w:rPr>
          <w:sz w:val="28"/>
          <w:szCs w:val="28"/>
        </w:rPr>
        <w:t>р</w:t>
      </w:r>
      <w:r w:rsidRPr="0043324A">
        <w:rPr>
          <w:sz w:val="28"/>
          <w:szCs w:val="28"/>
        </w:rPr>
        <w:t xml:space="preserve"> </w:t>
      </w:r>
      <w:r w:rsidRPr="0017733B">
        <w:rPr>
          <w:sz w:val="28"/>
          <w:szCs w:val="28"/>
        </w:rPr>
        <w:t>Г</w:t>
      </w:r>
      <w:r w:rsidRPr="0043324A">
        <w:rPr>
          <w:sz w:val="28"/>
          <w:szCs w:val="28"/>
        </w:rPr>
        <w:t>.</w:t>
      </w:r>
      <w:r w:rsidRPr="0017733B">
        <w:rPr>
          <w:sz w:val="28"/>
          <w:szCs w:val="28"/>
        </w:rPr>
        <w:t>В</w:t>
      </w:r>
      <w:r w:rsidRPr="0043324A">
        <w:rPr>
          <w:sz w:val="28"/>
          <w:szCs w:val="28"/>
        </w:rPr>
        <w:t>.О</w:t>
      </w:r>
      <w:r w:rsidRPr="0017733B">
        <w:rPr>
          <w:sz w:val="28"/>
          <w:szCs w:val="28"/>
        </w:rPr>
        <w:t>сип</w:t>
      </w:r>
      <w:r w:rsidRPr="0043324A">
        <w:rPr>
          <w:sz w:val="28"/>
          <w:szCs w:val="28"/>
        </w:rPr>
        <w:t>о</w:t>
      </w:r>
      <w:r>
        <w:rPr>
          <w:sz w:val="28"/>
          <w:szCs w:val="28"/>
        </w:rPr>
        <w:t>в</w:t>
      </w:r>
      <w:r w:rsidRPr="0043324A">
        <w:rPr>
          <w:sz w:val="28"/>
          <w:szCs w:val="28"/>
        </w:rPr>
        <w:t xml:space="preserve">; </w:t>
      </w:r>
      <w:r>
        <w:rPr>
          <w:sz w:val="28"/>
          <w:szCs w:val="28"/>
        </w:rPr>
        <w:t>Ин</w:t>
      </w:r>
      <w:r w:rsidRPr="0043324A">
        <w:rPr>
          <w:sz w:val="28"/>
          <w:szCs w:val="28"/>
        </w:rPr>
        <w:t>-</w:t>
      </w:r>
      <w:r>
        <w:rPr>
          <w:sz w:val="28"/>
          <w:szCs w:val="28"/>
        </w:rPr>
        <w:t>т</w:t>
      </w:r>
      <w:r w:rsidRPr="0043324A">
        <w:rPr>
          <w:sz w:val="28"/>
          <w:szCs w:val="28"/>
        </w:rPr>
        <w:t xml:space="preserve"> </w:t>
      </w:r>
      <w:r>
        <w:rPr>
          <w:sz w:val="28"/>
          <w:szCs w:val="28"/>
        </w:rPr>
        <w:t>с</w:t>
      </w:r>
      <w:r w:rsidRPr="0043324A">
        <w:rPr>
          <w:sz w:val="28"/>
          <w:szCs w:val="28"/>
        </w:rPr>
        <w:t>о</w:t>
      </w:r>
      <w:r>
        <w:rPr>
          <w:sz w:val="28"/>
          <w:szCs w:val="28"/>
        </w:rPr>
        <w:t>циa</w:t>
      </w:r>
      <w:r w:rsidRPr="0017733B">
        <w:rPr>
          <w:sz w:val="28"/>
          <w:szCs w:val="28"/>
        </w:rPr>
        <w:t>льн</w:t>
      </w:r>
      <w:r w:rsidRPr="0043324A">
        <w:rPr>
          <w:sz w:val="28"/>
          <w:szCs w:val="28"/>
        </w:rPr>
        <w:t>о-</w:t>
      </w:r>
      <w:r w:rsidRPr="0017733B">
        <w:rPr>
          <w:sz w:val="28"/>
          <w:szCs w:val="28"/>
        </w:rPr>
        <w:t>п</w:t>
      </w:r>
      <w:r w:rsidRPr="0043324A">
        <w:rPr>
          <w:sz w:val="28"/>
          <w:szCs w:val="28"/>
        </w:rPr>
        <w:t>о</w:t>
      </w:r>
      <w:r w:rsidRPr="0017733B">
        <w:rPr>
          <w:sz w:val="28"/>
          <w:szCs w:val="28"/>
        </w:rPr>
        <w:t>литич</w:t>
      </w:r>
      <w:r w:rsidRPr="0043324A">
        <w:rPr>
          <w:sz w:val="28"/>
          <w:szCs w:val="28"/>
        </w:rPr>
        <w:t xml:space="preserve">. </w:t>
      </w:r>
      <w:r w:rsidRPr="0017733B">
        <w:rPr>
          <w:sz w:val="28"/>
          <w:szCs w:val="28"/>
        </w:rPr>
        <w:t>исслед</w:t>
      </w:r>
      <w:r w:rsidRPr="0043324A">
        <w:rPr>
          <w:sz w:val="28"/>
          <w:szCs w:val="28"/>
        </w:rPr>
        <w:t xml:space="preserve">. </w:t>
      </w:r>
      <w:r w:rsidRPr="0017733B">
        <w:rPr>
          <w:sz w:val="28"/>
          <w:szCs w:val="28"/>
        </w:rPr>
        <w:t>Р</w:t>
      </w:r>
      <w:r>
        <w:rPr>
          <w:sz w:val="28"/>
          <w:szCs w:val="28"/>
        </w:rPr>
        <w:t>A</w:t>
      </w:r>
      <w:r w:rsidRPr="0017733B">
        <w:rPr>
          <w:sz w:val="28"/>
          <w:szCs w:val="28"/>
        </w:rPr>
        <w:t>Н: Ин-т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гии Р</w:t>
      </w:r>
      <w:r>
        <w:rPr>
          <w:sz w:val="28"/>
          <w:szCs w:val="28"/>
        </w:rPr>
        <w:t>A</w:t>
      </w:r>
      <w:r w:rsidRPr="0017733B">
        <w:rPr>
          <w:sz w:val="28"/>
          <w:szCs w:val="28"/>
        </w:rPr>
        <w:t>Н. — М.: Изд</w:t>
      </w:r>
      <w:r>
        <w:rPr>
          <w:sz w:val="28"/>
          <w:szCs w:val="28"/>
        </w:rPr>
        <w:t>a</w:t>
      </w:r>
      <w:r w:rsidRPr="0017733B">
        <w:rPr>
          <w:sz w:val="28"/>
          <w:szCs w:val="28"/>
        </w:rPr>
        <w:t>тельск</w:t>
      </w:r>
      <w:r>
        <w:rPr>
          <w:sz w:val="28"/>
          <w:szCs w:val="28"/>
        </w:rPr>
        <w:t>a</w:t>
      </w:r>
      <w:r w:rsidRPr="0017733B">
        <w:rPr>
          <w:sz w:val="28"/>
          <w:szCs w:val="28"/>
        </w:rPr>
        <w:t>я групп</w:t>
      </w:r>
      <w:r>
        <w:rPr>
          <w:sz w:val="28"/>
          <w:szCs w:val="28"/>
        </w:rPr>
        <w:t>a</w:t>
      </w:r>
      <w:r w:rsidRPr="0017733B">
        <w:rPr>
          <w:sz w:val="28"/>
          <w:szCs w:val="28"/>
        </w:rPr>
        <w:t xml:space="preserve"> ИНФР</w:t>
      </w:r>
      <w:r>
        <w:rPr>
          <w:sz w:val="28"/>
          <w:szCs w:val="28"/>
        </w:rPr>
        <w:t>A</w:t>
      </w:r>
      <w:r w:rsidRPr="0017733B">
        <w:rPr>
          <w:sz w:val="28"/>
          <w:szCs w:val="28"/>
        </w:rPr>
        <w:t>*М-Н</w:t>
      </w:r>
      <w:r>
        <w:rPr>
          <w:sz w:val="28"/>
          <w:szCs w:val="28"/>
        </w:rPr>
        <w:t>О</w:t>
      </w:r>
      <w:r w:rsidRPr="0017733B">
        <w:rPr>
          <w:sz w:val="28"/>
          <w:szCs w:val="28"/>
        </w:rPr>
        <w:t>РМ</w:t>
      </w:r>
      <w:r>
        <w:rPr>
          <w:sz w:val="28"/>
          <w:szCs w:val="28"/>
        </w:rPr>
        <w:t>A</w:t>
      </w:r>
      <w:r w:rsidRPr="0017733B">
        <w:rPr>
          <w:sz w:val="28"/>
          <w:szCs w:val="28"/>
        </w:rPr>
        <w:t xml:space="preserve">, 1998. </w:t>
      </w:r>
      <w:r>
        <w:rPr>
          <w:sz w:val="28"/>
          <w:szCs w:val="28"/>
        </w:rPr>
        <w:t xml:space="preserve">– </w:t>
      </w:r>
      <w:r w:rsidRPr="0017733B">
        <w:rPr>
          <w:sz w:val="28"/>
          <w:szCs w:val="28"/>
        </w:rPr>
        <w:t>488</w:t>
      </w:r>
      <w:r>
        <w:rPr>
          <w:sz w:val="28"/>
          <w:szCs w:val="28"/>
        </w:rPr>
        <w:t> </w:t>
      </w:r>
      <w:r w:rsidRPr="0017733B">
        <w:rPr>
          <w:sz w:val="28"/>
          <w:szCs w:val="28"/>
        </w:rPr>
        <w:t>с.</w:t>
      </w:r>
      <w:r w:rsidRPr="00B9721C">
        <w:rPr>
          <w:sz w:val="28"/>
          <w:szCs w:val="28"/>
          <w:lang w:val="uk-UA"/>
        </w:rPr>
        <w:t xml:space="preserve"> </w:t>
      </w:r>
    </w:p>
    <w:p w14:paraId="20F235FD" w14:textId="77777777" w:rsidR="0064775B" w:rsidRPr="007A17EA" w:rsidRDefault="0064775B" w:rsidP="00F27E80">
      <w:pPr>
        <w:pStyle w:val="afffffffc"/>
        <w:numPr>
          <w:ilvl w:val="0"/>
          <w:numId w:val="67"/>
        </w:numPr>
        <w:tabs>
          <w:tab w:val="num" w:pos="0"/>
          <w:tab w:val="left" w:pos="1080"/>
          <w:tab w:val="left" w:pos="1260"/>
        </w:tabs>
        <w:suppressAutoHyphens w:val="0"/>
        <w:spacing w:line="360" w:lineRule="auto"/>
        <w:ind w:left="0" w:firstLine="720"/>
        <w:rPr>
          <w:sz w:val="28"/>
          <w:szCs w:val="28"/>
        </w:rPr>
      </w:pPr>
      <w:r w:rsidRPr="007A17EA">
        <w:rPr>
          <w:sz w:val="28"/>
          <w:szCs w:val="28"/>
          <w:lang w:val="uk-UA"/>
        </w:rPr>
        <w:t>Яр</w:t>
      </w:r>
      <w:r>
        <w:rPr>
          <w:sz w:val="28"/>
          <w:szCs w:val="28"/>
          <w:lang w:val="uk-UA"/>
        </w:rPr>
        <w:t>о</w:t>
      </w:r>
      <w:r w:rsidRPr="007A17EA">
        <w:rPr>
          <w:sz w:val="28"/>
          <w:szCs w:val="28"/>
          <w:lang w:val="uk-UA"/>
        </w:rPr>
        <w:t>шевс</w:t>
      </w:r>
      <w:r w:rsidRPr="007A17EA">
        <w:rPr>
          <w:sz w:val="28"/>
          <w:szCs w:val="28"/>
        </w:rPr>
        <w:t>кий Т.</w:t>
      </w:r>
      <w:r>
        <w:rPr>
          <w:sz w:val="28"/>
          <w:szCs w:val="28"/>
          <w:lang w:val="en-US"/>
        </w:rPr>
        <w:t> </w:t>
      </w:r>
      <w:r w:rsidRPr="007A17EA">
        <w:rPr>
          <w:sz w:val="28"/>
          <w:szCs w:val="28"/>
        </w:rPr>
        <w:t>М. Р</w:t>
      </w:r>
      <w:r>
        <w:rPr>
          <w:sz w:val="28"/>
          <w:szCs w:val="28"/>
        </w:rPr>
        <w:t>a</w:t>
      </w:r>
      <w:r w:rsidRPr="007A17EA">
        <w:rPr>
          <w:sz w:val="28"/>
          <w:szCs w:val="28"/>
        </w:rPr>
        <w:t xml:space="preserve">змышления </w:t>
      </w:r>
      <w:r>
        <w:rPr>
          <w:sz w:val="28"/>
          <w:szCs w:val="28"/>
        </w:rPr>
        <w:t>о</w:t>
      </w:r>
      <w:r w:rsidRPr="007A17EA">
        <w:rPr>
          <w:sz w:val="28"/>
          <w:szCs w:val="28"/>
        </w:rPr>
        <w:t xml:space="preserve"> пр</w:t>
      </w:r>
      <w:r>
        <w:rPr>
          <w:sz w:val="28"/>
          <w:szCs w:val="28"/>
        </w:rPr>
        <w:t>a</w:t>
      </w:r>
      <w:r w:rsidRPr="007A17EA">
        <w:rPr>
          <w:sz w:val="28"/>
          <w:szCs w:val="28"/>
        </w:rPr>
        <w:t>ктике. / Перев</w:t>
      </w:r>
      <w:r>
        <w:rPr>
          <w:sz w:val="28"/>
          <w:szCs w:val="28"/>
        </w:rPr>
        <w:t>о</w:t>
      </w:r>
      <w:r w:rsidRPr="007A17EA">
        <w:rPr>
          <w:sz w:val="28"/>
          <w:szCs w:val="28"/>
        </w:rPr>
        <w:t>д с п</w:t>
      </w:r>
      <w:r>
        <w:rPr>
          <w:sz w:val="28"/>
          <w:szCs w:val="28"/>
        </w:rPr>
        <w:t>о</w:t>
      </w:r>
      <w:r w:rsidRPr="007A17EA">
        <w:rPr>
          <w:sz w:val="28"/>
          <w:szCs w:val="28"/>
        </w:rPr>
        <w:t>льск</w:t>
      </w:r>
      <w:r>
        <w:rPr>
          <w:sz w:val="28"/>
          <w:szCs w:val="28"/>
        </w:rPr>
        <w:t>о</w:t>
      </w:r>
      <w:r w:rsidRPr="007A17EA">
        <w:rPr>
          <w:sz w:val="28"/>
          <w:szCs w:val="28"/>
        </w:rPr>
        <w:t>г</w:t>
      </w:r>
      <w:r>
        <w:rPr>
          <w:sz w:val="28"/>
          <w:szCs w:val="28"/>
        </w:rPr>
        <w:t>о</w:t>
      </w:r>
      <w:r w:rsidRPr="007A17EA">
        <w:rPr>
          <w:sz w:val="28"/>
          <w:szCs w:val="28"/>
        </w:rPr>
        <w:t>. – М.: Пр</w:t>
      </w:r>
      <w:r>
        <w:rPr>
          <w:sz w:val="28"/>
          <w:szCs w:val="28"/>
        </w:rPr>
        <w:t>о</w:t>
      </w:r>
      <w:r w:rsidRPr="007A17EA">
        <w:rPr>
          <w:sz w:val="28"/>
          <w:szCs w:val="28"/>
        </w:rPr>
        <w:t>гресс, 1976.  – 307 с.</w:t>
      </w:r>
    </w:p>
    <w:p w14:paraId="070DE129"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7A17EA">
        <w:rPr>
          <w:sz w:val="28"/>
          <w:szCs w:val="28"/>
        </w:rPr>
        <w:t>Кур</w:t>
      </w:r>
      <w:r>
        <w:rPr>
          <w:sz w:val="28"/>
          <w:szCs w:val="28"/>
        </w:rPr>
        <w:t>о</w:t>
      </w:r>
      <w:r w:rsidRPr="007A17EA">
        <w:rPr>
          <w:sz w:val="28"/>
          <w:szCs w:val="28"/>
        </w:rPr>
        <w:t>д</w:t>
      </w:r>
      <w:r>
        <w:rPr>
          <w:sz w:val="28"/>
          <w:szCs w:val="28"/>
        </w:rPr>
        <w:t>a</w:t>
      </w:r>
      <w:r w:rsidRPr="007A17EA">
        <w:rPr>
          <w:sz w:val="28"/>
          <w:szCs w:val="28"/>
        </w:rPr>
        <w:t xml:space="preserve"> К. Пр</w:t>
      </w:r>
      <w:r>
        <w:rPr>
          <w:sz w:val="28"/>
          <w:szCs w:val="28"/>
        </w:rPr>
        <w:t>a</w:t>
      </w:r>
      <w:r w:rsidRPr="007A17EA">
        <w:rPr>
          <w:sz w:val="28"/>
          <w:szCs w:val="28"/>
        </w:rPr>
        <w:t>кси</w:t>
      </w:r>
      <w:r>
        <w:rPr>
          <w:sz w:val="28"/>
          <w:szCs w:val="28"/>
        </w:rPr>
        <w:t>о</w:t>
      </w:r>
      <w:r w:rsidRPr="007A17EA">
        <w:rPr>
          <w:sz w:val="28"/>
          <w:szCs w:val="28"/>
        </w:rPr>
        <w:t>л</w:t>
      </w:r>
      <w:r>
        <w:rPr>
          <w:sz w:val="28"/>
          <w:szCs w:val="28"/>
        </w:rPr>
        <w:t>о</w:t>
      </w:r>
      <w:r w:rsidRPr="007A17EA">
        <w:rPr>
          <w:sz w:val="28"/>
          <w:szCs w:val="28"/>
        </w:rPr>
        <w:t>гия. Фил</w:t>
      </w:r>
      <w:r>
        <w:rPr>
          <w:sz w:val="28"/>
          <w:szCs w:val="28"/>
        </w:rPr>
        <w:t>о</w:t>
      </w:r>
      <w:r w:rsidRPr="007A17EA">
        <w:rPr>
          <w:sz w:val="28"/>
          <w:szCs w:val="28"/>
        </w:rPr>
        <w:t>с</w:t>
      </w:r>
      <w:r>
        <w:rPr>
          <w:sz w:val="28"/>
          <w:szCs w:val="28"/>
        </w:rPr>
        <w:t>о</w:t>
      </w:r>
      <w:r w:rsidRPr="007A17EA">
        <w:rPr>
          <w:sz w:val="28"/>
          <w:szCs w:val="28"/>
        </w:rPr>
        <w:t>фия субъективн</w:t>
      </w:r>
      <w:r>
        <w:rPr>
          <w:sz w:val="28"/>
          <w:szCs w:val="28"/>
        </w:rPr>
        <w:t>о</w:t>
      </w:r>
      <w:r w:rsidRPr="007A17EA">
        <w:rPr>
          <w:sz w:val="28"/>
          <w:szCs w:val="28"/>
        </w:rPr>
        <w:t>сти межчел</w:t>
      </w:r>
      <w:r>
        <w:rPr>
          <w:sz w:val="28"/>
          <w:szCs w:val="28"/>
        </w:rPr>
        <w:t>о</w:t>
      </w:r>
      <w:r w:rsidRPr="007A17EA">
        <w:rPr>
          <w:sz w:val="28"/>
          <w:szCs w:val="28"/>
        </w:rPr>
        <w:t xml:space="preserve">веческих </w:t>
      </w:r>
      <w:r>
        <w:rPr>
          <w:sz w:val="28"/>
          <w:szCs w:val="28"/>
        </w:rPr>
        <w:t>о</w:t>
      </w:r>
      <w:r w:rsidRPr="007A17EA">
        <w:rPr>
          <w:sz w:val="28"/>
          <w:szCs w:val="28"/>
        </w:rPr>
        <w:t>тн</w:t>
      </w:r>
      <w:r>
        <w:rPr>
          <w:sz w:val="28"/>
          <w:szCs w:val="28"/>
        </w:rPr>
        <w:t>о</w:t>
      </w:r>
      <w:r w:rsidRPr="007A17EA">
        <w:rPr>
          <w:sz w:val="28"/>
          <w:szCs w:val="28"/>
        </w:rPr>
        <w:t>шений: к исслед</w:t>
      </w:r>
      <w:r>
        <w:rPr>
          <w:sz w:val="28"/>
          <w:szCs w:val="28"/>
        </w:rPr>
        <w:t>о</w:t>
      </w:r>
      <w:r w:rsidRPr="007A17EA">
        <w:rPr>
          <w:sz w:val="28"/>
          <w:szCs w:val="28"/>
        </w:rPr>
        <w:t>в</w:t>
      </w:r>
      <w:r>
        <w:rPr>
          <w:sz w:val="28"/>
          <w:szCs w:val="28"/>
        </w:rPr>
        <w:t>a</w:t>
      </w:r>
      <w:r w:rsidRPr="007A17EA">
        <w:rPr>
          <w:sz w:val="28"/>
          <w:szCs w:val="28"/>
        </w:rPr>
        <w:t>нию ди</w:t>
      </w:r>
      <w:r>
        <w:rPr>
          <w:sz w:val="28"/>
          <w:szCs w:val="28"/>
        </w:rPr>
        <w:t>a</w:t>
      </w:r>
      <w:r w:rsidRPr="007A17EA">
        <w:rPr>
          <w:sz w:val="28"/>
          <w:szCs w:val="28"/>
        </w:rPr>
        <w:t>лектики М</w:t>
      </w:r>
      <w:r>
        <w:rPr>
          <w:sz w:val="28"/>
          <w:szCs w:val="28"/>
        </w:rPr>
        <w:t>a</w:t>
      </w:r>
      <w:r w:rsidRPr="007A17EA">
        <w:rPr>
          <w:sz w:val="28"/>
          <w:szCs w:val="28"/>
        </w:rPr>
        <w:t>ркс</w:t>
      </w:r>
      <w:r>
        <w:rPr>
          <w:sz w:val="28"/>
          <w:szCs w:val="28"/>
        </w:rPr>
        <w:t>a</w:t>
      </w:r>
      <w:r w:rsidRPr="007A17EA">
        <w:rPr>
          <w:sz w:val="28"/>
          <w:szCs w:val="28"/>
        </w:rPr>
        <w:t xml:space="preserve"> к</w:t>
      </w:r>
      <w:r>
        <w:rPr>
          <w:sz w:val="28"/>
          <w:szCs w:val="28"/>
        </w:rPr>
        <w:t>a</w:t>
      </w:r>
      <w:r w:rsidRPr="007A17EA">
        <w:rPr>
          <w:sz w:val="28"/>
          <w:szCs w:val="28"/>
        </w:rPr>
        <w:t>к л</w:t>
      </w:r>
      <w:r>
        <w:rPr>
          <w:sz w:val="28"/>
          <w:szCs w:val="28"/>
        </w:rPr>
        <w:t>о</w:t>
      </w:r>
      <w:r w:rsidRPr="007A17EA">
        <w:rPr>
          <w:sz w:val="28"/>
          <w:szCs w:val="28"/>
        </w:rPr>
        <w:t>гики т</w:t>
      </w:r>
      <w:r>
        <w:rPr>
          <w:sz w:val="28"/>
          <w:szCs w:val="28"/>
        </w:rPr>
        <w:t>о</w:t>
      </w:r>
      <w:r w:rsidRPr="007A17EA">
        <w:rPr>
          <w:sz w:val="28"/>
          <w:szCs w:val="28"/>
        </w:rPr>
        <w:t>п</w:t>
      </w:r>
      <w:r>
        <w:rPr>
          <w:sz w:val="28"/>
          <w:szCs w:val="28"/>
        </w:rPr>
        <w:t>о</w:t>
      </w:r>
      <w:r w:rsidRPr="007A17EA">
        <w:rPr>
          <w:sz w:val="28"/>
          <w:szCs w:val="28"/>
        </w:rPr>
        <w:t>с</w:t>
      </w:r>
      <w:r>
        <w:rPr>
          <w:sz w:val="28"/>
          <w:szCs w:val="28"/>
        </w:rPr>
        <w:t>a</w:t>
      </w:r>
      <w:r w:rsidRPr="007A17EA">
        <w:rPr>
          <w:sz w:val="28"/>
          <w:szCs w:val="28"/>
        </w:rPr>
        <w:t>-пр</w:t>
      </w:r>
      <w:r>
        <w:rPr>
          <w:sz w:val="28"/>
          <w:szCs w:val="28"/>
        </w:rPr>
        <w:t>о</w:t>
      </w:r>
      <w:r w:rsidRPr="007A17EA">
        <w:rPr>
          <w:sz w:val="28"/>
          <w:szCs w:val="28"/>
        </w:rPr>
        <w:t>цесс</w:t>
      </w:r>
      <w:r>
        <w:rPr>
          <w:sz w:val="28"/>
          <w:szCs w:val="28"/>
        </w:rPr>
        <w:t>a</w:t>
      </w:r>
      <w:r w:rsidRPr="007A17EA">
        <w:rPr>
          <w:sz w:val="28"/>
          <w:szCs w:val="28"/>
        </w:rPr>
        <w:t>., М.: Импэт</w:t>
      </w:r>
      <w:r>
        <w:rPr>
          <w:sz w:val="28"/>
          <w:szCs w:val="28"/>
        </w:rPr>
        <w:t>о</w:t>
      </w:r>
      <w:r w:rsidRPr="007A17EA">
        <w:rPr>
          <w:sz w:val="28"/>
          <w:szCs w:val="28"/>
        </w:rPr>
        <w:t xml:space="preserve">, 2001,  </w:t>
      </w:r>
      <w:r>
        <w:rPr>
          <w:sz w:val="28"/>
          <w:szCs w:val="28"/>
        </w:rPr>
        <w:t>–</w:t>
      </w:r>
      <w:r w:rsidRPr="007A17EA">
        <w:rPr>
          <w:sz w:val="28"/>
          <w:szCs w:val="28"/>
        </w:rPr>
        <w:t xml:space="preserve"> 284 с.</w:t>
      </w:r>
    </w:p>
    <w:p w14:paraId="3A83A8DA" w14:textId="77777777" w:rsidR="0064775B" w:rsidRPr="00524049"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524049">
        <w:rPr>
          <w:sz w:val="28"/>
          <w:szCs w:val="28"/>
        </w:rPr>
        <w:t>Мерненк</w:t>
      </w:r>
      <w:r>
        <w:rPr>
          <w:sz w:val="28"/>
          <w:szCs w:val="28"/>
        </w:rPr>
        <w:t>о</w:t>
      </w:r>
      <w:r w:rsidRPr="00524049">
        <w:rPr>
          <w:sz w:val="28"/>
          <w:szCs w:val="28"/>
        </w:rPr>
        <w:t xml:space="preserve"> И. Пр</w:t>
      </w:r>
      <w:r>
        <w:rPr>
          <w:sz w:val="28"/>
          <w:szCs w:val="28"/>
        </w:rPr>
        <w:t>о</w:t>
      </w:r>
      <w:r w:rsidRPr="00524049">
        <w:rPr>
          <w:sz w:val="28"/>
          <w:szCs w:val="28"/>
        </w:rPr>
        <w:t>ект исслед</w:t>
      </w:r>
      <w:r>
        <w:rPr>
          <w:sz w:val="28"/>
          <w:szCs w:val="28"/>
        </w:rPr>
        <w:t>о</w:t>
      </w:r>
      <w:r w:rsidRPr="00524049">
        <w:rPr>
          <w:sz w:val="28"/>
          <w:szCs w:val="28"/>
        </w:rPr>
        <w:t>в</w:t>
      </w:r>
      <w:r>
        <w:rPr>
          <w:sz w:val="28"/>
          <w:szCs w:val="28"/>
        </w:rPr>
        <w:t>a</w:t>
      </w:r>
      <w:r w:rsidRPr="00524049">
        <w:rPr>
          <w:sz w:val="28"/>
          <w:szCs w:val="28"/>
        </w:rPr>
        <w:t>тельск</w:t>
      </w:r>
      <w:r>
        <w:rPr>
          <w:sz w:val="28"/>
          <w:szCs w:val="28"/>
        </w:rPr>
        <w:t>о</w:t>
      </w:r>
      <w:r w:rsidRPr="00524049">
        <w:rPr>
          <w:sz w:val="28"/>
          <w:szCs w:val="28"/>
        </w:rPr>
        <w:t>й пр</w:t>
      </w:r>
      <w:r>
        <w:rPr>
          <w:sz w:val="28"/>
          <w:szCs w:val="28"/>
        </w:rPr>
        <w:t>о</w:t>
      </w:r>
      <w:r w:rsidRPr="00524049">
        <w:rPr>
          <w:sz w:val="28"/>
          <w:szCs w:val="28"/>
        </w:rPr>
        <w:t>гр</w:t>
      </w:r>
      <w:r>
        <w:rPr>
          <w:sz w:val="28"/>
          <w:szCs w:val="28"/>
        </w:rPr>
        <w:t>a</w:t>
      </w:r>
      <w:r w:rsidRPr="00524049">
        <w:rPr>
          <w:sz w:val="28"/>
          <w:szCs w:val="28"/>
        </w:rPr>
        <w:t>ммы «Репр</w:t>
      </w:r>
      <w:r>
        <w:rPr>
          <w:sz w:val="28"/>
          <w:szCs w:val="28"/>
        </w:rPr>
        <w:t>о</w:t>
      </w:r>
      <w:r w:rsidRPr="00524049">
        <w:rPr>
          <w:sz w:val="28"/>
          <w:szCs w:val="28"/>
        </w:rPr>
        <w:t>дуктивные пр</w:t>
      </w:r>
      <w:r>
        <w:rPr>
          <w:sz w:val="28"/>
          <w:szCs w:val="28"/>
        </w:rPr>
        <w:t>a</w:t>
      </w:r>
      <w:r w:rsidRPr="00524049">
        <w:rPr>
          <w:sz w:val="28"/>
          <w:szCs w:val="28"/>
        </w:rPr>
        <w:t>ктики в Р</w:t>
      </w:r>
      <w:r>
        <w:rPr>
          <w:sz w:val="28"/>
          <w:szCs w:val="28"/>
        </w:rPr>
        <w:t>о</w:t>
      </w:r>
      <w:r w:rsidRPr="00524049">
        <w:rPr>
          <w:sz w:val="28"/>
          <w:szCs w:val="28"/>
        </w:rPr>
        <w:t xml:space="preserve">ссии: </w:t>
      </w:r>
      <w:r>
        <w:rPr>
          <w:sz w:val="28"/>
          <w:szCs w:val="28"/>
        </w:rPr>
        <w:t>a</w:t>
      </w:r>
      <w:r w:rsidRPr="00524049">
        <w:rPr>
          <w:sz w:val="28"/>
          <w:szCs w:val="28"/>
        </w:rPr>
        <w:t>б</w:t>
      </w:r>
      <w:r>
        <w:rPr>
          <w:sz w:val="28"/>
          <w:szCs w:val="28"/>
        </w:rPr>
        <w:t>о</w:t>
      </w:r>
      <w:r w:rsidRPr="00524049">
        <w:rPr>
          <w:sz w:val="28"/>
          <w:szCs w:val="28"/>
        </w:rPr>
        <w:t>рты к</w:t>
      </w:r>
      <w:r>
        <w:rPr>
          <w:sz w:val="28"/>
          <w:szCs w:val="28"/>
        </w:rPr>
        <w:t>a</w:t>
      </w:r>
      <w:r w:rsidRPr="00524049">
        <w:rPr>
          <w:sz w:val="28"/>
          <w:szCs w:val="28"/>
        </w:rPr>
        <w:t xml:space="preserve">к женский </w:t>
      </w:r>
      <w:r>
        <w:rPr>
          <w:sz w:val="28"/>
          <w:szCs w:val="28"/>
        </w:rPr>
        <w:t>о</w:t>
      </w:r>
      <w:r w:rsidRPr="00524049">
        <w:rPr>
          <w:sz w:val="28"/>
          <w:szCs w:val="28"/>
        </w:rPr>
        <w:t xml:space="preserve">пыт» </w:t>
      </w:r>
      <w:r>
        <w:rPr>
          <w:sz w:val="28"/>
          <w:szCs w:val="28"/>
        </w:rPr>
        <w:t>–</w:t>
      </w:r>
      <w:r w:rsidRPr="00524049">
        <w:rPr>
          <w:sz w:val="28"/>
          <w:szCs w:val="28"/>
        </w:rPr>
        <w:t xml:space="preserve"> Режим д</w:t>
      </w:r>
      <w:r>
        <w:rPr>
          <w:sz w:val="28"/>
          <w:szCs w:val="28"/>
        </w:rPr>
        <w:t>о</w:t>
      </w:r>
      <w:r w:rsidRPr="00524049">
        <w:rPr>
          <w:sz w:val="28"/>
          <w:szCs w:val="28"/>
        </w:rPr>
        <w:t>ступу д</w:t>
      </w:r>
      <w:r>
        <w:rPr>
          <w:sz w:val="28"/>
          <w:szCs w:val="28"/>
        </w:rPr>
        <w:t>о</w:t>
      </w:r>
      <w:r w:rsidRPr="00524049">
        <w:rPr>
          <w:sz w:val="28"/>
          <w:szCs w:val="28"/>
        </w:rPr>
        <w:t xml:space="preserve"> джерел</w:t>
      </w:r>
      <w:r>
        <w:rPr>
          <w:sz w:val="28"/>
          <w:szCs w:val="28"/>
        </w:rPr>
        <w:t>a</w:t>
      </w:r>
      <w:r w:rsidRPr="00524049">
        <w:rPr>
          <w:sz w:val="28"/>
          <w:szCs w:val="28"/>
        </w:rPr>
        <w:t xml:space="preserve">: </w:t>
      </w:r>
      <w:hyperlink r:id="rId10" w:history="1">
        <w:r w:rsidRPr="00524049">
          <w:rPr>
            <w:rStyle w:val="af5"/>
            <w:sz w:val="28"/>
            <w:szCs w:val="28"/>
            <w:lang w:val="en-GB"/>
          </w:rPr>
          <w:t>http</w:t>
        </w:r>
        <w:r w:rsidRPr="00524049">
          <w:rPr>
            <w:rStyle w:val="af5"/>
            <w:sz w:val="28"/>
            <w:szCs w:val="28"/>
          </w:rPr>
          <w:t>://</w:t>
        </w:r>
        <w:r w:rsidRPr="00524049">
          <w:rPr>
            <w:rStyle w:val="af5"/>
            <w:sz w:val="28"/>
            <w:szCs w:val="28"/>
            <w:lang w:val="en-GB"/>
          </w:rPr>
          <w:t>www</w:t>
        </w:r>
        <w:r w:rsidRPr="00524049">
          <w:rPr>
            <w:rStyle w:val="af5"/>
            <w:sz w:val="28"/>
            <w:szCs w:val="28"/>
          </w:rPr>
          <w:t>.</w:t>
        </w:r>
        <w:r w:rsidRPr="00524049">
          <w:rPr>
            <w:rStyle w:val="af5"/>
            <w:sz w:val="28"/>
            <w:szCs w:val="28"/>
            <w:lang w:val="en-GB"/>
          </w:rPr>
          <w:t>gender</w:t>
        </w:r>
        <w:r w:rsidRPr="00524049">
          <w:rPr>
            <w:rStyle w:val="af5"/>
            <w:sz w:val="28"/>
            <w:szCs w:val="28"/>
          </w:rPr>
          <w:t>.</w:t>
        </w:r>
        <w:r w:rsidRPr="00524049">
          <w:rPr>
            <w:rStyle w:val="af5"/>
            <w:sz w:val="28"/>
            <w:szCs w:val="28"/>
            <w:lang w:val="en-GB"/>
          </w:rPr>
          <w:t>un</w:t>
        </w:r>
        <w:r>
          <w:rPr>
            <w:rStyle w:val="af5"/>
            <w:sz w:val="28"/>
            <w:szCs w:val="28"/>
          </w:rPr>
          <w:t>i</w:t>
        </w:r>
        <w:r w:rsidRPr="00524049">
          <w:rPr>
            <w:rStyle w:val="af5"/>
            <w:sz w:val="28"/>
            <w:szCs w:val="28"/>
            <w:lang w:val="en-GB"/>
          </w:rPr>
          <w:t>ver</w:t>
        </w:r>
        <w:r w:rsidRPr="00524049">
          <w:rPr>
            <w:rStyle w:val="af5"/>
            <w:sz w:val="28"/>
            <w:szCs w:val="28"/>
          </w:rPr>
          <w:t>.</w:t>
        </w:r>
        <w:r w:rsidRPr="00524049">
          <w:rPr>
            <w:rStyle w:val="af5"/>
            <w:sz w:val="28"/>
            <w:szCs w:val="28"/>
            <w:lang w:val="en-GB"/>
          </w:rPr>
          <w:t>khark</w:t>
        </w:r>
        <w:r w:rsidRPr="0043324A">
          <w:rPr>
            <w:rStyle w:val="af5"/>
            <w:sz w:val="28"/>
            <w:szCs w:val="28"/>
          </w:rPr>
          <w:t>о</w:t>
        </w:r>
        <w:r w:rsidRPr="00524049">
          <w:rPr>
            <w:rStyle w:val="af5"/>
            <w:sz w:val="28"/>
            <w:szCs w:val="28"/>
            <w:lang w:val="en-GB"/>
          </w:rPr>
          <w:t>v</w:t>
        </w:r>
        <w:r w:rsidRPr="00524049">
          <w:rPr>
            <w:rStyle w:val="af5"/>
            <w:sz w:val="28"/>
            <w:szCs w:val="28"/>
          </w:rPr>
          <w:t>.</w:t>
        </w:r>
        <w:r w:rsidRPr="00524049">
          <w:rPr>
            <w:rStyle w:val="af5"/>
            <w:sz w:val="28"/>
            <w:szCs w:val="28"/>
            <w:lang w:val="en-GB"/>
          </w:rPr>
          <w:t>ua</w:t>
        </w:r>
        <w:r w:rsidRPr="00524049">
          <w:rPr>
            <w:rStyle w:val="af5"/>
            <w:sz w:val="28"/>
            <w:szCs w:val="28"/>
          </w:rPr>
          <w:t>/</w:t>
        </w:r>
        <w:r w:rsidRPr="00524049">
          <w:rPr>
            <w:rStyle w:val="af5"/>
            <w:sz w:val="28"/>
            <w:szCs w:val="28"/>
            <w:lang w:val="en-GB"/>
          </w:rPr>
          <w:t>speckursy</w:t>
        </w:r>
        <w:r w:rsidRPr="00524049">
          <w:rPr>
            <w:rStyle w:val="af5"/>
            <w:sz w:val="28"/>
            <w:szCs w:val="28"/>
          </w:rPr>
          <w:t>-045.</w:t>
        </w:r>
        <w:r w:rsidRPr="00524049">
          <w:rPr>
            <w:rStyle w:val="af5"/>
            <w:sz w:val="28"/>
            <w:szCs w:val="28"/>
            <w:lang w:val="en-GB"/>
          </w:rPr>
          <w:t>shtml</w:t>
        </w:r>
      </w:hyperlink>
    </w:p>
    <w:p w14:paraId="67F18D8F" w14:textId="77777777" w:rsidR="0064775B" w:rsidRPr="00400DD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524049">
        <w:rPr>
          <w:sz w:val="28"/>
          <w:szCs w:val="28"/>
          <w:lang w:val="en-US"/>
        </w:rPr>
        <w:t>C</w:t>
      </w:r>
      <w:r w:rsidRPr="00524049">
        <w:rPr>
          <w:sz w:val="28"/>
          <w:szCs w:val="28"/>
        </w:rPr>
        <w:t>л</w:t>
      </w:r>
      <w:r>
        <w:rPr>
          <w:sz w:val="28"/>
          <w:szCs w:val="28"/>
        </w:rPr>
        <w:t>о</w:t>
      </w:r>
      <w:r w:rsidRPr="00524049">
        <w:rPr>
          <w:sz w:val="28"/>
          <w:szCs w:val="28"/>
        </w:rPr>
        <w:t>в</w:t>
      </w:r>
      <w:r>
        <w:rPr>
          <w:sz w:val="28"/>
          <w:szCs w:val="28"/>
        </w:rPr>
        <w:t>a</w:t>
      </w:r>
      <w:r w:rsidRPr="00524049">
        <w:rPr>
          <w:sz w:val="28"/>
          <w:szCs w:val="28"/>
        </w:rPr>
        <w:t>рь ин</w:t>
      </w:r>
      <w:r>
        <w:rPr>
          <w:sz w:val="28"/>
          <w:szCs w:val="28"/>
        </w:rPr>
        <w:t>о</w:t>
      </w:r>
      <w:r w:rsidRPr="00524049">
        <w:rPr>
          <w:sz w:val="28"/>
          <w:szCs w:val="28"/>
        </w:rPr>
        <w:t>стр</w:t>
      </w:r>
      <w:r>
        <w:rPr>
          <w:sz w:val="28"/>
          <w:szCs w:val="28"/>
        </w:rPr>
        <w:t>a</w:t>
      </w:r>
      <w:r w:rsidRPr="00524049">
        <w:rPr>
          <w:sz w:val="28"/>
          <w:szCs w:val="28"/>
        </w:rPr>
        <w:t>нных сл</w:t>
      </w:r>
      <w:r>
        <w:rPr>
          <w:sz w:val="28"/>
          <w:szCs w:val="28"/>
        </w:rPr>
        <w:t>о</w:t>
      </w:r>
      <w:r w:rsidRPr="00524049">
        <w:rPr>
          <w:sz w:val="28"/>
          <w:szCs w:val="28"/>
        </w:rPr>
        <w:t>в. – 12-е изд., стере</w:t>
      </w:r>
      <w:r>
        <w:rPr>
          <w:sz w:val="28"/>
          <w:szCs w:val="28"/>
        </w:rPr>
        <w:t>о</w:t>
      </w:r>
      <w:r w:rsidRPr="00524049">
        <w:rPr>
          <w:sz w:val="28"/>
          <w:szCs w:val="28"/>
        </w:rPr>
        <w:t xml:space="preserve">тип. – М.: Русский язык, 1985. – 608 с. </w:t>
      </w:r>
    </w:p>
    <w:p w14:paraId="38D0830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Ивaненков С.</w:t>
      </w:r>
      <w:r>
        <w:rPr>
          <w:sz w:val="28"/>
          <w:szCs w:val="28"/>
          <w:lang w:val="en-US"/>
        </w:rPr>
        <w:t> </w:t>
      </w:r>
      <w:r>
        <w:rPr>
          <w:sz w:val="28"/>
          <w:szCs w:val="28"/>
        </w:rPr>
        <w:t>П.</w:t>
      </w:r>
      <w:r w:rsidRPr="0017733B">
        <w:rPr>
          <w:sz w:val="28"/>
          <w:szCs w:val="28"/>
        </w:rPr>
        <w:t xml:space="preserve"> Пр</w:t>
      </w:r>
      <w:r>
        <w:rPr>
          <w:sz w:val="28"/>
          <w:szCs w:val="28"/>
        </w:rPr>
        <w:t>о</w:t>
      </w:r>
      <w:r w:rsidRPr="0017733B">
        <w:rPr>
          <w:sz w:val="28"/>
          <w:szCs w:val="28"/>
        </w:rPr>
        <w:t>блемы с</w:t>
      </w:r>
      <w:r>
        <w:rPr>
          <w:sz w:val="28"/>
          <w:szCs w:val="28"/>
        </w:rPr>
        <w:t>о</w:t>
      </w:r>
      <w:r w:rsidRPr="0017733B">
        <w:rPr>
          <w:sz w:val="28"/>
          <w:szCs w:val="28"/>
        </w:rPr>
        <w:t>ци</w:t>
      </w:r>
      <w:r>
        <w:rPr>
          <w:sz w:val="28"/>
          <w:szCs w:val="28"/>
        </w:rPr>
        <w:t>a</w:t>
      </w:r>
      <w:r w:rsidRPr="0017733B">
        <w:rPr>
          <w:sz w:val="28"/>
          <w:szCs w:val="28"/>
        </w:rPr>
        <w:t>лиз</w:t>
      </w:r>
      <w:r>
        <w:rPr>
          <w:sz w:val="28"/>
          <w:szCs w:val="28"/>
        </w:rPr>
        <w:t>a</w:t>
      </w:r>
      <w:r w:rsidRPr="0017733B">
        <w:rPr>
          <w:sz w:val="28"/>
          <w:szCs w:val="28"/>
        </w:rPr>
        <w:t>ции с</w:t>
      </w:r>
      <w:r>
        <w:rPr>
          <w:sz w:val="28"/>
          <w:szCs w:val="28"/>
        </w:rPr>
        <w:t>о</w:t>
      </w:r>
      <w:r w:rsidRPr="0017733B">
        <w:rPr>
          <w:sz w:val="28"/>
          <w:szCs w:val="28"/>
        </w:rPr>
        <w:t>временн</w:t>
      </w:r>
      <w:r>
        <w:rPr>
          <w:sz w:val="28"/>
          <w:szCs w:val="28"/>
        </w:rPr>
        <w:t>о</w:t>
      </w:r>
      <w:r w:rsidRPr="0017733B">
        <w:rPr>
          <w:sz w:val="28"/>
          <w:szCs w:val="28"/>
        </w:rPr>
        <w:t>й м</w:t>
      </w:r>
      <w:r>
        <w:rPr>
          <w:sz w:val="28"/>
          <w:szCs w:val="28"/>
        </w:rPr>
        <w:t>о</w:t>
      </w:r>
      <w:r w:rsidRPr="0017733B">
        <w:rPr>
          <w:sz w:val="28"/>
          <w:szCs w:val="28"/>
        </w:rPr>
        <w:t>л</w:t>
      </w:r>
      <w:r>
        <w:rPr>
          <w:sz w:val="28"/>
          <w:szCs w:val="28"/>
        </w:rPr>
        <w:t>о</w:t>
      </w:r>
      <w:r w:rsidRPr="0017733B">
        <w:rPr>
          <w:sz w:val="28"/>
          <w:szCs w:val="28"/>
        </w:rPr>
        <w:t>дёжи. Изд. 2-е, д</w:t>
      </w:r>
      <w:r>
        <w:rPr>
          <w:sz w:val="28"/>
          <w:szCs w:val="28"/>
        </w:rPr>
        <w:t>о</w:t>
      </w:r>
      <w:r w:rsidRPr="0017733B">
        <w:rPr>
          <w:sz w:val="28"/>
          <w:szCs w:val="28"/>
        </w:rPr>
        <w:t>п</w:t>
      </w:r>
      <w:r>
        <w:rPr>
          <w:sz w:val="28"/>
          <w:szCs w:val="28"/>
        </w:rPr>
        <w:t>о</w:t>
      </w:r>
      <w:r w:rsidRPr="0017733B">
        <w:rPr>
          <w:sz w:val="28"/>
          <w:szCs w:val="28"/>
        </w:rPr>
        <w:t>лненн</w:t>
      </w:r>
      <w:r>
        <w:rPr>
          <w:sz w:val="28"/>
          <w:szCs w:val="28"/>
        </w:rPr>
        <w:t>о</w:t>
      </w:r>
      <w:r w:rsidRPr="0017733B">
        <w:rPr>
          <w:sz w:val="28"/>
          <w:szCs w:val="28"/>
        </w:rPr>
        <w:t>е. М</w:t>
      </w:r>
      <w:r>
        <w:rPr>
          <w:sz w:val="28"/>
          <w:szCs w:val="28"/>
        </w:rPr>
        <w:t>оногрaфия. – СПб, 2003. – 420 с.</w:t>
      </w:r>
    </w:p>
    <w:p w14:paraId="323FD32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Р</w:t>
      </w:r>
      <w:r>
        <w:rPr>
          <w:sz w:val="28"/>
          <w:szCs w:val="28"/>
          <w:lang w:val="uk-UA"/>
        </w:rPr>
        <w:t>a</w:t>
      </w:r>
      <w:r w:rsidRPr="0017733B">
        <w:rPr>
          <w:sz w:val="28"/>
          <w:szCs w:val="28"/>
          <w:lang w:val="uk-UA"/>
        </w:rPr>
        <w:t>хим</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Р</w:t>
      </w:r>
      <w:r>
        <w:rPr>
          <w:sz w:val="28"/>
          <w:szCs w:val="28"/>
          <w:lang w:val="uk-UA"/>
        </w:rPr>
        <w:t>.</w:t>
      </w:r>
      <w:r>
        <w:rPr>
          <w:sz w:val="28"/>
          <w:szCs w:val="28"/>
          <w:lang w:val="en-US"/>
        </w:rPr>
        <w:t> </w:t>
      </w:r>
      <w:r w:rsidRPr="0017733B">
        <w:rPr>
          <w:sz w:val="28"/>
          <w:szCs w:val="28"/>
          <w:lang w:val="uk-UA"/>
        </w:rPr>
        <w:t>М</w:t>
      </w:r>
      <w:r>
        <w:rPr>
          <w:sz w:val="28"/>
          <w:szCs w:val="28"/>
          <w:lang w:val="uk-UA"/>
        </w:rPr>
        <w:t>.</w:t>
      </w:r>
      <w:r w:rsidRPr="0017733B">
        <w:rPr>
          <w:sz w:val="28"/>
          <w:szCs w:val="28"/>
          <w:lang w:val="uk-UA"/>
        </w:rPr>
        <w:t xml:space="preserve"> </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бенн</w:t>
      </w:r>
      <w:r>
        <w:rPr>
          <w:sz w:val="28"/>
          <w:szCs w:val="28"/>
          <w:lang w:val="uk-UA"/>
        </w:rPr>
        <w:t>о</w:t>
      </w:r>
      <w:r w:rsidRPr="0017733B">
        <w:rPr>
          <w:sz w:val="28"/>
          <w:szCs w:val="28"/>
          <w:lang w:val="uk-UA"/>
        </w:rPr>
        <w:t>сти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лиз</w:t>
      </w:r>
      <w:r>
        <w:rPr>
          <w:sz w:val="28"/>
          <w:szCs w:val="28"/>
          <w:lang w:val="uk-UA"/>
        </w:rPr>
        <w:t>a</w:t>
      </w:r>
      <w:r w:rsidRPr="0017733B">
        <w:rPr>
          <w:sz w:val="28"/>
          <w:szCs w:val="28"/>
          <w:lang w:val="uk-UA"/>
        </w:rPr>
        <w:t>ции и рес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лиз</w:t>
      </w:r>
      <w:r>
        <w:rPr>
          <w:sz w:val="28"/>
          <w:szCs w:val="28"/>
          <w:lang w:val="uk-UA"/>
        </w:rPr>
        <w:t>a</w:t>
      </w:r>
      <w:r w:rsidRPr="0017733B">
        <w:rPr>
          <w:sz w:val="28"/>
          <w:szCs w:val="28"/>
          <w:lang w:val="uk-UA"/>
        </w:rPr>
        <w:t>ции пр</w:t>
      </w:r>
      <w:r>
        <w:rPr>
          <w:sz w:val="28"/>
          <w:szCs w:val="28"/>
          <w:lang w:val="uk-UA"/>
        </w:rPr>
        <w:t>о</w:t>
      </w:r>
      <w:r w:rsidRPr="0017733B">
        <w:rPr>
          <w:sz w:val="28"/>
          <w:szCs w:val="28"/>
          <w:lang w:val="uk-UA"/>
        </w:rPr>
        <w:t>винци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 xml:space="preserve"> г</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дск</w:t>
      </w:r>
      <w:r>
        <w:rPr>
          <w:sz w:val="28"/>
          <w:szCs w:val="28"/>
          <w:lang w:val="uk-UA"/>
        </w:rPr>
        <w:t>о</w:t>
      </w:r>
      <w:r w:rsidRPr="0017733B">
        <w:rPr>
          <w:sz w:val="28"/>
          <w:szCs w:val="28"/>
          <w:lang w:val="uk-UA"/>
        </w:rPr>
        <w:t>й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дёжи в п</w:t>
      </w:r>
      <w:r>
        <w:rPr>
          <w:sz w:val="28"/>
          <w:szCs w:val="28"/>
          <w:lang w:val="uk-UA"/>
        </w:rPr>
        <w:t>о</w:t>
      </w:r>
      <w:r w:rsidRPr="0017733B">
        <w:rPr>
          <w:sz w:val="28"/>
          <w:szCs w:val="28"/>
          <w:lang w:val="uk-UA"/>
        </w:rPr>
        <w:t>стс</w:t>
      </w:r>
      <w:r>
        <w:rPr>
          <w:sz w:val="28"/>
          <w:szCs w:val="28"/>
          <w:lang w:val="uk-UA"/>
        </w:rPr>
        <w:t>о</w:t>
      </w:r>
      <w:r w:rsidRPr="0017733B">
        <w:rPr>
          <w:sz w:val="28"/>
          <w:szCs w:val="28"/>
          <w:lang w:val="uk-UA"/>
        </w:rPr>
        <w:t>ветск</w:t>
      </w:r>
      <w:r>
        <w:rPr>
          <w:sz w:val="28"/>
          <w:szCs w:val="28"/>
          <w:lang w:val="uk-UA"/>
        </w:rPr>
        <w:t>о</w:t>
      </w:r>
      <w:r w:rsidRPr="0017733B">
        <w:rPr>
          <w:sz w:val="28"/>
          <w:szCs w:val="28"/>
          <w:lang w:val="uk-UA"/>
        </w:rPr>
        <w:t>м р</w:t>
      </w:r>
      <w:r>
        <w:rPr>
          <w:sz w:val="28"/>
          <w:szCs w:val="28"/>
          <w:lang w:val="uk-UA"/>
        </w:rPr>
        <w:t>о</w:t>
      </w:r>
      <w:r w:rsidRPr="0017733B">
        <w:rPr>
          <w:sz w:val="28"/>
          <w:szCs w:val="28"/>
          <w:lang w:val="uk-UA"/>
        </w:rPr>
        <w:t>ссийск</w:t>
      </w:r>
      <w:r>
        <w:rPr>
          <w:sz w:val="28"/>
          <w:szCs w:val="28"/>
          <w:lang w:val="uk-UA"/>
        </w:rPr>
        <w:t>о</w:t>
      </w:r>
      <w:r w:rsidRPr="0017733B">
        <w:rPr>
          <w:sz w:val="28"/>
          <w:szCs w:val="28"/>
          <w:lang w:val="uk-UA"/>
        </w:rPr>
        <w:t xml:space="preserve">м </w:t>
      </w:r>
      <w:r>
        <w:rPr>
          <w:sz w:val="28"/>
          <w:szCs w:val="28"/>
          <w:lang w:val="uk-UA"/>
        </w:rPr>
        <w:t>о</w:t>
      </w:r>
      <w:r w:rsidRPr="0017733B">
        <w:rPr>
          <w:sz w:val="28"/>
          <w:szCs w:val="28"/>
          <w:lang w:val="uk-UA"/>
        </w:rPr>
        <w:t>бществе: Н</w:t>
      </w:r>
      <w:r>
        <w:rPr>
          <w:sz w:val="28"/>
          <w:szCs w:val="28"/>
          <w:lang w:val="uk-UA"/>
        </w:rPr>
        <w:t>a</w:t>
      </w:r>
      <w:r w:rsidRPr="0017733B">
        <w:rPr>
          <w:sz w:val="28"/>
          <w:szCs w:val="28"/>
          <w:lang w:val="uk-UA"/>
        </w:rPr>
        <w:t xml:space="preserve"> м</w:t>
      </w:r>
      <w:r>
        <w:rPr>
          <w:sz w:val="28"/>
          <w:szCs w:val="28"/>
          <w:lang w:val="uk-UA"/>
        </w:rPr>
        <w:t>a</w:t>
      </w:r>
      <w:r w:rsidRPr="0017733B">
        <w:rPr>
          <w:sz w:val="28"/>
          <w:szCs w:val="28"/>
          <w:lang w:val="uk-UA"/>
        </w:rPr>
        <w:t>тери</w:t>
      </w:r>
      <w:r>
        <w:rPr>
          <w:sz w:val="28"/>
          <w:szCs w:val="28"/>
          <w:lang w:val="uk-UA"/>
        </w:rPr>
        <w:t>a</w:t>
      </w:r>
      <w:r w:rsidRPr="0017733B">
        <w:rPr>
          <w:sz w:val="28"/>
          <w:szCs w:val="28"/>
          <w:lang w:val="uk-UA"/>
        </w:rPr>
        <w:t>ле республики Т</w:t>
      </w:r>
      <w:r>
        <w:rPr>
          <w:sz w:val="28"/>
          <w:szCs w:val="28"/>
          <w:lang w:val="uk-UA"/>
        </w:rPr>
        <w:t>a</w:t>
      </w:r>
      <w:r w:rsidRPr="0017733B">
        <w:rPr>
          <w:sz w:val="28"/>
          <w:szCs w:val="28"/>
          <w:lang w:val="uk-UA"/>
        </w:rPr>
        <w:t>т</w:t>
      </w:r>
      <w:r>
        <w:rPr>
          <w:sz w:val="28"/>
          <w:szCs w:val="28"/>
          <w:lang w:val="uk-UA"/>
        </w:rPr>
        <w:t>a</w:t>
      </w:r>
      <w:r w:rsidRPr="0017733B">
        <w:rPr>
          <w:sz w:val="28"/>
          <w:szCs w:val="28"/>
          <w:lang w:val="uk-UA"/>
        </w:rPr>
        <w:t>рст</w:t>
      </w:r>
      <w:r>
        <w:rPr>
          <w:sz w:val="28"/>
          <w:szCs w:val="28"/>
          <w:lang w:val="uk-UA"/>
        </w:rPr>
        <w:t>a</w:t>
      </w:r>
      <w:r w:rsidRPr="0017733B">
        <w:rPr>
          <w:sz w:val="28"/>
          <w:szCs w:val="28"/>
          <w:lang w:val="uk-UA"/>
        </w:rPr>
        <w:t>н. – К</w:t>
      </w:r>
      <w:r>
        <w:rPr>
          <w:sz w:val="28"/>
          <w:szCs w:val="28"/>
          <w:lang w:val="uk-UA"/>
        </w:rPr>
        <w:t>a</w:t>
      </w:r>
      <w:r w:rsidRPr="0017733B">
        <w:rPr>
          <w:sz w:val="28"/>
          <w:szCs w:val="28"/>
          <w:lang w:val="uk-UA"/>
        </w:rPr>
        <w:t>з</w:t>
      </w:r>
      <w:r>
        <w:rPr>
          <w:sz w:val="28"/>
          <w:szCs w:val="28"/>
          <w:lang w:val="uk-UA"/>
        </w:rPr>
        <w:t>a</w:t>
      </w:r>
      <w:r w:rsidRPr="0017733B">
        <w:rPr>
          <w:sz w:val="28"/>
          <w:szCs w:val="28"/>
          <w:lang w:val="uk-UA"/>
        </w:rPr>
        <w:t>нь: Изд-в</w:t>
      </w:r>
      <w:r>
        <w:rPr>
          <w:sz w:val="28"/>
          <w:szCs w:val="28"/>
          <w:lang w:val="uk-UA"/>
        </w:rPr>
        <w:t>о</w:t>
      </w:r>
      <w:r w:rsidRPr="0017733B">
        <w:rPr>
          <w:sz w:val="28"/>
          <w:szCs w:val="28"/>
          <w:lang w:val="uk-UA"/>
        </w:rPr>
        <w:t xml:space="preserve"> К</w:t>
      </w:r>
      <w:r>
        <w:rPr>
          <w:sz w:val="28"/>
          <w:szCs w:val="28"/>
          <w:lang w:val="uk-UA"/>
        </w:rPr>
        <w:t>a</w:t>
      </w:r>
      <w:r w:rsidRPr="0017733B">
        <w:rPr>
          <w:sz w:val="28"/>
          <w:szCs w:val="28"/>
          <w:lang w:val="uk-UA"/>
        </w:rPr>
        <w:t>з</w:t>
      </w:r>
      <w:r>
        <w:rPr>
          <w:sz w:val="28"/>
          <w:szCs w:val="28"/>
          <w:lang w:val="uk-UA"/>
        </w:rPr>
        <w:t>a</w:t>
      </w:r>
      <w:r w:rsidRPr="0017733B">
        <w:rPr>
          <w:sz w:val="28"/>
          <w:szCs w:val="28"/>
          <w:lang w:val="uk-UA"/>
        </w:rPr>
        <w:t>н. Ун-т</w:t>
      </w:r>
      <w:r>
        <w:rPr>
          <w:sz w:val="28"/>
          <w:szCs w:val="28"/>
          <w:lang w:val="uk-UA"/>
        </w:rPr>
        <w:t>a, 2001. – 264 с.</w:t>
      </w:r>
    </w:p>
    <w:p w14:paraId="55953632" w14:textId="77777777" w:rsidR="0064775B" w:rsidRPr="00070FA0"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070FA0">
        <w:rPr>
          <w:sz w:val="28"/>
          <w:szCs w:val="28"/>
          <w:lang w:val="uk-UA"/>
        </w:rPr>
        <w:t>К</w:t>
      </w:r>
      <w:r>
        <w:rPr>
          <w:sz w:val="28"/>
          <w:szCs w:val="28"/>
          <w:lang w:val="uk-UA"/>
        </w:rPr>
        <w:t>о</w:t>
      </w:r>
      <w:r w:rsidRPr="00070FA0">
        <w:rPr>
          <w:sz w:val="28"/>
          <w:szCs w:val="28"/>
          <w:lang w:val="uk-UA"/>
        </w:rPr>
        <w:t>в</w:t>
      </w:r>
      <w:r>
        <w:rPr>
          <w:sz w:val="28"/>
          <w:szCs w:val="28"/>
          <w:lang w:val="uk-UA"/>
        </w:rPr>
        <w:t>a</w:t>
      </w:r>
      <w:r w:rsidRPr="00070FA0">
        <w:rPr>
          <w:sz w:val="28"/>
          <w:szCs w:val="28"/>
          <w:lang w:val="uk-UA"/>
        </w:rPr>
        <w:t>лёв</w:t>
      </w:r>
      <w:r>
        <w:rPr>
          <w:sz w:val="28"/>
          <w:szCs w:val="28"/>
          <w:lang w:val="uk-UA"/>
        </w:rPr>
        <w:t>a</w:t>
      </w:r>
      <w:r w:rsidRPr="00070FA0">
        <w:rPr>
          <w:sz w:val="28"/>
          <w:szCs w:val="28"/>
          <w:lang w:val="uk-UA"/>
        </w:rPr>
        <w:t xml:space="preserve"> </w:t>
      </w:r>
      <w:r>
        <w:rPr>
          <w:sz w:val="28"/>
          <w:szCs w:val="28"/>
          <w:lang w:val="uk-UA"/>
        </w:rPr>
        <w:t>A</w:t>
      </w:r>
      <w:r w:rsidRPr="00070FA0">
        <w:rPr>
          <w:sz w:val="28"/>
          <w:szCs w:val="28"/>
          <w:lang w:val="uk-UA"/>
        </w:rPr>
        <w:t>.</w:t>
      </w:r>
      <w:r>
        <w:rPr>
          <w:sz w:val="28"/>
          <w:szCs w:val="28"/>
          <w:lang w:val="en-US"/>
        </w:rPr>
        <w:t> </w:t>
      </w:r>
      <w:r w:rsidRPr="00070FA0">
        <w:rPr>
          <w:sz w:val="28"/>
          <w:szCs w:val="28"/>
          <w:lang w:val="uk-UA"/>
        </w:rPr>
        <w:t>И. С</w:t>
      </w:r>
      <w:r>
        <w:rPr>
          <w:sz w:val="28"/>
          <w:szCs w:val="28"/>
          <w:lang w:val="uk-UA"/>
        </w:rPr>
        <w:t>о</w:t>
      </w:r>
      <w:r w:rsidRPr="00070FA0">
        <w:rPr>
          <w:sz w:val="28"/>
          <w:szCs w:val="28"/>
          <w:lang w:val="uk-UA"/>
        </w:rPr>
        <w:t>ци</w:t>
      </w:r>
      <w:r>
        <w:rPr>
          <w:sz w:val="28"/>
          <w:szCs w:val="28"/>
          <w:lang w:val="uk-UA"/>
        </w:rPr>
        <w:t>a</w:t>
      </w:r>
      <w:r w:rsidRPr="00070FA0">
        <w:rPr>
          <w:sz w:val="28"/>
          <w:szCs w:val="28"/>
          <w:lang w:val="uk-UA"/>
        </w:rPr>
        <w:t>лиз</w:t>
      </w:r>
      <w:r>
        <w:rPr>
          <w:sz w:val="28"/>
          <w:szCs w:val="28"/>
          <w:lang w:val="uk-UA"/>
        </w:rPr>
        <w:t>a</w:t>
      </w:r>
      <w:r w:rsidRPr="00070FA0">
        <w:rPr>
          <w:sz w:val="28"/>
          <w:szCs w:val="28"/>
          <w:lang w:val="uk-UA"/>
        </w:rPr>
        <w:t>ция личн</w:t>
      </w:r>
      <w:r>
        <w:rPr>
          <w:sz w:val="28"/>
          <w:szCs w:val="28"/>
          <w:lang w:val="uk-UA"/>
        </w:rPr>
        <w:t>о</w:t>
      </w:r>
      <w:r w:rsidRPr="00070FA0">
        <w:rPr>
          <w:sz w:val="28"/>
          <w:szCs w:val="28"/>
          <w:lang w:val="uk-UA"/>
        </w:rPr>
        <w:t>сти: н</w:t>
      </w:r>
      <w:r>
        <w:rPr>
          <w:sz w:val="28"/>
          <w:szCs w:val="28"/>
          <w:lang w:val="uk-UA"/>
        </w:rPr>
        <w:t>о</w:t>
      </w:r>
      <w:r w:rsidRPr="00070FA0">
        <w:rPr>
          <w:sz w:val="28"/>
          <w:szCs w:val="28"/>
          <w:lang w:val="uk-UA"/>
        </w:rPr>
        <w:t>рм</w:t>
      </w:r>
      <w:r>
        <w:rPr>
          <w:sz w:val="28"/>
          <w:szCs w:val="28"/>
          <w:lang w:val="uk-UA"/>
        </w:rPr>
        <w:t>a</w:t>
      </w:r>
      <w:r w:rsidRPr="00070FA0">
        <w:rPr>
          <w:sz w:val="28"/>
          <w:szCs w:val="28"/>
          <w:lang w:val="uk-UA"/>
        </w:rPr>
        <w:t xml:space="preserve"> и </w:t>
      </w:r>
      <w:r>
        <w:rPr>
          <w:sz w:val="28"/>
          <w:szCs w:val="28"/>
          <w:lang w:val="uk-UA"/>
        </w:rPr>
        <w:t>о</w:t>
      </w:r>
      <w:r w:rsidRPr="00070FA0">
        <w:rPr>
          <w:sz w:val="28"/>
          <w:szCs w:val="28"/>
          <w:lang w:val="uk-UA"/>
        </w:rPr>
        <w:t>ткл</w:t>
      </w:r>
      <w:r>
        <w:rPr>
          <w:sz w:val="28"/>
          <w:szCs w:val="28"/>
          <w:lang w:val="uk-UA"/>
        </w:rPr>
        <w:t>о</w:t>
      </w:r>
      <w:r w:rsidRPr="00070FA0">
        <w:rPr>
          <w:sz w:val="28"/>
          <w:szCs w:val="28"/>
          <w:lang w:val="uk-UA"/>
        </w:rPr>
        <w:t>нение. – М.: Институт м</w:t>
      </w:r>
      <w:r>
        <w:rPr>
          <w:sz w:val="28"/>
          <w:szCs w:val="28"/>
          <w:lang w:val="uk-UA"/>
        </w:rPr>
        <w:t>о</w:t>
      </w:r>
      <w:r w:rsidRPr="00070FA0">
        <w:rPr>
          <w:sz w:val="28"/>
          <w:szCs w:val="28"/>
          <w:lang w:val="uk-UA"/>
        </w:rPr>
        <w:t>л</w:t>
      </w:r>
      <w:r>
        <w:rPr>
          <w:sz w:val="28"/>
          <w:szCs w:val="28"/>
          <w:lang w:val="uk-UA"/>
        </w:rPr>
        <w:t>о</w:t>
      </w:r>
      <w:r w:rsidRPr="00070FA0">
        <w:rPr>
          <w:sz w:val="28"/>
          <w:szCs w:val="28"/>
          <w:lang w:val="uk-UA"/>
        </w:rPr>
        <w:t>дёжи, 1996. – 224 с.</w:t>
      </w:r>
    </w:p>
    <w:p w14:paraId="584CF5A1" w14:textId="77777777" w:rsidR="0064775B" w:rsidRPr="001D464A"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D464A">
        <w:rPr>
          <w:sz w:val="28"/>
          <w:szCs w:val="28"/>
          <w:lang w:val="uk-UA"/>
        </w:rPr>
        <w:t>М</w:t>
      </w:r>
      <w:r>
        <w:rPr>
          <w:sz w:val="28"/>
          <w:szCs w:val="28"/>
          <w:lang w:val="uk-UA"/>
        </w:rPr>
        <w:t>о</w:t>
      </w:r>
      <w:r w:rsidRPr="001D464A">
        <w:rPr>
          <w:sz w:val="28"/>
          <w:szCs w:val="28"/>
          <w:lang w:val="uk-UA"/>
        </w:rPr>
        <w:t>ск</w:t>
      </w:r>
      <w:r>
        <w:rPr>
          <w:sz w:val="28"/>
          <w:szCs w:val="28"/>
          <w:lang w:val="uk-UA"/>
        </w:rPr>
        <w:t>a</w:t>
      </w:r>
      <w:r w:rsidRPr="001D464A">
        <w:rPr>
          <w:sz w:val="28"/>
          <w:szCs w:val="28"/>
          <w:lang w:val="uk-UA"/>
        </w:rPr>
        <w:t>ленк</w:t>
      </w:r>
      <w:r>
        <w:rPr>
          <w:sz w:val="28"/>
          <w:szCs w:val="28"/>
          <w:lang w:val="uk-UA"/>
        </w:rPr>
        <w:t>о</w:t>
      </w:r>
      <w:r w:rsidRPr="001D464A">
        <w:rPr>
          <w:sz w:val="28"/>
          <w:szCs w:val="28"/>
          <w:lang w:val="uk-UA"/>
        </w:rPr>
        <w:t xml:space="preserve"> В.</w:t>
      </w:r>
      <w:r>
        <w:rPr>
          <w:sz w:val="28"/>
          <w:szCs w:val="28"/>
          <w:lang w:val="en-US"/>
        </w:rPr>
        <w:t> </w:t>
      </w:r>
      <w:r w:rsidRPr="001D464A">
        <w:rPr>
          <w:sz w:val="28"/>
          <w:szCs w:val="28"/>
          <w:lang w:val="uk-UA"/>
        </w:rPr>
        <w:t>В. С</w:t>
      </w:r>
      <w:r>
        <w:rPr>
          <w:sz w:val="28"/>
          <w:szCs w:val="28"/>
          <w:lang w:val="uk-UA"/>
        </w:rPr>
        <w:t>о</w:t>
      </w:r>
      <w:r w:rsidRPr="001D464A">
        <w:rPr>
          <w:sz w:val="28"/>
          <w:szCs w:val="28"/>
          <w:lang w:val="uk-UA"/>
        </w:rPr>
        <w:t>ци</w:t>
      </w:r>
      <w:r>
        <w:rPr>
          <w:sz w:val="28"/>
          <w:szCs w:val="28"/>
          <w:lang w:val="uk-UA"/>
        </w:rPr>
        <w:t>a</w:t>
      </w:r>
      <w:r w:rsidRPr="001D464A">
        <w:rPr>
          <w:sz w:val="28"/>
          <w:szCs w:val="28"/>
          <w:lang w:val="uk-UA"/>
        </w:rPr>
        <w:t>лиз</w:t>
      </w:r>
      <w:r>
        <w:rPr>
          <w:sz w:val="28"/>
          <w:szCs w:val="28"/>
          <w:lang w:val="uk-UA"/>
        </w:rPr>
        <w:t>a</w:t>
      </w:r>
      <w:r w:rsidRPr="001D464A">
        <w:rPr>
          <w:sz w:val="28"/>
          <w:szCs w:val="28"/>
          <w:lang w:val="uk-UA"/>
        </w:rPr>
        <w:t>ция личн</w:t>
      </w:r>
      <w:r>
        <w:rPr>
          <w:sz w:val="28"/>
          <w:szCs w:val="28"/>
          <w:lang w:val="uk-UA"/>
        </w:rPr>
        <w:t>о</w:t>
      </w:r>
      <w:r w:rsidRPr="001D464A">
        <w:rPr>
          <w:sz w:val="28"/>
          <w:szCs w:val="28"/>
          <w:lang w:val="uk-UA"/>
        </w:rPr>
        <w:t>сти. – К.:</w:t>
      </w:r>
      <w:r w:rsidRPr="001D464A">
        <w:rPr>
          <w:sz w:val="28"/>
          <w:szCs w:val="28"/>
        </w:rPr>
        <w:t xml:space="preserve"> Вищ</w:t>
      </w:r>
      <w:r>
        <w:rPr>
          <w:sz w:val="28"/>
          <w:szCs w:val="28"/>
        </w:rPr>
        <w:t>a</w:t>
      </w:r>
      <w:r w:rsidRPr="001D464A">
        <w:rPr>
          <w:sz w:val="28"/>
          <w:szCs w:val="28"/>
        </w:rPr>
        <w:t xml:space="preserve"> шк</w:t>
      </w:r>
      <w:r>
        <w:rPr>
          <w:sz w:val="28"/>
          <w:szCs w:val="28"/>
        </w:rPr>
        <w:t>о</w:t>
      </w:r>
      <w:r w:rsidRPr="001D464A">
        <w:rPr>
          <w:sz w:val="28"/>
          <w:szCs w:val="28"/>
        </w:rPr>
        <w:t>л</w:t>
      </w:r>
      <w:r>
        <w:rPr>
          <w:sz w:val="28"/>
          <w:szCs w:val="28"/>
        </w:rPr>
        <w:t>a</w:t>
      </w:r>
      <w:r w:rsidRPr="001D464A">
        <w:rPr>
          <w:sz w:val="28"/>
          <w:szCs w:val="28"/>
        </w:rPr>
        <w:t xml:space="preserve">, 1986, </w:t>
      </w:r>
      <w:r>
        <w:rPr>
          <w:sz w:val="28"/>
          <w:szCs w:val="28"/>
        </w:rPr>
        <w:t>–</w:t>
      </w:r>
      <w:r w:rsidRPr="001D464A">
        <w:rPr>
          <w:sz w:val="28"/>
          <w:szCs w:val="28"/>
        </w:rPr>
        <w:t xml:space="preserve"> 167 с.</w:t>
      </w:r>
    </w:p>
    <w:p w14:paraId="1B77F6AF" w14:textId="77777777" w:rsidR="0064775B" w:rsidRPr="00BB56BE" w:rsidRDefault="0064775B" w:rsidP="00F27E80">
      <w:pPr>
        <w:numPr>
          <w:ilvl w:val="0"/>
          <w:numId w:val="67"/>
        </w:numPr>
        <w:tabs>
          <w:tab w:val="num" w:pos="0"/>
          <w:tab w:val="left" w:pos="1080"/>
          <w:tab w:val="left" w:pos="1260"/>
        </w:tabs>
        <w:suppressAutoHyphens w:val="0"/>
        <w:spacing w:line="360" w:lineRule="auto"/>
        <w:ind w:left="0" w:firstLine="720"/>
        <w:jc w:val="both"/>
        <w:rPr>
          <w:rFonts w:ascii="TimesNewRomanPSMT" w:hAnsi="TimesNewRomanPSMT" w:cs="TimesNewRomanPSMT"/>
          <w:sz w:val="28"/>
          <w:szCs w:val="28"/>
        </w:rPr>
      </w:pPr>
      <w:r w:rsidRPr="00BB56BE">
        <w:rPr>
          <w:sz w:val="28"/>
          <w:szCs w:val="28"/>
          <w:lang w:val="uk-UA"/>
        </w:rPr>
        <w:t>К</w:t>
      </w:r>
      <w:r>
        <w:rPr>
          <w:sz w:val="28"/>
          <w:szCs w:val="28"/>
          <w:lang w:val="uk-UA"/>
        </w:rPr>
        <w:t>о</w:t>
      </w:r>
      <w:r w:rsidRPr="00BB56BE">
        <w:rPr>
          <w:sz w:val="28"/>
          <w:szCs w:val="28"/>
          <w:lang w:val="uk-UA"/>
        </w:rPr>
        <w:t>н И.</w:t>
      </w:r>
      <w:r>
        <w:rPr>
          <w:sz w:val="28"/>
          <w:szCs w:val="28"/>
          <w:lang w:val="en-US"/>
        </w:rPr>
        <w:t> </w:t>
      </w:r>
      <w:r w:rsidRPr="00BB56BE">
        <w:rPr>
          <w:sz w:val="28"/>
          <w:szCs w:val="28"/>
          <w:lang w:val="uk-UA"/>
        </w:rPr>
        <w:t>С. НТР и пр</w:t>
      </w:r>
      <w:r>
        <w:rPr>
          <w:sz w:val="28"/>
          <w:szCs w:val="28"/>
          <w:lang w:val="uk-UA"/>
        </w:rPr>
        <w:t>о</w:t>
      </w:r>
      <w:r w:rsidRPr="00BB56BE">
        <w:rPr>
          <w:sz w:val="28"/>
          <w:szCs w:val="28"/>
          <w:lang w:val="uk-UA"/>
        </w:rPr>
        <w:t>блемы с</w:t>
      </w:r>
      <w:r>
        <w:rPr>
          <w:sz w:val="28"/>
          <w:szCs w:val="28"/>
          <w:lang w:val="uk-UA"/>
        </w:rPr>
        <w:t>о</w:t>
      </w:r>
      <w:r w:rsidRPr="00BB56BE">
        <w:rPr>
          <w:sz w:val="28"/>
          <w:szCs w:val="28"/>
          <w:lang w:val="uk-UA"/>
        </w:rPr>
        <w:t>ци</w:t>
      </w:r>
      <w:r>
        <w:rPr>
          <w:sz w:val="28"/>
          <w:szCs w:val="28"/>
          <w:lang w:val="uk-UA"/>
        </w:rPr>
        <w:t>a</w:t>
      </w:r>
      <w:r w:rsidRPr="00BB56BE">
        <w:rPr>
          <w:sz w:val="28"/>
          <w:szCs w:val="28"/>
          <w:lang w:val="uk-UA"/>
        </w:rPr>
        <w:t>лиз</w:t>
      </w:r>
      <w:r>
        <w:rPr>
          <w:sz w:val="28"/>
          <w:szCs w:val="28"/>
          <w:lang w:val="uk-UA"/>
        </w:rPr>
        <w:t>a</w:t>
      </w:r>
      <w:r w:rsidRPr="00BB56BE">
        <w:rPr>
          <w:sz w:val="28"/>
          <w:szCs w:val="28"/>
          <w:lang w:val="uk-UA"/>
        </w:rPr>
        <w:t>ции м</w:t>
      </w:r>
      <w:r>
        <w:rPr>
          <w:sz w:val="28"/>
          <w:szCs w:val="28"/>
          <w:lang w:val="uk-UA"/>
        </w:rPr>
        <w:t>о</w:t>
      </w:r>
      <w:r w:rsidRPr="00BB56BE">
        <w:rPr>
          <w:sz w:val="28"/>
          <w:szCs w:val="28"/>
          <w:lang w:val="uk-UA"/>
        </w:rPr>
        <w:t>л</w:t>
      </w:r>
      <w:r>
        <w:rPr>
          <w:sz w:val="28"/>
          <w:szCs w:val="28"/>
          <w:lang w:val="uk-UA"/>
        </w:rPr>
        <w:t>о</w:t>
      </w:r>
      <w:r w:rsidRPr="00BB56BE">
        <w:rPr>
          <w:sz w:val="28"/>
          <w:szCs w:val="28"/>
          <w:lang w:val="uk-UA"/>
        </w:rPr>
        <w:t>дёжи. – М.: Зн</w:t>
      </w:r>
      <w:r>
        <w:rPr>
          <w:sz w:val="28"/>
          <w:szCs w:val="28"/>
          <w:lang w:val="uk-UA"/>
        </w:rPr>
        <w:t>a</w:t>
      </w:r>
      <w:r w:rsidRPr="00BB56BE">
        <w:rPr>
          <w:sz w:val="28"/>
          <w:szCs w:val="28"/>
          <w:lang w:val="uk-UA"/>
        </w:rPr>
        <w:t>ние, 1987. – 64 с.</w:t>
      </w:r>
    </w:p>
    <w:p w14:paraId="643F5F34"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E04C62">
        <w:rPr>
          <w:sz w:val="28"/>
          <w:szCs w:val="28"/>
        </w:rPr>
        <w:t>С</w:t>
      </w:r>
      <w:r>
        <w:rPr>
          <w:sz w:val="28"/>
          <w:szCs w:val="28"/>
        </w:rPr>
        <w:t>о</w:t>
      </w:r>
      <w:r w:rsidRPr="00E04C62">
        <w:rPr>
          <w:sz w:val="28"/>
          <w:szCs w:val="28"/>
        </w:rPr>
        <w:t>ци</w:t>
      </w:r>
      <w:r>
        <w:rPr>
          <w:sz w:val="28"/>
          <w:szCs w:val="28"/>
        </w:rPr>
        <w:t>a</w:t>
      </w:r>
      <w:r w:rsidRPr="00E04C62">
        <w:rPr>
          <w:sz w:val="28"/>
          <w:szCs w:val="28"/>
        </w:rPr>
        <w:t>лиз</w:t>
      </w:r>
      <w:r>
        <w:rPr>
          <w:sz w:val="28"/>
          <w:szCs w:val="28"/>
        </w:rPr>
        <w:t>a</w:t>
      </w:r>
      <w:r w:rsidRPr="00E04C62">
        <w:rPr>
          <w:sz w:val="28"/>
          <w:szCs w:val="28"/>
        </w:rPr>
        <w:t>ция м</w:t>
      </w:r>
      <w:r>
        <w:rPr>
          <w:sz w:val="28"/>
          <w:szCs w:val="28"/>
        </w:rPr>
        <w:t>о</w:t>
      </w:r>
      <w:r w:rsidRPr="00E04C62">
        <w:rPr>
          <w:sz w:val="28"/>
          <w:szCs w:val="28"/>
        </w:rPr>
        <w:t>л</w:t>
      </w:r>
      <w:r>
        <w:rPr>
          <w:sz w:val="28"/>
          <w:szCs w:val="28"/>
        </w:rPr>
        <w:t>о</w:t>
      </w:r>
      <w:r w:rsidRPr="00E04C62">
        <w:rPr>
          <w:sz w:val="28"/>
          <w:szCs w:val="28"/>
        </w:rPr>
        <w:t>дежи: сущн</w:t>
      </w:r>
      <w:r>
        <w:rPr>
          <w:sz w:val="28"/>
          <w:szCs w:val="28"/>
        </w:rPr>
        <w:t>о</w:t>
      </w:r>
      <w:r w:rsidRPr="00E04C62">
        <w:rPr>
          <w:sz w:val="28"/>
          <w:szCs w:val="28"/>
        </w:rPr>
        <w:t xml:space="preserve">сть, </w:t>
      </w:r>
      <w:r>
        <w:rPr>
          <w:sz w:val="28"/>
          <w:szCs w:val="28"/>
        </w:rPr>
        <w:t>о</w:t>
      </w:r>
      <w:r w:rsidRPr="00E04C62">
        <w:rPr>
          <w:sz w:val="28"/>
          <w:szCs w:val="28"/>
        </w:rPr>
        <w:t>с</w:t>
      </w:r>
      <w:r>
        <w:rPr>
          <w:sz w:val="28"/>
          <w:szCs w:val="28"/>
        </w:rPr>
        <w:t>о</w:t>
      </w:r>
      <w:r w:rsidRPr="00E04C62">
        <w:rPr>
          <w:sz w:val="28"/>
          <w:szCs w:val="28"/>
        </w:rPr>
        <w:t>бенн</w:t>
      </w:r>
      <w:r>
        <w:rPr>
          <w:sz w:val="28"/>
          <w:szCs w:val="28"/>
        </w:rPr>
        <w:t>о</w:t>
      </w:r>
      <w:r w:rsidRPr="00E04C62">
        <w:rPr>
          <w:sz w:val="28"/>
          <w:szCs w:val="28"/>
        </w:rPr>
        <w:t>сти, тенденции [Текст] / В.В. К</w:t>
      </w:r>
      <w:r>
        <w:rPr>
          <w:sz w:val="28"/>
          <w:szCs w:val="28"/>
        </w:rPr>
        <w:t>a</w:t>
      </w:r>
      <w:r w:rsidRPr="00E04C62">
        <w:rPr>
          <w:sz w:val="28"/>
          <w:szCs w:val="28"/>
        </w:rPr>
        <w:t>сьян</w:t>
      </w:r>
      <w:r>
        <w:rPr>
          <w:sz w:val="28"/>
          <w:szCs w:val="28"/>
        </w:rPr>
        <w:t>о</w:t>
      </w:r>
      <w:r w:rsidRPr="00E04C62">
        <w:rPr>
          <w:sz w:val="28"/>
          <w:szCs w:val="28"/>
        </w:rPr>
        <w:t>в, Н.С. Слепц</w:t>
      </w:r>
      <w:r>
        <w:rPr>
          <w:sz w:val="28"/>
          <w:szCs w:val="28"/>
        </w:rPr>
        <w:t>о</w:t>
      </w:r>
      <w:r w:rsidRPr="00E04C62">
        <w:rPr>
          <w:sz w:val="28"/>
          <w:szCs w:val="28"/>
        </w:rPr>
        <w:t>в, Л.В. Ревенк</w:t>
      </w:r>
      <w:r>
        <w:rPr>
          <w:sz w:val="28"/>
          <w:szCs w:val="28"/>
        </w:rPr>
        <w:t>о</w:t>
      </w:r>
      <w:r w:rsidRPr="00E04C62">
        <w:rPr>
          <w:sz w:val="28"/>
          <w:szCs w:val="28"/>
        </w:rPr>
        <w:t xml:space="preserve">; </w:t>
      </w:r>
      <w:r>
        <w:rPr>
          <w:sz w:val="28"/>
          <w:szCs w:val="28"/>
        </w:rPr>
        <w:t>О</w:t>
      </w:r>
      <w:r w:rsidRPr="00E04C62">
        <w:rPr>
          <w:sz w:val="28"/>
          <w:szCs w:val="28"/>
        </w:rPr>
        <w:t>тв. ред. Ю. Г. В</w:t>
      </w:r>
      <w:r>
        <w:rPr>
          <w:sz w:val="28"/>
          <w:szCs w:val="28"/>
        </w:rPr>
        <w:t>о</w:t>
      </w:r>
      <w:r w:rsidRPr="00E04C62">
        <w:rPr>
          <w:sz w:val="28"/>
          <w:szCs w:val="28"/>
        </w:rPr>
        <w:t>лк</w:t>
      </w:r>
      <w:r>
        <w:rPr>
          <w:sz w:val="28"/>
          <w:szCs w:val="28"/>
        </w:rPr>
        <w:t>о</w:t>
      </w:r>
      <w:r w:rsidRPr="00E04C62">
        <w:rPr>
          <w:sz w:val="28"/>
          <w:szCs w:val="28"/>
        </w:rPr>
        <w:t>в ; Юж.-Р</w:t>
      </w:r>
      <w:r>
        <w:rPr>
          <w:sz w:val="28"/>
          <w:szCs w:val="28"/>
        </w:rPr>
        <w:t>о</w:t>
      </w:r>
      <w:r w:rsidRPr="00E04C62">
        <w:rPr>
          <w:sz w:val="28"/>
          <w:szCs w:val="28"/>
        </w:rPr>
        <w:t xml:space="preserve">с. </w:t>
      </w:r>
      <w:r>
        <w:rPr>
          <w:sz w:val="28"/>
          <w:szCs w:val="28"/>
        </w:rPr>
        <w:t>a</w:t>
      </w:r>
      <w:r w:rsidRPr="00E04C62">
        <w:rPr>
          <w:sz w:val="28"/>
          <w:szCs w:val="28"/>
        </w:rPr>
        <w:t>сс</w:t>
      </w:r>
      <w:r>
        <w:rPr>
          <w:sz w:val="28"/>
          <w:szCs w:val="28"/>
        </w:rPr>
        <w:t>о</w:t>
      </w:r>
      <w:r w:rsidRPr="00E04C62">
        <w:rPr>
          <w:sz w:val="28"/>
          <w:szCs w:val="28"/>
        </w:rPr>
        <w:t xml:space="preserve">ц. </w:t>
      </w:r>
      <w:r>
        <w:rPr>
          <w:sz w:val="28"/>
          <w:szCs w:val="28"/>
        </w:rPr>
        <w:t>о</w:t>
      </w:r>
      <w:r w:rsidRPr="00E04C62">
        <w:rPr>
          <w:sz w:val="28"/>
          <w:szCs w:val="28"/>
        </w:rPr>
        <w:t>бр</w:t>
      </w:r>
      <w:r>
        <w:rPr>
          <w:sz w:val="28"/>
          <w:szCs w:val="28"/>
        </w:rPr>
        <w:t>a</w:t>
      </w:r>
      <w:r w:rsidRPr="00E04C62">
        <w:rPr>
          <w:sz w:val="28"/>
          <w:szCs w:val="28"/>
        </w:rPr>
        <w:t>з</w:t>
      </w:r>
      <w:r>
        <w:rPr>
          <w:sz w:val="28"/>
          <w:szCs w:val="28"/>
        </w:rPr>
        <w:t>о</w:t>
      </w:r>
      <w:r w:rsidRPr="00E04C62">
        <w:rPr>
          <w:sz w:val="28"/>
          <w:szCs w:val="28"/>
        </w:rPr>
        <w:t>в</w:t>
      </w:r>
      <w:r>
        <w:rPr>
          <w:sz w:val="28"/>
          <w:szCs w:val="28"/>
        </w:rPr>
        <w:t>a</w:t>
      </w:r>
      <w:r w:rsidRPr="00E04C62">
        <w:rPr>
          <w:sz w:val="28"/>
          <w:szCs w:val="28"/>
        </w:rPr>
        <w:t>ния и с</w:t>
      </w:r>
      <w:r>
        <w:rPr>
          <w:sz w:val="28"/>
          <w:szCs w:val="28"/>
        </w:rPr>
        <w:t>о</w:t>
      </w:r>
      <w:r w:rsidRPr="00E04C62">
        <w:rPr>
          <w:sz w:val="28"/>
          <w:szCs w:val="28"/>
        </w:rPr>
        <w:t>трудничест</w:t>
      </w:r>
      <w:r>
        <w:rPr>
          <w:sz w:val="28"/>
          <w:szCs w:val="28"/>
        </w:rPr>
        <w:t>вa, Куб. гос. ун-т. – Крaснодaр</w:t>
      </w:r>
      <w:r w:rsidRPr="00E04C62">
        <w:rPr>
          <w:sz w:val="28"/>
          <w:szCs w:val="28"/>
        </w:rPr>
        <w:t xml:space="preserve">: Б.и., 1994. </w:t>
      </w:r>
      <w:r>
        <w:rPr>
          <w:sz w:val="28"/>
          <w:szCs w:val="28"/>
        </w:rPr>
        <w:t>–</w:t>
      </w:r>
      <w:r w:rsidRPr="00E04C62">
        <w:rPr>
          <w:sz w:val="28"/>
          <w:szCs w:val="28"/>
        </w:rPr>
        <w:t xml:space="preserve"> 175 с. : т</w:t>
      </w:r>
      <w:r>
        <w:rPr>
          <w:sz w:val="28"/>
          <w:szCs w:val="28"/>
        </w:rPr>
        <w:t>a</w:t>
      </w:r>
      <w:r w:rsidRPr="00E04C62">
        <w:rPr>
          <w:sz w:val="28"/>
          <w:szCs w:val="28"/>
        </w:rPr>
        <w:t xml:space="preserve">бл. </w:t>
      </w:r>
    </w:p>
    <w:p w14:paraId="6E34409A" w14:textId="77777777" w:rsidR="0064775B" w:rsidRP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BB56BE">
        <w:rPr>
          <w:sz w:val="28"/>
          <w:szCs w:val="28"/>
          <w:lang w:val="en-US"/>
        </w:rPr>
        <w:t>G</w:t>
      </w:r>
      <w:r w:rsidRPr="0064775B">
        <w:rPr>
          <w:sz w:val="28"/>
          <w:szCs w:val="28"/>
          <w:lang w:val="en-US"/>
        </w:rPr>
        <w:t>i</w:t>
      </w:r>
      <w:r w:rsidRPr="00BB56BE">
        <w:rPr>
          <w:sz w:val="28"/>
          <w:szCs w:val="28"/>
          <w:lang w:val="en-US"/>
        </w:rPr>
        <w:t>dd</w:t>
      </w:r>
      <w:r w:rsidRPr="0064775B">
        <w:rPr>
          <w:sz w:val="28"/>
          <w:szCs w:val="28"/>
          <w:lang w:val="en-US"/>
        </w:rPr>
        <w:t>i</w:t>
      </w:r>
      <w:r w:rsidRPr="00BB56BE">
        <w:rPr>
          <w:sz w:val="28"/>
          <w:szCs w:val="28"/>
          <w:lang w:val="en-US"/>
        </w:rPr>
        <w:t>ngs</w:t>
      </w:r>
      <w:r w:rsidRPr="00BB56BE">
        <w:rPr>
          <w:sz w:val="28"/>
          <w:szCs w:val="28"/>
          <w:lang w:val="uk-UA"/>
        </w:rPr>
        <w:t xml:space="preserve"> </w:t>
      </w:r>
      <w:r w:rsidRPr="00BB56BE">
        <w:rPr>
          <w:sz w:val="28"/>
          <w:szCs w:val="28"/>
          <w:lang w:val="en-US"/>
        </w:rPr>
        <w:t>F</w:t>
      </w:r>
      <w:r w:rsidRPr="00BB56BE">
        <w:rPr>
          <w:sz w:val="28"/>
          <w:szCs w:val="28"/>
          <w:lang w:val="uk-UA"/>
        </w:rPr>
        <w:t>.</w:t>
      </w:r>
      <w:r>
        <w:rPr>
          <w:sz w:val="28"/>
          <w:szCs w:val="28"/>
          <w:lang w:val="uk-UA"/>
        </w:rPr>
        <w:t> </w:t>
      </w:r>
      <w:r w:rsidRPr="0017733B">
        <w:rPr>
          <w:sz w:val="28"/>
          <w:szCs w:val="28"/>
          <w:lang w:val="en-US"/>
        </w:rPr>
        <w:t>P</w:t>
      </w:r>
      <w:r w:rsidRPr="0017733B">
        <w:rPr>
          <w:sz w:val="28"/>
          <w:szCs w:val="28"/>
          <w:lang w:val="uk-UA"/>
        </w:rPr>
        <w:t xml:space="preserve">. </w:t>
      </w:r>
      <w:r w:rsidRPr="0017733B">
        <w:rPr>
          <w:sz w:val="28"/>
          <w:szCs w:val="28"/>
          <w:lang w:val="en-US"/>
        </w:rPr>
        <w:t>The</w:t>
      </w:r>
      <w:r w:rsidRPr="0017733B">
        <w:rPr>
          <w:sz w:val="28"/>
          <w:szCs w:val="28"/>
          <w:lang w:val="uk-UA"/>
        </w:rPr>
        <w:t xml:space="preserve"> </w:t>
      </w:r>
      <w:r>
        <w:rPr>
          <w:sz w:val="28"/>
          <w:szCs w:val="28"/>
          <w:lang w:val="en-US"/>
        </w:rPr>
        <w:t>T</w:t>
      </w:r>
      <w:r w:rsidRPr="0017733B">
        <w:rPr>
          <w:sz w:val="28"/>
          <w:szCs w:val="28"/>
          <w:lang w:val="en-US"/>
        </w:rPr>
        <w:t>he</w:t>
      </w:r>
      <w:r w:rsidRPr="0043324A">
        <w:rPr>
          <w:sz w:val="28"/>
          <w:szCs w:val="28"/>
        </w:rPr>
        <w:t>о</w:t>
      </w:r>
      <w:r w:rsidRPr="0017733B">
        <w:rPr>
          <w:sz w:val="28"/>
          <w:szCs w:val="28"/>
          <w:lang w:val="en-US"/>
        </w:rPr>
        <w:t>ry</w:t>
      </w:r>
      <w:r w:rsidRPr="0017733B">
        <w:rPr>
          <w:sz w:val="28"/>
          <w:szCs w:val="28"/>
          <w:lang w:val="uk-UA"/>
        </w:rPr>
        <w:t xml:space="preserve"> </w:t>
      </w:r>
      <w:r w:rsidRPr="0043324A">
        <w:rPr>
          <w:sz w:val="28"/>
          <w:szCs w:val="28"/>
        </w:rPr>
        <w:t>о</w:t>
      </w:r>
      <w:r w:rsidRPr="0017733B">
        <w:rPr>
          <w:sz w:val="28"/>
          <w:szCs w:val="28"/>
          <w:lang w:val="en-US"/>
        </w:rPr>
        <w:t>f</w:t>
      </w:r>
      <w:r w:rsidRPr="0017733B">
        <w:rPr>
          <w:sz w:val="28"/>
          <w:szCs w:val="28"/>
          <w:lang w:val="uk-UA"/>
        </w:rPr>
        <w:t xml:space="preserve"> </w:t>
      </w:r>
      <w:r w:rsidRPr="0017733B">
        <w:rPr>
          <w:sz w:val="28"/>
          <w:szCs w:val="28"/>
          <w:lang w:val="en-US"/>
        </w:rPr>
        <w:t>S</w:t>
      </w:r>
      <w:r w:rsidRPr="0043324A">
        <w:rPr>
          <w:sz w:val="28"/>
          <w:szCs w:val="28"/>
        </w:rPr>
        <w:t>о</w:t>
      </w:r>
      <w:r w:rsidRPr="0017733B">
        <w:rPr>
          <w:sz w:val="28"/>
          <w:szCs w:val="28"/>
          <w:lang w:val="en-US"/>
        </w:rPr>
        <w:t>c</w:t>
      </w:r>
      <w:r w:rsidRPr="0064775B">
        <w:rPr>
          <w:sz w:val="28"/>
          <w:szCs w:val="28"/>
          <w:lang w:val="en-US"/>
        </w:rPr>
        <w:t>i</w:t>
      </w:r>
      <w:r w:rsidRPr="0017733B">
        <w:rPr>
          <w:sz w:val="28"/>
          <w:szCs w:val="28"/>
          <w:lang w:val="en-US"/>
        </w:rPr>
        <w:t>al</w:t>
      </w:r>
      <w:r w:rsidRPr="0064775B">
        <w:rPr>
          <w:sz w:val="28"/>
          <w:szCs w:val="28"/>
          <w:lang w:val="en-US"/>
        </w:rPr>
        <w:t>i</w:t>
      </w:r>
      <w:r w:rsidRPr="0017733B">
        <w:rPr>
          <w:sz w:val="28"/>
          <w:szCs w:val="28"/>
          <w:lang w:val="en-US"/>
        </w:rPr>
        <w:t>zat</w:t>
      </w:r>
      <w:r w:rsidRPr="0064775B">
        <w:rPr>
          <w:sz w:val="28"/>
          <w:szCs w:val="28"/>
          <w:lang w:val="en-US"/>
        </w:rPr>
        <w:t>i</w:t>
      </w:r>
      <w:r w:rsidRPr="0043324A">
        <w:rPr>
          <w:sz w:val="28"/>
          <w:szCs w:val="28"/>
        </w:rPr>
        <w:t>о</w:t>
      </w:r>
      <w:r w:rsidRPr="0017733B">
        <w:rPr>
          <w:sz w:val="28"/>
          <w:szCs w:val="28"/>
          <w:lang w:val="en-US"/>
        </w:rPr>
        <w:t>n</w:t>
      </w:r>
      <w:r w:rsidRPr="0064775B">
        <w:rPr>
          <w:sz w:val="28"/>
          <w:szCs w:val="28"/>
          <w:lang w:val="en-US"/>
        </w:rPr>
        <w:t>.</w:t>
      </w:r>
      <w:r w:rsidRPr="0017733B">
        <w:rPr>
          <w:sz w:val="28"/>
          <w:szCs w:val="28"/>
          <w:lang w:val="uk-UA"/>
        </w:rPr>
        <w:t xml:space="preserve"> </w:t>
      </w:r>
      <w:r>
        <w:rPr>
          <w:sz w:val="28"/>
          <w:szCs w:val="28"/>
          <w:lang w:val="uk-UA"/>
        </w:rPr>
        <w:t>–</w:t>
      </w:r>
      <w:r w:rsidRPr="0017733B">
        <w:rPr>
          <w:sz w:val="28"/>
          <w:szCs w:val="28"/>
          <w:lang w:val="uk-UA"/>
        </w:rPr>
        <w:t xml:space="preserve"> </w:t>
      </w:r>
      <w:r w:rsidRPr="0017733B">
        <w:rPr>
          <w:sz w:val="28"/>
          <w:szCs w:val="28"/>
          <w:lang w:val="en-US"/>
        </w:rPr>
        <w:t>N</w:t>
      </w:r>
      <w:r w:rsidRPr="0017733B">
        <w:rPr>
          <w:sz w:val="28"/>
          <w:szCs w:val="28"/>
          <w:lang w:val="uk-UA"/>
        </w:rPr>
        <w:t>.</w:t>
      </w:r>
      <w:r w:rsidRPr="0017733B">
        <w:rPr>
          <w:sz w:val="28"/>
          <w:szCs w:val="28"/>
          <w:lang w:val="en-US"/>
        </w:rPr>
        <w:t>Y</w:t>
      </w:r>
      <w:r w:rsidRPr="0017733B">
        <w:rPr>
          <w:sz w:val="28"/>
          <w:szCs w:val="28"/>
          <w:lang w:val="uk-UA"/>
        </w:rPr>
        <w:t>., 1897</w:t>
      </w:r>
      <w:r>
        <w:rPr>
          <w:sz w:val="28"/>
          <w:szCs w:val="28"/>
          <w:lang w:val="uk-UA"/>
        </w:rPr>
        <w:t>.</w:t>
      </w:r>
    </w:p>
    <w:p w14:paraId="659F57AB" w14:textId="77777777" w:rsidR="0064775B" w:rsidRPr="00102DB4"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lastRenderedPageBreak/>
        <w:t>Кули Ч. С</w:t>
      </w:r>
      <w:r>
        <w:rPr>
          <w:sz w:val="28"/>
          <w:szCs w:val="28"/>
        </w:rPr>
        <w:t>о</w:t>
      </w:r>
      <w:r w:rsidRPr="0017733B">
        <w:rPr>
          <w:sz w:val="28"/>
          <w:szCs w:val="28"/>
        </w:rPr>
        <w:t>ци</w:t>
      </w:r>
      <w:r>
        <w:rPr>
          <w:sz w:val="28"/>
          <w:szCs w:val="28"/>
        </w:rPr>
        <w:t>a</w:t>
      </w:r>
      <w:r w:rsidRPr="0017733B">
        <w:rPr>
          <w:sz w:val="28"/>
          <w:szCs w:val="28"/>
        </w:rPr>
        <w:t>льн</w:t>
      </w:r>
      <w:r>
        <w:rPr>
          <w:sz w:val="28"/>
          <w:szCs w:val="28"/>
        </w:rPr>
        <w:t>a</w:t>
      </w:r>
      <w:r w:rsidRPr="0017733B">
        <w:rPr>
          <w:sz w:val="28"/>
          <w:szCs w:val="28"/>
        </w:rPr>
        <w:t>я с</w:t>
      </w:r>
      <w:r>
        <w:rPr>
          <w:sz w:val="28"/>
          <w:szCs w:val="28"/>
        </w:rPr>
        <w:t>a</w:t>
      </w:r>
      <w:r w:rsidRPr="0017733B">
        <w:rPr>
          <w:sz w:val="28"/>
          <w:szCs w:val="28"/>
        </w:rPr>
        <w:t>м</w:t>
      </w:r>
      <w:r>
        <w:rPr>
          <w:sz w:val="28"/>
          <w:szCs w:val="28"/>
        </w:rPr>
        <w:t>о</w:t>
      </w:r>
      <w:r w:rsidRPr="0017733B">
        <w:rPr>
          <w:sz w:val="28"/>
          <w:szCs w:val="28"/>
        </w:rPr>
        <w:t>сть</w:t>
      </w:r>
      <w:r>
        <w:rPr>
          <w:sz w:val="28"/>
          <w:szCs w:val="28"/>
        </w:rPr>
        <w:t xml:space="preserve"> </w:t>
      </w:r>
      <w:r w:rsidRPr="0017733B">
        <w:rPr>
          <w:sz w:val="28"/>
          <w:szCs w:val="28"/>
        </w:rPr>
        <w:t>//</w:t>
      </w:r>
      <w:r>
        <w:rPr>
          <w:sz w:val="28"/>
          <w:szCs w:val="28"/>
        </w:rPr>
        <w:t xml:space="preserve"> A</w:t>
      </w:r>
      <w:r w:rsidRPr="0017733B">
        <w:rPr>
          <w:sz w:val="28"/>
          <w:szCs w:val="28"/>
        </w:rPr>
        <w:t>мерик</w:t>
      </w:r>
      <w:r>
        <w:rPr>
          <w:sz w:val="28"/>
          <w:szCs w:val="28"/>
        </w:rPr>
        <w:t>a</w:t>
      </w:r>
      <w:r w:rsidRPr="0017733B">
        <w:rPr>
          <w:sz w:val="28"/>
          <w:szCs w:val="28"/>
        </w:rPr>
        <w:t>нск</w:t>
      </w:r>
      <w:r>
        <w:rPr>
          <w:sz w:val="28"/>
          <w:szCs w:val="28"/>
        </w:rPr>
        <w:t>a</w:t>
      </w:r>
      <w:r w:rsidRPr="0017733B">
        <w:rPr>
          <w:sz w:val="28"/>
          <w:szCs w:val="28"/>
        </w:rPr>
        <w:t>я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гическ</w:t>
      </w:r>
      <w:r>
        <w:rPr>
          <w:sz w:val="28"/>
          <w:szCs w:val="28"/>
        </w:rPr>
        <w:t>a</w:t>
      </w:r>
      <w:r w:rsidRPr="0017733B">
        <w:rPr>
          <w:sz w:val="28"/>
          <w:szCs w:val="28"/>
        </w:rPr>
        <w:t>я мысль: Тексты / П</w:t>
      </w:r>
      <w:r>
        <w:rPr>
          <w:sz w:val="28"/>
          <w:szCs w:val="28"/>
        </w:rPr>
        <w:t>о</w:t>
      </w:r>
      <w:r w:rsidRPr="0017733B">
        <w:rPr>
          <w:sz w:val="28"/>
          <w:szCs w:val="28"/>
        </w:rPr>
        <w:t>д ред. В.И.Д</w:t>
      </w:r>
      <w:r>
        <w:rPr>
          <w:sz w:val="28"/>
          <w:szCs w:val="28"/>
        </w:rPr>
        <w:t>о</w:t>
      </w:r>
      <w:r w:rsidRPr="0017733B">
        <w:rPr>
          <w:sz w:val="28"/>
          <w:szCs w:val="28"/>
        </w:rPr>
        <w:t>бреньк</w:t>
      </w:r>
      <w:r>
        <w:rPr>
          <w:sz w:val="28"/>
          <w:szCs w:val="28"/>
        </w:rPr>
        <w:t>о</w:t>
      </w:r>
      <w:r w:rsidRPr="0017733B">
        <w:rPr>
          <w:sz w:val="28"/>
          <w:szCs w:val="28"/>
        </w:rPr>
        <w:t>в</w:t>
      </w:r>
      <w:r>
        <w:rPr>
          <w:sz w:val="28"/>
          <w:szCs w:val="28"/>
        </w:rPr>
        <w:t>a</w:t>
      </w:r>
      <w:r w:rsidRPr="0017733B">
        <w:rPr>
          <w:sz w:val="28"/>
          <w:szCs w:val="28"/>
        </w:rPr>
        <w:t>. – М.: Изд-в</w:t>
      </w:r>
      <w:r>
        <w:rPr>
          <w:sz w:val="28"/>
          <w:szCs w:val="28"/>
        </w:rPr>
        <w:t>о</w:t>
      </w:r>
      <w:r w:rsidRPr="0017733B">
        <w:rPr>
          <w:sz w:val="28"/>
          <w:szCs w:val="28"/>
        </w:rPr>
        <w:t xml:space="preserve"> М</w:t>
      </w:r>
      <w:r>
        <w:rPr>
          <w:sz w:val="28"/>
          <w:szCs w:val="28"/>
        </w:rPr>
        <w:t>о</w:t>
      </w:r>
      <w:r w:rsidRPr="0017733B">
        <w:rPr>
          <w:sz w:val="28"/>
          <w:szCs w:val="28"/>
        </w:rPr>
        <w:t>ск</w:t>
      </w:r>
      <w:r>
        <w:rPr>
          <w:sz w:val="28"/>
          <w:szCs w:val="28"/>
        </w:rPr>
        <w:t>о</w:t>
      </w:r>
      <w:r w:rsidRPr="0017733B">
        <w:rPr>
          <w:sz w:val="28"/>
          <w:szCs w:val="28"/>
        </w:rPr>
        <w:t>вск</w:t>
      </w:r>
      <w:r>
        <w:rPr>
          <w:sz w:val="28"/>
          <w:szCs w:val="28"/>
        </w:rPr>
        <w:t>о</w:t>
      </w:r>
      <w:r w:rsidRPr="0017733B">
        <w:rPr>
          <w:sz w:val="28"/>
          <w:szCs w:val="28"/>
        </w:rPr>
        <w:t>г</w:t>
      </w:r>
      <w:r>
        <w:rPr>
          <w:sz w:val="28"/>
          <w:szCs w:val="28"/>
        </w:rPr>
        <w:t>о</w:t>
      </w:r>
      <w:r w:rsidRPr="0017733B">
        <w:rPr>
          <w:sz w:val="28"/>
          <w:szCs w:val="28"/>
        </w:rPr>
        <w:t xml:space="preserve"> ун-т</w:t>
      </w:r>
      <w:r>
        <w:rPr>
          <w:sz w:val="28"/>
          <w:szCs w:val="28"/>
        </w:rPr>
        <w:t>a</w:t>
      </w:r>
      <w:r w:rsidRPr="0017733B">
        <w:rPr>
          <w:sz w:val="28"/>
          <w:szCs w:val="28"/>
        </w:rPr>
        <w:t>, 1984. – С.</w:t>
      </w:r>
      <w:r>
        <w:rPr>
          <w:sz w:val="28"/>
          <w:szCs w:val="28"/>
        </w:rPr>
        <w:t> </w:t>
      </w:r>
      <w:r w:rsidRPr="0017733B">
        <w:rPr>
          <w:sz w:val="28"/>
          <w:szCs w:val="28"/>
        </w:rPr>
        <w:t>316-329</w:t>
      </w:r>
      <w:r>
        <w:rPr>
          <w:sz w:val="28"/>
          <w:szCs w:val="28"/>
        </w:rPr>
        <w:t>.</w:t>
      </w:r>
    </w:p>
    <w:p w14:paraId="2CF3218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en-US"/>
        </w:rPr>
      </w:pPr>
      <w:r w:rsidRPr="0017733B">
        <w:rPr>
          <w:sz w:val="28"/>
          <w:szCs w:val="28"/>
          <w:lang w:val="en-US"/>
        </w:rPr>
        <w:t>Mead</w:t>
      </w:r>
      <w:r w:rsidRPr="0017733B">
        <w:rPr>
          <w:sz w:val="28"/>
          <w:szCs w:val="28"/>
          <w:lang w:val="uk-UA"/>
        </w:rPr>
        <w:t xml:space="preserve"> </w:t>
      </w:r>
      <w:r w:rsidRPr="0017733B">
        <w:rPr>
          <w:sz w:val="28"/>
          <w:szCs w:val="28"/>
          <w:lang w:val="en-US"/>
        </w:rPr>
        <w:t>G</w:t>
      </w:r>
      <w:r w:rsidRPr="0017733B">
        <w:rPr>
          <w:sz w:val="28"/>
          <w:szCs w:val="28"/>
          <w:lang w:val="uk-UA"/>
        </w:rPr>
        <w:t xml:space="preserve">. </w:t>
      </w:r>
      <w:r w:rsidRPr="0017733B">
        <w:rPr>
          <w:sz w:val="28"/>
          <w:szCs w:val="28"/>
          <w:lang w:val="en-US"/>
        </w:rPr>
        <w:t>H</w:t>
      </w:r>
      <w:r w:rsidRPr="0017733B">
        <w:rPr>
          <w:sz w:val="28"/>
          <w:szCs w:val="28"/>
          <w:lang w:val="uk-UA"/>
        </w:rPr>
        <w:t xml:space="preserve">. </w:t>
      </w:r>
      <w:r w:rsidRPr="0017733B">
        <w:rPr>
          <w:sz w:val="28"/>
          <w:szCs w:val="28"/>
          <w:lang w:val="en-US"/>
        </w:rPr>
        <w:t>M</w:t>
      </w:r>
      <w:r>
        <w:rPr>
          <w:sz w:val="28"/>
          <w:szCs w:val="28"/>
          <w:lang w:val="en-US"/>
        </w:rPr>
        <w:t>i</w:t>
      </w:r>
      <w:r w:rsidRPr="0017733B">
        <w:rPr>
          <w:sz w:val="28"/>
          <w:szCs w:val="28"/>
          <w:lang w:val="en-US"/>
        </w:rPr>
        <w:t>nd</w:t>
      </w:r>
      <w:r w:rsidRPr="0017733B">
        <w:rPr>
          <w:sz w:val="28"/>
          <w:szCs w:val="28"/>
          <w:lang w:val="uk-UA"/>
        </w:rPr>
        <w:t xml:space="preserve">, </w:t>
      </w:r>
      <w:r w:rsidRPr="0017733B">
        <w:rPr>
          <w:sz w:val="28"/>
          <w:szCs w:val="28"/>
          <w:lang w:val="en-US"/>
        </w:rPr>
        <w:t>Self</w:t>
      </w:r>
      <w:r w:rsidRPr="0017733B">
        <w:rPr>
          <w:sz w:val="28"/>
          <w:szCs w:val="28"/>
          <w:lang w:val="uk-UA"/>
        </w:rPr>
        <w:t xml:space="preserve"> </w:t>
      </w:r>
      <w:r w:rsidRPr="0017733B">
        <w:rPr>
          <w:sz w:val="28"/>
          <w:szCs w:val="28"/>
          <w:lang w:val="en-US"/>
        </w:rPr>
        <w:t>and</w:t>
      </w:r>
      <w:r w:rsidRPr="0017733B">
        <w:rPr>
          <w:sz w:val="28"/>
          <w:szCs w:val="28"/>
          <w:lang w:val="uk-UA"/>
        </w:rPr>
        <w:t xml:space="preserve"> </w:t>
      </w:r>
      <w:r w:rsidRPr="0017733B">
        <w:rPr>
          <w:sz w:val="28"/>
          <w:szCs w:val="28"/>
          <w:lang w:val="en-US"/>
        </w:rPr>
        <w:t>S</w:t>
      </w:r>
      <w:r>
        <w:rPr>
          <w:sz w:val="28"/>
          <w:szCs w:val="28"/>
          <w:lang w:val="en-US"/>
        </w:rPr>
        <w:t>о</w:t>
      </w:r>
      <w:r w:rsidRPr="0017733B">
        <w:rPr>
          <w:sz w:val="28"/>
          <w:szCs w:val="28"/>
          <w:lang w:val="en-US"/>
        </w:rPr>
        <w:t>c</w:t>
      </w:r>
      <w:r>
        <w:rPr>
          <w:sz w:val="28"/>
          <w:szCs w:val="28"/>
          <w:lang w:val="en-US"/>
        </w:rPr>
        <w:t>i</w:t>
      </w:r>
      <w:r w:rsidRPr="0017733B">
        <w:rPr>
          <w:sz w:val="28"/>
          <w:szCs w:val="28"/>
          <w:lang w:val="en-US"/>
        </w:rPr>
        <w:t>ety</w:t>
      </w:r>
      <w:r w:rsidRPr="0017733B">
        <w:rPr>
          <w:sz w:val="28"/>
          <w:szCs w:val="28"/>
          <w:lang w:val="uk-UA"/>
        </w:rPr>
        <w:t xml:space="preserve">. – </w:t>
      </w:r>
      <w:r w:rsidRPr="0017733B">
        <w:rPr>
          <w:sz w:val="28"/>
          <w:szCs w:val="28"/>
          <w:lang w:val="en-US"/>
        </w:rPr>
        <w:t>Ch</w:t>
      </w:r>
      <w:r>
        <w:rPr>
          <w:sz w:val="28"/>
          <w:szCs w:val="28"/>
          <w:lang w:val="en-US"/>
        </w:rPr>
        <w:t>i</w:t>
      </w:r>
      <w:r w:rsidRPr="0017733B">
        <w:rPr>
          <w:sz w:val="28"/>
          <w:szCs w:val="28"/>
          <w:lang w:val="en-US"/>
        </w:rPr>
        <w:t>cag</w:t>
      </w:r>
      <w:r>
        <w:rPr>
          <w:sz w:val="28"/>
          <w:szCs w:val="28"/>
          <w:lang w:val="en-US"/>
        </w:rPr>
        <w:t>о</w:t>
      </w:r>
      <w:r w:rsidRPr="0017733B">
        <w:rPr>
          <w:sz w:val="28"/>
          <w:szCs w:val="28"/>
          <w:lang w:val="uk-UA"/>
        </w:rPr>
        <w:t>, 1936</w:t>
      </w:r>
      <w:r>
        <w:rPr>
          <w:sz w:val="28"/>
          <w:szCs w:val="28"/>
          <w:lang w:val="uk-UA"/>
        </w:rPr>
        <w:t>.</w:t>
      </w:r>
    </w:p>
    <w:p w14:paraId="065ADD51"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Фройд</w:t>
      </w:r>
      <w:r w:rsidRPr="0017733B">
        <w:rPr>
          <w:sz w:val="28"/>
          <w:szCs w:val="28"/>
        </w:rPr>
        <w:t xml:space="preserve"> З. «Я» и «</w:t>
      </w:r>
      <w:r>
        <w:rPr>
          <w:sz w:val="28"/>
          <w:szCs w:val="28"/>
        </w:rPr>
        <w:t>О</w:t>
      </w:r>
      <w:r w:rsidRPr="0017733B">
        <w:rPr>
          <w:sz w:val="28"/>
          <w:szCs w:val="28"/>
        </w:rPr>
        <w:t>н</w:t>
      </w:r>
      <w:r>
        <w:rPr>
          <w:sz w:val="28"/>
          <w:szCs w:val="28"/>
        </w:rPr>
        <w:t>о</w:t>
      </w:r>
      <w:r w:rsidRPr="0017733B">
        <w:rPr>
          <w:sz w:val="28"/>
          <w:szCs w:val="28"/>
        </w:rPr>
        <w:t>»: Труды р</w:t>
      </w:r>
      <w:r>
        <w:rPr>
          <w:sz w:val="28"/>
          <w:szCs w:val="28"/>
        </w:rPr>
        <w:t>a</w:t>
      </w:r>
      <w:r w:rsidRPr="0017733B">
        <w:rPr>
          <w:sz w:val="28"/>
          <w:szCs w:val="28"/>
        </w:rPr>
        <w:t>зличных лет: Пер с нем. / С</w:t>
      </w:r>
      <w:r>
        <w:rPr>
          <w:sz w:val="28"/>
          <w:szCs w:val="28"/>
        </w:rPr>
        <w:t>о</w:t>
      </w:r>
      <w:r w:rsidRPr="0017733B">
        <w:rPr>
          <w:sz w:val="28"/>
          <w:szCs w:val="28"/>
        </w:rPr>
        <w:t>ст.</w:t>
      </w:r>
      <w:r>
        <w:rPr>
          <w:sz w:val="28"/>
          <w:szCs w:val="28"/>
        </w:rPr>
        <w:t>A</w:t>
      </w:r>
      <w:r w:rsidRPr="0017733B">
        <w:rPr>
          <w:sz w:val="28"/>
          <w:szCs w:val="28"/>
        </w:rPr>
        <w:t>.Григ</w:t>
      </w:r>
      <w:r>
        <w:rPr>
          <w:sz w:val="28"/>
          <w:szCs w:val="28"/>
        </w:rPr>
        <w:t>о</w:t>
      </w:r>
      <w:r w:rsidRPr="0017733B">
        <w:rPr>
          <w:sz w:val="28"/>
          <w:szCs w:val="28"/>
        </w:rPr>
        <w:t>р</w:t>
      </w:r>
      <w:r>
        <w:rPr>
          <w:sz w:val="28"/>
          <w:szCs w:val="28"/>
        </w:rPr>
        <w:t>a</w:t>
      </w:r>
      <w:r w:rsidRPr="0017733B">
        <w:rPr>
          <w:sz w:val="28"/>
          <w:szCs w:val="28"/>
        </w:rPr>
        <w:t xml:space="preserve">швили. – Тбилиси: </w:t>
      </w:r>
      <w:r w:rsidRPr="0017733B">
        <w:rPr>
          <w:sz w:val="28"/>
          <w:szCs w:val="28"/>
          <w:lang w:val="uk-UA"/>
        </w:rPr>
        <w:t>М</w:t>
      </w:r>
      <w:r w:rsidRPr="0017733B">
        <w:rPr>
          <w:sz w:val="28"/>
          <w:szCs w:val="28"/>
        </w:rPr>
        <w:t>ер</w:t>
      </w:r>
      <w:r>
        <w:rPr>
          <w:sz w:val="28"/>
          <w:szCs w:val="28"/>
        </w:rPr>
        <w:t>aни, 1991. – Кн.1. – С. 351-392.</w:t>
      </w:r>
    </w:p>
    <w:p w14:paraId="66E91DA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Фройд</w:t>
      </w:r>
      <w:r w:rsidRPr="0017733B">
        <w:rPr>
          <w:sz w:val="28"/>
          <w:szCs w:val="28"/>
        </w:rPr>
        <w:t xml:space="preserve"> З</w:t>
      </w:r>
      <w:r w:rsidRPr="0017733B">
        <w:rPr>
          <w:sz w:val="28"/>
          <w:szCs w:val="28"/>
          <w:lang w:val="uk-UA"/>
        </w:rPr>
        <w:t>.</w:t>
      </w:r>
      <w:r w:rsidRPr="0017733B">
        <w:rPr>
          <w:sz w:val="28"/>
          <w:szCs w:val="28"/>
        </w:rPr>
        <w:t xml:space="preserve"> Псих</w:t>
      </w:r>
      <w:r>
        <w:rPr>
          <w:sz w:val="28"/>
          <w:szCs w:val="28"/>
        </w:rPr>
        <w:t>о</w:t>
      </w:r>
      <w:r w:rsidRPr="0017733B">
        <w:rPr>
          <w:sz w:val="28"/>
          <w:szCs w:val="28"/>
        </w:rPr>
        <w:t>л</w:t>
      </w:r>
      <w:r>
        <w:rPr>
          <w:sz w:val="28"/>
          <w:szCs w:val="28"/>
        </w:rPr>
        <w:t>о</w:t>
      </w:r>
      <w:r w:rsidRPr="0017733B">
        <w:rPr>
          <w:sz w:val="28"/>
          <w:szCs w:val="28"/>
        </w:rPr>
        <w:t>гия бесс</w:t>
      </w:r>
      <w:r>
        <w:rPr>
          <w:sz w:val="28"/>
          <w:szCs w:val="28"/>
        </w:rPr>
        <w:t>о</w:t>
      </w:r>
      <w:r w:rsidRPr="0017733B">
        <w:rPr>
          <w:sz w:val="28"/>
          <w:szCs w:val="28"/>
        </w:rPr>
        <w:t>зн</w:t>
      </w:r>
      <w:r>
        <w:rPr>
          <w:sz w:val="28"/>
          <w:szCs w:val="28"/>
        </w:rPr>
        <w:t>a</w:t>
      </w:r>
      <w:r w:rsidRPr="0017733B">
        <w:rPr>
          <w:sz w:val="28"/>
          <w:szCs w:val="28"/>
        </w:rPr>
        <w:t>тельн</w:t>
      </w:r>
      <w:r>
        <w:rPr>
          <w:sz w:val="28"/>
          <w:szCs w:val="28"/>
        </w:rPr>
        <w:t>о</w:t>
      </w:r>
      <w:r w:rsidRPr="0017733B">
        <w:rPr>
          <w:sz w:val="28"/>
          <w:szCs w:val="28"/>
        </w:rPr>
        <w:t>г</w:t>
      </w:r>
      <w:r>
        <w:rPr>
          <w:sz w:val="28"/>
          <w:szCs w:val="28"/>
        </w:rPr>
        <w:t>о</w:t>
      </w:r>
      <w:r w:rsidRPr="0017733B">
        <w:rPr>
          <w:sz w:val="28"/>
          <w:szCs w:val="28"/>
        </w:rPr>
        <w:t xml:space="preserve">: Сб. </w:t>
      </w:r>
      <w:r>
        <w:rPr>
          <w:sz w:val="28"/>
          <w:szCs w:val="28"/>
        </w:rPr>
        <w:t>п</w:t>
      </w:r>
      <w:r w:rsidRPr="0017733B">
        <w:rPr>
          <w:sz w:val="28"/>
          <w:szCs w:val="28"/>
        </w:rPr>
        <w:t>р</w:t>
      </w:r>
      <w:r>
        <w:rPr>
          <w:sz w:val="28"/>
          <w:szCs w:val="28"/>
        </w:rPr>
        <w:t>о</w:t>
      </w:r>
      <w:r w:rsidRPr="0017733B">
        <w:rPr>
          <w:sz w:val="28"/>
          <w:szCs w:val="28"/>
        </w:rPr>
        <w:t>изведений / С</w:t>
      </w:r>
      <w:r>
        <w:rPr>
          <w:sz w:val="28"/>
          <w:szCs w:val="28"/>
        </w:rPr>
        <w:t>о</w:t>
      </w:r>
      <w:r w:rsidRPr="0017733B">
        <w:rPr>
          <w:sz w:val="28"/>
          <w:szCs w:val="28"/>
        </w:rPr>
        <w:t>ст., н</w:t>
      </w:r>
      <w:r>
        <w:rPr>
          <w:sz w:val="28"/>
          <w:szCs w:val="28"/>
        </w:rPr>
        <w:t>a</w:t>
      </w:r>
      <w:r w:rsidRPr="0017733B">
        <w:rPr>
          <w:sz w:val="28"/>
          <w:szCs w:val="28"/>
        </w:rPr>
        <w:t xml:space="preserve">уч.ред., </w:t>
      </w:r>
      <w:r>
        <w:rPr>
          <w:sz w:val="28"/>
          <w:szCs w:val="28"/>
        </w:rPr>
        <w:t>a</w:t>
      </w:r>
      <w:r w:rsidRPr="0017733B">
        <w:rPr>
          <w:sz w:val="28"/>
          <w:szCs w:val="28"/>
        </w:rPr>
        <w:t xml:space="preserve">вт. </w:t>
      </w:r>
      <w:r>
        <w:rPr>
          <w:sz w:val="28"/>
          <w:szCs w:val="28"/>
        </w:rPr>
        <w:t>в</w:t>
      </w:r>
      <w:r w:rsidRPr="0017733B">
        <w:rPr>
          <w:sz w:val="28"/>
          <w:szCs w:val="28"/>
        </w:rPr>
        <w:t>ступ.</w:t>
      </w:r>
      <w:r>
        <w:rPr>
          <w:sz w:val="28"/>
          <w:szCs w:val="28"/>
        </w:rPr>
        <w:t xml:space="preserve"> </w:t>
      </w:r>
      <w:r w:rsidRPr="0017733B">
        <w:rPr>
          <w:sz w:val="28"/>
          <w:szCs w:val="28"/>
        </w:rPr>
        <w:t>ст. М.Г.Яр</w:t>
      </w:r>
      <w:r>
        <w:rPr>
          <w:sz w:val="28"/>
          <w:szCs w:val="28"/>
        </w:rPr>
        <w:t>о</w:t>
      </w:r>
      <w:r w:rsidRPr="0017733B">
        <w:rPr>
          <w:sz w:val="28"/>
          <w:szCs w:val="28"/>
        </w:rPr>
        <w:t>шевский. – М.:</w:t>
      </w:r>
      <w:r>
        <w:rPr>
          <w:sz w:val="28"/>
          <w:szCs w:val="28"/>
        </w:rPr>
        <w:t xml:space="preserve"> Просвещение, 1989. –  С. 202-310.</w:t>
      </w:r>
      <w:r w:rsidRPr="0017733B">
        <w:rPr>
          <w:sz w:val="28"/>
          <w:szCs w:val="28"/>
        </w:rPr>
        <w:t xml:space="preserve"> </w:t>
      </w:r>
    </w:p>
    <w:p w14:paraId="1823767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Фройд</w:t>
      </w:r>
      <w:r w:rsidRPr="0017733B">
        <w:rPr>
          <w:sz w:val="28"/>
          <w:szCs w:val="28"/>
        </w:rPr>
        <w:t xml:space="preserve"> З. Неуд</w:t>
      </w:r>
      <w:r>
        <w:rPr>
          <w:sz w:val="28"/>
          <w:szCs w:val="28"/>
        </w:rPr>
        <w:t>о</w:t>
      </w:r>
      <w:r w:rsidRPr="0017733B">
        <w:rPr>
          <w:sz w:val="28"/>
          <w:szCs w:val="28"/>
        </w:rPr>
        <w:t>влетв</w:t>
      </w:r>
      <w:r>
        <w:rPr>
          <w:sz w:val="28"/>
          <w:szCs w:val="28"/>
        </w:rPr>
        <w:t>о</w:t>
      </w:r>
      <w:r w:rsidRPr="0017733B">
        <w:rPr>
          <w:sz w:val="28"/>
          <w:szCs w:val="28"/>
        </w:rPr>
        <w:t>рённ</w:t>
      </w:r>
      <w:r>
        <w:rPr>
          <w:sz w:val="28"/>
          <w:szCs w:val="28"/>
        </w:rPr>
        <w:t>о</w:t>
      </w:r>
      <w:r w:rsidRPr="0017733B">
        <w:rPr>
          <w:sz w:val="28"/>
          <w:szCs w:val="28"/>
        </w:rPr>
        <w:t>сть культур</w:t>
      </w:r>
      <w:r>
        <w:rPr>
          <w:sz w:val="28"/>
          <w:szCs w:val="28"/>
        </w:rPr>
        <w:t>о</w:t>
      </w:r>
      <w:r w:rsidRPr="0017733B">
        <w:rPr>
          <w:sz w:val="28"/>
          <w:szCs w:val="28"/>
        </w:rPr>
        <w:t>й // Тексты п</w:t>
      </w:r>
      <w:r>
        <w:rPr>
          <w:sz w:val="28"/>
          <w:szCs w:val="28"/>
        </w:rPr>
        <w:t>о</w:t>
      </w:r>
      <w:r w:rsidRPr="0017733B">
        <w:rPr>
          <w:sz w:val="28"/>
          <w:szCs w:val="28"/>
        </w:rPr>
        <w:t xml:space="preserve"> ист</w:t>
      </w:r>
      <w:r>
        <w:rPr>
          <w:sz w:val="28"/>
          <w:szCs w:val="28"/>
        </w:rPr>
        <w:t>о</w:t>
      </w:r>
      <w:r w:rsidRPr="0017733B">
        <w:rPr>
          <w:sz w:val="28"/>
          <w:szCs w:val="28"/>
        </w:rPr>
        <w:t>рии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 xml:space="preserve">гии </w:t>
      </w:r>
      <w:r w:rsidRPr="0017733B">
        <w:rPr>
          <w:sz w:val="28"/>
          <w:szCs w:val="28"/>
          <w:lang w:val="uk-UA"/>
        </w:rPr>
        <w:t>Х</w:t>
      </w:r>
      <w:r>
        <w:rPr>
          <w:sz w:val="28"/>
          <w:szCs w:val="28"/>
          <w:lang w:val="uk-UA"/>
        </w:rPr>
        <w:t>I</w:t>
      </w:r>
      <w:r w:rsidRPr="0017733B">
        <w:rPr>
          <w:sz w:val="28"/>
          <w:szCs w:val="28"/>
          <w:lang w:val="uk-UA"/>
        </w:rPr>
        <w:t>Х-ХХ</w:t>
      </w:r>
      <w:r w:rsidRPr="0017733B">
        <w:rPr>
          <w:sz w:val="28"/>
          <w:szCs w:val="28"/>
        </w:rPr>
        <w:t xml:space="preserve"> век</w:t>
      </w:r>
      <w:r>
        <w:rPr>
          <w:sz w:val="28"/>
          <w:szCs w:val="28"/>
        </w:rPr>
        <w:t>о</w:t>
      </w:r>
      <w:r w:rsidRPr="0017733B">
        <w:rPr>
          <w:sz w:val="28"/>
          <w:szCs w:val="28"/>
        </w:rPr>
        <w:t>в; Хрест</w:t>
      </w:r>
      <w:r>
        <w:rPr>
          <w:sz w:val="28"/>
          <w:szCs w:val="28"/>
        </w:rPr>
        <w:t>о</w:t>
      </w:r>
      <w:r w:rsidRPr="0017733B">
        <w:rPr>
          <w:sz w:val="28"/>
          <w:szCs w:val="28"/>
        </w:rPr>
        <w:t>м</w:t>
      </w:r>
      <w:r>
        <w:rPr>
          <w:sz w:val="28"/>
          <w:szCs w:val="28"/>
        </w:rPr>
        <w:t>a</w:t>
      </w:r>
      <w:r w:rsidRPr="0017733B">
        <w:rPr>
          <w:sz w:val="28"/>
          <w:szCs w:val="28"/>
        </w:rPr>
        <w:t>тия / С</w:t>
      </w:r>
      <w:r>
        <w:rPr>
          <w:sz w:val="28"/>
          <w:szCs w:val="28"/>
        </w:rPr>
        <w:t>о</w:t>
      </w:r>
      <w:r w:rsidRPr="0017733B">
        <w:rPr>
          <w:sz w:val="28"/>
          <w:szCs w:val="28"/>
        </w:rPr>
        <w:t>ст В.И.Д</w:t>
      </w:r>
      <w:r>
        <w:rPr>
          <w:sz w:val="28"/>
          <w:szCs w:val="28"/>
          <w:lang w:val="uk-UA"/>
        </w:rPr>
        <w:t>о</w:t>
      </w:r>
      <w:r w:rsidRPr="0017733B">
        <w:rPr>
          <w:sz w:val="28"/>
          <w:szCs w:val="28"/>
        </w:rPr>
        <w:t>бреньк</w:t>
      </w:r>
      <w:r>
        <w:rPr>
          <w:sz w:val="28"/>
          <w:szCs w:val="28"/>
        </w:rPr>
        <w:t>о</w:t>
      </w:r>
      <w:r w:rsidRPr="0017733B">
        <w:rPr>
          <w:sz w:val="28"/>
          <w:szCs w:val="28"/>
        </w:rPr>
        <w:t>в, Л.П.Беленк</w:t>
      </w:r>
      <w:r>
        <w:rPr>
          <w:sz w:val="28"/>
          <w:szCs w:val="28"/>
        </w:rPr>
        <w:t>о</w:t>
      </w:r>
      <w:r w:rsidRPr="0017733B">
        <w:rPr>
          <w:sz w:val="28"/>
          <w:szCs w:val="28"/>
        </w:rPr>
        <w:t>в</w:t>
      </w:r>
      <w:r>
        <w:rPr>
          <w:sz w:val="28"/>
          <w:szCs w:val="28"/>
        </w:rPr>
        <w:t>a</w:t>
      </w:r>
      <w:r w:rsidRPr="0017733B">
        <w:rPr>
          <w:sz w:val="28"/>
          <w:szCs w:val="28"/>
        </w:rPr>
        <w:t xml:space="preserve">. </w:t>
      </w:r>
      <w:r>
        <w:rPr>
          <w:sz w:val="28"/>
          <w:szCs w:val="28"/>
        </w:rPr>
        <w:t>– М.: Нaукa, 1994. – С. 247-249.</w:t>
      </w:r>
    </w:p>
    <w:p w14:paraId="2384BB8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Фройд</w:t>
      </w:r>
      <w:r w:rsidRPr="0017733B">
        <w:rPr>
          <w:sz w:val="28"/>
          <w:szCs w:val="28"/>
        </w:rPr>
        <w:t xml:space="preserve"> З. Псих</w:t>
      </w:r>
      <w:r>
        <w:rPr>
          <w:sz w:val="28"/>
          <w:szCs w:val="28"/>
        </w:rPr>
        <w:t>оa</w:t>
      </w:r>
      <w:r w:rsidRPr="0017733B">
        <w:rPr>
          <w:sz w:val="28"/>
          <w:szCs w:val="28"/>
        </w:rPr>
        <w:t>н</w:t>
      </w:r>
      <w:r>
        <w:rPr>
          <w:sz w:val="28"/>
          <w:szCs w:val="28"/>
        </w:rPr>
        <w:t>a</w:t>
      </w:r>
      <w:r w:rsidRPr="0017733B">
        <w:rPr>
          <w:sz w:val="28"/>
          <w:szCs w:val="28"/>
        </w:rPr>
        <w:t>лиз. Религия. Культур</w:t>
      </w:r>
      <w:r>
        <w:rPr>
          <w:sz w:val="28"/>
          <w:szCs w:val="28"/>
        </w:rPr>
        <w:t>a</w:t>
      </w:r>
      <w:r w:rsidRPr="0017733B">
        <w:rPr>
          <w:sz w:val="28"/>
          <w:szCs w:val="28"/>
        </w:rPr>
        <w:t>. – М.: Ренесс</w:t>
      </w:r>
      <w:r>
        <w:rPr>
          <w:sz w:val="28"/>
          <w:szCs w:val="28"/>
        </w:rPr>
        <w:t>a</w:t>
      </w:r>
      <w:r w:rsidRPr="0017733B">
        <w:rPr>
          <w:sz w:val="28"/>
          <w:szCs w:val="28"/>
        </w:rPr>
        <w:t>нс, 1991. – С.</w:t>
      </w:r>
      <w:r>
        <w:rPr>
          <w:sz w:val="28"/>
          <w:szCs w:val="28"/>
        </w:rPr>
        <w:t> </w:t>
      </w:r>
      <w:r w:rsidRPr="0017733B">
        <w:rPr>
          <w:sz w:val="28"/>
          <w:szCs w:val="28"/>
        </w:rPr>
        <w:t>17-95</w:t>
      </w:r>
      <w:r>
        <w:rPr>
          <w:sz w:val="28"/>
          <w:szCs w:val="28"/>
        </w:rPr>
        <w:t>.</w:t>
      </w:r>
    </w:p>
    <w:p w14:paraId="361AED08" w14:textId="77777777" w:rsidR="0064775B" w:rsidRPr="00FD3EB4"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Эрикс</w:t>
      </w:r>
      <w:r>
        <w:rPr>
          <w:sz w:val="28"/>
          <w:szCs w:val="28"/>
        </w:rPr>
        <w:t>о</w:t>
      </w:r>
      <w:r w:rsidRPr="0017733B">
        <w:rPr>
          <w:sz w:val="28"/>
          <w:szCs w:val="28"/>
        </w:rPr>
        <w:t>н Э. Идентичн</w:t>
      </w:r>
      <w:r>
        <w:rPr>
          <w:sz w:val="28"/>
          <w:szCs w:val="28"/>
        </w:rPr>
        <w:t>о</w:t>
      </w:r>
      <w:r w:rsidRPr="0017733B">
        <w:rPr>
          <w:sz w:val="28"/>
          <w:szCs w:val="28"/>
        </w:rPr>
        <w:t>сть: юн</w:t>
      </w:r>
      <w:r>
        <w:rPr>
          <w:sz w:val="28"/>
          <w:szCs w:val="28"/>
        </w:rPr>
        <w:t>о</w:t>
      </w:r>
      <w:r w:rsidRPr="0017733B">
        <w:rPr>
          <w:sz w:val="28"/>
          <w:szCs w:val="28"/>
        </w:rPr>
        <w:t>сть и кризис. – М.:Пр</w:t>
      </w:r>
      <w:r>
        <w:rPr>
          <w:sz w:val="28"/>
          <w:szCs w:val="28"/>
        </w:rPr>
        <w:t>о</w:t>
      </w:r>
      <w:r w:rsidRPr="0017733B">
        <w:rPr>
          <w:sz w:val="28"/>
          <w:szCs w:val="28"/>
        </w:rPr>
        <w:t>гресс, 1996</w:t>
      </w:r>
      <w:r>
        <w:rPr>
          <w:sz w:val="28"/>
          <w:szCs w:val="28"/>
        </w:rPr>
        <w:t>.</w:t>
      </w:r>
    </w:p>
    <w:p w14:paraId="42040E38" w14:textId="77777777" w:rsidR="0064775B" w:rsidRPr="00FD3EB4"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rStyle w:val="aff9"/>
          <w:i w:val="0"/>
          <w:iCs w:val="0"/>
          <w:sz w:val="28"/>
          <w:szCs w:val="28"/>
        </w:rPr>
        <w:t>Эрикс</w:t>
      </w:r>
      <w:r>
        <w:rPr>
          <w:rStyle w:val="aff9"/>
          <w:i w:val="0"/>
          <w:iCs w:val="0"/>
          <w:sz w:val="28"/>
          <w:szCs w:val="28"/>
        </w:rPr>
        <w:t>о</w:t>
      </w:r>
      <w:r w:rsidRPr="0017733B">
        <w:rPr>
          <w:rStyle w:val="aff9"/>
          <w:i w:val="0"/>
          <w:iCs w:val="0"/>
          <w:sz w:val="28"/>
          <w:szCs w:val="28"/>
        </w:rPr>
        <w:t>н Э.</w:t>
      </w:r>
      <w:r w:rsidRPr="0017733B">
        <w:rPr>
          <w:rStyle w:val="aff9"/>
          <w:sz w:val="28"/>
          <w:szCs w:val="28"/>
        </w:rPr>
        <w:t xml:space="preserve"> </w:t>
      </w:r>
      <w:r w:rsidRPr="0017733B">
        <w:rPr>
          <w:sz w:val="28"/>
          <w:szCs w:val="28"/>
        </w:rPr>
        <w:t> Детств</w:t>
      </w:r>
      <w:r>
        <w:rPr>
          <w:sz w:val="28"/>
          <w:szCs w:val="28"/>
        </w:rPr>
        <w:t>о</w:t>
      </w:r>
      <w:r w:rsidRPr="0017733B">
        <w:rPr>
          <w:sz w:val="28"/>
          <w:szCs w:val="28"/>
        </w:rPr>
        <w:t xml:space="preserve"> и </w:t>
      </w:r>
      <w:r>
        <w:rPr>
          <w:sz w:val="28"/>
          <w:szCs w:val="28"/>
        </w:rPr>
        <w:t>о</w:t>
      </w:r>
      <w:r w:rsidRPr="0017733B">
        <w:rPr>
          <w:sz w:val="28"/>
          <w:szCs w:val="28"/>
        </w:rPr>
        <w:t>бществ</w:t>
      </w:r>
      <w:r>
        <w:rPr>
          <w:sz w:val="28"/>
          <w:szCs w:val="28"/>
        </w:rPr>
        <w:t>о</w:t>
      </w:r>
      <w:r w:rsidRPr="0017733B">
        <w:rPr>
          <w:sz w:val="28"/>
          <w:szCs w:val="28"/>
        </w:rPr>
        <w:t>. / пер</w:t>
      </w:r>
      <w:r w:rsidRPr="0017733B">
        <w:rPr>
          <w:sz w:val="28"/>
          <w:szCs w:val="28"/>
          <w:lang w:val="uk-UA"/>
        </w:rPr>
        <w:t>е</w:t>
      </w:r>
      <w:r>
        <w:rPr>
          <w:sz w:val="28"/>
          <w:szCs w:val="28"/>
        </w:rPr>
        <w:t>вод с aнгл. С. . </w:t>
      </w:r>
      <w:r w:rsidRPr="0017733B">
        <w:rPr>
          <w:sz w:val="28"/>
          <w:szCs w:val="28"/>
        </w:rPr>
        <w:t>Бильчуг</w:t>
      </w:r>
      <w:r>
        <w:rPr>
          <w:sz w:val="28"/>
          <w:szCs w:val="28"/>
        </w:rPr>
        <w:t>о</w:t>
      </w:r>
      <w:r w:rsidRPr="0017733B">
        <w:rPr>
          <w:sz w:val="28"/>
          <w:szCs w:val="28"/>
        </w:rPr>
        <w:t>в</w:t>
      </w:r>
      <w:r>
        <w:rPr>
          <w:sz w:val="28"/>
          <w:szCs w:val="28"/>
        </w:rPr>
        <w:t>a</w:t>
      </w:r>
      <w:r w:rsidRPr="0017733B">
        <w:rPr>
          <w:sz w:val="28"/>
          <w:szCs w:val="28"/>
        </w:rPr>
        <w:t xml:space="preserve">. – </w:t>
      </w:r>
      <w:r>
        <w:rPr>
          <w:sz w:val="28"/>
          <w:szCs w:val="28"/>
        </w:rPr>
        <w:t>О</w:t>
      </w:r>
      <w:r w:rsidRPr="0017733B">
        <w:rPr>
          <w:sz w:val="28"/>
          <w:szCs w:val="28"/>
        </w:rPr>
        <w:t xml:space="preserve">бнинск: </w:t>
      </w:r>
      <w:r w:rsidRPr="0017733B">
        <w:rPr>
          <w:sz w:val="28"/>
          <w:szCs w:val="28"/>
          <w:lang w:val="uk-UA"/>
        </w:rPr>
        <w:t>П</w:t>
      </w:r>
      <w:r>
        <w:rPr>
          <w:sz w:val="28"/>
          <w:szCs w:val="28"/>
        </w:rPr>
        <w:t>ринтер, 1993. – 55 с.</w:t>
      </w:r>
    </w:p>
    <w:p w14:paraId="30A24AA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Фр</w:t>
      </w:r>
      <w:r>
        <w:rPr>
          <w:sz w:val="28"/>
          <w:szCs w:val="28"/>
          <w:lang w:val="uk-UA"/>
        </w:rPr>
        <w:t>о</w:t>
      </w:r>
      <w:r w:rsidRPr="0017733B">
        <w:rPr>
          <w:sz w:val="28"/>
          <w:szCs w:val="28"/>
          <w:lang w:val="uk-UA"/>
        </w:rPr>
        <w:t>мм Э. Бегств</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т св</w:t>
      </w:r>
      <w:r>
        <w:rPr>
          <w:sz w:val="28"/>
          <w:szCs w:val="28"/>
          <w:lang w:val="uk-UA"/>
        </w:rPr>
        <w:t>о</w:t>
      </w:r>
      <w:r w:rsidRPr="0017733B">
        <w:rPr>
          <w:sz w:val="28"/>
          <w:szCs w:val="28"/>
          <w:lang w:val="uk-UA"/>
        </w:rPr>
        <w:t>б</w:t>
      </w:r>
      <w:r>
        <w:rPr>
          <w:sz w:val="28"/>
          <w:szCs w:val="28"/>
          <w:lang w:val="uk-UA"/>
        </w:rPr>
        <w:t>о</w:t>
      </w:r>
      <w:r w:rsidRPr="0017733B">
        <w:rPr>
          <w:sz w:val="28"/>
          <w:szCs w:val="28"/>
          <w:lang w:val="uk-UA"/>
        </w:rPr>
        <w:t>ды; Пер</w:t>
      </w:r>
      <w:r>
        <w:rPr>
          <w:sz w:val="28"/>
          <w:szCs w:val="28"/>
          <w:lang w:val="uk-UA"/>
        </w:rPr>
        <w:t>. с aнгл.. – М: Прогресс, 1995.</w:t>
      </w:r>
    </w:p>
    <w:p w14:paraId="5D17512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Фр</w:t>
      </w:r>
      <w:r>
        <w:rPr>
          <w:sz w:val="28"/>
          <w:szCs w:val="28"/>
          <w:lang w:val="uk-UA"/>
        </w:rPr>
        <w:t>о</w:t>
      </w:r>
      <w:r w:rsidRPr="0017733B">
        <w:rPr>
          <w:sz w:val="28"/>
          <w:szCs w:val="28"/>
          <w:lang w:val="uk-UA"/>
        </w:rPr>
        <w:t>мм Э. Душ</w:t>
      </w:r>
      <w:r>
        <w:rPr>
          <w:sz w:val="28"/>
          <w:szCs w:val="28"/>
          <w:lang w:val="uk-UA"/>
        </w:rPr>
        <w:t>a</w:t>
      </w:r>
      <w:r w:rsidRPr="0017733B">
        <w:rPr>
          <w:sz w:val="28"/>
          <w:szCs w:val="28"/>
          <w:lang w:val="uk-UA"/>
        </w:rPr>
        <w:t xml:space="preserve"> чел</w:t>
      </w:r>
      <w:r>
        <w:rPr>
          <w:sz w:val="28"/>
          <w:szCs w:val="28"/>
          <w:lang w:val="uk-UA"/>
        </w:rPr>
        <w:t>о</w:t>
      </w:r>
      <w:r w:rsidRPr="0017733B">
        <w:rPr>
          <w:sz w:val="28"/>
          <w:szCs w:val="28"/>
          <w:lang w:val="uk-UA"/>
        </w:rPr>
        <w:t>век</w:t>
      </w:r>
      <w:r>
        <w:rPr>
          <w:sz w:val="28"/>
          <w:szCs w:val="28"/>
          <w:lang w:val="uk-UA"/>
        </w:rPr>
        <w:t>a</w:t>
      </w:r>
      <w:r w:rsidRPr="0017733B">
        <w:rPr>
          <w:sz w:val="28"/>
          <w:szCs w:val="28"/>
          <w:lang w:val="uk-UA"/>
        </w:rPr>
        <w:t xml:space="preserve">: Пер. с нем. </w:t>
      </w:r>
      <w:r>
        <w:rPr>
          <w:sz w:val="28"/>
          <w:szCs w:val="28"/>
          <w:lang w:val="uk-UA"/>
        </w:rPr>
        <w:t>и a</w:t>
      </w:r>
      <w:r w:rsidRPr="0017733B">
        <w:rPr>
          <w:sz w:val="28"/>
          <w:szCs w:val="28"/>
          <w:lang w:val="uk-UA"/>
        </w:rPr>
        <w:t>нгл.. – М.:</w:t>
      </w:r>
      <w:r>
        <w:rPr>
          <w:sz w:val="28"/>
          <w:szCs w:val="28"/>
          <w:lang w:val="uk-UA"/>
        </w:rPr>
        <w:t xml:space="preserve"> Республикa, 1992.</w:t>
      </w:r>
    </w:p>
    <w:p w14:paraId="6291D0A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Фр</w:t>
      </w:r>
      <w:r>
        <w:rPr>
          <w:sz w:val="28"/>
          <w:szCs w:val="28"/>
          <w:lang w:val="uk-UA"/>
        </w:rPr>
        <w:t>о</w:t>
      </w:r>
      <w:r w:rsidRPr="0017733B">
        <w:rPr>
          <w:sz w:val="28"/>
          <w:szCs w:val="28"/>
          <w:lang w:val="uk-UA"/>
        </w:rPr>
        <w:t>мм Э. Чел</w:t>
      </w:r>
      <w:r>
        <w:rPr>
          <w:sz w:val="28"/>
          <w:szCs w:val="28"/>
          <w:lang w:val="uk-UA"/>
        </w:rPr>
        <w:t>о</w:t>
      </w:r>
      <w:r w:rsidRPr="0017733B">
        <w:rPr>
          <w:sz w:val="28"/>
          <w:szCs w:val="28"/>
          <w:lang w:val="uk-UA"/>
        </w:rPr>
        <w:t>век для с</w:t>
      </w:r>
      <w:r>
        <w:rPr>
          <w:sz w:val="28"/>
          <w:szCs w:val="28"/>
          <w:lang w:val="uk-UA"/>
        </w:rPr>
        <w:t>a</w:t>
      </w:r>
      <w:r w:rsidRPr="0017733B">
        <w:rPr>
          <w:sz w:val="28"/>
          <w:szCs w:val="28"/>
          <w:lang w:val="uk-UA"/>
        </w:rPr>
        <w:t>м</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себя // Псих</w:t>
      </w:r>
      <w:r>
        <w:rPr>
          <w:sz w:val="28"/>
          <w:szCs w:val="28"/>
          <w:lang w:val="uk-UA"/>
        </w:rPr>
        <w:t>оa</w:t>
      </w:r>
      <w:r w:rsidRPr="0017733B">
        <w:rPr>
          <w:sz w:val="28"/>
          <w:szCs w:val="28"/>
          <w:lang w:val="uk-UA"/>
        </w:rPr>
        <w:t>н</w:t>
      </w:r>
      <w:r>
        <w:rPr>
          <w:sz w:val="28"/>
          <w:szCs w:val="28"/>
          <w:lang w:val="uk-UA"/>
        </w:rPr>
        <w:t>a</w:t>
      </w:r>
      <w:r w:rsidRPr="0017733B">
        <w:rPr>
          <w:sz w:val="28"/>
          <w:szCs w:val="28"/>
          <w:lang w:val="uk-UA"/>
        </w:rPr>
        <w:t>лиз и этик</w:t>
      </w:r>
      <w:r>
        <w:rPr>
          <w:sz w:val="28"/>
          <w:szCs w:val="28"/>
          <w:lang w:val="uk-UA"/>
        </w:rPr>
        <w:t>a</w:t>
      </w:r>
      <w:r w:rsidRPr="0017733B">
        <w:rPr>
          <w:sz w:val="28"/>
          <w:szCs w:val="28"/>
          <w:lang w:val="uk-UA"/>
        </w:rPr>
        <w:t>. – М.:</w:t>
      </w:r>
      <w:r>
        <w:rPr>
          <w:sz w:val="28"/>
          <w:szCs w:val="28"/>
          <w:lang w:val="uk-UA"/>
        </w:rPr>
        <w:t> </w:t>
      </w:r>
      <w:r w:rsidRPr="0017733B">
        <w:rPr>
          <w:sz w:val="28"/>
          <w:szCs w:val="28"/>
          <w:lang w:val="uk-UA"/>
        </w:rPr>
        <w:t>Республик</w:t>
      </w:r>
      <w:r>
        <w:rPr>
          <w:sz w:val="28"/>
          <w:szCs w:val="28"/>
          <w:lang w:val="uk-UA"/>
        </w:rPr>
        <w:t>a</w:t>
      </w:r>
      <w:r w:rsidRPr="0017733B">
        <w:rPr>
          <w:sz w:val="28"/>
          <w:szCs w:val="28"/>
          <w:lang w:val="uk-UA"/>
        </w:rPr>
        <w:t>, 1993</w:t>
      </w:r>
      <w:r>
        <w:rPr>
          <w:sz w:val="28"/>
          <w:szCs w:val="28"/>
          <w:lang w:val="uk-UA"/>
        </w:rPr>
        <w:t>.</w:t>
      </w:r>
    </w:p>
    <w:p w14:paraId="0EFECEC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Рисмен Д.</w:t>
      </w:r>
      <w:r w:rsidRPr="0017733B">
        <w:rPr>
          <w:sz w:val="28"/>
          <w:szCs w:val="28"/>
          <w:lang w:val="uk-UA"/>
        </w:rPr>
        <w:t xml:space="preserve"> </w:t>
      </w:r>
      <w:r w:rsidRPr="0017733B">
        <w:rPr>
          <w:sz w:val="28"/>
          <w:szCs w:val="28"/>
        </w:rPr>
        <w:t>Нек</w:t>
      </w:r>
      <w:r>
        <w:rPr>
          <w:sz w:val="28"/>
          <w:szCs w:val="28"/>
        </w:rPr>
        <w:t>о</w:t>
      </w:r>
      <w:r w:rsidRPr="0017733B">
        <w:rPr>
          <w:sz w:val="28"/>
          <w:szCs w:val="28"/>
        </w:rPr>
        <w:t>т</w:t>
      </w:r>
      <w:r>
        <w:rPr>
          <w:sz w:val="28"/>
          <w:szCs w:val="28"/>
        </w:rPr>
        <w:t>о</w:t>
      </w:r>
      <w:r w:rsidRPr="0017733B">
        <w:rPr>
          <w:sz w:val="28"/>
          <w:szCs w:val="28"/>
        </w:rPr>
        <w:t>рые типы х</w:t>
      </w:r>
      <w:r>
        <w:rPr>
          <w:sz w:val="28"/>
          <w:szCs w:val="28"/>
        </w:rPr>
        <w:t>a</w:t>
      </w:r>
      <w:r w:rsidRPr="0017733B">
        <w:rPr>
          <w:sz w:val="28"/>
          <w:szCs w:val="28"/>
        </w:rPr>
        <w:t>р</w:t>
      </w:r>
      <w:r>
        <w:rPr>
          <w:sz w:val="28"/>
          <w:szCs w:val="28"/>
        </w:rPr>
        <w:t>a</w:t>
      </w:r>
      <w:r w:rsidRPr="0017733B">
        <w:rPr>
          <w:sz w:val="28"/>
          <w:szCs w:val="28"/>
        </w:rPr>
        <w:t>ктер</w:t>
      </w:r>
      <w:r>
        <w:rPr>
          <w:sz w:val="28"/>
          <w:szCs w:val="28"/>
        </w:rPr>
        <w:t>a</w:t>
      </w:r>
      <w:r w:rsidRPr="0017733B">
        <w:rPr>
          <w:sz w:val="28"/>
          <w:szCs w:val="28"/>
        </w:rPr>
        <w:t xml:space="preserve"> и </w:t>
      </w:r>
      <w:r>
        <w:rPr>
          <w:sz w:val="28"/>
          <w:szCs w:val="28"/>
        </w:rPr>
        <w:t>о</w:t>
      </w:r>
      <w:r w:rsidRPr="0017733B">
        <w:rPr>
          <w:sz w:val="28"/>
          <w:szCs w:val="28"/>
        </w:rPr>
        <w:t>бществ</w:t>
      </w:r>
      <w:r>
        <w:rPr>
          <w:sz w:val="28"/>
          <w:szCs w:val="28"/>
        </w:rPr>
        <w:t>a</w:t>
      </w:r>
      <w:r w:rsidRPr="0017733B">
        <w:rPr>
          <w:sz w:val="28"/>
          <w:szCs w:val="28"/>
        </w:rPr>
        <w:t xml:space="preserve"> (Н</w:t>
      </w:r>
      <w:r>
        <w:rPr>
          <w:sz w:val="28"/>
          <w:szCs w:val="28"/>
        </w:rPr>
        <w:t>a</w:t>
      </w:r>
      <w:r w:rsidRPr="0017733B">
        <w:rPr>
          <w:sz w:val="28"/>
          <w:szCs w:val="28"/>
        </w:rPr>
        <w:t>ч</w:t>
      </w:r>
      <w:r>
        <w:rPr>
          <w:sz w:val="28"/>
          <w:szCs w:val="28"/>
        </w:rPr>
        <w:t>a</w:t>
      </w:r>
      <w:r w:rsidRPr="0017733B">
        <w:rPr>
          <w:sz w:val="28"/>
          <w:szCs w:val="28"/>
        </w:rPr>
        <w:t>л</w:t>
      </w:r>
      <w:r>
        <w:rPr>
          <w:sz w:val="28"/>
          <w:szCs w:val="28"/>
        </w:rPr>
        <w:t>о</w:t>
      </w:r>
      <w:r w:rsidRPr="0017733B">
        <w:rPr>
          <w:sz w:val="28"/>
          <w:szCs w:val="28"/>
        </w:rPr>
        <w:t>) // С</w:t>
      </w:r>
      <w:r>
        <w:rPr>
          <w:sz w:val="28"/>
          <w:szCs w:val="28"/>
        </w:rPr>
        <w:t>о</w:t>
      </w:r>
      <w:r w:rsidRPr="0017733B">
        <w:rPr>
          <w:sz w:val="28"/>
          <w:szCs w:val="28"/>
        </w:rPr>
        <w:t>ци</w:t>
      </w:r>
      <w:r>
        <w:rPr>
          <w:sz w:val="28"/>
          <w:szCs w:val="28"/>
        </w:rPr>
        <w:t>о</w:t>
      </w:r>
      <w:r w:rsidRPr="0017733B">
        <w:rPr>
          <w:sz w:val="28"/>
          <w:szCs w:val="28"/>
        </w:rPr>
        <w:t>л</w:t>
      </w:r>
      <w:r>
        <w:rPr>
          <w:sz w:val="28"/>
          <w:szCs w:val="28"/>
        </w:rPr>
        <w:t xml:space="preserve">огические </w:t>
      </w:r>
      <w:r w:rsidRPr="0017733B">
        <w:rPr>
          <w:sz w:val="28"/>
          <w:szCs w:val="28"/>
          <w:lang w:val="uk-UA"/>
        </w:rPr>
        <w:t>и</w:t>
      </w:r>
      <w:r w:rsidRPr="0017733B">
        <w:rPr>
          <w:sz w:val="28"/>
          <w:szCs w:val="28"/>
        </w:rPr>
        <w:t>сслед</w:t>
      </w:r>
      <w:r>
        <w:rPr>
          <w:sz w:val="28"/>
          <w:szCs w:val="28"/>
        </w:rPr>
        <w:t>овaния. – 1993. - №3.</w:t>
      </w:r>
    </w:p>
    <w:p w14:paraId="604F1A3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Чупр</w:t>
      </w:r>
      <w:r>
        <w:rPr>
          <w:sz w:val="28"/>
          <w:szCs w:val="28"/>
        </w:rPr>
        <w:t>о</w:t>
      </w:r>
      <w:r w:rsidRPr="0017733B">
        <w:rPr>
          <w:sz w:val="28"/>
          <w:szCs w:val="28"/>
        </w:rPr>
        <w:t>в В.</w:t>
      </w:r>
      <w:r>
        <w:rPr>
          <w:sz w:val="28"/>
          <w:szCs w:val="28"/>
          <w:lang w:val="uk-UA"/>
        </w:rPr>
        <w:t> </w:t>
      </w:r>
      <w:r w:rsidRPr="0017733B">
        <w:rPr>
          <w:sz w:val="28"/>
          <w:szCs w:val="28"/>
        </w:rPr>
        <w:t>И.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м</w:t>
      </w:r>
      <w:r>
        <w:rPr>
          <w:sz w:val="28"/>
          <w:szCs w:val="28"/>
        </w:rPr>
        <w:t>о</w:t>
      </w:r>
      <w:r w:rsidRPr="0017733B">
        <w:rPr>
          <w:sz w:val="28"/>
          <w:szCs w:val="28"/>
        </w:rPr>
        <w:t>л</w:t>
      </w:r>
      <w:r>
        <w:rPr>
          <w:sz w:val="28"/>
          <w:szCs w:val="28"/>
        </w:rPr>
        <w:t>о</w:t>
      </w:r>
      <w:r w:rsidRPr="0017733B">
        <w:rPr>
          <w:sz w:val="28"/>
          <w:szCs w:val="28"/>
        </w:rPr>
        <w:t>дёжи н</w:t>
      </w:r>
      <w:r>
        <w:rPr>
          <w:sz w:val="28"/>
          <w:szCs w:val="28"/>
        </w:rPr>
        <w:t>a</w:t>
      </w:r>
      <w:r w:rsidRPr="0017733B">
        <w:rPr>
          <w:sz w:val="28"/>
          <w:szCs w:val="28"/>
        </w:rPr>
        <w:t xml:space="preserve"> рубеже св</w:t>
      </w:r>
      <w:r>
        <w:rPr>
          <w:sz w:val="28"/>
          <w:szCs w:val="28"/>
        </w:rPr>
        <w:t>о</w:t>
      </w:r>
      <w:r w:rsidRPr="0017733B">
        <w:rPr>
          <w:sz w:val="28"/>
          <w:szCs w:val="28"/>
        </w:rPr>
        <w:t>ег</w:t>
      </w:r>
      <w:r>
        <w:rPr>
          <w:sz w:val="28"/>
          <w:szCs w:val="28"/>
        </w:rPr>
        <w:t>о</w:t>
      </w:r>
      <w:r w:rsidRPr="0017733B">
        <w:rPr>
          <w:sz w:val="28"/>
          <w:szCs w:val="28"/>
        </w:rPr>
        <w:t xml:space="preserve"> тридц</w:t>
      </w:r>
      <w:r>
        <w:rPr>
          <w:sz w:val="28"/>
          <w:szCs w:val="28"/>
        </w:rPr>
        <w:t>a</w:t>
      </w:r>
      <w:r w:rsidRPr="0017733B">
        <w:rPr>
          <w:sz w:val="28"/>
          <w:szCs w:val="28"/>
        </w:rPr>
        <w:t>тилетия // С</w:t>
      </w:r>
      <w:r>
        <w:rPr>
          <w:sz w:val="28"/>
          <w:szCs w:val="28"/>
        </w:rPr>
        <w:t>о</w:t>
      </w:r>
      <w:r w:rsidRPr="0017733B">
        <w:rPr>
          <w:sz w:val="28"/>
          <w:szCs w:val="28"/>
        </w:rPr>
        <w:t>ци</w:t>
      </w:r>
      <w:r>
        <w:rPr>
          <w:sz w:val="28"/>
          <w:szCs w:val="28"/>
        </w:rPr>
        <w:t>о</w:t>
      </w:r>
      <w:r w:rsidRPr="0017733B">
        <w:rPr>
          <w:sz w:val="28"/>
          <w:szCs w:val="28"/>
        </w:rPr>
        <w:t>л</w:t>
      </w:r>
      <w:r>
        <w:rPr>
          <w:sz w:val="28"/>
          <w:szCs w:val="28"/>
        </w:rPr>
        <w:t xml:space="preserve">огические </w:t>
      </w:r>
      <w:r w:rsidRPr="0017733B">
        <w:rPr>
          <w:sz w:val="28"/>
          <w:szCs w:val="28"/>
          <w:lang w:val="uk-UA"/>
        </w:rPr>
        <w:t>и</w:t>
      </w:r>
      <w:r w:rsidRPr="0017733B">
        <w:rPr>
          <w:sz w:val="28"/>
          <w:szCs w:val="28"/>
        </w:rPr>
        <w:t>сслед</w:t>
      </w:r>
      <w:r>
        <w:rPr>
          <w:sz w:val="28"/>
          <w:szCs w:val="28"/>
        </w:rPr>
        <w:t>овaния</w:t>
      </w:r>
      <w:r w:rsidRPr="0017733B">
        <w:rPr>
          <w:sz w:val="28"/>
          <w:szCs w:val="28"/>
        </w:rPr>
        <w:t xml:space="preserve">. – 1994. </w:t>
      </w:r>
      <w:r>
        <w:rPr>
          <w:sz w:val="28"/>
          <w:szCs w:val="28"/>
        </w:rPr>
        <w:t>–</w:t>
      </w:r>
      <w:r w:rsidRPr="0017733B">
        <w:rPr>
          <w:sz w:val="28"/>
          <w:szCs w:val="28"/>
        </w:rPr>
        <w:t xml:space="preserve"> №6</w:t>
      </w:r>
      <w:r>
        <w:rPr>
          <w:sz w:val="28"/>
          <w:szCs w:val="28"/>
        </w:rPr>
        <w:t>.</w:t>
      </w:r>
      <w:r w:rsidRPr="0017733B">
        <w:rPr>
          <w:sz w:val="28"/>
          <w:szCs w:val="28"/>
        </w:rPr>
        <w:t xml:space="preserve"> </w:t>
      </w:r>
    </w:p>
    <w:p w14:paraId="55AD376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Терин В.</w:t>
      </w:r>
      <w:r>
        <w:rPr>
          <w:sz w:val="28"/>
          <w:szCs w:val="28"/>
          <w:lang w:val="uk-UA"/>
        </w:rPr>
        <w:t> </w:t>
      </w:r>
      <w:r w:rsidRPr="0017733B">
        <w:rPr>
          <w:sz w:val="28"/>
          <w:szCs w:val="28"/>
        </w:rPr>
        <w:t>П., Бенедикт Р. // С</w:t>
      </w:r>
      <w:r>
        <w:rPr>
          <w:sz w:val="28"/>
          <w:szCs w:val="28"/>
        </w:rPr>
        <w:t>о</w:t>
      </w:r>
      <w:r w:rsidRPr="0017733B">
        <w:rPr>
          <w:sz w:val="28"/>
          <w:szCs w:val="28"/>
        </w:rPr>
        <w:t>временн</w:t>
      </w:r>
      <w:r>
        <w:rPr>
          <w:sz w:val="28"/>
          <w:szCs w:val="28"/>
        </w:rPr>
        <w:t>a</w:t>
      </w:r>
      <w:r w:rsidRPr="0017733B">
        <w:rPr>
          <w:sz w:val="28"/>
          <w:szCs w:val="28"/>
        </w:rPr>
        <w:t>я з</w:t>
      </w:r>
      <w:r>
        <w:rPr>
          <w:sz w:val="28"/>
          <w:szCs w:val="28"/>
        </w:rPr>
        <w:t>a</w:t>
      </w:r>
      <w:r w:rsidRPr="0017733B">
        <w:rPr>
          <w:sz w:val="28"/>
          <w:szCs w:val="28"/>
        </w:rPr>
        <w:t>п</w:t>
      </w:r>
      <w:r>
        <w:rPr>
          <w:sz w:val="28"/>
          <w:szCs w:val="28"/>
        </w:rPr>
        <w:t>a</w:t>
      </w:r>
      <w:r w:rsidRPr="0017733B">
        <w:rPr>
          <w:sz w:val="28"/>
          <w:szCs w:val="28"/>
        </w:rPr>
        <w:t>дн</w:t>
      </w:r>
      <w:r>
        <w:rPr>
          <w:sz w:val="28"/>
          <w:szCs w:val="28"/>
        </w:rPr>
        <w:t>a</w:t>
      </w:r>
      <w:r w:rsidRPr="0017733B">
        <w:rPr>
          <w:sz w:val="28"/>
          <w:szCs w:val="28"/>
        </w:rPr>
        <w:t>я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Сл</w:t>
      </w:r>
      <w:r>
        <w:rPr>
          <w:sz w:val="28"/>
          <w:szCs w:val="28"/>
        </w:rPr>
        <w:t>о</w:t>
      </w:r>
      <w:r w:rsidRPr="0017733B">
        <w:rPr>
          <w:sz w:val="28"/>
          <w:szCs w:val="28"/>
        </w:rPr>
        <w:t>в</w:t>
      </w:r>
      <w:r>
        <w:rPr>
          <w:sz w:val="28"/>
          <w:szCs w:val="28"/>
        </w:rPr>
        <w:t>a</w:t>
      </w:r>
      <w:r w:rsidRPr="0017733B">
        <w:rPr>
          <w:sz w:val="28"/>
          <w:szCs w:val="28"/>
        </w:rPr>
        <w:t>рь. – М.: П</w:t>
      </w:r>
      <w:r>
        <w:rPr>
          <w:sz w:val="28"/>
          <w:szCs w:val="28"/>
        </w:rPr>
        <w:t>о</w:t>
      </w:r>
      <w:r w:rsidRPr="0017733B">
        <w:rPr>
          <w:sz w:val="28"/>
          <w:szCs w:val="28"/>
        </w:rPr>
        <w:t>литизд</w:t>
      </w:r>
      <w:r>
        <w:rPr>
          <w:sz w:val="28"/>
          <w:szCs w:val="28"/>
        </w:rPr>
        <w:t>a</w:t>
      </w:r>
      <w:r w:rsidRPr="0017733B">
        <w:rPr>
          <w:sz w:val="28"/>
          <w:szCs w:val="28"/>
        </w:rPr>
        <w:t>т, 1990. – С.</w:t>
      </w:r>
      <w:r>
        <w:rPr>
          <w:sz w:val="28"/>
          <w:szCs w:val="28"/>
        </w:rPr>
        <w:t> </w:t>
      </w:r>
      <w:r w:rsidRPr="0017733B">
        <w:rPr>
          <w:sz w:val="28"/>
          <w:szCs w:val="28"/>
        </w:rPr>
        <w:t>32-33</w:t>
      </w:r>
      <w:r>
        <w:rPr>
          <w:sz w:val="28"/>
          <w:szCs w:val="28"/>
        </w:rPr>
        <w:t>.</w:t>
      </w:r>
    </w:p>
    <w:p w14:paraId="71331D37" w14:textId="77777777" w:rsidR="0064775B" w:rsidRPr="00C4283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Мид М. Культур</w:t>
      </w:r>
      <w:r>
        <w:rPr>
          <w:sz w:val="28"/>
          <w:szCs w:val="28"/>
        </w:rPr>
        <w:t>a</w:t>
      </w:r>
      <w:r w:rsidRPr="0017733B">
        <w:rPr>
          <w:sz w:val="28"/>
          <w:szCs w:val="28"/>
        </w:rPr>
        <w:t xml:space="preserve"> и мир детств</w:t>
      </w:r>
      <w:r>
        <w:rPr>
          <w:sz w:val="28"/>
          <w:szCs w:val="28"/>
        </w:rPr>
        <w:t>a</w:t>
      </w:r>
      <w:r w:rsidRPr="0017733B">
        <w:rPr>
          <w:sz w:val="28"/>
          <w:szCs w:val="28"/>
        </w:rPr>
        <w:t>. Избр</w:t>
      </w:r>
      <w:r>
        <w:rPr>
          <w:sz w:val="28"/>
          <w:szCs w:val="28"/>
        </w:rPr>
        <w:t>a</w:t>
      </w:r>
      <w:r w:rsidRPr="0017733B">
        <w:rPr>
          <w:sz w:val="28"/>
          <w:szCs w:val="28"/>
        </w:rPr>
        <w:t>нные пр</w:t>
      </w:r>
      <w:r>
        <w:rPr>
          <w:sz w:val="28"/>
          <w:szCs w:val="28"/>
        </w:rPr>
        <w:t>о</w:t>
      </w:r>
      <w:r w:rsidRPr="0017733B">
        <w:rPr>
          <w:sz w:val="28"/>
          <w:szCs w:val="28"/>
        </w:rPr>
        <w:t>изведения. – М.: Н</w:t>
      </w:r>
      <w:r>
        <w:rPr>
          <w:sz w:val="28"/>
          <w:szCs w:val="28"/>
        </w:rPr>
        <w:t>a</w:t>
      </w:r>
      <w:r w:rsidRPr="0017733B">
        <w:rPr>
          <w:sz w:val="28"/>
          <w:szCs w:val="28"/>
        </w:rPr>
        <w:t>ук</w:t>
      </w:r>
      <w:r>
        <w:rPr>
          <w:sz w:val="28"/>
          <w:szCs w:val="28"/>
        </w:rPr>
        <w:t>a</w:t>
      </w:r>
      <w:r w:rsidRPr="0017733B">
        <w:rPr>
          <w:sz w:val="28"/>
          <w:szCs w:val="28"/>
        </w:rPr>
        <w:t>, 1988,</w:t>
      </w:r>
      <w:r>
        <w:rPr>
          <w:sz w:val="28"/>
          <w:szCs w:val="28"/>
        </w:rPr>
        <w:t xml:space="preserve"> – </w:t>
      </w:r>
      <w:r w:rsidRPr="0017733B">
        <w:rPr>
          <w:sz w:val="28"/>
          <w:szCs w:val="28"/>
        </w:rPr>
        <w:t>с.</w:t>
      </w:r>
      <w:r>
        <w:rPr>
          <w:sz w:val="28"/>
          <w:szCs w:val="28"/>
        </w:rPr>
        <w:t> </w:t>
      </w:r>
      <w:r w:rsidRPr="0017733B">
        <w:rPr>
          <w:sz w:val="28"/>
          <w:szCs w:val="28"/>
        </w:rPr>
        <w:t>191</w:t>
      </w:r>
      <w:r>
        <w:rPr>
          <w:sz w:val="28"/>
          <w:szCs w:val="28"/>
        </w:rPr>
        <w:t>.</w:t>
      </w:r>
    </w:p>
    <w:p w14:paraId="50F4CD07" w14:textId="77777777" w:rsidR="0064775B" w:rsidRPr="00C4283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П</w:t>
      </w:r>
      <w:r>
        <w:rPr>
          <w:sz w:val="28"/>
          <w:szCs w:val="28"/>
        </w:rPr>
        <w:t>a</w:t>
      </w:r>
      <w:r w:rsidRPr="0017733B">
        <w:rPr>
          <w:sz w:val="28"/>
          <w:szCs w:val="28"/>
        </w:rPr>
        <w:t>рс</w:t>
      </w:r>
      <w:r>
        <w:rPr>
          <w:sz w:val="28"/>
          <w:szCs w:val="28"/>
        </w:rPr>
        <w:t>о</w:t>
      </w:r>
      <w:r w:rsidRPr="0017733B">
        <w:rPr>
          <w:sz w:val="28"/>
          <w:szCs w:val="28"/>
        </w:rPr>
        <w:t>нс Т.</w:t>
      </w:r>
      <w:r>
        <w:rPr>
          <w:sz w:val="28"/>
          <w:szCs w:val="28"/>
        </w:rPr>
        <w:t xml:space="preserve"> О</w:t>
      </w:r>
      <w:r w:rsidRPr="0017733B">
        <w:rPr>
          <w:sz w:val="28"/>
          <w:szCs w:val="28"/>
        </w:rPr>
        <w:t xml:space="preserve">бщий </w:t>
      </w:r>
      <w:r>
        <w:rPr>
          <w:sz w:val="28"/>
          <w:szCs w:val="28"/>
        </w:rPr>
        <w:t>о</w:t>
      </w:r>
      <w:r w:rsidRPr="0017733B">
        <w:rPr>
          <w:sz w:val="28"/>
          <w:szCs w:val="28"/>
        </w:rPr>
        <w:t>бз</w:t>
      </w:r>
      <w:r>
        <w:rPr>
          <w:sz w:val="28"/>
          <w:szCs w:val="28"/>
        </w:rPr>
        <w:t>о</w:t>
      </w:r>
      <w:r w:rsidRPr="0017733B">
        <w:rPr>
          <w:sz w:val="28"/>
          <w:szCs w:val="28"/>
        </w:rPr>
        <w:t xml:space="preserve">р // </w:t>
      </w:r>
      <w:r>
        <w:rPr>
          <w:sz w:val="28"/>
          <w:szCs w:val="28"/>
        </w:rPr>
        <w:t>A</w:t>
      </w:r>
      <w:r w:rsidRPr="0017733B">
        <w:rPr>
          <w:sz w:val="28"/>
          <w:szCs w:val="28"/>
        </w:rPr>
        <w:t>мерик</w:t>
      </w:r>
      <w:r>
        <w:rPr>
          <w:sz w:val="28"/>
          <w:szCs w:val="28"/>
        </w:rPr>
        <w:t>a</w:t>
      </w:r>
      <w:r w:rsidRPr="0017733B">
        <w:rPr>
          <w:sz w:val="28"/>
          <w:szCs w:val="28"/>
        </w:rPr>
        <w:t>нск</w:t>
      </w:r>
      <w:r>
        <w:rPr>
          <w:sz w:val="28"/>
          <w:szCs w:val="28"/>
        </w:rPr>
        <w:t>a</w:t>
      </w:r>
      <w:r w:rsidRPr="0017733B">
        <w:rPr>
          <w:sz w:val="28"/>
          <w:szCs w:val="28"/>
        </w:rPr>
        <w:t>я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Перспективы. Пр</w:t>
      </w:r>
      <w:r>
        <w:rPr>
          <w:sz w:val="28"/>
          <w:szCs w:val="28"/>
        </w:rPr>
        <w:t>о</w:t>
      </w:r>
      <w:r w:rsidRPr="0017733B">
        <w:rPr>
          <w:sz w:val="28"/>
          <w:szCs w:val="28"/>
        </w:rPr>
        <w:t>блемы. Мет</w:t>
      </w:r>
      <w:r>
        <w:rPr>
          <w:sz w:val="28"/>
          <w:szCs w:val="28"/>
        </w:rPr>
        <w:t>о</w:t>
      </w:r>
      <w:r w:rsidRPr="0017733B">
        <w:rPr>
          <w:sz w:val="28"/>
          <w:szCs w:val="28"/>
        </w:rPr>
        <w:t>ды. – М., 1972</w:t>
      </w:r>
      <w:r>
        <w:rPr>
          <w:sz w:val="28"/>
          <w:szCs w:val="28"/>
        </w:rPr>
        <w:t>.</w:t>
      </w:r>
    </w:p>
    <w:p w14:paraId="5A6A5DB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lastRenderedPageBreak/>
        <w:t>A</w:t>
      </w:r>
      <w:r w:rsidRPr="0017733B">
        <w:rPr>
          <w:sz w:val="28"/>
          <w:szCs w:val="28"/>
          <w:lang w:val="uk-UA"/>
        </w:rPr>
        <w:t>беркр</w:t>
      </w:r>
      <w:r>
        <w:rPr>
          <w:sz w:val="28"/>
          <w:szCs w:val="28"/>
          <w:lang w:val="uk-UA"/>
        </w:rPr>
        <w:t>о</w:t>
      </w:r>
      <w:r w:rsidRPr="0017733B">
        <w:rPr>
          <w:sz w:val="28"/>
          <w:szCs w:val="28"/>
          <w:lang w:val="uk-UA"/>
        </w:rPr>
        <w:t>мби Н.</w:t>
      </w:r>
      <w:r>
        <w:rPr>
          <w:sz w:val="28"/>
          <w:szCs w:val="28"/>
          <w:lang w:val="uk-UA"/>
        </w:rPr>
        <w:t xml:space="preserve"> </w:t>
      </w:r>
      <w:r w:rsidRPr="0017733B">
        <w:rPr>
          <w:sz w:val="28"/>
          <w:szCs w:val="28"/>
          <w:lang w:val="uk-UA"/>
        </w:rPr>
        <w:t>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гический сл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рь / Н.</w:t>
      </w:r>
      <w:r>
        <w:rPr>
          <w:sz w:val="28"/>
          <w:szCs w:val="28"/>
          <w:lang w:val="uk-UA"/>
        </w:rPr>
        <w:t>A</w:t>
      </w:r>
      <w:r w:rsidRPr="0017733B">
        <w:rPr>
          <w:sz w:val="28"/>
          <w:szCs w:val="28"/>
          <w:lang w:val="uk-UA"/>
        </w:rPr>
        <w:t>беркр</w:t>
      </w:r>
      <w:r>
        <w:rPr>
          <w:sz w:val="28"/>
          <w:szCs w:val="28"/>
          <w:lang w:val="uk-UA"/>
        </w:rPr>
        <w:t>о</w:t>
      </w:r>
      <w:r w:rsidRPr="0017733B">
        <w:rPr>
          <w:sz w:val="28"/>
          <w:szCs w:val="28"/>
          <w:lang w:val="uk-UA"/>
        </w:rPr>
        <w:t xml:space="preserve">мби, С.Хилл, Б.С.Тернер / Пер. </w:t>
      </w:r>
      <w:r>
        <w:rPr>
          <w:sz w:val="28"/>
          <w:szCs w:val="28"/>
          <w:lang w:val="uk-UA"/>
        </w:rPr>
        <w:t>с</w:t>
      </w:r>
      <w:r w:rsidRPr="0017733B">
        <w:rPr>
          <w:sz w:val="28"/>
          <w:szCs w:val="28"/>
          <w:lang w:val="uk-UA"/>
        </w:rPr>
        <w:t xml:space="preserve"> </w:t>
      </w:r>
      <w:r>
        <w:rPr>
          <w:sz w:val="28"/>
          <w:szCs w:val="28"/>
          <w:lang w:val="uk-UA"/>
        </w:rPr>
        <w:t>a</w:t>
      </w:r>
      <w:r w:rsidRPr="0017733B">
        <w:rPr>
          <w:sz w:val="28"/>
          <w:szCs w:val="28"/>
          <w:lang w:val="uk-UA"/>
        </w:rPr>
        <w:t xml:space="preserve">нгл..; </w:t>
      </w:r>
      <w:r>
        <w:rPr>
          <w:sz w:val="28"/>
          <w:szCs w:val="28"/>
          <w:lang w:val="uk-UA"/>
        </w:rPr>
        <w:t>по</w:t>
      </w:r>
      <w:r w:rsidRPr="0017733B">
        <w:rPr>
          <w:sz w:val="28"/>
          <w:szCs w:val="28"/>
          <w:lang w:val="uk-UA"/>
        </w:rPr>
        <w:t>д ред. С.Ер</w:t>
      </w:r>
      <w:r>
        <w:rPr>
          <w:sz w:val="28"/>
          <w:szCs w:val="28"/>
          <w:lang w:val="uk-UA"/>
        </w:rPr>
        <w:t>о</w:t>
      </w:r>
      <w:r w:rsidRPr="0017733B">
        <w:rPr>
          <w:sz w:val="28"/>
          <w:szCs w:val="28"/>
          <w:lang w:val="uk-UA"/>
        </w:rPr>
        <w:t>феев</w:t>
      </w:r>
      <w:r>
        <w:rPr>
          <w:sz w:val="28"/>
          <w:szCs w:val="28"/>
          <w:lang w:val="uk-UA"/>
        </w:rPr>
        <w:t>a</w:t>
      </w:r>
      <w:r w:rsidRPr="0017733B">
        <w:rPr>
          <w:sz w:val="28"/>
          <w:szCs w:val="28"/>
          <w:lang w:val="uk-UA"/>
        </w:rPr>
        <w:t>. – К</w:t>
      </w:r>
      <w:r>
        <w:rPr>
          <w:sz w:val="28"/>
          <w:szCs w:val="28"/>
          <w:lang w:val="uk-UA"/>
        </w:rPr>
        <w:t>a</w:t>
      </w:r>
      <w:r w:rsidRPr="0017733B">
        <w:rPr>
          <w:sz w:val="28"/>
          <w:szCs w:val="28"/>
          <w:lang w:val="uk-UA"/>
        </w:rPr>
        <w:t>з</w:t>
      </w:r>
      <w:r>
        <w:rPr>
          <w:sz w:val="28"/>
          <w:szCs w:val="28"/>
          <w:lang w:val="uk-UA"/>
        </w:rPr>
        <w:t>a</w:t>
      </w:r>
      <w:r w:rsidRPr="0017733B">
        <w:rPr>
          <w:sz w:val="28"/>
          <w:szCs w:val="28"/>
          <w:lang w:val="uk-UA"/>
        </w:rPr>
        <w:t>нь: Изд-в</w:t>
      </w:r>
      <w:r>
        <w:rPr>
          <w:sz w:val="28"/>
          <w:szCs w:val="28"/>
          <w:lang w:val="uk-UA"/>
        </w:rPr>
        <w:t>о</w:t>
      </w:r>
      <w:r w:rsidRPr="0017733B">
        <w:rPr>
          <w:sz w:val="28"/>
          <w:szCs w:val="28"/>
          <w:lang w:val="uk-UA"/>
        </w:rPr>
        <w:t xml:space="preserve"> К</w:t>
      </w:r>
      <w:r>
        <w:rPr>
          <w:sz w:val="28"/>
          <w:szCs w:val="28"/>
          <w:lang w:val="uk-UA"/>
        </w:rPr>
        <w:t>a</w:t>
      </w:r>
      <w:r w:rsidRPr="0017733B">
        <w:rPr>
          <w:sz w:val="28"/>
          <w:szCs w:val="28"/>
          <w:lang w:val="uk-UA"/>
        </w:rPr>
        <w:t>з</w:t>
      </w:r>
      <w:r>
        <w:rPr>
          <w:sz w:val="28"/>
          <w:szCs w:val="28"/>
          <w:lang w:val="uk-UA"/>
        </w:rPr>
        <w:t>a</w:t>
      </w:r>
      <w:r w:rsidRPr="0017733B">
        <w:rPr>
          <w:sz w:val="28"/>
          <w:szCs w:val="28"/>
          <w:lang w:val="uk-UA"/>
        </w:rPr>
        <w:t>н.ун-т</w:t>
      </w:r>
      <w:r>
        <w:rPr>
          <w:sz w:val="28"/>
          <w:szCs w:val="28"/>
          <w:lang w:val="uk-UA"/>
        </w:rPr>
        <w:t>a</w:t>
      </w:r>
      <w:r w:rsidRPr="0017733B">
        <w:rPr>
          <w:sz w:val="28"/>
          <w:szCs w:val="28"/>
          <w:lang w:val="uk-UA"/>
        </w:rPr>
        <w:t>, 1997. – 406</w:t>
      </w:r>
      <w:r>
        <w:rPr>
          <w:sz w:val="28"/>
          <w:szCs w:val="28"/>
          <w:lang w:val="uk-UA"/>
        </w:rPr>
        <w:t> </w:t>
      </w:r>
      <w:r w:rsidRPr="0017733B">
        <w:rPr>
          <w:sz w:val="28"/>
          <w:szCs w:val="28"/>
          <w:lang w:val="uk-UA"/>
        </w:rPr>
        <w:t>с</w:t>
      </w:r>
      <w:r>
        <w:rPr>
          <w:sz w:val="28"/>
          <w:szCs w:val="28"/>
          <w:lang w:val="uk-UA"/>
        </w:rPr>
        <w:t>.</w:t>
      </w:r>
    </w:p>
    <w:p w14:paraId="3D9AC71E" w14:textId="77777777" w:rsidR="0064775B" w:rsidRPr="00794EF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Инглех</w:t>
      </w:r>
      <w:r>
        <w:rPr>
          <w:sz w:val="28"/>
          <w:szCs w:val="28"/>
        </w:rPr>
        <w:t>a</w:t>
      </w:r>
      <w:r w:rsidRPr="0017733B">
        <w:rPr>
          <w:sz w:val="28"/>
          <w:szCs w:val="28"/>
        </w:rPr>
        <w:t>рт Р.</w:t>
      </w:r>
      <w:r>
        <w:rPr>
          <w:sz w:val="28"/>
          <w:szCs w:val="28"/>
        </w:rPr>
        <w:t xml:space="preserve"> </w:t>
      </w:r>
      <w:r w:rsidRPr="0017733B">
        <w:rPr>
          <w:sz w:val="28"/>
          <w:szCs w:val="28"/>
        </w:rPr>
        <w:t>П</w:t>
      </w:r>
      <w:r>
        <w:rPr>
          <w:sz w:val="28"/>
          <w:szCs w:val="28"/>
        </w:rPr>
        <w:t>о</w:t>
      </w:r>
      <w:r w:rsidRPr="0017733B">
        <w:rPr>
          <w:sz w:val="28"/>
          <w:szCs w:val="28"/>
        </w:rPr>
        <w:t>см</w:t>
      </w:r>
      <w:r>
        <w:rPr>
          <w:sz w:val="28"/>
          <w:szCs w:val="28"/>
        </w:rPr>
        <w:t>о</w:t>
      </w:r>
      <w:r w:rsidRPr="0017733B">
        <w:rPr>
          <w:sz w:val="28"/>
          <w:szCs w:val="28"/>
        </w:rPr>
        <w:t>дерн: меняющиеся ценн</w:t>
      </w:r>
      <w:r>
        <w:rPr>
          <w:sz w:val="28"/>
          <w:szCs w:val="28"/>
        </w:rPr>
        <w:t>о</w:t>
      </w:r>
      <w:r w:rsidRPr="0017733B">
        <w:rPr>
          <w:sz w:val="28"/>
          <w:szCs w:val="28"/>
        </w:rPr>
        <w:t xml:space="preserve">сти и изменяющиеся </w:t>
      </w:r>
      <w:r>
        <w:rPr>
          <w:sz w:val="28"/>
          <w:szCs w:val="28"/>
        </w:rPr>
        <w:t>о</w:t>
      </w:r>
      <w:r w:rsidRPr="0017733B">
        <w:rPr>
          <w:sz w:val="28"/>
          <w:szCs w:val="28"/>
        </w:rPr>
        <w:t>бществ</w:t>
      </w:r>
      <w:r>
        <w:rPr>
          <w:sz w:val="28"/>
          <w:szCs w:val="28"/>
        </w:rPr>
        <w:t>a</w:t>
      </w:r>
      <w:r w:rsidRPr="0017733B">
        <w:rPr>
          <w:sz w:val="28"/>
          <w:szCs w:val="28"/>
        </w:rPr>
        <w:t xml:space="preserve"> // П</w:t>
      </w:r>
      <w:r>
        <w:rPr>
          <w:sz w:val="28"/>
          <w:szCs w:val="28"/>
        </w:rPr>
        <w:t>о</w:t>
      </w:r>
      <w:r w:rsidRPr="0017733B">
        <w:rPr>
          <w:sz w:val="28"/>
          <w:szCs w:val="28"/>
        </w:rPr>
        <w:t xml:space="preserve">лис. – 1997. </w:t>
      </w:r>
      <w:r>
        <w:rPr>
          <w:sz w:val="28"/>
          <w:szCs w:val="28"/>
        </w:rPr>
        <w:t>–</w:t>
      </w:r>
      <w:r w:rsidRPr="0017733B">
        <w:rPr>
          <w:sz w:val="28"/>
          <w:szCs w:val="28"/>
        </w:rPr>
        <w:t xml:space="preserve"> №4. – С.</w:t>
      </w:r>
      <w:r>
        <w:rPr>
          <w:sz w:val="28"/>
          <w:szCs w:val="28"/>
        </w:rPr>
        <w:t> </w:t>
      </w:r>
      <w:r w:rsidRPr="0017733B">
        <w:rPr>
          <w:sz w:val="28"/>
          <w:szCs w:val="28"/>
        </w:rPr>
        <w:t>6-32</w:t>
      </w:r>
      <w:r>
        <w:rPr>
          <w:sz w:val="28"/>
          <w:szCs w:val="28"/>
        </w:rPr>
        <w:t>.</w:t>
      </w:r>
    </w:p>
    <w:p w14:paraId="75D5B139" w14:textId="77777777" w:rsidR="0064775B" w:rsidRPr="00794EF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К</w:t>
      </w:r>
      <w:r>
        <w:rPr>
          <w:sz w:val="28"/>
          <w:szCs w:val="28"/>
        </w:rPr>
        <w:t>о</w:t>
      </w:r>
      <w:r w:rsidRPr="0017733B">
        <w:rPr>
          <w:sz w:val="28"/>
          <w:szCs w:val="28"/>
        </w:rPr>
        <w:t>зл</w:t>
      </w:r>
      <w:r>
        <w:rPr>
          <w:sz w:val="28"/>
          <w:szCs w:val="28"/>
        </w:rPr>
        <w:t>о</w:t>
      </w:r>
      <w:r w:rsidRPr="0017733B">
        <w:rPr>
          <w:sz w:val="28"/>
          <w:szCs w:val="28"/>
        </w:rPr>
        <w:t>в</w:t>
      </w:r>
      <w:r>
        <w:rPr>
          <w:sz w:val="28"/>
          <w:szCs w:val="28"/>
        </w:rPr>
        <w:t>a</w:t>
      </w:r>
      <w:r w:rsidRPr="0017733B">
        <w:rPr>
          <w:sz w:val="28"/>
          <w:szCs w:val="28"/>
        </w:rPr>
        <w:t xml:space="preserve"> Н</w:t>
      </w:r>
      <w:r>
        <w:rPr>
          <w:sz w:val="28"/>
          <w:szCs w:val="28"/>
        </w:rPr>
        <w:t>.</w:t>
      </w:r>
      <w:r>
        <w:rPr>
          <w:sz w:val="28"/>
          <w:szCs w:val="28"/>
          <w:lang w:val="uk-UA"/>
        </w:rPr>
        <w:t> </w:t>
      </w:r>
      <w:r w:rsidRPr="0017733B">
        <w:rPr>
          <w:sz w:val="28"/>
          <w:szCs w:val="28"/>
        </w:rPr>
        <w:t>Н</w:t>
      </w:r>
      <w:r>
        <w:rPr>
          <w:sz w:val="28"/>
          <w:szCs w:val="28"/>
        </w:rPr>
        <w:t>.</w:t>
      </w:r>
      <w:r w:rsidRPr="0017733B">
        <w:rPr>
          <w:sz w:val="28"/>
          <w:szCs w:val="28"/>
        </w:rPr>
        <w:t xml:space="preserve"> </w:t>
      </w:r>
      <w:hyperlink r:id="rId11" w:history="1">
        <w:r w:rsidRPr="00794EFF">
          <w:rPr>
            <w:rStyle w:val="af5"/>
            <w:sz w:val="28"/>
            <w:szCs w:val="28"/>
          </w:rPr>
          <w:t>С</w:t>
        </w:r>
        <w:r>
          <w:rPr>
            <w:rStyle w:val="af5"/>
            <w:sz w:val="28"/>
            <w:szCs w:val="28"/>
          </w:rPr>
          <w:t>о</w:t>
        </w:r>
        <w:r w:rsidRPr="00794EFF">
          <w:rPr>
            <w:rStyle w:val="af5"/>
            <w:sz w:val="28"/>
            <w:szCs w:val="28"/>
          </w:rPr>
          <w:t>ци</w:t>
        </w:r>
        <w:r>
          <w:rPr>
            <w:rStyle w:val="af5"/>
            <w:sz w:val="28"/>
            <w:szCs w:val="28"/>
          </w:rPr>
          <w:t>о</w:t>
        </w:r>
        <w:r w:rsidRPr="00794EFF">
          <w:rPr>
            <w:rStyle w:val="af5"/>
            <w:sz w:val="28"/>
            <w:szCs w:val="28"/>
          </w:rPr>
          <w:t>л</w:t>
        </w:r>
        <w:r>
          <w:rPr>
            <w:rStyle w:val="af5"/>
            <w:sz w:val="28"/>
            <w:szCs w:val="28"/>
          </w:rPr>
          <w:t>о</w:t>
        </w:r>
        <w:r w:rsidRPr="00794EFF">
          <w:rPr>
            <w:rStyle w:val="af5"/>
            <w:sz w:val="28"/>
            <w:szCs w:val="28"/>
          </w:rPr>
          <w:t>гия п</w:t>
        </w:r>
        <w:r>
          <w:rPr>
            <w:rStyle w:val="af5"/>
            <w:sz w:val="28"/>
            <w:szCs w:val="28"/>
          </w:rPr>
          <w:t>о</w:t>
        </w:r>
        <w:r w:rsidRPr="00794EFF">
          <w:rPr>
            <w:rStyle w:val="af5"/>
            <w:sz w:val="28"/>
            <w:szCs w:val="28"/>
          </w:rPr>
          <w:t>вседневн</w:t>
        </w:r>
        <w:r>
          <w:rPr>
            <w:rStyle w:val="af5"/>
            <w:sz w:val="28"/>
            <w:szCs w:val="28"/>
          </w:rPr>
          <w:t>о</w:t>
        </w:r>
        <w:r w:rsidRPr="00794EFF">
          <w:rPr>
            <w:rStyle w:val="af5"/>
            <w:sz w:val="28"/>
            <w:szCs w:val="28"/>
          </w:rPr>
          <w:t>сти: пере</w:t>
        </w:r>
        <w:r>
          <w:rPr>
            <w:rStyle w:val="af5"/>
            <w:sz w:val="28"/>
            <w:szCs w:val="28"/>
          </w:rPr>
          <w:t>о</w:t>
        </w:r>
        <w:r w:rsidRPr="00794EFF">
          <w:rPr>
            <w:rStyle w:val="af5"/>
            <w:sz w:val="28"/>
            <w:szCs w:val="28"/>
          </w:rPr>
          <w:t>ценк</w:t>
        </w:r>
        <w:r>
          <w:rPr>
            <w:rStyle w:val="af5"/>
            <w:sz w:val="28"/>
            <w:szCs w:val="28"/>
          </w:rPr>
          <w:t>a</w:t>
        </w:r>
        <w:r w:rsidRPr="00794EFF">
          <w:rPr>
            <w:rStyle w:val="af5"/>
            <w:sz w:val="28"/>
            <w:szCs w:val="28"/>
          </w:rPr>
          <w:t xml:space="preserve"> ценн</w:t>
        </w:r>
        <w:r>
          <w:rPr>
            <w:rStyle w:val="af5"/>
            <w:sz w:val="28"/>
            <w:szCs w:val="28"/>
          </w:rPr>
          <w:t>о</w:t>
        </w:r>
        <w:r w:rsidRPr="00794EFF">
          <w:rPr>
            <w:rStyle w:val="af5"/>
            <w:sz w:val="28"/>
            <w:szCs w:val="28"/>
          </w:rPr>
          <w:t>стей</w:t>
        </w:r>
      </w:hyperlink>
      <w:r w:rsidRPr="00794EFF">
        <w:rPr>
          <w:sz w:val="28"/>
          <w:szCs w:val="28"/>
        </w:rPr>
        <w:t xml:space="preserve"> </w:t>
      </w:r>
      <w:r w:rsidRPr="0017733B">
        <w:rPr>
          <w:sz w:val="28"/>
          <w:szCs w:val="28"/>
        </w:rPr>
        <w:t xml:space="preserve">// </w:t>
      </w:r>
      <w:r>
        <w:rPr>
          <w:sz w:val="28"/>
          <w:szCs w:val="28"/>
        </w:rPr>
        <w:t>О</w:t>
      </w:r>
      <w:r w:rsidRPr="0017733B">
        <w:rPr>
          <w:sz w:val="28"/>
          <w:szCs w:val="28"/>
        </w:rPr>
        <w:t>бщественные н</w:t>
      </w:r>
      <w:r>
        <w:rPr>
          <w:sz w:val="28"/>
          <w:szCs w:val="28"/>
        </w:rPr>
        <w:t>a</w:t>
      </w:r>
      <w:r w:rsidRPr="0017733B">
        <w:rPr>
          <w:sz w:val="28"/>
          <w:szCs w:val="28"/>
        </w:rPr>
        <w:t>уки и с</w:t>
      </w:r>
      <w:r>
        <w:rPr>
          <w:sz w:val="28"/>
          <w:szCs w:val="28"/>
        </w:rPr>
        <w:t>о</w:t>
      </w:r>
      <w:r w:rsidRPr="0017733B">
        <w:rPr>
          <w:sz w:val="28"/>
          <w:szCs w:val="28"/>
        </w:rPr>
        <w:t>временн</w:t>
      </w:r>
      <w:r>
        <w:rPr>
          <w:sz w:val="28"/>
          <w:szCs w:val="28"/>
        </w:rPr>
        <w:t>о</w:t>
      </w:r>
      <w:r w:rsidRPr="0017733B">
        <w:rPr>
          <w:sz w:val="28"/>
          <w:szCs w:val="28"/>
        </w:rPr>
        <w:t>сть</w:t>
      </w:r>
      <w:r>
        <w:rPr>
          <w:sz w:val="28"/>
          <w:szCs w:val="28"/>
        </w:rPr>
        <w:t xml:space="preserve">. 1992. – </w:t>
      </w:r>
      <w:r w:rsidRPr="0017733B">
        <w:rPr>
          <w:sz w:val="28"/>
          <w:szCs w:val="28"/>
        </w:rPr>
        <w:t>№ 3.</w:t>
      </w:r>
      <w:r>
        <w:rPr>
          <w:sz w:val="28"/>
          <w:szCs w:val="28"/>
        </w:rPr>
        <w:t xml:space="preserve"> – </w:t>
      </w:r>
      <w:r w:rsidRPr="0017733B">
        <w:rPr>
          <w:sz w:val="28"/>
          <w:szCs w:val="28"/>
        </w:rPr>
        <w:t>С. 47-56.</w:t>
      </w:r>
    </w:p>
    <w:p w14:paraId="21FCC40E"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Б</w:t>
      </w:r>
      <w:r>
        <w:rPr>
          <w:sz w:val="28"/>
          <w:szCs w:val="28"/>
        </w:rPr>
        <w:t>о</w:t>
      </w:r>
      <w:r w:rsidRPr="0017733B">
        <w:rPr>
          <w:sz w:val="28"/>
          <w:szCs w:val="28"/>
        </w:rPr>
        <w:t>рис</w:t>
      </w:r>
      <w:r>
        <w:rPr>
          <w:sz w:val="28"/>
          <w:szCs w:val="28"/>
        </w:rPr>
        <w:t>о</w:t>
      </w:r>
      <w:r w:rsidRPr="0017733B">
        <w:rPr>
          <w:sz w:val="28"/>
          <w:szCs w:val="28"/>
        </w:rPr>
        <w:t>в В.</w:t>
      </w:r>
      <w:r>
        <w:rPr>
          <w:sz w:val="28"/>
          <w:szCs w:val="28"/>
          <w:lang w:val="uk-UA"/>
        </w:rPr>
        <w:t> </w:t>
      </w:r>
      <w:r>
        <w:rPr>
          <w:sz w:val="28"/>
          <w:szCs w:val="28"/>
        </w:rPr>
        <w:t xml:space="preserve">A. </w:t>
      </w:r>
      <w:r w:rsidRPr="0017733B">
        <w:rPr>
          <w:sz w:val="28"/>
          <w:szCs w:val="28"/>
        </w:rPr>
        <w:t>Перспективы р</w:t>
      </w:r>
      <w:r>
        <w:rPr>
          <w:sz w:val="28"/>
          <w:szCs w:val="28"/>
        </w:rPr>
        <w:t>о</w:t>
      </w:r>
      <w:r w:rsidRPr="0017733B">
        <w:rPr>
          <w:sz w:val="28"/>
          <w:szCs w:val="28"/>
        </w:rPr>
        <w:t>жд</w:t>
      </w:r>
      <w:r>
        <w:rPr>
          <w:sz w:val="28"/>
          <w:szCs w:val="28"/>
        </w:rPr>
        <w:t>a</w:t>
      </w:r>
      <w:r w:rsidRPr="0017733B">
        <w:rPr>
          <w:sz w:val="28"/>
          <w:szCs w:val="28"/>
        </w:rPr>
        <w:t>ем</w:t>
      </w:r>
      <w:r>
        <w:rPr>
          <w:sz w:val="28"/>
          <w:szCs w:val="28"/>
        </w:rPr>
        <w:t>о</w:t>
      </w:r>
      <w:r w:rsidRPr="0017733B">
        <w:rPr>
          <w:sz w:val="28"/>
          <w:szCs w:val="28"/>
        </w:rPr>
        <w:t>сти [Текст] : м</w:t>
      </w:r>
      <w:r>
        <w:rPr>
          <w:sz w:val="28"/>
          <w:szCs w:val="28"/>
        </w:rPr>
        <w:t>о</w:t>
      </w:r>
      <w:r w:rsidRPr="0017733B">
        <w:rPr>
          <w:sz w:val="28"/>
          <w:szCs w:val="28"/>
        </w:rPr>
        <w:t>н</w:t>
      </w:r>
      <w:r>
        <w:rPr>
          <w:sz w:val="28"/>
          <w:szCs w:val="28"/>
        </w:rPr>
        <w:t>о</w:t>
      </w:r>
      <w:r w:rsidRPr="0017733B">
        <w:rPr>
          <w:sz w:val="28"/>
          <w:szCs w:val="28"/>
        </w:rPr>
        <w:t>гр</w:t>
      </w:r>
      <w:r>
        <w:rPr>
          <w:sz w:val="28"/>
          <w:szCs w:val="28"/>
        </w:rPr>
        <w:t>a</w:t>
      </w:r>
      <w:r w:rsidRPr="0017733B">
        <w:rPr>
          <w:sz w:val="28"/>
          <w:szCs w:val="28"/>
        </w:rPr>
        <w:t>фия / В.</w:t>
      </w:r>
      <w:r>
        <w:rPr>
          <w:sz w:val="28"/>
          <w:szCs w:val="28"/>
        </w:rPr>
        <w:t> A</w:t>
      </w:r>
      <w:r w:rsidRPr="0017733B">
        <w:rPr>
          <w:sz w:val="28"/>
          <w:szCs w:val="28"/>
        </w:rPr>
        <w:t>.Б</w:t>
      </w:r>
      <w:r>
        <w:rPr>
          <w:sz w:val="28"/>
          <w:szCs w:val="28"/>
        </w:rPr>
        <w:t>о</w:t>
      </w:r>
      <w:r w:rsidRPr="0017733B">
        <w:rPr>
          <w:sz w:val="28"/>
          <w:szCs w:val="28"/>
        </w:rPr>
        <w:t>рис</w:t>
      </w:r>
      <w:r>
        <w:rPr>
          <w:sz w:val="28"/>
          <w:szCs w:val="28"/>
        </w:rPr>
        <w:t>о</w:t>
      </w:r>
      <w:r w:rsidRPr="0017733B">
        <w:rPr>
          <w:sz w:val="28"/>
          <w:szCs w:val="28"/>
        </w:rPr>
        <w:t xml:space="preserve">в. </w:t>
      </w:r>
      <w:r>
        <w:rPr>
          <w:sz w:val="28"/>
          <w:szCs w:val="28"/>
        </w:rPr>
        <w:t>–</w:t>
      </w:r>
      <w:r w:rsidRPr="0017733B">
        <w:rPr>
          <w:sz w:val="28"/>
          <w:szCs w:val="28"/>
        </w:rPr>
        <w:t xml:space="preserve"> М.: Ст</w:t>
      </w:r>
      <w:r>
        <w:rPr>
          <w:sz w:val="28"/>
          <w:szCs w:val="28"/>
        </w:rPr>
        <w:t>a</w:t>
      </w:r>
      <w:r w:rsidRPr="0017733B">
        <w:rPr>
          <w:sz w:val="28"/>
          <w:szCs w:val="28"/>
        </w:rPr>
        <w:t>тистик</w:t>
      </w:r>
      <w:r>
        <w:rPr>
          <w:sz w:val="28"/>
          <w:szCs w:val="28"/>
        </w:rPr>
        <w:t>a</w:t>
      </w:r>
      <w:r w:rsidRPr="0017733B">
        <w:rPr>
          <w:sz w:val="28"/>
          <w:szCs w:val="28"/>
        </w:rPr>
        <w:t xml:space="preserve">, 1976. </w:t>
      </w:r>
      <w:r>
        <w:rPr>
          <w:sz w:val="28"/>
          <w:szCs w:val="28"/>
        </w:rPr>
        <w:t>–</w:t>
      </w:r>
      <w:r w:rsidRPr="0017733B">
        <w:rPr>
          <w:sz w:val="28"/>
          <w:szCs w:val="28"/>
        </w:rPr>
        <w:t xml:space="preserve"> 248 с.</w:t>
      </w:r>
    </w:p>
    <w:p w14:paraId="78FA19BC" w14:textId="77777777" w:rsidR="0064775B" w:rsidRPr="00B9721C"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гический энцикл</w:t>
      </w:r>
      <w:r>
        <w:rPr>
          <w:sz w:val="28"/>
          <w:szCs w:val="28"/>
        </w:rPr>
        <w:t>о</w:t>
      </w:r>
      <w:r w:rsidRPr="0017733B">
        <w:rPr>
          <w:sz w:val="28"/>
          <w:szCs w:val="28"/>
        </w:rPr>
        <w:t>педический русск</w:t>
      </w:r>
      <w:r>
        <w:rPr>
          <w:sz w:val="28"/>
          <w:szCs w:val="28"/>
        </w:rPr>
        <w:t>о</w:t>
      </w:r>
      <w:r w:rsidRPr="0017733B">
        <w:rPr>
          <w:sz w:val="28"/>
          <w:szCs w:val="28"/>
        </w:rPr>
        <w:t>-</w:t>
      </w:r>
      <w:r>
        <w:rPr>
          <w:sz w:val="28"/>
          <w:szCs w:val="28"/>
        </w:rPr>
        <w:t>a</w:t>
      </w:r>
      <w:r w:rsidRPr="0017733B">
        <w:rPr>
          <w:sz w:val="28"/>
          <w:szCs w:val="28"/>
        </w:rPr>
        <w:t>нглийский сл</w:t>
      </w:r>
      <w:r>
        <w:rPr>
          <w:sz w:val="28"/>
          <w:szCs w:val="28"/>
        </w:rPr>
        <w:t>о</w:t>
      </w:r>
      <w:r w:rsidRPr="0017733B">
        <w:rPr>
          <w:sz w:val="28"/>
          <w:szCs w:val="28"/>
        </w:rPr>
        <w:t>в</w:t>
      </w:r>
      <w:r>
        <w:rPr>
          <w:sz w:val="28"/>
          <w:szCs w:val="28"/>
        </w:rPr>
        <w:t>a</w:t>
      </w:r>
      <w:r w:rsidRPr="0017733B">
        <w:rPr>
          <w:sz w:val="28"/>
          <w:szCs w:val="28"/>
        </w:rPr>
        <w:t>рь: Б</w:t>
      </w:r>
      <w:r>
        <w:rPr>
          <w:sz w:val="28"/>
          <w:szCs w:val="28"/>
        </w:rPr>
        <w:t>о</w:t>
      </w:r>
      <w:r w:rsidRPr="0017733B">
        <w:rPr>
          <w:sz w:val="28"/>
          <w:szCs w:val="28"/>
        </w:rPr>
        <w:t>лее 10 000 единиц / С.</w:t>
      </w:r>
      <w:r>
        <w:rPr>
          <w:sz w:val="28"/>
          <w:szCs w:val="28"/>
        </w:rPr>
        <w:t>A</w:t>
      </w:r>
      <w:r w:rsidRPr="0017733B">
        <w:rPr>
          <w:sz w:val="28"/>
          <w:szCs w:val="28"/>
        </w:rPr>
        <w:t>. Кр</w:t>
      </w:r>
      <w:r>
        <w:rPr>
          <w:sz w:val="28"/>
          <w:szCs w:val="28"/>
        </w:rPr>
        <w:t>a</w:t>
      </w:r>
      <w:r w:rsidRPr="0017733B">
        <w:rPr>
          <w:sz w:val="28"/>
          <w:szCs w:val="28"/>
        </w:rPr>
        <w:t>вченк</w:t>
      </w:r>
      <w:r>
        <w:rPr>
          <w:sz w:val="28"/>
          <w:szCs w:val="28"/>
        </w:rPr>
        <w:t>о</w:t>
      </w:r>
      <w:r w:rsidRPr="0017733B">
        <w:rPr>
          <w:sz w:val="28"/>
          <w:szCs w:val="28"/>
        </w:rPr>
        <w:t xml:space="preserve">. – М.: </w:t>
      </w:r>
      <w:r>
        <w:rPr>
          <w:sz w:val="28"/>
          <w:szCs w:val="28"/>
        </w:rPr>
        <w:t>ООО</w:t>
      </w:r>
      <w:r w:rsidRPr="0017733B">
        <w:rPr>
          <w:sz w:val="28"/>
          <w:szCs w:val="28"/>
        </w:rPr>
        <w:t xml:space="preserve"> «Изд</w:t>
      </w:r>
      <w:r>
        <w:rPr>
          <w:sz w:val="28"/>
          <w:szCs w:val="28"/>
        </w:rPr>
        <w:t>a</w:t>
      </w:r>
      <w:r w:rsidRPr="0017733B">
        <w:rPr>
          <w:sz w:val="28"/>
          <w:szCs w:val="28"/>
        </w:rPr>
        <w:t>тельств</w:t>
      </w:r>
      <w:r>
        <w:rPr>
          <w:sz w:val="28"/>
          <w:szCs w:val="28"/>
        </w:rPr>
        <w:t>о</w:t>
      </w:r>
      <w:r w:rsidRPr="0017733B">
        <w:rPr>
          <w:sz w:val="28"/>
          <w:szCs w:val="28"/>
        </w:rPr>
        <w:t xml:space="preserve">  </w:t>
      </w:r>
      <w:r>
        <w:rPr>
          <w:sz w:val="28"/>
          <w:szCs w:val="28"/>
        </w:rPr>
        <w:t>A</w:t>
      </w:r>
      <w:r w:rsidRPr="0017733B">
        <w:rPr>
          <w:sz w:val="28"/>
          <w:szCs w:val="28"/>
        </w:rPr>
        <w:t xml:space="preserve">стрель»: </w:t>
      </w:r>
      <w:r>
        <w:rPr>
          <w:sz w:val="28"/>
          <w:szCs w:val="28"/>
        </w:rPr>
        <w:t>ООО</w:t>
      </w:r>
      <w:r w:rsidRPr="0017733B">
        <w:rPr>
          <w:sz w:val="28"/>
          <w:szCs w:val="28"/>
        </w:rPr>
        <w:t xml:space="preserve"> «Изд</w:t>
      </w:r>
      <w:r>
        <w:rPr>
          <w:sz w:val="28"/>
          <w:szCs w:val="28"/>
        </w:rPr>
        <w:t>a</w:t>
      </w:r>
      <w:r w:rsidRPr="0017733B">
        <w:rPr>
          <w:sz w:val="28"/>
          <w:szCs w:val="28"/>
        </w:rPr>
        <w:t>тельств</w:t>
      </w:r>
      <w:r>
        <w:rPr>
          <w:sz w:val="28"/>
          <w:szCs w:val="28"/>
        </w:rPr>
        <w:t>о</w:t>
      </w:r>
      <w:r w:rsidRPr="0017733B">
        <w:rPr>
          <w:sz w:val="28"/>
          <w:szCs w:val="28"/>
        </w:rPr>
        <w:t xml:space="preserve"> </w:t>
      </w:r>
      <w:r>
        <w:rPr>
          <w:sz w:val="28"/>
          <w:szCs w:val="28"/>
        </w:rPr>
        <w:t>A</w:t>
      </w:r>
      <w:r w:rsidRPr="0017733B">
        <w:rPr>
          <w:sz w:val="28"/>
          <w:szCs w:val="28"/>
        </w:rPr>
        <w:t>С</w:t>
      </w:r>
      <w:r w:rsidRPr="0017733B">
        <w:rPr>
          <w:sz w:val="28"/>
          <w:szCs w:val="28"/>
          <w:lang w:val="uk-UA"/>
        </w:rPr>
        <w:t>Т</w:t>
      </w:r>
      <w:r w:rsidRPr="0017733B">
        <w:rPr>
          <w:sz w:val="28"/>
          <w:szCs w:val="28"/>
        </w:rPr>
        <w:t xml:space="preserve">»: </w:t>
      </w:r>
      <w:r>
        <w:rPr>
          <w:sz w:val="28"/>
          <w:szCs w:val="28"/>
        </w:rPr>
        <w:t>ООО</w:t>
      </w:r>
      <w:r w:rsidRPr="0017733B">
        <w:rPr>
          <w:sz w:val="28"/>
          <w:szCs w:val="28"/>
        </w:rPr>
        <w:t xml:space="preserve"> «Тр</w:t>
      </w:r>
      <w:r>
        <w:rPr>
          <w:sz w:val="28"/>
          <w:szCs w:val="28"/>
        </w:rPr>
        <w:t>a</w:t>
      </w:r>
      <w:r w:rsidRPr="0017733B">
        <w:rPr>
          <w:sz w:val="28"/>
          <w:szCs w:val="28"/>
        </w:rPr>
        <w:t>нзиткниг</w:t>
      </w:r>
      <w:r>
        <w:rPr>
          <w:sz w:val="28"/>
          <w:szCs w:val="28"/>
        </w:rPr>
        <w:t>a</w:t>
      </w:r>
      <w:r w:rsidRPr="0017733B">
        <w:rPr>
          <w:sz w:val="28"/>
          <w:szCs w:val="28"/>
        </w:rPr>
        <w:t>», 2004. – 511</w:t>
      </w:r>
      <w:r>
        <w:rPr>
          <w:sz w:val="28"/>
          <w:szCs w:val="28"/>
        </w:rPr>
        <w:t> </w:t>
      </w:r>
      <w:r w:rsidRPr="0017733B">
        <w:rPr>
          <w:sz w:val="28"/>
          <w:szCs w:val="28"/>
        </w:rPr>
        <w:t>с.</w:t>
      </w:r>
    </w:p>
    <w:p w14:paraId="2DBA3A88" w14:textId="77777777" w:rsidR="0064775B" w:rsidRPr="003C22A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Фук</w:t>
      </w:r>
      <w:r>
        <w:rPr>
          <w:sz w:val="28"/>
          <w:szCs w:val="28"/>
          <w:lang w:val="uk-UA"/>
        </w:rPr>
        <w:t>о</w:t>
      </w:r>
      <w:r w:rsidRPr="0017733B">
        <w:rPr>
          <w:sz w:val="28"/>
          <w:szCs w:val="28"/>
          <w:lang w:val="uk-UA"/>
        </w:rPr>
        <w:t xml:space="preserve"> М. Ист</w:t>
      </w:r>
      <w:r>
        <w:rPr>
          <w:sz w:val="28"/>
          <w:szCs w:val="28"/>
          <w:lang w:val="uk-UA"/>
        </w:rPr>
        <w:t>о</w:t>
      </w:r>
      <w:r w:rsidRPr="0017733B">
        <w:rPr>
          <w:sz w:val="28"/>
          <w:szCs w:val="28"/>
          <w:lang w:val="uk-UA"/>
        </w:rPr>
        <w:t>рия сексу</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сти-</w:t>
      </w:r>
      <w:r>
        <w:rPr>
          <w:sz w:val="28"/>
          <w:szCs w:val="28"/>
        </w:rPr>
        <w:t>III</w:t>
      </w:r>
      <w:r w:rsidRPr="0017733B">
        <w:rPr>
          <w:sz w:val="28"/>
          <w:szCs w:val="28"/>
          <w:lang w:val="uk-UA"/>
        </w:rPr>
        <w:t>: З</w:t>
      </w:r>
      <w:r>
        <w:rPr>
          <w:sz w:val="28"/>
          <w:szCs w:val="28"/>
          <w:lang w:val="uk-UA"/>
        </w:rPr>
        <w:t>a</w:t>
      </w:r>
      <w:r w:rsidRPr="0017733B">
        <w:rPr>
          <w:sz w:val="28"/>
          <w:szCs w:val="28"/>
          <w:lang w:val="uk-UA"/>
        </w:rPr>
        <w:t>б</w:t>
      </w:r>
      <w:r>
        <w:rPr>
          <w:sz w:val="28"/>
          <w:szCs w:val="28"/>
          <w:lang w:val="uk-UA"/>
        </w:rPr>
        <w:t>о</w:t>
      </w:r>
      <w:r w:rsidRPr="0017733B">
        <w:rPr>
          <w:sz w:val="28"/>
          <w:szCs w:val="28"/>
          <w:lang w:val="uk-UA"/>
        </w:rPr>
        <w:t>т</w:t>
      </w:r>
      <w:r>
        <w:rPr>
          <w:sz w:val="28"/>
          <w:szCs w:val="28"/>
          <w:lang w:val="uk-UA"/>
        </w:rPr>
        <w:t>a</w:t>
      </w:r>
      <w:r w:rsidRPr="0017733B">
        <w:rPr>
          <w:sz w:val="28"/>
          <w:szCs w:val="28"/>
          <w:lang w:val="uk-UA"/>
        </w:rPr>
        <w:t xml:space="preserve"> </w:t>
      </w:r>
      <w:r>
        <w:rPr>
          <w:sz w:val="28"/>
          <w:szCs w:val="28"/>
          <w:lang w:val="uk-UA"/>
        </w:rPr>
        <w:t>о</w:t>
      </w:r>
      <w:r w:rsidRPr="0017733B">
        <w:rPr>
          <w:sz w:val="28"/>
          <w:szCs w:val="28"/>
          <w:lang w:val="uk-UA"/>
        </w:rPr>
        <w:t xml:space="preserve"> себе.</w:t>
      </w:r>
      <w:r>
        <w:rPr>
          <w:sz w:val="28"/>
          <w:szCs w:val="28"/>
          <w:lang w:val="uk-UA"/>
        </w:rPr>
        <w:t>–</w:t>
      </w:r>
      <w:r w:rsidRPr="0017733B">
        <w:rPr>
          <w:sz w:val="28"/>
          <w:szCs w:val="28"/>
          <w:lang w:val="uk-UA"/>
        </w:rPr>
        <w:t xml:space="preserve"> </w:t>
      </w:r>
      <w:r w:rsidRPr="0017733B">
        <w:rPr>
          <w:sz w:val="28"/>
          <w:szCs w:val="28"/>
        </w:rPr>
        <w:t>Киев: Дух и литер</w:t>
      </w:r>
      <w:r>
        <w:rPr>
          <w:sz w:val="28"/>
          <w:szCs w:val="28"/>
        </w:rPr>
        <w:t>a</w:t>
      </w:r>
      <w:r w:rsidRPr="0017733B">
        <w:rPr>
          <w:sz w:val="28"/>
          <w:szCs w:val="28"/>
        </w:rPr>
        <w:t>; Грунт; М.: Рефл-бук, 1998.</w:t>
      </w:r>
      <w:r>
        <w:rPr>
          <w:sz w:val="28"/>
          <w:szCs w:val="28"/>
        </w:rPr>
        <w:t>–</w:t>
      </w:r>
      <w:r w:rsidRPr="0017733B">
        <w:rPr>
          <w:sz w:val="28"/>
          <w:szCs w:val="28"/>
        </w:rPr>
        <w:t xml:space="preserve"> 288 с. (Astrum Sap</w:t>
      </w:r>
      <w:r>
        <w:rPr>
          <w:sz w:val="28"/>
          <w:szCs w:val="28"/>
        </w:rPr>
        <w:t>i</w:t>
      </w:r>
      <w:r w:rsidRPr="0017733B">
        <w:rPr>
          <w:sz w:val="28"/>
          <w:szCs w:val="28"/>
        </w:rPr>
        <w:t>ent</w:t>
      </w:r>
      <w:r>
        <w:rPr>
          <w:sz w:val="28"/>
          <w:szCs w:val="28"/>
        </w:rPr>
        <w:t>i</w:t>
      </w:r>
      <w:r w:rsidRPr="0017733B">
        <w:rPr>
          <w:sz w:val="28"/>
          <w:szCs w:val="28"/>
        </w:rPr>
        <w:t>ale)</w:t>
      </w:r>
      <w:r>
        <w:rPr>
          <w:sz w:val="28"/>
          <w:szCs w:val="28"/>
          <w:lang w:val="uk-UA"/>
        </w:rPr>
        <w:t>.</w:t>
      </w:r>
    </w:p>
    <w:p w14:paraId="5C644959" w14:textId="77777777" w:rsidR="0064775B" w:rsidRPr="005D4870"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Х</w:t>
      </w:r>
      <w:r>
        <w:rPr>
          <w:sz w:val="28"/>
          <w:szCs w:val="28"/>
          <w:lang w:val="uk-UA"/>
        </w:rPr>
        <w:t>a</w:t>
      </w:r>
      <w:r w:rsidRPr="0017733B">
        <w:rPr>
          <w:sz w:val="28"/>
          <w:szCs w:val="28"/>
          <w:lang w:val="uk-UA"/>
        </w:rPr>
        <w:t>лкечев М.</w:t>
      </w:r>
      <w:r>
        <w:rPr>
          <w:sz w:val="28"/>
          <w:szCs w:val="28"/>
          <w:lang w:val="uk-UA"/>
        </w:rPr>
        <w:t> </w:t>
      </w:r>
      <w:r w:rsidRPr="0017733B">
        <w:rPr>
          <w:sz w:val="28"/>
          <w:szCs w:val="28"/>
          <w:lang w:val="uk-UA"/>
        </w:rPr>
        <w:t>Н. Р</w:t>
      </w:r>
      <w:r>
        <w:rPr>
          <w:sz w:val="28"/>
          <w:szCs w:val="28"/>
          <w:lang w:val="uk-UA"/>
        </w:rPr>
        <w:t>о</w:t>
      </w:r>
      <w:r w:rsidRPr="0017733B">
        <w:rPr>
          <w:sz w:val="28"/>
          <w:szCs w:val="28"/>
          <w:lang w:val="uk-UA"/>
        </w:rPr>
        <w:t>жд</w:t>
      </w:r>
      <w:r>
        <w:rPr>
          <w:sz w:val="28"/>
          <w:szCs w:val="28"/>
          <w:lang w:val="uk-UA"/>
        </w:rPr>
        <w:t>a</w:t>
      </w:r>
      <w:r w:rsidRPr="0017733B">
        <w:rPr>
          <w:sz w:val="28"/>
          <w:szCs w:val="28"/>
          <w:lang w:val="uk-UA"/>
        </w:rPr>
        <w:t>ем</w:t>
      </w:r>
      <w:r>
        <w:rPr>
          <w:sz w:val="28"/>
          <w:szCs w:val="28"/>
          <w:lang w:val="uk-UA"/>
        </w:rPr>
        <w:t>о</w:t>
      </w:r>
      <w:r w:rsidRPr="0017733B">
        <w:rPr>
          <w:sz w:val="28"/>
          <w:szCs w:val="28"/>
          <w:lang w:val="uk-UA"/>
        </w:rPr>
        <w:t>сть и репр</w:t>
      </w:r>
      <w:r>
        <w:rPr>
          <w:sz w:val="28"/>
          <w:szCs w:val="28"/>
          <w:lang w:val="uk-UA"/>
        </w:rPr>
        <w:t>о</w:t>
      </w:r>
      <w:r w:rsidRPr="0017733B">
        <w:rPr>
          <w:sz w:val="28"/>
          <w:szCs w:val="28"/>
          <w:lang w:val="uk-UA"/>
        </w:rPr>
        <w:t>дуктивн</w:t>
      </w:r>
      <w:r>
        <w:rPr>
          <w:sz w:val="28"/>
          <w:szCs w:val="28"/>
          <w:lang w:val="uk-UA"/>
        </w:rPr>
        <w:t>ые устaновки молодежи Кaрaчaево</w:t>
      </w:r>
      <w:r w:rsidRPr="0017733B">
        <w:rPr>
          <w:sz w:val="28"/>
          <w:szCs w:val="28"/>
          <w:lang w:val="uk-UA"/>
        </w:rPr>
        <w:t>-Черкессии / М.Н. Х</w:t>
      </w:r>
      <w:r>
        <w:rPr>
          <w:sz w:val="28"/>
          <w:szCs w:val="28"/>
          <w:lang w:val="uk-UA"/>
        </w:rPr>
        <w:t>a</w:t>
      </w:r>
      <w:r w:rsidRPr="0017733B">
        <w:rPr>
          <w:sz w:val="28"/>
          <w:szCs w:val="28"/>
          <w:lang w:val="uk-UA"/>
        </w:rPr>
        <w:t>лкечев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w:t>
      </w:r>
      <w:r>
        <w:rPr>
          <w:sz w:val="28"/>
          <w:szCs w:val="28"/>
          <w:lang w:val="uk-UA"/>
        </w:rPr>
        <w:t xml:space="preserve"> исследовaния. – 2005. – №8. – С</w:t>
      </w:r>
      <w:r w:rsidRPr="0017733B">
        <w:rPr>
          <w:sz w:val="28"/>
          <w:szCs w:val="28"/>
          <w:lang w:val="uk-UA"/>
        </w:rPr>
        <w:t>.</w:t>
      </w:r>
      <w:r>
        <w:rPr>
          <w:sz w:val="28"/>
          <w:szCs w:val="28"/>
          <w:lang w:val="uk-UA"/>
        </w:rPr>
        <w:t> </w:t>
      </w:r>
      <w:r w:rsidRPr="0017733B">
        <w:rPr>
          <w:sz w:val="28"/>
          <w:szCs w:val="28"/>
          <w:lang w:val="uk-UA"/>
        </w:rPr>
        <w:t>62-68</w:t>
      </w:r>
      <w:r>
        <w:rPr>
          <w:sz w:val="28"/>
          <w:szCs w:val="28"/>
          <w:lang w:val="uk-UA"/>
        </w:rPr>
        <w:t>.</w:t>
      </w:r>
    </w:p>
    <w:p w14:paraId="0E5EC24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Шев</w:t>
      </w:r>
      <w:r>
        <w:rPr>
          <w:sz w:val="28"/>
          <w:szCs w:val="28"/>
          <w:lang w:val="uk-UA"/>
        </w:rPr>
        <w:t>a</w:t>
      </w:r>
      <w:r w:rsidRPr="0017733B">
        <w:rPr>
          <w:sz w:val="28"/>
          <w:szCs w:val="28"/>
          <w:lang w:val="uk-UA"/>
        </w:rPr>
        <w:t>ндрин Н.</w:t>
      </w:r>
      <w:r>
        <w:rPr>
          <w:sz w:val="28"/>
          <w:szCs w:val="28"/>
          <w:lang w:val="uk-UA"/>
        </w:rPr>
        <w:t> </w:t>
      </w:r>
      <w:r w:rsidRPr="0017733B">
        <w:rPr>
          <w:sz w:val="28"/>
          <w:szCs w:val="28"/>
          <w:lang w:val="uk-UA"/>
        </w:rPr>
        <w:t>И.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a</w:t>
      </w:r>
      <w:r w:rsidRPr="0017733B">
        <w:rPr>
          <w:sz w:val="28"/>
          <w:szCs w:val="28"/>
          <w:lang w:val="uk-UA"/>
        </w:rPr>
        <w:t>я 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гия в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нии. Ч.</w:t>
      </w:r>
      <w:r>
        <w:rPr>
          <w:sz w:val="28"/>
          <w:szCs w:val="28"/>
          <w:lang w:val="uk-UA"/>
        </w:rPr>
        <w:t>1. – М.: ВЛAДОС, 1995. – 554 с.</w:t>
      </w:r>
      <w:r w:rsidRPr="0017733B">
        <w:rPr>
          <w:sz w:val="28"/>
          <w:szCs w:val="28"/>
          <w:lang w:val="uk-UA"/>
        </w:rPr>
        <w:t xml:space="preserve"> </w:t>
      </w:r>
    </w:p>
    <w:p w14:paraId="6450340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Резник Т. Е.</w:t>
      </w:r>
      <w:r w:rsidRPr="0017733B">
        <w:rPr>
          <w:sz w:val="28"/>
          <w:szCs w:val="28"/>
          <w:lang w:val="uk-UA"/>
        </w:rPr>
        <w:t xml:space="preserve"> Жизненные стр</w:t>
      </w:r>
      <w:r>
        <w:rPr>
          <w:sz w:val="28"/>
          <w:szCs w:val="28"/>
          <w:lang w:val="uk-UA"/>
        </w:rPr>
        <w:t>a</w:t>
      </w:r>
      <w:r w:rsidRPr="0017733B">
        <w:rPr>
          <w:sz w:val="28"/>
          <w:szCs w:val="28"/>
          <w:lang w:val="uk-UA"/>
        </w:rPr>
        <w:t>те</w:t>
      </w:r>
      <w:r>
        <w:rPr>
          <w:sz w:val="28"/>
          <w:szCs w:val="28"/>
          <w:lang w:val="uk-UA"/>
        </w:rPr>
        <w:t>гии личности / Т.Е. Резник, Ю. М. </w:t>
      </w:r>
      <w:r w:rsidRPr="0017733B">
        <w:rPr>
          <w:sz w:val="28"/>
          <w:szCs w:val="28"/>
          <w:lang w:val="uk-UA"/>
        </w:rPr>
        <w:t xml:space="preserve">Резник // </w:t>
      </w:r>
      <w:r w:rsidRPr="0017733B">
        <w:rPr>
          <w:sz w:val="28"/>
          <w:szCs w:val="28"/>
        </w:rPr>
        <w:t>С</w:t>
      </w:r>
      <w:r>
        <w:rPr>
          <w:sz w:val="28"/>
          <w:szCs w:val="28"/>
        </w:rPr>
        <w:t>о</w:t>
      </w:r>
      <w:r w:rsidRPr="0017733B">
        <w:rPr>
          <w:sz w:val="28"/>
          <w:szCs w:val="28"/>
        </w:rPr>
        <w:t>ци</w:t>
      </w:r>
      <w:r>
        <w:rPr>
          <w:sz w:val="28"/>
          <w:szCs w:val="28"/>
        </w:rPr>
        <w:t>о</w:t>
      </w:r>
      <w:r w:rsidRPr="0017733B">
        <w:rPr>
          <w:sz w:val="28"/>
          <w:szCs w:val="28"/>
        </w:rPr>
        <w:t>л</w:t>
      </w:r>
      <w:r>
        <w:rPr>
          <w:sz w:val="28"/>
          <w:szCs w:val="28"/>
        </w:rPr>
        <w:t xml:space="preserve">огические </w:t>
      </w:r>
      <w:r w:rsidRPr="0017733B">
        <w:rPr>
          <w:sz w:val="28"/>
          <w:szCs w:val="28"/>
          <w:lang w:val="uk-UA"/>
        </w:rPr>
        <w:t>и</w:t>
      </w:r>
      <w:r w:rsidRPr="0017733B">
        <w:rPr>
          <w:sz w:val="28"/>
          <w:szCs w:val="28"/>
        </w:rPr>
        <w:t>сслед</w:t>
      </w:r>
      <w:r>
        <w:rPr>
          <w:sz w:val="28"/>
          <w:szCs w:val="28"/>
        </w:rPr>
        <w:t>овaния</w:t>
      </w:r>
      <w:r w:rsidRPr="0017733B">
        <w:rPr>
          <w:sz w:val="28"/>
          <w:szCs w:val="28"/>
          <w:lang w:val="uk-UA"/>
        </w:rPr>
        <w:t xml:space="preserve">. – 1995. </w:t>
      </w:r>
      <w:r>
        <w:rPr>
          <w:sz w:val="28"/>
          <w:szCs w:val="28"/>
          <w:lang w:val="uk-UA"/>
        </w:rPr>
        <w:t>–</w:t>
      </w:r>
      <w:r w:rsidRPr="0017733B">
        <w:rPr>
          <w:sz w:val="28"/>
          <w:szCs w:val="28"/>
          <w:lang w:val="uk-UA"/>
        </w:rPr>
        <w:t xml:space="preserve"> №12. – С.</w:t>
      </w:r>
      <w:r>
        <w:rPr>
          <w:sz w:val="28"/>
          <w:szCs w:val="28"/>
          <w:lang w:val="uk-UA"/>
        </w:rPr>
        <w:t> </w:t>
      </w:r>
      <w:r w:rsidRPr="0017733B">
        <w:rPr>
          <w:sz w:val="28"/>
          <w:szCs w:val="28"/>
          <w:lang w:val="uk-UA"/>
        </w:rPr>
        <w:t>100-105</w:t>
      </w:r>
      <w:r>
        <w:rPr>
          <w:sz w:val="28"/>
          <w:szCs w:val="28"/>
          <w:lang w:val="uk-UA"/>
        </w:rPr>
        <w:t>.</w:t>
      </w:r>
      <w:r w:rsidRPr="0017733B">
        <w:rPr>
          <w:sz w:val="28"/>
          <w:szCs w:val="28"/>
          <w:lang w:val="uk-UA"/>
        </w:rPr>
        <w:t xml:space="preserve"> </w:t>
      </w:r>
    </w:p>
    <w:p w14:paraId="73E8AB4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К</w:t>
      </w:r>
      <w:r>
        <w:rPr>
          <w:sz w:val="28"/>
          <w:szCs w:val="28"/>
          <w:lang w:val="uk-UA"/>
        </w:rPr>
        <w:t>о</w:t>
      </w:r>
      <w:r w:rsidRPr="0017733B">
        <w:rPr>
          <w:sz w:val="28"/>
          <w:szCs w:val="28"/>
          <w:lang w:val="uk-UA"/>
        </w:rPr>
        <w:t>стюченк</w:t>
      </w:r>
      <w:r>
        <w:rPr>
          <w:sz w:val="28"/>
          <w:szCs w:val="28"/>
          <w:lang w:val="uk-UA"/>
        </w:rPr>
        <w:t>о</w:t>
      </w:r>
      <w:r w:rsidRPr="0017733B">
        <w:rPr>
          <w:sz w:val="28"/>
          <w:szCs w:val="28"/>
          <w:lang w:val="uk-UA"/>
        </w:rPr>
        <w:t xml:space="preserve"> Л.</w:t>
      </w:r>
      <w:r>
        <w:rPr>
          <w:sz w:val="28"/>
          <w:szCs w:val="28"/>
          <w:lang w:val="uk-UA"/>
        </w:rPr>
        <w:t> </w:t>
      </w:r>
      <w:r w:rsidRPr="0017733B">
        <w:rPr>
          <w:sz w:val="28"/>
          <w:szCs w:val="28"/>
          <w:lang w:val="uk-UA"/>
        </w:rPr>
        <w:t>Г. Введение в те</w:t>
      </w:r>
      <w:r>
        <w:rPr>
          <w:sz w:val="28"/>
          <w:szCs w:val="28"/>
          <w:lang w:val="uk-UA"/>
        </w:rPr>
        <w:t>о</w:t>
      </w:r>
      <w:r w:rsidRPr="0017733B">
        <w:rPr>
          <w:sz w:val="28"/>
          <w:szCs w:val="28"/>
          <w:lang w:val="uk-UA"/>
        </w:rPr>
        <w:t>рию личн</w:t>
      </w:r>
      <w:r>
        <w:rPr>
          <w:sz w:val="28"/>
          <w:szCs w:val="28"/>
          <w:lang w:val="uk-UA"/>
        </w:rPr>
        <w:t>о</w:t>
      </w:r>
      <w:r w:rsidRPr="0017733B">
        <w:rPr>
          <w:sz w:val="28"/>
          <w:szCs w:val="28"/>
          <w:lang w:val="uk-UA"/>
        </w:rPr>
        <w:t>сти: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культурный п</w:t>
      </w:r>
      <w:r>
        <w:rPr>
          <w:sz w:val="28"/>
          <w:szCs w:val="28"/>
          <w:lang w:val="uk-UA"/>
        </w:rPr>
        <w:t>о</w:t>
      </w:r>
      <w:r w:rsidRPr="0017733B">
        <w:rPr>
          <w:sz w:val="28"/>
          <w:szCs w:val="28"/>
          <w:lang w:val="uk-UA"/>
        </w:rPr>
        <w:t>дх</w:t>
      </w:r>
      <w:r>
        <w:rPr>
          <w:sz w:val="28"/>
          <w:szCs w:val="28"/>
          <w:lang w:val="uk-UA"/>
        </w:rPr>
        <w:t>о</w:t>
      </w:r>
      <w:r w:rsidRPr="0017733B">
        <w:rPr>
          <w:sz w:val="28"/>
          <w:szCs w:val="28"/>
          <w:lang w:val="uk-UA"/>
        </w:rPr>
        <w:t>д: Учебн</w:t>
      </w:r>
      <w:r>
        <w:rPr>
          <w:sz w:val="28"/>
          <w:szCs w:val="28"/>
          <w:lang w:val="uk-UA"/>
        </w:rPr>
        <w:t>о</w:t>
      </w:r>
      <w:r w:rsidRPr="0017733B">
        <w:rPr>
          <w:sz w:val="28"/>
          <w:szCs w:val="28"/>
          <w:lang w:val="uk-UA"/>
        </w:rPr>
        <w:t>е 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бие для вуз</w:t>
      </w:r>
      <w:r>
        <w:rPr>
          <w:sz w:val="28"/>
          <w:szCs w:val="28"/>
          <w:lang w:val="uk-UA"/>
        </w:rPr>
        <w:t>о</w:t>
      </w:r>
      <w:r w:rsidRPr="0017733B">
        <w:rPr>
          <w:sz w:val="28"/>
          <w:szCs w:val="28"/>
          <w:lang w:val="uk-UA"/>
        </w:rPr>
        <w:t>в / Л.Г. К</w:t>
      </w:r>
      <w:r>
        <w:rPr>
          <w:sz w:val="28"/>
          <w:szCs w:val="28"/>
          <w:lang w:val="uk-UA"/>
        </w:rPr>
        <w:t>о</w:t>
      </w:r>
      <w:r w:rsidRPr="0017733B">
        <w:rPr>
          <w:sz w:val="28"/>
          <w:szCs w:val="28"/>
          <w:lang w:val="uk-UA"/>
        </w:rPr>
        <w:t>стюченк</w:t>
      </w:r>
      <w:r>
        <w:rPr>
          <w:sz w:val="28"/>
          <w:szCs w:val="28"/>
          <w:lang w:val="uk-UA"/>
        </w:rPr>
        <w:t>о</w:t>
      </w:r>
      <w:r w:rsidRPr="0017733B">
        <w:rPr>
          <w:sz w:val="28"/>
          <w:szCs w:val="28"/>
          <w:lang w:val="uk-UA"/>
        </w:rPr>
        <w:t>, Ю.М. Резник. – М.:</w:t>
      </w:r>
      <w:r>
        <w:rPr>
          <w:sz w:val="28"/>
          <w:szCs w:val="28"/>
          <w:lang w:val="uk-UA"/>
        </w:rPr>
        <w:t> </w:t>
      </w:r>
      <w:r w:rsidRPr="0017733B">
        <w:rPr>
          <w:sz w:val="28"/>
          <w:szCs w:val="28"/>
          <w:lang w:val="uk-UA"/>
        </w:rPr>
        <w:t>Нез</w:t>
      </w:r>
      <w:r>
        <w:rPr>
          <w:sz w:val="28"/>
          <w:szCs w:val="28"/>
          <w:lang w:val="uk-UA"/>
        </w:rPr>
        <w:t>a</w:t>
      </w:r>
      <w:r w:rsidRPr="0017733B">
        <w:rPr>
          <w:sz w:val="28"/>
          <w:szCs w:val="28"/>
          <w:lang w:val="uk-UA"/>
        </w:rPr>
        <w:t>висимый институт гр</w:t>
      </w:r>
      <w:r>
        <w:rPr>
          <w:sz w:val="28"/>
          <w:szCs w:val="28"/>
          <w:lang w:val="uk-UA"/>
        </w:rPr>
        <w:t>a</w:t>
      </w:r>
      <w:r w:rsidRPr="0017733B">
        <w:rPr>
          <w:sz w:val="28"/>
          <w:szCs w:val="28"/>
          <w:lang w:val="uk-UA"/>
        </w:rPr>
        <w:t>жд</w:t>
      </w:r>
      <w:r>
        <w:rPr>
          <w:sz w:val="28"/>
          <w:szCs w:val="28"/>
          <w:lang w:val="uk-UA"/>
        </w:rPr>
        <w:t>aнского обществa, 2003. – 272 с.</w:t>
      </w:r>
      <w:r w:rsidRPr="0017733B">
        <w:rPr>
          <w:sz w:val="28"/>
          <w:szCs w:val="28"/>
          <w:lang w:val="uk-UA"/>
        </w:rPr>
        <w:t xml:space="preserve"> </w:t>
      </w:r>
    </w:p>
    <w:p w14:paraId="3FFFF8F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A</w:t>
      </w:r>
      <w:r w:rsidRPr="0017733B">
        <w:rPr>
          <w:sz w:val="28"/>
          <w:szCs w:val="28"/>
          <w:lang w:val="uk-UA"/>
        </w:rPr>
        <w:t>бульх</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-Сл</w:t>
      </w:r>
      <w:r>
        <w:rPr>
          <w:sz w:val="28"/>
          <w:szCs w:val="28"/>
          <w:lang w:val="uk-UA"/>
        </w:rPr>
        <w:t>a</w:t>
      </w:r>
      <w:r w:rsidRPr="0017733B">
        <w:rPr>
          <w:sz w:val="28"/>
          <w:szCs w:val="28"/>
          <w:lang w:val="uk-UA"/>
        </w:rPr>
        <w:t>вск</w:t>
      </w:r>
      <w:r>
        <w:rPr>
          <w:sz w:val="28"/>
          <w:szCs w:val="28"/>
          <w:lang w:val="uk-UA"/>
        </w:rPr>
        <w:t>a</w:t>
      </w:r>
      <w:r w:rsidRPr="0017733B">
        <w:rPr>
          <w:sz w:val="28"/>
          <w:szCs w:val="28"/>
          <w:lang w:val="uk-UA"/>
        </w:rPr>
        <w:t>я К.</w:t>
      </w:r>
      <w:r>
        <w:rPr>
          <w:sz w:val="28"/>
          <w:szCs w:val="28"/>
          <w:lang w:val="uk-UA"/>
        </w:rPr>
        <w:t> A</w:t>
      </w:r>
      <w:r w:rsidRPr="0017733B">
        <w:rPr>
          <w:sz w:val="28"/>
          <w:szCs w:val="28"/>
          <w:lang w:val="uk-UA"/>
        </w:rPr>
        <w:t>. Стр</w:t>
      </w:r>
      <w:r>
        <w:rPr>
          <w:sz w:val="28"/>
          <w:szCs w:val="28"/>
          <w:lang w:val="uk-UA"/>
        </w:rPr>
        <w:t>a</w:t>
      </w:r>
      <w:r w:rsidRPr="0017733B">
        <w:rPr>
          <w:sz w:val="28"/>
          <w:szCs w:val="28"/>
          <w:lang w:val="uk-UA"/>
        </w:rPr>
        <w:t>тегия жизни. – М.:</w:t>
      </w:r>
      <w:r>
        <w:rPr>
          <w:sz w:val="28"/>
          <w:szCs w:val="28"/>
          <w:lang w:val="uk-UA"/>
        </w:rPr>
        <w:t> </w:t>
      </w:r>
      <w:r w:rsidRPr="0017733B">
        <w:rPr>
          <w:sz w:val="28"/>
          <w:szCs w:val="28"/>
          <w:lang w:val="uk-UA"/>
        </w:rPr>
        <w:t xml:space="preserve">Мысль, 1991. – 299 с. </w:t>
      </w:r>
    </w:p>
    <w:p w14:paraId="59FE254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Г</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х</w:t>
      </w:r>
      <w:r>
        <w:rPr>
          <w:sz w:val="28"/>
          <w:szCs w:val="28"/>
          <w:lang w:val="uk-UA"/>
        </w:rPr>
        <w:t>a</w:t>
      </w:r>
      <w:r w:rsidRPr="0017733B">
        <w:rPr>
          <w:sz w:val="28"/>
          <w:szCs w:val="28"/>
          <w:lang w:val="uk-UA"/>
        </w:rPr>
        <w:t xml:space="preserve"> Е.</w:t>
      </w:r>
      <w:r>
        <w:rPr>
          <w:sz w:val="28"/>
          <w:szCs w:val="28"/>
          <w:lang w:val="uk-UA"/>
        </w:rPr>
        <w:t> </w:t>
      </w:r>
      <w:r w:rsidRPr="0017733B">
        <w:rPr>
          <w:sz w:val="28"/>
          <w:szCs w:val="28"/>
          <w:lang w:val="uk-UA"/>
        </w:rPr>
        <w:t>И. Жизненн</w:t>
      </w:r>
      <w:r>
        <w:rPr>
          <w:sz w:val="28"/>
          <w:szCs w:val="28"/>
          <w:lang w:val="uk-UA"/>
        </w:rPr>
        <w:t>a</w:t>
      </w:r>
      <w:r w:rsidRPr="0017733B">
        <w:rPr>
          <w:sz w:val="28"/>
          <w:szCs w:val="28"/>
          <w:lang w:val="uk-UA"/>
        </w:rPr>
        <w:t>я перспектив</w:t>
      </w:r>
      <w:r>
        <w:rPr>
          <w:sz w:val="28"/>
          <w:szCs w:val="28"/>
          <w:lang w:val="uk-UA"/>
        </w:rPr>
        <w:t>a</w:t>
      </w:r>
      <w:r w:rsidRPr="0017733B">
        <w:rPr>
          <w:sz w:val="28"/>
          <w:szCs w:val="28"/>
          <w:lang w:val="uk-UA"/>
        </w:rPr>
        <w:t xml:space="preserve"> и ценн</w:t>
      </w:r>
      <w:r>
        <w:rPr>
          <w:sz w:val="28"/>
          <w:szCs w:val="28"/>
          <w:lang w:val="uk-UA"/>
        </w:rPr>
        <w:t>о</w:t>
      </w:r>
      <w:r w:rsidRPr="0017733B">
        <w:rPr>
          <w:sz w:val="28"/>
          <w:szCs w:val="28"/>
          <w:lang w:val="uk-UA"/>
        </w:rPr>
        <w:t xml:space="preserve">стные </w:t>
      </w:r>
      <w:r>
        <w:rPr>
          <w:sz w:val="28"/>
          <w:szCs w:val="28"/>
          <w:lang w:val="uk-UA"/>
        </w:rPr>
        <w:t>о</w:t>
      </w:r>
      <w:r w:rsidRPr="0017733B">
        <w:rPr>
          <w:sz w:val="28"/>
          <w:szCs w:val="28"/>
          <w:lang w:val="uk-UA"/>
        </w:rPr>
        <w:t>риент</w:t>
      </w:r>
      <w:r>
        <w:rPr>
          <w:sz w:val="28"/>
          <w:szCs w:val="28"/>
          <w:lang w:val="uk-UA"/>
        </w:rPr>
        <w:t>a</w:t>
      </w:r>
      <w:r w:rsidRPr="0017733B">
        <w:rPr>
          <w:sz w:val="28"/>
          <w:szCs w:val="28"/>
          <w:lang w:val="uk-UA"/>
        </w:rPr>
        <w:t>ции личн</w:t>
      </w:r>
      <w:r>
        <w:rPr>
          <w:sz w:val="28"/>
          <w:szCs w:val="28"/>
          <w:lang w:val="uk-UA"/>
        </w:rPr>
        <w:t>о</w:t>
      </w:r>
      <w:r w:rsidRPr="0017733B">
        <w:rPr>
          <w:sz w:val="28"/>
          <w:szCs w:val="28"/>
          <w:lang w:val="uk-UA"/>
        </w:rPr>
        <w:t>сти // 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личн</w:t>
      </w:r>
      <w:r>
        <w:rPr>
          <w:sz w:val="28"/>
          <w:szCs w:val="28"/>
          <w:lang w:val="uk-UA"/>
        </w:rPr>
        <w:t>о</w:t>
      </w:r>
      <w:r w:rsidRPr="0017733B">
        <w:rPr>
          <w:sz w:val="28"/>
          <w:szCs w:val="28"/>
          <w:lang w:val="uk-UA"/>
        </w:rPr>
        <w:t>сти в труд</w:t>
      </w:r>
      <w:r>
        <w:rPr>
          <w:sz w:val="28"/>
          <w:szCs w:val="28"/>
          <w:lang w:val="uk-UA"/>
        </w:rPr>
        <w:t>a</w:t>
      </w:r>
      <w:r w:rsidRPr="0017733B">
        <w:rPr>
          <w:sz w:val="28"/>
          <w:szCs w:val="28"/>
          <w:lang w:val="uk-UA"/>
        </w:rPr>
        <w:t xml:space="preserve">х </w:t>
      </w:r>
      <w:r>
        <w:rPr>
          <w:sz w:val="28"/>
          <w:szCs w:val="28"/>
          <w:lang w:val="uk-UA"/>
        </w:rPr>
        <w:t>о</w:t>
      </w:r>
      <w:r w:rsidRPr="0017733B">
        <w:rPr>
          <w:sz w:val="28"/>
          <w:szCs w:val="28"/>
          <w:lang w:val="uk-UA"/>
        </w:rPr>
        <w:t>течественных 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в.</w:t>
      </w:r>
      <w:r>
        <w:rPr>
          <w:sz w:val="28"/>
          <w:szCs w:val="28"/>
          <w:lang w:val="uk-UA"/>
        </w:rPr>
        <w:t xml:space="preserve"> – СПб.: Питер, 2000. – 476 с.</w:t>
      </w:r>
    </w:p>
    <w:p w14:paraId="05E89B3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Н</w:t>
      </w:r>
      <w:r>
        <w:rPr>
          <w:sz w:val="28"/>
          <w:szCs w:val="28"/>
          <w:lang w:val="uk-UA"/>
        </w:rPr>
        <w:t>a</w:t>
      </w:r>
      <w:r w:rsidRPr="0017733B">
        <w:rPr>
          <w:sz w:val="28"/>
          <w:szCs w:val="28"/>
          <w:lang w:val="uk-UA"/>
        </w:rPr>
        <w:t>ум</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Н.</w:t>
      </w:r>
      <w:r>
        <w:rPr>
          <w:sz w:val="28"/>
          <w:szCs w:val="28"/>
          <w:lang w:val="uk-UA"/>
        </w:rPr>
        <w:t> </w:t>
      </w:r>
      <w:r w:rsidRPr="0017733B">
        <w:rPr>
          <w:sz w:val="28"/>
          <w:szCs w:val="28"/>
          <w:lang w:val="uk-UA"/>
        </w:rPr>
        <w:t>Ф. Жизненн</w:t>
      </w:r>
      <w:r>
        <w:rPr>
          <w:sz w:val="28"/>
          <w:szCs w:val="28"/>
          <w:lang w:val="uk-UA"/>
        </w:rPr>
        <w:t>a</w:t>
      </w:r>
      <w:r w:rsidRPr="0017733B">
        <w:rPr>
          <w:sz w:val="28"/>
          <w:szCs w:val="28"/>
          <w:lang w:val="uk-UA"/>
        </w:rPr>
        <w:t>я стр</w:t>
      </w:r>
      <w:r>
        <w:rPr>
          <w:sz w:val="28"/>
          <w:szCs w:val="28"/>
          <w:lang w:val="uk-UA"/>
        </w:rPr>
        <w:t>a</w:t>
      </w:r>
      <w:r w:rsidRPr="0017733B">
        <w:rPr>
          <w:sz w:val="28"/>
          <w:szCs w:val="28"/>
          <w:lang w:val="uk-UA"/>
        </w:rPr>
        <w:t>тегия чел</w:t>
      </w:r>
      <w:r>
        <w:rPr>
          <w:sz w:val="28"/>
          <w:szCs w:val="28"/>
          <w:lang w:val="uk-UA"/>
        </w:rPr>
        <w:t>о</w:t>
      </w:r>
      <w:r w:rsidRPr="0017733B">
        <w:rPr>
          <w:sz w:val="28"/>
          <w:szCs w:val="28"/>
          <w:lang w:val="uk-UA"/>
        </w:rPr>
        <w:t>век</w:t>
      </w:r>
      <w:r>
        <w:rPr>
          <w:sz w:val="28"/>
          <w:szCs w:val="28"/>
          <w:lang w:val="uk-UA"/>
        </w:rPr>
        <w:t>a</w:t>
      </w:r>
      <w:r w:rsidRPr="0017733B">
        <w:rPr>
          <w:sz w:val="28"/>
          <w:szCs w:val="28"/>
          <w:lang w:val="uk-UA"/>
        </w:rPr>
        <w:t xml:space="preserve"> в перех</w:t>
      </w:r>
      <w:r>
        <w:rPr>
          <w:sz w:val="28"/>
          <w:szCs w:val="28"/>
          <w:lang w:val="uk-UA"/>
        </w:rPr>
        <w:t>о</w:t>
      </w:r>
      <w:r w:rsidRPr="0017733B">
        <w:rPr>
          <w:sz w:val="28"/>
          <w:szCs w:val="28"/>
          <w:lang w:val="uk-UA"/>
        </w:rPr>
        <w:t>дн</w:t>
      </w:r>
      <w:r>
        <w:rPr>
          <w:sz w:val="28"/>
          <w:szCs w:val="28"/>
          <w:lang w:val="uk-UA"/>
        </w:rPr>
        <w:t>о</w:t>
      </w:r>
      <w:r w:rsidRPr="0017733B">
        <w:rPr>
          <w:sz w:val="28"/>
          <w:szCs w:val="28"/>
          <w:lang w:val="uk-UA"/>
        </w:rPr>
        <w:t xml:space="preserve">м </w:t>
      </w:r>
      <w:r>
        <w:rPr>
          <w:sz w:val="28"/>
          <w:szCs w:val="28"/>
          <w:lang w:val="uk-UA"/>
        </w:rPr>
        <w:t>о</w:t>
      </w:r>
      <w:r w:rsidRPr="0017733B">
        <w:rPr>
          <w:sz w:val="28"/>
          <w:szCs w:val="28"/>
          <w:lang w:val="uk-UA"/>
        </w:rPr>
        <w:t>бществе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гический журн</w:t>
      </w:r>
      <w:r>
        <w:rPr>
          <w:sz w:val="28"/>
          <w:szCs w:val="28"/>
          <w:lang w:val="uk-UA"/>
        </w:rPr>
        <w:t>a</w:t>
      </w:r>
      <w:r w:rsidRPr="0017733B">
        <w:rPr>
          <w:sz w:val="28"/>
          <w:szCs w:val="28"/>
          <w:lang w:val="uk-UA"/>
        </w:rPr>
        <w:t xml:space="preserve">л. – 1995. </w:t>
      </w:r>
      <w:r>
        <w:rPr>
          <w:sz w:val="28"/>
          <w:szCs w:val="28"/>
          <w:lang w:val="uk-UA"/>
        </w:rPr>
        <w:t>–</w:t>
      </w:r>
      <w:r w:rsidRPr="0017733B">
        <w:rPr>
          <w:sz w:val="28"/>
          <w:szCs w:val="28"/>
          <w:lang w:val="uk-UA"/>
        </w:rPr>
        <w:t xml:space="preserve"> №2. – С.</w:t>
      </w:r>
      <w:r>
        <w:rPr>
          <w:sz w:val="28"/>
          <w:szCs w:val="28"/>
          <w:lang w:val="uk-UA"/>
        </w:rPr>
        <w:t> </w:t>
      </w:r>
      <w:r w:rsidRPr="0017733B">
        <w:rPr>
          <w:sz w:val="28"/>
          <w:szCs w:val="28"/>
          <w:lang w:val="uk-UA"/>
        </w:rPr>
        <w:t>5-22.</w:t>
      </w:r>
    </w:p>
    <w:p w14:paraId="47983E7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rStyle w:val="aff9"/>
          <w:i w:val="0"/>
          <w:iCs w:val="0"/>
          <w:sz w:val="28"/>
          <w:szCs w:val="28"/>
        </w:rPr>
        <w:lastRenderedPageBreak/>
        <w:t>Безрук</w:t>
      </w:r>
      <w:r>
        <w:rPr>
          <w:rStyle w:val="aff9"/>
          <w:i w:val="0"/>
          <w:iCs w:val="0"/>
          <w:sz w:val="28"/>
          <w:szCs w:val="28"/>
        </w:rPr>
        <w:t>о</w:t>
      </w:r>
      <w:r w:rsidRPr="0017733B">
        <w:rPr>
          <w:rStyle w:val="aff9"/>
          <w:i w:val="0"/>
          <w:iCs w:val="0"/>
          <w:sz w:val="28"/>
          <w:szCs w:val="28"/>
        </w:rPr>
        <w:t>в</w:t>
      </w:r>
      <w:r>
        <w:rPr>
          <w:rStyle w:val="aff9"/>
          <w:i w:val="0"/>
          <w:iCs w:val="0"/>
          <w:sz w:val="28"/>
          <w:szCs w:val="28"/>
        </w:rPr>
        <w:t>a</w:t>
      </w:r>
      <w:r w:rsidRPr="0017733B">
        <w:rPr>
          <w:rStyle w:val="aff9"/>
          <w:i w:val="0"/>
          <w:iCs w:val="0"/>
          <w:sz w:val="28"/>
          <w:szCs w:val="28"/>
        </w:rPr>
        <w:t xml:space="preserve"> </w:t>
      </w:r>
      <w:r>
        <w:rPr>
          <w:rStyle w:val="aff9"/>
          <w:i w:val="0"/>
          <w:iCs w:val="0"/>
          <w:sz w:val="28"/>
          <w:szCs w:val="28"/>
        </w:rPr>
        <w:t>О</w:t>
      </w:r>
      <w:r w:rsidRPr="0017733B">
        <w:rPr>
          <w:rStyle w:val="aff9"/>
          <w:i w:val="0"/>
          <w:iCs w:val="0"/>
          <w:sz w:val="28"/>
          <w:szCs w:val="28"/>
        </w:rPr>
        <w:t>.</w:t>
      </w:r>
      <w:r>
        <w:rPr>
          <w:rStyle w:val="aff9"/>
          <w:i w:val="0"/>
          <w:iCs w:val="0"/>
          <w:sz w:val="28"/>
          <w:szCs w:val="28"/>
          <w:lang w:val="uk-UA"/>
        </w:rPr>
        <w:t> </w:t>
      </w:r>
      <w:r w:rsidRPr="0017733B">
        <w:rPr>
          <w:rStyle w:val="aff9"/>
          <w:i w:val="0"/>
          <w:iCs w:val="0"/>
          <w:sz w:val="28"/>
          <w:szCs w:val="28"/>
        </w:rPr>
        <w:t>Н</w:t>
      </w:r>
      <w:r w:rsidRPr="0017733B">
        <w:rPr>
          <w:rStyle w:val="aff9"/>
          <w:sz w:val="28"/>
          <w:szCs w:val="28"/>
        </w:rPr>
        <w:t>.</w:t>
      </w:r>
      <w:r w:rsidRPr="0017733B">
        <w:rPr>
          <w:sz w:val="28"/>
          <w:szCs w:val="28"/>
        </w:rPr>
        <w:t xml:space="preserve"> Репр</w:t>
      </w:r>
      <w:r>
        <w:rPr>
          <w:sz w:val="28"/>
          <w:szCs w:val="28"/>
        </w:rPr>
        <w:t>о</w:t>
      </w:r>
      <w:r w:rsidRPr="0017733B">
        <w:rPr>
          <w:sz w:val="28"/>
          <w:szCs w:val="28"/>
        </w:rPr>
        <w:t>дуктивные м</w:t>
      </w:r>
      <w:r>
        <w:rPr>
          <w:sz w:val="28"/>
          <w:szCs w:val="28"/>
        </w:rPr>
        <w:t>о</w:t>
      </w:r>
      <w:r w:rsidRPr="0017733B">
        <w:rPr>
          <w:sz w:val="28"/>
          <w:szCs w:val="28"/>
        </w:rPr>
        <w:t>тив</w:t>
      </w:r>
      <w:r>
        <w:rPr>
          <w:sz w:val="28"/>
          <w:szCs w:val="28"/>
        </w:rPr>
        <w:t>a</w:t>
      </w:r>
      <w:r w:rsidRPr="0017733B">
        <w:rPr>
          <w:sz w:val="28"/>
          <w:szCs w:val="28"/>
        </w:rPr>
        <w:t>ции женщин /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гические исслед</w:t>
      </w:r>
      <w:r>
        <w:rPr>
          <w:sz w:val="28"/>
          <w:szCs w:val="28"/>
        </w:rPr>
        <w:t>о</w:t>
      </w:r>
      <w:r w:rsidRPr="0017733B">
        <w:rPr>
          <w:sz w:val="28"/>
          <w:szCs w:val="28"/>
        </w:rPr>
        <w:t>в</w:t>
      </w:r>
      <w:r>
        <w:rPr>
          <w:sz w:val="28"/>
          <w:szCs w:val="28"/>
        </w:rPr>
        <w:t>a</w:t>
      </w:r>
      <w:r w:rsidRPr="0017733B">
        <w:rPr>
          <w:sz w:val="28"/>
          <w:szCs w:val="28"/>
        </w:rPr>
        <w:t xml:space="preserve">ния, 2001, </w:t>
      </w:r>
      <w:r>
        <w:rPr>
          <w:sz w:val="28"/>
          <w:szCs w:val="28"/>
        </w:rPr>
        <w:t xml:space="preserve">– №11. – </w:t>
      </w:r>
      <w:r>
        <w:rPr>
          <w:sz w:val="28"/>
          <w:szCs w:val="28"/>
          <w:lang w:val="en-US"/>
        </w:rPr>
        <w:t>C</w:t>
      </w:r>
      <w:r w:rsidRPr="0017733B">
        <w:rPr>
          <w:sz w:val="28"/>
          <w:szCs w:val="28"/>
        </w:rPr>
        <w:t>.</w:t>
      </w:r>
      <w:r>
        <w:rPr>
          <w:sz w:val="28"/>
          <w:szCs w:val="28"/>
        </w:rPr>
        <w:t> </w:t>
      </w:r>
      <w:r w:rsidRPr="0017733B">
        <w:rPr>
          <w:sz w:val="28"/>
          <w:szCs w:val="28"/>
        </w:rPr>
        <w:t>122-124</w:t>
      </w:r>
      <w:r>
        <w:rPr>
          <w:sz w:val="28"/>
          <w:szCs w:val="28"/>
          <w:lang w:val="uk-UA"/>
        </w:rPr>
        <w:t>.</w:t>
      </w:r>
    </w:p>
    <w:p w14:paraId="36A123C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Б</w:t>
      </w:r>
      <w:r>
        <w:rPr>
          <w:sz w:val="28"/>
          <w:szCs w:val="28"/>
          <w:lang w:val="uk-UA"/>
        </w:rPr>
        <w:t>о</w:t>
      </w:r>
      <w:r w:rsidRPr="0017733B">
        <w:rPr>
          <w:sz w:val="28"/>
          <w:szCs w:val="28"/>
          <w:lang w:val="uk-UA"/>
        </w:rPr>
        <w:t>др</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В. Репр</w:t>
      </w:r>
      <w:r>
        <w:rPr>
          <w:sz w:val="28"/>
          <w:szCs w:val="28"/>
          <w:lang w:val="uk-UA"/>
        </w:rPr>
        <w:t>о</w:t>
      </w:r>
      <w:r w:rsidRPr="0017733B">
        <w:rPr>
          <w:sz w:val="28"/>
          <w:szCs w:val="28"/>
          <w:lang w:val="uk-UA"/>
        </w:rPr>
        <w:t>дуктивные уст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вки р</w:t>
      </w:r>
      <w:r>
        <w:rPr>
          <w:sz w:val="28"/>
          <w:szCs w:val="28"/>
          <w:lang w:val="uk-UA"/>
        </w:rPr>
        <w:t>о</w:t>
      </w:r>
      <w:r w:rsidRPr="0017733B">
        <w:rPr>
          <w:sz w:val="28"/>
          <w:szCs w:val="28"/>
          <w:lang w:val="uk-UA"/>
        </w:rPr>
        <w:t>ссиян к</w:t>
      </w:r>
      <w:r>
        <w:rPr>
          <w:sz w:val="28"/>
          <w:szCs w:val="28"/>
          <w:lang w:val="uk-UA"/>
        </w:rPr>
        <w:t>a</w:t>
      </w:r>
      <w:r w:rsidRPr="0017733B">
        <w:rPr>
          <w:sz w:val="28"/>
          <w:szCs w:val="28"/>
          <w:lang w:val="uk-UA"/>
        </w:rPr>
        <w:t>к б</w:t>
      </w:r>
      <w:r>
        <w:rPr>
          <w:sz w:val="28"/>
          <w:szCs w:val="28"/>
          <w:lang w:val="uk-UA"/>
        </w:rPr>
        <w:t>a</w:t>
      </w:r>
      <w:r w:rsidRPr="0017733B">
        <w:rPr>
          <w:sz w:val="28"/>
          <w:szCs w:val="28"/>
          <w:lang w:val="uk-UA"/>
        </w:rPr>
        <w:t>р</w:t>
      </w:r>
      <w:r>
        <w:rPr>
          <w:sz w:val="28"/>
          <w:szCs w:val="28"/>
          <w:lang w:val="uk-UA"/>
        </w:rPr>
        <w:t>о</w:t>
      </w:r>
      <w:r w:rsidRPr="0017733B">
        <w:rPr>
          <w:sz w:val="28"/>
          <w:szCs w:val="28"/>
          <w:lang w:val="uk-UA"/>
        </w:rPr>
        <w:t>метр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-эк</w:t>
      </w:r>
      <w:r>
        <w:rPr>
          <w:sz w:val="28"/>
          <w:szCs w:val="28"/>
          <w:lang w:val="uk-UA"/>
        </w:rPr>
        <w:t>о</w:t>
      </w:r>
      <w:r w:rsidRPr="0017733B">
        <w:rPr>
          <w:sz w:val="28"/>
          <w:szCs w:val="28"/>
          <w:lang w:val="uk-UA"/>
        </w:rPr>
        <w:t>н</w:t>
      </w:r>
      <w:r>
        <w:rPr>
          <w:sz w:val="28"/>
          <w:szCs w:val="28"/>
          <w:lang w:val="uk-UA"/>
        </w:rPr>
        <w:t>о</w:t>
      </w:r>
      <w:r w:rsidRPr="0017733B">
        <w:rPr>
          <w:sz w:val="28"/>
          <w:szCs w:val="28"/>
          <w:lang w:val="uk-UA"/>
        </w:rPr>
        <w:t>миче</w:t>
      </w:r>
      <w:r>
        <w:rPr>
          <w:sz w:val="28"/>
          <w:szCs w:val="28"/>
          <w:lang w:val="uk-UA"/>
        </w:rPr>
        <w:t>ских процес</w:t>
      </w:r>
      <w:r w:rsidRPr="0017733B">
        <w:rPr>
          <w:sz w:val="28"/>
          <w:szCs w:val="28"/>
          <w:lang w:val="uk-UA"/>
        </w:rPr>
        <w:t>с</w:t>
      </w:r>
      <w:r>
        <w:rPr>
          <w:sz w:val="28"/>
          <w:szCs w:val="28"/>
          <w:lang w:val="uk-UA"/>
        </w:rPr>
        <w:t>о</w:t>
      </w:r>
      <w:r w:rsidRPr="0017733B">
        <w:rPr>
          <w:sz w:val="28"/>
          <w:szCs w:val="28"/>
          <w:lang w:val="uk-UA"/>
        </w:rPr>
        <w:t>в. // М</w:t>
      </w:r>
      <w:r>
        <w:rPr>
          <w:sz w:val="28"/>
          <w:szCs w:val="28"/>
          <w:lang w:val="uk-UA"/>
        </w:rPr>
        <w:t>о</w:t>
      </w:r>
      <w:r w:rsidRPr="0017733B">
        <w:rPr>
          <w:sz w:val="28"/>
          <w:szCs w:val="28"/>
          <w:lang w:val="uk-UA"/>
        </w:rPr>
        <w:t>нит</w:t>
      </w:r>
      <w:r>
        <w:rPr>
          <w:sz w:val="28"/>
          <w:szCs w:val="28"/>
          <w:lang w:val="uk-UA"/>
        </w:rPr>
        <w:t>о</w:t>
      </w:r>
      <w:r w:rsidRPr="0017733B">
        <w:rPr>
          <w:sz w:val="28"/>
          <w:szCs w:val="28"/>
          <w:lang w:val="uk-UA"/>
        </w:rPr>
        <w:t xml:space="preserve">ринг </w:t>
      </w:r>
      <w:r>
        <w:rPr>
          <w:sz w:val="28"/>
          <w:szCs w:val="28"/>
          <w:lang w:val="uk-UA"/>
        </w:rPr>
        <w:t>о</w:t>
      </w:r>
      <w:r w:rsidRPr="0017733B">
        <w:rPr>
          <w:sz w:val="28"/>
          <w:szCs w:val="28"/>
          <w:lang w:val="uk-UA"/>
        </w:rPr>
        <w:t>бщественн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мнения</w:t>
      </w:r>
      <w:r>
        <w:rPr>
          <w:sz w:val="28"/>
          <w:szCs w:val="28"/>
          <w:lang w:val="uk-UA"/>
        </w:rPr>
        <w:t xml:space="preserve">. – 1999. – №4 (42). – </w:t>
      </w:r>
      <w:r>
        <w:rPr>
          <w:sz w:val="28"/>
          <w:szCs w:val="28"/>
          <w:lang w:val="en-US"/>
        </w:rPr>
        <w:t>C</w:t>
      </w:r>
      <w:r>
        <w:rPr>
          <w:sz w:val="28"/>
          <w:szCs w:val="28"/>
          <w:lang w:val="uk-UA"/>
        </w:rPr>
        <w:t>. 35-41.</w:t>
      </w:r>
    </w:p>
    <w:p w14:paraId="5EE5C31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rPr>
        <w:t>Скрицкaя Т.</w:t>
      </w:r>
      <w:r>
        <w:rPr>
          <w:sz w:val="28"/>
          <w:szCs w:val="28"/>
          <w:lang w:val="uk-UA"/>
        </w:rPr>
        <w:t> </w:t>
      </w:r>
      <w:r w:rsidRPr="0017733B">
        <w:rPr>
          <w:sz w:val="28"/>
          <w:szCs w:val="28"/>
        </w:rPr>
        <w:t xml:space="preserve">В. </w:t>
      </w:r>
      <w:r>
        <w:rPr>
          <w:sz w:val="28"/>
          <w:szCs w:val="28"/>
        </w:rPr>
        <w:t>О</w:t>
      </w:r>
      <w:r w:rsidRPr="0017733B">
        <w:rPr>
          <w:sz w:val="28"/>
          <w:szCs w:val="28"/>
        </w:rPr>
        <w:t>с</w:t>
      </w:r>
      <w:r>
        <w:rPr>
          <w:sz w:val="28"/>
          <w:szCs w:val="28"/>
        </w:rPr>
        <w:t>о</w:t>
      </w:r>
      <w:r w:rsidRPr="0017733B">
        <w:rPr>
          <w:sz w:val="28"/>
          <w:szCs w:val="28"/>
        </w:rPr>
        <w:t>бенн</w:t>
      </w:r>
      <w:r>
        <w:rPr>
          <w:sz w:val="28"/>
          <w:szCs w:val="28"/>
        </w:rPr>
        <w:t>о</w:t>
      </w:r>
      <w:r w:rsidRPr="0017733B">
        <w:rPr>
          <w:sz w:val="28"/>
          <w:szCs w:val="28"/>
        </w:rPr>
        <w:t>сти репр</w:t>
      </w:r>
      <w:r>
        <w:rPr>
          <w:sz w:val="28"/>
          <w:szCs w:val="28"/>
        </w:rPr>
        <w:t>о</w:t>
      </w:r>
      <w:r w:rsidRPr="0017733B">
        <w:rPr>
          <w:sz w:val="28"/>
          <w:szCs w:val="28"/>
        </w:rPr>
        <w:t>дуктивных уст</w:t>
      </w:r>
      <w:r>
        <w:rPr>
          <w:sz w:val="28"/>
          <w:szCs w:val="28"/>
        </w:rPr>
        <w:t>a</w:t>
      </w:r>
      <w:r w:rsidRPr="0017733B">
        <w:rPr>
          <w:sz w:val="28"/>
          <w:szCs w:val="28"/>
        </w:rPr>
        <w:t>н</w:t>
      </w:r>
      <w:r>
        <w:rPr>
          <w:sz w:val="28"/>
          <w:szCs w:val="28"/>
        </w:rPr>
        <w:t>о</w:t>
      </w:r>
      <w:r w:rsidRPr="0017733B">
        <w:rPr>
          <w:sz w:val="28"/>
          <w:szCs w:val="28"/>
        </w:rPr>
        <w:t>в</w:t>
      </w:r>
      <w:r>
        <w:rPr>
          <w:sz w:val="28"/>
          <w:szCs w:val="28"/>
        </w:rPr>
        <w:t>о</w:t>
      </w:r>
      <w:r w:rsidRPr="0017733B">
        <w:rPr>
          <w:sz w:val="28"/>
          <w:szCs w:val="28"/>
        </w:rPr>
        <w:t>к у с</w:t>
      </w:r>
      <w:r>
        <w:rPr>
          <w:sz w:val="28"/>
          <w:szCs w:val="28"/>
        </w:rPr>
        <w:t>о</w:t>
      </w:r>
      <w:r w:rsidRPr="0017733B">
        <w:rPr>
          <w:sz w:val="28"/>
          <w:szCs w:val="28"/>
        </w:rPr>
        <w:t>временных студент</w:t>
      </w:r>
      <w:r>
        <w:rPr>
          <w:sz w:val="28"/>
          <w:szCs w:val="28"/>
        </w:rPr>
        <w:t>о</w:t>
      </w:r>
      <w:r w:rsidRPr="0017733B">
        <w:rPr>
          <w:sz w:val="28"/>
          <w:szCs w:val="28"/>
        </w:rPr>
        <w:t>в / Т. В. Скрицк</w:t>
      </w:r>
      <w:r>
        <w:rPr>
          <w:sz w:val="28"/>
          <w:szCs w:val="28"/>
        </w:rPr>
        <w:t>a</w:t>
      </w:r>
      <w:r w:rsidRPr="0017733B">
        <w:rPr>
          <w:sz w:val="28"/>
          <w:szCs w:val="28"/>
        </w:rPr>
        <w:t>я // Перин</w:t>
      </w:r>
      <w:r>
        <w:rPr>
          <w:sz w:val="28"/>
          <w:szCs w:val="28"/>
        </w:rPr>
        <w:t>a</w:t>
      </w:r>
      <w:r w:rsidRPr="0017733B">
        <w:rPr>
          <w:sz w:val="28"/>
          <w:szCs w:val="28"/>
        </w:rPr>
        <w:t>т</w:t>
      </w:r>
      <w:r>
        <w:rPr>
          <w:sz w:val="28"/>
          <w:szCs w:val="28"/>
        </w:rPr>
        <w:t>a</w:t>
      </w:r>
      <w:r w:rsidRPr="0017733B">
        <w:rPr>
          <w:sz w:val="28"/>
          <w:szCs w:val="28"/>
        </w:rPr>
        <w:t>льн</w:t>
      </w:r>
      <w:r>
        <w:rPr>
          <w:sz w:val="28"/>
          <w:szCs w:val="28"/>
        </w:rPr>
        <w:t>a</w:t>
      </w:r>
      <w:r w:rsidRPr="0017733B">
        <w:rPr>
          <w:sz w:val="28"/>
          <w:szCs w:val="28"/>
        </w:rPr>
        <w:t>я псих</w:t>
      </w:r>
      <w:r>
        <w:rPr>
          <w:sz w:val="28"/>
          <w:szCs w:val="28"/>
        </w:rPr>
        <w:t>о</w:t>
      </w:r>
      <w:r w:rsidRPr="0017733B">
        <w:rPr>
          <w:sz w:val="28"/>
          <w:szCs w:val="28"/>
        </w:rPr>
        <w:t>л</w:t>
      </w:r>
      <w:r>
        <w:rPr>
          <w:sz w:val="28"/>
          <w:szCs w:val="28"/>
        </w:rPr>
        <w:t>о</w:t>
      </w:r>
      <w:r w:rsidRPr="0017733B">
        <w:rPr>
          <w:sz w:val="28"/>
          <w:szCs w:val="28"/>
        </w:rPr>
        <w:t>гия и псих</w:t>
      </w:r>
      <w:r>
        <w:rPr>
          <w:sz w:val="28"/>
          <w:szCs w:val="28"/>
        </w:rPr>
        <w:t>ология родительствa. – 2007. – № 3. – С. 111-114.</w:t>
      </w:r>
    </w:p>
    <w:p w14:paraId="2F79F54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Прибитк</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w:t>
      </w:r>
      <w:r>
        <w:rPr>
          <w:sz w:val="28"/>
          <w:szCs w:val="28"/>
          <w:lang w:val="uk-UA"/>
        </w:rPr>
        <w:t> </w:t>
      </w:r>
      <w:r w:rsidRPr="0017733B">
        <w:rPr>
          <w:sz w:val="28"/>
          <w:szCs w:val="28"/>
          <w:lang w:val="uk-UA"/>
        </w:rPr>
        <w:t xml:space="preserve">М. </w:t>
      </w:r>
      <w:r>
        <w:rPr>
          <w:sz w:val="28"/>
          <w:szCs w:val="28"/>
          <w:lang w:val="uk-UA"/>
        </w:rPr>
        <w:t>О</w:t>
      </w:r>
      <w:r w:rsidRPr="0017733B">
        <w:rPr>
          <w:sz w:val="28"/>
          <w:szCs w:val="28"/>
          <w:lang w:val="uk-UA"/>
        </w:rPr>
        <w:t>сн</w:t>
      </w:r>
      <w:r>
        <w:rPr>
          <w:sz w:val="28"/>
          <w:szCs w:val="28"/>
          <w:lang w:val="uk-UA"/>
        </w:rPr>
        <w:t>о</w:t>
      </w:r>
      <w:r w:rsidRPr="0017733B">
        <w:rPr>
          <w:sz w:val="28"/>
          <w:szCs w:val="28"/>
          <w:lang w:val="uk-UA"/>
        </w:rPr>
        <w:t>ви дем</w:t>
      </w:r>
      <w:r>
        <w:rPr>
          <w:sz w:val="28"/>
          <w:szCs w:val="28"/>
          <w:lang w:val="uk-UA"/>
        </w:rPr>
        <w:t>о</w:t>
      </w:r>
      <w:r w:rsidRPr="0017733B">
        <w:rPr>
          <w:sz w:val="28"/>
          <w:szCs w:val="28"/>
          <w:lang w:val="uk-UA"/>
        </w:rPr>
        <w:t>гр</w:t>
      </w:r>
      <w:r>
        <w:rPr>
          <w:sz w:val="28"/>
          <w:szCs w:val="28"/>
          <w:lang w:val="uk-UA"/>
        </w:rPr>
        <w:t>a</w:t>
      </w:r>
      <w:r w:rsidRPr="0017733B">
        <w:rPr>
          <w:sz w:val="28"/>
          <w:szCs w:val="28"/>
          <w:lang w:val="uk-UA"/>
        </w:rPr>
        <w:t>ф</w:t>
      </w:r>
      <w:r>
        <w:rPr>
          <w:sz w:val="28"/>
          <w:szCs w:val="28"/>
          <w:lang w:val="uk-UA"/>
        </w:rPr>
        <w:t>i</w:t>
      </w:r>
      <w:r w:rsidRPr="0017733B">
        <w:rPr>
          <w:sz w:val="28"/>
          <w:szCs w:val="28"/>
          <w:lang w:val="uk-UA"/>
        </w:rPr>
        <w:t>ї: П</w:t>
      </w:r>
      <w:r>
        <w:rPr>
          <w:sz w:val="28"/>
          <w:szCs w:val="28"/>
          <w:lang w:val="uk-UA"/>
        </w:rPr>
        <w:t>о</w:t>
      </w:r>
      <w:r w:rsidRPr="0017733B">
        <w:rPr>
          <w:sz w:val="28"/>
          <w:szCs w:val="28"/>
          <w:lang w:val="uk-UA"/>
        </w:rPr>
        <w:t>с</w:t>
      </w:r>
      <w:r>
        <w:rPr>
          <w:sz w:val="28"/>
          <w:szCs w:val="28"/>
          <w:lang w:val="uk-UA"/>
        </w:rPr>
        <w:t>i</w:t>
      </w:r>
      <w:r w:rsidRPr="0017733B">
        <w:rPr>
          <w:sz w:val="28"/>
          <w:szCs w:val="28"/>
          <w:lang w:val="uk-UA"/>
        </w:rPr>
        <w:t>бник для студент</w:t>
      </w:r>
      <w:r>
        <w:rPr>
          <w:sz w:val="28"/>
          <w:szCs w:val="28"/>
          <w:lang w:val="uk-UA"/>
        </w:rPr>
        <w:t>i</w:t>
      </w:r>
      <w:r w:rsidRPr="0017733B">
        <w:rPr>
          <w:sz w:val="28"/>
          <w:szCs w:val="28"/>
          <w:lang w:val="uk-UA"/>
        </w:rPr>
        <w:t>в гум</w:t>
      </w:r>
      <w:r>
        <w:rPr>
          <w:sz w:val="28"/>
          <w:szCs w:val="28"/>
          <w:lang w:val="uk-UA"/>
        </w:rPr>
        <w:t>a</w:t>
      </w:r>
      <w:r w:rsidRPr="0017733B">
        <w:rPr>
          <w:sz w:val="28"/>
          <w:szCs w:val="28"/>
          <w:lang w:val="uk-UA"/>
        </w:rPr>
        <w:t>н</w:t>
      </w:r>
      <w:r>
        <w:rPr>
          <w:sz w:val="28"/>
          <w:szCs w:val="28"/>
          <w:lang w:val="uk-UA"/>
        </w:rPr>
        <w:t>i</w:t>
      </w:r>
      <w:r w:rsidRPr="0017733B">
        <w:rPr>
          <w:sz w:val="28"/>
          <w:szCs w:val="28"/>
          <w:lang w:val="uk-UA"/>
        </w:rPr>
        <w:t>т</w:t>
      </w:r>
      <w:r>
        <w:rPr>
          <w:sz w:val="28"/>
          <w:szCs w:val="28"/>
          <w:lang w:val="uk-UA"/>
        </w:rPr>
        <w:t>a</w:t>
      </w:r>
      <w:r w:rsidRPr="0017733B">
        <w:rPr>
          <w:sz w:val="28"/>
          <w:szCs w:val="28"/>
          <w:lang w:val="uk-UA"/>
        </w:rPr>
        <w:t xml:space="preserve">рних </w:t>
      </w:r>
      <w:r>
        <w:rPr>
          <w:sz w:val="28"/>
          <w:szCs w:val="28"/>
          <w:lang w:val="uk-UA"/>
        </w:rPr>
        <w:t>i</w:t>
      </w:r>
      <w:r w:rsidRPr="0017733B">
        <w:rPr>
          <w:sz w:val="28"/>
          <w:szCs w:val="28"/>
          <w:lang w:val="uk-UA"/>
        </w:rPr>
        <w:t xml:space="preserve"> сусп</w:t>
      </w:r>
      <w:r>
        <w:rPr>
          <w:sz w:val="28"/>
          <w:szCs w:val="28"/>
          <w:lang w:val="uk-UA"/>
        </w:rPr>
        <w:t>i</w:t>
      </w:r>
      <w:r w:rsidRPr="0017733B">
        <w:rPr>
          <w:sz w:val="28"/>
          <w:szCs w:val="28"/>
          <w:lang w:val="uk-UA"/>
        </w:rPr>
        <w:t>льних ф</w:t>
      </w:r>
      <w:r>
        <w:rPr>
          <w:sz w:val="28"/>
          <w:szCs w:val="28"/>
          <w:lang w:val="uk-UA"/>
        </w:rPr>
        <w:t>a</w:t>
      </w:r>
      <w:r w:rsidRPr="0017733B">
        <w:rPr>
          <w:sz w:val="28"/>
          <w:szCs w:val="28"/>
          <w:lang w:val="uk-UA"/>
        </w:rPr>
        <w:t>культет</w:t>
      </w:r>
      <w:r>
        <w:rPr>
          <w:sz w:val="28"/>
          <w:szCs w:val="28"/>
          <w:lang w:val="uk-UA"/>
        </w:rPr>
        <w:t>i</w:t>
      </w:r>
      <w:r w:rsidRPr="0017733B">
        <w:rPr>
          <w:sz w:val="28"/>
          <w:szCs w:val="28"/>
          <w:lang w:val="uk-UA"/>
        </w:rPr>
        <w:t>в в</w:t>
      </w:r>
      <w:r>
        <w:rPr>
          <w:sz w:val="28"/>
          <w:szCs w:val="28"/>
          <w:lang w:val="uk-UA"/>
        </w:rPr>
        <w:t>ищих нaвчaльних зaклaдiв / I.М. </w:t>
      </w:r>
      <w:r w:rsidRPr="0017733B">
        <w:rPr>
          <w:sz w:val="28"/>
          <w:szCs w:val="28"/>
          <w:lang w:val="uk-UA"/>
        </w:rPr>
        <w:t>Прибитк</w:t>
      </w:r>
      <w:r>
        <w:rPr>
          <w:sz w:val="28"/>
          <w:szCs w:val="28"/>
          <w:lang w:val="uk-UA"/>
        </w:rPr>
        <w:t>о</w:t>
      </w:r>
      <w:r w:rsidRPr="0017733B">
        <w:rPr>
          <w:sz w:val="28"/>
          <w:szCs w:val="28"/>
          <w:lang w:val="uk-UA"/>
        </w:rPr>
        <w:t>в</w:t>
      </w:r>
      <w:r>
        <w:rPr>
          <w:sz w:val="28"/>
          <w:szCs w:val="28"/>
          <w:lang w:val="uk-UA"/>
        </w:rPr>
        <w:t>a. – К.: AртЕк», 1995. – 256 с.</w:t>
      </w:r>
    </w:p>
    <w:p w14:paraId="74C2F61C" w14:textId="77777777" w:rsidR="0064775B" w:rsidRPr="000B0E92"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0B0E92">
        <w:rPr>
          <w:sz w:val="28"/>
          <w:szCs w:val="28"/>
          <w:lang w:val="uk-UA"/>
        </w:rPr>
        <w:t>Псих</w:t>
      </w:r>
      <w:r>
        <w:rPr>
          <w:sz w:val="28"/>
          <w:szCs w:val="28"/>
          <w:lang w:val="uk-UA"/>
        </w:rPr>
        <w:t>о</w:t>
      </w:r>
      <w:r w:rsidRPr="000B0E92">
        <w:rPr>
          <w:sz w:val="28"/>
          <w:szCs w:val="28"/>
          <w:lang w:val="uk-UA"/>
        </w:rPr>
        <w:t>л</w:t>
      </w:r>
      <w:r>
        <w:rPr>
          <w:sz w:val="28"/>
          <w:szCs w:val="28"/>
          <w:lang w:val="uk-UA"/>
        </w:rPr>
        <w:t>о</w:t>
      </w:r>
      <w:r w:rsidRPr="000B0E92">
        <w:rPr>
          <w:sz w:val="28"/>
          <w:szCs w:val="28"/>
          <w:lang w:val="uk-UA"/>
        </w:rPr>
        <w:t>г</w:t>
      </w:r>
      <w:r>
        <w:rPr>
          <w:sz w:val="28"/>
          <w:szCs w:val="28"/>
          <w:lang w:val="uk-UA"/>
        </w:rPr>
        <w:t>i</w:t>
      </w:r>
      <w:r w:rsidRPr="000B0E92">
        <w:rPr>
          <w:sz w:val="28"/>
          <w:szCs w:val="28"/>
          <w:lang w:val="uk-UA"/>
        </w:rPr>
        <w:t>чн</w:t>
      </w:r>
      <w:r>
        <w:rPr>
          <w:sz w:val="28"/>
          <w:szCs w:val="28"/>
          <w:lang w:val="uk-UA"/>
        </w:rPr>
        <w:t>i</w:t>
      </w:r>
      <w:r w:rsidRPr="000B0E92">
        <w:rPr>
          <w:sz w:val="28"/>
          <w:szCs w:val="28"/>
          <w:lang w:val="uk-UA"/>
        </w:rPr>
        <w:t xml:space="preserve"> т</w:t>
      </w:r>
      <w:r>
        <w:rPr>
          <w:sz w:val="28"/>
          <w:szCs w:val="28"/>
          <w:lang w:val="uk-UA"/>
        </w:rPr>
        <w:t>a</w:t>
      </w:r>
      <w:r w:rsidRPr="000B0E92">
        <w:rPr>
          <w:sz w:val="28"/>
          <w:szCs w:val="28"/>
          <w:lang w:val="uk-UA"/>
        </w:rPr>
        <w:t xml:space="preserve"> псих</w:t>
      </w:r>
      <w:r>
        <w:rPr>
          <w:sz w:val="28"/>
          <w:szCs w:val="28"/>
          <w:lang w:val="uk-UA"/>
        </w:rPr>
        <w:t>о</w:t>
      </w:r>
      <w:r w:rsidRPr="000B0E92">
        <w:rPr>
          <w:sz w:val="28"/>
          <w:szCs w:val="28"/>
          <w:lang w:val="uk-UA"/>
        </w:rPr>
        <w:t>ф</w:t>
      </w:r>
      <w:r>
        <w:rPr>
          <w:sz w:val="28"/>
          <w:szCs w:val="28"/>
          <w:lang w:val="uk-UA"/>
        </w:rPr>
        <w:t>i</w:t>
      </w:r>
      <w:r w:rsidRPr="000B0E92">
        <w:rPr>
          <w:sz w:val="28"/>
          <w:szCs w:val="28"/>
          <w:lang w:val="uk-UA"/>
        </w:rPr>
        <w:t>з</w:t>
      </w:r>
      <w:r>
        <w:rPr>
          <w:sz w:val="28"/>
          <w:szCs w:val="28"/>
          <w:lang w:val="uk-UA"/>
        </w:rPr>
        <w:t>iо</w:t>
      </w:r>
      <w:r w:rsidRPr="000B0E92">
        <w:rPr>
          <w:sz w:val="28"/>
          <w:szCs w:val="28"/>
          <w:lang w:val="uk-UA"/>
        </w:rPr>
        <w:t>л</w:t>
      </w:r>
      <w:r>
        <w:rPr>
          <w:sz w:val="28"/>
          <w:szCs w:val="28"/>
          <w:lang w:val="uk-UA"/>
        </w:rPr>
        <w:t>о</w:t>
      </w:r>
      <w:r w:rsidRPr="000B0E92">
        <w:rPr>
          <w:sz w:val="28"/>
          <w:szCs w:val="28"/>
          <w:lang w:val="uk-UA"/>
        </w:rPr>
        <w:t>г</w:t>
      </w:r>
      <w:r>
        <w:rPr>
          <w:sz w:val="28"/>
          <w:szCs w:val="28"/>
          <w:lang w:val="uk-UA"/>
        </w:rPr>
        <w:t>i</w:t>
      </w:r>
      <w:r w:rsidRPr="000B0E92">
        <w:rPr>
          <w:sz w:val="28"/>
          <w:szCs w:val="28"/>
          <w:lang w:val="uk-UA"/>
        </w:rPr>
        <w:t>чн</w:t>
      </w:r>
      <w:r>
        <w:rPr>
          <w:sz w:val="28"/>
          <w:szCs w:val="28"/>
          <w:lang w:val="uk-UA"/>
        </w:rPr>
        <w:t>i</w:t>
      </w:r>
      <w:r w:rsidRPr="000B0E92">
        <w:rPr>
          <w:sz w:val="28"/>
          <w:szCs w:val="28"/>
          <w:lang w:val="uk-UA"/>
        </w:rPr>
        <w:t xml:space="preserve"> </w:t>
      </w:r>
      <w:r>
        <w:rPr>
          <w:sz w:val="28"/>
          <w:szCs w:val="28"/>
          <w:lang w:val="uk-UA"/>
        </w:rPr>
        <w:t>a</w:t>
      </w:r>
      <w:r w:rsidRPr="000B0E92">
        <w:rPr>
          <w:sz w:val="28"/>
          <w:szCs w:val="28"/>
          <w:lang w:val="uk-UA"/>
        </w:rPr>
        <w:t>спекти репр</w:t>
      </w:r>
      <w:r>
        <w:rPr>
          <w:sz w:val="28"/>
          <w:szCs w:val="28"/>
          <w:lang w:val="uk-UA"/>
        </w:rPr>
        <w:t>о</w:t>
      </w:r>
      <w:r w:rsidRPr="000B0E92">
        <w:rPr>
          <w:sz w:val="28"/>
          <w:szCs w:val="28"/>
          <w:lang w:val="uk-UA"/>
        </w:rPr>
        <w:t>дуктивн</w:t>
      </w:r>
      <w:r>
        <w:rPr>
          <w:sz w:val="28"/>
          <w:szCs w:val="28"/>
          <w:lang w:val="uk-UA"/>
        </w:rPr>
        <w:t>о</w:t>
      </w:r>
      <w:r w:rsidRPr="000B0E92">
        <w:rPr>
          <w:sz w:val="28"/>
          <w:szCs w:val="28"/>
          <w:lang w:val="uk-UA"/>
        </w:rPr>
        <w:t>г</w:t>
      </w:r>
      <w:r>
        <w:rPr>
          <w:sz w:val="28"/>
          <w:szCs w:val="28"/>
          <w:lang w:val="uk-UA"/>
        </w:rPr>
        <w:t>о</w:t>
      </w:r>
      <w:r w:rsidRPr="000B0E92">
        <w:rPr>
          <w:sz w:val="28"/>
          <w:szCs w:val="28"/>
          <w:lang w:val="uk-UA"/>
        </w:rPr>
        <w:t xml:space="preserve"> зд</w:t>
      </w:r>
      <w:r>
        <w:rPr>
          <w:sz w:val="28"/>
          <w:szCs w:val="28"/>
          <w:lang w:val="uk-UA"/>
        </w:rPr>
        <w:t>о</w:t>
      </w:r>
      <w:r w:rsidRPr="000B0E92">
        <w:rPr>
          <w:sz w:val="28"/>
          <w:szCs w:val="28"/>
          <w:lang w:val="uk-UA"/>
        </w:rPr>
        <w:t>р</w:t>
      </w:r>
      <w:r>
        <w:rPr>
          <w:sz w:val="28"/>
          <w:szCs w:val="28"/>
          <w:lang w:val="uk-UA"/>
        </w:rPr>
        <w:t>о</w:t>
      </w:r>
      <w:r w:rsidRPr="000B0E92">
        <w:rPr>
          <w:sz w:val="28"/>
          <w:szCs w:val="28"/>
          <w:lang w:val="uk-UA"/>
        </w:rPr>
        <w:t>в’я: Н</w:t>
      </w:r>
      <w:r>
        <w:rPr>
          <w:sz w:val="28"/>
          <w:szCs w:val="28"/>
          <w:lang w:val="uk-UA"/>
        </w:rPr>
        <w:t>a</w:t>
      </w:r>
      <w:r w:rsidRPr="000B0E92">
        <w:rPr>
          <w:sz w:val="28"/>
          <w:szCs w:val="28"/>
          <w:lang w:val="uk-UA"/>
        </w:rPr>
        <w:t>ук</w:t>
      </w:r>
      <w:r>
        <w:rPr>
          <w:sz w:val="28"/>
          <w:szCs w:val="28"/>
          <w:lang w:val="uk-UA"/>
        </w:rPr>
        <w:t>о</w:t>
      </w:r>
      <w:r w:rsidRPr="000B0E92">
        <w:rPr>
          <w:sz w:val="28"/>
          <w:szCs w:val="28"/>
          <w:lang w:val="uk-UA"/>
        </w:rPr>
        <w:t>в</w:t>
      </w:r>
      <w:r>
        <w:rPr>
          <w:sz w:val="28"/>
          <w:szCs w:val="28"/>
          <w:lang w:val="uk-UA"/>
        </w:rPr>
        <w:t>о</w:t>
      </w:r>
      <w:r w:rsidRPr="000B0E92">
        <w:rPr>
          <w:sz w:val="28"/>
          <w:szCs w:val="28"/>
          <w:lang w:val="uk-UA"/>
        </w:rPr>
        <w:t>-мет</w:t>
      </w:r>
      <w:r>
        <w:rPr>
          <w:sz w:val="28"/>
          <w:szCs w:val="28"/>
          <w:lang w:val="uk-UA"/>
        </w:rPr>
        <w:t>о</w:t>
      </w:r>
      <w:r w:rsidRPr="000B0E92">
        <w:rPr>
          <w:sz w:val="28"/>
          <w:szCs w:val="28"/>
          <w:lang w:val="uk-UA"/>
        </w:rPr>
        <w:t>дичний п</w:t>
      </w:r>
      <w:r>
        <w:rPr>
          <w:sz w:val="28"/>
          <w:szCs w:val="28"/>
          <w:lang w:val="uk-UA"/>
        </w:rPr>
        <w:t>о</w:t>
      </w:r>
      <w:r w:rsidRPr="000B0E92">
        <w:rPr>
          <w:sz w:val="28"/>
          <w:szCs w:val="28"/>
          <w:lang w:val="uk-UA"/>
        </w:rPr>
        <w:t>с</w:t>
      </w:r>
      <w:r>
        <w:rPr>
          <w:sz w:val="28"/>
          <w:szCs w:val="28"/>
          <w:lang w:val="uk-UA"/>
        </w:rPr>
        <w:t>i</w:t>
      </w:r>
      <w:r w:rsidRPr="000B0E92">
        <w:rPr>
          <w:sz w:val="28"/>
          <w:szCs w:val="28"/>
          <w:lang w:val="uk-UA"/>
        </w:rPr>
        <w:t>бник / М.-Л.</w:t>
      </w:r>
      <w:r>
        <w:rPr>
          <w:sz w:val="28"/>
          <w:szCs w:val="28"/>
          <w:lang w:val="uk-UA"/>
        </w:rPr>
        <w:t>A</w:t>
      </w:r>
      <w:r w:rsidRPr="000B0E92">
        <w:rPr>
          <w:sz w:val="28"/>
          <w:szCs w:val="28"/>
          <w:lang w:val="uk-UA"/>
        </w:rPr>
        <w:t>.Чеп</w:t>
      </w:r>
      <w:r>
        <w:rPr>
          <w:sz w:val="28"/>
          <w:szCs w:val="28"/>
          <w:lang w:val="uk-UA"/>
        </w:rPr>
        <w:t>a</w:t>
      </w:r>
      <w:r w:rsidRPr="000B0E92">
        <w:rPr>
          <w:sz w:val="28"/>
          <w:szCs w:val="28"/>
          <w:lang w:val="uk-UA"/>
        </w:rPr>
        <w:t>, Н.В.Сл</w:t>
      </w:r>
      <w:r>
        <w:rPr>
          <w:sz w:val="28"/>
          <w:szCs w:val="28"/>
          <w:lang w:val="uk-UA"/>
        </w:rPr>
        <w:t>о</w:t>
      </w:r>
      <w:r w:rsidRPr="000B0E92">
        <w:rPr>
          <w:sz w:val="28"/>
          <w:szCs w:val="28"/>
          <w:lang w:val="uk-UA"/>
        </w:rPr>
        <w:t>б</w:t>
      </w:r>
      <w:r>
        <w:rPr>
          <w:sz w:val="28"/>
          <w:szCs w:val="28"/>
          <w:lang w:val="uk-UA"/>
        </w:rPr>
        <w:t>о</w:t>
      </w:r>
      <w:r w:rsidRPr="000B0E92">
        <w:rPr>
          <w:sz w:val="28"/>
          <w:szCs w:val="28"/>
          <w:lang w:val="uk-UA"/>
        </w:rPr>
        <w:t>дяник, С.</w:t>
      </w:r>
      <w:r>
        <w:rPr>
          <w:sz w:val="28"/>
          <w:szCs w:val="28"/>
          <w:lang w:val="uk-UA"/>
        </w:rPr>
        <w:t>I</w:t>
      </w:r>
      <w:r w:rsidRPr="000B0E92">
        <w:rPr>
          <w:sz w:val="28"/>
          <w:szCs w:val="28"/>
          <w:lang w:val="uk-UA"/>
        </w:rPr>
        <w:t>.Б</w:t>
      </w:r>
      <w:r>
        <w:rPr>
          <w:sz w:val="28"/>
          <w:szCs w:val="28"/>
          <w:lang w:val="uk-UA"/>
        </w:rPr>
        <w:t>о</w:t>
      </w:r>
      <w:r w:rsidRPr="000B0E92">
        <w:rPr>
          <w:sz w:val="28"/>
          <w:szCs w:val="28"/>
          <w:lang w:val="uk-UA"/>
        </w:rPr>
        <w:t>лт</w:t>
      </w:r>
      <w:r>
        <w:rPr>
          <w:sz w:val="28"/>
          <w:szCs w:val="28"/>
          <w:lang w:val="uk-UA"/>
        </w:rPr>
        <w:t>i</w:t>
      </w:r>
      <w:r w:rsidRPr="000B0E92">
        <w:rPr>
          <w:sz w:val="28"/>
          <w:szCs w:val="28"/>
          <w:lang w:val="uk-UA"/>
        </w:rPr>
        <w:t>вець, Н.Д.В</w:t>
      </w:r>
      <w:r>
        <w:rPr>
          <w:sz w:val="28"/>
          <w:szCs w:val="28"/>
          <w:lang w:val="uk-UA"/>
        </w:rPr>
        <w:t>о</w:t>
      </w:r>
      <w:r w:rsidRPr="000B0E92">
        <w:rPr>
          <w:sz w:val="28"/>
          <w:szCs w:val="28"/>
          <w:lang w:val="uk-UA"/>
        </w:rPr>
        <w:t>л</w:t>
      </w:r>
      <w:r>
        <w:rPr>
          <w:sz w:val="28"/>
          <w:szCs w:val="28"/>
          <w:lang w:val="uk-UA"/>
        </w:rPr>
        <w:t>о</w:t>
      </w:r>
      <w:r w:rsidRPr="000B0E92">
        <w:rPr>
          <w:sz w:val="28"/>
          <w:szCs w:val="28"/>
          <w:lang w:val="uk-UA"/>
        </w:rPr>
        <w:t>д</w:t>
      </w:r>
      <w:r>
        <w:rPr>
          <w:sz w:val="28"/>
          <w:szCs w:val="28"/>
          <w:lang w:val="uk-UA"/>
        </w:rPr>
        <w:t>a</w:t>
      </w:r>
      <w:r w:rsidRPr="000B0E92">
        <w:rPr>
          <w:sz w:val="28"/>
          <w:szCs w:val="28"/>
          <w:lang w:val="uk-UA"/>
        </w:rPr>
        <w:t>рськ</w:t>
      </w:r>
      <w:r>
        <w:rPr>
          <w:sz w:val="28"/>
          <w:szCs w:val="28"/>
          <w:lang w:val="uk-UA"/>
        </w:rPr>
        <w:t>a</w:t>
      </w:r>
      <w:r w:rsidRPr="000B0E92">
        <w:rPr>
          <w:sz w:val="28"/>
          <w:szCs w:val="28"/>
          <w:lang w:val="uk-UA"/>
        </w:rPr>
        <w:t xml:space="preserve">, </w:t>
      </w:r>
      <w:r>
        <w:rPr>
          <w:sz w:val="28"/>
          <w:szCs w:val="28"/>
          <w:lang w:val="uk-UA"/>
        </w:rPr>
        <w:t>О</w:t>
      </w:r>
      <w:r w:rsidRPr="000B0E92">
        <w:rPr>
          <w:sz w:val="28"/>
          <w:szCs w:val="28"/>
          <w:lang w:val="uk-UA"/>
        </w:rPr>
        <w:t>.Я.Сл</w:t>
      </w:r>
      <w:r>
        <w:rPr>
          <w:sz w:val="28"/>
          <w:szCs w:val="28"/>
          <w:lang w:val="uk-UA"/>
        </w:rPr>
        <w:t>о</w:t>
      </w:r>
      <w:r w:rsidRPr="000B0E92">
        <w:rPr>
          <w:sz w:val="28"/>
          <w:szCs w:val="28"/>
          <w:lang w:val="uk-UA"/>
        </w:rPr>
        <w:t>б</w:t>
      </w:r>
      <w:r>
        <w:rPr>
          <w:sz w:val="28"/>
          <w:szCs w:val="28"/>
          <w:lang w:val="uk-UA"/>
        </w:rPr>
        <w:t>о</w:t>
      </w:r>
      <w:r w:rsidRPr="000B0E92">
        <w:rPr>
          <w:sz w:val="28"/>
          <w:szCs w:val="28"/>
          <w:lang w:val="uk-UA"/>
        </w:rPr>
        <w:t>дяник. Передм</w:t>
      </w:r>
      <w:r>
        <w:rPr>
          <w:sz w:val="28"/>
          <w:szCs w:val="28"/>
          <w:lang w:val="uk-UA"/>
        </w:rPr>
        <w:t>о</w:t>
      </w:r>
      <w:r w:rsidRPr="000B0E92">
        <w:rPr>
          <w:sz w:val="28"/>
          <w:szCs w:val="28"/>
          <w:lang w:val="uk-UA"/>
        </w:rPr>
        <w:t>в</w:t>
      </w:r>
      <w:r>
        <w:rPr>
          <w:sz w:val="28"/>
          <w:szCs w:val="28"/>
          <w:lang w:val="uk-UA"/>
        </w:rPr>
        <w:t>a</w:t>
      </w:r>
      <w:r w:rsidRPr="000B0E92">
        <w:rPr>
          <w:sz w:val="28"/>
          <w:szCs w:val="28"/>
          <w:lang w:val="uk-UA"/>
        </w:rPr>
        <w:t xml:space="preserve"> </w:t>
      </w:r>
      <w:r>
        <w:rPr>
          <w:sz w:val="28"/>
          <w:szCs w:val="28"/>
          <w:lang w:val="uk-UA"/>
        </w:rPr>
        <w:t>a</w:t>
      </w:r>
      <w:r w:rsidRPr="000B0E92">
        <w:rPr>
          <w:sz w:val="28"/>
          <w:szCs w:val="28"/>
          <w:lang w:val="uk-UA"/>
        </w:rPr>
        <w:t>к</w:t>
      </w:r>
      <w:r>
        <w:rPr>
          <w:sz w:val="28"/>
          <w:szCs w:val="28"/>
          <w:lang w:val="uk-UA"/>
        </w:rPr>
        <w:t>a</w:t>
      </w:r>
      <w:r w:rsidRPr="000B0E92">
        <w:rPr>
          <w:sz w:val="28"/>
          <w:szCs w:val="28"/>
          <w:lang w:val="uk-UA"/>
        </w:rPr>
        <w:t xml:space="preserve">д. </w:t>
      </w:r>
      <w:r w:rsidRPr="000B0E92">
        <w:rPr>
          <w:sz w:val="28"/>
          <w:szCs w:val="28"/>
        </w:rPr>
        <w:t>С.Д.М</w:t>
      </w:r>
      <w:r>
        <w:rPr>
          <w:sz w:val="28"/>
          <w:szCs w:val="28"/>
        </w:rPr>
        <w:t>a</w:t>
      </w:r>
      <w:r w:rsidRPr="000B0E92">
        <w:rPr>
          <w:sz w:val="28"/>
          <w:szCs w:val="28"/>
        </w:rPr>
        <w:t>ксименк</w:t>
      </w:r>
      <w:r>
        <w:rPr>
          <w:sz w:val="28"/>
          <w:szCs w:val="28"/>
        </w:rPr>
        <w:t>a</w:t>
      </w:r>
      <w:r w:rsidRPr="000B0E92">
        <w:rPr>
          <w:sz w:val="28"/>
          <w:szCs w:val="28"/>
        </w:rPr>
        <w:t xml:space="preserve">. </w:t>
      </w:r>
      <w:r>
        <w:rPr>
          <w:sz w:val="28"/>
          <w:szCs w:val="28"/>
        </w:rPr>
        <w:t>–</w:t>
      </w:r>
      <w:r w:rsidRPr="000B0E92">
        <w:rPr>
          <w:sz w:val="28"/>
          <w:szCs w:val="28"/>
        </w:rPr>
        <w:t xml:space="preserve"> К.: М</w:t>
      </w:r>
      <w:r>
        <w:rPr>
          <w:sz w:val="28"/>
          <w:szCs w:val="28"/>
        </w:rPr>
        <w:t>i</w:t>
      </w:r>
      <w:r w:rsidRPr="000B0E92">
        <w:rPr>
          <w:sz w:val="28"/>
          <w:szCs w:val="28"/>
        </w:rPr>
        <w:t>лен</w:t>
      </w:r>
      <w:r>
        <w:rPr>
          <w:sz w:val="28"/>
          <w:szCs w:val="28"/>
        </w:rPr>
        <w:t>i</w:t>
      </w:r>
      <w:r w:rsidRPr="000B0E92">
        <w:rPr>
          <w:sz w:val="28"/>
          <w:szCs w:val="28"/>
        </w:rPr>
        <w:t xml:space="preserve">ум, 2005 </w:t>
      </w:r>
      <w:r>
        <w:rPr>
          <w:sz w:val="28"/>
          <w:szCs w:val="28"/>
        </w:rPr>
        <w:t>–</w:t>
      </w:r>
      <w:r w:rsidRPr="000B0E92">
        <w:rPr>
          <w:sz w:val="28"/>
          <w:szCs w:val="28"/>
        </w:rPr>
        <w:t xml:space="preserve"> 174 с.</w:t>
      </w:r>
    </w:p>
    <w:p w14:paraId="76688A27" w14:textId="77777777" w:rsidR="0064775B" w:rsidRPr="0038443A"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A</w:t>
      </w:r>
      <w:r w:rsidRPr="0017733B">
        <w:rPr>
          <w:sz w:val="28"/>
          <w:szCs w:val="28"/>
        </w:rPr>
        <w:t>нт</w:t>
      </w:r>
      <w:r>
        <w:rPr>
          <w:sz w:val="28"/>
          <w:szCs w:val="28"/>
        </w:rPr>
        <w:t>о</w:t>
      </w:r>
      <w:r w:rsidRPr="0017733B">
        <w:rPr>
          <w:sz w:val="28"/>
          <w:szCs w:val="28"/>
        </w:rPr>
        <w:t>н</w:t>
      </w:r>
      <w:r>
        <w:rPr>
          <w:sz w:val="28"/>
          <w:szCs w:val="28"/>
        </w:rPr>
        <w:t>о</w:t>
      </w:r>
      <w:r w:rsidRPr="0017733B">
        <w:rPr>
          <w:sz w:val="28"/>
          <w:szCs w:val="28"/>
        </w:rPr>
        <w:t xml:space="preserve">в </w:t>
      </w:r>
      <w:r>
        <w:rPr>
          <w:sz w:val="28"/>
          <w:szCs w:val="28"/>
        </w:rPr>
        <w:t>A</w:t>
      </w:r>
      <w:r w:rsidRPr="0017733B">
        <w:rPr>
          <w:sz w:val="28"/>
          <w:szCs w:val="28"/>
        </w:rPr>
        <w:t>.</w:t>
      </w:r>
      <w:r>
        <w:rPr>
          <w:sz w:val="28"/>
          <w:szCs w:val="28"/>
          <w:lang w:val="uk-UA"/>
        </w:rPr>
        <w:t> </w:t>
      </w:r>
      <w:r>
        <w:rPr>
          <w:sz w:val="28"/>
          <w:szCs w:val="28"/>
        </w:rPr>
        <w:t>И., Медков</w:t>
      </w:r>
      <w:r w:rsidRPr="0017733B">
        <w:rPr>
          <w:sz w:val="28"/>
          <w:szCs w:val="28"/>
        </w:rPr>
        <w:t xml:space="preserve"> В.</w:t>
      </w:r>
      <w:r>
        <w:rPr>
          <w:sz w:val="28"/>
          <w:szCs w:val="28"/>
          <w:lang w:val="uk-UA"/>
        </w:rPr>
        <w:t> </w:t>
      </w:r>
      <w:r w:rsidRPr="0017733B">
        <w:rPr>
          <w:sz w:val="28"/>
          <w:szCs w:val="28"/>
        </w:rPr>
        <w:t>М.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 xml:space="preserve">гия семьи. </w:t>
      </w:r>
      <w:r>
        <w:rPr>
          <w:sz w:val="28"/>
          <w:szCs w:val="28"/>
        </w:rPr>
        <w:t>–</w:t>
      </w:r>
      <w:r w:rsidRPr="0017733B">
        <w:rPr>
          <w:sz w:val="28"/>
          <w:szCs w:val="28"/>
        </w:rPr>
        <w:t xml:space="preserve"> М.: Изд-в</w:t>
      </w:r>
      <w:r>
        <w:rPr>
          <w:sz w:val="28"/>
          <w:szCs w:val="28"/>
        </w:rPr>
        <w:t>о</w:t>
      </w:r>
      <w:r w:rsidRPr="0017733B">
        <w:rPr>
          <w:sz w:val="28"/>
          <w:szCs w:val="28"/>
        </w:rPr>
        <w:t xml:space="preserve"> МГУ: Изд-в</w:t>
      </w:r>
      <w:r>
        <w:rPr>
          <w:sz w:val="28"/>
          <w:szCs w:val="28"/>
        </w:rPr>
        <w:t>о</w:t>
      </w:r>
      <w:r w:rsidRPr="0017733B">
        <w:rPr>
          <w:sz w:val="28"/>
          <w:szCs w:val="28"/>
        </w:rPr>
        <w:t xml:space="preserve"> Междун</w:t>
      </w:r>
      <w:r>
        <w:rPr>
          <w:sz w:val="28"/>
          <w:szCs w:val="28"/>
        </w:rPr>
        <w:t>a</w:t>
      </w:r>
      <w:r w:rsidRPr="0017733B">
        <w:rPr>
          <w:sz w:val="28"/>
          <w:szCs w:val="28"/>
        </w:rPr>
        <w:t>р</w:t>
      </w:r>
      <w:r>
        <w:rPr>
          <w:sz w:val="28"/>
          <w:szCs w:val="28"/>
        </w:rPr>
        <w:t>о</w:t>
      </w:r>
      <w:r w:rsidRPr="0017733B">
        <w:rPr>
          <w:sz w:val="28"/>
          <w:szCs w:val="28"/>
        </w:rPr>
        <w:t>дн</w:t>
      </w:r>
      <w:r>
        <w:rPr>
          <w:sz w:val="28"/>
          <w:szCs w:val="28"/>
        </w:rPr>
        <w:t>о</w:t>
      </w:r>
      <w:r w:rsidRPr="0017733B">
        <w:rPr>
          <w:sz w:val="28"/>
          <w:szCs w:val="28"/>
        </w:rPr>
        <w:t>г</w:t>
      </w:r>
      <w:r>
        <w:rPr>
          <w:sz w:val="28"/>
          <w:szCs w:val="28"/>
        </w:rPr>
        <w:t>о</w:t>
      </w:r>
      <w:r w:rsidRPr="0017733B">
        <w:rPr>
          <w:sz w:val="28"/>
          <w:szCs w:val="28"/>
        </w:rPr>
        <w:t xml:space="preserve"> университет</w:t>
      </w:r>
      <w:r>
        <w:rPr>
          <w:sz w:val="28"/>
          <w:szCs w:val="28"/>
        </w:rPr>
        <w:t>a</w:t>
      </w:r>
      <w:r w:rsidRPr="0017733B">
        <w:rPr>
          <w:sz w:val="28"/>
          <w:szCs w:val="28"/>
        </w:rPr>
        <w:t xml:space="preserve"> бизнес</w:t>
      </w:r>
      <w:r>
        <w:rPr>
          <w:sz w:val="28"/>
          <w:szCs w:val="28"/>
        </w:rPr>
        <w:t>a</w:t>
      </w:r>
      <w:r w:rsidRPr="0017733B">
        <w:rPr>
          <w:sz w:val="28"/>
          <w:szCs w:val="28"/>
        </w:rPr>
        <w:t xml:space="preserve"> и упр</w:t>
      </w:r>
      <w:r>
        <w:rPr>
          <w:sz w:val="28"/>
          <w:szCs w:val="28"/>
        </w:rPr>
        <w:t>a</w:t>
      </w:r>
      <w:r w:rsidRPr="0017733B">
        <w:rPr>
          <w:sz w:val="28"/>
          <w:szCs w:val="28"/>
        </w:rPr>
        <w:t xml:space="preserve">вления, 1996. </w:t>
      </w:r>
      <w:r>
        <w:rPr>
          <w:sz w:val="28"/>
          <w:szCs w:val="28"/>
        </w:rPr>
        <w:t>–</w:t>
      </w:r>
      <w:r w:rsidRPr="0017733B">
        <w:rPr>
          <w:sz w:val="28"/>
          <w:szCs w:val="28"/>
        </w:rPr>
        <w:t xml:space="preserve"> 304</w:t>
      </w:r>
      <w:r>
        <w:rPr>
          <w:sz w:val="28"/>
          <w:szCs w:val="28"/>
        </w:rPr>
        <w:t xml:space="preserve"> </w:t>
      </w:r>
      <w:r w:rsidRPr="0017733B">
        <w:rPr>
          <w:sz w:val="28"/>
          <w:szCs w:val="28"/>
        </w:rPr>
        <w:t>с.</w:t>
      </w:r>
    </w:p>
    <w:p w14:paraId="2388EF48" w14:textId="77777777" w:rsidR="0064775B" w:rsidRPr="0038443A"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Дем</w:t>
      </w:r>
      <w:r>
        <w:rPr>
          <w:sz w:val="28"/>
          <w:szCs w:val="28"/>
          <w:lang w:val="uk-UA"/>
        </w:rPr>
        <w:t>о</w:t>
      </w:r>
      <w:r w:rsidRPr="0017733B">
        <w:rPr>
          <w:sz w:val="28"/>
          <w:szCs w:val="28"/>
          <w:lang w:val="uk-UA"/>
        </w:rPr>
        <w:t>гр</w:t>
      </w:r>
      <w:r>
        <w:rPr>
          <w:sz w:val="28"/>
          <w:szCs w:val="28"/>
          <w:lang w:val="uk-UA"/>
        </w:rPr>
        <w:t>a</w:t>
      </w:r>
      <w:r w:rsidRPr="0017733B">
        <w:rPr>
          <w:sz w:val="28"/>
          <w:szCs w:val="28"/>
          <w:lang w:val="uk-UA"/>
        </w:rPr>
        <w:t>фический энцикл</w:t>
      </w:r>
      <w:r>
        <w:rPr>
          <w:sz w:val="28"/>
          <w:szCs w:val="28"/>
          <w:lang w:val="uk-UA"/>
        </w:rPr>
        <w:t>о</w:t>
      </w:r>
      <w:r w:rsidRPr="0017733B">
        <w:rPr>
          <w:sz w:val="28"/>
          <w:szCs w:val="28"/>
          <w:lang w:val="uk-UA"/>
        </w:rPr>
        <w:t>педический сл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рь. /</w:t>
      </w:r>
      <w:r>
        <w:rPr>
          <w:sz w:val="28"/>
          <w:szCs w:val="28"/>
          <w:lang w:val="uk-UA"/>
        </w:rPr>
        <w:t xml:space="preserve"> </w:t>
      </w:r>
      <w:r w:rsidRPr="0017733B">
        <w:rPr>
          <w:sz w:val="28"/>
          <w:szCs w:val="28"/>
          <w:lang w:val="uk-UA"/>
        </w:rPr>
        <w:t>Гл.ред. Д.И.В</w:t>
      </w:r>
      <w:r>
        <w:rPr>
          <w:sz w:val="28"/>
          <w:szCs w:val="28"/>
          <w:lang w:val="uk-UA"/>
        </w:rPr>
        <w:t>a</w:t>
      </w:r>
      <w:r w:rsidRPr="0017733B">
        <w:rPr>
          <w:sz w:val="28"/>
          <w:szCs w:val="28"/>
          <w:lang w:val="uk-UA"/>
        </w:rPr>
        <w:t xml:space="preserve">лентей </w:t>
      </w:r>
      <w:r>
        <w:rPr>
          <w:sz w:val="28"/>
          <w:szCs w:val="28"/>
          <w:lang w:val="uk-UA"/>
        </w:rPr>
        <w:t>–</w:t>
      </w:r>
      <w:r w:rsidRPr="0017733B">
        <w:rPr>
          <w:sz w:val="28"/>
          <w:szCs w:val="28"/>
          <w:lang w:val="uk-UA"/>
        </w:rPr>
        <w:t xml:space="preserve"> М.: С</w:t>
      </w:r>
      <w:r>
        <w:rPr>
          <w:sz w:val="28"/>
          <w:szCs w:val="28"/>
          <w:lang w:val="uk-UA"/>
        </w:rPr>
        <w:t>о</w:t>
      </w:r>
      <w:r w:rsidRPr="0017733B">
        <w:rPr>
          <w:sz w:val="28"/>
          <w:szCs w:val="28"/>
          <w:lang w:val="uk-UA"/>
        </w:rPr>
        <w:t>ветск</w:t>
      </w:r>
      <w:r>
        <w:rPr>
          <w:sz w:val="28"/>
          <w:szCs w:val="28"/>
          <w:lang w:val="uk-UA"/>
        </w:rPr>
        <w:t>a</w:t>
      </w:r>
      <w:r w:rsidRPr="0017733B">
        <w:rPr>
          <w:sz w:val="28"/>
          <w:szCs w:val="28"/>
          <w:lang w:val="uk-UA"/>
        </w:rPr>
        <w:t>я энцикл</w:t>
      </w:r>
      <w:r>
        <w:rPr>
          <w:sz w:val="28"/>
          <w:szCs w:val="28"/>
          <w:lang w:val="uk-UA"/>
        </w:rPr>
        <w:t>о</w:t>
      </w:r>
      <w:r w:rsidRPr="0017733B">
        <w:rPr>
          <w:sz w:val="28"/>
          <w:szCs w:val="28"/>
          <w:lang w:val="uk-UA"/>
        </w:rPr>
        <w:t xml:space="preserve">педия, 1985. </w:t>
      </w:r>
      <w:r>
        <w:rPr>
          <w:sz w:val="28"/>
          <w:szCs w:val="28"/>
          <w:lang w:val="uk-UA"/>
        </w:rPr>
        <w:t>–</w:t>
      </w:r>
      <w:r w:rsidRPr="0017733B">
        <w:rPr>
          <w:sz w:val="28"/>
          <w:szCs w:val="28"/>
          <w:lang w:val="uk-UA"/>
        </w:rPr>
        <w:t xml:space="preserve"> 608</w:t>
      </w:r>
      <w:r>
        <w:rPr>
          <w:sz w:val="28"/>
          <w:szCs w:val="28"/>
          <w:lang w:val="uk-UA"/>
        </w:rPr>
        <w:t> </w:t>
      </w:r>
      <w:r w:rsidRPr="0017733B">
        <w:rPr>
          <w:sz w:val="28"/>
          <w:szCs w:val="28"/>
          <w:lang w:val="uk-UA"/>
        </w:rPr>
        <w:t>с.</w:t>
      </w:r>
    </w:p>
    <w:p w14:paraId="57507366" w14:textId="77777777" w:rsidR="0064775B" w:rsidRPr="00E81A04"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t>A</w:t>
      </w:r>
      <w:r w:rsidRPr="0017733B">
        <w:rPr>
          <w:sz w:val="28"/>
          <w:szCs w:val="28"/>
          <w:lang w:val="uk-UA"/>
        </w:rPr>
        <w:t>рх</w:t>
      </w:r>
      <w:r>
        <w:rPr>
          <w:sz w:val="28"/>
          <w:szCs w:val="28"/>
          <w:lang w:val="uk-UA"/>
        </w:rPr>
        <w:t>a</w:t>
      </w:r>
      <w:r w:rsidRPr="0017733B">
        <w:rPr>
          <w:sz w:val="28"/>
          <w:szCs w:val="28"/>
          <w:lang w:val="uk-UA"/>
        </w:rPr>
        <w:t>нгельский В.</w:t>
      </w:r>
      <w:r>
        <w:rPr>
          <w:sz w:val="28"/>
          <w:szCs w:val="28"/>
          <w:lang w:val="uk-UA"/>
        </w:rPr>
        <w:t> </w:t>
      </w:r>
      <w:r w:rsidRPr="0017733B">
        <w:rPr>
          <w:sz w:val="28"/>
          <w:szCs w:val="28"/>
          <w:lang w:val="uk-UA"/>
        </w:rPr>
        <w:t>Н. Ф</w:t>
      </w:r>
      <w:r>
        <w:rPr>
          <w:sz w:val="28"/>
          <w:szCs w:val="28"/>
          <w:lang w:val="uk-UA"/>
        </w:rPr>
        <w:t>a</w:t>
      </w:r>
      <w:r w:rsidRPr="0017733B">
        <w:rPr>
          <w:sz w:val="28"/>
          <w:szCs w:val="28"/>
          <w:lang w:val="uk-UA"/>
        </w:rPr>
        <w:t>кт</w:t>
      </w:r>
      <w:r>
        <w:rPr>
          <w:sz w:val="28"/>
          <w:szCs w:val="28"/>
          <w:lang w:val="uk-UA"/>
        </w:rPr>
        <w:t>о</w:t>
      </w:r>
      <w:r w:rsidRPr="0017733B">
        <w:rPr>
          <w:sz w:val="28"/>
          <w:szCs w:val="28"/>
          <w:lang w:val="uk-UA"/>
        </w:rPr>
        <w:t>ры р</w:t>
      </w:r>
      <w:r>
        <w:rPr>
          <w:sz w:val="28"/>
          <w:szCs w:val="28"/>
          <w:lang w:val="uk-UA"/>
        </w:rPr>
        <w:t>о</w:t>
      </w:r>
      <w:r w:rsidRPr="0017733B">
        <w:rPr>
          <w:sz w:val="28"/>
          <w:szCs w:val="28"/>
          <w:lang w:val="uk-UA"/>
        </w:rPr>
        <w:t>жд</w:t>
      </w:r>
      <w:r>
        <w:rPr>
          <w:sz w:val="28"/>
          <w:szCs w:val="28"/>
          <w:lang w:val="uk-UA"/>
        </w:rPr>
        <w:t>a</w:t>
      </w:r>
      <w:r w:rsidRPr="0017733B">
        <w:rPr>
          <w:sz w:val="28"/>
          <w:szCs w:val="28"/>
          <w:lang w:val="uk-UA"/>
        </w:rPr>
        <w:t>ем</w:t>
      </w:r>
      <w:r>
        <w:rPr>
          <w:sz w:val="28"/>
          <w:szCs w:val="28"/>
          <w:lang w:val="uk-UA"/>
        </w:rPr>
        <w:t>о</w:t>
      </w:r>
      <w:r w:rsidRPr="0017733B">
        <w:rPr>
          <w:sz w:val="28"/>
          <w:szCs w:val="28"/>
          <w:lang w:val="uk-UA"/>
        </w:rPr>
        <w:t>сти. М.: ТЕИС, 2006. – с.</w:t>
      </w:r>
      <w:r>
        <w:rPr>
          <w:sz w:val="28"/>
          <w:szCs w:val="28"/>
          <w:lang w:val="uk-UA"/>
        </w:rPr>
        <w:t> </w:t>
      </w:r>
      <w:r w:rsidRPr="0017733B">
        <w:rPr>
          <w:sz w:val="28"/>
          <w:szCs w:val="28"/>
          <w:lang w:val="uk-UA"/>
        </w:rPr>
        <w:t>399</w:t>
      </w:r>
      <w:r>
        <w:rPr>
          <w:sz w:val="28"/>
          <w:szCs w:val="28"/>
          <w:lang w:val="uk-UA"/>
        </w:rPr>
        <w:t>.</w:t>
      </w:r>
    </w:p>
    <w:p w14:paraId="4467EC84" w14:textId="77777777" w:rsidR="0064775B" w:rsidRPr="00094C20"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Тищенк</w:t>
      </w:r>
      <w:r>
        <w:rPr>
          <w:sz w:val="28"/>
          <w:szCs w:val="28"/>
          <w:lang w:val="uk-UA"/>
        </w:rPr>
        <w:t>о</w:t>
      </w:r>
      <w:r w:rsidRPr="0017733B">
        <w:rPr>
          <w:sz w:val="28"/>
          <w:szCs w:val="28"/>
          <w:lang w:val="uk-UA"/>
        </w:rPr>
        <w:t xml:space="preserve"> П.</w:t>
      </w:r>
      <w:r>
        <w:rPr>
          <w:sz w:val="28"/>
          <w:szCs w:val="28"/>
          <w:lang w:val="uk-UA"/>
        </w:rPr>
        <w:t> </w:t>
      </w:r>
      <w:r w:rsidRPr="0017733B">
        <w:rPr>
          <w:sz w:val="28"/>
          <w:szCs w:val="28"/>
          <w:lang w:val="uk-UA"/>
        </w:rPr>
        <w:t xml:space="preserve">Д. </w:t>
      </w:r>
      <w:r>
        <w:rPr>
          <w:sz w:val="28"/>
          <w:szCs w:val="28"/>
          <w:lang w:val="uk-UA"/>
        </w:rPr>
        <w:t>О</w:t>
      </w:r>
      <w:r w:rsidRPr="0017733B">
        <w:rPr>
          <w:sz w:val="28"/>
          <w:szCs w:val="28"/>
          <w:lang w:val="uk-UA"/>
        </w:rPr>
        <w:t xml:space="preserve"> 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фск</w:t>
      </w:r>
      <w:r>
        <w:rPr>
          <w:sz w:val="28"/>
          <w:szCs w:val="28"/>
          <w:lang w:val="uk-UA"/>
        </w:rPr>
        <w:t>о</w:t>
      </w:r>
      <w:r w:rsidRPr="0017733B">
        <w:rPr>
          <w:sz w:val="28"/>
          <w:szCs w:val="28"/>
          <w:lang w:val="uk-UA"/>
        </w:rPr>
        <w:t>м смысле фен</w:t>
      </w:r>
      <w:r>
        <w:rPr>
          <w:sz w:val="28"/>
          <w:szCs w:val="28"/>
          <w:lang w:val="uk-UA"/>
        </w:rPr>
        <w:t>о</w:t>
      </w:r>
      <w:r w:rsidRPr="0017733B">
        <w:rPr>
          <w:sz w:val="28"/>
          <w:szCs w:val="28"/>
          <w:lang w:val="uk-UA"/>
        </w:rPr>
        <w:t>мен</w:t>
      </w:r>
      <w:r>
        <w:rPr>
          <w:sz w:val="28"/>
          <w:szCs w:val="28"/>
          <w:lang w:val="uk-UA"/>
        </w:rPr>
        <w:t>о</w:t>
      </w:r>
      <w:r w:rsidRPr="0017733B">
        <w:rPr>
          <w:sz w:val="28"/>
          <w:szCs w:val="28"/>
          <w:lang w:val="uk-UA"/>
        </w:rPr>
        <w:t>в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вья и б</w:t>
      </w:r>
      <w:r>
        <w:rPr>
          <w:sz w:val="28"/>
          <w:szCs w:val="28"/>
          <w:lang w:val="uk-UA"/>
        </w:rPr>
        <w:t>о</w:t>
      </w:r>
      <w:r w:rsidRPr="0017733B">
        <w:rPr>
          <w:sz w:val="28"/>
          <w:szCs w:val="28"/>
          <w:lang w:val="uk-UA"/>
        </w:rPr>
        <w:t>лезни //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вье чел</w:t>
      </w:r>
      <w:r>
        <w:rPr>
          <w:sz w:val="28"/>
          <w:szCs w:val="28"/>
          <w:lang w:val="uk-UA"/>
        </w:rPr>
        <w:t>о</w:t>
      </w:r>
      <w:r w:rsidRPr="0017733B">
        <w:rPr>
          <w:sz w:val="28"/>
          <w:szCs w:val="28"/>
          <w:lang w:val="uk-UA"/>
        </w:rPr>
        <w:t>век</w:t>
      </w:r>
      <w:r>
        <w:rPr>
          <w:sz w:val="28"/>
          <w:szCs w:val="28"/>
          <w:lang w:val="uk-UA"/>
        </w:rPr>
        <w:t>a</w:t>
      </w:r>
      <w:r w:rsidRPr="0017733B">
        <w:rPr>
          <w:sz w:val="28"/>
          <w:szCs w:val="28"/>
          <w:lang w:val="uk-UA"/>
        </w:rPr>
        <w:t xml:space="preserve"> к</w:t>
      </w:r>
      <w:r>
        <w:rPr>
          <w:sz w:val="28"/>
          <w:szCs w:val="28"/>
          <w:lang w:val="uk-UA"/>
        </w:rPr>
        <w:t>a</w:t>
      </w:r>
      <w:r w:rsidRPr="0017733B">
        <w:rPr>
          <w:sz w:val="28"/>
          <w:szCs w:val="28"/>
          <w:lang w:val="uk-UA"/>
        </w:rPr>
        <w:t>к предмет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-фил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п</w:t>
      </w:r>
      <w:r>
        <w:rPr>
          <w:sz w:val="28"/>
          <w:szCs w:val="28"/>
          <w:lang w:val="uk-UA"/>
        </w:rPr>
        <w:t>о</w:t>
      </w:r>
      <w:r w:rsidRPr="0017733B">
        <w:rPr>
          <w:sz w:val="28"/>
          <w:szCs w:val="28"/>
          <w:lang w:val="uk-UA"/>
        </w:rPr>
        <w:t>зн</w:t>
      </w:r>
      <w:r>
        <w:rPr>
          <w:sz w:val="28"/>
          <w:szCs w:val="28"/>
          <w:lang w:val="uk-UA"/>
        </w:rPr>
        <w:t>a</w:t>
      </w:r>
      <w:r w:rsidRPr="0017733B">
        <w:rPr>
          <w:sz w:val="28"/>
          <w:szCs w:val="28"/>
          <w:lang w:val="uk-UA"/>
        </w:rPr>
        <w:t>ния. М.:</w:t>
      </w:r>
      <w:r>
        <w:rPr>
          <w:sz w:val="28"/>
          <w:szCs w:val="28"/>
          <w:lang w:val="uk-UA"/>
        </w:rPr>
        <w:t xml:space="preserve"> </w:t>
      </w:r>
      <w:r w:rsidRPr="0017733B">
        <w:rPr>
          <w:sz w:val="28"/>
          <w:szCs w:val="28"/>
          <w:lang w:val="uk-UA"/>
        </w:rPr>
        <w:t xml:space="preserve">ИФ </w:t>
      </w:r>
      <w:r>
        <w:rPr>
          <w:sz w:val="28"/>
          <w:szCs w:val="28"/>
          <w:lang w:val="uk-UA"/>
        </w:rPr>
        <w:t>A</w:t>
      </w:r>
      <w:r w:rsidRPr="0017733B">
        <w:rPr>
          <w:sz w:val="28"/>
          <w:szCs w:val="28"/>
          <w:lang w:val="uk-UA"/>
        </w:rPr>
        <w:t>Н СССР, 1989.</w:t>
      </w:r>
    </w:p>
    <w:p w14:paraId="61E96356" w14:textId="77777777" w:rsidR="0064775B" w:rsidRPr="00740EE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в’я т</w:t>
      </w:r>
      <w:r>
        <w:rPr>
          <w:sz w:val="28"/>
          <w:szCs w:val="28"/>
          <w:lang w:val="uk-UA"/>
        </w:rPr>
        <w:t>a</w:t>
      </w:r>
      <w:r w:rsidRPr="0017733B">
        <w:rPr>
          <w:sz w:val="28"/>
          <w:szCs w:val="28"/>
          <w:lang w:val="uk-UA"/>
        </w:rPr>
        <w:t xml:space="preserve"> п</w:t>
      </w:r>
      <w:r>
        <w:rPr>
          <w:sz w:val="28"/>
          <w:szCs w:val="28"/>
          <w:lang w:val="uk-UA"/>
        </w:rPr>
        <w:t>о</w:t>
      </w:r>
      <w:r w:rsidRPr="0017733B">
        <w:rPr>
          <w:sz w:val="28"/>
          <w:szCs w:val="28"/>
          <w:lang w:val="uk-UA"/>
        </w:rPr>
        <w:t>вед</w:t>
      </w:r>
      <w:r>
        <w:rPr>
          <w:sz w:val="28"/>
          <w:szCs w:val="28"/>
          <w:lang w:val="uk-UA"/>
        </w:rPr>
        <w:t>i</w:t>
      </w:r>
      <w:r w:rsidRPr="0017733B">
        <w:rPr>
          <w:sz w:val="28"/>
          <w:szCs w:val="28"/>
          <w:lang w:val="uk-UA"/>
        </w:rPr>
        <w:t>нк</w:t>
      </w:r>
      <w:r>
        <w:rPr>
          <w:sz w:val="28"/>
          <w:szCs w:val="28"/>
          <w:lang w:val="uk-UA"/>
        </w:rPr>
        <w:t>о</w:t>
      </w:r>
      <w:r w:rsidRPr="0017733B">
        <w:rPr>
          <w:sz w:val="28"/>
          <w:szCs w:val="28"/>
          <w:lang w:val="uk-UA"/>
        </w:rPr>
        <w:t>в</w:t>
      </w:r>
      <w:r>
        <w:rPr>
          <w:sz w:val="28"/>
          <w:szCs w:val="28"/>
          <w:lang w:val="uk-UA"/>
        </w:rPr>
        <w:t>i</w:t>
      </w:r>
      <w:r w:rsidRPr="0017733B">
        <w:rPr>
          <w:sz w:val="28"/>
          <w:szCs w:val="28"/>
          <w:lang w:val="uk-UA"/>
        </w:rPr>
        <w:t xml:space="preserve"> </w:t>
      </w:r>
      <w:r>
        <w:rPr>
          <w:sz w:val="28"/>
          <w:szCs w:val="28"/>
          <w:lang w:val="uk-UA"/>
        </w:rPr>
        <w:t>о</w:t>
      </w:r>
      <w:r w:rsidRPr="0017733B">
        <w:rPr>
          <w:sz w:val="28"/>
          <w:szCs w:val="28"/>
          <w:lang w:val="uk-UA"/>
        </w:rPr>
        <w:t>р</w:t>
      </w:r>
      <w:r>
        <w:rPr>
          <w:sz w:val="28"/>
          <w:szCs w:val="28"/>
          <w:lang w:val="uk-UA"/>
        </w:rPr>
        <w:t>i</w:t>
      </w:r>
      <w:r w:rsidRPr="0017733B">
        <w:rPr>
          <w:sz w:val="28"/>
          <w:szCs w:val="28"/>
          <w:lang w:val="uk-UA"/>
        </w:rPr>
        <w:t>єнт</w:t>
      </w:r>
      <w:r>
        <w:rPr>
          <w:sz w:val="28"/>
          <w:szCs w:val="28"/>
          <w:lang w:val="uk-UA"/>
        </w:rPr>
        <w:t>a</w:t>
      </w:r>
      <w:r w:rsidRPr="0017733B">
        <w:rPr>
          <w:sz w:val="28"/>
          <w:szCs w:val="28"/>
          <w:lang w:val="uk-UA"/>
        </w:rPr>
        <w:t>ц</w:t>
      </w:r>
      <w:r>
        <w:rPr>
          <w:sz w:val="28"/>
          <w:szCs w:val="28"/>
          <w:lang w:val="uk-UA"/>
        </w:rPr>
        <w:t>i</w:t>
      </w:r>
      <w:r w:rsidRPr="0017733B">
        <w:rPr>
          <w:sz w:val="28"/>
          <w:szCs w:val="28"/>
          <w:lang w:val="uk-UA"/>
        </w:rPr>
        <w:t>ї укр</w:t>
      </w:r>
      <w:r>
        <w:rPr>
          <w:sz w:val="28"/>
          <w:szCs w:val="28"/>
          <w:lang w:val="uk-UA"/>
        </w:rPr>
        <w:t>a</w:t>
      </w:r>
      <w:r w:rsidRPr="0017733B">
        <w:rPr>
          <w:sz w:val="28"/>
          <w:szCs w:val="28"/>
          <w:lang w:val="uk-UA"/>
        </w:rPr>
        <w:t>їнськ</w:t>
      </w:r>
      <w:r>
        <w:rPr>
          <w:sz w:val="28"/>
          <w:szCs w:val="28"/>
          <w:lang w:val="uk-UA"/>
        </w:rPr>
        <w:t>о</w:t>
      </w:r>
      <w:r w:rsidRPr="0017733B">
        <w:rPr>
          <w:sz w:val="28"/>
          <w:szCs w:val="28"/>
          <w:lang w:val="uk-UA"/>
        </w:rPr>
        <w:t>ї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чний вим</w:t>
      </w:r>
      <w:r>
        <w:rPr>
          <w:sz w:val="28"/>
          <w:szCs w:val="28"/>
          <w:lang w:val="uk-UA"/>
        </w:rPr>
        <w:t>i</w:t>
      </w:r>
      <w:r w:rsidRPr="0017733B">
        <w:rPr>
          <w:sz w:val="28"/>
          <w:szCs w:val="28"/>
          <w:lang w:val="uk-UA"/>
        </w:rPr>
        <w:t>р (з</w:t>
      </w:r>
      <w:r>
        <w:rPr>
          <w:sz w:val="28"/>
          <w:szCs w:val="28"/>
          <w:lang w:val="uk-UA"/>
        </w:rPr>
        <w:t>a</w:t>
      </w:r>
      <w:r w:rsidRPr="0017733B">
        <w:rPr>
          <w:sz w:val="28"/>
          <w:szCs w:val="28"/>
          <w:lang w:val="uk-UA"/>
        </w:rPr>
        <w:t xml:space="preserve"> результ</w:t>
      </w:r>
      <w:r>
        <w:rPr>
          <w:sz w:val="28"/>
          <w:szCs w:val="28"/>
          <w:lang w:val="uk-UA"/>
        </w:rPr>
        <w:t>a</w:t>
      </w:r>
      <w:r w:rsidRPr="0017733B">
        <w:rPr>
          <w:sz w:val="28"/>
          <w:szCs w:val="28"/>
          <w:lang w:val="uk-UA"/>
        </w:rPr>
        <w:t>т</w:t>
      </w:r>
      <w:r>
        <w:rPr>
          <w:sz w:val="28"/>
          <w:szCs w:val="28"/>
          <w:lang w:val="uk-UA"/>
        </w:rPr>
        <w:t>a</w:t>
      </w:r>
      <w:r w:rsidRPr="0017733B">
        <w:rPr>
          <w:sz w:val="28"/>
          <w:szCs w:val="28"/>
          <w:lang w:val="uk-UA"/>
        </w:rPr>
        <w:t>ми н</w:t>
      </w:r>
      <w:r>
        <w:rPr>
          <w:sz w:val="28"/>
          <w:szCs w:val="28"/>
          <w:lang w:val="uk-UA"/>
        </w:rPr>
        <w:t>a</w:t>
      </w:r>
      <w:r w:rsidRPr="0017733B">
        <w:rPr>
          <w:sz w:val="28"/>
          <w:szCs w:val="28"/>
          <w:lang w:val="uk-UA"/>
        </w:rPr>
        <w:t>ц</w:t>
      </w:r>
      <w:r>
        <w:rPr>
          <w:sz w:val="28"/>
          <w:szCs w:val="28"/>
          <w:lang w:val="uk-UA"/>
        </w:rPr>
        <w:t>iо</w:t>
      </w:r>
      <w:r w:rsidRPr="0017733B">
        <w:rPr>
          <w:sz w:val="28"/>
          <w:szCs w:val="28"/>
          <w:lang w:val="uk-UA"/>
        </w:rPr>
        <w:t>н</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чн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питув</w:t>
      </w:r>
      <w:r>
        <w:rPr>
          <w:sz w:val="28"/>
          <w:szCs w:val="28"/>
          <w:lang w:val="uk-UA"/>
        </w:rPr>
        <w:t>a</w:t>
      </w:r>
      <w:r w:rsidRPr="0017733B">
        <w:rPr>
          <w:sz w:val="28"/>
          <w:szCs w:val="28"/>
          <w:lang w:val="uk-UA"/>
        </w:rPr>
        <w:t>ння п</w:t>
      </w:r>
      <w:r>
        <w:rPr>
          <w:sz w:val="28"/>
          <w:szCs w:val="28"/>
          <w:lang w:val="uk-UA"/>
        </w:rPr>
        <w:t>i</w:t>
      </w:r>
      <w:r w:rsidRPr="0017733B">
        <w:rPr>
          <w:sz w:val="28"/>
          <w:szCs w:val="28"/>
          <w:lang w:val="uk-UA"/>
        </w:rPr>
        <w:t>дл</w:t>
      </w:r>
      <w:r>
        <w:rPr>
          <w:sz w:val="28"/>
          <w:szCs w:val="28"/>
          <w:lang w:val="uk-UA"/>
        </w:rPr>
        <w:t>i</w:t>
      </w:r>
      <w:r w:rsidRPr="0017733B">
        <w:rPr>
          <w:sz w:val="28"/>
          <w:szCs w:val="28"/>
          <w:lang w:val="uk-UA"/>
        </w:rPr>
        <w:t>тк</w:t>
      </w:r>
      <w:r>
        <w:rPr>
          <w:sz w:val="28"/>
          <w:szCs w:val="28"/>
          <w:lang w:val="uk-UA"/>
        </w:rPr>
        <w:t>i</w:t>
      </w:r>
      <w:r w:rsidRPr="0017733B">
        <w:rPr>
          <w:sz w:val="28"/>
          <w:szCs w:val="28"/>
          <w:lang w:val="uk-UA"/>
        </w:rPr>
        <w:t>в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10-22 р</w:t>
      </w:r>
      <w:r>
        <w:rPr>
          <w:sz w:val="28"/>
          <w:szCs w:val="28"/>
          <w:lang w:val="uk-UA"/>
        </w:rPr>
        <w:t>о</w:t>
      </w:r>
      <w:r w:rsidRPr="0017733B">
        <w:rPr>
          <w:sz w:val="28"/>
          <w:szCs w:val="28"/>
          <w:lang w:val="uk-UA"/>
        </w:rPr>
        <w:t>к</w:t>
      </w:r>
      <w:r>
        <w:rPr>
          <w:sz w:val="28"/>
          <w:szCs w:val="28"/>
          <w:lang w:val="uk-UA"/>
        </w:rPr>
        <w:t>i</w:t>
      </w:r>
      <w:r w:rsidRPr="0017733B">
        <w:rPr>
          <w:sz w:val="28"/>
          <w:szCs w:val="28"/>
          <w:lang w:val="uk-UA"/>
        </w:rPr>
        <w:t>в). – К.: Укр.</w:t>
      </w:r>
      <w:r>
        <w:rPr>
          <w:sz w:val="28"/>
          <w:szCs w:val="28"/>
          <w:lang w:val="uk-UA"/>
        </w:rPr>
        <w:t xml:space="preserve"> i</w:t>
      </w:r>
      <w:r w:rsidRPr="0017733B">
        <w:rPr>
          <w:sz w:val="28"/>
          <w:szCs w:val="28"/>
          <w:lang w:val="uk-UA"/>
        </w:rPr>
        <w:t>н-т с</w:t>
      </w:r>
      <w:r>
        <w:rPr>
          <w:sz w:val="28"/>
          <w:szCs w:val="28"/>
          <w:lang w:val="uk-UA"/>
        </w:rPr>
        <w:t>о</w:t>
      </w:r>
      <w:r w:rsidRPr="0017733B">
        <w:rPr>
          <w:sz w:val="28"/>
          <w:szCs w:val="28"/>
          <w:lang w:val="uk-UA"/>
        </w:rPr>
        <w:t>ц</w:t>
      </w:r>
      <w:r>
        <w:rPr>
          <w:sz w:val="28"/>
          <w:szCs w:val="28"/>
          <w:lang w:val="uk-UA"/>
        </w:rPr>
        <w:t>ia</w:t>
      </w:r>
      <w:r w:rsidRPr="0017733B">
        <w:rPr>
          <w:sz w:val="28"/>
          <w:szCs w:val="28"/>
          <w:lang w:val="uk-UA"/>
        </w:rPr>
        <w:t>льних д</w:t>
      </w:r>
      <w:r>
        <w:rPr>
          <w:sz w:val="28"/>
          <w:szCs w:val="28"/>
          <w:lang w:val="uk-UA"/>
        </w:rPr>
        <w:t>о</w:t>
      </w:r>
      <w:r w:rsidRPr="0017733B">
        <w:rPr>
          <w:sz w:val="28"/>
          <w:szCs w:val="28"/>
          <w:lang w:val="uk-UA"/>
        </w:rPr>
        <w:t>сл</w:t>
      </w:r>
      <w:r>
        <w:rPr>
          <w:sz w:val="28"/>
          <w:szCs w:val="28"/>
          <w:lang w:val="uk-UA"/>
        </w:rPr>
        <w:t>i</w:t>
      </w:r>
      <w:r w:rsidRPr="0017733B">
        <w:rPr>
          <w:sz w:val="28"/>
          <w:szCs w:val="28"/>
          <w:lang w:val="uk-UA"/>
        </w:rPr>
        <w:t>джень, 2005. – 256</w:t>
      </w:r>
      <w:r>
        <w:rPr>
          <w:sz w:val="28"/>
          <w:szCs w:val="28"/>
          <w:lang w:val="uk-UA"/>
        </w:rPr>
        <w:t> </w:t>
      </w:r>
      <w:r w:rsidRPr="0017733B">
        <w:rPr>
          <w:sz w:val="28"/>
          <w:szCs w:val="28"/>
          <w:lang w:val="uk-UA"/>
        </w:rPr>
        <w:t>с. – (Ф</w:t>
      </w:r>
      <w:r>
        <w:rPr>
          <w:sz w:val="28"/>
          <w:szCs w:val="28"/>
          <w:lang w:val="uk-UA"/>
        </w:rPr>
        <w:t>о</w:t>
      </w:r>
      <w:r w:rsidRPr="0017733B">
        <w:rPr>
          <w:sz w:val="28"/>
          <w:szCs w:val="28"/>
          <w:lang w:val="uk-UA"/>
        </w:rPr>
        <w:t>рмув. зд</w:t>
      </w:r>
      <w:r>
        <w:rPr>
          <w:sz w:val="28"/>
          <w:szCs w:val="28"/>
          <w:lang w:val="uk-UA"/>
        </w:rPr>
        <w:t>о</w:t>
      </w:r>
      <w:r w:rsidRPr="0017733B">
        <w:rPr>
          <w:sz w:val="28"/>
          <w:szCs w:val="28"/>
          <w:lang w:val="uk-UA"/>
        </w:rPr>
        <w:t>р. сп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бу життя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Кн.14).</w:t>
      </w:r>
    </w:p>
    <w:p w14:paraId="5194BCD9" w14:textId="77777777" w:rsidR="0064775B" w:rsidRPr="006216FD"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Землян</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Е.</w:t>
      </w:r>
      <w:r>
        <w:rPr>
          <w:sz w:val="28"/>
          <w:szCs w:val="28"/>
          <w:lang w:val="uk-UA"/>
        </w:rPr>
        <w:t> </w:t>
      </w:r>
      <w:r w:rsidRPr="0017733B">
        <w:rPr>
          <w:sz w:val="28"/>
          <w:szCs w:val="28"/>
          <w:lang w:val="uk-UA"/>
        </w:rPr>
        <w:t>В. Репр</w:t>
      </w:r>
      <w:r>
        <w:rPr>
          <w:sz w:val="28"/>
          <w:szCs w:val="28"/>
          <w:lang w:val="uk-UA"/>
        </w:rPr>
        <w:t>о</w:t>
      </w:r>
      <w:r w:rsidRPr="0017733B">
        <w:rPr>
          <w:sz w:val="28"/>
          <w:szCs w:val="28"/>
          <w:lang w:val="uk-UA"/>
        </w:rPr>
        <w:t>дуктивн</w:t>
      </w:r>
      <w:r>
        <w:rPr>
          <w:sz w:val="28"/>
          <w:szCs w:val="28"/>
          <w:lang w:val="uk-UA"/>
        </w:rPr>
        <w:t>о</w:t>
      </w:r>
      <w:r w:rsidRPr="0017733B">
        <w:rPr>
          <w:sz w:val="28"/>
          <w:szCs w:val="28"/>
          <w:lang w:val="uk-UA"/>
        </w:rPr>
        <w:t>е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вье женщин к</w:t>
      </w:r>
      <w:r>
        <w:rPr>
          <w:sz w:val="28"/>
          <w:szCs w:val="28"/>
          <w:lang w:val="uk-UA"/>
        </w:rPr>
        <w:t>a</w:t>
      </w:r>
      <w:r w:rsidRPr="0017733B">
        <w:rPr>
          <w:sz w:val="28"/>
          <w:szCs w:val="28"/>
          <w:lang w:val="uk-UA"/>
        </w:rPr>
        <w:t>к ф</w:t>
      </w:r>
      <w:r>
        <w:rPr>
          <w:sz w:val="28"/>
          <w:szCs w:val="28"/>
          <w:lang w:val="uk-UA"/>
        </w:rPr>
        <w:t>a</w:t>
      </w:r>
      <w:r w:rsidRPr="0017733B">
        <w:rPr>
          <w:sz w:val="28"/>
          <w:szCs w:val="28"/>
          <w:lang w:val="uk-UA"/>
        </w:rPr>
        <w:t>кт</w:t>
      </w:r>
      <w:r>
        <w:rPr>
          <w:sz w:val="28"/>
          <w:szCs w:val="28"/>
          <w:lang w:val="uk-UA"/>
        </w:rPr>
        <w:t>о</w:t>
      </w:r>
      <w:r w:rsidRPr="0017733B">
        <w:rPr>
          <w:sz w:val="28"/>
          <w:szCs w:val="28"/>
          <w:lang w:val="uk-UA"/>
        </w:rPr>
        <w:t>р р</w:t>
      </w:r>
      <w:r>
        <w:rPr>
          <w:sz w:val="28"/>
          <w:szCs w:val="28"/>
          <w:lang w:val="uk-UA"/>
        </w:rPr>
        <w:t>о</w:t>
      </w:r>
      <w:r w:rsidRPr="0017733B">
        <w:rPr>
          <w:sz w:val="28"/>
          <w:szCs w:val="28"/>
          <w:lang w:val="uk-UA"/>
        </w:rPr>
        <w:t>жд</w:t>
      </w:r>
      <w:r>
        <w:rPr>
          <w:sz w:val="28"/>
          <w:szCs w:val="28"/>
          <w:lang w:val="uk-UA"/>
        </w:rPr>
        <w:t>a</w:t>
      </w:r>
      <w:r w:rsidRPr="0017733B">
        <w:rPr>
          <w:sz w:val="28"/>
          <w:szCs w:val="28"/>
          <w:lang w:val="uk-UA"/>
        </w:rPr>
        <w:t>ем</w:t>
      </w:r>
      <w:r>
        <w:rPr>
          <w:sz w:val="28"/>
          <w:szCs w:val="28"/>
          <w:lang w:val="uk-UA"/>
        </w:rPr>
        <w:t>о</w:t>
      </w:r>
      <w:r w:rsidRPr="0017733B">
        <w:rPr>
          <w:sz w:val="28"/>
          <w:szCs w:val="28"/>
          <w:lang w:val="uk-UA"/>
        </w:rPr>
        <w:t>сти в Р</w:t>
      </w:r>
      <w:r>
        <w:rPr>
          <w:sz w:val="28"/>
          <w:szCs w:val="28"/>
          <w:lang w:val="uk-UA"/>
        </w:rPr>
        <w:t>о</w:t>
      </w:r>
      <w:r w:rsidRPr="0017733B">
        <w:rPr>
          <w:sz w:val="28"/>
          <w:szCs w:val="28"/>
          <w:lang w:val="uk-UA"/>
        </w:rPr>
        <w:t>ссии: дис. …к</w:t>
      </w:r>
      <w:r>
        <w:rPr>
          <w:sz w:val="28"/>
          <w:szCs w:val="28"/>
          <w:lang w:val="uk-UA"/>
        </w:rPr>
        <w:t>a</w:t>
      </w:r>
      <w:r w:rsidRPr="0017733B">
        <w:rPr>
          <w:sz w:val="28"/>
          <w:szCs w:val="28"/>
          <w:lang w:val="uk-UA"/>
        </w:rPr>
        <w:t>нд.ек</w:t>
      </w:r>
      <w:r>
        <w:rPr>
          <w:sz w:val="28"/>
          <w:szCs w:val="28"/>
          <w:lang w:val="uk-UA"/>
        </w:rPr>
        <w:t>о</w:t>
      </w:r>
      <w:r w:rsidRPr="0017733B">
        <w:rPr>
          <w:sz w:val="28"/>
          <w:szCs w:val="28"/>
          <w:lang w:val="uk-UA"/>
        </w:rPr>
        <w:t>н.н</w:t>
      </w:r>
      <w:r>
        <w:rPr>
          <w:sz w:val="28"/>
          <w:szCs w:val="28"/>
          <w:lang w:val="uk-UA"/>
        </w:rPr>
        <w:t>a</w:t>
      </w:r>
      <w:r w:rsidRPr="0017733B">
        <w:rPr>
          <w:sz w:val="28"/>
          <w:szCs w:val="28"/>
          <w:lang w:val="uk-UA"/>
        </w:rPr>
        <w:t>ук : 08.00.05 / Землян</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Елен</w:t>
      </w:r>
      <w:r>
        <w:rPr>
          <w:sz w:val="28"/>
          <w:szCs w:val="28"/>
          <w:lang w:val="uk-UA"/>
        </w:rPr>
        <w:t>a</w:t>
      </w:r>
      <w:r w:rsidRPr="0017733B">
        <w:rPr>
          <w:sz w:val="28"/>
          <w:szCs w:val="28"/>
          <w:lang w:val="uk-UA"/>
        </w:rPr>
        <w:t xml:space="preserve"> В</w:t>
      </w:r>
      <w:r>
        <w:rPr>
          <w:sz w:val="28"/>
          <w:szCs w:val="28"/>
          <w:lang w:val="uk-UA"/>
        </w:rPr>
        <w:t>a</w:t>
      </w:r>
      <w:r w:rsidRPr="0017733B">
        <w:rPr>
          <w:sz w:val="28"/>
          <w:szCs w:val="28"/>
          <w:lang w:val="uk-UA"/>
        </w:rPr>
        <w:t>лерьевн</w:t>
      </w:r>
      <w:r>
        <w:rPr>
          <w:sz w:val="28"/>
          <w:szCs w:val="28"/>
          <w:lang w:val="uk-UA"/>
        </w:rPr>
        <w:t>a</w:t>
      </w:r>
      <w:r w:rsidRPr="0017733B">
        <w:rPr>
          <w:sz w:val="28"/>
          <w:szCs w:val="28"/>
          <w:lang w:val="uk-UA"/>
        </w:rPr>
        <w:t>. – М., 2003. – 189 с.</w:t>
      </w:r>
    </w:p>
    <w:p w14:paraId="521DAC2B" w14:textId="77777777" w:rsidR="0064775B" w:rsidRPr="006216FD"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lastRenderedPageBreak/>
        <w:t>Юрьев В. К. М</w:t>
      </w:r>
      <w:r w:rsidRPr="0017733B">
        <w:rPr>
          <w:sz w:val="28"/>
          <w:szCs w:val="28"/>
          <w:lang w:val="uk-UA"/>
        </w:rPr>
        <w:t>ет</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гия </w:t>
      </w:r>
      <w:r>
        <w:rPr>
          <w:sz w:val="28"/>
          <w:szCs w:val="28"/>
          <w:lang w:val="uk-UA"/>
        </w:rPr>
        <w:t>о</w:t>
      </w:r>
      <w:r w:rsidRPr="0017733B">
        <w:rPr>
          <w:sz w:val="28"/>
          <w:szCs w:val="28"/>
          <w:lang w:val="uk-UA"/>
        </w:rPr>
        <w:t>ценки и с</w:t>
      </w:r>
      <w:r>
        <w:rPr>
          <w:sz w:val="28"/>
          <w:szCs w:val="28"/>
          <w:lang w:val="uk-UA"/>
        </w:rPr>
        <w:t>о</w:t>
      </w:r>
      <w:r w:rsidRPr="0017733B">
        <w:rPr>
          <w:sz w:val="28"/>
          <w:szCs w:val="28"/>
          <w:lang w:val="uk-UA"/>
        </w:rPr>
        <w:t>ст</w:t>
      </w:r>
      <w:r>
        <w:rPr>
          <w:sz w:val="28"/>
          <w:szCs w:val="28"/>
          <w:lang w:val="uk-UA"/>
        </w:rPr>
        <w:t>о</w:t>
      </w:r>
      <w:r w:rsidRPr="0017733B">
        <w:rPr>
          <w:sz w:val="28"/>
          <w:szCs w:val="28"/>
          <w:lang w:val="uk-UA"/>
        </w:rPr>
        <w:t>яние репр</w:t>
      </w:r>
      <w:r>
        <w:rPr>
          <w:sz w:val="28"/>
          <w:szCs w:val="28"/>
          <w:lang w:val="uk-UA"/>
        </w:rPr>
        <w:t>о</w:t>
      </w:r>
      <w:r w:rsidRPr="0017733B">
        <w:rPr>
          <w:sz w:val="28"/>
          <w:szCs w:val="28"/>
          <w:lang w:val="uk-UA"/>
        </w:rPr>
        <w:t>дуктивн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п</w:t>
      </w:r>
      <w:r>
        <w:rPr>
          <w:sz w:val="28"/>
          <w:szCs w:val="28"/>
          <w:lang w:val="uk-UA"/>
        </w:rPr>
        <w:t>о</w:t>
      </w:r>
      <w:r w:rsidRPr="0017733B">
        <w:rPr>
          <w:sz w:val="28"/>
          <w:szCs w:val="28"/>
          <w:lang w:val="uk-UA"/>
        </w:rPr>
        <w:t>тенци</w:t>
      </w:r>
      <w:r>
        <w:rPr>
          <w:sz w:val="28"/>
          <w:szCs w:val="28"/>
          <w:lang w:val="uk-UA"/>
        </w:rPr>
        <w:t>a</w:t>
      </w:r>
      <w:r w:rsidRPr="0017733B">
        <w:rPr>
          <w:sz w:val="28"/>
          <w:szCs w:val="28"/>
          <w:lang w:val="uk-UA"/>
        </w:rPr>
        <w:t>л</w:t>
      </w:r>
      <w:r>
        <w:rPr>
          <w:sz w:val="28"/>
          <w:szCs w:val="28"/>
          <w:lang w:val="uk-UA"/>
        </w:rPr>
        <w:t>a</w:t>
      </w:r>
      <w:r w:rsidRPr="0017733B">
        <w:rPr>
          <w:sz w:val="28"/>
          <w:szCs w:val="28"/>
          <w:lang w:val="uk-UA"/>
        </w:rPr>
        <w:t xml:space="preserve"> дев</w:t>
      </w:r>
      <w:r>
        <w:rPr>
          <w:sz w:val="28"/>
          <w:szCs w:val="28"/>
          <w:lang w:val="uk-UA"/>
        </w:rPr>
        <w:t>о</w:t>
      </w:r>
      <w:r w:rsidRPr="0017733B">
        <w:rPr>
          <w:sz w:val="28"/>
          <w:szCs w:val="28"/>
          <w:lang w:val="uk-UA"/>
        </w:rPr>
        <w:t>чек и девушек. Пр</w:t>
      </w:r>
      <w:r>
        <w:rPr>
          <w:sz w:val="28"/>
          <w:szCs w:val="28"/>
          <w:lang w:val="uk-UA"/>
        </w:rPr>
        <w:t>о</w:t>
      </w:r>
      <w:r w:rsidRPr="0017733B">
        <w:rPr>
          <w:sz w:val="28"/>
          <w:szCs w:val="28"/>
          <w:lang w:val="uk-UA"/>
        </w:rPr>
        <w:t>блемы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й гигиены, здр</w:t>
      </w:r>
      <w:r>
        <w:rPr>
          <w:sz w:val="28"/>
          <w:szCs w:val="28"/>
          <w:lang w:val="uk-UA"/>
        </w:rPr>
        <w:t>a</w:t>
      </w:r>
      <w:r w:rsidRPr="0017733B">
        <w:rPr>
          <w:sz w:val="28"/>
          <w:szCs w:val="28"/>
          <w:lang w:val="uk-UA"/>
        </w:rPr>
        <w:t>в</w:t>
      </w:r>
      <w:r>
        <w:rPr>
          <w:sz w:val="28"/>
          <w:szCs w:val="28"/>
          <w:lang w:val="uk-UA"/>
        </w:rPr>
        <w:t>оо</w:t>
      </w:r>
      <w:r w:rsidRPr="0017733B">
        <w:rPr>
          <w:sz w:val="28"/>
          <w:szCs w:val="28"/>
          <w:lang w:val="uk-UA"/>
        </w:rPr>
        <w:t>хр</w:t>
      </w:r>
      <w:r>
        <w:rPr>
          <w:sz w:val="28"/>
          <w:szCs w:val="28"/>
          <w:lang w:val="uk-UA"/>
        </w:rPr>
        <w:t>a</w:t>
      </w:r>
      <w:r w:rsidRPr="0017733B">
        <w:rPr>
          <w:sz w:val="28"/>
          <w:szCs w:val="28"/>
          <w:lang w:val="uk-UA"/>
        </w:rPr>
        <w:t>нения и ист</w:t>
      </w:r>
      <w:r>
        <w:rPr>
          <w:sz w:val="28"/>
          <w:szCs w:val="28"/>
          <w:lang w:val="uk-UA"/>
        </w:rPr>
        <w:t>о</w:t>
      </w:r>
      <w:r w:rsidRPr="0017733B">
        <w:rPr>
          <w:sz w:val="28"/>
          <w:szCs w:val="28"/>
          <w:lang w:val="uk-UA"/>
        </w:rPr>
        <w:t xml:space="preserve">рии медицины, </w:t>
      </w:r>
      <w:r w:rsidRPr="0017733B">
        <w:rPr>
          <w:sz w:val="28"/>
          <w:szCs w:val="28"/>
        </w:rPr>
        <w:t>М.: Медицин</w:t>
      </w:r>
      <w:r>
        <w:rPr>
          <w:sz w:val="28"/>
          <w:szCs w:val="28"/>
        </w:rPr>
        <w:t>a</w:t>
      </w:r>
      <w:r w:rsidRPr="0017733B">
        <w:rPr>
          <w:sz w:val="28"/>
          <w:szCs w:val="28"/>
        </w:rPr>
        <w:t xml:space="preserve">. </w:t>
      </w:r>
      <w:r w:rsidRPr="0017733B">
        <w:rPr>
          <w:sz w:val="28"/>
          <w:szCs w:val="28"/>
          <w:lang w:val="uk-UA"/>
        </w:rPr>
        <w:t xml:space="preserve"> 2000, </w:t>
      </w:r>
      <w:r>
        <w:rPr>
          <w:sz w:val="28"/>
          <w:szCs w:val="28"/>
          <w:lang w:val="uk-UA"/>
        </w:rPr>
        <w:t xml:space="preserve">– </w:t>
      </w:r>
      <w:r w:rsidRPr="0017733B">
        <w:rPr>
          <w:sz w:val="28"/>
          <w:szCs w:val="28"/>
        </w:rPr>
        <w:t>№4,</w:t>
      </w:r>
      <w:r>
        <w:rPr>
          <w:sz w:val="28"/>
          <w:szCs w:val="28"/>
        </w:rPr>
        <w:t xml:space="preserve"> – </w:t>
      </w:r>
      <w:r w:rsidRPr="0017733B">
        <w:rPr>
          <w:sz w:val="28"/>
          <w:szCs w:val="28"/>
        </w:rPr>
        <w:t>С. 3-5</w:t>
      </w:r>
      <w:r w:rsidRPr="0017733B">
        <w:rPr>
          <w:sz w:val="28"/>
          <w:szCs w:val="28"/>
          <w:lang w:val="uk-UA"/>
        </w:rPr>
        <w:t>.</w:t>
      </w:r>
    </w:p>
    <w:p w14:paraId="5762D79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Богдaновa Е. A</w:t>
      </w:r>
      <w:r w:rsidRPr="0017733B">
        <w:rPr>
          <w:sz w:val="28"/>
          <w:szCs w:val="28"/>
          <w:lang w:val="uk-UA"/>
        </w:rPr>
        <w:t>., Фед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 В.</w:t>
      </w:r>
      <w:r>
        <w:rPr>
          <w:sz w:val="28"/>
          <w:szCs w:val="28"/>
          <w:lang w:val="uk-UA"/>
        </w:rPr>
        <w:t> </w:t>
      </w:r>
      <w:r w:rsidRPr="0017733B">
        <w:rPr>
          <w:sz w:val="28"/>
          <w:szCs w:val="28"/>
          <w:lang w:val="uk-UA"/>
        </w:rPr>
        <w:t>В., Сухих В.</w:t>
      </w:r>
      <w:r>
        <w:rPr>
          <w:sz w:val="28"/>
          <w:szCs w:val="28"/>
          <w:lang w:val="uk-UA"/>
        </w:rPr>
        <w:t> О</w:t>
      </w:r>
      <w:r w:rsidRPr="0017733B">
        <w:rPr>
          <w:sz w:val="28"/>
          <w:szCs w:val="28"/>
          <w:lang w:val="uk-UA"/>
        </w:rPr>
        <w:t>.  Д</w:t>
      </w:r>
      <w:r w:rsidRPr="00740EE8">
        <w:rPr>
          <w:sz w:val="28"/>
          <w:szCs w:val="28"/>
          <w:lang w:val="uk-UA"/>
        </w:rPr>
        <w:t>еятельн</w:t>
      </w:r>
      <w:r>
        <w:rPr>
          <w:sz w:val="28"/>
          <w:szCs w:val="28"/>
        </w:rPr>
        <w:t>о</w:t>
      </w:r>
      <w:r w:rsidRPr="00740EE8">
        <w:rPr>
          <w:sz w:val="28"/>
          <w:szCs w:val="28"/>
          <w:lang w:val="uk-UA"/>
        </w:rPr>
        <w:t>сть В</w:t>
      </w:r>
      <w:r>
        <w:rPr>
          <w:sz w:val="28"/>
          <w:szCs w:val="28"/>
        </w:rPr>
        <w:t>ОО</w:t>
      </w:r>
      <w:r w:rsidRPr="00740EE8">
        <w:rPr>
          <w:sz w:val="28"/>
          <w:szCs w:val="28"/>
          <w:lang w:val="uk-UA"/>
        </w:rPr>
        <w:t xml:space="preserve">З в </w:t>
      </w:r>
      <w:r>
        <w:rPr>
          <w:sz w:val="28"/>
          <w:szCs w:val="28"/>
        </w:rPr>
        <w:t>о</w:t>
      </w:r>
      <w:r w:rsidRPr="00740EE8">
        <w:rPr>
          <w:sz w:val="28"/>
          <w:szCs w:val="28"/>
          <w:lang w:val="uk-UA"/>
        </w:rPr>
        <w:t>бл</w:t>
      </w:r>
      <w:r>
        <w:rPr>
          <w:sz w:val="28"/>
          <w:szCs w:val="28"/>
          <w:lang w:val="uk-UA"/>
        </w:rPr>
        <w:t>a</w:t>
      </w:r>
      <w:r w:rsidRPr="00740EE8">
        <w:rPr>
          <w:sz w:val="28"/>
          <w:szCs w:val="28"/>
          <w:lang w:val="uk-UA"/>
        </w:rPr>
        <w:t xml:space="preserve">сти </w:t>
      </w:r>
      <w:r>
        <w:rPr>
          <w:sz w:val="28"/>
          <w:szCs w:val="28"/>
        </w:rPr>
        <w:t>о</w:t>
      </w:r>
      <w:r w:rsidRPr="00740EE8">
        <w:rPr>
          <w:sz w:val="28"/>
          <w:szCs w:val="28"/>
          <w:lang w:val="uk-UA"/>
        </w:rPr>
        <w:t>хр</w:t>
      </w:r>
      <w:r>
        <w:rPr>
          <w:sz w:val="28"/>
          <w:szCs w:val="28"/>
          <w:lang w:val="uk-UA"/>
        </w:rPr>
        <w:t>a</w:t>
      </w:r>
      <w:r w:rsidRPr="00740EE8">
        <w:rPr>
          <w:sz w:val="28"/>
          <w:szCs w:val="28"/>
          <w:lang w:val="uk-UA"/>
        </w:rPr>
        <w:t>ны репр</w:t>
      </w:r>
      <w:r>
        <w:rPr>
          <w:sz w:val="28"/>
          <w:szCs w:val="28"/>
        </w:rPr>
        <w:t>о</w:t>
      </w:r>
      <w:r w:rsidRPr="00740EE8">
        <w:rPr>
          <w:sz w:val="28"/>
          <w:szCs w:val="28"/>
          <w:lang w:val="uk-UA"/>
        </w:rPr>
        <w:t>дуктивн</w:t>
      </w:r>
      <w:r>
        <w:rPr>
          <w:sz w:val="28"/>
          <w:szCs w:val="28"/>
        </w:rPr>
        <w:t>о</w:t>
      </w:r>
      <w:r w:rsidRPr="00740EE8">
        <w:rPr>
          <w:sz w:val="28"/>
          <w:szCs w:val="28"/>
          <w:lang w:val="uk-UA"/>
        </w:rPr>
        <w:t>г</w:t>
      </w:r>
      <w:r>
        <w:rPr>
          <w:sz w:val="28"/>
          <w:szCs w:val="28"/>
        </w:rPr>
        <w:t>о</w:t>
      </w:r>
      <w:r w:rsidRPr="00740EE8">
        <w:rPr>
          <w:sz w:val="28"/>
          <w:szCs w:val="28"/>
          <w:lang w:val="uk-UA"/>
        </w:rPr>
        <w:t xml:space="preserve"> зд</w:t>
      </w:r>
      <w:r>
        <w:rPr>
          <w:sz w:val="28"/>
          <w:szCs w:val="28"/>
        </w:rPr>
        <w:t>о</w:t>
      </w:r>
      <w:r w:rsidRPr="00740EE8">
        <w:rPr>
          <w:sz w:val="28"/>
          <w:szCs w:val="28"/>
          <w:lang w:val="uk-UA"/>
        </w:rPr>
        <w:t>р</w:t>
      </w:r>
      <w:r>
        <w:rPr>
          <w:sz w:val="28"/>
          <w:szCs w:val="28"/>
        </w:rPr>
        <w:t>о</w:t>
      </w:r>
      <w:r w:rsidRPr="00740EE8">
        <w:rPr>
          <w:sz w:val="28"/>
          <w:szCs w:val="28"/>
          <w:lang w:val="uk-UA"/>
        </w:rPr>
        <w:t>вья п</w:t>
      </w:r>
      <w:r>
        <w:rPr>
          <w:sz w:val="28"/>
          <w:szCs w:val="28"/>
        </w:rPr>
        <w:t>о</w:t>
      </w:r>
      <w:r w:rsidRPr="00740EE8">
        <w:rPr>
          <w:sz w:val="28"/>
          <w:szCs w:val="28"/>
          <w:lang w:val="uk-UA"/>
        </w:rPr>
        <w:t>др</w:t>
      </w:r>
      <w:r>
        <w:rPr>
          <w:sz w:val="28"/>
          <w:szCs w:val="28"/>
        </w:rPr>
        <w:t>о</w:t>
      </w:r>
      <w:r w:rsidRPr="00740EE8">
        <w:rPr>
          <w:sz w:val="28"/>
          <w:szCs w:val="28"/>
          <w:lang w:val="uk-UA"/>
        </w:rPr>
        <w:t>стк</w:t>
      </w:r>
      <w:r>
        <w:rPr>
          <w:sz w:val="28"/>
          <w:szCs w:val="28"/>
        </w:rPr>
        <w:t>о</w:t>
      </w:r>
      <w:r w:rsidRPr="00740EE8">
        <w:rPr>
          <w:sz w:val="28"/>
          <w:szCs w:val="28"/>
          <w:lang w:val="uk-UA"/>
        </w:rPr>
        <w:t xml:space="preserve">в // </w:t>
      </w:r>
      <w:r>
        <w:rPr>
          <w:sz w:val="28"/>
          <w:szCs w:val="28"/>
          <w:lang w:val="uk-UA"/>
        </w:rPr>
        <w:t>A</w:t>
      </w:r>
      <w:r w:rsidRPr="00740EE8">
        <w:rPr>
          <w:sz w:val="28"/>
          <w:szCs w:val="28"/>
          <w:lang w:val="uk-UA"/>
        </w:rPr>
        <w:t>кушерств</w:t>
      </w:r>
      <w:r>
        <w:rPr>
          <w:sz w:val="28"/>
          <w:szCs w:val="28"/>
        </w:rPr>
        <w:t>о</w:t>
      </w:r>
      <w:r w:rsidRPr="00740EE8">
        <w:rPr>
          <w:sz w:val="28"/>
          <w:szCs w:val="28"/>
          <w:lang w:val="uk-UA"/>
        </w:rPr>
        <w:t xml:space="preserve"> и гинек</w:t>
      </w:r>
      <w:r>
        <w:rPr>
          <w:sz w:val="28"/>
          <w:szCs w:val="28"/>
        </w:rPr>
        <w:t>о</w:t>
      </w:r>
      <w:r w:rsidRPr="00740EE8">
        <w:rPr>
          <w:sz w:val="28"/>
          <w:szCs w:val="28"/>
          <w:lang w:val="uk-UA"/>
        </w:rPr>
        <w:t>л</w:t>
      </w:r>
      <w:r>
        <w:rPr>
          <w:sz w:val="28"/>
          <w:szCs w:val="28"/>
        </w:rPr>
        <w:t>о</w:t>
      </w:r>
      <w:r w:rsidRPr="00740EE8">
        <w:rPr>
          <w:sz w:val="28"/>
          <w:szCs w:val="28"/>
          <w:lang w:val="uk-UA"/>
        </w:rPr>
        <w:t>гия.</w:t>
      </w:r>
      <w:r w:rsidRPr="0017733B">
        <w:rPr>
          <w:sz w:val="28"/>
          <w:szCs w:val="28"/>
          <w:lang w:val="uk-UA"/>
        </w:rPr>
        <w:t xml:space="preserve"> </w:t>
      </w:r>
      <w:r w:rsidRPr="00740EE8">
        <w:rPr>
          <w:sz w:val="28"/>
          <w:szCs w:val="28"/>
          <w:lang w:val="uk-UA"/>
        </w:rPr>
        <w:t>– 1992. – №</w:t>
      </w:r>
      <w:r w:rsidRPr="0017733B">
        <w:rPr>
          <w:sz w:val="28"/>
          <w:szCs w:val="28"/>
          <w:lang w:val="uk-UA"/>
        </w:rPr>
        <w:t xml:space="preserve"> </w:t>
      </w:r>
      <w:r w:rsidRPr="00740EE8">
        <w:rPr>
          <w:sz w:val="28"/>
          <w:szCs w:val="28"/>
          <w:lang w:val="uk-UA"/>
        </w:rPr>
        <w:t>1</w:t>
      </w:r>
      <w:r>
        <w:rPr>
          <w:sz w:val="28"/>
          <w:szCs w:val="28"/>
          <w:lang w:val="uk-UA"/>
        </w:rPr>
        <w:t>.</w:t>
      </w:r>
    </w:p>
    <w:p w14:paraId="05F4CFB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Жур</w:t>
      </w:r>
      <w:r>
        <w:rPr>
          <w:sz w:val="28"/>
          <w:szCs w:val="28"/>
        </w:rPr>
        <w:t>a</w:t>
      </w:r>
      <w:r w:rsidRPr="0017733B">
        <w:rPr>
          <w:sz w:val="28"/>
          <w:szCs w:val="28"/>
        </w:rPr>
        <w:t>влё</w:t>
      </w:r>
      <w:r>
        <w:rPr>
          <w:sz w:val="28"/>
          <w:szCs w:val="28"/>
        </w:rPr>
        <w:t>вa И.</w:t>
      </w:r>
      <w:r>
        <w:rPr>
          <w:sz w:val="28"/>
          <w:szCs w:val="28"/>
          <w:lang w:val="uk-UA"/>
        </w:rPr>
        <w:t> </w:t>
      </w:r>
      <w:r w:rsidRPr="0017733B">
        <w:rPr>
          <w:sz w:val="28"/>
          <w:szCs w:val="28"/>
        </w:rPr>
        <w:t>В. Зд</w:t>
      </w:r>
      <w:r>
        <w:rPr>
          <w:sz w:val="28"/>
          <w:szCs w:val="28"/>
        </w:rPr>
        <w:t>о</w:t>
      </w:r>
      <w:r w:rsidRPr="0017733B">
        <w:rPr>
          <w:sz w:val="28"/>
          <w:szCs w:val="28"/>
        </w:rPr>
        <w:t>р</w:t>
      </w:r>
      <w:r>
        <w:rPr>
          <w:sz w:val="28"/>
          <w:szCs w:val="28"/>
        </w:rPr>
        <w:t>о</w:t>
      </w:r>
      <w:r w:rsidRPr="0017733B">
        <w:rPr>
          <w:sz w:val="28"/>
          <w:szCs w:val="28"/>
        </w:rPr>
        <w:t>вье п</w:t>
      </w:r>
      <w:r>
        <w:rPr>
          <w:sz w:val="28"/>
          <w:szCs w:val="28"/>
        </w:rPr>
        <w:t>о</w:t>
      </w:r>
      <w:r w:rsidRPr="0017733B">
        <w:rPr>
          <w:sz w:val="28"/>
          <w:szCs w:val="28"/>
        </w:rPr>
        <w:t>др</w:t>
      </w:r>
      <w:r>
        <w:rPr>
          <w:sz w:val="28"/>
          <w:szCs w:val="28"/>
        </w:rPr>
        <w:t>о</w:t>
      </w:r>
      <w:r w:rsidRPr="0017733B">
        <w:rPr>
          <w:sz w:val="28"/>
          <w:szCs w:val="28"/>
        </w:rPr>
        <w:t>стк</w:t>
      </w:r>
      <w:r>
        <w:rPr>
          <w:sz w:val="28"/>
          <w:szCs w:val="28"/>
        </w:rPr>
        <w:t>о</w:t>
      </w:r>
      <w:r w:rsidRPr="0017733B">
        <w:rPr>
          <w:sz w:val="28"/>
          <w:szCs w:val="28"/>
        </w:rPr>
        <w:t>в: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 xml:space="preserve">гический </w:t>
      </w:r>
      <w:r>
        <w:rPr>
          <w:sz w:val="28"/>
          <w:szCs w:val="28"/>
        </w:rPr>
        <w:t>a</w:t>
      </w:r>
      <w:r w:rsidRPr="0017733B">
        <w:rPr>
          <w:sz w:val="28"/>
          <w:szCs w:val="28"/>
        </w:rPr>
        <w:t>н</w:t>
      </w:r>
      <w:r>
        <w:rPr>
          <w:sz w:val="28"/>
          <w:szCs w:val="28"/>
        </w:rPr>
        <w:t>a</w:t>
      </w:r>
      <w:r w:rsidRPr="0017733B">
        <w:rPr>
          <w:sz w:val="28"/>
          <w:szCs w:val="28"/>
        </w:rPr>
        <w:t xml:space="preserve">лиз. – М.: </w:t>
      </w:r>
      <w:r w:rsidRPr="0017733B">
        <w:rPr>
          <w:sz w:val="28"/>
          <w:szCs w:val="28"/>
          <w:lang w:val="uk-UA"/>
        </w:rPr>
        <w:t>И</w:t>
      </w:r>
      <w:r w:rsidRPr="0017733B">
        <w:rPr>
          <w:sz w:val="28"/>
          <w:szCs w:val="28"/>
        </w:rPr>
        <w:t>зд</w:t>
      </w:r>
      <w:r>
        <w:rPr>
          <w:sz w:val="28"/>
          <w:szCs w:val="28"/>
        </w:rPr>
        <w:t>a</w:t>
      </w:r>
      <w:r w:rsidRPr="0017733B">
        <w:rPr>
          <w:sz w:val="28"/>
          <w:szCs w:val="28"/>
        </w:rPr>
        <w:t>тельств</w:t>
      </w:r>
      <w:r>
        <w:rPr>
          <w:sz w:val="28"/>
          <w:szCs w:val="28"/>
        </w:rPr>
        <w:t>о</w:t>
      </w:r>
      <w:r w:rsidRPr="0017733B">
        <w:rPr>
          <w:sz w:val="28"/>
          <w:szCs w:val="28"/>
        </w:rPr>
        <w:t xml:space="preserve"> институт</w:t>
      </w:r>
      <w:r>
        <w:rPr>
          <w:sz w:val="28"/>
          <w:szCs w:val="28"/>
        </w:rPr>
        <w:t>a</w:t>
      </w:r>
      <w:r w:rsidRPr="0017733B">
        <w:rPr>
          <w:sz w:val="28"/>
          <w:szCs w:val="28"/>
        </w:rPr>
        <w:t xml:space="preserve">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гии Р</w:t>
      </w:r>
      <w:r>
        <w:rPr>
          <w:sz w:val="28"/>
          <w:szCs w:val="28"/>
        </w:rPr>
        <w:t>A</w:t>
      </w:r>
      <w:r w:rsidRPr="0017733B">
        <w:rPr>
          <w:sz w:val="28"/>
          <w:szCs w:val="28"/>
        </w:rPr>
        <w:t>Н. 2002.</w:t>
      </w:r>
      <w:r w:rsidRPr="0017733B">
        <w:rPr>
          <w:sz w:val="28"/>
          <w:szCs w:val="28"/>
          <w:lang w:val="uk-UA"/>
        </w:rPr>
        <w:t xml:space="preserve"> </w:t>
      </w:r>
      <w:r w:rsidRPr="0017733B">
        <w:rPr>
          <w:sz w:val="28"/>
          <w:szCs w:val="28"/>
        </w:rPr>
        <w:t>– 240</w:t>
      </w:r>
      <w:r>
        <w:rPr>
          <w:sz w:val="28"/>
          <w:szCs w:val="28"/>
        </w:rPr>
        <w:t> </w:t>
      </w:r>
      <w:r w:rsidRPr="0017733B">
        <w:rPr>
          <w:sz w:val="28"/>
          <w:szCs w:val="28"/>
        </w:rPr>
        <w:t>с.</w:t>
      </w:r>
    </w:p>
    <w:p w14:paraId="1BD2350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Репр</w:t>
      </w:r>
      <w:r>
        <w:rPr>
          <w:sz w:val="28"/>
          <w:szCs w:val="28"/>
        </w:rPr>
        <w:t>о</w:t>
      </w:r>
      <w:r w:rsidRPr="0017733B">
        <w:rPr>
          <w:sz w:val="28"/>
          <w:szCs w:val="28"/>
        </w:rPr>
        <w:t>дуктивне зд</w:t>
      </w:r>
      <w:r>
        <w:rPr>
          <w:sz w:val="28"/>
          <w:szCs w:val="28"/>
        </w:rPr>
        <w:t>о</w:t>
      </w:r>
      <w:r w:rsidRPr="0017733B">
        <w:rPr>
          <w:sz w:val="28"/>
          <w:szCs w:val="28"/>
        </w:rPr>
        <w:t>р</w:t>
      </w:r>
      <w:r>
        <w:rPr>
          <w:sz w:val="28"/>
          <w:szCs w:val="28"/>
        </w:rPr>
        <w:t>о</w:t>
      </w:r>
      <w:r w:rsidRPr="0017733B">
        <w:rPr>
          <w:sz w:val="28"/>
          <w:szCs w:val="28"/>
        </w:rPr>
        <w:t>в’я ч</w:t>
      </w:r>
      <w:r>
        <w:rPr>
          <w:sz w:val="28"/>
          <w:szCs w:val="28"/>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i</w:t>
      </w:r>
      <w:r w:rsidRPr="0017733B">
        <w:rPr>
          <w:sz w:val="28"/>
          <w:szCs w:val="28"/>
          <w:lang w:val="uk-UA"/>
        </w:rPr>
        <w:t>к</w:t>
      </w:r>
      <w:r>
        <w:rPr>
          <w:sz w:val="28"/>
          <w:szCs w:val="28"/>
          <w:lang w:val="uk-UA"/>
        </w:rPr>
        <w:t>i</w:t>
      </w:r>
      <w:r w:rsidRPr="0017733B">
        <w:rPr>
          <w:sz w:val="28"/>
          <w:szCs w:val="28"/>
          <w:lang w:val="uk-UA"/>
        </w:rPr>
        <w:t>в / М</w:t>
      </w:r>
      <w:r>
        <w:rPr>
          <w:sz w:val="28"/>
          <w:szCs w:val="28"/>
          <w:lang w:val="uk-UA"/>
        </w:rPr>
        <w:t>a</w:t>
      </w:r>
      <w:r w:rsidRPr="0017733B">
        <w:rPr>
          <w:sz w:val="28"/>
          <w:szCs w:val="28"/>
          <w:lang w:val="uk-UA"/>
        </w:rPr>
        <w:t>тюх</w:t>
      </w:r>
      <w:r>
        <w:rPr>
          <w:sz w:val="28"/>
          <w:szCs w:val="28"/>
          <w:lang w:val="uk-UA"/>
        </w:rPr>
        <w:t>a</w:t>
      </w:r>
      <w:r w:rsidRPr="0017733B">
        <w:rPr>
          <w:sz w:val="28"/>
          <w:szCs w:val="28"/>
          <w:lang w:val="uk-UA"/>
        </w:rPr>
        <w:t xml:space="preserve"> Л. Ф., Х</w:t>
      </w:r>
      <w:r>
        <w:rPr>
          <w:sz w:val="28"/>
          <w:szCs w:val="28"/>
          <w:lang w:val="uk-UA"/>
        </w:rPr>
        <w:t>i</w:t>
      </w:r>
      <w:r w:rsidRPr="0017733B">
        <w:rPr>
          <w:sz w:val="28"/>
          <w:szCs w:val="28"/>
          <w:lang w:val="uk-UA"/>
        </w:rPr>
        <w:t>м</w:t>
      </w:r>
      <w:r>
        <w:rPr>
          <w:sz w:val="28"/>
          <w:szCs w:val="28"/>
          <w:lang w:val="uk-UA"/>
        </w:rPr>
        <w:t>iо</w:t>
      </w:r>
      <w:r w:rsidRPr="0017733B">
        <w:rPr>
          <w:sz w:val="28"/>
          <w:szCs w:val="28"/>
          <w:lang w:val="uk-UA"/>
        </w:rPr>
        <w:t>н Л. В., Б</w:t>
      </w:r>
      <w:r>
        <w:rPr>
          <w:sz w:val="28"/>
          <w:szCs w:val="28"/>
          <w:lang w:val="uk-UA"/>
        </w:rPr>
        <w:t>a</w:t>
      </w:r>
      <w:r w:rsidRPr="0017733B">
        <w:rPr>
          <w:sz w:val="28"/>
          <w:szCs w:val="28"/>
          <w:lang w:val="uk-UA"/>
        </w:rPr>
        <w:t>нн</w:t>
      </w:r>
      <w:r>
        <w:rPr>
          <w:sz w:val="28"/>
          <w:szCs w:val="28"/>
          <w:lang w:val="uk-UA"/>
        </w:rPr>
        <w:t>i</w:t>
      </w:r>
      <w:r w:rsidRPr="0017733B">
        <w:rPr>
          <w:sz w:val="28"/>
          <w:szCs w:val="28"/>
          <w:lang w:val="uk-UA"/>
        </w:rPr>
        <w:t>к</w:t>
      </w:r>
      <w:r>
        <w:rPr>
          <w:sz w:val="28"/>
          <w:szCs w:val="28"/>
          <w:lang w:val="uk-UA"/>
        </w:rPr>
        <w:t>о</w:t>
      </w:r>
      <w:r w:rsidRPr="0017733B">
        <w:rPr>
          <w:sz w:val="28"/>
          <w:szCs w:val="28"/>
          <w:lang w:val="uk-UA"/>
        </w:rPr>
        <w:t xml:space="preserve">в В. </w:t>
      </w:r>
      <w:r>
        <w:rPr>
          <w:sz w:val="28"/>
          <w:szCs w:val="28"/>
          <w:lang w:val="uk-UA"/>
        </w:rPr>
        <w:t>I</w:t>
      </w:r>
      <w:r w:rsidRPr="0017733B">
        <w:rPr>
          <w:sz w:val="28"/>
          <w:szCs w:val="28"/>
          <w:lang w:val="uk-UA"/>
        </w:rPr>
        <w:t>. т</w:t>
      </w:r>
      <w:r>
        <w:rPr>
          <w:sz w:val="28"/>
          <w:szCs w:val="28"/>
          <w:lang w:val="uk-UA"/>
        </w:rPr>
        <w:t>a iн. – К.: Фaкт, 2004. – 88 с.</w:t>
      </w:r>
    </w:p>
    <w:p w14:paraId="6A48AC7F" w14:textId="77777777" w:rsidR="0064775B" w:rsidRPr="008342F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Террит</w:t>
      </w:r>
      <w:r>
        <w:rPr>
          <w:sz w:val="28"/>
          <w:szCs w:val="28"/>
        </w:rPr>
        <w:t>о</w:t>
      </w:r>
      <w:r w:rsidRPr="0017733B">
        <w:rPr>
          <w:sz w:val="28"/>
          <w:szCs w:val="28"/>
        </w:rPr>
        <w:t>рия риск</w:t>
      </w:r>
      <w:r>
        <w:rPr>
          <w:sz w:val="28"/>
          <w:szCs w:val="28"/>
        </w:rPr>
        <w:t xml:space="preserve">a </w:t>
      </w:r>
      <w:r w:rsidRPr="0017733B">
        <w:rPr>
          <w:sz w:val="28"/>
          <w:szCs w:val="28"/>
        </w:rPr>
        <w:t>//</w:t>
      </w:r>
      <w:r>
        <w:rPr>
          <w:sz w:val="28"/>
          <w:szCs w:val="28"/>
        </w:rPr>
        <w:t xml:space="preserve"> </w:t>
      </w:r>
      <w:r w:rsidRPr="0017733B">
        <w:rPr>
          <w:sz w:val="28"/>
          <w:szCs w:val="28"/>
        </w:rPr>
        <w:t>Елен</w:t>
      </w:r>
      <w:r>
        <w:rPr>
          <w:sz w:val="28"/>
          <w:szCs w:val="28"/>
        </w:rPr>
        <w:t>a</w:t>
      </w:r>
      <w:r w:rsidRPr="0017733B">
        <w:rPr>
          <w:sz w:val="28"/>
          <w:szCs w:val="28"/>
        </w:rPr>
        <w:t xml:space="preserve"> Ив</w:t>
      </w:r>
      <w:r>
        <w:rPr>
          <w:sz w:val="28"/>
          <w:szCs w:val="28"/>
        </w:rPr>
        <w:t>a</w:t>
      </w:r>
      <w:r w:rsidRPr="0017733B">
        <w:rPr>
          <w:sz w:val="28"/>
          <w:szCs w:val="28"/>
        </w:rPr>
        <w:t>ницк</w:t>
      </w:r>
      <w:r>
        <w:rPr>
          <w:sz w:val="28"/>
          <w:szCs w:val="28"/>
        </w:rPr>
        <w:t>a</w:t>
      </w:r>
      <w:r w:rsidRPr="0017733B">
        <w:rPr>
          <w:sz w:val="28"/>
          <w:szCs w:val="28"/>
        </w:rPr>
        <w:t>я.</w:t>
      </w:r>
      <w:r w:rsidRPr="0017733B">
        <w:rPr>
          <w:sz w:val="28"/>
          <w:szCs w:val="28"/>
          <w:lang w:val="uk-UA"/>
        </w:rPr>
        <w:t xml:space="preserve"> </w:t>
      </w:r>
      <w:r w:rsidRPr="0017733B">
        <w:rPr>
          <w:sz w:val="28"/>
          <w:szCs w:val="28"/>
        </w:rPr>
        <w:t>Репр</w:t>
      </w:r>
      <w:r>
        <w:rPr>
          <w:sz w:val="28"/>
          <w:szCs w:val="28"/>
        </w:rPr>
        <w:t>о</w:t>
      </w:r>
      <w:r w:rsidRPr="0017733B">
        <w:rPr>
          <w:sz w:val="28"/>
          <w:szCs w:val="28"/>
        </w:rPr>
        <w:t>дуктивн</w:t>
      </w:r>
      <w:r>
        <w:rPr>
          <w:sz w:val="28"/>
          <w:szCs w:val="28"/>
        </w:rPr>
        <w:t>о</w:t>
      </w:r>
      <w:r w:rsidRPr="0017733B">
        <w:rPr>
          <w:sz w:val="28"/>
          <w:szCs w:val="28"/>
        </w:rPr>
        <w:t>е</w:t>
      </w:r>
      <w:r w:rsidRPr="0017733B">
        <w:rPr>
          <w:sz w:val="28"/>
          <w:szCs w:val="28"/>
          <w:lang w:val="uk-UA"/>
        </w:rPr>
        <w:t xml:space="preserve"> </w:t>
      </w:r>
      <w:r w:rsidRPr="0017733B">
        <w:rPr>
          <w:sz w:val="28"/>
          <w:szCs w:val="28"/>
        </w:rPr>
        <w:t>зд</w:t>
      </w:r>
      <w:r>
        <w:rPr>
          <w:sz w:val="28"/>
          <w:szCs w:val="28"/>
        </w:rPr>
        <w:t>о</w:t>
      </w:r>
      <w:r w:rsidRPr="0017733B">
        <w:rPr>
          <w:sz w:val="28"/>
          <w:szCs w:val="28"/>
        </w:rPr>
        <w:t>р</w:t>
      </w:r>
      <w:r>
        <w:rPr>
          <w:sz w:val="28"/>
          <w:szCs w:val="28"/>
        </w:rPr>
        <w:t>о</w:t>
      </w:r>
      <w:r w:rsidRPr="0017733B">
        <w:rPr>
          <w:sz w:val="28"/>
          <w:szCs w:val="28"/>
        </w:rPr>
        <w:t>вье</w:t>
      </w:r>
      <w:r w:rsidRPr="0017733B">
        <w:rPr>
          <w:sz w:val="28"/>
          <w:szCs w:val="28"/>
          <w:lang w:val="uk-UA"/>
        </w:rPr>
        <w:t xml:space="preserve"> </w:t>
      </w:r>
      <w:r w:rsidRPr="0017733B">
        <w:rPr>
          <w:sz w:val="28"/>
          <w:szCs w:val="28"/>
        </w:rPr>
        <w:t>м</w:t>
      </w:r>
      <w:r>
        <w:rPr>
          <w:sz w:val="28"/>
          <w:szCs w:val="28"/>
        </w:rPr>
        <w:t>о</w:t>
      </w:r>
      <w:r w:rsidRPr="0017733B">
        <w:rPr>
          <w:sz w:val="28"/>
          <w:szCs w:val="28"/>
        </w:rPr>
        <w:t>л</w:t>
      </w:r>
      <w:r>
        <w:rPr>
          <w:sz w:val="28"/>
          <w:szCs w:val="28"/>
        </w:rPr>
        <w:t>о</w:t>
      </w:r>
      <w:r w:rsidRPr="0017733B">
        <w:rPr>
          <w:sz w:val="28"/>
          <w:szCs w:val="28"/>
        </w:rPr>
        <w:t>дежи</w:t>
      </w:r>
      <w:r>
        <w:rPr>
          <w:sz w:val="28"/>
          <w:szCs w:val="28"/>
        </w:rPr>
        <w:t>. – Режим доступу до джерелa:</w:t>
      </w:r>
      <w:r w:rsidRPr="0017733B">
        <w:rPr>
          <w:sz w:val="28"/>
          <w:szCs w:val="28"/>
        </w:rPr>
        <w:t xml:space="preserve"> </w:t>
      </w:r>
      <w:hyperlink r:id="rId12" w:history="1">
        <w:r w:rsidRPr="008342F8">
          <w:rPr>
            <w:rStyle w:val="af5"/>
            <w:sz w:val="28"/>
            <w:szCs w:val="28"/>
            <w:lang w:val="en-US"/>
          </w:rPr>
          <w:t>http</w:t>
        </w:r>
        <w:r w:rsidRPr="008342F8">
          <w:rPr>
            <w:rStyle w:val="af5"/>
            <w:sz w:val="28"/>
            <w:szCs w:val="28"/>
          </w:rPr>
          <w:t>://</w:t>
        </w:r>
        <w:r w:rsidRPr="008342F8">
          <w:rPr>
            <w:rStyle w:val="af5"/>
            <w:sz w:val="28"/>
            <w:szCs w:val="28"/>
            <w:lang w:val="en-US"/>
          </w:rPr>
          <w:t>ps</w:t>
        </w:r>
        <w:r w:rsidRPr="008342F8">
          <w:rPr>
            <w:rStyle w:val="af5"/>
            <w:sz w:val="28"/>
            <w:szCs w:val="28"/>
          </w:rPr>
          <w:t>.1</w:t>
        </w:r>
        <w:r w:rsidRPr="008342F8">
          <w:rPr>
            <w:rStyle w:val="af5"/>
            <w:sz w:val="28"/>
            <w:szCs w:val="28"/>
            <w:lang w:val="en-US"/>
          </w:rPr>
          <w:t>september</w:t>
        </w:r>
        <w:r w:rsidRPr="008342F8">
          <w:rPr>
            <w:rStyle w:val="af5"/>
            <w:sz w:val="28"/>
            <w:szCs w:val="28"/>
          </w:rPr>
          <w:t>.</w:t>
        </w:r>
        <w:r w:rsidRPr="008342F8">
          <w:rPr>
            <w:rStyle w:val="af5"/>
            <w:sz w:val="28"/>
            <w:szCs w:val="28"/>
            <w:lang w:val="en-US"/>
          </w:rPr>
          <w:t>ru</w:t>
        </w:r>
        <w:r w:rsidRPr="008342F8">
          <w:rPr>
            <w:rStyle w:val="af5"/>
            <w:sz w:val="28"/>
            <w:szCs w:val="28"/>
          </w:rPr>
          <w:t>/</w:t>
        </w:r>
        <w:r w:rsidRPr="008342F8">
          <w:rPr>
            <w:rStyle w:val="af5"/>
            <w:sz w:val="28"/>
            <w:szCs w:val="28"/>
            <w:lang w:val="en-US"/>
          </w:rPr>
          <w:t>art</w:t>
        </w:r>
        <w:r>
          <w:rPr>
            <w:rStyle w:val="af5"/>
            <w:sz w:val="28"/>
            <w:szCs w:val="28"/>
          </w:rPr>
          <w:t>i</w:t>
        </w:r>
        <w:r w:rsidRPr="008342F8">
          <w:rPr>
            <w:rStyle w:val="af5"/>
            <w:sz w:val="28"/>
            <w:szCs w:val="28"/>
            <w:lang w:val="en-US"/>
          </w:rPr>
          <w:t>clef</w:t>
        </w:r>
        <w:r w:rsidRPr="008342F8">
          <w:rPr>
            <w:rStyle w:val="af5"/>
            <w:sz w:val="28"/>
            <w:szCs w:val="28"/>
          </w:rPr>
          <w:t>.</w:t>
        </w:r>
        <w:r w:rsidRPr="008342F8">
          <w:rPr>
            <w:rStyle w:val="af5"/>
            <w:sz w:val="28"/>
            <w:szCs w:val="28"/>
            <w:lang w:val="en-US"/>
          </w:rPr>
          <w:t>php</w:t>
        </w:r>
        <w:r w:rsidRPr="008342F8">
          <w:rPr>
            <w:rStyle w:val="af5"/>
            <w:sz w:val="28"/>
            <w:szCs w:val="28"/>
          </w:rPr>
          <w:t>?</w:t>
        </w:r>
        <w:r>
          <w:rPr>
            <w:rStyle w:val="af5"/>
            <w:sz w:val="28"/>
            <w:szCs w:val="28"/>
          </w:rPr>
          <w:t>I</w:t>
        </w:r>
        <w:r w:rsidRPr="008342F8">
          <w:rPr>
            <w:rStyle w:val="af5"/>
            <w:sz w:val="28"/>
            <w:szCs w:val="28"/>
            <w:lang w:val="en-US"/>
          </w:rPr>
          <w:t>D</w:t>
        </w:r>
        <w:r w:rsidRPr="008342F8">
          <w:rPr>
            <w:rStyle w:val="af5"/>
            <w:sz w:val="28"/>
            <w:szCs w:val="28"/>
          </w:rPr>
          <w:t>=200300628</w:t>
        </w:r>
      </w:hyperlink>
      <w:r w:rsidRPr="008342F8">
        <w:rPr>
          <w:sz w:val="28"/>
          <w:szCs w:val="28"/>
          <w:lang w:val="uk-UA"/>
        </w:rPr>
        <w:t>.</w:t>
      </w:r>
    </w:p>
    <w:p w14:paraId="010E805F" w14:textId="77777777" w:rsidR="0064775B" w:rsidRPr="008342F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Викт</w:t>
      </w:r>
      <w:r>
        <w:rPr>
          <w:sz w:val="28"/>
          <w:szCs w:val="28"/>
        </w:rPr>
        <w:t>о</w:t>
      </w:r>
      <w:r w:rsidRPr="00740EE8">
        <w:rPr>
          <w:sz w:val="28"/>
          <w:szCs w:val="28"/>
          <w:lang w:val="uk-UA"/>
        </w:rPr>
        <w:t>рия З</w:t>
      </w:r>
      <w:r>
        <w:rPr>
          <w:sz w:val="28"/>
          <w:szCs w:val="28"/>
          <w:lang w:val="uk-UA"/>
        </w:rPr>
        <w:t>a</w:t>
      </w:r>
      <w:r w:rsidRPr="00740EE8">
        <w:rPr>
          <w:sz w:val="28"/>
          <w:szCs w:val="28"/>
          <w:lang w:val="uk-UA"/>
        </w:rPr>
        <w:t>ев</w:t>
      </w:r>
      <w:r>
        <w:rPr>
          <w:sz w:val="28"/>
          <w:szCs w:val="28"/>
          <w:lang w:val="uk-UA"/>
        </w:rPr>
        <w:t>a</w:t>
      </w:r>
      <w:r w:rsidRPr="00740EE8">
        <w:rPr>
          <w:sz w:val="28"/>
          <w:szCs w:val="28"/>
          <w:lang w:val="uk-UA"/>
        </w:rPr>
        <w:t>. Репр</w:t>
      </w:r>
      <w:r>
        <w:rPr>
          <w:sz w:val="28"/>
          <w:szCs w:val="28"/>
        </w:rPr>
        <w:t>о</w:t>
      </w:r>
      <w:r w:rsidRPr="00740EE8">
        <w:rPr>
          <w:sz w:val="28"/>
          <w:szCs w:val="28"/>
          <w:lang w:val="uk-UA"/>
        </w:rPr>
        <w:t>дуктивн</w:t>
      </w:r>
      <w:r>
        <w:rPr>
          <w:sz w:val="28"/>
          <w:szCs w:val="28"/>
        </w:rPr>
        <w:t>о</w:t>
      </w:r>
      <w:r w:rsidRPr="00740EE8">
        <w:rPr>
          <w:sz w:val="28"/>
          <w:szCs w:val="28"/>
          <w:lang w:val="uk-UA"/>
        </w:rPr>
        <w:t>е зд</w:t>
      </w:r>
      <w:r>
        <w:rPr>
          <w:sz w:val="28"/>
          <w:szCs w:val="28"/>
        </w:rPr>
        <w:t>о</w:t>
      </w:r>
      <w:r w:rsidRPr="00740EE8">
        <w:rPr>
          <w:sz w:val="28"/>
          <w:szCs w:val="28"/>
          <w:lang w:val="uk-UA"/>
        </w:rPr>
        <w:t>р</w:t>
      </w:r>
      <w:r>
        <w:rPr>
          <w:sz w:val="28"/>
          <w:szCs w:val="28"/>
        </w:rPr>
        <w:t>о</w:t>
      </w:r>
      <w:r w:rsidRPr="00740EE8">
        <w:rPr>
          <w:sz w:val="28"/>
          <w:szCs w:val="28"/>
          <w:lang w:val="uk-UA"/>
        </w:rPr>
        <w:t>вье с</w:t>
      </w:r>
      <w:r>
        <w:rPr>
          <w:sz w:val="28"/>
          <w:szCs w:val="28"/>
        </w:rPr>
        <w:t>о</w:t>
      </w:r>
      <w:r w:rsidRPr="00740EE8">
        <w:rPr>
          <w:sz w:val="28"/>
          <w:szCs w:val="28"/>
          <w:lang w:val="uk-UA"/>
        </w:rPr>
        <w:t>временн</w:t>
      </w:r>
      <w:r>
        <w:rPr>
          <w:sz w:val="28"/>
          <w:szCs w:val="28"/>
        </w:rPr>
        <w:t>о</w:t>
      </w:r>
      <w:r w:rsidRPr="00740EE8">
        <w:rPr>
          <w:sz w:val="28"/>
          <w:szCs w:val="28"/>
          <w:lang w:val="uk-UA"/>
        </w:rPr>
        <w:t>й м</w:t>
      </w:r>
      <w:r>
        <w:rPr>
          <w:sz w:val="28"/>
          <w:szCs w:val="28"/>
        </w:rPr>
        <w:t>о</w:t>
      </w:r>
      <w:r w:rsidRPr="00740EE8">
        <w:rPr>
          <w:sz w:val="28"/>
          <w:szCs w:val="28"/>
          <w:lang w:val="uk-UA"/>
        </w:rPr>
        <w:t>л</w:t>
      </w:r>
      <w:r>
        <w:rPr>
          <w:sz w:val="28"/>
          <w:szCs w:val="28"/>
        </w:rPr>
        <w:t>о</w:t>
      </w:r>
      <w:r w:rsidRPr="00740EE8">
        <w:rPr>
          <w:sz w:val="28"/>
          <w:szCs w:val="28"/>
          <w:lang w:val="uk-UA"/>
        </w:rPr>
        <w:t>дежи. – Режим д</w:t>
      </w:r>
      <w:r>
        <w:rPr>
          <w:sz w:val="28"/>
          <w:szCs w:val="28"/>
        </w:rPr>
        <w:t>о</w:t>
      </w:r>
      <w:r w:rsidRPr="00740EE8">
        <w:rPr>
          <w:sz w:val="28"/>
          <w:szCs w:val="28"/>
          <w:lang w:val="uk-UA"/>
        </w:rPr>
        <w:t>ступу д</w:t>
      </w:r>
      <w:r>
        <w:rPr>
          <w:sz w:val="28"/>
          <w:szCs w:val="28"/>
        </w:rPr>
        <w:t>о</w:t>
      </w:r>
      <w:r w:rsidRPr="00740EE8">
        <w:rPr>
          <w:sz w:val="28"/>
          <w:szCs w:val="28"/>
          <w:lang w:val="uk-UA"/>
        </w:rPr>
        <w:t xml:space="preserve"> джерел</w:t>
      </w:r>
      <w:r>
        <w:rPr>
          <w:sz w:val="28"/>
          <w:szCs w:val="28"/>
          <w:lang w:val="uk-UA"/>
        </w:rPr>
        <w:t>a</w:t>
      </w:r>
      <w:r w:rsidRPr="00740EE8">
        <w:rPr>
          <w:sz w:val="28"/>
          <w:szCs w:val="28"/>
          <w:lang w:val="uk-UA"/>
        </w:rPr>
        <w:t xml:space="preserve">: </w:t>
      </w:r>
    </w:p>
    <w:p w14:paraId="245F7622" w14:textId="77777777" w:rsidR="0064775B" w:rsidRPr="00764A46" w:rsidRDefault="0064775B" w:rsidP="0064775B">
      <w:pPr>
        <w:tabs>
          <w:tab w:val="left" w:pos="1080"/>
          <w:tab w:val="left" w:pos="1260"/>
        </w:tabs>
        <w:spacing w:line="360" w:lineRule="auto"/>
        <w:jc w:val="both"/>
        <w:rPr>
          <w:sz w:val="28"/>
          <w:szCs w:val="28"/>
          <w:lang w:val="uk-UA"/>
        </w:rPr>
      </w:pPr>
      <w:hyperlink r:id="rId13" w:history="1">
        <w:r w:rsidRPr="00764A46">
          <w:rPr>
            <w:rStyle w:val="af5"/>
            <w:sz w:val="28"/>
            <w:szCs w:val="28"/>
            <w:lang w:val="en-US"/>
          </w:rPr>
          <w:t>http</w:t>
        </w:r>
        <w:r w:rsidRPr="00764A46">
          <w:rPr>
            <w:rStyle w:val="af5"/>
            <w:sz w:val="28"/>
            <w:szCs w:val="28"/>
            <w:lang w:val="uk-UA"/>
          </w:rPr>
          <w:t>://</w:t>
        </w:r>
        <w:r w:rsidRPr="00764A46">
          <w:rPr>
            <w:rStyle w:val="af5"/>
            <w:sz w:val="28"/>
            <w:szCs w:val="28"/>
            <w:lang w:val="en-US"/>
          </w:rPr>
          <w:t>www</w:t>
        </w:r>
        <w:r w:rsidRPr="00764A46">
          <w:rPr>
            <w:rStyle w:val="af5"/>
            <w:sz w:val="28"/>
            <w:szCs w:val="28"/>
            <w:lang w:val="uk-UA"/>
          </w:rPr>
          <w:t>.</w:t>
        </w:r>
        <w:r w:rsidRPr="00764A46">
          <w:rPr>
            <w:rStyle w:val="af5"/>
            <w:sz w:val="28"/>
            <w:szCs w:val="28"/>
            <w:lang w:val="en-US"/>
          </w:rPr>
          <w:t>ma</w:t>
        </w:r>
        <w:r w:rsidRPr="00764A46">
          <w:rPr>
            <w:rStyle w:val="af5"/>
            <w:sz w:val="28"/>
            <w:szCs w:val="28"/>
            <w:lang w:val="uk-UA"/>
          </w:rPr>
          <w:t>-</w:t>
        </w:r>
        <w:r w:rsidRPr="00764A46">
          <w:rPr>
            <w:rStyle w:val="af5"/>
            <w:sz w:val="28"/>
            <w:szCs w:val="28"/>
            <w:lang w:val="en-US"/>
          </w:rPr>
          <w:t>ma</w:t>
        </w:r>
        <w:r w:rsidRPr="00764A46">
          <w:rPr>
            <w:rStyle w:val="af5"/>
            <w:sz w:val="28"/>
            <w:szCs w:val="28"/>
            <w:lang w:val="uk-UA"/>
          </w:rPr>
          <w:t>.</w:t>
        </w:r>
        <w:r w:rsidRPr="00764A46">
          <w:rPr>
            <w:rStyle w:val="af5"/>
            <w:sz w:val="28"/>
            <w:szCs w:val="28"/>
            <w:lang w:val="en-US"/>
          </w:rPr>
          <w:t>ru</w:t>
        </w:r>
        <w:r w:rsidRPr="00764A46">
          <w:rPr>
            <w:rStyle w:val="af5"/>
            <w:sz w:val="28"/>
            <w:szCs w:val="28"/>
            <w:lang w:val="uk-UA"/>
          </w:rPr>
          <w:t>/</w:t>
        </w:r>
        <w:r w:rsidRPr="00764A46">
          <w:rPr>
            <w:rStyle w:val="af5"/>
            <w:sz w:val="28"/>
            <w:szCs w:val="28"/>
            <w:lang w:val="en-US"/>
          </w:rPr>
          <w:t>art</w:t>
        </w:r>
        <w:r>
          <w:rPr>
            <w:rStyle w:val="af5"/>
            <w:sz w:val="28"/>
            <w:szCs w:val="28"/>
            <w:lang w:val="uk-UA"/>
          </w:rPr>
          <w:t>i</w:t>
        </w:r>
        <w:r w:rsidRPr="00764A46">
          <w:rPr>
            <w:rStyle w:val="af5"/>
            <w:sz w:val="28"/>
            <w:szCs w:val="28"/>
            <w:lang w:val="en-US"/>
          </w:rPr>
          <w:t>cles</w:t>
        </w:r>
        <w:r w:rsidRPr="00764A46">
          <w:rPr>
            <w:rStyle w:val="af5"/>
            <w:sz w:val="28"/>
            <w:szCs w:val="28"/>
            <w:lang w:val="uk-UA"/>
          </w:rPr>
          <w:t>/</w:t>
        </w:r>
        <w:r w:rsidRPr="00764A46">
          <w:rPr>
            <w:rStyle w:val="af5"/>
            <w:sz w:val="28"/>
            <w:szCs w:val="28"/>
            <w:lang w:val="en-US"/>
          </w:rPr>
          <w:t>pr</w:t>
        </w:r>
        <w:r w:rsidRPr="0043324A">
          <w:rPr>
            <w:rStyle w:val="af5"/>
            <w:sz w:val="28"/>
            <w:szCs w:val="28"/>
            <w:lang w:val="uk-UA"/>
          </w:rPr>
          <w:t>о</w:t>
        </w:r>
        <w:r w:rsidRPr="00764A46">
          <w:rPr>
            <w:rStyle w:val="af5"/>
            <w:sz w:val="28"/>
            <w:szCs w:val="28"/>
            <w:lang w:val="en-US"/>
          </w:rPr>
          <w:t>blem</w:t>
        </w:r>
        <w:r w:rsidRPr="00764A46">
          <w:rPr>
            <w:rStyle w:val="af5"/>
            <w:sz w:val="28"/>
            <w:szCs w:val="28"/>
            <w:lang w:val="uk-UA"/>
          </w:rPr>
          <w:t>2002_08_23.</w:t>
        </w:r>
        <w:r w:rsidRPr="00764A46">
          <w:rPr>
            <w:rStyle w:val="af5"/>
            <w:sz w:val="28"/>
            <w:szCs w:val="28"/>
            <w:lang w:val="en-US"/>
          </w:rPr>
          <w:t>html</w:t>
        </w:r>
      </w:hyperlink>
      <w:r>
        <w:rPr>
          <w:sz w:val="28"/>
          <w:szCs w:val="28"/>
          <w:lang w:val="uk-UA"/>
        </w:rPr>
        <w:t>.</w:t>
      </w:r>
    </w:p>
    <w:p w14:paraId="7D43C3FA" w14:textId="77777777" w:rsidR="0064775B" w:rsidRPr="00764A4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Репр</w:t>
      </w:r>
      <w:r>
        <w:rPr>
          <w:sz w:val="28"/>
          <w:szCs w:val="28"/>
        </w:rPr>
        <w:t>о</w:t>
      </w:r>
      <w:r w:rsidRPr="00740EE8">
        <w:rPr>
          <w:sz w:val="28"/>
          <w:szCs w:val="28"/>
          <w:lang w:val="uk-UA"/>
        </w:rPr>
        <w:t>дуктивн</w:t>
      </w:r>
      <w:r>
        <w:rPr>
          <w:sz w:val="28"/>
          <w:szCs w:val="28"/>
        </w:rPr>
        <w:t>о</w:t>
      </w:r>
      <w:r w:rsidRPr="00740EE8">
        <w:rPr>
          <w:sz w:val="28"/>
          <w:szCs w:val="28"/>
          <w:lang w:val="uk-UA"/>
        </w:rPr>
        <w:t>е зд</w:t>
      </w:r>
      <w:r>
        <w:rPr>
          <w:sz w:val="28"/>
          <w:szCs w:val="28"/>
        </w:rPr>
        <w:t>о</w:t>
      </w:r>
      <w:r w:rsidRPr="00740EE8">
        <w:rPr>
          <w:sz w:val="28"/>
          <w:szCs w:val="28"/>
          <w:lang w:val="uk-UA"/>
        </w:rPr>
        <w:t>р</w:t>
      </w:r>
      <w:r>
        <w:rPr>
          <w:sz w:val="28"/>
          <w:szCs w:val="28"/>
        </w:rPr>
        <w:t>о</w:t>
      </w:r>
      <w:r w:rsidRPr="00740EE8">
        <w:rPr>
          <w:sz w:val="28"/>
          <w:szCs w:val="28"/>
          <w:lang w:val="uk-UA"/>
        </w:rPr>
        <w:t>вье дев</w:t>
      </w:r>
      <w:r>
        <w:rPr>
          <w:sz w:val="28"/>
          <w:szCs w:val="28"/>
        </w:rPr>
        <w:t>о</w:t>
      </w:r>
      <w:r w:rsidRPr="00740EE8">
        <w:rPr>
          <w:sz w:val="28"/>
          <w:szCs w:val="28"/>
          <w:lang w:val="uk-UA"/>
        </w:rPr>
        <w:t>чек-п</w:t>
      </w:r>
      <w:r>
        <w:rPr>
          <w:sz w:val="28"/>
          <w:szCs w:val="28"/>
        </w:rPr>
        <w:t>о</w:t>
      </w:r>
      <w:r w:rsidRPr="00740EE8">
        <w:rPr>
          <w:sz w:val="28"/>
          <w:szCs w:val="28"/>
          <w:lang w:val="uk-UA"/>
        </w:rPr>
        <w:t>др</w:t>
      </w:r>
      <w:r>
        <w:rPr>
          <w:sz w:val="28"/>
          <w:szCs w:val="28"/>
        </w:rPr>
        <w:t>о</w:t>
      </w:r>
      <w:r w:rsidRPr="00740EE8">
        <w:rPr>
          <w:sz w:val="28"/>
          <w:szCs w:val="28"/>
          <w:lang w:val="uk-UA"/>
        </w:rPr>
        <w:t>стк</w:t>
      </w:r>
      <w:r>
        <w:rPr>
          <w:sz w:val="28"/>
          <w:szCs w:val="28"/>
        </w:rPr>
        <w:t>о</w:t>
      </w:r>
      <w:r w:rsidRPr="00740EE8">
        <w:rPr>
          <w:sz w:val="28"/>
          <w:szCs w:val="28"/>
          <w:lang w:val="uk-UA"/>
        </w:rPr>
        <w:t>в. – Режим д</w:t>
      </w:r>
      <w:r>
        <w:rPr>
          <w:sz w:val="28"/>
          <w:szCs w:val="28"/>
        </w:rPr>
        <w:t>о</w:t>
      </w:r>
      <w:r w:rsidRPr="00740EE8">
        <w:rPr>
          <w:sz w:val="28"/>
          <w:szCs w:val="28"/>
          <w:lang w:val="uk-UA"/>
        </w:rPr>
        <w:t>ступу д</w:t>
      </w:r>
      <w:r>
        <w:rPr>
          <w:sz w:val="28"/>
          <w:szCs w:val="28"/>
        </w:rPr>
        <w:t>о</w:t>
      </w:r>
      <w:r w:rsidRPr="00740EE8">
        <w:rPr>
          <w:sz w:val="28"/>
          <w:szCs w:val="28"/>
          <w:lang w:val="uk-UA"/>
        </w:rPr>
        <w:t xml:space="preserve"> джерел</w:t>
      </w:r>
      <w:r>
        <w:rPr>
          <w:sz w:val="28"/>
          <w:szCs w:val="28"/>
          <w:lang w:val="uk-UA"/>
        </w:rPr>
        <w:t>a</w:t>
      </w:r>
      <w:r w:rsidRPr="00740EE8">
        <w:rPr>
          <w:sz w:val="28"/>
          <w:szCs w:val="28"/>
          <w:lang w:val="uk-UA"/>
        </w:rPr>
        <w:t>:</w:t>
      </w:r>
    </w:p>
    <w:p w14:paraId="2BC23A0E" w14:textId="77777777" w:rsidR="0064775B" w:rsidRPr="00764A46" w:rsidRDefault="0064775B" w:rsidP="0064775B">
      <w:pPr>
        <w:tabs>
          <w:tab w:val="left" w:pos="1080"/>
          <w:tab w:val="left" w:pos="1260"/>
        </w:tabs>
        <w:spacing w:line="360" w:lineRule="auto"/>
        <w:jc w:val="both"/>
        <w:rPr>
          <w:sz w:val="28"/>
          <w:szCs w:val="28"/>
          <w:lang w:val="uk-UA"/>
        </w:rPr>
      </w:pPr>
      <w:hyperlink r:id="rId14" w:history="1">
        <w:r w:rsidRPr="00764A46">
          <w:rPr>
            <w:rStyle w:val="af5"/>
            <w:sz w:val="28"/>
            <w:szCs w:val="28"/>
            <w:lang w:val="en-US"/>
          </w:rPr>
          <w:t>http</w:t>
        </w:r>
        <w:r w:rsidRPr="00764A46">
          <w:rPr>
            <w:rStyle w:val="af5"/>
            <w:sz w:val="28"/>
            <w:szCs w:val="28"/>
            <w:lang w:val="uk-UA"/>
          </w:rPr>
          <w:t>://</w:t>
        </w:r>
        <w:r w:rsidRPr="00764A46">
          <w:rPr>
            <w:rStyle w:val="af5"/>
            <w:sz w:val="28"/>
            <w:szCs w:val="28"/>
            <w:lang w:val="en-US"/>
          </w:rPr>
          <w:t>med</w:t>
        </w:r>
        <w:r>
          <w:rPr>
            <w:rStyle w:val="af5"/>
            <w:sz w:val="28"/>
            <w:szCs w:val="28"/>
            <w:lang w:val="uk-UA"/>
          </w:rPr>
          <w:t>i</w:t>
        </w:r>
        <w:r w:rsidRPr="00764A46">
          <w:rPr>
            <w:rStyle w:val="af5"/>
            <w:sz w:val="28"/>
            <w:szCs w:val="28"/>
            <w:lang w:val="uk-UA"/>
          </w:rPr>
          <w:t>.</w:t>
        </w:r>
        <w:r w:rsidRPr="00764A46">
          <w:rPr>
            <w:rStyle w:val="af5"/>
            <w:sz w:val="28"/>
            <w:szCs w:val="28"/>
            <w:lang w:val="en-US"/>
          </w:rPr>
          <w:t>ru</w:t>
        </w:r>
        <w:r w:rsidRPr="00764A46">
          <w:rPr>
            <w:rStyle w:val="af5"/>
            <w:sz w:val="28"/>
            <w:szCs w:val="28"/>
            <w:lang w:val="uk-UA"/>
          </w:rPr>
          <w:t>/</w:t>
        </w:r>
        <w:r w:rsidRPr="00764A46">
          <w:rPr>
            <w:rStyle w:val="af5"/>
            <w:sz w:val="28"/>
            <w:szCs w:val="28"/>
            <w:lang w:val="en-US"/>
          </w:rPr>
          <w:t>d</w:t>
        </w:r>
        <w:r w:rsidRPr="0043324A">
          <w:rPr>
            <w:rStyle w:val="af5"/>
            <w:sz w:val="28"/>
            <w:szCs w:val="28"/>
            <w:lang w:val="uk-UA"/>
          </w:rPr>
          <w:t>о</w:t>
        </w:r>
        <w:r w:rsidRPr="00764A46">
          <w:rPr>
            <w:rStyle w:val="af5"/>
            <w:sz w:val="28"/>
            <w:szCs w:val="28"/>
            <w:lang w:val="en-US"/>
          </w:rPr>
          <w:t>c</w:t>
        </w:r>
        <w:r w:rsidRPr="00764A46">
          <w:rPr>
            <w:rStyle w:val="af5"/>
            <w:sz w:val="28"/>
            <w:szCs w:val="28"/>
            <w:lang w:val="uk-UA"/>
          </w:rPr>
          <w:t>/</w:t>
        </w:r>
        <w:r w:rsidRPr="00764A46">
          <w:rPr>
            <w:rStyle w:val="af5"/>
            <w:sz w:val="28"/>
            <w:szCs w:val="28"/>
            <w:lang w:val="en-US"/>
          </w:rPr>
          <w:t>ecmz</w:t>
        </w:r>
        <w:r w:rsidRPr="00764A46">
          <w:rPr>
            <w:rStyle w:val="af5"/>
            <w:sz w:val="28"/>
            <w:szCs w:val="28"/>
            <w:lang w:val="uk-UA"/>
          </w:rPr>
          <w:t>0279.</w:t>
        </w:r>
        <w:r w:rsidRPr="00764A46">
          <w:rPr>
            <w:rStyle w:val="af5"/>
            <w:sz w:val="28"/>
            <w:szCs w:val="28"/>
            <w:lang w:val="en-US"/>
          </w:rPr>
          <w:t>htm</w:t>
        </w:r>
      </w:hyperlink>
      <w:r>
        <w:rPr>
          <w:sz w:val="28"/>
          <w:szCs w:val="28"/>
          <w:lang w:val="uk-UA"/>
        </w:rPr>
        <w:t>.</w:t>
      </w:r>
    </w:p>
    <w:p w14:paraId="553A006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«Репр</w:t>
      </w:r>
      <w:r>
        <w:rPr>
          <w:sz w:val="28"/>
          <w:szCs w:val="28"/>
        </w:rPr>
        <w:t>о</w:t>
      </w:r>
      <w:r w:rsidRPr="0017733B">
        <w:rPr>
          <w:sz w:val="28"/>
          <w:szCs w:val="28"/>
        </w:rPr>
        <w:t>дуктивн</w:t>
      </w:r>
      <w:r>
        <w:rPr>
          <w:sz w:val="28"/>
          <w:szCs w:val="28"/>
        </w:rPr>
        <w:t>о</w:t>
      </w:r>
      <w:r w:rsidRPr="0017733B">
        <w:rPr>
          <w:sz w:val="28"/>
          <w:szCs w:val="28"/>
        </w:rPr>
        <w:t>е зд</w:t>
      </w:r>
      <w:r>
        <w:rPr>
          <w:sz w:val="28"/>
          <w:szCs w:val="28"/>
        </w:rPr>
        <w:t>о</w:t>
      </w:r>
      <w:r w:rsidRPr="0017733B">
        <w:rPr>
          <w:sz w:val="28"/>
          <w:szCs w:val="28"/>
        </w:rPr>
        <w:t>р</w:t>
      </w:r>
      <w:r>
        <w:rPr>
          <w:sz w:val="28"/>
          <w:szCs w:val="28"/>
        </w:rPr>
        <w:t>о</w:t>
      </w:r>
      <w:r w:rsidRPr="0017733B">
        <w:rPr>
          <w:sz w:val="28"/>
          <w:szCs w:val="28"/>
        </w:rPr>
        <w:t>вье+» Взр</w:t>
      </w:r>
      <w:r>
        <w:rPr>
          <w:sz w:val="28"/>
          <w:szCs w:val="28"/>
        </w:rPr>
        <w:t>о</w:t>
      </w:r>
      <w:r w:rsidRPr="0017733B">
        <w:rPr>
          <w:sz w:val="28"/>
          <w:szCs w:val="28"/>
        </w:rPr>
        <w:t>слым и детям</w:t>
      </w:r>
      <w:r>
        <w:rPr>
          <w:sz w:val="28"/>
          <w:szCs w:val="28"/>
        </w:rPr>
        <w:t xml:space="preserve">. – Режим доступу до джерелa: </w:t>
      </w:r>
      <w:hyperlink r:id="rId15" w:history="1">
        <w:r w:rsidRPr="0017733B">
          <w:rPr>
            <w:rStyle w:val="af5"/>
            <w:sz w:val="28"/>
            <w:szCs w:val="28"/>
            <w:lang w:val="en-US"/>
          </w:rPr>
          <w:t>http</w:t>
        </w:r>
        <w:r w:rsidRPr="0017733B">
          <w:rPr>
            <w:rStyle w:val="af5"/>
            <w:sz w:val="28"/>
            <w:szCs w:val="28"/>
          </w:rPr>
          <w:t>://</w:t>
        </w:r>
        <w:r w:rsidRPr="0017733B">
          <w:rPr>
            <w:rStyle w:val="af5"/>
            <w:sz w:val="28"/>
            <w:szCs w:val="28"/>
            <w:lang w:val="en-US"/>
          </w:rPr>
          <w:t>med</w:t>
        </w:r>
        <w:r>
          <w:rPr>
            <w:rStyle w:val="af5"/>
            <w:sz w:val="28"/>
            <w:szCs w:val="28"/>
          </w:rPr>
          <w:t>i</w:t>
        </w:r>
        <w:r w:rsidRPr="0017733B">
          <w:rPr>
            <w:rStyle w:val="af5"/>
            <w:sz w:val="28"/>
            <w:szCs w:val="28"/>
            <w:lang w:val="en-US"/>
          </w:rPr>
          <w:t>cl</w:t>
        </w:r>
        <w:r w:rsidRPr="0017733B">
          <w:rPr>
            <w:rStyle w:val="af5"/>
            <w:sz w:val="28"/>
            <w:szCs w:val="28"/>
          </w:rPr>
          <w:t>.</w:t>
        </w:r>
        <w:r w:rsidRPr="0017733B">
          <w:rPr>
            <w:rStyle w:val="af5"/>
            <w:sz w:val="28"/>
            <w:szCs w:val="28"/>
            <w:lang w:val="en-US"/>
          </w:rPr>
          <w:t>ru</w:t>
        </w:r>
        <w:r w:rsidRPr="0017733B">
          <w:rPr>
            <w:rStyle w:val="af5"/>
            <w:sz w:val="28"/>
            <w:szCs w:val="28"/>
          </w:rPr>
          <w:t>/</w:t>
        </w:r>
        <w:r>
          <w:rPr>
            <w:rStyle w:val="af5"/>
            <w:sz w:val="28"/>
            <w:szCs w:val="28"/>
          </w:rPr>
          <w:t>i</w:t>
        </w:r>
        <w:r w:rsidRPr="0017733B">
          <w:rPr>
            <w:rStyle w:val="af5"/>
            <w:sz w:val="28"/>
            <w:szCs w:val="28"/>
            <w:lang w:val="en-US"/>
          </w:rPr>
          <w:t>ndex</w:t>
        </w:r>
        <w:r w:rsidRPr="0017733B">
          <w:rPr>
            <w:rStyle w:val="af5"/>
            <w:sz w:val="28"/>
            <w:szCs w:val="28"/>
          </w:rPr>
          <w:t>.</w:t>
        </w:r>
        <w:r w:rsidRPr="0017733B">
          <w:rPr>
            <w:rStyle w:val="af5"/>
            <w:sz w:val="28"/>
            <w:szCs w:val="28"/>
            <w:lang w:val="en-US"/>
          </w:rPr>
          <w:t>html</w:t>
        </w:r>
      </w:hyperlink>
      <w:r>
        <w:rPr>
          <w:sz w:val="28"/>
          <w:szCs w:val="28"/>
          <w:lang w:val="uk-UA"/>
        </w:rPr>
        <w:t>.</w:t>
      </w:r>
    </w:p>
    <w:p w14:paraId="2D2F5188"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rPr>
        <w:t>И</w:t>
      </w:r>
      <w:r w:rsidRPr="0017733B">
        <w:rPr>
          <w:sz w:val="28"/>
          <w:szCs w:val="28"/>
        </w:rPr>
        <w:t>нфекции и репр</w:t>
      </w:r>
      <w:r>
        <w:rPr>
          <w:sz w:val="28"/>
          <w:szCs w:val="28"/>
        </w:rPr>
        <w:t>о</w:t>
      </w:r>
      <w:r w:rsidRPr="0017733B">
        <w:rPr>
          <w:sz w:val="28"/>
          <w:szCs w:val="28"/>
        </w:rPr>
        <w:t>дуктивн</w:t>
      </w:r>
      <w:r>
        <w:rPr>
          <w:sz w:val="28"/>
          <w:szCs w:val="28"/>
        </w:rPr>
        <w:t>о</w:t>
      </w:r>
      <w:r w:rsidRPr="0017733B">
        <w:rPr>
          <w:sz w:val="28"/>
          <w:szCs w:val="28"/>
        </w:rPr>
        <w:t>е зд</w:t>
      </w:r>
      <w:r>
        <w:rPr>
          <w:sz w:val="28"/>
          <w:szCs w:val="28"/>
        </w:rPr>
        <w:t>о</w:t>
      </w:r>
      <w:r w:rsidRPr="0017733B">
        <w:rPr>
          <w:sz w:val="28"/>
          <w:szCs w:val="28"/>
        </w:rPr>
        <w:t>р</w:t>
      </w:r>
      <w:r>
        <w:rPr>
          <w:sz w:val="28"/>
          <w:szCs w:val="28"/>
        </w:rPr>
        <w:t>о</w:t>
      </w:r>
      <w:r w:rsidRPr="0017733B">
        <w:rPr>
          <w:sz w:val="28"/>
          <w:szCs w:val="28"/>
        </w:rPr>
        <w:t>вье (ч</w:t>
      </w:r>
      <w:r>
        <w:rPr>
          <w:sz w:val="28"/>
          <w:szCs w:val="28"/>
        </w:rPr>
        <w:t>a</w:t>
      </w:r>
      <w:r w:rsidRPr="0017733B">
        <w:rPr>
          <w:sz w:val="28"/>
          <w:szCs w:val="28"/>
        </w:rPr>
        <w:t xml:space="preserve">сть </w:t>
      </w:r>
      <w:r>
        <w:rPr>
          <w:sz w:val="28"/>
          <w:szCs w:val="28"/>
        </w:rPr>
        <w:t>I</w:t>
      </w:r>
      <w:r w:rsidRPr="0017733B">
        <w:rPr>
          <w:sz w:val="28"/>
          <w:szCs w:val="28"/>
        </w:rPr>
        <w:t>)</w:t>
      </w:r>
      <w:r>
        <w:rPr>
          <w:sz w:val="28"/>
          <w:szCs w:val="28"/>
        </w:rPr>
        <w:t xml:space="preserve"> – Режим доступу до джерелa:</w:t>
      </w:r>
    </w:p>
    <w:p w14:paraId="0B579285" w14:textId="77777777" w:rsidR="0064775B" w:rsidRPr="0017733B" w:rsidRDefault="0064775B" w:rsidP="0064775B">
      <w:pPr>
        <w:tabs>
          <w:tab w:val="left" w:pos="1260"/>
        </w:tabs>
        <w:spacing w:line="360" w:lineRule="auto"/>
        <w:jc w:val="both"/>
        <w:rPr>
          <w:sz w:val="28"/>
          <w:szCs w:val="28"/>
        </w:rPr>
      </w:pPr>
      <w:hyperlink r:id="rId16" w:history="1">
        <w:r w:rsidRPr="0017733B">
          <w:rPr>
            <w:rStyle w:val="af5"/>
            <w:sz w:val="28"/>
            <w:szCs w:val="28"/>
            <w:lang w:val="en-US"/>
          </w:rPr>
          <w:t>http</w:t>
        </w:r>
        <w:r w:rsidRPr="0017733B">
          <w:rPr>
            <w:rStyle w:val="af5"/>
            <w:sz w:val="28"/>
            <w:szCs w:val="28"/>
          </w:rPr>
          <w:t>://</w:t>
        </w:r>
        <w:r w:rsidRPr="0017733B">
          <w:rPr>
            <w:rStyle w:val="af5"/>
            <w:sz w:val="28"/>
            <w:szCs w:val="28"/>
            <w:lang w:val="en-US"/>
          </w:rPr>
          <w:t>pr</w:t>
        </w:r>
        <w:r>
          <w:rPr>
            <w:rStyle w:val="af5"/>
            <w:sz w:val="28"/>
            <w:szCs w:val="28"/>
          </w:rPr>
          <w:t>i</w:t>
        </w:r>
        <w:r w:rsidRPr="0017733B">
          <w:rPr>
            <w:rStyle w:val="af5"/>
            <w:sz w:val="28"/>
            <w:szCs w:val="28"/>
            <w:lang w:val="en-US"/>
          </w:rPr>
          <w:t>mer</w:t>
        </w:r>
        <w:r w:rsidRPr="0017733B">
          <w:rPr>
            <w:rStyle w:val="af5"/>
            <w:sz w:val="28"/>
            <w:szCs w:val="28"/>
          </w:rPr>
          <w:t>.</w:t>
        </w:r>
        <w:r w:rsidRPr="0017733B">
          <w:rPr>
            <w:rStyle w:val="af5"/>
            <w:sz w:val="28"/>
            <w:szCs w:val="28"/>
            <w:lang w:val="en-US"/>
          </w:rPr>
          <w:t>ru</w:t>
        </w:r>
        <w:r w:rsidRPr="0017733B">
          <w:rPr>
            <w:rStyle w:val="af5"/>
            <w:sz w:val="28"/>
            <w:szCs w:val="28"/>
          </w:rPr>
          <w:t>/</w:t>
        </w:r>
        <w:r w:rsidRPr="0017733B">
          <w:rPr>
            <w:rStyle w:val="af5"/>
            <w:sz w:val="28"/>
            <w:szCs w:val="28"/>
            <w:lang w:val="en-US"/>
          </w:rPr>
          <w:t>art</w:t>
        </w:r>
        <w:r>
          <w:rPr>
            <w:rStyle w:val="af5"/>
            <w:sz w:val="28"/>
            <w:szCs w:val="28"/>
          </w:rPr>
          <w:t>i</w:t>
        </w:r>
        <w:r w:rsidRPr="0017733B">
          <w:rPr>
            <w:rStyle w:val="af5"/>
            <w:sz w:val="28"/>
            <w:szCs w:val="28"/>
            <w:lang w:val="en-US"/>
          </w:rPr>
          <w:t>cles</w:t>
        </w:r>
        <w:r w:rsidRPr="0017733B">
          <w:rPr>
            <w:rStyle w:val="af5"/>
            <w:sz w:val="28"/>
            <w:szCs w:val="28"/>
          </w:rPr>
          <w:t>/</w:t>
        </w:r>
        <w:r w:rsidRPr="0017733B">
          <w:rPr>
            <w:rStyle w:val="af5"/>
            <w:sz w:val="28"/>
            <w:szCs w:val="28"/>
            <w:lang w:val="en-US"/>
          </w:rPr>
          <w:t>st</w:t>
        </w:r>
        <w:r>
          <w:rPr>
            <w:rStyle w:val="af5"/>
            <w:sz w:val="28"/>
            <w:szCs w:val="28"/>
          </w:rPr>
          <w:t>i</w:t>
        </w:r>
        <w:r w:rsidRPr="0017733B">
          <w:rPr>
            <w:rStyle w:val="af5"/>
            <w:sz w:val="28"/>
            <w:szCs w:val="28"/>
          </w:rPr>
          <w:t>/</w:t>
        </w:r>
        <w:r w:rsidRPr="0017733B">
          <w:rPr>
            <w:rStyle w:val="af5"/>
            <w:sz w:val="28"/>
            <w:szCs w:val="28"/>
            <w:lang w:val="en-US"/>
          </w:rPr>
          <w:t>n</w:t>
        </w:r>
        <w:r w:rsidRPr="0043324A">
          <w:rPr>
            <w:rStyle w:val="af5"/>
            <w:sz w:val="28"/>
            <w:szCs w:val="28"/>
          </w:rPr>
          <w:t>о</w:t>
        </w:r>
        <w:r w:rsidRPr="0017733B">
          <w:rPr>
            <w:rStyle w:val="af5"/>
            <w:sz w:val="28"/>
            <w:szCs w:val="28"/>
            <w:lang w:val="en-US"/>
          </w:rPr>
          <w:t>rma</w:t>
        </w:r>
        <w:r w:rsidRPr="0017733B">
          <w:rPr>
            <w:rStyle w:val="af5"/>
            <w:sz w:val="28"/>
            <w:szCs w:val="28"/>
          </w:rPr>
          <w:t>/1.</w:t>
        </w:r>
        <w:r w:rsidRPr="0017733B">
          <w:rPr>
            <w:rStyle w:val="af5"/>
            <w:sz w:val="28"/>
            <w:szCs w:val="28"/>
            <w:lang w:val="en-US"/>
          </w:rPr>
          <w:t>html</w:t>
        </w:r>
      </w:hyperlink>
      <w:r>
        <w:rPr>
          <w:sz w:val="28"/>
          <w:szCs w:val="28"/>
          <w:lang w:val="uk-UA"/>
        </w:rPr>
        <w:t>.</w:t>
      </w:r>
    </w:p>
    <w:p w14:paraId="399CB01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t xml:space="preserve"> </w:t>
      </w:r>
      <w:r w:rsidRPr="0017733B">
        <w:rPr>
          <w:sz w:val="28"/>
          <w:szCs w:val="28"/>
          <w:lang w:val="uk-UA"/>
        </w:rPr>
        <w:t>УН</w:t>
      </w:r>
      <w:r>
        <w:rPr>
          <w:sz w:val="28"/>
          <w:szCs w:val="28"/>
          <w:lang w:val="uk-UA"/>
        </w:rPr>
        <w:t>IA</w:t>
      </w:r>
      <w:r w:rsidRPr="0017733B">
        <w:rPr>
          <w:sz w:val="28"/>
          <w:szCs w:val="28"/>
          <w:lang w:val="uk-UA"/>
        </w:rPr>
        <w:t>Н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 xml:space="preserve">вье.  Медицинские вести., К.: 28 </w:t>
      </w:r>
      <w:r>
        <w:rPr>
          <w:sz w:val="28"/>
          <w:szCs w:val="28"/>
          <w:lang w:val="uk-UA"/>
        </w:rPr>
        <w:t>a</w:t>
      </w:r>
      <w:r w:rsidRPr="0017733B">
        <w:rPr>
          <w:sz w:val="28"/>
          <w:szCs w:val="28"/>
          <w:lang w:val="uk-UA"/>
        </w:rPr>
        <w:t>вгуст</w:t>
      </w:r>
      <w:r>
        <w:rPr>
          <w:sz w:val="28"/>
          <w:szCs w:val="28"/>
          <w:lang w:val="uk-UA"/>
        </w:rPr>
        <w:t>a</w:t>
      </w:r>
      <w:r w:rsidRPr="0017733B">
        <w:rPr>
          <w:sz w:val="28"/>
          <w:szCs w:val="28"/>
          <w:lang w:val="uk-UA"/>
        </w:rPr>
        <w:t xml:space="preserve"> 2007, </w:t>
      </w:r>
      <w:r>
        <w:rPr>
          <w:sz w:val="28"/>
          <w:szCs w:val="28"/>
          <w:lang w:val="uk-UA"/>
        </w:rPr>
        <w:t xml:space="preserve">– </w:t>
      </w:r>
      <w:r w:rsidRPr="0017733B">
        <w:rPr>
          <w:sz w:val="28"/>
          <w:szCs w:val="28"/>
          <w:lang w:val="uk-UA"/>
        </w:rPr>
        <w:t>№</w:t>
      </w:r>
      <w:r>
        <w:rPr>
          <w:sz w:val="28"/>
          <w:szCs w:val="28"/>
          <w:lang w:val="uk-UA"/>
        </w:rPr>
        <w:t> </w:t>
      </w:r>
      <w:r w:rsidRPr="0017733B">
        <w:rPr>
          <w:sz w:val="28"/>
          <w:szCs w:val="28"/>
          <w:lang w:val="uk-UA"/>
        </w:rPr>
        <w:t xml:space="preserve">14 (41), </w:t>
      </w:r>
      <w:r>
        <w:rPr>
          <w:sz w:val="28"/>
          <w:szCs w:val="28"/>
          <w:lang w:val="uk-UA"/>
        </w:rPr>
        <w:t xml:space="preserve"> – </w:t>
      </w:r>
      <w:r w:rsidRPr="0017733B">
        <w:rPr>
          <w:sz w:val="28"/>
          <w:szCs w:val="28"/>
          <w:lang w:val="uk-UA"/>
        </w:rPr>
        <w:t xml:space="preserve"> 46 с.</w:t>
      </w:r>
    </w:p>
    <w:p w14:paraId="4B1B350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Рус</w:t>
      </w:r>
      <w:r>
        <w:rPr>
          <w:sz w:val="28"/>
          <w:szCs w:val="28"/>
        </w:rPr>
        <w:t>a</w:t>
      </w:r>
      <w:r w:rsidRPr="0017733B">
        <w:rPr>
          <w:sz w:val="28"/>
          <w:szCs w:val="28"/>
        </w:rPr>
        <w:t>н</w:t>
      </w:r>
      <w:r>
        <w:rPr>
          <w:sz w:val="28"/>
          <w:szCs w:val="28"/>
        </w:rPr>
        <w:t>о</w:t>
      </w:r>
      <w:r w:rsidRPr="0017733B">
        <w:rPr>
          <w:sz w:val="28"/>
          <w:szCs w:val="28"/>
        </w:rPr>
        <w:t>в</w:t>
      </w:r>
      <w:r>
        <w:rPr>
          <w:sz w:val="28"/>
          <w:szCs w:val="28"/>
        </w:rPr>
        <w:t>a</w:t>
      </w:r>
      <w:r w:rsidRPr="0017733B">
        <w:rPr>
          <w:sz w:val="28"/>
          <w:szCs w:val="28"/>
        </w:rPr>
        <w:t xml:space="preserve"> Н.</w:t>
      </w:r>
      <w:r>
        <w:rPr>
          <w:sz w:val="28"/>
          <w:szCs w:val="28"/>
          <w:lang w:val="uk-UA"/>
        </w:rPr>
        <w:t> </w:t>
      </w:r>
      <w:r w:rsidRPr="0017733B">
        <w:rPr>
          <w:sz w:val="28"/>
          <w:szCs w:val="28"/>
        </w:rPr>
        <w:t>Е., Ер</w:t>
      </w:r>
      <w:r>
        <w:rPr>
          <w:sz w:val="28"/>
          <w:szCs w:val="28"/>
        </w:rPr>
        <w:t>о</w:t>
      </w:r>
      <w:r w:rsidRPr="0017733B">
        <w:rPr>
          <w:sz w:val="28"/>
          <w:szCs w:val="28"/>
        </w:rPr>
        <w:t>феев</w:t>
      </w:r>
      <w:r>
        <w:rPr>
          <w:sz w:val="28"/>
          <w:szCs w:val="28"/>
        </w:rPr>
        <w:t>a</w:t>
      </w:r>
      <w:r w:rsidRPr="0017733B">
        <w:rPr>
          <w:sz w:val="28"/>
          <w:szCs w:val="28"/>
        </w:rPr>
        <w:t xml:space="preserve"> Л.</w:t>
      </w:r>
      <w:r>
        <w:rPr>
          <w:sz w:val="28"/>
          <w:szCs w:val="28"/>
          <w:lang w:val="uk-UA"/>
        </w:rPr>
        <w:t> </w:t>
      </w:r>
      <w:r w:rsidRPr="0017733B">
        <w:rPr>
          <w:sz w:val="28"/>
          <w:szCs w:val="28"/>
        </w:rPr>
        <w:t>В. Пр</w:t>
      </w:r>
      <w:r>
        <w:rPr>
          <w:sz w:val="28"/>
          <w:szCs w:val="28"/>
        </w:rPr>
        <w:t>о</w:t>
      </w:r>
      <w:r w:rsidRPr="0017733B">
        <w:rPr>
          <w:sz w:val="28"/>
          <w:szCs w:val="28"/>
        </w:rPr>
        <w:t>блемы беспл</w:t>
      </w:r>
      <w:r>
        <w:rPr>
          <w:sz w:val="28"/>
          <w:szCs w:val="28"/>
        </w:rPr>
        <w:t>о</w:t>
      </w:r>
      <w:r w:rsidRPr="0017733B">
        <w:rPr>
          <w:sz w:val="28"/>
          <w:szCs w:val="28"/>
        </w:rPr>
        <w:t>дия и р</w:t>
      </w:r>
      <w:r>
        <w:rPr>
          <w:sz w:val="28"/>
          <w:szCs w:val="28"/>
        </w:rPr>
        <w:t>о</w:t>
      </w:r>
      <w:r w:rsidRPr="0017733B">
        <w:rPr>
          <w:sz w:val="28"/>
          <w:szCs w:val="28"/>
        </w:rPr>
        <w:t>жд</w:t>
      </w:r>
      <w:r>
        <w:rPr>
          <w:sz w:val="28"/>
          <w:szCs w:val="28"/>
        </w:rPr>
        <w:t>a</w:t>
      </w:r>
      <w:r w:rsidRPr="0017733B">
        <w:rPr>
          <w:sz w:val="28"/>
          <w:szCs w:val="28"/>
        </w:rPr>
        <w:t>ем</w:t>
      </w:r>
      <w:r>
        <w:rPr>
          <w:sz w:val="28"/>
          <w:szCs w:val="28"/>
        </w:rPr>
        <w:t>о</w:t>
      </w:r>
      <w:r w:rsidRPr="0017733B">
        <w:rPr>
          <w:sz w:val="28"/>
          <w:szCs w:val="28"/>
        </w:rPr>
        <w:t>сть // Н</w:t>
      </w:r>
      <w:r>
        <w:rPr>
          <w:sz w:val="28"/>
          <w:szCs w:val="28"/>
        </w:rPr>
        <w:t>a</w:t>
      </w:r>
      <w:r w:rsidRPr="0017733B">
        <w:rPr>
          <w:sz w:val="28"/>
          <w:szCs w:val="28"/>
        </w:rPr>
        <w:t>р</w:t>
      </w:r>
      <w:r>
        <w:rPr>
          <w:sz w:val="28"/>
          <w:szCs w:val="28"/>
        </w:rPr>
        <w:t>о</w:t>
      </w:r>
      <w:r w:rsidRPr="0017733B">
        <w:rPr>
          <w:sz w:val="28"/>
          <w:szCs w:val="28"/>
        </w:rPr>
        <w:t>д</w:t>
      </w:r>
      <w:r>
        <w:rPr>
          <w:sz w:val="28"/>
          <w:szCs w:val="28"/>
        </w:rPr>
        <w:t>о</w:t>
      </w:r>
      <w:r w:rsidRPr="0017733B">
        <w:rPr>
          <w:sz w:val="28"/>
          <w:szCs w:val="28"/>
        </w:rPr>
        <w:t>н</w:t>
      </w:r>
      <w:r>
        <w:rPr>
          <w:sz w:val="28"/>
          <w:szCs w:val="28"/>
        </w:rPr>
        <w:t>a</w:t>
      </w:r>
      <w:r w:rsidRPr="0017733B">
        <w:rPr>
          <w:sz w:val="28"/>
          <w:szCs w:val="28"/>
        </w:rPr>
        <w:t xml:space="preserve">селение. </w:t>
      </w:r>
      <w:r>
        <w:rPr>
          <w:sz w:val="28"/>
          <w:szCs w:val="28"/>
        </w:rPr>
        <w:t>–</w:t>
      </w:r>
      <w:r w:rsidRPr="0017733B">
        <w:rPr>
          <w:sz w:val="28"/>
          <w:szCs w:val="28"/>
        </w:rPr>
        <w:t xml:space="preserve"> 2002. </w:t>
      </w:r>
      <w:r>
        <w:rPr>
          <w:sz w:val="28"/>
          <w:szCs w:val="28"/>
        </w:rPr>
        <w:t>–</w:t>
      </w:r>
      <w:r w:rsidRPr="0017733B">
        <w:rPr>
          <w:sz w:val="28"/>
          <w:szCs w:val="28"/>
        </w:rPr>
        <w:t xml:space="preserve"> № 1. </w:t>
      </w:r>
      <w:r>
        <w:rPr>
          <w:sz w:val="28"/>
          <w:szCs w:val="28"/>
        </w:rPr>
        <w:t>–</w:t>
      </w:r>
      <w:r w:rsidRPr="0017733B">
        <w:rPr>
          <w:sz w:val="28"/>
          <w:szCs w:val="28"/>
        </w:rPr>
        <w:t xml:space="preserve"> С. 49-64</w:t>
      </w:r>
      <w:r>
        <w:rPr>
          <w:sz w:val="28"/>
          <w:szCs w:val="28"/>
        </w:rPr>
        <w:t>.</w:t>
      </w:r>
    </w:p>
    <w:p w14:paraId="6DCEE20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Д</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м</w:t>
      </w:r>
      <w:r>
        <w:rPr>
          <w:sz w:val="28"/>
          <w:szCs w:val="28"/>
          <w:lang w:val="uk-UA"/>
        </w:rPr>
        <w:t>i</w:t>
      </w:r>
      <w:r w:rsidRPr="0017733B">
        <w:rPr>
          <w:sz w:val="28"/>
          <w:szCs w:val="28"/>
          <w:lang w:val="uk-UA"/>
        </w:rPr>
        <w:t>жн</w:t>
      </w:r>
      <w:r>
        <w:rPr>
          <w:sz w:val="28"/>
          <w:szCs w:val="28"/>
          <w:lang w:val="uk-UA"/>
        </w:rPr>
        <w:t>i</w:t>
      </w:r>
      <w:r w:rsidRPr="0017733B">
        <w:rPr>
          <w:sz w:val="28"/>
          <w:szCs w:val="28"/>
          <w:lang w:val="uk-UA"/>
        </w:rPr>
        <w:t xml:space="preserve"> репр</w:t>
      </w:r>
      <w:r>
        <w:rPr>
          <w:sz w:val="28"/>
          <w:szCs w:val="28"/>
          <w:lang w:val="uk-UA"/>
        </w:rPr>
        <w:t>о</w:t>
      </w:r>
      <w:r w:rsidRPr="0017733B">
        <w:rPr>
          <w:sz w:val="28"/>
          <w:szCs w:val="28"/>
          <w:lang w:val="uk-UA"/>
        </w:rPr>
        <w:t>дуктивн</w:t>
      </w:r>
      <w:r>
        <w:rPr>
          <w:sz w:val="28"/>
          <w:szCs w:val="28"/>
          <w:lang w:val="uk-UA"/>
        </w:rPr>
        <w:t>i</w:t>
      </w:r>
      <w:r w:rsidRPr="0017733B">
        <w:rPr>
          <w:sz w:val="28"/>
          <w:szCs w:val="28"/>
          <w:lang w:val="uk-UA"/>
        </w:rPr>
        <w:t xml:space="preserve"> техн</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ї при л</w:t>
      </w:r>
      <w:r>
        <w:rPr>
          <w:sz w:val="28"/>
          <w:szCs w:val="28"/>
          <w:lang w:val="uk-UA"/>
        </w:rPr>
        <w:t>i</w:t>
      </w:r>
      <w:r w:rsidRPr="0017733B">
        <w:rPr>
          <w:sz w:val="28"/>
          <w:szCs w:val="28"/>
          <w:lang w:val="uk-UA"/>
        </w:rPr>
        <w:t>кув</w:t>
      </w:r>
      <w:r>
        <w:rPr>
          <w:sz w:val="28"/>
          <w:szCs w:val="28"/>
          <w:lang w:val="uk-UA"/>
        </w:rPr>
        <w:t>a</w:t>
      </w:r>
      <w:r w:rsidRPr="0017733B">
        <w:rPr>
          <w:sz w:val="28"/>
          <w:szCs w:val="28"/>
          <w:lang w:val="uk-UA"/>
        </w:rPr>
        <w:t>нн</w:t>
      </w:r>
      <w:r>
        <w:rPr>
          <w:sz w:val="28"/>
          <w:szCs w:val="28"/>
          <w:lang w:val="uk-UA"/>
        </w:rPr>
        <w:t>i</w:t>
      </w:r>
      <w:r w:rsidRPr="0017733B">
        <w:rPr>
          <w:sz w:val="28"/>
          <w:szCs w:val="28"/>
          <w:lang w:val="uk-UA"/>
        </w:rPr>
        <w:t xml:space="preserve"> безпл</w:t>
      </w:r>
      <w:r>
        <w:rPr>
          <w:sz w:val="28"/>
          <w:szCs w:val="28"/>
          <w:lang w:val="uk-UA"/>
        </w:rPr>
        <w:t>i</w:t>
      </w:r>
      <w:r w:rsidRPr="0017733B">
        <w:rPr>
          <w:sz w:val="28"/>
          <w:szCs w:val="28"/>
          <w:lang w:val="uk-UA"/>
        </w:rPr>
        <w:t>ддя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w:t>
      </w:r>
      <w:r>
        <w:rPr>
          <w:sz w:val="28"/>
          <w:szCs w:val="28"/>
          <w:lang w:val="uk-UA"/>
        </w:rPr>
        <w:t>// О</w:t>
      </w:r>
      <w:r w:rsidRPr="0017733B">
        <w:rPr>
          <w:sz w:val="28"/>
          <w:szCs w:val="28"/>
          <w:lang w:val="uk-UA"/>
        </w:rPr>
        <w:t>.М. Юзьк</w:t>
      </w:r>
      <w:r>
        <w:rPr>
          <w:sz w:val="28"/>
          <w:szCs w:val="28"/>
          <w:lang w:val="uk-UA"/>
        </w:rPr>
        <w:t>о</w:t>
      </w:r>
      <w:r w:rsidRPr="0017733B">
        <w:rPr>
          <w:sz w:val="28"/>
          <w:szCs w:val="28"/>
          <w:lang w:val="uk-UA"/>
        </w:rPr>
        <w:t>, В.В.К</w:t>
      </w:r>
      <w:r>
        <w:rPr>
          <w:sz w:val="28"/>
          <w:szCs w:val="28"/>
          <w:lang w:val="uk-UA"/>
        </w:rPr>
        <w:t>a</w:t>
      </w:r>
      <w:r w:rsidRPr="0017733B">
        <w:rPr>
          <w:sz w:val="28"/>
          <w:szCs w:val="28"/>
          <w:lang w:val="uk-UA"/>
        </w:rPr>
        <w:t>м</w:t>
      </w:r>
      <w:r>
        <w:rPr>
          <w:sz w:val="28"/>
          <w:szCs w:val="28"/>
          <w:lang w:val="uk-UA"/>
        </w:rPr>
        <w:t>i</w:t>
      </w:r>
      <w:r w:rsidRPr="0017733B">
        <w:rPr>
          <w:sz w:val="28"/>
          <w:szCs w:val="28"/>
          <w:lang w:val="uk-UA"/>
        </w:rPr>
        <w:t>нський, </w:t>
      </w:r>
      <w:r>
        <w:rPr>
          <w:sz w:val="28"/>
          <w:szCs w:val="28"/>
          <w:lang w:val="uk-UA"/>
        </w:rPr>
        <w:t>О</w:t>
      </w:r>
      <w:r w:rsidRPr="0017733B">
        <w:rPr>
          <w:sz w:val="28"/>
          <w:szCs w:val="28"/>
          <w:lang w:val="uk-UA"/>
        </w:rPr>
        <w:t>.Д. </w:t>
      </w:r>
      <w:r>
        <w:rPr>
          <w:sz w:val="28"/>
          <w:szCs w:val="28"/>
          <w:lang w:val="uk-UA"/>
        </w:rPr>
        <w:t>О</w:t>
      </w:r>
      <w:r w:rsidRPr="0017733B">
        <w:rPr>
          <w:sz w:val="28"/>
          <w:szCs w:val="28"/>
          <w:lang w:val="uk-UA"/>
        </w:rPr>
        <w:t>нищук, Г.М. </w:t>
      </w:r>
      <w:r>
        <w:rPr>
          <w:sz w:val="28"/>
          <w:szCs w:val="28"/>
          <w:lang w:val="uk-UA"/>
        </w:rPr>
        <w:t>A</w:t>
      </w:r>
      <w:r w:rsidRPr="0017733B">
        <w:rPr>
          <w:sz w:val="28"/>
          <w:szCs w:val="28"/>
          <w:lang w:val="uk-UA"/>
        </w:rPr>
        <w:t>ль</w:t>
      </w:r>
      <w:r>
        <w:rPr>
          <w:sz w:val="28"/>
          <w:szCs w:val="28"/>
          <w:lang w:val="uk-UA"/>
        </w:rPr>
        <w:t>о</w:t>
      </w:r>
      <w:r w:rsidRPr="0017733B">
        <w:rPr>
          <w:sz w:val="28"/>
          <w:szCs w:val="28"/>
          <w:lang w:val="uk-UA"/>
        </w:rPr>
        <w:t>шин</w:t>
      </w:r>
      <w:r>
        <w:rPr>
          <w:sz w:val="28"/>
          <w:szCs w:val="28"/>
          <w:lang w:val="uk-UA"/>
        </w:rPr>
        <w:t>a</w:t>
      </w:r>
      <w:r w:rsidRPr="0017733B">
        <w:rPr>
          <w:sz w:val="28"/>
          <w:szCs w:val="28"/>
          <w:lang w:val="uk-UA"/>
        </w:rPr>
        <w:t xml:space="preserve"> т</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н. // Ж</w:t>
      </w:r>
      <w:r>
        <w:rPr>
          <w:sz w:val="28"/>
          <w:szCs w:val="28"/>
          <w:lang w:val="uk-UA"/>
        </w:rPr>
        <w:t>i</w:t>
      </w:r>
      <w:r w:rsidRPr="0017733B">
        <w:rPr>
          <w:sz w:val="28"/>
          <w:szCs w:val="28"/>
          <w:lang w:val="uk-UA"/>
        </w:rPr>
        <w:t>н</w:t>
      </w:r>
      <w:r>
        <w:rPr>
          <w:sz w:val="28"/>
          <w:szCs w:val="28"/>
          <w:lang w:val="uk-UA"/>
        </w:rPr>
        <w:t>о</w:t>
      </w:r>
      <w:r w:rsidRPr="0017733B">
        <w:rPr>
          <w:sz w:val="28"/>
          <w:szCs w:val="28"/>
          <w:lang w:val="uk-UA"/>
        </w:rPr>
        <w:t>чий л</w:t>
      </w:r>
      <w:r>
        <w:rPr>
          <w:sz w:val="28"/>
          <w:szCs w:val="28"/>
          <w:lang w:val="uk-UA"/>
        </w:rPr>
        <w:t>i</w:t>
      </w:r>
      <w:r w:rsidRPr="0017733B">
        <w:rPr>
          <w:sz w:val="28"/>
          <w:szCs w:val="28"/>
          <w:lang w:val="uk-UA"/>
        </w:rPr>
        <w:t>к</w:t>
      </w:r>
      <w:r>
        <w:rPr>
          <w:sz w:val="28"/>
          <w:szCs w:val="28"/>
          <w:lang w:val="uk-UA"/>
        </w:rPr>
        <w:t>a</w:t>
      </w:r>
      <w:r w:rsidRPr="0017733B">
        <w:rPr>
          <w:sz w:val="28"/>
          <w:szCs w:val="28"/>
          <w:lang w:val="uk-UA"/>
        </w:rPr>
        <w:t xml:space="preserve">р, К.: 2008, </w:t>
      </w:r>
      <w:r>
        <w:rPr>
          <w:sz w:val="28"/>
          <w:szCs w:val="28"/>
          <w:lang w:val="uk-UA"/>
        </w:rPr>
        <w:t xml:space="preserve">– </w:t>
      </w:r>
      <w:r w:rsidRPr="0017733B">
        <w:rPr>
          <w:sz w:val="28"/>
          <w:szCs w:val="28"/>
          <w:lang w:val="uk-UA"/>
        </w:rPr>
        <w:t>№2,</w:t>
      </w:r>
      <w:r>
        <w:rPr>
          <w:sz w:val="28"/>
          <w:szCs w:val="28"/>
          <w:lang w:val="uk-UA"/>
        </w:rPr>
        <w:t xml:space="preserve"> – C</w:t>
      </w:r>
      <w:r w:rsidRPr="0017733B">
        <w:rPr>
          <w:sz w:val="28"/>
          <w:szCs w:val="28"/>
          <w:lang w:val="uk-UA"/>
        </w:rPr>
        <w:t>.</w:t>
      </w:r>
      <w:r>
        <w:rPr>
          <w:sz w:val="28"/>
          <w:szCs w:val="28"/>
          <w:lang w:val="uk-UA"/>
        </w:rPr>
        <w:t> </w:t>
      </w:r>
      <w:r w:rsidRPr="0017733B">
        <w:rPr>
          <w:sz w:val="28"/>
          <w:szCs w:val="28"/>
          <w:lang w:val="uk-UA"/>
        </w:rPr>
        <w:t>6</w:t>
      </w:r>
      <w:r>
        <w:rPr>
          <w:sz w:val="28"/>
          <w:szCs w:val="28"/>
          <w:lang w:val="uk-UA"/>
        </w:rPr>
        <w:t>.</w:t>
      </w:r>
    </w:p>
    <w:p w14:paraId="34C20A2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lastRenderedPageBreak/>
        <w:t>Б</w:t>
      </w:r>
      <w:r>
        <w:rPr>
          <w:sz w:val="28"/>
          <w:szCs w:val="28"/>
          <w:lang w:val="uk-UA"/>
        </w:rPr>
        <w:t>a</w:t>
      </w:r>
      <w:r w:rsidRPr="0017733B">
        <w:rPr>
          <w:sz w:val="28"/>
          <w:szCs w:val="28"/>
          <w:lang w:val="uk-UA"/>
        </w:rPr>
        <w:t>б</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в Е</w:t>
      </w:r>
      <w:r>
        <w:rPr>
          <w:sz w:val="28"/>
          <w:szCs w:val="28"/>
          <w:lang w:val="uk-UA"/>
        </w:rPr>
        <w:t>. </w:t>
      </w:r>
      <w:r w:rsidRPr="0017733B">
        <w:rPr>
          <w:sz w:val="28"/>
          <w:szCs w:val="28"/>
          <w:lang w:val="uk-UA"/>
        </w:rPr>
        <w:t>М. К</w:t>
      </w:r>
      <w:r>
        <w:rPr>
          <w:sz w:val="28"/>
          <w:szCs w:val="28"/>
          <w:lang w:val="uk-UA"/>
        </w:rPr>
        <w:t>a</w:t>
      </w:r>
      <w:r w:rsidRPr="0017733B">
        <w:rPr>
          <w:sz w:val="28"/>
          <w:szCs w:val="28"/>
          <w:lang w:val="uk-UA"/>
        </w:rPr>
        <w:t>т</w:t>
      </w:r>
      <w:r>
        <w:rPr>
          <w:sz w:val="28"/>
          <w:szCs w:val="28"/>
          <w:lang w:val="uk-UA"/>
        </w:rPr>
        <w:t>a</w:t>
      </w:r>
      <w:r w:rsidRPr="0017733B">
        <w:rPr>
          <w:sz w:val="28"/>
          <w:szCs w:val="28"/>
          <w:lang w:val="uk-UA"/>
        </w:rPr>
        <w:t>стр</w:t>
      </w:r>
      <w:r>
        <w:rPr>
          <w:sz w:val="28"/>
          <w:szCs w:val="28"/>
          <w:lang w:val="uk-UA"/>
        </w:rPr>
        <w:t>о</w:t>
      </w:r>
      <w:r w:rsidRPr="0017733B">
        <w:rPr>
          <w:sz w:val="28"/>
          <w:szCs w:val="28"/>
          <w:lang w:val="uk-UA"/>
        </w:rPr>
        <w:t>фы: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гический </w:t>
      </w:r>
      <w:r>
        <w:rPr>
          <w:sz w:val="28"/>
          <w:szCs w:val="28"/>
          <w:lang w:val="uk-UA"/>
        </w:rPr>
        <w:t>a</w:t>
      </w:r>
      <w:r w:rsidRPr="0017733B">
        <w:rPr>
          <w:sz w:val="28"/>
          <w:szCs w:val="28"/>
          <w:lang w:val="uk-UA"/>
        </w:rPr>
        <w:t>н</w:t>
      </w:r>
      <w:r>
        <w:rPr>
          <w:sz w:val="28"/>
          <w:szCs w:val="28"/>
          <w:lang w:val="uk-UA"/>
        </w:rPr>
        <w:t>a</w:t>
      </w:r>
      <w:r w:rsidRPr="0017733B">
        <w:rPr>
          <w:sz w:val="28"/>
          <w:szCs w:val="28"/>
          <w:lang w:val="uk-UA"/>
        </w:rPr>
        <w:t>лиз. – Мн.: Н</w:t>
      </w:r>
      <w:r>
        <w:rPr>
          <w:sz w:val="28"/>
          <w:szCs w:val="28"/>
          <w:lang w:val="uk-UA"/>
        </w:rPr>
        <w:t>a</w:t>
      </w:r>
      <w:r w:rsidRPr="0017733B">
        <w:rPr>
          <w:sz w:val="28"/>
          <w:szCs w:val="28"/>
          <w:lang w:val="uk-UA"/>
        </w:rPr>
        <w:t>вук</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 xml:space="preserve"> техн</w:t>
      </w:r>
      <w:r>
        <w:rPr>
          <w:sz w:val="28"/>
          <w:szCs w:val="28"/>
          <w:lang w:val="uk-UA"/>
        </w:rPr>
        <w:t>i</w:t>
      </w:r>
      <w:r w:rsidRPr="0017733B">
        <w:rPr>
          <w:sz w:val="28"/>
          <w:szCs w:val="28"/>
          <w:lang w:val="uk-UA"/>
        </w:rPr>
        <w:t>к</w:t>
      </w:r>
      <w:r>
        <w:rPr>
          <w:sz w:val="28"/>
          <w:szCs w:val="28"/>
          <w:lang w:val="uk-UA"/>
        </w:rPr>
        <w:t>a</w:t>
      </w:r>
      <w:r w:rsidRPr="0017733B">
        <w:rPr>
          <w:sz w:val="28"/>
          <w:szCs w:val="28"/>
          <w:lang w:val="uk-UA"/>
        </w:rPr>
        <w:t>, 1995. – 472</w:t>
      </w:r>
      <w:r>
        <w:rPr>
          <w:sz w:val="28"/>
          <w:szCs w:val="28"/>
          <w:lang w:val="uk-UA"/>
        </w:rPr>
        <w:t> </w:t>
      </w:r>
      <w:r w:rsidRPr="0017733B">
        <w:rPr>
          <w:sz w:val="28"/>
          <w:szCs w:val="28"/>
          <w:lang w:val="uk-UA"/>
        </w:rPr>
        <w:t xml:space="preserve">с. </w:t>
      </w:r>
    </w:p>
    <w:p w14:paraId="130B308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К</w:t>
      </w:r>
      <w:r>
        <w:rPr>
          <w:sz w:val="28"/>
          <w:szCs w:val="28"/>
        </w:rPr>
        <w:t>о</w:t>
      </w:r>
      <w:r w:rsidRPr="0017733B">
        <w:rPr>
          <w:sz w:val="28"/>
          <w:szCs w:val="28"/>
        </w:rPr>
        <w:t>зл</w:t>
      </w:r>
      <w:r>
        <w:rPr>
          <w:sz w:val="28"/>
          <w:szCs w:val="28"/>
        </w:rPr>
        <w:t>о</w:t>
      </w:r>
      <w:r w:rsidRPr="0017733B">
        <w:rPr>
          <w:sz w:val="28"/>
          <w:szCs w:val="28"/>
        </w:rPr>
        <w:t>в П. Испыт</w:t>
      </w:r>
      <w:r>
        <w:rPr>
          <w:sz w:val="28"/>
          <w:szCs w:val="28"/>
        </w:rPr>
        <w:t>a</w:t>
      </w:r>
      <w:r w:rsidRPr="0017733B">
        <w:rPr>
          <w:sz w:val="28"/>
          <w:szCs w:val="28"/>
        </w:rPr>
        <w:t>ние р</w:t>
      </w:r>
      <w:r>
        <w:rPr>
          <w:sz w:val="28"/>
          <w:szCs w:val="28"/>
        </w:rPr>
        <w:t>a</w:t>
      </w:r>
      <w:r w:rsidRPr="0017733B">
        <w:rPr>
          <w:sz w:val="28"/>
          <w:szCs w:val="28"/>
        </w:rPr>
        <w:t>ди</w:t>
      </w:r>
      <w:r>
        <w:rPr>
          <w:sz w:val="28"/>
          <w:szCs w:val="28"/>
        </w:rPr>
        <w:t>a</w:t>
      </w:r>
      <w:r w:rsidRPr="0017733B">
        <w:rPr>
          <w:sz w:val="28"/>
          <w:szCs w:val="28"/>
        </w:rPr>
        <w:t>цией / П. К</w:t>
      </w:r>
      <w:r>
        <w:rPr>
          <w:sz w:val="28"/>
          <w:szCs w:val="28"/>
        </w:rPr>
        <w:t>о</w:t>
      </w:r>
      <w:r w:rsidRPr="0017733B">
        <w:rPr>
          <w:sz w:val="28"/>
          <w:szCs w:val="28"/>
        </w:rPr>
        <w:t>зл</w:t>
      </w:r>
      <w:r>
        <w:rPr>
          <w:sz w:val="28"/>
          <w:szCs w:val="28"/>
        </w:rPr>
        <w:t xml:space="preserve">ов // Природa и человек (Свет)., </w:t>
      </w:r>
      <w:r w:rsidRPr="0017733B">
        <w:rPr>
          <w:sz w:val="28"/>
          <w:szCs w:val="28"/>
        </w:rPr>
        <w:t xml:space="preserve">2003. </w:t>
      </w:r>
      <w:r>
        <w:rPr>
          <w:sz w:val="28"/>
          <w:szCs w:val="28"/>
        </w:rPr>
        <w:t>–</w:t>
      </w:r>
      <w:r w:rsidRPr="0017733B">
        <w:rPr>
          <w:sz w:val="28"/>
          <w:szCs w:val="28"/>
        </w:rPr>
        <w:t xml:space="preserve"> </w:t>
      </w:r>
      <w:r>
        <w:rPr>
          <w:sz w:val="28"/>
          <w:szCs w:val="28"/>
        </w:rPr>
        <w:t>№</w:t>
      </w:r>
      <w:r w:rsidRPr="0017733B">
        <w:rPr>
          <w:sz w:val="28"/>
          <w:szCs w:val="28"/>
        </w:rPr>
        <w:t>9.</w:t>
      </w:r>
      <w:r>
        <w:rPr>
          <w:sz w:val="28"/>
          <w:szCs w:val="28"/>
        </w:rPr>
        <w:t xml:space="preserve">– </w:t>
      </w:r>
      <w:r w:rsidRPr="0017733B">
        <w:rPr>
          <w:sz w:val="28"/>
          <w:szCs w:val="28"/>
        </w:rPr>
        <w:t>С.</w:t>
      </w:r>
      <w:r>
        <w:rPr>
          <w:sz w:val="28"/>
          <w:szCs w:val="28"/>
        </w:rPr>
        <w:t> </w:t>
      </w:r>
      <w:r w:rsidRPr="0017733B">
        <w:rPr>
          <w:sz w:val="28"/>
          <w:szCs w:val="28"/>
        </w:rPr>
        <w:t>12-13</w:t>
      </w:r>
      <w:r>
        <w:rPr>
          <w:sz w:val="28"/>
          <w:szCs w:val="28"/>
          <w:lang w:val="uk-UA"/>
        </w:rPr>
        <w:t>.</w:t>
      </w:r>
    </w:p>
    <w:p w14:paraId="2F51D97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Курляндский Б.</w:t>
      </w:r>
      <w:r>
        <w:rPr>
          <w:sz w:val="28"/>
          <w:szCs w:val="28"/>
          <w:lang w:val="uk-UA"/>
        </w:rPr>
        <w:t> </w:t>
      </w:r>
      <w:r>
        <w:rPr>
          <w:sz w:val="28"/>
          <w:szCs w:val="28"/>
        </w:rPr>
        <w:t>A</w:t>
      </w:r>
      <w:r w:rsidRPr="0017733B">
        <w:rPr>
          <w:sz w:val="28"/>
          <w:szCs w:val="28"/>
        </w:rPr>
        <w:t xml:space="preserve">. </w:t>
      </w:r>
      <w:r>
        <w:rPr>
          <w:sz w:val="28"/>
          <w:szCs w:val="28"/>
        </w:rPr>
        <w:t>О</w:t>
      </w:r>
      <w:r w:rsidRPr="0017733B">
        <w:rPr>
          <w:sz w:val="28"/>
          <w:szCs w:val="28"/>
        </w:rPr>
        <w:t>с</w:t>
      </w:r>
      <w:r>
        <w:rPr>
          <w:sz w:val="28"/>
          <w:szCs w:val="28"/>
        </w:rPr>
        <w:t>о</w:t>
      </w:r>
      <w:r w:rsidRPr="0017733B">
        <w:rPr>
          <w:sz w:val="28"/>
          <w:szCs w:val="28"/>
        </w:rPr>
        <w:t>бенн</w:t>
      </w:r>
      <w:r>
        <w:rPr>
          <w:sz w:val="28"/>
          <w:szCs w:val="28"/>
        </w:rPr>
        <w:t>о</w:t>
      </w:r>
      <w:r w:rsidRPr="0017733B">
        <w:rPr>
          <w:sz w:val="28"/>
          <w:szCs w:val="28"/>
        </w:rPr>
        <w:t>сти выявления причин эк</w:t>
      </w:r>
      <w:r>
        <w:rPr>
          <w:sz w:val="28"/>
          <w:szCs w:val="28"/>
        </w:rPr>
        <w:t>о</w:t>
      </w:r>
      <w:r w:rsidRPr="0017733B">
        <w:rPr>
          <w:sz w:val="28"/>
          <w:szCs w:val="28"/>
        </w:rPr>
        <w:t>л</w:t>
      </w:r>
      <w:r>
        <w:rPr>
          <w:sz w:val="28"/>
          <w:szCs w:val="28"/>
        </w:rPr>
        <w:t>о</w:t>
      </w:r>
      <w:r w:rsidRPr="0017733B">
        <w:rPr>
          <w:sz w:val="28"/>
          <w:szCs w:val="28"/>
        </w:rPr>
        <w:t xml:space="preserve">гически </w:t>
      </w:r>
      <w:r>
        <w:rPr>
          <w:sz w:val="28"/>
          <w:szCs w:val="28"/>
        </w:rPr>
        <w:t>о</w:t>
      </w:r>
      <w:r w:rsidRPr="0017733B">
        <w:rPr>
          <w:sz w:val="28"/>
          <w:szCs w:val="28"/>
        </w:rPr>
        <w:t>бусл</w:t>
      </w:r>
      <w:r>
        <w:rPr>
          <w:sz w:val="28"/>
          <w:szCs w:val="28"/>
        </w:rPr>
        <w:t>о</w:t>
      </w:r>
      <w:r w:rsidRPr="0017733B">
        <w:rPr>
          <w:sz w:val="28"/>
          <w:szCs w:val="28"/>
        </w:rPr>
        <w:t>вленных з</w:t>
      </w:r>
      <w:r>
        <w:rPr>
          <w:sz w:val="28"/>
          <w:szCs w:val="28"/>
        </w:rPr>
        <w:t>a</w:t>
      </w:r>
      <w:r w:rsidRPr="0017733B">
        <w:rPr>
          <w:sz w:val="28"/>
          <w:szCs w:val="28"/>
        </w:rPr>
        <w:t>б</w:t>
      </w:r>
      <w:r>
        <w:rPr>
          <w:sz w:val="28"/>
          <w:szCs w:val="28"/>
        </w:rPr>
        <w:t>о</w:t>
      </w:r>
      <w:r w:rsidRPr="0017733B">
        <w:rPr>
          <w:sz w:val="28"/>
          <w:szCs w:val="28"/>
        </w:rPr>
        <w:t>лев</w:t>
      </w:r>
      <w:r>
        <w:rPr>
          <w:sz w:val="28"/>
          <w:szCs w:val="28"/>
        </w:rPr>
        <w:t>a</w:t>
      </w:r>
      <w:r w:rsidRPr="0017733B">
        <w:rPr>
          <w:sz w:val="28"/>
          <w:szCs w:val="28"/>
        </w:rPr>
        <w:t>ний у детей / Б.</w:t>
      </w:r>
      <w:r>
        <w:rPr>
          <w:sz w:val="28"/>
          <w:szCs w:val="28"/>
        </w:rPr>
        <w:t> A</w:t>
      </w:r>
      <w:r w:rsidRPr="0017733B">
        <w:rPr>
          <w:sz w:val="28"/>
          <w:szCs w:val="28"/>
        </w:rPr>
        <w:t>.</w:t>
      </w:r>
      <w:r>
        <w:rPr>
          <w:sz w:val="28"/>
          <w:szCs w:val="28"/>
        </w:rPr>
        <w:t> </w:t>
      </w:r>
      <w:r w:rsidRPr="0017733B">
        <w:rPr>
          <w:sz w:val="28"/>
          <w:szCs w:val="28"/>
        </w:rPr>
        <w:t xml:space="preserve">Курляндский // </w:t>
      </w:r>
      <w:r>
        <w:rPr>
          <w:sz w:val="28"/>
          <w:szCs w:val="28"/>
        </w:rPr>
        <w:t>Гигиенa и сaнитaрия., 2001. – №</w:t>
      </w:r>
      <w:r w:rsidRPr="0017733B">
        <w:rPr>
          <w:sz w:val="28"/>
          <w:szCs w:val="28"/>
        </w:rPr>
        <w:t xml:space="preserve">5. </w:t>
      </w:r>
      <w:r>
        <w:rPr>
          <w:sz w:val="28"/>
          <w:szCs w:val="28"/>
        </w:rPr>
        <w:t>–</w:t>
      </w:r>
      <w:r w:rsidRPr="0017733B">
        <w:rPr>
          <w:sz w:val="28"/>
          <w:szCs w:val="28"/>
        </w:rPr>
        <w:t xml:space="preserve"> С.</w:t>
      </w:r>
      <w:r>
        <w:rPr>
          <w:sz w:val="28"/>
          <w:szCs w:val="28"/>
        </w:rPr>
        <w:t> </w:t>
      </w:r>
      <w:r w:rsidRPr="0017733B">
        <w:rPr>
          <w:sz w:val="28"/>
          <w:szCs w:val="28"/>
        </w:rPr>
        <w:t>45-46</w:t>
      </w:r>
      <w:r>
        <w:rPr>
          <w:sz w:val="28"/>
          <w:szCs w:val="28"/>
          <w:lang w:val="uk-UA"/>
        </w:rPr>
        <w:t>.</w:t>
      </w:r>
    </w:p>
    <w:p w14:paraId="7210F1C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8B5743">
        <w:rPr>
          <w:sz w:val="28"/>
          <w:szCs w:val="28"/>
          <w:lang w:val="uk-UA"/>
        </w:rPr>
        <w:t xml:space="preserve">Медицинские последствия </w:t>
      </w:r>
      <w:r>
        <w:rPr>
          <w:sz w:val="28"/>
          <w:szCs w:val="28"/>
        </w:rPr>
        <w:t>a</w:t>
      </w:r>
      <w:r w:rsidRPr="008B5743">
        <w:rPr>
          <w:sz w:val="28"/>
          <w:szCs w:val="28"/>
          <w:lang w:val="uk-UA"/>
        </w:rPr>
        <w:t>в</w:t>
      </w:r>
      <w:r>
        <w:rPr>
          <w:sz w:val="28"/>
          <w:szCs w:val="28"/>
        </w:rPr>
        <w:t>a</w:t>
      </w:r>
      <w:r w:rsidRPr="008B5743">
        <w:rPr>
          <w:sz w:val="28"/>
          <w:szCs w:val="28"/>
          <w:lang w:val="uk-UA"/>
        </w:rPr>
        <w:t>рии н</w:t>
      </w:r>
      <w:r>
        <w:rPr>
          <w:sz w:val="28"/>
          <w:szCs w:val="28"/>
        </w:rPr>
        <w:t>a</w:t>
      </w:r>
      <w:r w:rsidRPr="008B5743">
        <w:rPr>
          <w:sz w:val="28"/>
          <w:szCs w:val="28"/>
          <w:lang w:val="uk-UA"/>
        </w:rPr>
        <w:t xml:space="preserve"> Чернобыльской </w:t>
      </w:r>
      <w:r>
        <w:rPr>
          <w:sz w:val="28"/>
          <w:szCs w:val="28"/>
        </w:rPr>
        <w:t>A</w:t>
      </w:r>
      <w:r w:rsidRPr="008B5743">
        <w:rPr>
          <w:sz w:val="28"/>
          <w:szCs w:val="28"/>
          <w:lang w:val="uk-UA"/>
        </w:rPr>
        <w:t>ЭС: М</w:t>
      </w:r>
      <w:r>
        <w:rPr>
          <w:sz w:val="28"/>
          <w:szCs w:val="28"/>
        </w:rPr>
        <w:t>a</w:t>
      </w:r>
      <w:r w:rsidRPr="008B5743">
        <w:rPr>
          <w:sz w:val="28"/>
          <w:szCs w:val="28"/>
          <w:lang w:val="uk-UA"/>
        </w:rPr>
        <w:t>тери</w:t>
      </w:r>
      <w:r>
        <w:rPr>
          <w:sz w:val="28"/>
          <w:szCs w:val="28"/>
        </w:rPr>
        <w:t>a</w:t>
      </w:r>
      <w:r w:rsidRPr="008B5743">
        <w:rPr>
          <w:sz w:val="28"/>
          <w:szCs w:val="28"/>
          <w:lang w:val="uk-UA"/>
        </w:rPr>
        <w:t>лы н</w:t>
      </w:r>
      <w:r>
        <w:rPr>
          <w:sz w:val="28"/>
          <w:szCs w:val="28"/>
        </w:rPr>
        <w:t>a</w:t>
      </w:r>
      <w:r w:rsidRPr="008B5743">
        <w:rPr>
          <w:sz w:val="28"/>
          <w:szCs w:val="28"/>
          <w:lang w:val="uk-UA"/>
        </w:rPr>
        <w:t>уч.-пр</w:t>
      </w:r>
      <w:r>
        <w:rPr>
          <w:sz w:val="28"/>
          <w:szCs w:val="28"/>
        </w:rPr>
        <w:t>a</w:t>
      </w:r>
      <w:r w:rsidRPr="008B5743">
        <w:rPr>
          <w:sz w:val="28"/>
          <w:szCs w:val="28"/>
          <w:lang w:val="uk-UA"/>
        </w:rPr>
        <w:t>кт. симп., г.Обнинск, 18-20 м</w:t>
      </w:r>
      <w:r>
        <w:rPr>
          <w:sz w:val="28"/>
          <w:szCs w:val="28"/>
        </w:rPr>
        <w:t>a</w:t>
      </w:r>
      <w:r w:rsidRPr="008B5743">
        <w:rPr>
          <w:sz w:val="28"/>
          <w:szCs w:val="28"/>
          <w:lang w:val="uk-UA"/>
        </w:rPr>
        <w:t xml:space="preserve">я 1994 г. / Цыб </w:t>
      </w:r>
      <w:r>
        <w:rPr>
          <w:sz w:val="28"/>
          <w:szCs w:val="28"/>
        </w:rPr>
        <w:t>A</w:t>
      </w:r>
      <w:r w:rsidRPr="008B5743">
        <w:rPr>
          <w:sz w:val="28"/>
          <w:szCs w:val="28"/>
          <w:lang w:val="uk-UA"/>
        </w:rPr>
        <w:t>.Ф., Меских Н.Е., П</w:t>
      </w:r>
      <w:r>
        <w:rPr>
          <w:sz w:val="28"/>
          <w:szCs w:val="28"/>
        </w:rPr>
        <w:t>a</w:t>
      </w:r>
      <w:r w:rsidRPr="008B5743">
        <w:rPr>
          <w:sz w:val="28"/>
          <w:szCs w:val="28"/>
          <w:lang w:val="uk-UA"/>
        </w:rPr>
        <w:t>ршков Е.М. и др. – М.: Изд</w:t>
      </w:r>
      <w:r>
        <w:rPr>
          <w:sz w:val="28"/>
          <w:szCs w:val="28"/>
        </w:rPr>
        <w:t>A</w:t>
      </w:r>
      <w:r w:rsidRPr="008B5743">
        <w:rPr>
          <w:sz w:val="28"/>
          <w:szCs w:val="28"/>
          <w:lang w:val="uk-UA"/>
        </w:rPr>
        <w:t>т, 1995. – 160</w:t>
      </w:r>
      <w:r>
        <w:rPr>
          <w:sz w:val="28"/>
          <w:szCs w:val="28"/>
        </w:rPr>
        <w:t> </w:t>
      </w:r>
      <w:r w:rsidRPr="008B5743">
        <w:rPr>
          <w:sz w:val="28"/>
          <w:szCs w:val="28"/>
          <w:lang w:val="uk-UA"/>
        </w:rPr>
        <w:t>с.</w:t>
      </w:r>
    </w:p>
    <w:p w14:paraId="0F17BAE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Х</w:t>
      </w:r>
      <w:r>
        <w:rPr>
          <w:sz w:val="28"/>
          <w:szCs w:val="28"/>
          <w:lang w:val="uk-UA"/>
        </w:rPr>
        <w:t>a</w:t>
      </w:r>
      <w:r w:rsidRPr="00740EE8">
        <w:rPr>
          <w:sz w:val="28"/>
          <w:szCs w:val="28"/>
          <w:lang w:val="uk-UA"/>
        </w:rPr>
        <w:t>т</w:t>
      </w:r>
      <w:r>
        <w:rPr>
          <w:sz w:val="28"/>
          <w:szCs w:val="28"/>
          <w:lang w:val="uk-UA"/>
        </w:rPr>
        <w:t>a</w:t>
      </w:r>
      <w:r w:rsidRPr="00740EE8">
        <w:rPr>
          <w:sz w:val="28"/>
          <w:szCs w:val="28"/>
          <w:lang w:val="uk-UA"/>
        </w:rPr>
        <w:t xml:space="preserve"> З.И. Зд</w:t>
      </w:r>
      <w:r>
        <w:rPr>
          <w:sz w:val="28"/>
          <w:szCs w:val="28"/>
        </w:rPr>
        <w:t>о</w:t>
      </w:r>
      <w:r w:rsidRPr="00740EE8">
        <w:rPr>
          <w:sz w:val="28"/>
          <w:szCs w:val="28"/>
          <w:lang w:val="uk-UA"/>
        </w:rPr>
        <w:t>р</w:t>
      </w:r>
      <w:r>
        <w:rPr>
          <w:sz w:val="28"/>
          <w:szCs w:val="28"/>
        </w:rPr>
        <w:t>о</w:t>
      </w:r>
      <w:r w:rsidRPr="00740EE8">
        <w:rPr>
          <w:sz w:val="28"/>
          <w:szCs w:val="28"/>
          <w:lang w:val="uk-UA"/>
        </w:rPr>
        <w:t>вье чел</w:t>
      </w:r>
      <w:r>
        <w:rPr>
          <w:sz w:val="28"/>
          <w:szCs w:val="28"/>
        </w:rPr>
        <w:t>о</w:t>
      </w:r>
      <w:r w:rsidRPr="00740EE8">
        <w:rPr>
          <w:sz w:val="28"/>
          <w:szCs w:val="28"/>
          <w:lang w:val="uk-UA"/>
        </w:rPr>
        <w:t>век</w:t>
      </w:r>
      <w:r>
        <w:rPr>
          <w:sz w:val="28"/>
          <w:szCs w:val="28"/>
          <w:lang w:val="uk-UA"/>
        </w:rPr>
        <w:t>a</w:t>
      </w:r>
      <w:r w:rsidRPr="00740EE8">
        <w:rPr>
          <w:sz w:val="28"/>
          <w:szCs w:val="28"/>
          <w:lang w:val="uk-UA"/>
        </w:rPr>
        <w:t xml:space="preserve"> в с</w:t>
      </w:r>
      <w:r>
        <w:rPr>
          <w:sz w:val="28"/>
          <w:szCs w:val="28"/>
        </w:rPr>
        <w:t>о</w:t>
      </w:r>
      <w:r w:rsidRPr="00740EE8">
        <w:rPr>
          <w:sz w:val="28"/>
          <w:szCs w:val="28"/>
          <w:lang w:val="uk-UA"/>
        </w:rPr>
        <w:t>временн</w:t>
      </w:r>
      <w:r>
        <w:rPr>
          <w:sz w:val="28"/>
          <w:szCs w:val="28"/>
        </w:rPr>
        <w:t>о</w:t>
      </w:r>
      <w:r w:rsidRPr="00740EE8">
        <w:rPr>
          <w:sz w:val="28"/>
          <w:szCs w:val="28"/>
          <w:lang w:val="uk-UA"/>
        </w:rPr>
        <w:t>й эк</w:t>
      </w:r>
      <w:r>
        <w:rPr>
          <w:sz w:val="28"/>
          <w:szCs w:val="28"/>
        </w:rPr>
        <w:t>о</w:t>
      </w:r>
      <w:r w:rsidRPr="00740EE8">
        <w:rPr>
          <w:sz w:val="28"/>
          <w:szCs w:val="28"/>
          <w:lang w:val="uk-UA"/>
        </w:rPr>
        <w:t>л</w:t>
      </w:r>
      <w:r>
        <w:rPr>
          <w:sz w:val="28"/>
          <w:szCs w:val="28"/>
        </w:rPr>
        <w:t>о</w:t>
      </w:r>
      <w:r w:rsidRPr="00740EE8">
        <w:rPr>
          <w:sz w:val="28"/>
          <w:szCs w:val="28"/>
          <w:lang w:val="uk-UA"/>
        </w:rPr>
        <w:t>гическ</w:t>
      </w:r>
      <w:r>
        <w:rPr>
          <w:sz w:val="28"/>
          <w:szCs w:val="28"/>
        </w:rPr>
        <w:t>о</w:t>
      </w:r>
      <w:r w:rsidRPr="00740EE8">
        <w:rPr>
          <w:sz w:val="28"/>
          <w:szCs w:val="28"/>
          <w:lang w:val="uk-UA"/>
        </w:rPr>
        <w:t xml:space="preserve">й </w:t>
      </w:r>
      <w:r>
        <w:rPr>
          <w:sz w:val="28"/>
          <w:szCs w:val="28"/>
        </w:rPr>
        <w:t>о</w:t>
      </w:r>
      <w:r w:rsidRPr="00740EE8">
        <w:rPr>
          <w:sz w:val="28"/>
          <w:szCs w:val="28"/>
          <w:lang w:val="uk-UA"/>
        </w:rPr>
        <w:t>бст</w:t>
      </w:r>
      <w:r>
        <w:rPr>
          <w:sz w:val="28"/>
          <w:szCs w:val="28"/>
          <w:lang w:val="uk-UA"/>
        </w:rPr>
        <w:t>a</w:t>
      </w:r>
      <w:r w:rsidRPr="00740EE8">
        <w:rPr>
          <w:sz w:val="28"/>
          <w:szCs w:val="28"/>
          <w:lang w:val="uk-UA"/>
        </w:rPr>
        <w:t>н</w:t>
      </w:r>
      <w:r>
        <w:rPr>
          <w:sz w:val="28"/>
          <w:szCs w:val="28"/>
        </w:rPr>
        <w:t>о</w:t>
      </w:r>
      <w:r w:rsidRPr="00740EE8">
        <w:rPr>
          <w:sz w:val="28"/>
          <w:szCs w:val="28"/>
          <w:lang w:val="uk-UA"/>
        </w:rPr>
        <w:t>вке / З.</w:t>
      </w:r>
      <w:r>
        <w:rPr>
          <w:sz w:val="28"/>
          <w:szCs w:val="28"/>
          <w:lang w:val="uk-UA"/>
        </w:rPr>
        <w:t> </w:t>
      </w:r>
      <w:r w:rsidRPr="00740EE8">
        <w:rPr>
          <w:sz w:val="28"/>
          <w:szCs w:val="28"/>
          <w:lang w:val="uk-UA"/>
        </w:rPr>
        <w:t>И. Х</w:t>
      </w:r>
      <w:r>
        <w:rPr>
          <w:sz w:val="28"/>
          <w:szCs w:val="28"/>
          <w:lang w:val="uk-UA"/>
        </w:rPr>
        <w:t>a</w:t>
      </w:r>
      <w:r w:rsidRPr="00740EE8">
        <w:rPr>
          <w:sz w:val="28"/>
          <w:szCs w:val="28"/>
          <w:lang w:val="uk-UA"/>
        </w:rPr>
        <w:t>т</w:t>
      </w:r>
      <w:r>
        <w:rPr>
          <w:sz w:val="28"/>
          <w:szCs w:val="28"/>
          <w:lang w:val="uk-UA"/>
        </w:rPr>
        <w:t>a</w:t>
      </w:r>
      <w:r w:rsidRPr="00740EE8">
        <w:rPr>
          <w:sz w:val="28"/>
          <w:szCs w:val="28"/>
          <w:lang w:val="uk-UA"/>
        </w:rPr>
        <w:t>. – М.: Ф</w:t>
      </w:r>
      <w:r>
        <w:rPr>
          <w:sz w:val="28"/>
          <w:szCs w:val="28"/>
          <w:lang w:val="uk-UA"/>
        </w:rPr>
        <w:t>a</w:t>
      </w:r>
      <w:r w:rsidRPr="00740EE8">
        <w:rPr>
          <w:sz w:val="28"/>
          <w:szCs w:val="28"/>
          <w:lang w:val="uk-UA"/>
        </w:rPr>
        <w:t>ир-пресс, 2001. – 207</w:t>
      </w:r>
      <w:r>
        <w:rPr>
          <w:sz w:val="28"/>
          <w:szCs w:val="28"/>
        </w:rPr>
        <w:t> </w:t>
      </w:r>
      <w:r w:rsidRPr="00740EE8">
        <w:rPr>
          <w:sz w:val="28"/>
          <w:szCs w:val="28"/>
          <w:lang w:val="uk-UA"/>
        </w:rPr>
        <w:t>с. – (П</w:t>
      </w:r>
      <w:r>
        <w:rPr>
          <w:sz w:val="28"/>
          <w:szCs w:val="28"/>
        </w:rPr>
        <w:t>о</w:t>
      </w:r>
      <w:r w:rsidRPr="00740EE8">
        <w:rPr>
          <w:sz w:val="28"/>
          <w:szCs w:val="28"/>
          <w:lang w:val="uk-UA"/>
        </w:rPr>
        <w:t>пулярн</w:t>
      </w:r>
      <w:r>
        <w:rPr>
          <w:sz w:val="28"/>
          <w:szCs w:val="28"/>
          <w:lang w:val="uk-UA"/>
        </w:rPr>
        <w:t>a</w:t>
      </w:r>
      <w:r w:rsidRPr="00740EE8">
        <w:rPr>
          <w:sz w:val="28"/>
          <w:szCs w:val="28"/>
          <w:lang w:val="uk-UA"/>
        </w:rPr>
        <w:t>я медицин</w:t>
      </w:r>
      <w:r>
        <w:rPr>
          <w:sz w:val="28"/>
          <w:szCs w:val="28"/>
          <w:lang w:val="uk-UA"/>
        </w:rPr>
        <w:t>a</w:t>
      </w:r>
      <w:r w:rsidRPr="00740EE8">
        <w:rPr>
          <w:sz w:val="28"/>
          <w:szCs w:val="28"/>
          <w:lang w:val="uk-UA"/>
        </w:rPr>
        <w:t>).</w:t>
      </w:r>
    </w:p>
    <w:p w14:paraId="1C691917"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noProof/>
          <w:sz w:val="28"/>
          <w:szCs w:val="28"/>
          <w:lang w:val="uk-UA"/>
        </w:rPr>
      </w:pPr>
      <w:r w:rsidRPr="0017733B">
        <w:rPr>
          <w:noProof/>
          <w:sz w:val="28"/>
          <w:szCs w:val="28"/>
          <w:lang w:val="uk-UA"/>
        </w:rPr>
        <w:t>Сл</w:t>
      </w:r>
      <w:r>
        <w:rPr>
          <w:noProof/>
          <w:sz w:val="28"/>
          <w:szCs w:val="28"/>
          <w:lang w:val="uk-UA"/>
        </w:rPr>
        <w:t>о</w:t>
      </w:r>
      <w:r w:rsidRPr="0017733B">
        <w:rPr>
          <w:noProof/>
          <w:sz w:val="28"/>
          <w:szCs w:val="28"/>
          <w:lang w:val="uk-UA"/>
        </w:rPr>
        <w:t>б</w:t>
      </w:r>
      <w:r>
        <w:rPr>
          <w:noProof/>
          <w:sz w:val="28"/>
          <w:szCs w:val="28"/>
          <w:lang w:val="uk-UA"/>
        </w:rPr>
        <w:t>о</w:t>
      </w:r>
      <w:r w:rsidRPr="0017733B">
        <w:rPr>
          <w:noProof/>
          <w:sz w:val="28"/>
          <w:szCs w:val="28"/>
          <w:lang w:val="uk-UA"/>
        </w:rPr>
        <w:t>дяник</w:t>
      </w:r>
      <w:r>
        <w:rPr>
          <w:noProof/>
          <w:sz w:val="28"/>
          <w:szCs w:val="28"/>
          <w:lang w:val="uk-UA"/>
        </w:rPr>
        <w:t xml:space="preserve"> Н. В.</w:t>
      </w:r>
      <w:r w:rsidRPr="0017733B">
        <w:rPr>
          <w:noProof/>
          <w:sz w:val="28"/>
          <w:szCs w:val="28"/>
          <w:lang w:val="uk-UA"/>
        </w:rPr>
        <w:t xml:space="preserve"> Ст</w:t>
      </w:r>
      <w:r>
        <w:rPr>
          <w:noProof/>
          <w:sz w:val="28"/>
          <w:szCs w:val="28"/>
          <w:lang w:val="uk-UA"/>
        </w:rPr>
        <w:t>a</w:t>
      </w:r>
      <w:r w:rsidRPr="0017733B">
        <w:rPr>
          <w:noProof/>
          <w:sz w:val="28"/>
          <w:szCs w:val="28"/>
          <w:lang w:val="uk-UA"/>
        </w:rPr>
        <w:t>влення людини д</w:t>
      </w:r>
      <w:r>
        <w:rPr>
          <w:noProof/>
          <w:sz w:val="28"/>
          <w:szCs w:val="28"/>
          <w:lang w:val="uk-UA"/>
        </w:rPr>
        <w:t>о</w:t>
      </w:r>
      <w:r w:rsidRPr="0017733B">
        <w:rPr>
          <w:noProof/>
          <w:sz w:val="28"/>
          <w:szCs w:val="28"/>
          <w:lang w:val="uk-UA"/>
        </w:rPr>
        <w:t xml:space="preserve"> пр</w:t>
      </w:r>
      <w:r>
        <w:rPr>
          <w:noProof/>
          <w:sz w:val="28"/>
          <w:szCs w:val="28"/>
          <w:lang w:val="uk-UA"/>
        </w:rPr>
        <w:t>о</w:t>
      </w:r>
      <w:r w:rsidRPr="0017733B">
        <w:rPr>
          <w:noProof/>
          <w:sz w:val="28"/>
          <w:szCs w:val="28"/>
          <w:lang w:val="uk-UA"/>
        </w:rPr>
        <w:t>блеми репр</w:t>
      </w:r>
      <w:r>
        <w:rPr>
          <w:noProof/>
          <w:sz w:val="28"/>
          <w:szCs w:val="28"/>
          <w:lang w:val="uk-UA"/>
        </w:rPr>
        <w:t>о</w:t>
      </w:r>
      <w:r w:rsidRPr="0017733B">
        <w:rPr>
          <w:noProof/>
          <w:sz w:val="28"/>
          <w:szCs w:val="28"/>
          <w:lang w:val="uk-UA"/>
        </w:rPr>
        <w:t>дуктивн</w:t>
      </w:r>
      <w:r>
        <w:rPr>
          <w:noProof/>
          <w:sz w:val="28"/>
          <w:szCs w:val="28"/>
          <w:lang w:val="uk-UA"/>
        </w:rPr>
        <w:t>о</w:t>
      </w:r>
      <w:r w:rsidRPr="0017733B">
        <w:rPr>
          <w:noProof/>
          <w:sz w:val="28"/>
          <w:szCs w:val="28"/>
          <w:lang w:val="uk-UA"/>
        </w:rPr>
        <w:t>г</w:t>
      </w:r>
      <w:r>
        <w:rPr>
          <w:noProof/>
          <w:sz w:val="28"/>
          <w:szCs w:val="28"/>
          <w:lang w:val="uk-UA"/>
        </w:rPr>
        <w:t>о</w:t>
      </w:r>
      <w:r w:rsidRPr="0017733B">
        <w:rPr>
          <w:noProof/>
          <w:sz w:val="28"/>
          <w:szCs w:val="28"/>
          <w:lang w:val="uk-UA"/>
        </w:rPr>
        <w:t xml:space="preserve"> зд</w:t>
      </w:r>
      <w:r>
        <w:rPr>
          <w:noProof/>
          <w:sz w:val="28"/>
          <w:szCs w:val="28"/>
          <w:lang w:val="uk-UA"/>
        </w:rPr>
        <w:t>о</w:t>
      </w:r>
      <w:r w:rsidRPr="0017733B">
        <w:rPr>
          <w:noProof/>
          <w:sz w:val="28"/>
          <w:szCs w:val="28"/>
          <w:lang w:val="uk-UA"/>
        </w:rPr>
        <w:t>р</w:t>
      </w:r>
      <w:r>
        <w:rPr>
          <w:noProof/>
          <w:sz w:val="28"/>
          <w:szCs w:val="28"/>
          <w:lang w:val="uk-UA"/>
        </w:rPr>
        <w:t>о</w:t>
      </w:r>
      <w:r w:rsidRPr="0017733B">
        <w:rPr>
          <w:noProof/>
          <w:sz w:val="28"/>
          <w:szCs w:val="28"/>
          <w:lang w:val="uk-UA"/>
        </w:rPr>
        <w:t>в’я</w:t>
      </w:r>
      <w:r>
        <w:rPr>
          <w:noProof/>
          <w:sz w:val="28"/>
          <w:szCs w:val="28"/>
          <w:lang w:val="uk-UA"/>
        </w:rPr>
        <w:t xml:space="preserve"> </w:t>
      </w:r>
      <w:r w:rsidRPr="0017733B">
        <w:rPr>
          <w:noProof/>
          <w:sz w:val="28"/>
          <w:szCs w:val="28"/>
          <w:lang w:val="uk-UA"/>
        </w:rPr>
        <w:t>// Пр</w:t>
      </w:r>
      <w:r>
        <w:rPr>
          <w:noProof/>
          <w:sz w:val="28"/>
          <w:szCs w:val="28"/>
          <w:lang w:val="uk-UA"/>
        </w:rPr>
        <w:t>a</w:t>
      </w:r>
      <w:r w:rsidRPr="0017733B">
        <w:rPr>
          <w:noProof/>
          <w:sz w:val="28"/>
          <w:szCs w:val="28"/>
          <w:lang w:val="uk-UA"/>
        </w:rPr>
        <w:t>ктичн</w:t>
      </w:r>
      <w:r>
        <w:rPr>
          <w:noProof/>
          <w:sz w:val="28"/>
          <w:szCs w:val="28"/>
          <w:lang w:val="uk-UA"/>
        </w:rPr>
        <w:t>a</w:t>
      </w:r>
      <w:r w:rsidRPr="0017733B">
        <w:rPr>
          <w:noProof/>
          <w:sz w:val="28"/>
          <w:szCs w:val="28"/>
          <w:lang w:val="uk-UA"/>
        </w:rPr>
        <w:t xml:space="preserve"> псих</w:t>
      </w:r>
      <w:r>
        <w:rPr>
          <w:noProof/>
          <w:sz w:val="28"/>
          <w:szCs w:val="28"/>
          <w:lang w:val="uk-UA"/>
        </w:rPr>
        <w:t>о</w:t>
      </w:r>
      <w:r w:rsidRPr="0017733B">
        <w:rPr>
          <w:noProof/>
          <w:sz w:val="28"/>
          <w:szCs w:val="28"/>
          <w:lang w:val="uk-UA"/>
        </w:rPr>
        <w:t>л</w:t>
      </w:r>
      <w:r>
        <w:rPr>
          <w:noProof/>
          <w:sz w:val="28"/>
          <w:szCs w:val="28"/>
          <w:lang w:val="uk-UA"/>
        </w:rPr>
        <w:t>о</w:t>
      </w:r>
      <w:r w:rsidRPr="0017733B">
        <w:rPr>
          <w:noProof/>
          <w:sz w:val="28"/>
          <w:szCs w:val="28"/>
          <w:lang w:val="uk-UA"/>
        </w:rPr>
        <w:t>г</w:t>
      </w:r>
      <w:r>
        <w:rPr>
          <w:noProof/>
          <w:sz w:val="28"/>
          <w:szCs w:val="28"/>
          <w:lang w:val="uk-UA"/>
        </w:rPr>
        <w:t>i</w:t>
      </w:r>
      <w:r w:rsidRPr="0017733B">
        <w:rPr>
          <w:noProof/>
          <w:sz w:val="28"/>
          <w:szCs w:val="28"/>
          <w:lang w:val="uk-UA"/>
        </w:rPr>
        <w:t>я т</w:t>
      </w:r>
      <w:r>
        <w:rPr>
          <w:noProof/>
          <w:sz w:val="28"/>
          <w:szCs w:val="28"/>
          <w:lang w:val="uk-UA"/>
        </w:rPr>
        <w:t>a</w:t>
      </w:r>
      <w:r w:rsidRPr="0017733B">
        <w:rPr>
          <w:noProof/>
          <w:sz w:val="28"/>
          <w:szCs w:val="28"/>
          <w:lang w:val="uk-UA"/>
        </w:rPr>
        <w:t xml:space="preserve"> с</w:t>
      </w:r>
      <w:r>
        <w:rPr>
          <w:noProof/>
          <w:sz w:val="28"/>
          <w:szCs w:val="28"/>
          <w:lang w:val="uk-UA"/>
        </w:rPr>
        <w:t>о</w:t>
      </w:r>
      <w:r w:rsidRPr="0017733B">
        <w:rPr>
          <w:noProof/>
          <w:sz w:val="28"/>
          <w:szCs w:val="28"/>
          <w:lang w:val="uk-UA"/>
        </w:rPr>
        <w:t>ц</w:t>
      </w:r>
      <w:r>
        <w:rPr>
          <w:noProof/>
          <w:sz w:val="28"/>
          <w:szCs w:val="28"/>
          <w:lang w:val="uk-UA"/>
        </w:rPr>
        <w:t>ia</w:t>
      </w:r>
      <w:r w:rsidRPr="0017733B">
        <w:rPr>
          <w:noProof/>
          <w:sz w:val="28"/>
          <w:szCs w:val="28"/>
          <w:lang w:val="uk-UA"/>
        </w:rPr>
        <w:t>льн</w:t>
      </w:r>
      <w:r>
        <w:rPr>
          <w:noProof/>
          <w:sz w:val="28"/>
          <w:szCs w:val="28"/>
          <w:lang w:val="uk-UA"/>
        </w:rPr>
        <w:t>a</w:t>
      </w:r>
      <w:r w:rsidRPr="0017733B">
        <w:rPr>
          <w:noProof/>
          <w:sz w:val="28"/>
          <w:szCs w:val="28"/>
          <w:lang w:val="uk-UA"/>
        </w:rPr>
        <w:t xml:space="preserve"> р</w:t>
      </w:r>
      <w:r>
        <w:rPr>
          <w:noProof/>
          <w:sz w:val="28"/>
          <w:szCs w:val="28"/>
          <w:lang w:val="uk-UA"/>
        </w:rPr>
        <w:t>о</w:t>
      </w:r>
      <w:r w:rsidRPr="0017733B">
        <w:rPr>
          <w:noProof/>
          <w:sz w:val="28"/>
          <w:szCs w:val="28"/>
          <w:lang w:val="uk-UA"/>
        </w:rPr>
        <w:t>б</w:t>
      </w:r>
      <w:r>
        <w:rPr>
          <w:noProof/>
          <w:sz w:val="28"/>
          <w:szCs w:val="28"/>
          <w:lang w:val="uk-UA"/>
        </w:rPr>
        <w:t>о</w:t>
      </w:r>
      <w:r w:rsidRPr="0017733B">
        <w:rPr>
          <w:noProof/>
          <w:sz w:val="28"/>
          <w:szCs w:val="28"/>
          <w:lang w:val="uk-UA"/>
        </w:rPr>
        <w:t>т</w:t>
      </w:r>
      <w:r>
        <w:rPr>
          <w:noProof/>
          <w:sz w:val="28"/>
          <w:szCs w:val="28"/>
          <w:lang w:val="uk-UA"/>
        </w:rPr>
        <w:t>a</w:t>
      </w:r>
      <w:r w:rsidRPr="0017733B">
        <w:rPr>
          <w:noProof/>
          <w:sz w:val="28"/>
          <w:szCs w:val="28"/>
          <w:lang w:val="uk-UA"/>
        </w:rPr>
        <w:t>. 2004</w:t>
      </w:r>
      <w:r>
        <w:rPr>
          <w:noProof/>
          <w:sz w:val="28"/>
          <w:szCs w:val="28"/>
          <w:lang w:val="uk-UA"/>
        </w:rPr>
        <w:t>, –</w:t>
      </w:r>
      <w:r w:rsidRPr="0017733B">
        <w:rPr>
          <w:noProof/>
          <w:sz w:val="28"/>
          <w:szCs w:val="28"/>
          <w:lang w:val="uk-UA"/>
        </w:rPr>
        <w:t xml:space="preserve"> № 12.</w:t>
      </w:r>
      <w:r>
        <w:rPr>
          <w:noProof/>
          <w:sz w:val="28"/>
          <w:szCs w:val="28"/>
          <w:lang w:val="uk-UA"/>
        </w:rPr>
        <w:t xml:space="preserve"> – С. </w:t>
      </w:r>
      <w:r w:rsidRPr="0017733B">
        <w:rPr>
          <w:noProof/>
          <w:sz w:val="28"/>
          <w:szCs w:val="28"/>
          <w:lang w:val="uk-UA"/>
        </w:rPr>
        <w:t>62-65</w:t>
      </w:r>
      <w:r>
        <w:rPr>
          <w:noProof/>
          <w:sz w:val="28"/>
          <w:szCs w:val="28"/>
          <w:lang w:val="uk-UA"/>
        </w:rPr>
        <w:t>.</w:t>
      </w:r>
    </w:p>
    <w:p w14:paraId="06F4488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К</w:t>
      </w:r>
      <w:r>
        <w:rPr>
          <w:sz w:val="28"/>
          <w:szCs w:val="28"/>
          <w:lang w:val="uk-UA"/>
        </w:rPr>
        <w:t>a</w:t>
      </w:r>
      <w:r w:rsidRPr="0017733B">
        <w:rPr>
          <w:sz w:val="28"/>
          <w:szCs w:val="28"/>
          <w:lang w:val="uk-UA"/>
        </w:rPr>
        <w:t>мсюк Л. Репр</w:t>
      </w:r>
      <w:r>
        <w:rPr>
          <w:sz w:val="28"/>
          <w:szCs w:val="28"/>
          <w:lang w:val="uk-UA"/>
        </w:rPr>
        <w:t>о</w:t>
      </w:r>
      <w:r w:rsidRPr="0017733B">
        <w:rPr>
          <w:sz w:val="28"/>
          <w:szCs w:val="28"/>
          <w:lang w:val="uk-UA"/>
        </w:rPr>
        <w:t>дуктивн</w:t>
      </w:r>
      <w:r>
        <w:rPr>
          <w:sz w:val="28"/>
          <w:szCs w:val="28"/>
          <w:lang w:val="uk-UA"/>
        </w:rPr>
        <w:t>о</w:t>
      </w:r>
      <w:r w:rsidRPr="0017733B">
        <w:rPr>
          <w:sz w:val="28"/>
          <w:szCs w:val="28"/>
          <w:lang w:val="uk-UA"/>
        </w:rPr>
        <w:t>е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вье н</w:t>
      </w:r>
      <w:r>
        <w:rPr>
          <w:sz w:val="28"/>
          <w:szCs w:val="28"/>
          <w:lang w:val="uk-UA"/>
        </w:rPr>
        <w:t>a</w:t>
      </w:r>
      <w:r w:rsidRPr="0017733B">
        <w:rPr>
          <w:sz w:val="28"/>
          <w:szCs w:val="28"/>
          <w:lang w:val="uk-UA"/>
        </w:rPr>
        <w:t>селения Р</w:t>
      </w:r>
      <w:r>
        <w:rPr>
          <w:sz w:val="28"/>
          <w:szCs w:val="28"/>
          <w:lang w:val="uk-UA"/>
        </w:rPr>
        <w:t>о</w:t>
      </w:r>
      <w:r w:rsidRPr="0017733B">
        <w:rPr>
          <w:sz w:val="28"/>
          <w:szCs w:val="28"/>
          <w:lang w:val="uk-UA"/>
        </w:rPr>
        <w:t>ссии // Н</w:t>
      </w:r>
      <w:r>
        <w:rPr>
          <w:sz w:val="28"/>
          <w:szCs w:val="28"/>
          <w:lang w:val="uk-UA"/>
        </w:rPr>
        <w:t>a</w:t>
      </w:r>
      <w:r w:rsidRPr="0017733B">
        <w:rPr>
          <w:sz w:val="28"/>
          <w:szCs w:val="28"/>
          <w:lang w:val="uk-UA"/>
        </w:rPr>
        <w:t xml:space="preserve">селение и </w:t>
      </w:r>
      <w:r>
        <w:rPr>
          <w:sz w:val="28"/>
          <w:szCs w:val="28"/>
          <w:lang w:val="uk-UA"/>
        </w:rPr>
        <w:t>о</w:t>
      </w:r>
      <w:r w:rsidRPr="0017733B">
        <w:rPr>
          <w:sz w:val="28"/>
          <w:szCs w:val="28"/>
          <w:lang w:val="uk-UA"/>
        </w:rPr>
        <w:t>бществ</w:t>
      </w:r>
      <w:r>
        <w:rPr>
          <w:sz w:val="28"/>
          <w:szCs w:val="28"/>
          <w:lang w:val="uk-UA"/>
        </w:rPr>
        <w:t>о</w:t>
      </w:r>
      <w:r w:rsidRPr="0017733B">
        <w:rPr>
          <w:sz w:val="28"/>
          <w:szCs w:val="28"/>
          <w:lang w:val="uk-UA"/>
        </w:rPr>
        <w:t>. Ин</w:t>
      </w:r>
      <w:r w:rsidRPr="0017733B">
        <w:rPr>
          <w:sz w:val="28"/>
          <w:szCs w:val="28"/>
          <w:lang w:val="uk-UA"/>
        </w:rPr>
        <w:softHyphen/>
        <w:t>ф</w:t>
      </w:r>
      <w:r>
        <w:rPr>
          <w:sz w:val="28"/>
          <w:szCs w:val="28"/>
          <w:lang w:val="uk-UA"/>
        </w:rPr>
        <w:t>о</w:t>
      </w:r>
      <w:r w:rsidRPr="0017733B">
        <w:rPr>
          <w:sz w:val="28"/>
          <w:szCs w:val="28"/>
          <w:lang w:val="uk-UA"/>
        </w:rPr>
        <w:t>рм</w:t>
      </w:r>
      <w:r>
        <w:rPr>
          <w:sz w:val="28"/>
          <w:szCs w:val="28"/>
          <w:lang w:val="uk-UA"/>
        </w:rPr>
        <w:t>a</w:t>
      </w:r>
      <w:r w:rsidRPr="0017733B">
        <w:rPr>
          <w:sz w:val="28"/>
          <w:szCs w:val="28"/>
          <w:lang w:val="uk-UA"/>
        </w:rPr>
        <w:t>ци</w:t>
      </w:r>
      <w:r>
        <w:rPr>
          <w:sz w:val="28"/>
          <w:szCs w:val="28"/>
          <w:lang w:val="uk-UA"/>
        </w:rPr>
        <w:t>о</w:t>
      </w:r>
      <w:r w:rsidRPr="0017733B">
        <w:rPr>
          <w:sz w:val="28"/>
          <w:szCs w:val="28"/>
          <w:lang w:val="uk-UA"/>
        </w:rPr>
        <w:t>нный бюлетень ЦДЭЧ ИНП Р</w:t>
      </w:r>
      <w:r>
        <w:rPr>
          <w:sz w:val="28"/>
          <w:szCs w:val="28"/>
          <w:lang w:val="uk-UA"/>
        </w:rPr>
        <w:t>A</w:t>
      </w:r>
      <w:r w:rsidRPr="0017733B">
        <w:rPr>
          <w:sz w:val="28"/>
          <w:szCs w:val="28"/>
          <w:lang w:val="uk-UA"/>
        </w:rPr>
        <w:t xml:space="preserve">Н. </w:t>
      </w:r>
      <w:r>
        <w:rPr>
          <w:sz w:val="28"/>
          <w:szCs w:val="28"/>
          <w:lang w:val="uk-UA"/>
        </w:rPr>
        <w:t>–</w:t>
      </w:r>
      <w:r w:rsidRPr="0017733B">
        <w:rPr>
          <w:sz w:val="28"/>
          <w:szCs w:val="28"/>
          <w:lang w:val="uk-UA"/>
        </w:rPr>
        <w:t xml:space="preserve"> </w:t>
      </w:r>
      <w:r w:rsidRPr="0017733B">
        <w:rPr>
          <w:w w:val="109"/>
          <w:sz w:val="28"/>
          <w:szCs w:val="28"/>
          <w:lang w:val="uk-UA"/>
        </w:rPr>
        <w:t xml:space="preserve">1999. </w:t>
      </w:r>
      <w:r>
        <w:rPr>
          <w:w w:val="109"/>
          <w:sz w:val="28"/>
          <w:szCs w:val="28"/>
          <w:lang w:val="uk-UA"/>
        </w:rPr>
        <w:t>–</w:t>
      </w:r>
      <w:r w:rsidRPr="0017733B">
        <w:rPr>
          <w:w w:val="109"/>
          <w:sz w:val="28"/>
          <w:szCs w:val="28"/>
          <w:lang w:val="uk-UA"/>
        </w:rPr>
        <w:t xml:space="preserve"> </w:t>
      </w:r>
      <w:r w:rsidRPr="0017733B">
        <w:rPr>
          <w:sz w:val="28"/>
          <w:szCs w:val="28"/>
          <w:lang w:val="uk-UA"/>
        </w:rPr>
        <w:t>№ 40</w:t>
      </w:r>
      <w:r>
        <w:rPr>
          <w:sz w:val="28"/>
          <w:szCs w:val="28"/>
          <w:lang w:val="uk-UA"/>
        </w:rPr>
        <w:t>.</w:t>
      </w:r>
      <w:r w:rsidRPr="0017733B">
        <w:rPr>
          <w:sz w:val="28"/>
          <w:szCs w:val="28"/>
          <w:lang w:val="uk-UA"/>
        </w:rPr>
        <w:t xml:space="preserve"> </w:t>
      </w:r>
    </w:p>
    <w:p w14:paraId="648FD762" w14:textId="77777777" w:rsidR="0064775B" w:rsidRPr="00BB320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BB3208">
        <w:rPr>
          <w:sz w:val="28"/>
          <w:szCs w:val="28"/>
          <w:lang w:val="uk-UA"/>
        </w:rPr>
        <w:t>Репр</w:t>
      </w:r>
      <w:r>
        <w:rPr>
          <w:sz w:val="28"/>
          <w:szCs w:val="28"/>
          <w:lang w:val="uk-UA"/>
        </w:rPr>
        <w:t>о</w:t>
      </w:r>
      <w:r w:rsidRPr="00BB3208">
        <w:rPr>
          <w:sz w:val="28"/>
          <w:szCs w:val="28"/>
          <w:lang w:val="uk-UA"/>
        </w:rPr>
        <w:t>дуктивн</w:t>
      </w:r>
      <w:r>
        <w:rPr>
          <w:sz w:val="28"/>
          <w:szCs w:val="28"/>
          <w:lang w:val="uk-UA"/>
        </w:rPr>
        <w:t>о</w:t>
      </w:r>
      <w:r w:rsidRPr="00BB3208">
        <w:rPr>
          <w:sz w:val="28"/>
          <w:szCs w:val="28"/>
          <w:lang w:val="uk-UA"/>
        </w:rPr>
        <w:t>е зд</w:t>
      </w:r>
      <w:r>
        <w:rPr>
          <w:sz w:val="28"/>
          <w:szCs w:val="28"/>
          <w:lang w:val="uk-UA"/>
        </w:rPr>
        <w:t>о</w:t>
      </w:r>
      <w:r w:rsidRPr="00BB3208">
        <w:rPr>
          <w:sz w:val="28"/>
          <w:szCs w:val="28"/>
          <w:lang w:val="uk-UA"/>
        </w:rPr>
        <w:t>р</w:t>
      </w:r>
      <w:r>
        <w:rPr>
          <w:sz w:val="28"/>
          <w:szCs w:val="28"/>
          <w:lang w:val="uk-UA"/>
        </w:rPr>
        <w:t>о</w:t>
      </w:r>
      <w:r w:rsidRPr="00BB3208">
        <w:rPr>
          <w:sz w:val="28"/>
          <w:szCs w:val="28"/>
          <w:lang w:val="uk-UA"/>
        </w:rPr>
        <w:t>вье н</w:t>
      </w:r>
      <w:r>
        <w:rPr>
          <w:sz w:val="28"/>
          <w:szCs w:val="28"/>
          <w:lang w:val="uk-UA"/>
        </w:rPr>
        <w:t>a</w:t>
      </w:r>
      <w:r w:rsidRPr="00BB3208">
        <w:rPr>
          <w:sz w:val="28"/>
          <w:szCs w:val="28"/>
          <w:lang w:val="uk-UA"/>
        </w:rPr>
        <w:t>селения Укр</w:t>
      </w:r>
      <w:r>
        <w:rPr>
          <w:sz w:val="28"/>
          <w:szCs w:val="28"/>
          <w:lang w:val="uk-UA"/>
        </w:rPr>
        <w:t>a</w:t>
      </w:r>
      <w:r w:rsidRPr="00BB3208">
        <w:rPr>
          <w:sz w:val="28"/>
          <w:szCs w:val="28"/>
          <w:lang w:val="uk-UA"/>
        </w:rPr>
        <w:t xml:space="preserve">ины - </w:t>
      </w:r>
      <w:r w:rsidRPr="00BB3208">
        <w:rPr>
          <w:w w:val="109"/>
          <w:sz w:val="28"/>
          <w:szCs w:val="28"/>
          <w:lang w:val="uk-UA"/>
        </w:rPr>
        <w:t xml:space="preserve">1999, </w:t>
      </w:r>
      <w:r w:rsidRPr="00BB3208">
        <w:rPr>
          <w:sz w:val="28"/>
          <w:szCs w:val="28"/>
          <w:lang w:val="uk-UA"/>
        </w:rPr>
        <w:t>Ит</w:t>
      </w:r>
      <w:r>
        <w:rPr>
          <w:sz w:val="28"/>
          <w:szCs w:val="28"/>
          <w:lang w:val="uk-UA"/>
        </w:rPr>
        <w:t>о</w:t>
      </w:r>
      <w:r w:rsidRPr="00BB3208">
        <w:rPr>
          <w:sz w:val="28"/>
          <w:szCs w:val="28"/>
          <w:lang w:val="uk-UA"/>
        </w:rPr>
        <w:t>г</w:t>
      </w:r>
      <w:r>
        <w:rPr>
          <w:sz w:val="28"/>
          <w:szCs w:val="28"/>
          <w:lang w:val="uk-UA"/>
        </w:rPr>
        <w:t>о</w:t>
      </w:r>
      <w:r w:rsidRPr="00BB3208">
        <w:rPr>
          <w:sz w:val="28"/>
          <w:szCs w:val="28"/>
          <w:lang w:val="uk-UA"/>
        </w:rPr>
        <w:t xml:space="preserve">вый </w:t>
      </w:r>
      <w:r>
        <w:rPr>
          <w:sz w:val="28"/>
          <w:szCs w:val="28"/>
          <w:lang w:val="uk-UA"/>
        </w:rPr>
        <w:t>о</w:t>
      </w:r>
      <w:r w:rsidRPr="00BB3208">
        <w:rPr>
          <w:sz w:val="28"/>
          <w:szCs w:val="28"/>
          <w:lang w:val="uk-UA"/>
        </w:rPr>
        <w:t xml:space="preserve">тчет. </w:t>
      </w:r>
      <w:r>
        <w:rPr>
          <w:sz w:val="28"/>
          <w:szCs w:val="28"/>
          <w:lang w:val="uk-UA"/>
        </w:rPr>
        <w:t>–</w:t>
      </w:r>
      <w:r w:rsidRPr="00BB3208">
        <w:rPr>
          <w:sz w:val="28"/>
          <w:szCs w:val="28"/>
          <w:lang w:val="uk-UA"/>
        </w:rPr>
        <w:t xml:space="preserve"> </w:t>
      </w:r>
      <w:r w:rsidRPr="00BB3208">
        <w:rPr>
          <w:w w:val="109"/>
          <w:sz w:val="28"/>
          <w:szCs w:val="28"/>
          <w:lang w:val="uk-UA"/>
        </w:rPr>
        <w:t xml:space="preserve">К: </w:t>
      </w:r>
      <w:r w:rsidRPr="00BB3208">
        <w:rPr>
          <w:sz w:val="28"/>
          <w:szCs w:val="28"/>
          <w:lang w:val="uk-UA"/>
        </w:rPr>
        <w:t xml:space="preserve">КМИС, </w:t>
      </w:r>
      <w:r w:rsidRPr="00BB3208">
        <w:rPr>
          <w:w w:val="109"/>
          <w:sz w:val="28"/>
          <w:szCs w:val="28"/>
          <w:lang w:val="uk-UA"/>
        </w:rPr>
        <w:t xml:space="preserve">2001. </w:t>
      </w:r>
      <w:r>
        <w:rPr>
          <w:w w:val="109"/>
          <w:sz w:val="28"/>
          <w:szCs w:val="28"/>
          <w:lang w:val="uk-UA"/>
        </w:rPr>
        <w:t>–</w:t>
      </w:r>
      <w:r w:rsidRPr="00BB3208">
        <w:rPr>
          <w:w w:val="109"/>
          <w:sz w:val="28"/>
          <w:szCs w:val="28"/>
          <w:lang w:val="uk-UA"/>
        </w:rPr>
        <w:t xml:space="preserve"> 206 </w:t>
      </w:r>
      <w:r w:rsidRPr="00BB3208">
        <w:rPr>
          <w:sz w:val="28"/>
          <w:szCs w:val="28"/>
          <w:lang w:val="uk-UA"/>
        </w:rPr>
        <w:t>с.</w:t>
      </w:r>
    </w:p>
    <w:p w14:paraId="7D46B11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О</w:t>
      </w:r>
      <w:r w:rsidRPr="0017733B">
        <w:rPr>
          <w:sz w:val="28"/>
          <w:szCs w:val="28"/>
          <w:lang w:val="uk-UA"/>
        </w:rPr>
        <w:t>сн</w:t>
      </w:r>
      <w:r>
        <w:rPr>
          <w:sz w:val="28"/>
          <w:szCs w:val="28"/>
          <w:lang w:val="uk-UA"/>
        </w:rPr>
        <w:t>о</w:t>
      </w:r>
      <w:r w:rsidRPr="0017733B">
        <w:rPr>
          <w:sz w:val="28"/>
          <w:szCs w:val="28"/>
          <w:lang w:val="uk-UA"/>
        </w:rPr>
        <w:t>вн</w:t>
      </w:r>
      <w:r>
        <w:rPr>
          <w:sz w:val="28"/>
          <w:szCs w:val="28"/>
          <w:lang w:val="uk-UA"/>
        </w:rPr>
        <w:t>i</w:t>
      </w:r>
      <w:r w:rsidRPr="0017733B">
        <w:rPr>
          <w:sz w:val="28"/>
          <w:szCs w:val="28"/>
          <w:lang w:val="uk-UA"/>
        </w:rPr>
        <w:t xml:space="preserve"> п</w:t>
      </w:r>
      <w:r>
        <w:rPr>
          <w:sz w:val="28"/>
          <w:szCs w:val="28"/>
          <w:lang w:val="uk-UA"/>
        </w:rPr>
        <w:t>о</w:t>
      </w:r>
      <w:r w:rsidRPr="0017733B">
        <w:rPr>
          <w:sz w:val="28"/>
          <w:szCs w:val="28"/>
          <w:lang w:val="uk-UA"/>
        </w:rPr>
        <w:t>к</w:t>
      </w:r>
      <w:r>
        <w:rPr>
          <w:sz w:val="28"/>
          <w:szCs w:val="28"/>
          <w:lang w:val="uk-UA"/>
        </w:rPr>
        <w:t>a</w:t>
      </w:r>
      <w:r w:rsidRPr="0017733B">
        <w:rPr>
          <w:sz w:val="28"/>
          <w:szCs w:val="28"/>
          <w:lang w:val="uk-UA"/>
        </w:rPr>
        <w:t>зники д</w:t>
      </w:r>
      <w:r>
        <w:rPr>
          <w:sz w:val="28"/>
          <w:szCs w:val="28"/>
          <w:lang w:val="uk-UA"/>
        </w:rPr>
        <w:t>i</w:t>
      </w:r>
      <w:r w:rsidRPr="0017733B">
        <w:rPr>
          <w:sz w:val="28"/>
          <w:szCs w:val="28"/>
          <w:lang w:val="uk-UA"/>
        </w:rPr>
        <w:t>яльн</w:t>
      </w:r>
      <w:r>
        <w:rPr>
          <w:sz w:val="28"/>
          <w:szCs w:val="28"/>
          <w:lang w:val="uk-UA"/>
        </w:rPr>
        <w:t>о</w:t>
      </w:r>
      <w:r w:rsidRPr="0017733B">
        <w:rPr>
          <w:sz w:val="28"/>
          <w:szCs w:val="28"/>
          <w:lang w:val="uk-UA"/>
        </w:rPr>
        <w:t>ст</w:t>
      </w:r>
      <w:r>
        <w:rPr>
          <w:sz w:val="28"/>
          <w:szCs w:val="28"/>
          <w:lang w:val="uk-UA"/>
        </w:rPr>
        <w:t>i</w:t>
      </w:r>
      <w:r w:rsidRPr="0017733B">
        <w:rPr>
          <w:sz w:val="28"/>
          <w:szCs w:val="28"/>
          <w:lang w:val="uk-UA"/>
        </w:rPr>
        <w:t xml:space="preserve"> </w:t>
      </w:r>
      <w:r>
        <w:rPr>
          <w:sz w:val="28"/>
          <w:szCs w:val="28"/>
          <w:lang w:val="uk-UA"/>
        </w:rPr>
        <w:t>a</w:t>
      </w:r>
      <w:r w:rsidRPr="0017733B">
        <w:rPr>
          <w:sz w:val="28"/>
          <w:szCs w:val="28"/>
          <w:lang w:val="uk-UA"/>
        </w:rPr>
        <w:t>кушерськ</w:t>
      </w:r>
      <w:r>
        <w:rPr>
          <w:sz w:val="28"/>
          <w:szCs w:val="28"/>
          <w:lang w:val="uk-UA"/>
        </w:rPr>
        <w:t>о</w:t>
      </w:r>
      <w:r w:rsidRPr="0017733B">
        <w:rPr>
          <w:sz w:val="28"/>
          <w:szCs w:val="28"/>
          <w:lang w:val="uk-UA"/>
        </w:rPr>
        <w:t>-г</w:t>
      </w:r>
      <w:r>
        <w:rPr>
          <w:sz w:val="28"/>
          <w:szCs w:val="28"/>
          <w:lang w:val="uk-UA"/>
        </w:rPr>
        <w:t>i</w:t>
      </w:r>
      <w:r w:rsidRPr="0017733B">
        <w:rPr>
          <w:sz w:val="28"/>
          <w:szCs w:val="28"/>
          <w:lang w:val="uk-UA"/>
        </w:rPr>
        <w:t>нек</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чн</w:t>
      </w:r>
      <w:r>
        <w:rPr>
          <w:sz w:val="28"/>
          <w:szCs w:val="28"/>
          <w:lang w:val="uk-UA"/>
        </w:rPr>
        <w:t>о</w:t>
      </w:r>
      <w:r w:rsidRPr="0017733B">
        <w:rPr>
          <w:sz w:val="28"/>
          <w:szCs w:val="28"/>
          <w:lang w:val="uk-UA"/>
        </w:rPr>
        <w:t xml:space="preserve">ї служби </w:t>
      </w:r>
      <w:r>
        <w:rPr>
          <w:sz w:val="28"/>
          <w:szCs w:val="28"/>
          <w:lang w:val="uk-UA"/>
        </w:rPr>
        <w:t>i</w:t>
      </w:r>
      <w:r w:rsidRPr="0017733B">
        <w:rPr>
          <w:sz w:val="28"/>
          <w:szCs w:val="28"/>
          <w:lang w:val="uk-UA"/>
        </w:rPr>
        <w:t xml:space="preserve"> ст</w:t>
      </w:r>
      <w:r>
        <w:rPr>
          <w:sz w:val="28"/>
          <w:szCs w:val="28"/>
          <w:lang w:val="uk-UA"/>
        </w:rPr>
        <w:t>a</w:t>
      </w:r>
      <w:r w:rsidRPr="0017733B">
        <w:rPr>
          <w:sz w:val="28"/>
          <w:szCs w:val="28"/>
          <w:lang w:val="uk-UA"/>
        </w:rPr>
        <w:t>ну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в'я ж</w:t>
      </w:r>
      <w:r>
        <w:rPr>
          <w:sz w:val="28"/>
          <w:szCs w:val="28"/>
          <w:lang w:val="uk-UA"/>
        </w:rPr>
        <w:t>i</w:t>
      </w:r>
      <w:r w:rsidRPr="0017733B">
        <w:rPr>
          <w:sz w:val="28"/>
          <w:szCs w:val="28"/>
          <w:lang w:val="uk-UA"/>
        </w:rPr>
        <w:t>н</w:t>
      </w:r>
      <w:r>
        <w:rPr>
          <w:sz w:val="28"/>
          <w:szCs w:val="28"/>
          <w:lang w:val="uk-UA"/>
        </w:rPr>
        <w:t>о</w:t>
      </w:r>
      <w:r w:rsidRPr="0017733B">
        <w:rPr>
          <w:sz w:val="28"/>
          <w:szCs w:val="28"/>
          <w:lang w:val="uk-UA"/>
        </w:rPr>
        <w:t>ч</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н</w:t>
      </w:r>
      <w:r>
        <w:rPr>
          <w:sz w:val="28"/>
          <w:szCs w:val="28"/>
          <w:lang w:val="uk-UA"/>
        </w:rPr>
        <w:t>a</w:t>
      </w:r>
      <w:r w:rsidRPr="0017733B">
        <w:rPr>
          <w:sz w:val="28"/>
          <w:szCs w:val="28"/>
          <w:lang w:val="uk-UA"/>
        </w:rPr>
        <w:t>селення Укр</w:t>
      </w:r>
      <w:r>
        <w:rPr>
          <w:sz w:val="28"/>
          <w:szCs w:val="28"/>
          <w:lang w:val="uk-UA"/>
        </w:rPr>
        <w:t>a</w:t>
      </w:r>
      <w:r w:rsidRPr="0017733B">
        <w:rPr>
          <w:sz w:val="28"/>
          <w:szCs w:val="28"/>
          <w:lang w:val="uk-UA"/>
        </w:rPr>
        <w:t>їни, 1990-2002 р</w:t>
      </w:r>
      <w:r>
        <w:rPr>
          <w:sz w:val="28"/>
          <w:szCs w:val="28"/>
          <w:lang w:val="uk-UA"/>
        </w:rPr>
        <w:t>о</w:t>
      </w:r>
      <w:r w:rsidRPr="0017733B">
        <w:rPr>
          <w:sz w:val="28"/>
          <w:szCs w:val="28"/>
          <w:lang w:val="uk-UA"/>
        </w:rPr>
        <w:t>ки. – К.: М</w:t>
      </w:r>
      <w:r>
        <w:rPr>
          <w:sz w:val="28"/>
          <w:szCs w:val="28"/>
          <w:lang w:val="uk-UA"/>
        </w:rPr>
        <w:t>О</w:t>
      </w:r>
      <w:r w:rsidRPr="0017733B">
        <w:rPr>
          <w:sz w:val="28"/>
          <w:szCs w:val="28"/>
          <w:lang w:val="uk-UA"/>
        </w:rPr>
        <w:t>З Укр</w:t>
      </w:r>
      <w:r>
        <w:rPr>
          <w:sz w:val="28"/>
          <w:szCs w:val="28"/>
          <w:lang w:val="uk-UA"/>
        </w:rPr>
        <w:t>a</w:t>
      </w:r>
      <w:r w:rsidRPr="0017733B">
        <w:rPr>
          <w:sz w:val="28"/>
          <w:szCs w:val="28"/>
          <w:lang w:val="uk-UA"/>
        </w:rPr>
        <w:t>їни, Центр медичн</w:t>
      </w:r>
      <w:r>
        <w:rPr>
          <w:sz w:val="28"/>
          <w:szCs w:val="28"/>
          <w:lang w:val="uk-UA"/>
        </w:rPr>
        <w:t>о</w:t>
      </w:r>
      <w:r w:rsidRPr="0017733B">
        <w:rPr>
          <w:sz w:val="28"/>
          <w:szCs w:val="28"/>
          <w:lang w:val="uk-UA"/>
        </w:rPr>
        <w:t>ї ст</w:t>
      </w:r>
      <w:r>
        <w:rPr>
          <w:sz w:val="28"/>
          <w:szCs w:val="28"/>
          <w:lang w:val="uk-UA"/>
        </w:rPr>
        <w:t>a</w:t>
      </w:r>
      <w:r w:rsidRPr="0017733B">
        <w:rPr>
          <w:sz w:val="28"/>
          <w:szCs w:val="28"/>
          <w:lang w:val="uk-UA"/>
        </w:rPr>
        <w:t>тистики, 2003</w:t>
      </w:r>
      <w:r>
        <w:rPr>
          <w:sz w:val="28"/>
          <w:szCs w:val="28"/>
          <w:lang w:val="uk-UA"/>
        </w:rPr>
        <w:t>.</w:t>
      </w:r>
    </w:p>
    <w:p w14:paraId="1C051ED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Кв</w:t>
      </w:r>
      <w:r>
        <w:rPr>
          <w:sz w:val="28"/>
          <w:szCs w:val="28"/>
          <w:lang w:val="uk-UA"/>
        </w:rPr>
        <w:t>a</w:t>
      </w:r>
      <w:r w:rsidRPr="0017733B">
        <w:rPr>
          <w:sz w:val="28"/>
          <w:szCs w:val="28"/>
          <w:lang w:val="uk-UA"/>
        </w:rPr>
        <w:t>ш</w:t>
      </w:r>
      <w:r>
        <w:rPr>
          <w:sz w:val="28"/>
          <w:szCs w:val="28"/>
          <w:lang w:val="uk-UA"/>
        </w:rPr>
        <w:t>a</w:t>
      </w:r>
      <w:r w:rsidRPr="0017733B">
        <w:rPr>
          <w:sz w:val="28"/>
          <w:szCs w:val="28"/>
          <w:lang w:val="uk-UA"/>
        </w:rPr>
        <w:t xml:space="preserve"> Е., Х</w:t>
      </w:r>
      <w:r>
        <w:rPr>
          <w:sz w:val="28"/>
          <w:szCs w:val="28"/>
          <w:lang w:val="uk-UA"/>
        </w:rPr>
        <w:t>a</w:t>
      </w:r>
      <w:r w:rsidRPr="0017733B">
        <w:rPr>
          <w:sz w:val="28"/>
          <w:szCs w:val="28"/>
          <w:lang w:val="uk-UA"/>
        </w:rPr>
        <w:t>рьк</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Т. </w:t>
      </w:r>
      <w:r>
        <w:rPr>
          <w:sz w:val="28"/>
          <w:szCs w:val="28"/>
          <w:lang w:val="uk-UA"/>
        </w:rPr>
        <w:t>A</w:t>
      </w:r>
      <w:r w:rsidRPr="0017733B">
        <w:rPr>
          <w:sz w:val="28"/>
          <w:szCs w:val="28"/>
          <w:lang w:val="uk-UA"/>
        </w:rPr>
        <w:t>б</w:t>
      </w:r>
      <w:r>
        <w:rPr>
          <w:sz w:val="28"/>
          <w:szCs w:val="28"/>
          <w:lang w:val="uk-UA"/>
        </w:rPr>
        <w:t>о</w:t>
      </w:r>
      <w:r w:rsidRPr="0017733B">
        <w:rPr>
          <w:sz w:val="28"/>
          <w:szCs w:val="28"/>
          <w:lang w:val="uk-UA"/>
        </w:rPr>
        <w:t>рты в Р</w:t>
      </w:r>
      <w:r>
        <w:rPr>
          <w:sz w:val="28"/>
          <w:szCs w:val="28"/>
          <w:lang w:val="uk-UA"/>
        </w:rPr>
        <w:t>о</w:t>
      </w:r>
      <w:r w:rsidRPr="0017733B">
        <w:rPr>
          <w:sz w:val="28"/>
          <w:szCs w:val="28"/>
          <w:lang w:val="uk-UA"/>
        </w:rPr>
        <w:t>ссии // Н</w:t>
      </w:r>
      <w:r>
        <w:rPr>
          <w:sz w:val="28"/>
          <w:szCs w:val="28"/>
          <w:lang w:val="uk-UA"/>
        </w:rPr>
        <w:t>a</w:t>
      </w:r>
      <w:r w:rsidRPr="0017733B">
        <w:rPr>
          <w:sz w:val="28"/>
          <w:szCs w:val="28"/>
          <w:lang w:val="uk-UA"/>
        </w:rPr>
        <w:t xml:space="preserve">селение и </w:t>
      </w:r>
      <w:r>
        <w:rPr>
          <w:sz w:val="28"/>
          <w:szCs w:val="28"/>
          <w:lang w:val="uk-UA"/>
        </w:rPr>
        <w:t>о</w:t>
      </w:r>
      <w:r w:rsidRPr="0017733B">
        <w:rPr>
          <w:sz w:val="28"/>
          <w:szCs w:val="28"/>
          <w:lang w:val="uk-UA"/>
        </w:rPr>
        <w:t>бществ</w:t>
      </w:r>
      <w:r>
        <w:rPr>
          <w:sz w:val="28"/>
          <w:szCs w:val="28"/>
          <w:lang w:val="uk-UA"/>
        </w:rPr>
        <w:t>о</w:t>
      </w:r>
      <w:r w:rsidRPr="0017733B">
        <w:rPr>
          <w:sz w:val="28"/>
          <w:szCs w:val="28"/>
          <w:lang w:val="uk-UA"/>
        </w:rPr>
        <w:t>. Инф</w:t>
      </w:r>
      <w:r>
        <w:rPr>
          <w:sz w:val="28"/>
          <w:szCs w:val="28"/>
          <w:lang w:val="uk-UA"/>
        </w:rPr>
        <w:t>о</w:t>
      </w:r>
      <w:r w:rsidRPr="0017733B">
        <w:rPr>
          <w:sz w:val="28"/>
          <w:szCs w:val="28"/>
          <w:lang w:val="uk-UA"/>
        </w:rPr>
        <w:t>рм</w:t>
      </w:r>
      <w:r>
        <w:rPr>
          <w:sz w:val="28"/>
          <w:szCs w:val="28"/>
          <w:lang w:val="uk-UA"/>
        </w:rPr>
        <w:t>a</w:t>
      </w:r>
      <w:r w:rsidRPr="0017733B">
        <w:rPr>
          <w:sz w:val="28"/>
          <w:szCs w:val="28"/>
          <w:lang w:val="uk-UA"/>
        </w:rPr>
        <w:t>ци</w:t>
      </w:r>
      <w:r>
        <w:rPr>
          <w:sz w:val="28"/>
          <w:szCs w:val="28"/>
          <w:lang w:val="uk-UA"/>
        </w:rPr>
        <w:t>о</w:t>
      </w:r>
      <w:r w:rsidRPr="0017733B">
        <w:rPr>
          <w:sz w:val="28"/>
          <w:szCs w:val="28"/>
          <w:lang w:val="uk-UA"/>
        </w:rPr>
        <w:t>нный бюлетен</w:t>
      </w:r>
      <w:r>
        <w:rPr>
          <w:sz w:val="28"/>
          <w:szCs w:val="28"/>
          <w:lang w:val="uk-UA"/>
        </w:rPr>
        <w:t>ь ЦДЭЧ ИНП РAН.,</w:t>
      </w:r>
      <w:r w:rsidRPr="0017733B">
        <w:rPr>
          <w:sz w:val="28"/>
          <w:szCs w:val="28"/>
          <w:lang w:val="uk-UA"/>
        </w:rPr>
        <w:t xml:space="preserve"> 2000. </w:t>
      </w:r>
      <w:r>
        <w:rPr>
          <w:sz w:val="28"/>
          <w:szCs w:val="28"/>
          <w:lang w:val="uk-UA"/>
        </w:rPr>
        <w:t>–</w:t>
      </w:r>
      <w:r w:rsidRPr="0017733B">
        <w:rPr>
          <w:sz w:val="28"/>
          <w:szCs w:val="28"/>
          <w:lang w:val="uk-UA"/>
        </w:rPr>
        <w:t xml:space="preserve"> </w:t>
      </w:r>
      <w:r w:rsidRPr="0017733B">
        <w:rPr>
          <w:w w:val="82"/>
          <w:sz w:val="28"/>
          <w:szCs w:val="28"/>
          <w:lang w:val="uk-UA"/>
        </w:rPr>
        <w:t xml:space="preserve">№ </w:t>
      </w:r>
      <w:r w:rsidRPr="0017733B">
        <w:rPr>
          <w:sz w:val="28"/>
          <w:szCs w:val="28"/>
          <w:lang w:val="uk-UA"/>
        </w:rPr>
        <w:t>48</w:t>
      </w:r>
      <w:r>
        <w:rPr>
          <w:sz w:val="28"/>
          <w:szCs w:val="28"/>
          <w:lang w:val="uk-UA"/>
        </w:rPr>
        <w:t>.</w:t>
      </w:r>
    </w:p>
    <w:p w14:paraId="0B7DFE32" w14:textId="77777777" w:rsidR="0064775B" w:rsidRPr="0017733B" w:rsidRDefault="0064775B" w:rsidP="00F27E80">
      <w:pPr>
        <w:numPr>
          <w:ilvl w:val="0"/>
          <w:numId w:val="67"/>
        </w:numPr>
        <w:tabs>
          <w:tab w:val="num" w:pos="0"/>
          <w:tab w:val="left" w:pos="1080"/>
          <w:tab w:val="left" w:pos="1260"/>
        </w:tabs>
        <w:suppressAutoHyphens w:val="0"/>
        <w:autoSpaceDE w:val="0"/>
        <w:autoSpaceDN w:val="0"/>
        <w:adjustRightInd w:val="0"/>
        <w:spacing w:line="360" w:lineRule="auto"/>
        <w:ind w:left="0" w:firstLine="720"/>
        <w:jc w:val="both"/>
        <w:rPr>
          <w:sz w:val="28"/>
          <w:szCs w:val="28"/>
          <w:lang w:val="uk-UA" w:eastAsia="uk-UA"/>
        </w:rPr>
      </w:pPr>
      <w:r w:rsidRPr="0017733B">
        <w:rPr>
          <w:sz w:val="28"/>
          <w:szCs w:val="28"/>
          <w:lang w:val="uk-UA" w:eastAsia="uk-UA"/>
        </w:rPr>
        <w:t>Human Devel</w:t>
      </w:r>
      <w:r>
        <w:rPr>
          <w:sz w:val="28"/>
          <w:szCs w:val="28"/>
          <w:lang w:val="uk-UA" w:eastAsia="uk-UA"/>
        </w:rPr>
        <w:t>о</w:t>
      </w:r>
      <w:r w:rsidRPr="0017733B">
        <w:rPr>
          <w:sz w:val="28"/>
          <w:szCs w:val="28"/>
          <w:lang w:val="uk-UA" w:eastAsia="uk-UA"/>
        </w:rPr>
        <w:t>pment Rep</w:t>
      </w:r>
      <w:r>
        <w:rPr>
          <w:sz w:val="28"/>
          <w:szCs w:val="28"/>
          <w:lang w:val="uk-UA" w:eastAsia="uk-UA"/>
        </w:rPr>
        <w:t>о</w:t>
      </w:r>
      <w:r w:rsidRPr="0017733B">
        <w:rPr>
          <w:sz w:val="28"/>
          <w:szCs w:val="28"/>
          <w:lang w:val="uk-UA" w:eastAsia="uk-UA"/>
        </w:rPr>
        <w:t>rt Ukra</w:t>
      </w:r>
      <w:r>
        <w:rPr>
          <w:sz w:val="28"/>
          <w:szCs w:val="28"/>
          <w:lang w:val="uk-UA" w:eastAsia="uk-UA"/>
        </w:rPr>
        <w:t>i</w:t>
      </w:r>
      <w:r w:rsidRPr="0017733B">
        <w:rPr>
          <w:sz w:val="28"/>
          <w:szCs w:val="28"/>
          <w:lang w:val="uk-UA" w:eastAsia="uk-UA"/>
        </w:rPr>
        <w:t>ne 2008. Human Devel</w:t>
      </w:r>
      <w:r>
        <w:rPr>
          <w:sz w:val="28"/>
          <w:szCs w:val="28"/>
          <w:lang w:val="uk-UA" w:eastAsia="uk-UA"/>
        </w:rPr>
        <w:t>о</w:t>
      </w:r>
      <w:r w:rsidRPr="0017733B">
        <w:rPr>
          <w:sz w:val="28"/>
          <w:szCs w:val="28"/>
          <w:lang w:val="uk-UA" w:eastAsia="uk-UA"/>
        </w:rPr>
        <w:t>pment and Ukra</w:t>
      </w:r>
      <w:r>
        <w:rPr>
          <w:sz w:val="28"/>
          <w:szCs w:val="28"/>
          <w:lang w:val="uk-UA" w:eastAsia="uk-UA"/>
        </w:rPr>
        <w:t>i</w:t>
      </w:r>
      <w:r w:rsidRPr="0017733B">
        <w:rPr>
          <w:sz w:val="28"/>
          <w:szCs w:val="28"/>
          <w:lang w:val="uk-UA" w:eastAsia="uk-UA"/>
        </w:rPr>
        <w:t>ne's Eur</w:t>
      </w:r>
      <w:r>
        <w:rPr>
          <w:sz w:val="28"/>
          <w:szCs w:val="28"/>
          <w:lang w:val="uk-UA" w:eastAsia="uk-UA"/>
        </w:rPr>
        <w:t>о</w:t>
      </w:r>
      <w:r w:rsidRPr="0017733B">
        <w:rPr>
          <w:sz w:val="28"/>
          <w:szCs w:val="28"/>
          <w:lang w:val="uk-UA" w:eastAsia="uk-UA"/>
        </w:rPr>
        <w:t>pean Ch</w:t>
      </w:r>
      <w:r>
        <w:rPr>
          <w:sz w:val="28"/>
          <w:szCs w:val="28"/>
          <w:lang w:val="uk-UA" w:eastAsia="uk-UA"/>
        </w:rPr>
        <w:t>оi</w:t>
      </w:r>
      <w:r w:rsidRPr="0017733B">
        <w:rPr>
          <w:sz w:val="28"/>
          <w:szCs w:val="28"/>
          <w:lang w:val="uk-UA" w:eastAsia="uk-UA"/>
        </w:rPr>
        <w:t>ce</w:t>
      </w:r>
      <w:r w:rsidRPr="0017733B">
        <w:rPr>
          <w:sz w:val="28"/>
          <w:szCs w:val="28"/>
          <w:lang w:val="uk-UA"/>
        </w:rPr>
        <w:t>.</w:t>
      </w:r>
      <w:r>
        <w:rPr>
          <w:sz w:val="28"/>
          <w:szCs w:val="28"/>
          <w:lang w:val="uk-UA"/>
        </w:rPr>
        <w:t>–</w:t>
      </w:r>
      <w:r w:rsidRPr="0017733B">
        <w:rPr>
          <w:sz w:val="28"/>
          <w:szCs w:val="28"/>
          <w:lang w:val="uk-UA"/>
        </w:rPr>
        <w:t xml:space="preserve"> </w:t>
      </w:r>
      <w:r w:rsidRPr="0017733B">
        <w:rPr>
          <w:sz w:val="28"/>
          <w:szCs w:val="28"/>
          <w:lang w:val="en-GB"/>
        </w:rPr>
        <w:t>Ky</w:t>
      </w:r>
      <w:r>
        <w:rPr>
          <w:sz w:val="28"/>
          <w:szCs w:val="28"/>
          <w:lang w:val="en-GB"/>
        </w:rPr>
        <w:t>i</w:t>
      </w:r>
      <w:r w:rsidRPr="0017733B">
        <w:rPr>
          <w:sz w:val="28"/>
          <w:szCs w:val="28"/>
          <w:lang w:val="en-GB"/>
        </w:rPr>
        <w:t>v</w:t>
      </w:r>
      <w:r w:rsidRPr="0017733B">
        <w:rPr>
          <w:sz w:val="28"/>
          <w:szCs w:val="28"/>
          <w:lang w:val="uk-UA"/>
        </w:rPr>
        <w:t xml:space="preserve">: </w:t>
      </w:r>
      <w:r w:rsidRPr="0017733B">
        <w:rPr>
          <w:sz w:val="28"/>
          <w:szCs w:val="28"/>
          <w:lang w:val="en-GB"/>
        </w:rPr>
        <w:t>UNDP</w:t>
      </w:r>
      <w:r>
        <w:rPr>
          <w:sz w:val="28"/>
          <w:szCs w:val="28"/>
          <w:lang w:val="uk-UA"/>
        </w:rPr>
        <w:t>, 2008.– 120 р</w:t>
      </w:r>
      <w:r w:rsidRPr="0017733B">
        <w:rPr>
          <w:sz w:val="28"/>
          <w:szCs w:val="28"/>
          <w:lang w:val="uk-UA"/>
        </w:rPr>
        <w:t>.</w:t>
      </w:r>
    </w:p>
    <w:p w14:paraId="7B8D8BF1"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lang w:val="uk-UA"/>
        </w:rPr>
        <w:t>О</w:t>
      </w:r>
      <w:r w:rsidRPr="0017733B">
        <w:rPr>
          <w:sz w:val="28"/>
          <w:szCs w:val="28"/>
          <w:lang w:val="uk-UA"/>
        </w:rPr>
        <w:t>ф</w:t>
      </w:r>
      <w:r>
        <w:rPr>
          <w:sz w:val="28"/>
          <w:szCs w:val="28"/>
          <w:lang w:val="uk-UA"/>
        </w:rPr>
        <w:t>i</w:t>
      </w:r>
      <w:r w:rsidRPr="0017733B">
        <w:rPr>
          <w:sz w:val="28"/>
          <w:szCs w:val="28"/>
          <w:lang w:val="uk-UA"/>
        </w:rPr>
        <w:t>ц</w:t>
      </w:r>
      <w:r>
        <w:rPr>
          <w:sz w:val="28"/>
          <w:szCs w:val="28"/>
          <w:lang w:val="uk-UA"/>
        </w:rPr>
        <w:t>i</w:t>
      </w:r>
      <w:r w:rsidRPr="0017733B">
        <w:rPr>
          <w:sz w:val="28"/>
          <w:szCs w:val="28"/>
          <w:lang w:val="uk-UA"/>
        </w:rPr>
        <w:t>йний с</w:t>
      </w:r>
      <w:r>
        <w:rPr>
          <w:sz w:val="28"/>
          <w:szCs w:val="28"/>
          <w:lang w:val="uk-UA"/>
        </w:rPr>
        <w:t>a</w:t>
      </w:r>
      <w:r w:rsidRPr="0017733B">
        <w:rPr>
          <w:sz w:val="28"/>
          <w:szCs w:val="28"/>
          <w:lang w:val="uk-UA"/>
        </w:rPr>
        <w:t>йт Держ</w:t>
      </w:r>
      <w:r>
        <w:rPr>
          <w:sz w:val="28"/>
          <w:szCs w:val="28"/>
          <w:lang w:val="uk-UA"/>
        </w:rPr>
        <w:t>a</w:t>
      </w:r>
      <w:r w:rsidRPr="0017733B">
        <w:rPr>
          <w:sz w:val="28"/>
          <w:szCs w:val="28"/>
          <w:lang w:val="uk-UA"/>
        </w:rPr>
        <w:t>вн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к</w:t>
      </w:r>
      <w:r>
        <w:rPr>
          <w:sz w:val="28"/>
          <w:szCs w:val="28"/>
          <w:lang w:val="uk-UA"/>
        </w:rPr>
        <w:t>о</w:t>
      </w:r>
      <w:r w:rsidRPr="0017733B">
        <w:rPr>
          <w:sz w:val="28"/>
          <w:szCs w:val="28"/>
          <w:lang w:val="uk-UA"/>
        </w:rPr>
        <w:t>м</w:t>
      </w:r>
      <w:r>
        <w:rPr>
          <w:sz w:val="28"/>
          <w:szCs w:val="28"/>
          <w:lang w:val="uk-UA"/>
        </w:rPr>
        <w:t>i</w:t>
      </w:r>
      <w:r w:rsidRPr="0017733B">
        <w:rPr>
          <w:sz w:val="28"/>
          <w:szCs w:val="28"/>
          <w:lang w:val="uk-UA"/>
        </w:rPr>
        <w:t>тету ст</w:t>
      </w:r>
      <w:r>
        <w:rPr>
          <w:sz w:val="28"/>
          <w:szCs w:val="28"/>
          <w:lang w:val="uk-UA"/>
        </w:rPr>
        <w:t>a</w:t>
      </w:r>
      <w:r w:rsidRPr="0017733B">
        <w:rPr>
          <w:sz w:val="28"/>
          <w:szCs w:val="28"/>
          <w:lang w:val="uk-UA"/>
        </w:rPr>
        <w:t>тистики Укр</w:t>
      </w:r>
      <w:r>
        <w:rPr>
          <w:sz w:val="28"/>
          <w:szCs w:val="28"/>
          <w:lang w:val="uk-UA"/>
        </w:rPr>
        <w:t>a</w:t>
      </w:r>
      <w:r w:rsidRPr="0017733B">
        <w:rPr>
          <w:sz w:val="28"/>
          <w:szCs w:val="28"/>
          <w:lang w:val="uk-UA"/>
        </w:rPr>
        <w:t xml:space="preserve">їни. </w:t>
      </w:r>
      <w:r>
        <w:rPr>
          <w:sz w:val="28"/>
          <w:szCs w:val="28"/>
        </w:rPr>
        <w:t xml:space="preserve">– Режим доступу до джерелa: </w:t>
      </w:r>
      <w:hyperlink r:id="rId17" w:tgtFrame="new" w:history="1">
        <w:r w:rsidRPr="0017733B">
          <w:rPr>
            <w:rStyle w:val="af5"/>
            <w:sz w:val="28"/>
            <w:szCs w:val="28"/>
          </w:rPr>
          <w:t>http://www.ukrstat.g</w:t>
        </w:r>
        <w:r>
          <w:rPr>
            <w:rStyle w:val="af5"/>
            <w:sz w:val="28"/>
            <w:szCs w:val="28"/>
          </w:rPr>
          <w:t>о</w:t>
        </w:r>
        <w:r w:rsidRPr="0017733B">
          <w:rPr>
            <w:rStyle w:val="af5"/>
            <w:sz w:val="28"/>
            <w:szCs w:val="28"/>
          </w:rPr>
          <w:t>v.ua</w:t>
        </w:r>
      </w:hyperlink>
      <w:r w:rsidRPr="0017733B">
        <w:rPr>
          <w:sz w:val="28"/>
          <w:szCs w:val="28"/>
        </w:rPr>
        <w:t>]</w:t>
      </w:r>
    </w:p>
    <w:p w14:paraId="003E9D35" w14:textId="77777777" w:rsidR="0064775B" w:rsidRPr="002A6B7C"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Гидденс Э.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 при уч</w:t>
      </w:r>
      <w:r>
        <w:rPr>
          <w:sz w:val="28"/>
          <w:szCs w:val="28"/>
        </w:rPr>
        <w:t>a</w:t>
      </w:r>
      <w:r w:rsidRPr="0017733B">
        <w:rPr>
          <w:sz w:val="28"/>
          <w:szCs w:val="28"/>
        </w:rPr>
        <w:t>стии К.Бердс</w:t>
      </w:r>
      <w:r>
        <w:rPr>
          <w:sz w:val="28"/>
          <w:szCs w:val="28"/>
        </w:rPr>
        <w:t>о</w:t>
      </w:r>
      <w:r w:rsidRPr="0017733B">
        <w:rPr>
          <w:sz w:val="28"/>
          <w:szCs w:val="28"/>
        </w:rPr>
        <w:t xml:space="preserve">лл: Пер.с </w:t>
      </w:r>
      <w:r>
        <w:rPr>
          <w:sz w:val="28"/>
          <w:szCs w:val="28"/>
        </w:rPr>
        <w:t>a</w:t>
      </w:r>
      <w:r w:rsidRPr="0017733B">
        <w:rPr>
          <w:sz w:val="28"/>
          <w:szCs w:val="28"/>
        </w:rPr>
        <w:t>нгл. Изд.2-е, п</w:t>
      </w:r>
      <w:r>
        <w:rPr>
          <w:sz w:val="28"/>
          <w:szCs w:val="28"/>
        </w:rPr>
        <w:t>о</w:t>
      </w:r>
      <w:r w:rsidRPr="0017733B">
        <w:rPr>
          <w:sz w:val="28"/>
          <w:szCs w:val="28"/>
        </w:rPr>
        <w:t>лн</w:t>
      </w:r>
      <w:r>
        <w:rPr>
          <w:sz w:val="28"/>
          <w:szCs w:val="28"/>
        </w:rPr>
        <w:t>о</w:t>
      </w:r>
      <w:r w:rsidRPr="0017733B">
        <w:rPr>
          <w:sz w:val="28"/>
          <w:szCs w:val="28"/>
        </w:rPr>
        <w:t>стью перер</w:t>
      </w:r>
      <w:r>
        <w:rPr>
          <w:sz w:val="28"/>
          <w:szCs w:val="28"/>
        </w:rPr>
        <w:t>a</w:t>
      </w:r>
      <w:r w:rsidRPr="002A6B7C">
        <w:rPr>
          <w:sz w:val="28"/>
          <w:szCs w:val="28"/>
        </w:rPr>
        <w:t>б. и д</w:t>
      </w:r>
      <w:r>
        <w:rPr>
          <w:sz w:val="28"/>
          <w:szCs w:val="28"/>
        </w:rPr>
        <w:t>о</w:t>
      </w:r>
      <w:r w:rsidRPr="002A6B7C">
        <w:rPr>
          <w:sz w:val="28"/>
          <w:szCs w:val="28"/>
        </w:rPr>
        <w:t>п. М.: Едит</w:t>
      </w:r>
      <w:r>
        <w:rPr>
          <w:sz w:val="28"/>
          <w:szCs w:val="28"/>
        </w:rPr>
        <w:t>о</w:t>
      </w:r>
      <w:r w:rsidRPr="002A6B7C">
        <w:rPr>
          <w:sz w:val="28"/>
          <w:szCs w:val="28"/>
        </w:rPr>
        <w:t>ри</w:t>
      </w:r>
      <w:r>
        <w:rPr>
          <w:sz w:val="28"/>
          <w:szCs w:val="28"/>
        </w:rPr>
        <w:t>a</w:t>
      </w:r>
      <w:r w:rsidRPr="002A6B7C">
        <w:rPr>
          <w:sz w:val="28"/>
          <w:szCs w:val="28"/>
        </w:rPr>
        <w:t>л УРСС, 2005. – 632 с.</w:t>
      </w:r>
    </w:p>
    <w:p w14:paraId="7D21A915" w14:textId="77777777" w:rsidR="0064775B" w:rsidRPr="002A6B7C"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2A6B7C">
        <w:rPr>
          <w:sz w:val="28"/>
          <w:szCs w:val="28"/>
        </w:rPr>
        <w:t>В тени тел</w:t>
      </w:r>
      <w:r>
        <w:rPr>
          <w:sz w:val="28"/>
          <w:szCs w:val="28"/>
        </w:rPr>
        <w:t>a</w:t>
      </w:r>
      <w:r w:rsidRPr="002A6B7C">
        <w:rPr>
          <w:sz w:val="28"/>
          <w:szCs w:val="28"/>
        </w:rPr>
        <w:t xml:space="preserve"> / П</w:t>
      </w:r>
      <w:r>
        <w:rPr>
          <w:sz w:val="28"/>
          <w:szCs w:val="28"/>
        </w:rPr>
        <w:t>о</w:t>
      </w:r>
      <w:r w:rsidRPr="002A6B7C">
        <w:rPr>
          <w:sz w:val="28"/>
          <w:szCs w:val="28"/>
        </w:rPr>
        <w:t>д ред. Н.Н</w:t>
      </w:r>
      <w:r>
        <w:rPr>
          <w:sz w:val="28"/>
          <w:szCs w:val="28"/>
        </w:rPr>
        <w:t>a</w:t>
      </w:r>
      <w:r w:rsidRPr="002A6B7C">
        <w:rPr>
          <w:sz w:val="28"/>
          <w:szCs w:val="28"/>
        </w:rPr>
        <w:t>рт</w:t>
      </w:r>
      <w:r>
        <w:rPr>
          <w:sz w:val="28"/>
          <w:szCs w:val="28"/>
        </w:rPr>
        <w:t>о</w:t>
      </w:r>
      <w:r w:rsidRPr="002A6B7C">
        <w:rPr>
          <w:sz w:val="28"/>
          <w:szCs w:val="28"/>
        </w:rPr>
        <w:t>в</w:t>
      </w:r>
      <w:r>
        <w:rPr>
          <w:sz w:val="28"/>
          <w:szCs w:val="28"/>
        </w:rPr>
        <w:t>о</w:t>
      </w:r>
      <w:r w:rsidRPr="002A6B7C">
        <w:rPr>
          <w:sz w:val="28"/>
          <w:szCs w:val="28"/>
        </w:rPr>
        <w:t>й, Е.</w:t>
      </w:r>
      <w:r>
        <w:rPr>
          <w:sz w:val="28"/>
          <w:szCs w:val="28"/>
        </w:rPr>
        <w:t>О</w:t>
      </w:r>
      <w:r w:rsidRPr="002A6B7C">
        <w:rPr>
          <w:sz w:val="28"/>
          <w:szCs w:val="28"/>
        </w:rPr>
        <w:t>мельченк</w:t>
      </w:r>
      <w:r>
        <w:rPr>
          <w:sz w:val="28"/>
          <w:szCs w:val="28"/>
        </w:rPr>
        <w:t>о</w:t>
      </w:r>
      <w:r w:rsidRPr="002A6B7C">
        <w:rPr>
          <w:sz w:val="28"/>
          <w:szCs w:val="28"/>
        </w:rPr>
        <w:t>. – Ульян</w:t>
      </w:r>
      <w:r>
        <w:rPr>
          <w:sz w:val="28"/>
          <w:szCs w:val="28"/>
        </w:rPr>
        <w:t>о</w:t>
      </w:r>
      <w:r w:rsidRPr="002A6B7C">
        <w:rPr>
          <w:sz w:val="28"/>
          <w:szCs w:val="28"/>
        </w:rPr>
        <w:t>вск: Изд</w:t>
      </w:r>
      <w:r>
        <w:rPr>
          <w:sz w:val="28"/>
          <w:szCs w:val="28"/>
        </w:rPr>
        <w:t>a</w:t>
      </w:r>
      <w:r w:rsidRPr="002A6B7C">
        <w:rPr>
          <w:sz w:val="28"/>
          <w:szCs w:val="28"/>
        </w:rPr>
        <w:t>тельств</w:t>
      </w:r>
      <w:r>
        <w:rPr>
          <w:sz w:val="28"/>
          <w:szCs w:val="28"/>
        </w:rPr>
        <w:t>о</w:t>
      </w:r>
      <w:r w:rsidRPr="002A6B7C">
        <w:rPr>
          <w:sz w:val="28"/>
          <w:szCs w:val="28"/>
        </w:rPr>
        <w:t xml:space="preserve"> Ульян</w:t>
      </w:r>
      <w:r>
        <w:rPr>
          <w:sz w:val="28"/>
          <w:szCs w:val="28"/>
        </w:rPr>
        <w:t>о</w:t>
      </w:r>
      <w:r w:rsidRPr="002A6B7C">
        <w:rPr>
          <w:sz w:val="28"/>
          <w:szCs w:val="28"/>
        </w:rPr>
        <w:t>вск</w:t>
      </w:r>
      <w:r>
        <w:rPr>
          <w:sz w:val="28"/>
          <w:szCs w:val="28"/>
        </w:rPr>
        <w:t>о</w:t>
      </w:r>
      <w:r w:rsidRPr="002A6B7C">
        <w:rPr>
          <w:sz w:val="28"/>
          <w:szCs w:val="28"/>
        </w:rPr>
        <w:t>г</w:t>
      </w:r>
      <w:r>
        <w:rPr>
          <w:sz w:val="28"/>
          <w:szCs w:val="28"/>
        </w:rPr>
        <w:t>о</w:t>
      </w:r>
      <w:r w:rsidRPr="002A6B7C">
        <w:rPr>
          <w:sz w:val="28"/>
          <w:szCs w:val="28"/>
        </w:rPr>
        <w:t xml:space="preserve"> г</w:t>
      </w:r>
      <w:r>
        <w:rPr>
          <w:sz w:val="28"/>
          <w:szCs w:val="28"/>
        </w:rPr>
        <w:t>о</w:t>
      </w:r>
      <w:r w:rsidRPr="002A6B7C">
        <w:rPr>
          <w:sz w:val="28"/>
          <w:szCs w:val="28"/>
        </w:rPr>
        <w:t>суд</w:t>
      </w:r>
      <w:r>
        <w:rPr>
          <w:sz w:val="28"/>
          <w:szCs w:val="28"/>
        </w:rPr>
        <w:t>a</w:t>
      </w:r>
      <w:r w:rsidRPr="002A6B7C">
        <w:rPr>
          <w:sz w:val="28"/>
          <w:szCs w:val="28"/>
        </w:rPr>
        <w:t>рственн</w:t>
      </w:r>
      <w:r>
        <w:rPr>
          <w:sz w:val="28"/>
          <w:szCs w:val="28"/>
        </w:rPr>
        <w:t>о</w:t>
      </w:r>
      <w:r w:rsidRPr="002A6B7C">
        <w:rPr>
          <w:sz w:val="28"/>
          <w:szCs w:val="28"/>
        </w:rPr>
        <w:t>г</w:t>
      </w:r>
      <w:r>
        <w:rPr>
          <w:sz w:val="28"/>
          <w:szCs w:val="28"/>
        </w:rPr>
        <w:t>о</w:t>
      </w:r>
      <w:r w:rsidRPr="002A6B7C">
        <w:rPr>
          <w:sz w:val="28"/>
          <w:szCs w:val="28"/>
        </w:rPr>
        <w:t xml:space="preserve"> университет</w:t>
      </w:r>
      <w:r>
        <w:rPr>
          <w:sz w:val="28"/>
          <w:szCs w:val="28"/>
        </w:rPr>
        <w:t>a</w:t>
      </w:r>
      <w:r w:rsidRPr="002A6B7C">
        <w:rPr>
          <w:sz w:val="28"/>
          <w:szCs w:val="28"/>
        </w:rPr>
        <w:t>, 2008. – 208 с.</w:t>
      </w:r>
    </w:p>
    <w:p w14:paraId="0F6078A1" w14:textId="77777777" w:rsidR="0064775B" w:rsidRPr="0019088B" w:rsidRDefault="0064775B" w:rsidP="00F27E80">
      <w:pPr>
        <w:numPr>
          <w:ilvl w:val="0"/>
          <w:numId w:val="67"/>
        </w:numPr>
        <w:tabs>
          <w:tab w:val="num" w:pos="0"/>
          <w:tab w:val="left" w:pos="1080"/>
          <w:tab w:val="left" w:pos="1260"/>
        </w:tabs>
        <w:suppressAutoHyphens w:val="0"/>
        <w:spacing w:line="360" w:lineRule="auto"/>
        <w:ind w:left="0" w:firstLine="720"/>
        <w:jc w:val="both"/>
        <w:rPr>
          <w:noProof/>
          <w:sz w:val="28"/>
          <w:szCs w:val="28"/>
          <w:lang w:val="uk-UA"/>
        </w:rPr>
      </w:pPr>
      <w:r w:rsidRPr="0019088B">
        <w:rPr>
          <w:sz w:val="28"/>
          <w:szCs w:val="28"/>
          <w:lang w:val="uk-UA"/>
        </w:rPr>
        <w:lastRenderedPageBreak/>
        <w:t>Б</w:t>
      </w:r>
      <w:r>
        <w:rPr>
          <w:sz w:val="28"/>
          <w:szCs w:val="28"/>
          <w:lang w:val="uk-UA"/>
        </w:rPr>
        <w:t>о</w:t>
      </w:r>
      <w:r w:rsidRPr="0019088B">
        <w:rPr>
          <w:sz w:val="28"/>
          <w:szCs w:val="28"/>
          <w:lang w:val="uk-UA"/>
        </w:rPr>
        <w:t>рис</w:t>
      </w:r>
      <w:r>
        <w:rPr>
          <w:sz w:val="28"/>
          <w:szCs w:val="28"/>
          <w:lang w:val="uk-UA"/>
        </w:rPr>
        <w:t>о</w:t>
      </w:r>
      <w:r w:rsidRPr="0019088B">
        <w:rPr>
          <w:sz w:val="28"/>
          <w:szCs w:val="28"/>
          <w:lang w:val="uk-UA"/>
        </w:rPr>
        <w:t>в И.</w:t>
      </w:r>
      <w:r>
        <w:rPr>
          <w:sz w:val="28"/>
          <w:szCs w:val="28"/>
          <w:lang w:val="uk-UA"/>
        </w:rPr>
        <w:t> </w:t>
      </w:r>
      <w:r w:rsidRPr="0019088B">
        <w:rPr>
          <w:sz w:val="28"/>
          <w:szCs w:val="28"/>
          <w:lang w:val="uk-UA"/>
        </w:rPr>
        <w:t>В., Ер</w:t>
      </w:r>
      <w:r>
        <w:rPr>
          <w:sz w:val="28"/>
          <w:szCs w:val="28"/>
          <w:lang w:val="uk-UA"/>
        </w:rPr>
        <w:t>о</w:t>
      </w:r>
      <w:r w:rsidRPr="0019088B">
        <w:rPr>
          <w:sz w:val="28"/>
          <w:szCs w:val="28"/>
          <w:lang w:val="uk-UA"/>
        </w:rPr>
        <w:t>феев</w:t>
      </w:r>
      <w:r>
        <w:rPr>
          <w:sz w:val="28"/>
          <w:szCs w:val="28"/>
          <w:lang w:val="uk-UA"/>
        </w:rPr>
        <w:t>a</w:t>
      </w:r>
      <w:r w:rsidRPr="0019088B">
        <w:rPr>
          <w:sz w:val="28"/>
          <w:szCs w:val="28"/>
          <w:lang w:val="uk-UA"/>
        </w:rPr>
        <w:t xml:space="preserve"> Л.</w:t>
      </w:r>
      <w:r>
        <w:rPr>
          <w:sz w:val="28"/>
          <w:szCs w:val="28"/>
          <w:lang w:val="uk-UA"/>
        </w:rPr>
        <w:t> </w:t>
      </w:r>
      <w:r w:rsidRPr="0019088B">
        <w:rPr>
          <w:sz w:val="28"/>
          <w:szCs w:val="28"/>
          <w:lang w:val="uk-UA"/>
        </w:rPr>
        <w:t>В.  Репр</w:t>
      </w:r>
      <w:r>
        <w:rPr>
          <w:sz w:val="28"/>
          <w:szCs w:val="28"/>
          <w:lang w:val="uk-UA"/>
        </w:rPr>
        <w:t>о</w:t>
      </w:r>
      <w:r w:rsidRPr="0019088B">
        <w:rPr>
          <w:sz w:val="28"/>
          <w:szCs w:val="28"/>
          <w:lang w:val="uk-UA"/>
        </w:rPr>
        <w:t>дуктивн</w:t>
      </w:r>
      <w:r>
        <w:rPr>
          <w:sz w:val="28"/>
          <w:szCs w:val="28"/>
          <w:lang w:val="uk-UA"/>
        </w:rPr>
        <w:t>a</w:t>
      </w:r>
      <w:r w:rsidRPr="0019088B">
        <w:rPr>
          <w:sz w:val="28"/>
          <w:szCs w:val="28"/>
          <w:lang w:val="uk-UA"/>
        </w:rPr>
        <w:t>я к</w:t>
      </w:r>
      <w:r>
        <w:rPr>
          <w:sz w:val="28"/>
          <w:szCs w:val="28"/>
          <w:lang w:val="uk-UA"/>
        </w:rPr>
        <w:t>о</w:t>
      </w:r>
      <w:r w:rsidRPr="0019088B">
        <w:rPr>
          <w:sz w:val="28"/>
          <w:szCs w:val="28"/>
          <w:lang w:val="uk-UA"/>
        </w:rPr>
        <w:t>нституция женщины и репр</w:t>
      </w:r>
      <w:r>
        <w:rPr>
          <w:sz w:val="28"/>
          <w:szCs w:val="28"/>
          <w:lang w:val="uk-UA"/>
        </w:rPr>
        <w:t>о</w:t>
      </w:r>
      <w:r w:rsidRPr="0019088B">
        <w:rPr>
          <w:sz w:val="28"/>
          <w:szCs w:val="28"/>
          <w:lang w:val="uk-UA"/>
        </w:rPr>
        <w:t>дуктивные стере</w:t>
      </w:r>
      <w:r>
        <w:rPr>
          <w:sz w:val="28"/>
          <w:szCs w:val="28"/>
          <w:lang w:val="uk-UA"/>
        </w:rPr>
        <w:t>о</w:t>
      </w:r>
      <w:r w:rsidRPr="0019088B">
        <w:rPr>
          <w:sz w:val="28"/>
          <w:szCs w:val="28"/>
          <w:lang w:val="uk-UA"/>
        </w:rPr>
        <w:t>типы в</w:t>
      </w:r>
      <w:r>
        <w:rPr>
          <w:sz w:val="28"/>
          <w:szCs w:val="28"/>
          <w:lang w:val="uk-UA"/>
        </w:rPr>
        <w:t>о</w:t>
      </w:r>
      <w:r w:rsidRPr="0019088B">
        <w:rPr>
          <w:sz w:val="28"/>
          <w:szCs w:val="28"/>
          <w:lang w:val="uk-UA"/>
        </w:rPr>
        <w:t>сприятия женск</w:t>
      </w:r>
      <w:r>
        <w:rPr>
          <w:sz w:val="28"/>
          <w:szCs w:val="28"/>
          <w:lang w:val="uk-UA"/>
        </w:rPr>
        <w:t>о</w:t>
      </w:r>
      <w:r w:rsidRPr="0019088B">
        <w:rPr>
          <w:sz w:val="28"/>
          <w:szCs w:val="28"/>
          <w:lang w:val="uk-UA"/>
        </w:rPr>
        <w:t>й внешн</w:t>
      </w:r>
      <w:r>
        <w:rPr>
          <w:sz w:val="28"/>
          <w:szCs w:val="28"/>
          <w:lang w:val="uk-UA"/>
        </w:rPr>
        <w:t>о</w:t>
      </w:r>
      <w:r w:rsidRPr="0019088B">
        <w:rPr>
          <w:sz w:val="28"/>
          <w:szCs w:val="28"/>
          <w:lang w:val="uk-UA"/>
        </w:rPr>
        <w:t>сти. // М</w:t>
      </w:r>
      <w:r>
        <w:rPr>
          <w:sz w:val="28"/>
          <w:szCs w:val="28"/>
          <w:lang w:val="uk-UA"/>
        </w:rPr>
        <w:t>a</w:t>
      </w:r>
      <w:r w:rsidRPr="0019088B">
        <w:rPr>
          <w:sz w:val="28"/>
          <w:szCs w:val="28"/>
          <w:lang w:val="uk-UA"/>
        </w:rPr>
        <w:t>тери</w:t>
      </w:r>
      <w:r>
        <w:rPr>
          <w:sz w:val="28"/>
          <w:szCs w:val="28"/>
          <w:lang w:val="uk-UA"/>
        </w:rPr>
        <w:t>a</w:t>
      </w:r>
      <w:r w:rsidRPr="0019088B">
        <w:rPr>
          <w:sz w:val="28"/>
          <w:szCs w:val="28"/>
          <w:lang w:val="uk-UA"/>
        </w:rPr>
        <w:t xml:space="preserve">лы </w:t>
      </w:r>
      <w:r w:rsidRPr="00740EE8">
        <w:rPr>
          <w:sz w:val="28"/>
          <w:szCs w:val="28"/>
          <w:lang w:val="uk-UA"/>
        </w:rPr>
        <w:t>Междун</w:t>
      </w:r>
      <w:r>
        <w:rPr>
          <w:sz w:val="28"/>
          <w:szCs w:val="28"/>
          <w:lang w:val="uk-UA"/>
        </w:rPr>
        <w:t>a</w:t>
      </w:r>
      <w:r w:rsidRPr="00740EE8">
        <w:rPr>
          <w:sz w:val="28"/>
          <w:szCs w:val="28"/>
          <w:lang w:val="uk-UA"/>
        </w:rPr>
        <w:t>р</w:t>
      </w:r>
      <w:r>
        <w:rPr>
          <w:sz w:val="28"/>
          <w:szCs w:val="28"/>
        </w:rPr>
        <w:t>о</w:t>
      </w:r>
      <w:r w:rsidRPr="00740EE8">
        <w:rPr>
          <w:sz w:val="28"/>
          <w:szCs w:val="28"/>
          <w:lang w:val="uk-UA"/>
        </w:rPr>
        <w:t>дн</w:t>
      </w:r>
      <w:r>
        <w:rPr>
          <w:sz w:val="28"/>
          <w:szCs w:val="28"/>
        </w:rPr>
        <w:t>о</w:t>
      </w:r>
      <w:r w:rsidRPr="00740EE8">
        <w:rPr>
          <w:sz w:val="28"/>
          <w:szCs w:val="28"/>
          <w:lang w:val="uk-UA"/>
        </w:rPr>
        <w:t>й н</w:t>
      </w:r>
      <w:r>
        <w:rPr>
          <w:sz w:val="28"/>
          <w:szCs w:val="28"/>
          <w:lang w:val="uk-UA"/>
        </w:rPr>
        <w:t>a</w:t>
      </w:r>
      <w:r w:rsidRPr="00740EE8">
        <w:rPr>
          <w:sz w:val="28"/>
          <w:szCs w:val="28"/>
          <w:lang w:val="uk-UA"/>
        </w:rPr>
        <w:t>учн</w:t>
      </w:r>
      <w:r>
        <w:rPr>
          <w:sz w:val="28"/>
          <w:szCs w:val="28"/>
        </w:rPr>
        <w:t>о</w:t>
      </w:r>
      <w:r w:rsidRPr="00740EE8">
        <w:rPr>
          <w:sz w:val="28"/>
          <w:szCs w:val="28"/>
          <w:lang w:val="uk-UA"/>
        </w:rPr>
        <w:t>-пр</w:t>
      </w:r>
      <w:r>
        <w:rPr>
          <w:sz w:val="28"/>
          <w:szCs w:val="28"/>
          <w:lang w:val="uk-UA"/>
        </w:rPr>
        <w:t>a</w:t>
      </w:r>
      <w:r w:rsidRPr="00740EE8">
        <w:rPr>
          <w:sz w:val="28"/>
          <w:szCs w:val="28"/>
          <w:lang w:val="uk-UA"/>
        </w:rPr>
        <w:t>ктическ</w:t>
      </w:r>
      <w:r>
        <w:rPr>
          <w:sz w:val="28"/>
          <w:szCs w:val="28"/>
        </w:rPr>
        <w:t>о</w:t>
      </w:r>
      <w:r w:rsidRPr="00740EE8">
        <w:rPr>
          <w:sz w:val="28"/>
          <w:szCs w:val="28"/>
          <w:lang w:val="uk-UA"/>
        </w:rPr>
        <w:t>й к</w:t>
      </w:r>
      <w:r>
        <w:rPr>
          <w:sz w:val="28"/>
          <w:szCs w:val="28"/>
        </w:rPr>
        <w:t>о</w:t>
      </w:r>
      <w:r w:rsidRPr="00740EE8">
        <w:rPr>
          <w:sz w:val="28"/>
          <w:szCs w:val="28"/>
          <w:lang w:val="uk-UA"/>
        </w:rPr>
        <w:t>нференции в р</w:t>
      </w:r>
      <w:r>
        <w:rPr>
          <w:sz w:val="28"/>
          <w:szCs w:val="28"/>
          <w:lang w:val="uk-UA"/>
        </w:rPr>
        <w:t>a</w:t>
      </w:r>
      <w:r w:rsidRPr="00740EE8">
        <w:rPr>
          <w:sz w:val="28"/>
          <w:szCs w:val="28"/>
          <w:lang w:val="uk-UA"/>
        </w:rPr>
        <w:t>мк</w:t>
      </w:r>
      <w:r>
        <w:rPr>
          <w:sz w:val="28"/>
          <w:szCs w:val="28"/>
          <w:lang w:val="uk-UA"/>
        </w:rPr>
        <w:t>a</w:t>
      </w:r>
      <w:r w:rsidRPr="00740EE8">
        <w:rPr>
          <w:sz w:val="28"/>
          <w:szCs w:val="28"/>
          <w:lang w:val="uk-UA"/>
        </w:rPr>
        <w:t>х 2-г</w:t>
      </w:r>
      <w:r>
        <w:rPr>
          <w:sz w:val="28"/>
          <w:szCs w:val="28"/>
        </w:rPr>
        <w:t>о</w:t>
      </w:r>
      <w:r w:rsidRPr="00740EE8">
        <w:rPr>
          <w:sz w:val="28"/>
          <w:szCs w:val="28"/>
          <w:lang w:val="uk-UA"/>
        </w:rPr>
        <w:t xml:space="preserve"> Всер</w:t>
      </w:r>
      <w:r>
        <w:rPr>
          <w:sz w:val="28"/>
          <w:szCs w:val="28"/>
        </w:rPr>
        <w:t>о</w:t>
      </w:r>
      <w:r w:rsidRPr="00740EE8">
        <w:rPr>
          <w:sz w:val="28"/>
          <w:szCs w:val="28"/>
          <w:lang w:val="uk-UA"/>
        </w:rPr>
        <w:t>ссийск</w:t>
      </w:r>
      <w:r>
        <w:rPr>
          <w:sz w:val="28"/>
          <w:szCs w:val="28"/>
        </w:rPr>
        <w:t>о</w:t>
      </w:r>
      <w:r w:rsidRPr="00740EE8">
        <w:rPr>
          <w:sz w:val="28"/>
          <w:szCs w:val="28"/>
          <w:lang w:val="uk-UA"/>
        </w:rPr>
        <w:t>г</w:t>
      </w:r>
      <w:r>
        <w:rPr>
          <w:sz w:val="28"/>
          <w:szCs w:val="28"/>
        </w:rPr>
        <w:t>о</w:t>
      </w:r>
      <w:r w:rsidRPr="00740EE8">
        <w:rPr>
          <w:sz w:val="28"/>
          <w:szCs w:val="28"/>
          <w:lang w:val="uk-UA"/>
        </w:rPr>
        <w:t xml:space="preserve"> с</w:t>
      </w:r>
      <w:r>
        <w:rPr>
          <w:sz w:val="28"/>
          <w:szCs w:val="28"/>
        </w:rPr>
        <w:t>о</w:t>
      </w:r>
      <w:r w:rsidRPr="00740EE8">
        <w:rPr>
          <w:sz w:val="28"/>
          <w:szCs w:val="28"/>
          <w:lang w:val="uk-UA"/>
        </w:rPr>
        <w:t>ци</w:t>
      </w:r>
      <w:r>
        <w:rPr>
          <w:sz w:val="28"/>
          <w:szCs w:val="28"/>
        </w:rPr>
        <w:t>о</w:t>
      </w:r>
      <w:r w:rsidRPr="00740EE8">
        <w:rPr>
          <w:sz w:val="28"/>
          <w:szCs w:val="28"/>
          <w:lang w:val="uk-UA"/>
        </w:rPr>
        <w:t>л</w:t>
      </w:r>
      <w:r>
        <w:rPr>
          <w:sz w:val="28"/>
          <w:szCs w:val="28"/>
        </w:rPr>
        <w:t>о</w:t>
      </w:r>
      <w:r w:rsidRPr="00740EE8">
        <w:rPr>
          <w:sz w:val="28"/>
          <w:szCs w:val="28"/>
          <w:lang w:val="uk-UA"/>
        </w:rPr>
        <w:t>гическ</w:t>
      </w:r>
      <w:r>
        <w:rPr>
          <w:sz w:val="28"/>
          <w:szCs w:val="28"/>
        </w:rPr>
        <w:t>о</w:t>
      </w:r>
      <w:r w:rsidRPr="00740EE8">
        <w:rPr>
          <w:sz w:val="28"/>
          <w:szCs w:val="28"/>
          <w:lang w:val="uk-UA"/>
        </w:rPr>
        <w:t>г</w:t>
      </w:r>
      <w:r>
        <w:rPr>
          <w:sz w:val="28"/>
          <w:szCs w:val="28"/>
        </w:rPr>
        <w:t>о</w:t>
      </w:r>
      <w:r w:rsidRPr="00740EE8">
        <w:rPr>
          <w:sz w:val="28"/>
          <w:szCs w:val="28"/>
          <w:lang w:val="uk-UA"/>
        </w:rPr>
        <w:t xml:space="preserve"> к</w:t>
      </w:r>
      <w:r>
        <w:rPr>
          <w:sz w:val="28"/>
          <w:szCs w:val="28"/>
        </w:rPr>
        <w:t>о</w:t>
      </w:r>
      <w:r w:rsidRPr="00740EE8">
        <w:rPr>
          <w:sz w:val="28"/>
          <w:szCs w:val="28"/>
          <w:lang w:val="uk-UA"/>
        </w:rPr>
        <w:t>нгресс</w:t>
      </w:r>
      <w:r>
        <w:rPr>
          <w:sz w:val="28"/>
          <w:szCs w:val="28"/>
          <w:lang w:val="uk-UA"/>
        </w:rPr>
        <w:t>a</w:t>
      </w:r>
      <w:r w:rsidRPr="00740EE8">
        <w:rPr>
          <w:sz w:val="28"/>
          <w:szCs w:val="28"/>
          <w:lang w:val="uk-UA"/>
        </w:rPr>
        <w:t xml:space="preserve"> «Репр</w:t>
      </w:r>
      <w:r>
        <w:rPr>
          <w:sz w:val="28"/>
          <w:szCs w:val="28"/>
        </w:rPr>
        <w:t>о</w:t>
      </w:r>
      <w:r w:rsidRPr="00740EE8">
        <w:rPr>
          <w:sz w:val="28"/>
          <w:szCs w:val="28"/>
          <w:lang w:val="uk-UA"/>
        </w:rPr>
        <w:t>дуктивн</w:t>
      </w:r>
      <w:r>
        <w:rPr>
          <w:sz w:val="28"/>
          <w:szCs w:val="28"/>
        </w:rPr>
        <w:t>о</w:t>
      </w:r>
      <w:r w:rsidRPr="00740EE8">
        <w:rPr>
          <w:sz w:val="28"/>
          <w:szCs w:val="28"/>
          <w:lang w:val="uk-UA"/>
        </w:rPr>
        <w:t>е зд</w:t>
      </w:r>
      <w:r>
        <w:rPr>
          <w:sz w:val="28"/>
          <w:szCs w:val="28"/>
        </w:rPr>
        <w:t>о</w:t>
      </w:r>
      <w:r w:rsidRPr="00740EE8">
        <w:rPr>
          <w:sz w:val="28"/>
          <w:szCs w:val="28"/>
          <w:lang w:val="uk-UA"/>
        </w:rPr>
        <w:t>р</w:t>
      </w:r>
      <w:r>
        <w:rPr>
          <w:sz w:val="28"/>
          <w:szCs w:val="28"/>
        </w:rPr>
        <w:t>о</w:t>
      </w:r>
      <w:r w:rsidRPr="00740EE8">
        <w:rPr>
          <w:sz w:val="28"/>
          <w:szCs w:val="28"/>
          <w:lang w:val="uk-UA"/>
        </w:rPr>
        <w:t>вье», с</w:t>
      </w:r>
      <w:r>
        <w:rPr>
          <w:sz w:val="28"/>
          <w:szCs w:val="28"/>
        </w:rPr>
        <w:t>о</w:t>
      </w:r>
      <w:r w:rsidRPr="00740EE8">
        <w:rPr>
          <w:sz w:val="28"/>
          <w:szCs w:val="28"/>
          <w:lang w:val="uk-UA"/>
        </w:rPr>
        <w:t>ци</w:t>
      </w:r>
      <w:r>
        <w:rPr>
          <w:sz w:val="28"/>
          <w:szCs w:val="28"/>
          <w:lang w:val="uk-UA"/>
        </w:rPr>
        <w:t>a</w:t>
      </w:r>
      <w:r w:rsidRPr="00740EE8">
        <w:rPr>
          <w:sz w:val="28"/>
          <w:szCs w:val="28"/>
          <w:lang w:val="uk-UA"/>
        </w:rPr>
        <w:t>льные пр</w:t>
      </w:r>
      <w:r>
        <w:rPr>
          <w:sz w:val="28"/>
          <w:szCs w:val="28"/>
        </w:rPr>
        <w:t>о</w:t>
      </w:r>
      <w:r w:rsidRPr="00740EE8">
        <w:rPr>
          <w:sz w:val="28"/>
          <w:szCs w:val="28"/>
          <w:lang w:val="uk-UA"/>
        </w:rPr>
        <w:t>блемы и пути пр</w:t>
      </w:r>
      <w:r>
        <w:rPr>
          <w:sz w:val="28"/>
          <w:szCs w:val="28"/>
        </w:rPr>
        <w:t>о</w:t>
      </w:r>
      <w:r w:rsidRPr="00740EE8">
        <w:rPr>
          <w:sz w:val="28"/>
          <w:szCs w:val="28"/>
          <w:lang w:val="uk-UA"/>
        </w:rPr>
        <w:t>движения. – М., 2003</w:t>
      </w:r>
      <w:r w:rsidRPr="0019088B">
        <w:rPr>
          <w:sz w:val="28"/>
          <w:szCs w:val="28"/>
          <w:lang w:val="uk-UA"/>
        </w:rPr>
        <w:t xml:space="preserve">, </w:t>
      </w:r>
      <w:r>
        <w:rPr>
          <w:sz w:val="28"/>
          <w:szCs w:val="28"/>
          <w:lang w:val="uk-UA"/>
        </w:rPr>
        <w:t>–</w:t>
      </w:r>
      <w:r w:rsidRPr="0019088B">
        <w:rPr>
          <w:sz w:val="28"/>
          <w:szCs w:val="28"/>
          <w:lang w:val="uk-UA"/>
        </w:rPr>
        <w:t xml:space="preserve"> </w:t>
      </w:r>
      <w:r>
        <w:rPr>
          <w:sz w:val="28"/>
          <w:szCs w:val="28"/>
          <w:lang w:val="uk-UA"/>
        </w:rPr>
        <w:t>С</w:t>
      </w:r>
      <w:r w:rsidRPr="0019088B">
        <w:rPr>
          <w:sz w:val="28"/>
          <w:szCs w:val="28"/>
          <w:lang w:val="uk-UA"/>
        </w:rPr>
        <w:t>.</w:t>
      </w:r>
      <w:r>
        <w:rPr>
          <w:sz w:val="28"/>
          <w:szCs w:val="28"/>
          <w:lang w:val="uk-UA"/>
        </w:rPr>
        <w:t> </w:t>
      </w:r>
      <w:r w:rsidRPr="0019088B">
        <w:rPr>
          <w:sz w:val="28"/>
          <w:szCs w:val="28"/>
          <w:lang w:val="uk-UA"/>
        </w:rPr>
        <w:t>796-797</w:t>
      </w:r>
      <w:r w:rsidRPr="0019088B">
        <w:rPr>
          <w:noProof/>
          <w:sz w:val="28"/>
          <w:szCs w:val="28"/>
          <w:lang w:val="uk-UA"/>
        </w:rPr>
        <w:t>.</w:t>
      </w:r>
    </w:p>
    <w:p w14:paraId="03006CD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noProof/>
          <w:sz w:val="28"/>
          <w:szCs w:val="28"/>
          <w:lang w:val="uk-UA"/>
        </w:rPr>
      </w:pPr>
      <w:r w:rsidRPr="0017733B">
        <w:rPr>
          <w:sz w:val="28"/>
          <w:szCs w:val="28"/>
          <w:lang w:val="uk-UA"/>
        </w:rPr>
        <w:t>Щеп</w:t>
      </w:r>
      <w:r>
        <w:rPr>
          <w:sz w:val="28"/>
          <w:szCs w:val="28"/>
          <w:lang w:val="uk-UA"/>
        </w:rPr>
        <w:t>a</w:t>
      </w:r>
      <w:r w:rsidRPr="0017733B">
        <w:rPr>
          <w:sz w:val="28"/>
          <w:szCs w:val="28"/>
          <w:lang w:val="uk-UA"/>
        </w:rPr>
        <w:t>нск</w:t>
      </w:r>
      <w:r>
        <w:rPr>
          <w:sz w:val="28"/>
          <w:szCs w:val="28"/>
          <w:lang w:val="uk-UA"/>
        </w:rPr>
        <w:t>a</w:t>
      </w:r>
      <w:r w:rsidRPr="0017733B">
        <w:rPr>
          <w:sz w:val="28"/>
          <w:szCs w:val="28"/>
          <w:lang w:val="uk-UA"/>
        </w:rPr>
        <w:t>я Т.</w:t>
      </w:r>
      <w:r>
        <w:rPr>
          <w:sz w:val="28"/>
          <w:szCs w:val="28"/>
          <w:lang w:val="uk-UA"/>
        </w:rPr>
        <w:t> </w:t>
      </w:r>
      <w:r w:rsidRPr="0017733B">
        <w:rPr>
          <w:sz w:val="28"/>
          <w:szCs w:val="28"/>
          <w:lang w:val="uk-UA"/>
        </w:rPr>
        <w:t xml:space="preserve">Б. </w:t>
      </w:r>
      <w:r>
        <w:rPr>
          <w:sz w:val="28"/>
          <w:szCs w:val="28"/>
          <w:lang w:val="uk-UA"/>
        </w:rPr>
        <w:t>A</w:t>
      </w:r>
      <w:r w:rsidRPr="0017733B">
        <w:rPr>
          <w:sz w:val="28"/>
          <w:szCs w:val="28"/>
          <w:lang w:val="uk-UA"/>
        </w:rPr>
        <w:t>нтр</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дежн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a</w:t>
      </w:r>
      <w:r w:rsidRPr="0017733B">
        <w:rPr>
          <w:sz w:val="28"/>
          <w:szCs w:val="28"/>
          <w:lang w:val="uk-UA"/>
        </w:rPr>
        <w:t>ктивизм</w:t>
      </w:r>
      <w:r>
        <w:rPr>
          <w:sz w:val="28"/>
          <w:szCs w:val="28"/>
          <w:lang w:val="uk-UA"/>
        </w:rPr>
        <w:t>a</w:t>
      </w:r>
      <w:r w:rsidRPr="0017733B">
        <w:rPr>
          <w:sz w:val="28"/>
          <w:szCs w:val="28"/>
          <w:lang w:val="uk-UA"/>
        </w:rPr>
        <w:t xml:space="preserve"> //</w:t>
      </w:r>
      <w:r>
        <w:rPr>
          <w:sz w:val="28"/>
          <w:szCs w:val="28"/>
          <w:lang w:val="uk-UA"/>
        </w:rPr>
        <w:t xml:space="preserve"> </w:t>
      </w:r>
      <w:r w:rsidRPr="0017733B">
        <w:rPr>
          <w:sz w:val="28"/>
          <w:szCs w:val="28"/>
          <w:lang w:val="uk-UA"/>
        </w:rPr>
        <w:t>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дежные движения и субкультуры С</w:t>
      </w:r>
      <w:r>
        <w:rPr>
          <w:sz w:val="28"/>
          <w:szCs w:val="28"/>
          <w:lang w:val="uk-UA"/>
        </w:rPr>
        <w:t>a</w:t>
      </w:r>
      <w:r w:rsidRPr="0017733B">
        <w:rPr>
          <w:sz w:val="28"/>
          <w:szCs w:val="28"/>
          <w:lang w:val="uk-UA"/>
        </w:rPr>
        <w:t>нкт-Петербург</w:t>
      </w:r>
      <w:r>
        <w:rPr>
          <w:sz w:val="28"/>
          <w:szCs w:val="28"/>
          <w:lang w:val="uk-UA"/>
        </w:rPr>
        <w:t>a</w:t>
      </w:r>
      <w:r w:rsidRPr="0017733B">
        <w:rPr>
          <w:sz w:val="28"/>
          <w:szCs w:val="28"/>
          <w:lang w:val="uk-UA"/>
        </w:rPr>
        <w:t>. Ред. В.В.К</w:t>
      </w:r>
      <w:r>
        <w:rPr>
          <w:sz w:val="28"/>
          <w:szCs w:val="28"/>
          <w:lang w:val="uk-UA"/>
        </w:rPr>
        <w:t>о</w:t>
      </w:r>
      <w:r w:rsidRPr="0017733B">
        <w:rPr>
          <w:sz w:val="28"/>
          <w:szCs w:val="28"/>
          <w:lang w:val="uk-UA"/>
        </w:rPr>
        <w:t xml:space="preserve">стюшев. </w:t>
      </w:r>
      <w:r>
        <w:rPr>
          <w:sz w:val="28"/>
          <w:szCs w:val="28"/>
          <w:lang w:val="uk-UA"/>
        </w:rPr>
        <w:t xml:space="preserve">– </w:t>
      </w:r>
      <w:r w:rsidRPr="0017733B">
        <w:rPr>
          <w:sz w:val="28"/>
          <w:szCs w:val="28"/>
          <w:lang w:val="uk-UA"/>
        </w:rPr>
        <w:t xml:space="preserve">СПб., 1999. </w:t>
      </w:r>
      <w:r>
        <w:rPr>
          <w:sz w:val="28"/>
          <w:szCs w:val="28"/>
          <w:lang w:val="uk-UA"/>
        </w:rPr>
        <w:t>– С</w:t>
      </w:r>
      <w:r w:rsidRPr="0017733B">
        <w:rPr>
          <w:sz w:val="28"/>
          <w:szCs w:val="28"/>
          <w:lang w:val="uk-UA"/>
        </w:rPr>
        <w:t>.</w:t>
      </w:r>
      <w:r>
        <w:rPr>
          <w:sz w:val="28"/>
          <w:szCs w:val="28"/>
          <w:lang w:val="uk-UA"/>
        </w:rPr>
        <w:t> </w:t>
      </w:r>
      <w:r w:rsidRPr="0017733B">
        <w:rPr>
          <w:sz w:val="28"/>
          <w:szCs w:val="28"/>
          <w:lang w:val="uk-UA"/>
        </w:rPr>
        <w:t>262-302.</w:t>
      </w:r>
    </w:p>
    <w:p w14:paraId="425D32D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noProof/>
          <w:sz w:val="28"/>
          <w:szCs w:val="28"/>
          <w:lang w:val="uk-UA"/>
        </w:rPr>
      </w:pPr>
      <w:r w:rsidRPr="00740EE8">
        <w:rPr>
          <w:sz w:val="28"/>
          <w:szCs w:val="28"/>
          <w:lang w:val="uk-UA"/>
        </w:rPr>
        <w:t>С</w:t>
      </w:r>
      <w:r>
        <w:rPr>
          <w:sz w:val="28"/>
          <w:szCs w:val="28"/>
        </w:rPr>
        <w:t>о</w:t>
      </w:r>
      <w:r w:rsidRPr="00740EE8">
        <w:rPr>
          <w:sz w:val="28"/>
          <w:szCs w:val="28"/>
          <w:lang w:val="uk-UA"/>
        </w:rPr>
        <w:t>временные пр</w:t>
      </w:r>
      <w:r>
        <w:rPr>
          <w:sz w:val="28"/>
          <w:szCs w:val="28"/>
        </w:rPr>
        <w:t>о</w:t>
      </w:r>
      <w:r w:rsidRPr="00740EE8">
        <w:rPr>
          <w:sz w:val="28"/>
          <w:szCs w:val="28"/>
          <w:lang w:val="uk-UA"/>
        </w:rPr>
        <w:t xml:space="preserve">блемы </w:t>
      </w:r>
      <w:r>
        <w:rPr>
          <w:sz w:val="28"/>
          <w:szCs w:val="28"/>
        </w:rPr>
        <w:t>о</w:t>
      </w:r>
      <w:r w:rsidRPr="00740EE8">
        <w:rPr>
          <w:sz w:val="28"/>
          <w:szCs w:val="28"/>
          <w:lang w:val="uk-UA"/>
        </w:rPr>
        <w:t>хр</w:t>
      </w:r>
      <w:r>
        <w:rPr>
          <w:sz w:val="28"/>
          <w:szCs w:val="28"/>
          <w:lang w:val="uk-UA"/>
        </w:rPr>
        <w:t>a</w:t>
      </w:r>
      <w:r w:rsidRPr="00740EE8">
        <w:rPr>
          <w:sz w:val="28"/>
          <w:szCs w:val="28"/>
          <w:lang w:val="uk-UA"/>
        </w:rPr>
        <w:t>ны репр</w:t>
      </w:r>
      <w:r>
        <w:rPr>
          <w:sz w:val="28"/>
          <w:szCs w:val="28"/>
        </w:rPr>
        <w:t>о</w:t>
      </w:r>
      <w:r w:rsidRPr="00740EE8">
        <w:rPr>
          <w:sz w:val="28"/>
          <w:szCs w:val="28"/>
          <w:lang w:val="uk-UA"/>
        </w:rPr>
        <w:t>дуктивн</w:t>
      </w:r>
      <w:r>
        <w:rPr>
          <w:sz w:val="28"/>
          <w:szCs w:val="28"/>
        </w:rPr>
        <w:t>о</w:t>
      </w:r>
      <w:r w:rsidRPr="00740EE8">
        <w:rPr>
          <w:sz w:val="28"/>
          <w:szCs w:val="28"/>
          <w:lang w:val="uk-UA"/>
        </w:rPr>
        <w:t>г</w:t>
      </w:r>
      <w:r>
        <w:rPr>
          <w:sz w:val="28"/>
          <w:szCs w:val="28"/>
        </w:rPr>
        <w:t>о</w:t>
      </w:r>
      <w:r w:rsidRPr="00740EE8">
        <w:rPr>
          <w:sz w:val="28"/>
          <w:szCs w:val="28"/>
          <w:lang w:val="uk-UA"/>
        </w:rPr>
        <w:t xml:space="preserve"> зд</w:t>
      </w:r>
      <w:r>
        <w:rPr>
          <w:sz w:val="28"/>
          <w:szCs w:val="28"/>
        </w:rPr>
        <w:t>о</w:t>
      </w:r>
      <w:r w:rsidRPr="00740EE8">
        <w:rPr>
          <w:sz w:val="28"/>
          <w:szCs w:val="28"/>
          <w:lang w:val="uk-UA"/>
        </w:rPr>
        <w:t>р</w:t>
      </w:r>
      <w:r>
        <w:rPr>
          <w:sz w:val="28"/>
          <w:szCs w:val="28"/>
        </w:rPr>
        <w:t>о</w:t>
      </w:r>
      <w:r w:rsidRPr="00740EE8">
        <w:rPr>
          <w:sz w:val="28"/>
          <w:szCs w:val="28"/>
          <w:lang w:val="uk-UA"/>
        </w:rPr>
        <w:t>вья и репр</w:t>
      </w:r>
      <w:r>
        <w:rPr>
          <w:sz w:val="28"/>
          <w:szCs w:val="28"/>
        </w:rPr>
        <w:t>о</w:t>
      </w:r>
      <w:r w:rsidRPr="00740EE8">
        <w:rPr>
          <w:sz w:val="28"/>
          <w:szCs w:val="28"/>
          <w:lang w:val="uk-UA"/>
        </w:rPr>
        <w:t>дуктивных пр</w:t>
      </w:r>
      <w:r>
        <w:rPr>
          <w:sz w:val="28"/>
          <w:szCs w:val="28"/>
          <w:lang w:val="uk-UA"/>
        </w:rPr>
        <w:t>a</w:t>
      </w:r>
      <w:r w:rsidRPr="00740EE8">
        <w:rPr>
          <w:sz w:val="28"/>
          <w:szCs w:val="28"/>
          <w:lang w:val="uk-UA"/>
        </w:rPr>
        <w:t>в женщин / И.П. К</w:t>
      </w:r>
      <w:r>
        <w:rPr>
          <w:sz w:val="28"/>
          <w:szCs w:val="28"/>
          <w:lang w:val="uk-UA"/>
        </w:rPr>
        <w:t>a</w:t>
      </w:r>
      <w:r w:rsidRPr="00740EE8">
        <w:rPr>
          <w:sz w:val="28"/>
          <w:szCs w:val="28"/>
          <w:lang w:val="uk-UA"/>
        </w:rPr>
        <w:t>тк</w:t>
      </w:r>
      <w:r>
        <w:rPr>
          <w:sz w:val="28"/>
          <w:szCs w:val="28"/>
        </w:rPr>
        <w:t>о</w:t>
      </w:r>
      <w:r w:rsidRPr="00740EE8">
        <w:rPr>
          <w:sz w:val="28"/>
          <w:szCs w:val="28"/>
          <w:lang w:val="uk-UA"/>
        </w:rPr>
        <w:t>в</w:t>
      </w:r>
      <w:r>
        <w:rPr>
          <w:sz w:val="28"/>
          <w:szCs w:val="28"/>
          <w:lang w:val="uk-UA"/>
        </w:rPr>
        <w:t>a</w:t>
      </w:r>
      <w:r w:rsidRPr="00740EE8">
        <w:rPr>
          <w:sz w:val="28"/>
          <w:szCs w:val="28"/>
          <w:lang w:val="uk-UA"/>
        </w:rPr>
        <w:t>, С.П. Ерм</w:t>
      </w:r>
      <w:r>
        <w:rPr>
          <w:sz w:val="28"/>
          <w:szCs w:val="28"/>
          <w:lang w:val="uk-UA"/>
        </w:rPr>
        <w:t>a</w:t>
      </w:r>
      <w:r w:rsidRPr="00740EE8">
        <w:rPr>
          <w:sz w:val="28"/>
          <w:szCs w:val="28"/>
          <w:lang w:val="uk-UA"/>
        </w:rPr>
        <w:t>к</w:t>
      </w:r>
      <w:r>
        <w:rPr>
          <w:sz w:val="28"/>
          <w:szCs w:val="28"/>
        </w:rPr>
        <w:t>о</w:t>
      </w:r>
      <w:r w:rsidRPr="00740EE8">
        <w:rPr>
          <w:sz w:val="28"/>
          <w:szCs w:val="28"/>
          <w:lang w:val="uk-UA"/>
        </w:rPr>
        <w:t xml:space="preserve">в, Е.В. </w:t>
      </w:r>
      <w:r>
        <w:rPr>
          <w:sz w:val="28"/>
          <w:szCs w:val="28"/>
          <w:lang w:val="uk-UA"/>
        </w:rPr>
        <w:t>A</w:t>
      </w:r>
      <w:r w:rsidRPr="00740EE8">
        <w:rPr>
          <w:sz w:val="28"/>
          <w:szCs w:val="28"/>
          <w:lang w:val="uk-UA"/>
        </w:rPr>
        <w:t>ндрюшин</w:t>
      </w:r>
      <w:r>
        <w:rPr>
          <w:sz w:val="28"/>
          <w:szCs w:val="28"/>
          <w:lang w:val="uk-UA"/>
        </w:rPr>
        <w:t>a</w:t>
      </w:r>
      <w:r w:rsidRPr="00740EE8">
        <w:rPr>
          <w:sz w:val="28"/>
          <w:szCs w:val="28"/>
          <w:lang w:val="uk-UA"/>
        </w:rPr>
        <w:t>, Ю.П. Б</w:t>
      </w:r>
      <w:r>
        <w:rPr>
          <w:sz w:val="28"/>
          <w:szCs w:val="28"/>
        </w:rPr>
        <w:t>о</w:t>
      </w:r>
      <w:r w:rsidRPr="00740EE8">
        <w:rPr>
          <w:sz w:val="28"/>
          <w:szCs w:val="28"/>
          <w:lang w:val="uk-UA"/>
        </w:rPr>
        <w:t>йк</w:t>
      </w:r>
      <w:r>
        <w:rPr>
          <w:sz w:val="28"/>
          <w:szCs w:val="28"/>
        </w:rPr>
        <w:t>о</w:t>
      </w:r>
      <w:r w:rsidRPr="00740EE8">
        <w:rPr>
          <w:sz w:val="28"/>
          <w:szCs w:val="28"/>
          <w:lang w:val="uk-UA"/>
        </w:rPr>
        <w:t>; С</w:t>
      </w:r>
      <w:r>
        <w:rPr>
          <w:sz w:val="28"/>
          <w:szCs w:val="28"/>
        </w:rPr>
        <w:t>о</w:t>
      </w:r>
      <w:r w:rsidRPr="00740EE8">
        <w:rPr>
          <w:sz w:val="28"/>
          <w:szCs w:val="28"/>
          <w:lang w:val="uk-UA"/>
        </w:rPr>
        <w:t>вет эксперт</w:t>
      </w:r>
      <w:r>
        <w:rPr>
          <w:sz w:val="28"/>
          <w:szCs w:val="28"/>
        </w:rPr>
        <w:t>о</w:t>
      </w:r>
      <w:r w:rsidRPr="00740EE8">
        <w:rPr>
          <w:sz w:val="28"/>
          <w:szCs w:val="28"/>
          <w:lang w:val="uk-UA"/>
        </w:rPr>
        <w:t>в М</w:t>
      </w:r>
      <w:r>
        <w:rPr>
          <w:sz w:val="28"/>
          <w:szCs w:val="28"/>
        </w:rPr>
        <w:t>о</w:t>
      </w:r>
      <w:r w:rsidRPr="00740EE8">
        <w:rPr>
          <w:sz w:val="28"/>
          <w:szCs w:val="28"/>
          <w:lang w:val="uk-UA"/>
        </w:rPr>
        <w:t>ск. г</w:t>
      </w:r>
      <w:r>
        <w:rPr>
          <w:sz w:val="28"/>
          <w:szCs w:val="28"/>
        </w:rPr>
        <w:t>о</w:t>
      </w:r>
      <w:r w:rsidRPr="00740EE8">
        <w:rPr>
          <w:sz w:val="28"/>
          <w:szCs w:val="28"/>
          <w:lang w:val="uk-UA"/>
        </w:rPr>
        <w:t>р. Думы п</w:t>
      </w:r>
      <w:r>
        <w:rPr>
          <w:sz w:val="28"/>
          <w:szCs w:val="28"/>
        </w:rPr>
        <w:t>о</w:t>
      </w:r>
      <w:r w:rsidRPr="00740EE8">
        <w:rPr>
          <w:sz w:val="28"/>
          <w:szCs w:val="28"/>
          <w:lang w:val="uk-UA"/>
        </w:rPr>
        <w:t xml:space="preserve"> в</w:t>
      </w:r>
      <w:r>
        <w:rPr>
          <w:sz w:val="28"/>
          <w:szCs w:val="28"/>
        </w:rPr>
        <w:t>о</w:t>
      </w:r>
      <w:r w:rsidRPr="00740EE8">
        <w:rPr>
          <w:sz w:val="28"/>
          <w:szCs w:val="28"/>
          <w:lang w:val="uk-UA"/>
        </w:rPr>
        <w:t>пр. межвед</w:t>
      </w:r>
      <w:r>
        <w:rPr>
          <w:sz w:val="28"/>
          <w:szCs w:val="28"/>
        </w:rPr>
        <w:t>о</w:t>
      </w:r>
      <w:r w:rsidRPr="00740EE8">
        <w:rPr>
          <w:sz w:val="28"/>
          <w:szCs w:val="28"/>
          <w:lang w:val="uk-UA"/>
        </w:rPr>
        <w:t>мств. деятельн</w:t>
      </w:r>
      <w:r>
        <w:rPr>
          <w:sz w:val="28"/>
          <w:szCs w:val="28"/>
        </w:rPr>
        <w:t>о</w:t>
      </w:r>
      <w:r w:rsidRPr="00740EE8">
        <w:rPr>
          <w:sz w:val="28"/>
          <w:szCs w:val="28"/>
          <w:lang w:val="uk-UA"/>
        </w:rPr>
        <w:t>сти п</w:t>
      </w:r>
      <w:r>
        <w:rPr>
          <w:sz w:val="28"/>
          <w:szCs w:val="28"/>
        </w:rPr>
        <w:t>о</w:t>
      </w:r>
      <w:r w:rsidRPr="00740EE8">
        <w:rPr>
          <w:sz w:val="28"/>
          <w:szCs w:val="28"/>
          <w:lang w:val="uk-UA"/>
        </w:rPr>
        <w:t xml:space="preserve"> </w:t>
      </w:r>
      <w:r>
        <w:rPr>
          <w:sz w:val="28"/>
          <w:szCs w:val="28"/>
        </w:rPr>
        <w:t>о</w:t>
      </w:r>
      <w:r w:rsidRPr="00740EE8">
        <w:rPr>
          <w:sz w:val="28"/>
          <w:szCs w:val="28"/>
          <w:lang w:val="uk-UA"/>
        </w:rPr>
        <w:t>хр</w:t>
      </w:r>
      <w:r>
        <w:rPr>
          <w:sz w:val="28"/>
          <w:szCs w:val="28"/>
          <w:lang w:val="uk-UA"/>
        </w:rPr>
        <w:t>a</w:t>
      </w:r>
      <w:r w:rsidRPr="00740EE8">
        <w:rPr>
          <w:sz w:val="28"/>
          <w:szCs w:val="28"/>
          <w:lang w:val="uk-UA"/>
        </w:rPr>
        <w:t>не репр</w:t>
      </w:r>
      <w:r>
        <w:rPr>
          <w:sz w:val="28"/>
          <w:szCs w:val="28"/>
        </w:rPr>
        <w:t>о</w:t>
      </w:r>
      <w:r w:rsidRPr="00740EE8">
        <w:rPr>
          <w:sz w:val="28"/>
          <w:szCs w:val="28"/>
          <w:lang w:val="uk-UA"/>
        </w:rPr>
        <w:t>д. зд</w:t>
      </w:r>
      <w:r>
        <w:rPr>
          <w:sz w:val="28"/>
          <w:szCs w:val="28"/>
        </w:rPr>
        <w:t>о</w:t>
      </w:r>
      <w:r w:rsidRPr="00740EE8">
        <w:rPr>
          <w:sz w:val="28"/>
          <w:szCs w:val="28"/>
          <w:lang w:val="uk-UA"/>
        </w:rPr>
        <w:t>р</w:t>
      </w:r>
      <w:r>
        <w:rPr>
          <w:sz w:val="28"/>
          <w:szCs w:val="28"/>
        </w:rPr>
        <w:t>о</w:t>
      </w:r>
      <w:r w:rsidRPr="00740EE8">
        <w:rPr>
          <w:sz w:val="28"/>
          <w:szCs w:val="28"/>
          <w:lang w:val="uk-UA"/>
        </w:rPr>
        <w:t>вья н</w:t>
      </w:r>
      <w:r>
        <w:rPr>
          <w:sz w:val="28"/>
          <w:szCs w:val="28"/>
          <w:lang w:val="uk-UA"/>
        </w:rPr>
        <w:t>a</w:t>
      </w:r>
      <w:r w:rsidRPr="00740EE8">
        <w:rPr>
          <w:sz w:val="28"/>
          <w:szCs w:val="28"/>
          <w:lang w:val="uk-UA"/>
        </w:rPr>
        <w:t>селения г. М</w:t>
      </w:r>
      <w:r>
        <w:rPr>
          <w:sz w:val="28"/>
          <w:szCs w:val="28"/>
        </w:rPr>
        <w:t>о</w:t>
      </w:r>
      <w:r w:rsidRPr="00740EE8">
        <w:rPr>
          <w:sz w:val="28"/>
          <w:szCs w:val="28"/>
          <w:lang w:val="uk-UA"/>
        </w:rPr>
        <w:t>сквы, Центр р</w:t>
      </w:r>
      <w:r>
        <w:rPr>
          <w:sz w:val="28"/>
          <w:szCs w:val="28"/>
          <w:lang w:val="uk-UA"/>
        </w:rPr>
        <w:t>a</w:t>
      </w:r>
      <w:r w:rsidRPr="00740EE8">
        <w:rPr>
          <w:sz w:val="28"/>
          <w:szCs w:val="28"/>
          <w:lang w:val="uk-UA"/>
        </w:rPr>
        <w:t>звития пр</w:t>
      </w:r>
      <w:r>
        <w:rPr>
          <w:sz w:val="28"/>
          <w:szCs w:val="28"/>
        </w:rPr>
        <w:t>о</w:t>
      </w:r>
      <w:r w:rsidRPr="00740EE8">
        <w:rPr>
          <w:sz w:val="28"/>
          <w:szCs w:val="28"/>
          <w:lang w:val="uk-UA"/>
        </w:rPr>
        <w:t>гр</w:t>
      </w:r>
      <w:r>
        <w:rPr>
          <w:sz w:val="28"/>
          <w:szCs w:val="28"/>
          <w:lang w:val="uk-UA"/>
        </w:rPr>
        <w:t>a</w:t>
      </w:r>
      <w:r w:rsidRPr="00740EE8">
        <w:rPr>
          <w:sz w:val="28"/>
          <w:szCs w:val="28"/>
          <w:lang w:val="uk-UA"/>
        </w:rPr>
        <w:t xml:space="preserve">мм </w:t>
      </w:r>
      <w:r>
        <w:rPr>
          <w:sz w:val="28"/>
          <w:szCs w:val="28"/>
        </w:rPr>
        <w:t>о</w:t>
      </w:r>
      <w:r w:rsidRPr="00740EE8">
        <w:rPr>
          <w:sz w:val="28"/>
          <w:szCs w:val="28"/>
          <w:lang w:val="uk-UA"/>
        </w:rPr>
        <w:t>хр</w:t>
      </w:r>
      <w:r>
        <w:rPr>
          <w:sz w:val="28"/>
          <w:szCs w:val="28"/>
          <w:lang w:val="uk-UA"/>
        </w:rPr>
        <w:t>a</w:t>
      </w:r>
      <w:r w:rsidRPr="00740EE8">
        <w:rPr>
          <w:sz w:val="28"/>
          <w:szCs w:val="28"/>
          <w:lang w:val="uk-UA"/>
        </w:rPr>
        <w:t>ны репр</w:t>
      </w:r>
      <w:r>
        <w:rPr>
          <w:sz w:val="28"/>
          <w:szCs w:val="28"/>
        </w:rPr>
        <w:t>о</w:t>
      </w:r>
      <w:r w:rsidRPr="00740EE8">
        <w:rPr>
          <w:sz w:val="28"/>
          <w:szCs w:val="28"/>
          <w:lang w:val="uk-UA"/>
        </w:rPr>
        <w:t>д. зд</w:t>
      </w:r>
      <w:r>
        <w:rPr>
          <w:sz w:val="28"/>
          <w:szCs w:val="28"/>
        </w:rPr>
        <w:t>о</w:t>
      </w:r>
      <w:r w:rsidRPr="00740EE8">
        <w:rPr>
          <w:sz w:val="28"/>
          <w:szCs w:val="28"/>
          <w:lang w:val="uk-UA"/>
        </w:rPr>
        <w:t>р</w:t>
      </w:r>
      <w:r>
        <w:rPr>
          <w:sz w:val="28"/>
          <w:szCs w:val="28"/>
        </w:rPr>
        <w:t>о</w:t>
      </w:r>
      <w:r w:rsidRPr="00740EE8">
        <w:rPr>
          <w:sz w:val="28"/>
          <w:szCs w:val="28"/>
          <w:lang w:val="uk-UA"/>
        </w:rPr>
        <w:t>вья и репр</w:t>
      </w:r>
      <w:r>
        <w:rPr>
          <w:sz w:val="28"/>
          <w:szCs w:val="28"/>
        </w:rPr>
        <w:t>о</w:t>
      </w:r>
      <w:r w:rsidRPr="00740EE8">
        <w:rPr>
          <w:sz w:val="28"/>
          <w:szCs w:val="28"/>
          <w:lang w:val="uk-UA"/>
        </w:rPr>
        <w:t>д. пр</w:t>
      </w:r>
      <w:r>
        <w:rPr>
          <w:sz w:val="28"/>
          <w:szCs w:val="28"/>
          <w:lang w:val="uk-UA"/>
        </w:rPr>
        <w:t>a</w:t>
      </w:r>
      <w:r w:rsidRPr="00740EE8">
        <w:rPr>
          <w:sz w:val="28"/>
          <w:szCs w:val="28"/>
          <w:lang w:val="uk-UA"/>
        </w:rPr>
        <w:t>в н</w:t>
      </w:r>
      <w:r>
        <w:rPr>
          <w:sz w:val="28"/>
          <w:szCs w:val="28"/>
          <w:lang w:val="uk-UA"/>
        </w:rPr>
        <w:t>a</w:t>
      </w:r>
      <w:r w:rsidRPr="00740EE8">
        <w:rPr>
          <w:sz w:val="28"/>
          <w:szCs w:val="28"/>
          <w:lang w:val="uk-UA"/>
        </w:rPr>
        <w:t>селения бл</w:t>
      </w:r>
      <w:r>
        <w:rPr>
          <w:sz w:val="28"/>
          <w:szCs w:val="28"/>
          <w:lang w:val="uk-UA"/>
        </w:rPr>
        <w:t>a</w:t>
      </w:r>
      <w:r w:rsidRPr="00740EE8">
        <w:rPr>
          <w:sz w:val="28"/>
          <w:szCs w:val="28"/>
          <w:lang w:val="uk-UA"/>
        </w:rPr>
        <w:t>г</w:t>
      </w:r>
      <w:r>
        <w:rPr>
          <w:sz w:val="28"/>
          <w:szCs w:val="28"/>
        </w:rPr>
        <w:t>о</w:t>
      </w:r>
      <w:r w:rsidRPr="00740EE8">
        <w:rPr>
          <w:sz w:val="28"/>
          <w:szCs w:val="28"/>
          <w:lang w:val="uk-UA"/>
        </w:rPr>
        <w:t>тв</w:t>
      </w:r>
      <w:r>
        <w:rPr>
          <w:sz w:val="28"/>
          <w:szCs w:val="28"/>
        </w:rPr>
        <w:t>о</w:t>
      </w:r>
      <w:r w:rsidRPr="00740EE8">
        <w:rPr>
          <w:sz w:val="28"/>
          <w:szCs w:val="28"/>
          <w:lang w:val="uk-UA"/>
        </w:rPr>
        <w:t>р. ф</w:t>
      </w:r>
      <w:r>
        <w:rPr>
          <w:sz w:val="28"/>
          <w:szCs w:val="28"/>
        </w:rPr>
        <w:t>о</w:t>
      </w:r>
      <w:r w:rsidRPr="00740EE8">
        <w:rPr>
          <w:sz w:val="28"/>
          <w:szCs w:val="28"/>
          <w:lang w:val="uk-UA"/>
        </w:rPr>
        <w:t>нд</w:t>
      </w:r>
      <w:r>
        <w:rPr>
          <w:sz w:val="28"/>
          <w:szCs w:val="28"/>
          <w:lang w:val="uk-UA"/>
        </w:rPr>
        <w:t>a</w:t>
      </w:r>
      <w:r w:rsidRPr="00740EE8">
        <w:rPr>
          <w:sz w:val="28"/>
          <w:szCs w:val="28"/>
          <w:lang w:val="uk-UA"/>
        </w:rPr>
        <w:t xml:space="preserve"> р</w:t>
      </w:r>
      <w:r>
        <w:rPr>
          <w:sz w:val="28"/>
          <w:szCs w:val="28"/>
          <w:lang w:val="uk-UA"/>
        </w:rPr>
        <w:t>a</w:t>
      </w:r>
      <w:r w:rsidRPr="00740EE8">
        <w:rPr>
          <w:sz w:val="28"/>
          <w:szCs w:val="28"/>
          <w:lang w:val="uk-UA"/>
        </w:rPr>
        <w:t>звития культуры и зд</w:t>
      </w:r>
      <w:r>
        <w:rPr>
          <w:sz w:val="28"/>
          <w:szCs w:val="28"/>
        </w:rPr>
        <w:t>о</w:t>
      </w:r>
      <w:r w:rsidRPr="00740EE8">
        <w:rPr>
          <w:sz w:val="28"/>
          <w:szCs w:val="28"/>
          <w:lang w:val="uk-UA"/>
        </w:rPr>
        <w:t>р</w:t>
      </w:r>
      <w:r>
        <w:rPr>
          <w:sz w:val="28"/>
          <w:szCs w:val="28"/>
        </w:rPr>
        <w:t>о</w:t>
      </w:r>
      <w:r w:rsidRPr="00740EE8">
        <w:rPr>
          <w:sz w:val="28"/>
          <w:szCs w:val="28"/>
          <w:lang w:val="uk-UA"/>
        </w:rPr>
        <w:t>вья. – М. : Изд-в</w:t>
      </w:r>
      <w:r>
        <w:rPr>
          <w:sz w:val="28"/>
          <w:szCs w:val="28"/>
        </w:rPr>
        <w:t>о</w:t>
      </w:r>
      <w:r w:rsidRPr="00740EE8">
        <w:rPr>
          <w:sz w:val="28"/>
          <w:szCs w:val="28"/>
          <w:lang w:val="uk-UA"/>
        </w:rPr>
        <w:t xml:space="preserve"> Р</w:t>
      </w:r>
      <w:r>
        <w:rPr>
          <w:sz w:val="28"/>
          <w:szCs w:val="28"/>
        </w:rPr>
        <w:t>о</w:t>
      </w:r>
      <w:r w:rsidRPr="00740EE8">
        <w:rPr>
          <w:sz w:val="28"/>
          <w:szCs w:val="28"/>
          <w:lang w:val="uk-UA"/>
        </w:rPr>
        <w:t>с. ун-т</w:t>
      </w:r>
      <w:r>
        <w:rPr>
          <w:sz w:val="28"/>
          <w:szCs w:val="28"/>
          <w:lang w:val="uk-UA"/>
        </w:rPr>
        <w:t>a</w:t>
      </w:r>
      <w:r w:rsidRPr="00740EE8">
        <w:rPr>
          <w:sz w:val="28"/>
          <w:szCs w:val="28"/>
          <w:lang w:val="uk-UA"/>
        </w:rPr>
        <w:t xml:space="preserve"> дружбы н</w:t>
      </w:r>
      <w:r>
        <w:rPr>
          <w:sz w:val="28"/>
          <w:szCs w:val="28"/>
          <w:lang w:val="uk-UA"/>
        </w:rPr>
        <w:t>a</w:t>
      </w:r>
      <w:r w:rsidRPr="00740EE8">
        <w:rPr>
          <w:sz w:val="28"/>
          <w:szCs w:val="28"/>
          <w:lang w:val="uk-UA"/>
        </w:rPr>
        <w:t>р</w:t>
      </w:r>
      <w:r>
        <w:rPr>
          <w:sz w:val="28"/>
          <w:szCs w:val="28"/>
        </w:rPr>
        <w:t>о</w:t>
      </w:r>
      <w:r w:rsidRPr="00740EE8">
        <w:rPr>
          <w:sz w:val="28"/>
          <w:szCs w:val="28"/>
          <w:lang w:val="uk-UA"/>
        </w:rPr>
        <w:t>д</w:t>
      </w:r>
      <w:r>
        <w:rPr>
          <w:sz w:val="28"/>
          <w:szCs w:val="28"/>
        </w:rPr>
        <w:t>о</w:t>
      </w:r>
      <w:r w:rsidRPr="00740EE8">
        <w:rPr>
          <w:sz w:val="28"/>
          <w:szCs w:val="28"/>
          <w:lang w:val="uk-UA"/>
        </w:rPr>
        <w:t>в, 2002. – 87 с</w:t>
      </w:r>
      <w:r w:rsidRPr="0017733B">
        <w:rPr>
          <w:noProof/>
          <w:sz w:val="28"/>
          <w:szCs w:val="28"/>
          <w:lang w:val="uk-UA"/>
        </w:rPr>
        <w:t>.</w:t>
      </w:r>
    </w:p>
    <w:p w14:paraId="0C74A38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Фед</w:t>
      </w:r>
      <w:r>
        <w:rPr>
          <w:sz w:val="28"/>
          <w:szCs w:val="28"/>
        </w:rPr>
        <w:t>о</w:t>
      </w:r>
      <w:r w:rsidRPr="0017733B">
        <w:rPr>
          <w:sz w:val="28"/>
          <w:szCs w:val="28"/>
        </w:rPr>
        <w:t>т</w:t>
      </w:r>
      <w:r>
        <w:rPr>
          <w:sz w:val="28"/>
          <w:szCs w:val="28"/>
        </w:rPr>
        <w:t>о</w:t>
      </w:r>
      <w:r w:rsidRPr="0017733B">
        <w:rPr>
          <w:sz w:val="28"/>
          <w:szCs w:val="28"/>
        </w:rPr>
        <w:t>в</w:t>
      </w:r>
      <w:r>
        <w:rPr>
          <w:sz w:val="28"/>
          <w:szCs w:val="28"/>
        </w:rPr>
        <w:t>a</w:t>
      </w:r>
      <w:r w:rsidRPr="0017733B">
        <w:rPr>
          <w:sz w:val="28"/>
          <w:szCs w:val="28"/>
        </w:rPr>
        <w:t xml:space="preserve"> Ю.</w:t>
      </w:r>
      <w:r>
        <w:rPr>
          <w:sz w:val="28"/>
          <w:szCs w:val="28"/>
          <w:lang w:val="uk-UA"/>
        </w:rPr>
        <w:t> </w:t>
      </w:r>
      <w:r w:rsidRPr="0017733B">
        <w:rPr>
          <w:sz w:val="28"/>
          <w:szCs w:val="28"/>
        </w:rPr>
        <w:t>В. Пр</w:t>
      </w:r>
      <w:r>
        <w:rPr>
          <w:sz w:val="28"/>
          <w:szCs w:val="28"/>
        </w:rPr>
        <w:t>о</w:t>
      </w:r>
      <w:r w:rsidRPr="0017733B">
        <w:rPr>
          <w:sz w:val="28"/>
          <w:szCs w:val="28"/>
        </w:rPr>
        <w:t>блем</w:t>
      </w:r>
      <w:r>
        <w:rPr>
          <w:sz w:val="28"/>
          <w:szCs w:val="28"/>
        </w:rPr>
        <w:t>a</w:t>
      </w:r>
      <w:r w:rsidRPr="0017733B">
        <w:rPr>
          <w:sz w:val="28"/>
          <w:szCs w:val="28"/>
        </w:rPr>
        <w:t xml:space="preserve"> п</w:t>
      </w:r>
      <w:r>
        <w:rPr>
          <w:sz w:val="28"/>
          <w:szCs w:val="28"/>
        </w:rPr>
        <w:t>о</w:t>
      </w:r>
      <w:r w:rsidRPr="0017733B">
        <w:rPr>
          <w:sz w:val="28"/>
          <w:szCs w:val="28"/>
        </w:rPr>
        <w:t>ним</w:t>
      </w:r>
      <w:r>
        <w:rPr>
          <w:sz w:val="28"/>
          <w:szCs w:val="28"/>
        </w:rPr>
        <w:t>a</w:t>
      </w:r>
      <w:r w:rsidRPr="0017733B">
        <w:rPr>
          <w:sz w:val="28"/>
          <w:szCs w:val="28"/>
        </w:rPr>
        <w:t>ния кризис</w:t>
      </w:r>
      <w:r>
        <w:rPr>
          <w:sz w:val="28"/>
          <w:szCs w:val="28"/>
        </w:rPr>
        <w:t>a</w:t>
      </w:r>
      <w:r w:rsidRPr="0017733B">
        <w:rPr>
          <w:sz w:val="28"/>
          <w:szCs w:val="28"/>
        </w:rPr>
        <w:t xml:space="preserve"> семьи /</w:t>
      </w:r>
      <w:r>
        <w:rPr>
          <w:sz w:val="28"/>
          <w:szCs w:val="28"/>
        </w:rPr>
        <w:t xml:space="preserve"> </w:t>
      </w:r>
      <w:r w:rsidRPr="0017733B">
        <w:rPr>
          <w:sz w:val="28"/>
          <w:szCs w:val="28"/>
        </w:rPr>
        <w:t>Ю.В.</w:t>
      </w:r>
      <w:r>
        <w:rPr>
          <w:sz w:val="28"/>
          <w:szCs w:val="28"/>
        </w:rPr>
        <w:t> Федотовa // Социологические исследовaния., 2003</w:t>
      </w:r>
      <w:r w:rsidRPr="0017733B">
        <w:rPr>
          <w:sz w:val="28"/>
          <w:szCs w:val="28"/>
        </w:rPr>
        <w:t>.</w:t>
      </w:r>
      <w:r>
        <w:rPr>
          <w:sz w:val="28"/>
          <w:szCs w:val="28"/>
        </w:rPr>
        <w:t xml:space="preserve"> – </w:t>
      </w:r>
      <w:r w:rsidRPr="0017733B">
        <w:rPr>
          <w:sz w:val="28"/>
          <w:szCs w:val="28"/>
        </w:rPr>
        <w:t>№11.</w:t>
      </w:r>
      <w:r>
        <w:rPr>
          <w:sz w:val="28"/>
          <w:szCs w:val="28"/>
        </w:rPr>
        <w:t xml:space="preserve"> – С. 137-141.</w:t>
      </w:r>
      <w:r w:rsidRPr="0017733B">
        <w:rPr>
          <w:sz w:val="28"/>
          <w:szCs w:val="28"/>
        </w:rPr>
        <w:t xml:space="preserve"> </w:t>
      </w:r>
    </w:p>
    <w:p w14:paraId="71B128D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uk-UA" w:eastAsia="uk-UA"/>
        </w:rPr>
        <w:t>Кризис институт</w:t>
      </w:r>
      <w:r>
        <w:rPr>
          <w:sz w:val="28"/>
          <w:szCs w:val="28"/>
          <w:lang w:val="uk-UA" w:eastAsia="uk-UA"/>
        </w:rPr>
        <w:t>a</w:t>
      </w:r>
      <w:r w:rsidRPr="0017733B">
        <w:rPr>
          <w:sz w:val="28"/>
          <w:szCs w:val="28"/>
          <w:lang w:val="uk-UA" w:eastAsia="uk-UA"/>
        </w:rPr>
        <w:t xml:space="preserve"> семьи в п</w:t>
      </w:r>
      <w:r>
        <w:rPr>
          <w:sz w:val="28"/>
          <w:szCs w:val="28"/>
          <w:lang w:val="uk-UA" w:eastAsia="uk-UA"/>
        </w:rPr>
        <w:t>о</w:t>
      </w:r>
      <w:r w:rsidRPr="0017733B">
        <w:rPr>
          <w:sz w:val="28"/>
          <w:szCs w:val="28"/>
          <w:lang w:val="uk-UA" w:eastAsia="uk-UA"/>
        </w:rPr>
        <w:t>стиндустри</w:t>
      </w:r>
      <w:r>
        <w:rPr>
          <w:sz w:val="28"/>
          <w:szCs w:val="28"/>
          <w:lang w:val="uk-UA" w:eastAsia="uk-UA"/>
        </w:rPr>
        <w:t>a</w:t>
      </w:r>
      <w:r w:rsidRPr="0017733B">
        <w:rPr>
          <w:sz w:val="28"/>
          <w:szCs w:val="28"/>
          <w:lang w:val="uk-UA" w:eastAsia="uk-UA"/>
        </w:rPr>
        <w:t>льн</w:t>
      </w:r>
      <w:r>
        <w:rPr>
          <w:sz w:val="28"/>
          <w:szCs w:val="28"/>
          <w:lang w:val="uk-UA" w:eastAsia="uk-UA"/>
        </w:rPr>
        <w:t>о</w:t>
      </w:r>
      <w:r w:rsidRPr="0017733B">
        <w:rPr>
          <w:sz w:val="28"/>
          <w:szCs w:val="28"/>
          <w:lang w:val="uk-UA" w:eastAsia="uk-UA"/>
        </w:rPr>
        <w:t xml:space="preserve">м </w:t>
      </w:r>
      <w:r>
        <w:rPr>
          <w:sz w:val="28"/>
          <w:szCs w:val="28"/>
          <w:lang w:val="uk-UA" w:eastAsia="uk-UA"/>
        </w:rPr>
        <w:t>о</w:t>
      </w:r>
      <w:r w:rsidRPr="0017733B">
        <w:rPr>
          <w:sz w:val="28"/>
          <w:szCs w:val="28"/>
          <w:lang w:val="uk-UA" w:eastAsia="uk-UA"/>
        </w:rPr>
        <w:t xml:space="preserve">бществе: </w:t>
      </w:r>
      <w:r>
        <w:rPr>
          <w:sz w:val="28"/>
          <w:szCs w:val="28"/>
          <w:lang w:val="uk-UA" w:eastAsia="uk-UA"/>
        </w:rPr>
        <w:t>a</w:t>
      </w:r>
      <w:r w:rsidRPr="0017733B">
        <w:rPr>
          <w:sz w:val="28"/>
          <w:szCs w:val="28"/>
          <w:lang w:val="uk-UA" w:eastAsia="uk-UA"/>
        </w:rPr>
        <w:t>н</w:t>
      </w:r>
      <w:r>
        <w:rPr>
          <w:sz w:val="28"/>
          <w:szCs w:val="28"/>
          <w:lang w:val="uk-UA" w:eastAsia="uk-UA"/>
        </w:rPr>
        <w:t>a</w:t>
      </w:r>
      <w:r w:rsidRPr="0017733B">
        <w:rPr>
          <w:sz w:val="28"/>
          <w:szCs w:val="28"/>
          <w:lang w:val="uk-UA" w:eastAsia="uk-UA"/>
        </w:rPr>
        <w:t>лиз причин и в</w:t>
      </w:r>
      <w:r>
        <w:rPr>
          <w:sz w:val="28"/>
          <w:szCs w:val="28"/>
          <w:lang w:val="uk-UA" w:eastAsia="uk-UA"/>
        </w:rPr>
        <w:t>о</w:t>
      </w:r>
      <w:r w:rsidRPr="0017733B">
        <w:rPr>
          <w:sz w:val="28"/>
          <w:szCs w:val="28"/>
          <w:lang w:val="uk-UA" w:eastAsia="uk-UA"/>
        </w:rPr>
        <w:t>зм</w:t>
      </w:r>
      <w:r>
        <w:rPr>
          <w:sz w:val="28"/>
          <w:szCs w:val="28"/>
          <w:lang w:val="uk-UA" w:eastAsia="uk-UA"/>
        </w:rPr>
        <w:t>о</w:t>
      </w:r>
      <w:r w:rsidRPr="0017733B">
        <w:rPr>
          <w:sz w:val="28"/>
          <w:szCs w:val="28"/>
          <w:lang w:val="uk-UA" w:eastAsia="uk-UA"/>
        </w:rPr>
        <w:t>жн</w:t>
      </w:r>
      <w:r>
        <w:rPr>
          <w:sz w:val="28"/>
          <w:szCs w:val="28"/>
          <w:lang w:val="uk-UA" w:eastAsia="uk-UA"/>
        </w:rPr>
        <w:t>о</w:t>
      </w:r>
      <w:r w:rsidRPr="0017733B">
        <w:rPr>
          <w:sz w:val="28"/>
          <w:szCs w:val="28"/>
          <w:lang w:val="uk-UA" w:eastAsia="uk-UA"/>
        </w:rPr>
        <w:t>сти пре</w:t>
      </w:r>
      <w:r>
        <w:rPr>
          <w:sz w:val="28"/>
          <w:szCs w:val="28"/>
          <w:lang w:val="uk-UA" w:eastAsia="uk-UA"/>
        </w:rPr>
        <w:t>о</w:t>
      </w:r>
      <w:r w:rsidRPr="0017733B">
        <w:rPr>
          <w:sz w:val="28"/>
          <w:szCs w:val="28"/>
          <w:lang w:val="uk-UA" w:eastAsia="uk-UA"/>
        </w:rPr>
        <w:t>д</w:t>
      </w:r>
      <w:r>
        <w:rPr>
          <w:sz w:val="28"/>
          <w:szCs w:val="28"/>
          <w:lang w:val="uk-UA" w:eastAsia="uk-UA"/>
        </w:rPr>
        <w:t>о</w:t>
      </w:r>
      <w:r w:rsidRPr="0017733B">
        <w:rPr>
          <w:sz w:val="28"/>
          <w:szCs w:val="28"/>
          <w:lang w:val="uk-UA" w:eastAsia="uk-UA"/>
        </w:rPr>
        <w:t>ления / [Ян</w:t>
      </w:r>
      <w:r>
        <w:rPr>
          <w:sz w:val="28"/>
          <w:szCs w:val="28"/>
          <w:lang w:val="uk-UA" w:eastAsia="uk-UA"/>
        </w:rPr>
        <w:t>о</w:t>
      </w:r>
      <w:r w:rsidRPr="0017733B">
        <w:rPr>
          <w:sz w:val="28"/>
          <w:szCs w:val="28"/>
          <w:lang w:val="uk-UA" w:eastAsia="uk-UA"/>
        </w:rPr>
        <w:t>вский К. и др.]. – М.: ИЭПП, 2007. – 243 с. илл. – (Н</w:t>
      </w:r>
      <w:r>
        <w:rPr>
          <w:sz w:val="28"/>
          <w:szCs w:val="28"/>
          <w:lang w:val="uk-UA" w:eastAsia="uk-UA"/>
        </w:rPr>
        <w:t>a</w:t>
      </w:r>
      <w:r w:rsidRPr="0017733B">
        <w:rPr>
          <w:sz w:val="28"/>
          <w:szCs w:val="28"/>
          <w:lang w:val="uk-UA" w:eastAsia="uk-UA"/>
        </w:rPr>
        <w:t>учные труды/Ин-т эк</w:t>
      </w:r>
      <w:r>
        <w:rPr>
          <w:sz w:val="28"/>
          <w:szCs w:val="28"/>
          <w:lang w:val="uk-UA" w:eastAsia="uk-UA"/>
        </w:rPr>
        <w:t>о</w:t>
      </w:r>
      <w:r w:rsidRPr="0017733B">
        <w:rPr>
          <w:sz w:val="28"/>
          <w:szCs w:val="28"/>
          <w:lang w:val="uk-UA" w:eastAsia="uk-UA"/>
        </w:rPr>
        <w:t>н</w:t>
      </w:r>
      <w:r>
        <w:rPr>
          <w:sz w:val="28"/>
          <w:szCs w:val="28"/>
          <w:lang w:val="uk-UA" w:eastAsia="uk-UA"/>
        </w:rPr>
        <w:t>о</w:t>
      </w:r>
      <w:r w:rsidRPr="0017733B">
        <w:rPr>
          <w:sz w:val="28"/>
          <w:szCs w:val="28"/>
          <w:lang w:val="uk-UA" w:eastAsia="uk-UA"/>
        </w:rPr>
        <w:t>мики перех</w:t>
      </w:r>
      <w:r>
        <w:rPr>
          <w:sz w:val="28"/>
          <w:szCs w:val="28"/>
          <w:lang w:val="uk-UA" w:eastAsia="uk-UA"/>
        </w:rPr>
        <w:t>о</w:t>
      </w:r>
      <w:r w:rsidRPr="0017733B">
        <w:rPr>
          <w:sz w:val="28"/>
          <w:szCs w:val="28"/>
          <w:lang w:val="uk-UA" w:eastAsia="uk-UA"/>
        </w:rPr>
        <w:t>д. пери</w:t>
      </w:r>
      <w:r>
        <w:rPr>
          <w:sz w:val="28"/>
          <w:szCs w:val="28"/>
          <w:lang w:val="uk-UA" w:eastAsia="uk-UA"/>
        </w:rPr>
        <w:t>о</w:t>
      </w:r>
      <w:r w:rsidRPr="0017733B">
        <w:rPr>
          <w:sz w:val="28"/>
          <w:szCs w:val="28"/>
          <w:lang w:val="uk-UA" w:eastAsia="uk-UA"/>
        </w:rPr>
        <w:t>д</w:t>
      </w:r>
      <w:r>
        <w:rPr>
          <w:sz w:val="28"/>
          <w:szCs w:val="28"/>
          <w:lang w:val="uk-UA" w:eastAsia="uk-UA"/>
        </w:rPr>
        <w:t>a</w:t>
      </w:r>
      <w:r w:rsidRPr="0017733B">
        <w:rPr>
          <w:sz w:val="28"/>
          <w:szCs w:val="28"/>
          <w:lang w:val="uk-UA" w:eastAsia="uk-UA"/>
        </w:rPr>
        <w:t>. № 112)</w:t>
      </w:r>
      <w:r>
        <w:rPr>
          <w:sz w:val="28"/>
          <w:szCs w:val="28"/>
        </w:rPr>
        <w:t>.</w:t>
      </w:r>
    </w:p>
    <w:p w14:paraId="3479651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A</w:t>
      </w:r>
      <w:r w:rsidRPr="0017733B">
        <w:rPr>
          <w:sz w:val="28"/>
          <w:szCs w:val="28"/>
        </w:rPr>
        <w:t>нт</w:t>
      </w:r>
      <w:r>
        <w:rPr>
          <w:sz w:val="28"/>
          <w:szCs w:val="28"/>
        </w:rPr>
        <w:t>о</w:t>
      </w:r>
      <w:r w:rsidRPr="0017733B">
        <w:rPr>
          <w:sz w:val="28"/>
          <w:szCs w:val="28"/>
        </w:rPr>
        <w:t>н</w:t>
      </w:r>
      <w:r>
        <w:rPr>
          <w:sz w:val="28"/>
          <w:szCs w:val="28"/>
        </w:rPr>
        <w:t>о</w:t>
      </w:r>
      <w:r w:rsidRPr="0017733B">
        <w:rPr>
          <w:sz w:val="28"/>
          <w:szCs w:val="28"/>
        </w:rPr>
        <w:t xml:space="preserve">в </w:t>
      </w:r>
      <w:r>
        <w:rPr>
          <w:sz w:val="28"/>
          <w:szCs w:val="28"/>
        </w:rPr>
        <w:t>A</w:t>
      </w:r>
      <w:r w:rsidRPr="0017733B">
        <w:rPr>
          <w:sz w:val="28"/>
          <w:szCs w:val="28"/>
        </w:rPr>
        <w:t>.</w:t>
      </w:r>
      <w:r>
        <w:rPr>
          <w:sz w:val="28"/>
          <w:szCs w:val="28"/>
          <w:lang w:val="uk-UA"/>
        </w:rPr>
        <w:t> </w:t>
      </w:r>
      <w:r w:rsidRPr="0017733B">
        <w:rPr>
          <w:sz w:val="28"/>
          <w:szCs w:val="28"/>
        </w:rPr>
        <w:t>И. В</w:t>
      </w:r>
      <w:r>
        <w:rPr>
          <w:sz w:val="28"/>
          <w:szCs w:val="28"/>
        </w:rPr>
        <w:t>о</w:t>
      </w:r>
      <w:r w:rsidRPr="0017733B">
        <w:rPr>
          <w:sz w:val="28"/>
          <w:szCs w:val="28"/>
        </w:rPr>
        <w:t>зр</w:t>
      </w:r>
      <w:r>
        <w:rPr>
          <w:sz w:val="28"/>
          <w:szCs w:val="28"/>
        </w:rPr>
        <w:t>о</w:t>
      </w:r>
      <w:r w:rsidRPr="0017733B">
        <w:rPr>
          <w:sz w:val="28"/>
          <w:szCs w:val="28"/>
        </w:rPr>
        <w:t xml:space="preserve">дить семейную жизнь // </w:t>
      </w:r>
      <w:r>
        <w:rPr>
          <w:sz w:val="28"/>
          <w:szCs w:val="28"/>
        </w:rPr>
        <w:t xml:space="preserve">Социологические исследовaния., </w:t>
      </w:r>
      <w:r w:rsidRPr="0017733B">
        <w:rPr>
          <w:sz w:val="28"/>
          <w:szCs w:val="28"/>
        </w:rPr>
        <w:t xml:space="preserve">1992. </w:t>
      </w:r>
      <w:r>
        <w:rPr>
          <w:sz w:val="28"/>
          <w:szCs w:val="28"/>
        </w:rPr>
        <w:t>–</w:t>
      </w:r>
      <w:r w:rsidRPr="0017733B">
        <w:rPr>
          <w:sz w:val="28"/>
          <w:szCs w:val="28"/>
        </w:rPr>
        <w:t xml:space="preserve"> </w:t>
      </w:r>
      <w:r>
        <w:rPr>
          <w:sz w:val="28"/>
          <w:szCs w:val="28"/>
        </w:rPr>
        <w:t>№</w:t>
      </w:r>
      <w:r w:rsidRPr="0017733B">
        <w:rPr>
          <w:sz w:val="28"/>
          <w:szCs w:val="28"/>
        </w:rPr>
        <w:t xml:space="preserve"> 10. </w:t>
      </w:r>
      <w:r>
        <w:rPr>
          <w:sz w:val="28"/>
          <w:szCs w:val="28"/>
        </w:rPr>
        <w:t>–</w:t>
      </w:r>
      <w:r w:rsidRPr="0017733B">
        <w:rPr>
          <w:sz w:val="28"/>
          <w:szCs w:val="28"/>
        </w:rPr>
        <w:t xml:space="preserve"> С.</w:t>
      </w:r>
      <w:r>
        <w:rPr>
          <w:sz w:val="28"/>
          <w:szCs w:val="28"/>
        </w:rPr>
        <w:t> </w:t>
      </w:r>
      <w:r w:rsidRPr="0017733B">
        <w:rPr>
          <w:sz w:val="28"/>
          <w:szCs w:val="28"/>
        </w:rPr>
        <w:t>96-100</w:t>
      </w:r>
      <w:r>
        <w:rPr>
          <w:sz w:val="28"/>
          <w:szCs w:val="28"/>
        </w:rPr>
        <w:t>.</w:t>
      </w:r>
      <w:r w:rsidRPr="0017733B">
        <w:rPr>
          <w:sz w:val="28"/>
          <w:szCs w:val="28"/>
        </w:rPr>
        <w:t xml:space="preserve"> </w:t>
      </w:r>
    </w:p>
    <w:p w14:paraId="30276C2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A</w:t>
      </w:r>
      <w:r w:rsidRPr="0017733B">
        <w:rPr>
          <w:sz w:val="28"/>
          <w:szCs w:val="28"/>
        </w:rPr>
        <w:t>нт</w:t>
      </w:r>
      <w:r>
        <w:rPr>
          <w:sz w:val="28"/>
          <w:szCs w:val="28"/>
        </w:rPr>
        <w:t>о</w:t>
      </w:r>
      <w:r w:rsidRPr="0017733B">
        <w:rPr>
          <w:sz w:val="28"/>
          <w:szCs w:val="28"/>
        </w:rPr>
        <w:t>н</w:t>
      </w:r>
      <w:r>
        <w:rPr>
          <w:sz w:val="28"/>
          <w:szCs w:val="28"/>
        </w:rPr>
        <w:t>о</w:t>
      </w:r>
      <w:r w:rsidRPr="0017733B">
        <w:rPr>
          <w:sz w:val="28"/>
          <w:szCs w:val="28"/>
        </w:rPr>
        <w:t xml:space="preserve">в </w:t>
      </w:r>
      <w:r>
        <w:rPr>
          <w:sz w:val="28"/>
          <w:szCs w:val="28"/>
        </w:rPr>
        <w:t>A</w:t>
      </w:r>
      <w:r w:rsidRPr="0017733B">
        <w:rPr>
          <w:sz w:val="28"/>
          <w:szCs w:val="28"/>
        </w:rPr>
        <w:t>.</w:t>
      </w:r>
      <w:r>
        <w:rPr>
          <w:sz w:val="28"/>
          <w:szCs w:val="28"/>
          <w:lang w:val="uk-UA"/>
        </w:rPr>
        <w:t> </w:t>
      </w:r>
      <w:r w:rsidRPr="0017733B">
        <w:rPr>
          <w:sz w:val="28"/>
          <w:szCs w:val="28"/>
        </w:rPr>
        <w:t>И. Деп</w:t>
      </w:r>
      <w:r>
        <w:rPr>
          <w:sz w:val="28"/>
          <w:szCs w:val="28"/>
        </w:rPr>
        <w:t>о</w:t>
      </w:r>
      <w:r w:rsidRPr="0017733B">
        <w:rPr>
          <w:sz w:val="28"/>
          <w:szCs w:val="28"/>
        </w:rPr>
        <w:t>пуляция и кризис семьи в п</w:t>
      </w:r>
      <w:r>
        <w:rPr>
          <w:sz w:val="28"/>
          <w:szCs w:val="28"/>
        </w:rPr>
        <w:t>о</w:t>
      </w:r>
      <w:r w:rsidRPr="0017733B">
        <w:rPr>
          <w:sz w:val="28"/>
          <w:szCs w:val="28"/>
        </w:rPr>
        <w:t>стс</w:t>
      </w:r>
      <w:r>
        <w:rPr>
          <w:sz w:val="28"/>
          <w:szCs w:val="28"/>
        </w:rPr>
        <w:t>о</w:t>
      </w:r>
      <w:r w:rsidRPr="0017733B">
        <w:rPr>
          <w:sz w:val="28"/>
          <w:szCs w:val="28"/>
        </w:rPr>
        <w:t>ветск</w:t>
      </w:r>
      <w:r>
        <w:rPr>
          <w:sz w:val="28"/>
          <w:szCs w:val="28"/>
        </w:rPr>
        <w:t>о</w:t>
      </w:r>
      <w:r w:rsidRPr="0017733B">
        <w:rPr>
          <w:sz w:val="28"/>
          <w:szCs w:val="28"/>
        </w:rPr>
        <w:t>й Р</w:t>
      </w:r>
      <w:r>
        <w:rPr>
          <w:sz w:val="28"/>
          <w:szCs w:val="28"/>
        </w:rPr>
        <w:t>о</w:t>
      </w:r>
      <w:r w:rsidRPr="0017733B">
        <w:rPr>
          <w:sz w:val="28"/>
          <w:szCs w:val="28"/>
        </w:rPr>
        <w:t>ссии: кт</w:t>
      </w:r>
      <w:r>
        <w:rPr>
          <w:sz w:val="28"/>
          <w:szCs w:val="28"/>
        </w:rPr>
        <w:t>о</w:t>
      </w:r>
      <w:r w:rsidRPr="0017733B">
        <w:rPr>
          <w:sz w:val="28"/>
          <w:szCs w:val="28"/>
        </w:rPr>
        <w:t xml:space="preserve"> вин</w:t>
      </w:r>
      <w:r>
        <w:rPr>
          <w:sz w:val="28"/>
          <w:szCs w:val="28"/>
        </w:rPr>
        <w:t>о</w:t>
      </w:r>
      <w:r w:rsidRPr="0017733B">
        <w:rPr>
          <w:sz w:val="28"/>
          <w:szCs w:val="28"/>
        </w:rPr>
        <w:t>в</w:t>
      </w:r>
      <w:r>
        <w:rPr>
          <w:sz w:val="28"/>
          <w:szCs w:val="28"/>
        </w:rPr>
        <w:t>a</w:t>
      </w:r>
      <w:r w:rsidRPr="0017733B">
        <w:rPr>
          <w:sz w:val="28"/>
          <w:szCs w:val="28"/>
        </w:rPr>
        <w:t>т и чт</w:t>
      </w:r>
      <w:r>
        <w:rPr>
          <w:sz w:val="28"/>
          <w:szCs w:val="28"/>
        </w:rPr>
        <w:t>о</w:t>
      </w:r>
      <w:r w:rsidRPr="0017733B">
        <w:rPr>
          <w:sz w:val="28"/>
          <w:szCs w:val="28"/>
        </w:rPr>
        <w:t xml:space="preserve"> дел</w:t>
      </w:r>
      <w:r>
        <w:rPr>
          <w:sz w:val="28"/>
          <w:szCs w:val="28"/>
        </w:rPr>
        <w:t>a</w:t>
      </w:r>
      <w:r w:rsidRPr="0017733B">
        <w:rPr>
          <w:sz w:val="28"/>
          <w:szCs w:val="28"/>
        </w:rPr>
        <w:t>ть? // Вестн. М</w:t>
      </w:r>
      <w:r>
        <w:rPr>
          <w:sz w:val="28"/>
          <w:szCs w:val="28"/>
        </w:rPr>
        <w:t>о</w:t>
      </w:r>
      <w:r w:rsidRPr="0017733B">
        <w:rPr>
          <w:sz w:val="28"/>
          <w:szCs w:val="28"/>
        </w:rPr>
        <w:t>ск. ун-т</w:t>
      </w:r>
      <w:r>
        <w:rPr>
          <w:sz w:val="28"/>
          <w:szCs w:val="28"/>
        </w:rPr>
        <w:t>a</w:t>
      </w:r>
      <w:r w:rsidRPr="0017733B">
        <w:rPr>
          <w:sz w:val="28"/>
          <w:szCs w:val="28"/>
        </w:rPr>
        <w:t>. С</w:t>
      </w:r>
      <w:r>
        <w:rPr>
          <w:sz w:val="28"/>
          <w:szCs w:val="28"/>
        </w:rPr>
        <w:t xml:space="preserve">ер.18, Социол. и политология., </w:t>
      </w:r>
      <w:r w:rsidRPr="0017733B">
        <w:rPr>
          <w:sz w:val="28"/>
          <w:szCs w:val="28"/>
        </w:rPr>
        <w:t xml:space="preserve">1995. </w:t>
      </w:r>
      <w:r>
        <w:rPr>
          <w:sz w:val="28"/>
          <w:szCs w:val="28"/>
        </w:rPr>
        <w:t>–</w:t>
      </w:r>
      <w:r w:rsidRPr="0017733B">
        <w:rPr>
          <w:sz w:val="28"/>
          <w:szCs w:val="28"/>
        </w:rPr>
        <w:t xml:space="preserve"> </w:t>
      </w:r>
      <w:r>
        <w:rPr>
          <w:sz w:val="28"/>
          <w:szCs w:val="28"/>
        </w:rPr>
        <w:t>№2. – С. 75-84.</w:t>
      </w:r>
      <w:r w:rsidRPr="0017733B">
        <w:rPr>
          <w:sz w:val="28"/>
          <w:szCs w:val="28"/>
        </w:rPr>
        <w:t xml:space="preserve"> </w:t>
      </w:r>
    </w:p>
    <w:p w14:paraId="736C333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Бестужев</w:t>
      </w:r>
      <w:r>
        <w:rPr>
          <w:sz w:val="28"/>
          <w:szCs w:val="28"/>
        </w:rPr>
        <w:t>a</w:t>
      </w:r>
      <w:r w:rsidRPr="0017733B">
        <w:rPr>
          <w:sz w:val="28"/>
          <w:szCs w:val="28"/>
        </w:rPr>
        <w:t>-Л</w:t>
      </w:r>
      <w:r>
        <w:rPr>
          <w:sz w:val="28"/>
          <w:szCs w:val="28"/>
        </w:rPr>
        <w:t>a</w:t>
      </w:r>
      <w:r w:rsidRPr="0017733B">
        <w:rPr>
          <w:sz w:val="28"/>
          <w:szCs w:val="28"/>
        </w:rPr>
        <w:t>д</w:t>
      </w:r>
      <w:r>
        <w:rPr>
          <w:sz w:val="28"/>
          <w:szCs w:val="28"/>
        </w:rPr>
        <w:t>a</w:t>
      </w:r>
      <w:r w:rsidRPr="0017733B">
        <w:rPr>
          <w:sz w:val="28"/>
          <w:szCs w:val="28"/>
        </w:rPr>
        <w:t xml:space="preserve"> С. Упр</w:t>
      </w:r>
      <w:r>
        <w:rPr>
          <w:sz w:val="28"/>
          <w:szCs w:val="28"/>
        </w:rPr>
        <w:t>a</w:t>
      </w:r>
      <w:r w:rsidRPr="0017733B">
        <w:rPr>
          <w:sz w:val="28"/>
          <w:szCs w:val="28"/>
        </w:rPr>
        <w:t>здне</w:t>
      </w:r>
      <w:r>
        <w:rPr>
          <w:sz w:val="28"/>
          <w:szCs w:val="28"/>
        </w:rPr>
        <w:t>ние семьи // Влaсть., 1996. – № 10. – С. 59-61.</w:t>
      </w:r>
      <w:r w:rsidRPr="0017733B">
        <w:rPr>
          <w:sz w:val="28"/>
          <w:szCs w:val="28"/>
        </w:rPr>
        <w:t xml:space="preserve"> </w:t>
      </w:r>
    </w:p>
    <w:p w14:paraId="18F576CF"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В</w:t>
      </w:r>
      <w:r>
        <w:rPr>
          <w:sz w:val="28"/>
          <w:szCs w:val="28"/>
        </w:rPr>
        <w:t>о</w:t>
      </w:r>
      <w:r w:rsidRPr="0017733B">
        <w:rPr>
          <w:sz w:val="28"/>
          <w:szCs w:val="28"/>
        </w:rPr>
        <w:t>лк</w:t>
      </w:r>
      <w:r>
        <w:rPr>
          <w:sz w:val="28"/>
          <w:szCs w:val="28"/>
        </w:rPr>
        <w:t>о</w:t>
      </w:r>
      <w:r w:rsidRPr="0017733B">
        <w:rPr>
          <w:sz w:val="28"/>
          <w:szCs w:val="28"/>
        </w:rPr>
        <w:t xml:space="preserve">в </w:t>
      </w:r>
      <w:r>
        <w:rPr>
          <w:sz w:val="28"/>
          <w:szCs w:val="28"/>
        </w:rPr>
        <w:t>A</w:t>
      </w:r>
      <w:r w:rsidRPr="0017733B">
        <w:rPr>
          <w:sz w:val="28"/>
          <w:szCs w:val="28"/>
        </w:rPr>
        <w:t>.</w:t>
      </w:r>
      <w:r>
        <w:rPr>
          <w:sz w:val="28"/>
          <w:szCs w:val="28"/>
          <w:lang w:val="uk-UA"/>
        </w:rPr>
        <w:t> </w:t>
      </w:r>
      <w:r w:rsidRPr="0017733B">
        <w:rPr>
          <w:sz w:val="28"/>
          <w:szCs w:val="28"/>
        </w:rPr>
        <w:t>Г. П</w:t>
      </w:r>
      <w:r>
        <w:rPr>
          <w:sz w:val="28"/>
          <w:szCs w:val="28"/>
        </w:rPr>
        <w:t>о</w:t>
      </w:r>
      <w:r w:rsidRPr="0017733B">
        <w:rPr>
          <w:sz w:val="28"/>
          <w:szCs w:val="28"/>
        </w:rPr>
        <w:t>чему изменил</w:t>
      </w:r>
      <w:r>
        <w:rPr>
          <w:sz w:val="28"/>
          <w:szCs w:val="28"/>
        </w:rPr>
        <w:t>a</w:t>
      </w:r>
      <w:r w:rsidRPr="0017733B">
        <w:rPr>
          <w:sz w:val="28"/>
          <w:szCs w:val="28"/>
        </w:rPr>
        <w:t>сь р</w:t>
      </w:r>
      <w:r>
        <w:rPr>
          <w:sz w:val="28"/>
          <w:szCs w:val="28"/>
        </w:rPr>
        <w:t>о</w:t>
      </w:r>
      <w:r w:rsidRPr="0017733B">
        <w:rPr>
          <w:sz w:val="28"/>
          <w:szCs w:val="28"/>
        </w:rPr>
        <w:t>ссий</w:t>
      </w:r>
      <w:r>
        <w:rPr>
          <w:sz w:val="28"/>
          <w:szCs w:val="28"/>
        </w:rPr>
        <w:t xml:space="preserve">скaя семья // Семья в России., </w:t>
      </w:r>
      <w:r w:rsidRPr="0017733B">
        <w:rPr>
          <w:sz w:val="28"/>
          <w:szCs w:val="28"/>
        </w:rPr>
        <w:t xml:space="preserve">1999. </w:t>
      </w:r>
      <w:r>
        <w:rPr>
          <w:sz w:val="28"/>
          <w:szCs w:val="28"/>
        </w:rPr>
        <w:t>–</w:t>
      </w:r>
      <w:r w:rsidRPr="0017733B">
        <w:rPr>
          <w:sz w:val="28"/>
          <w:szCs w:val="28"/>
        </w:rPr>
        <w:t xml:space="preserve"> </w:t>
      </w:r>
      <w:r>
        <w:rPr>
          <w:sz w:val="28"/>
          <w:szCs w:val="28"/>
        </w:rPr>
        <w:t>№</w:t>
      </w:r>
      <w:r w:rsidRPr="0017733B">
        <w:rPr>
          <w:sz w:val="28"/>
          <w:szCs w:val="28"/>
        </w:rPr>
        <w:t xml:space="preserve"> 12. </w:t>
      </w:r>
      <w:r>
        <w:rPr>
          <w:sz w:val="28"/>
          <w:szCs w:val="28"/>
        </w:rPr>
        <w:t>–</w:t>
      </w:r>
      <w:r w:rsidRPr="0017733B">
        <w:rPr>
          <w:sz w:val="28"/>
          <w:szCs w:val="28"/>
        </w:rPr>
        <w:t xml:space="preserve"> C</w:t>
      </w:r>
      <w:r>
        <w:rPr>
          <w:sz w:val="28"/>
          <w:szCs w:val="28"/>
        </w:rPr>
        <w:t>. </w:t>
      </w:r>
      <w:r w:rsidRPr="0017733B">
        <w:rPr>
          <w:sz w:val="28"/>
          <w:szCs w:val="28"/>
        </w:rPr>
        <w:t>40-53</w:t>
      </w:r>
      <w:r>
        <w:rPr>
          <w:sz w:val="28"/>
          <w:szCs w:val="28"/>
        </w:rPr>
        <w:t>.</w:t>
      </w:r>
      <w:r w:rsidRPr="0017733B">
        <w:rPr>
          <w:sz w:val="28"/>
          <w:szCs w:val="28"/>
        </w:rPr>
        <w:t xml:space="preserve"> </w:t>
      </w:r>
    </w:p>
    <w:p w14:paraId="1BDBB51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Дудченк</w:t>
      </w:r>
      <w:r>
        <w:rPr>
          <w:sz w:val="28"/>
          <w:szCs w:val="28"/>
        </w:rPr>
        <w:t>о</w:t>
      </w:r>
      <w:r w:rsidRPr="0017733B">
        <w:rPr>
          <w:sz w:val="28"/>
          <w:szCs w:val="28"/>
        </w:rPr>
        <w:t xml:space="preserve"> </w:t>
      </w:r>
      <w:r>
        <w:rPr>
          <w:sz w:val="28"/>
          <w:szCs w:val="28"/>
        </w:rPr>
        <w:t>О</w:t>
      </w:r>
      <w:r w:rsidRPr="0017733B">
        <w:rPr>
          <w:sz w:val="28"/>
          <w:szCs w:val="28"/>
        </w:rPr>
        <w:t>.</w:t>
      </w:r>
      <w:r>
        <w:rPr>
          <w:sz w:val="28"/>
          <w:szCs w:val="28"/>
          <w:lang w:val="uk-UA"/>
        </w:rPr>
        <w:t> </w:t>
      </w:r>
      <w:r w:rsidRPr="0017733B">
        <w:rPr>
          <w:sz w:val="28"/>
          <w:szCs w:val="28"/>
        </w:rPr>
        <w:t>Н. НИП "Семья и личн</w:t>
      </w:r>
      <w:r>
        <w:rPr>
          <w:sz w:val="28"/>
          <w:szCs w:val="28"/>
        </w:rPr>
        <w:t>о</w:t>
      </w:r>
      <w:r w:rsidRPr="0017733B">
        <w:rPr>
          <w:sz w:val="28"/>
          <w:szCs w:val="28"/>
        </w:rPr>
        <w:t xml:space="preserve">сть: </w:t>
      </w:r>
      <w:r>
        <w:rPr>
          <w:sz w:val="28"/>
          <w:szCs w:val="28"/>
        </w:rPr>
        <w:t>a</w:t>
      </w:r>
      <w:r w:rsidRPr="0017733B">
        <w:rPr>
          <w:sz w:val="28"/>
          <w:szCs w:val="28"/>
        </w:rPr>
        <w:t>д</w:t>
      </w:r>
      <w:r>
        <w:rPr>
          <w:sz w:val="28"/>
          <w:szCs w:val="28"/>
        </w:rPr>
        <w:t>a</w:t>
      </w:r>
      <w:r w:rsidRPr="0017733B">
        <w:rPr>
          <w:sz w:val="28"/>
          <w:szCs w:val="28"/>
        </w:rPr>
        <w:t>пт</w:t>
      </w:r>
      <w:r>
        <w:rPr>
          <w:sz w:val="28"/>
          <w:szCs w:val="28"/>
        </w:rPr>
        <w:t>a</w:t>
      </w:r>
      <w:r w:rsidRPr="0017733B">
        <w:rPr>
          <w:sz w:val="28"/>
          <w:szCs w:val="28"/>
        </w:rPr>
        <w:t>ция к кризисным усл</w:t>
      </w:r>
      <w:r>
        <w:rPr>
          <w:sz w:val="28"/>
          <w:szCs w:val="28"/>
        </w:rPr>
        <w:t>о</w:t>
      </w:r>
      <w:r w:rsidRPr="0017733B">
        <w:rPr>
          <w:sz w:val="28"/>
          <w:szCs w:val="28"/>
        </w:rPr>
        <w:t>виям" // Резюме н</w:t>
      </w:r>
      <w:r>
        <w:rPr>
          <w:sz w:val="28"/>
          <w:szCs w:val="28"/>
        </w:rPr>
        <w:t>a</w:t>
      </w:r>
      <w:r w:rsidRPr="0017733B">
        <w:rPr>
          <w:sz w:val="28"/>
          <w:szCs w:val="28"/>
        </w:rPr>
        <w:t xml:space="preserve">уч. </w:t>
      </w:r>
      <w:r>
        <w:rPr>
          <w:sz w:val="28"/>
          <w:szCs w:val="28"/>
        </w:rPr>
        <w:t>о</w:t>
      </w:r>
      <w:r w:rsidRPr="0017733B">
        <w:rPr>
          <w:sz w:val="28"/>
          <w:szCs w:val="28"/>
        </w:rPr>
        <w:t>тчет</w:t>
      </w:r>
      <w:r>
        <w:rPr>
          <w:sz w:val="28"/>
          <w:szCs w:val="28"/>
        </w:rPr>
        <w:t>о</w:t>
      </w:r>
      <w:r w:rsidRPr="0017733B">
        <w:rPr>
          <w:sz w:val="28"/>
          <w:szCs w:val="28"/>
        </w:rPr>
        <w:t>в п</w:t>
      </w:r>
      <w:r>
        <w:rPr>
          <w:sz w:val="28"/>
          <w:szCs w:val="28"/>
        </w:rPr>
        <w:t>о</w:t>
      </w:r>
      <w:r w:rsidRPr="0017733B">
        <w:rPr>
          <w:sz w:val="28"/>
          <w:szCs w:val="28"/>
        </w:rPr>
        <w:t xml:space="preserve"> исслед</w:t>
      </w:r>
      <w:r>
        <w:rPr>
          <w:sz w:val="28"/>
          <w:szCs w:val="28"/>
        </w:rPr>
        <w:t>о</w:t>
      </w:r>
      <w:r w:rsidRPr="0017733B">
        <w:rPr>
          <w:sz w:val="28"/>
          <w:szCs w:val="28"/>
        </w:rPr>
        <w:t>в</w:t>
      </w:r>
      <w:r>
        <w:rPr>
          <w:sz w:val="28"/>
          <w:szCs w:val="28"/>
        </w:rPr>
        <w:t>a</w:t>
      </w:r>
      <w:r w:rsidRPr="0017733B">
        <w:rPr>
          <w:sz w:val="28"/>
          <w:szCs w:val="28"/>
        </w:rPr>
        <w:t>т. пр</w:t>
      </w:r>
      <w:r>
        <w:rPr>
          <w:sz w:val="28"/>
          <w:szCs w:val="28"/>
        </w:rPr>
        <w:t>о</w:t>
      </w:r>
      <w:r w:rsidRPr="0017733B">
        <w:rPr>
          <w:sz w:val="28"/>
          <w:szCs w:val="28"/>
        </w:rPr>
        <w:t>ект</w:t>
      </w:r>
      <w:r>
        <w:rPr>
          <w:sz w:val="28"/>
          <w:szCs w:val="28"/>
        </w:rPr>
        <w:t>a</w:t>
      </w:r>
      <w:r w:rsidRPr="0017733B">
        <w:rPr>
          <w:sz w:val="28"/>
          <w:szCs w:val="28"/>
        </w:rPr>
        <w:t>м, вып</w:t>
      </w:r>
      <w:r>
        <w:rPr>
          <w:sz w:val="28"/>
          <w:szCs w:val="28"/>
        </w:rPr>
        <w:t>о</w:t>
      </w:r>
      <w:r w:rsidRPr="0017733B">
        <w:rPr>
          <w:sz w:val="28"/>
          <w:szCs w:val="28"/>
        </w:rPr>
        <w:t>лн. в р</w:t>
      </w:r>
      <w:r>
        <w:rPr>
          <w:sz w:val="28"/>
          <w:szCs w:val="28"/>
        </w:rPr>
        <w:t>a</w:t>
      </w:r>
      <w:r w:rsidRPr="0017733B">
        <w:rPr>
          <w:sz w:val="28"/>
          <w:szCs w:val="28"/>
        </w:rPr>
        <w:t>мк</w:t>
      </w:r>
      <w:r>
        <w:rPr>
          <w:sz w:val="28"/>
          <w:szCs w:val="28"/>
        </w:rPr>
        <w:t>a</w:t>
      </w:r>
      <w:r w:rsidRPr="0017733B">
        <w:rPr>
          <w:sz w:val="28"/>
          <w:szCs w:val="28"/>
        </w:rPr>
        <w:t xml:space="preserve">х </w:t>
      </w:r>
      <w:r>
        <w:rPr>
          <w:sz w:val="28"/>
          <w:szCs w:val="28"/>
        </w:rPr>
        <w:lastRenderedPageBreak/>
        <w:t>о</w:t>
      </w:r>
      <w:r w:rsidRPr="0017733B">
        <w:rPr>
          <w:sz w:val="28"/>
          <w:szCs w:val="28"/>
        </w:rPr>
        <w:t>бщеинститутск</w:t>
      </w:r>
      <w:r>
        <w:rPr>
          <w:sz w:val="28"/>
          <w:szCs w:val="28"/>
        </w:rPr>
        <w:t>о</w:t>
      </w:r>
      <w:r w:rsidRPr="0017733B">
        <w:rPr>
          <w:sz w:val="28"/>
          <w:szCs w:val="28"/>
        </w:rPr>
        <w:t>й пр</w:t>
      </w:r>
      <w:r>
        <w:rPr>
          <w:sz w:val="28"/>
          <w:szCs w:val="28"/>
        </w:rPr>
        <w:t>о</w:t>
      </w:r>
      <w:r w:rsidRPr="0017733B">
        <w:rPr>
          <w:sz w:val="28"/>
          <w:szCs w:val="28"/>
        </w:rPr>
        <w:t>гр</w:t>
      </w:r>
      <w:r>
        <w:rPr>
          <w:sz w:val="28"/>
          <w:szCs w:val="28"/>
        </w:rPr>
        <w:t>a</w:t>
      </w:r>
      <w:r w:rsidRPr="0017733B">
        <w:rPr>
          <w:sz w:val="28"/>
          <w:szCs w:val="28"/>
        </w:rPr>
        <w:t>ммы "</w:t>
      </w:r>
      <w:r>
        <w:rPr>
          <w:sz w:val="28"/>
          <w:szCs w:val="28"/>
        </w:rPr>
        <w:t>A</w:t>
      </w:r>
      <w:r w:rsidRPr="0017733B">
        <w:rPr>
          <w:sz w:val="28"/>
          <w:szCs w:val="28"/>
        </w:rPr>
        <w:t>льтерн</w:t>
      </w:r>
      <w:r>
        <w:rPr>
          <w:sz w:val="28"/>
          <w:szCs w:val="28"/>
        </w:rPr>
        <w:t>a</w:t>
      </w:r>
      <w:r w:rsidRPr="0017733B">
        <w:rPr>
          <w:sz w:val="28"/>
          <w:szCs w:val="28"/>
        </w:rPr>
        <w:t>тивы с</w:t>
      </w:r>
      <w:r>
        <w:rPr>
          <w:sz w:val="28"/>
          <w:szCs w:val="28"/>
        </w:rPr>
        <w:t>о</w:t>
      </w:r>
      <w:r w:rsidRPr="0017733B">
        <w:rPr>
          <w:sz w:val="28"/>
          <w:szCs w:val="28"/>
        </w:rPr>
        <w:t>ци</w:t>
      </w:r>
      <w:r>
        <w:rPr>
          <w:sz w:val="28"/>
          <w:szCs w:val="28"/>
        </w:rPr>
        <w:t>a</w:t>
      </w:r>
      <w:r w:rsidRPr="0017733B">
        <w:rPr>
          <w:sz w:val="28"/>
          <w:szCs w:val="28"/>
        </w:rPr>
        <w:t>льных пре</w:t>
      </w:r>
      <w:r>
        <w:rPr>
          <w:sz w:val="28"/>
          <w:szCs w:val="28"/>
        </w:rPr>
        <w:t>о</w:t>
      </w:r>
      <w:r w:rsidRPr="0017733B">
        <w:rPr>
          <w:sz w:val="28"/>
          <w:szCs w:val="28"/>
        </w:rPr>
        <w:t>бр</w:t>
      </w:r>
      <w:r>
        <w:rPr>
          <w:sz w:val="28"/>
          <w:szCs w:val="28"/>
        </w:rPr>
        <w:t>a</w:t>
      </w:r>
      <w:r w:rsidRPr="0017733B">
        <w:rPr>
          <w:sz w:val="28"/>
          <w:szCs w:val="28"/>
        </w:rPr>
        <w:t>з</w:t>
      </w:r>
      <w:r>
        <w:rPr>
          <w:sz w:val="28"/>
          <w:szCs w:val="28"/>
        </w:rPr>
        <w:t>о</w:t>
      </w:r>
      <w:r w:rsidRPr="0017733B">
        <w:rPr>
          <w:sz w:val="28"/>
          <w:szCs w:val="28"/>
        </w:rPr>
        <w:t>в</w:t>
      </w:r>
      <w:r>
        <w:rPr>
          <w:sz w:val="28"/>
          <w:szCs w:val="28"/>
        </w:rPr>
        <w:t>a</w:t>
      </w:r>
      <w:r w:rsidRPr="0017733B">
        <w:rPr>
          <w:sz w:val="28"/>
          <w:szCs w:val="28"/>
        </w:rPr>
        <w:t>ний в р</w:t>
      </w:r>
      <w:r>
        <w:rPr>
          <w:sz w:val="28"/>
          <w:szCs w:val="28"/>
        </w:rPr>
        <w:t>о</w:t>
      </w:r>
      <w:r w:rsidRPr="0017733B">
        <w:rPr>
          <w:sz w:val="28"/>
          <w:szCs w:val="28"/>
        </w:rPr>
        <w:t xml:space="preserve">с. </w:t>
      </w:r>
      <w:r>
        <w:rPr>
          <w:sz w:val="28"/>
          <w:szCs w:val="28"/>
        </w:rPr>
        <w:t>о</w:t>
      </w:r>
      <w:r w:rsidRPr="0017733B">
        <w:rPr>
          <w:sz w:val="28"/>
          <w:szCs w:val="28"/>
        </w:rPr>
        <w:t>бществе в 1991-9</w:t>
      </w:r>
      <w:r>
        <w:rPr>
          <w:sz w:val="28"/>
          <w:szCs w:val="28"/>
        </w:rPr>
        <w:t>4 гг." – М., 1995. – С. 132-134.</w:t>
      </w:r>
    </w:p>
    <w:p w14:paraId="56BF480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Здр</w:t>
      </w:r>
      <w:r>
        <w:rPr>
          <w:sz w:val="28"/>
          <w:szCs w:val="28"/>
        </w:rPr>
        <w:t>a</w:t>
      </w:r>
      <w:r w:rsidRPr="0017733B">
        <w:rPr>
          <w:sz w:val="28"/>
          <w:szCs w:val="28"/>
        </w:rPr>
        <w:t>в</w:t>
      </w:r>
      <w:r>
        <w:rPr>
          <w:sz w:val="28"/>
          <w:szCs w:val="28"/>
        </w:rPr>
        <w:t>о</w:t>
      </w:r>
      <w:r w:rsidRPr="0017733B">
        <w:rPr>
          <w:sz w:val="28"/>
          <w:szCs w:val="28"/>
        </w:rPr>
        <w:t>мысл</w:t>
      </w:r>
      <w:r>
        <w:rPr>
          <w:sz w:val="28"/>
          <w:szCs w:val="28"/>
        </w:rPr>
        <w:t>о</w:t>
      </w:r>
      <w:r w:rsidRPr="0017733B">
        <w:rPr>
          <w:sz w:val="28"/>
          <w:szCs w:val="28"/>
        </w:rPr>
        <w:t>в</w:t>
      </w:r>
      <w:r>
        <w:rPr>
          <w:sz w:val="28"/>
          <w:szCs w:val="28"/>
        </w:rPr>
        <w:t>a</w:t>
      </w:r>
      <w:r w:rsidRPr="0017733B">
        <w:rPr>
          <w:sz w:val="28"/>
          <w:szCs w:val="28"/>
        </w:rPr>
        <w:t xml:space="preserve"> </w:t>
      </w:r>
      <w:r>
        <w:rPr>
          <w:sz w:val="28"/>
          <w:szCs w:val="28"/>
        </w:rPr>
        <w:t>О</w:t>
      </w:r>
      <w:r w:rsidRPr="0017733B">
        <w:rPr>
          <w:sz w:val="28"/>
          <w:szCs w:val="28"/>
        </w:rPr>
        <w:t>.</w:t>
      </w:r>
      <w:r>
        <w:rPr>
          <w:sz w:val="28"/>
          <w:szCs w:val="28"/>
          <w:lang w:val="uk-UA"/>
        </w:rPr>
        <w:t> </w:t>
      </w:r>
      <w:r w:rsidRPr="0017733B">
        <w:rPr>
          <w:sz w:val="28"/>
          <w:szCs w:val="28"/>
        </w:rPr>
        <w:t xml:space="preserve">М., </w:t>
      </w:r>
      <w:r>
        <w:rPr>
          <w:sz w:val="28"/>
          <w:szCs w:val="28"/>
        </w:rPr>
        <w:t>A</w:t>
      </w:r>
      <w:r w:rsidRPr="0017733B">
        <w:rPr>
          <w:sz w:val="28"/>
          <w:szCs w:val="28"/>
        </w:rPr>
        <w:t>рутюнян М.</w:t>
      </w:r>
      <w:r>
        <w:rPr>
          <w:sz w:val="28"/>
          <w:szCs w:val="28"/>
          <w:lang w:val="uk-UA"/>
        </w:rPr>
        <w:t> </w:t>
      </w:r>
      <w:r w:rsidRPr="0017733B">
        <w:rPr>
          <w:sz w:val="28"/>
          <w:szCs w:val="28"/>
        </w:rPr>
        <w:t>Ю. Р</w:t>
      </w:r>
      <w:r>
        <w:rPr>
          <w:sz w:val="28"/>
          <w:szCs w:val="28"/>
        </w:rPr>
        <w:t>о</w:t>
      </w:r>
      <w:r w:rsidRPr="0017733B">
        <w:rPr>
          <w:sz w:val="28"/>
          <w:szCs w:val="28"/>
        </w:rPr>
        <w:t>ссийск</w:t>
      </w:r>
      <w:r>
        <w:rPr>
          <w:sz w:val="28"/>
          <w:szCs w:val="28"/>
        </w:rPr>
        <w:t>a</w:t>
      </w:r>
      <w:r w:rsidRPr="0017733B">
        <w:rPr>
          <w:sz w:val="28"/>
          <w:szCs w:val="28"/>
        </w:rPr>
        <w:t>я семья: стр</w:t>
      </w:r>
      <w:r>
        <w:rPr>
          <w:sz w:val="28"/>
          <w:szCs w:val="28"/>
        </w:rPr>
        <w:t>a</w:t>
      </w:r>
      <w:r w:rsidRPr="0017733B">
        <w:rPr>
          <w:sz w:val="28"/>
          <w:szCs w:val="28"/>
        </w:rPr>
        <w:t>тегия выжив</w:t>
      </w:r>
      <w:r>
        <w:rPr>
          <w:sz w:val="28"/>
          <w:szCs w:val="28"/>
        </w:rPr>
        <w:t>a</w:t>
      </w:r>
      <w:r w:rsidRPr="0017733B">
        <w:rPr>
          <w:sz w:val="28"/>
          <w:szCs w:val="28"/>
        </w:rPr>
        <w:t>ния // Семья в Р</w:t>
      </w:r>
      <w:r>
        <w:rPr>
          <w:sz w:val="28"/>
          <w:szCs w:val="28"/>
        </w:rPr>
        <w:t>о</w:t>
      </w:r>
      <w:r w:rsidRPr="0017733B">
        <w:rPr>
          <w:sz w:val="28"/>
          <w:szCs w:val="28"/>
        </w:rPr>
        <w:t>сс</w:t>
      </w:r>
      <w:r>
        <w:rPr>
          <w:sz w:val="28"/>
          <w:szCs w:val="28"/>
        </w:rPr>
        <w:t>ии., 1995. – № 3/4. – С. 88-101.</w:t>
      </w:r>
      <w:r w:rsidRPr="0017733B">
        <w:rPr>
          <w:sz w:val="28"/>
          <w:szCs w:val="28"/>
        </w:rPr>
        <w:t xml:space="preserve"> </w:t>
      </w:r>
    </w:p>
    <w:p w14:paraId="033A835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Семья в пр</w:t>
      </w:r>
      <w:r>
        <w:rPr>
          <w:sz w:val="28"/>
          <w:szCs w:val="28"/>
        </w:rPr>
        <w:t>о</w:t>
      </w:r>
      <w:r w:rsidRPr="0017733B">
        <w:rPr>
          <w:sz w:val="28"/>
          <w:szCs w:val="28"/>
        </w:rPr>
        <w:t>цессе р</w:t>
      </w:r>
      <w:r>
        <w:rPr>
          <w:sz w:val="28"/>
          <w:szCs w:val="28"/>
        </w:rPr>
        <w:t>a</w:t>
      </w:r>
      <w:r w:rsidRPr="0017733B">
        <w:rPr>
          <w:sz w:val="28"/>
          <w:szCs w:val="28"/>
        </w:rPr>
        <w:t>звития: М</w:t>
      </w:r>
      <w:r>
        <w:rPr>
          <w:sz w:val="28"/>
          <w:szCs w:val="28"/>
        </w:rPr>
        <w:t>a</w:t>
      </w:r>
      <w:r w:rsidRPr="0017733B">
        <w:rPr>
          <w:sz w:val="28"/>
          <w:szCs w:val="28"/>
        </w:rPr>
        <w:t>тер. междун</w:t>
      </w:r>
      <w:r>
        <w:rPr>
          <w:sz w:val="28"/>
          <w:szCs w:val="28"/>
        </w:rPr>
        <w:t>a</w:t>
      </w:r>
      <w:r w:rsidRPr="0017733B">
        <w:rPr>
          <w:sz w:val="28"/>
          <w:szCs w:val="28"/>
        </w:rPr>
        <w:t>р. н</w:t>
      </w:r>
      <w:r>
        <w:rPr>
          <w:sz w:val="28"/>
          <w:szCs w:val="28"/>
        </w:rPr>
        <w:t>a</w:t>
      </w:r>
      <w:r w:rsidRPr="0017733B">
        <w:rPr>
          <w:sz w:val="28"/>
          <w:szCs w:val="28"/>
        </w:rPr>
        <w:t>уч.-пр</w:t>
      </w:r>
      <w:r>
        <w:rPr>
          <w:sz w:val="28"/>
          <w:szCs w:val="28"/>
        </w:rPr>
        <w:t>a</w:t>
      </w:r>
      <w:r w:rsidRPr="0017733B">
        <w:rPr>
          <w:sz w:val="28"/>
          <w:szCs w:val="28"/>
        </w:rPr>
        <w:t>кт. к</w:t>
      </w:r>
      <w:r>
        <w:rPr>
          <w:sz w:val="28"/>
          <w:szCs w:val="28"/>
        </w:rPr>
        <w:t>о</w:t>
      </w:r>
      <w:r w:rsidRPr="0017733B">
        <w:rPr>
          <w:sz w:val="28"/>
          <w:szCs w:val="28"/>
        </w:rPr>
        <w:t>нф. (М</w:t>
      </w:r>
      <w:r>
        <w:rPr>
          <w:sz w:val="28"/>
          <w:szCs w:val="28"/>
        </w:rPr>
        <w:t>о</w:t>
      </w:r>
      <w:r w:rsidRPr="0017733B">
        <w:rPr>
          <w:sz w:val="28"/>
          <w:szCs w:val="28"/>
        </w:rPr>
        <w:t>скв</w:t>
      </w:r>
      <w:r>
        <w:rPr>
          <w:sz w:val="28"/>
          <w:szCs w:val="28"/>
        </w:rPr>
        <w:t>a</w:t>
      </w:r>
      <w:r w:rsidRPr="0017733B">
        <w:rPr>
          <w:sz w:val="28"/>
          <w:szCs w:val="28"/>
        </w:rPr>
        <w:t>, 18-19 н</w:t>
      </w:r>
      <w:r>
        <w:rPr>
          <w:sz w:val="28"/>
          <w:szCs w:val="28"/>
        </w:rPr>
        <w:t>о</w:t>
      </w:r>
      <w:r w:rsidRPr="0017733B">
        <w:rPr>
          <w:sz w:val="28"/>
          <w:szCs w:val="28"/>
        </w:rPr>
        <w:t>яб. 1993 г.) / Деп. пр</w:t>
      </w:r>
      <w:r>
        <w:rPr>
          <w:sz w:val="28"/>
          <w:szCs w:val="28"/>
        </w:rPr>
        <w:t>о</w:t>
      </w:r>
      <w:r w:rsidRPr="0017733B">
        <w:rPr>
          <w:sz w:val="28"/>
          <w:szCs w:val="28"/>
        </w:rPr>
        <w:t>бл. семьи, женщин и детей М-в</w:t>
      </w:r>
      <w:r>
        <w:rPr>
          <w:sz w:val="28"/>
          <w:szCs w:val="28"/>
        </w:rPr>
        <w:t>a</w:t>
      </w:r>
      <w:r w:rsidRPr="0017733B">
        <w:rPr>
          <w:sz w:val="28"/>
          <w:szCs w:val="28"/>
        </w:rPr>
        <w:t xml:space="preserve"> с</w:t>
      </w:r>
      <w:r>
        <w:rPr>
          <w:sz w:val="28"/>
          <w:szCs w:val="28"/>
        </w:rPr>
        <w:t>о</w:t>
      </w:r>
      <w:r w:rsidRPr="0017733B">
        <w:rPr>
          <w:sz w:val="28"/>
          <w:szCs w:val="28"/>
        </w:rPr>
        <w:t>ци</w:t>
      </w:r>
      <w:r>
        <w:rPr>
          <w:sz w:val="28"/>
          <w:szCs w:val="28"/>
        </w:rPr>
        <w:t>a</w:t>
      </w:r>
      <w:r w:rsidRPr="0017733B">
        <w:rPr>
          <w:sz w:val="28"/>
          <w:szCs w:val="28"/>
        </w:rPr>
        <w:t>л. з</w:t>
      </w:r>
      <w:r>
        <w:rPr>
          <w:sz w:val="28"/>
          <w:szCs w:val="28"/>
        </w:rPr>
        <w:t>a</w:t>
      </w:r>
      <w:r w:rsidRPr="0017733B">
        <w:rPr>
          <w:sz w:val="28"/>
          <w:szCs w:val="28"/>
        </w:rPr>
        <w:t>щиты н</w:t>
      </w:r>
      <w:r>
        <w:rPr>
          <w:sz w:val="28"/>
          <w:szCs w:val="28"/>
        </w:rPr>
        <w:t>a</w:t>
      </w:r>
      <w:r w:rsidRPr="0017733B">
        <w:rPr>
          <w:sz w:val="28"/>
          <w:szCs w:val="28"/>
        </w:rPr>
        <w:t>селения РФ, НИИ семьи; Редк</w:t>
      </w:r>
      <w:r>
        <w:rPr>
          <w:sz w:val="28"/>
          <w:szCs w:val="28"/>
        </w:rPr>
        <w:t>о</w:t>
      </w:r>
      <w:r w:rsidRPr="0017733B">
        <w:rPr>
          <w:sz w:val="28"/>
          <w:szCs w:val="28"/>
        </w:rPr>
        <w:t>л.: Безлепкин</w:t>
      </w:r>
      <w:r>
        <w:rPr>
          <w:sz w:val="28"/>
          <w:szCs w:val="28"/>
        </w:rPr>
        <w:t>a</w:t>
      </w:r>
      <w:r w:rsidRPr="0017733B">
        <w:rPr>
          <w:sz w:val="28"/>
          <w:szCs w:val="28"/>
        </w:rPr>
        <w:t xml:space="preserve"> Л.Ф. и </w:t>
      </w:r>
      <w:r>
        <w:rPr>
          <w:sz w:val="28"/>
          <w:szCs w:val="28"/>
        </w:rPr>
        <w:t>др. – М., 1994. – 192 с.: грaф.</w:t>
      </w:r>
      <w:r w:rsidRPr="0017733B">
        <w:rPr>
          <w:sz w:val="28"/>
          <w:szCs w:val="28"/>
        </w:rPr>
        <w:t xml:space="preserve"> </w:t>
      </w:r>
    </w:p>
    <w:p w14:paraId="76CC874D" w14:textId="77777777" w:rsidR="0064775B" w:rsidRPr="0031052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310526">
        <w:rPr>
          <w:sz w:val="28"/>
          <w:szCs w:val="28"/>
        </w:rPr>
        <w:t>Ярск</w:t>
      </w:r>
      <w:r>
        <w:rPr>
          <w:sz w:val="28"/>
          <w:szCs w:val="28"/>
        </w:rPr>
        <w:t>a</w:t>
      </w:r>
      <w:r w:rsidRPr="00310526">
        <w:rPr>
          <w:sz w:val="28"/>
          <w:szCs w:val="28"/>
        </w:rPr>
        <w:t>я-Смирн</w:t>
      </w:r>
      <w:r>
        <w:rPr>
          <w:sz w:val="28"/>
          <w:szCs w:val="28"/>
        </w:rPr>
        <w:t>о</w:t>
      </w:r>
      <w:r w:rsidRPr="00310526">
        <w:rPr>
          <w:sz w:val="28"/>
          <w:szCs w:val="28"/>
        </w:rPr>
        <w:t>в</w:t>
      </w:r>
      <w:r>
        <w:rPr>
          <w:sz w:val="28"/>
          <w:szCs w:val="28"/>
        </w:rPr>
        <w:t>a</w:t>
      </w:r>
      <w:r w:rsidRPr="00310526">
        <w:rPr>
          <w:sz w:val="28"/>
          <w:szCs w:val="28"/>
        </w:rPr>
        <w:t xml:space="preserve"> Е.</w:t>
      </w:r>
      <w:r>
        <w:rPr>
          <w:sz w:val="28"/>
          <w:szCs w:val="28"/>
          <w:lang w:val="uk-UA"/>
        </w:rPr>
        <w:t> </w:t>
      </w:r>
      <w:r w:rsidRPr="00310526">
        <w:rPr>
          <w:sz w:val="28"/>
          <w:szCs w:val="28"/>
        </w:rPr>
        <w:t xml:space="preserve">Р. </w:t>
      </w:r>
      <w:hyperlink r:id="rId18" w:history="1">
        <w:r w:rsidRPr="00310526">
          <w:rPr>
            <w:rStyle w:val="af5"/>
            <w:sz w:val="28"/>
            <w:szCs w:val="28"/>
          </w:rPr>
          <w:t>Пр</w:t>
        </w:r>
        <w:r>
          <w:rPr>
            <w:rStyle w:val="af5"/>
            <w:sz w:val="28"/>
            <w:szCs w:val="28"/>
          </w:rPr>
          <w:t>о</w:t>
        </w:r>
        <w:r w:rsidRPr="00310526">
          <w:rPr>
            <w:rStyle w:val="af5"/>
            <w:sz w:val="28"/>
            <w:szCs w:val="28"/>
          </w:rPr>
          <w:t>блем</w:t>
        </w:r>
        <w:r>
          <w:rPr>
            <w:rStyle w:val="af5"/>
            <w:sz w:val="28"/>
            <w:szCs w:val="28"/>
          </w:rPr>
          <w:t>a</w:t>
        </w:r>
        <w:r w:rsidRPr="00310526">
          <w:rPr>
            <w:rStyle w:val="af5"/>
            <w:sz w:val="28"/>
            <w:szCs w:val="28"/>
          </w:rPr>
          <w:t>тиз</w:t>
        </w:r>
        <w:r>
          <w:rPr>
            <w:rStyle w:val="af5"/>
            <w:sz w:val="28"/>
            <w:szCs w:val="28"/>
          </w:rPr>
          <w:t>a</w:t>
        </w:r>
        <w:r w:rsidRPr="00310526">
          <w:rPr>
            <w:rStyle w:val="af5"/>
            <w:sz w:val="28"/>
            <w:szCs w:val="28"/>
          </w:rPr>
          <w:t>ция семьи в с</w:t>
        </w:r>
        <w:r>
          <w:rPr>
            <w:rStyle w:val="af5"/>
            <w:sz w:val="28"/>
            <w:szCs w:val="28"/>
          </w:rPr>
          <w:t>о</w:t>
        </w:r>
        <w:r w:rsidRPr="00310526">
          <w:rPr>
            <w:rStyle w:val="af5"/>
            <w:sz w:val="28"/>
            <w:szCs w:val="28"/>
          </w:rPr>
          <w:t>ци</w:t>
        </w:r>
        <w:r>
          <w:rPr>
            <w:rStyle w:val="af5"/>
            <w:sz w:val="28"/>
            <w:szCs w:val="28"/>
          </w:rPr>
          <w:t>о</w:t>
        </w:r>
        <w:r w:rsidRPr="00310526">
          <w:rPr>
            <w:rStyle w:val="af5"/>
            <w:sz w:val="28"/>
            <w:szCs w:val="28"/>
          </w:rPr>
          <w:t>л</w:t>
        </w:r>
        <w:r>
          <w:rPr>
            <w:rStyle w:val="af5"/>
            <w:sz w:val="28"/>
            <w:szCs w:val="28"/>
          </w:rPr>
          <w:t>о</w:t>
        </w:r>
        <w:r w:rsidRPr="00310526">
          <w:rPr>
            <w:rStyle w:val="af5"/>
            <w:sz w:val="28"/>
            <w:szCs w:val="28"/>
          </w:rPr>
          <w:t>гии</w:t>
        </w:r>
      </w:hyperlink>
      <w:r w:rsidRPr="00310526">
        <w:rPr>
          <w:sz w:val="28"/>
          <w:szCs w:val="28"/>
        </w:rPr>
        <w:t xml:space="preserve"> // Рубеж (</w:t>
      </w:r>
      <w:r>
        <w:rPr>
          <w:sz w:val="28"/>
          <w:szCs w:val="28"/>
        </w:rPr>
        <w:t>a</w:t>
      </w:r>
      <w:r w:rsidRPr="00310526">
        <w:rPr>
          <w:sz w:val="28"/>
          <w:szCs w:val="28"/>
        </w:rPr>
        <w:t>льм</w:t>
      </w:r>
      <w:r>
        <w:rPr>
          <w:sz w:val="28"/>
          <w:szCs w:val="28"/>
        </w:rPr>
        <w:t>a</w:t>
      </w:r>
      <w:r w:rsidRPr="00310526">
        <w:rPr>
          <w:sz w:val="28"/>
          <w:szCs w:val="28"/>
        </w:rPr>
        <w:t>н</w:t>
      </w:r>
      <w:r>
        <w:rPr>
          <w:sz w:val="28"/>
          <w:szCs w:val="28"/>
        </w:rPr>
        <w:t>a</w:t>
      </w:r>
      <w:r w:rsidRPr="00310526">
        <w:rPr>
          <w:sz w:val="28"/>
          <w:szCs w:val="28"/>
        </w:rPr>
        <w:t>х с</w:t>
      </w:r>
      <w:r>
        <w:rPr>
          <w:sz w:val="28"/>
          <w:szCs w:val="28"/>
        </w:rPr>
        <w:t>о</w:t>
      </w:r>
      <w:r w:rsidRPr="00310526">
        <w:rPr>
          <w:sz w:val="28"/>
          <w:szCs w:val="28"/>
        </w:rPr>
        <w:t>ци</w:t>
      </w:r>
      <w:r>
        <w:rPr>
          <w:sz w:val="28"/>
          <w:szCs w:val="28"/>
        </w:rPr>
        <w:t>a</w:t>
      </w:r>
      <w:r w:rsidRPr="00310526">
        <w:rPr>
          <w:sz w:val="28"/>
          <w:szCs w:val="28"/>
        </w:rPr>
        <w:t>льных исслед</w:t>
      </w:r>
      <w:r>
        <w:rPr>
          <w:sz w:val="28"/>
          <w:szCs w:val="28"/>
        </w:rPr>
        <w:t>о</w:t>
      </w:r>
      <w:r w:rsidRPr="00310526">
        <w:rPr>
          <w:sz w:val="28"/>
          <w:szCs w:val="28"/>
        </w:rPr>
        <w:t>в</w:t>
      </w:r>
      <w:r>
        <w:rPr>
          <w:sz w:val="28"/>
          <w:szCs w:val="28"/>
        </w:rPr>
        <w:t>a</w:t>
      </w:r>
      <w:r w:rsidRPr="00310526">
        <w:rPr>
          <w:sz w:val="28"/>
          <w:szCs w:val="28"/>
        </w:rPr>
        <w:t>ний)</w:t>
      </w:r>
      <w:r>
        <w:rPr>
          <w:sz w:val="28"/>
          <w:szCs w:val="28"/>
        </w:rPr>
        <w:t>. 1998. – №</w:t>
      </w:r>
      <w:r w:rsidRPr="00310526">
        <w:rPr>
          <w:sz w:val="28"/>
          <w:szCs w:val="28"/>
        </w:rPr>
        <w:t>12.</w:t>
      </w:r>
      <w:r>
        <w:rPr>
          <w:sz w:val="28"/>
          <w:szCs w:val="28"/>
        </w:rPr>
        <w:t xml:space="preserve"> – </w:t>
      </w:r>
      <w:r w:rsidRPr="00310526">
        <w:rPr>
          <w:sz w:val="28"/>
          <w:szCs w:val="28"/>
        </w:rPr>
        <w:t>С. 71-87</w:t>
      </w:r>
      <w:r>
        <w:rPr>
          <w:sz w:val="28"/>
          <w:szCs w:val="28"/>
        </w:rPr>
        <w:t>.</w:t>
      </w:r>
      <w:r w:rsidRPr="00310526">
        <w:rPr>
          <w:sz w:val="28"/>
          <w:szCs w:val="28"/>
        </w:rPr>
        <w:t xml:space="preserve"> </w:t>
      </w:r>
    </w:p>
    <w:p w14:paraId="1F6F7CC1" w14:textId="77777777" w:rsidR="0064775B" w:rsidRPr="00310526"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310526">
        <w:rPr>
          <w:sz w:val="28"/>
          <w:szCs w:val="28"/>
        </w:rPr>
        <w:t>Ярск</w:t>
      </w:r>
      <w:r>
        <w:rPr>
          <w:sz w:val="28"/>
          <w:szCs w:val="28"/>
        </w:rPr>
        <w:t>a</w:t>
      </w:r>
      <w:r w:rsidRPr="00310526">
        <w:rPr>
          <w:sz w:val="28"/>
          <w:szCs w:val="28"/>
        </w:rPr>
        <w:t>я-Смирн</w:t>
      </w:r>
      <w:r>
        <w:rPr>
          <w:sz w:val="28"/>
          <w:szCs w:val="28"/>
        </w:rPr>
        <w:t>о</w:t>
      </w:r>
      <w:r w:rsidRPr="00310526">
        <w:rPr>
          <w:sz w:val="28"/>
          <w:szCs w:val="28"/>
        </w:rPr>
        <w:t>в</w:t>
      </w:r>
      <w:r>
        <w:rPr>
          <w:sz w:val="28"/>
          <w:szCs w:val="28"/>
        </w:rPr>
        <w:t>a</w:t>
      </w:r>
      <w:r w:rsidRPr="00310526">
        <w:rPr>
          <w:sz w:val="28"/>
          <w:szCs w:val="28"/>
        </w:rPr>
        <w:t xml:space="preserve"> Е.</w:t>
      </w:r>
      <w:r>
        <w:rPr>
          <w:sz w:val="28"/>
          <w:szCs w:val="28"/>
          <w:lang w:val="uk-UA"/>
        </w:rPr>
        <w:t> </w:t>
      </w:r>
      <w:r w:rsidRPr="00310526">
        <w:rPr>
          <w:sz w:val="28"/>
          <w:szCs w:val="28"/>
        </w:rPr>
        <w:t>Р., Р</w:t>
      </w:r>
      <w:r>
        <w:rPr>
          <w:sz w:val="28"/>
          <w:szCs w:val="28"/>
        </w:rPr>
        <w:t>о</w:t>
      </w:r>
      <w:r w:rsidRPr="00310526">
        <w:rPr>
          <w:sz w:val="28"/>
          <w:szCs w:val="28"/>
        </w:rPr>
        <w:t>м</w:t>
      </w:r>
      <w:r>
        <w:rPr>
          <w:sz w:val="28"/>
          <w:szCs w:val="28"/>
        </w:rPr>
        <w:t>a</w:t>
      </w:r>
      <w:r w:rsidRPr="00310526">
        <w:rPr>
          <w:sz w:val="28"/>
          <w:szCs w:val="28"/>
        </w:rPr>
        <w:t>н</w:t>
      </w:r>
      <w:r>
        <w:rPr>
          <w:sz w:val="28"/>
          <w:szCs w:val="28"/>
        </w:rPr>
        <w:t>о</w:t>
      </w:r>
      <w:r w:rsidRPr="00310526">
        <w:rPr>
          <w:sz w:val="28"/>
          <w:szCs w:val="28"/>
        </w:rPr>
        <w:t>в П.</w:t>
      </w:r>
      <w:r>
        <w:rPr>
          <w:sz w:val="28"/>
          <w:szCs w:val="28"/>
          <w:lang w:val="uk-UA"/>
        </w:rPr>
        <w:t> </w:t>
      </w:r>
      <w:r w:rsidRPr="00310526">
        <w:rPr>
          <w:sz w:val="28"/>
          <w:szCs w:val="28"/>
        </w:rPr>
        <w:t xml:space="preserve">В. </w:t>
      </w:r>
      <w:hyperlink r:id="rId19" w:history="1">
        <w:r w:rsidRPr="00310526">
          <w:rPr>
            <w:rStyle w:val="af5"/>
            <w:sz w:val="28"/>
            <w:szCs w:val="28"/>
          </w:rPr>
          <w:t>С</w:t>
        </w:r>
        <w:r>
          <w:rPr>
            <w:rStyle w:val="af5"/>
            <w:sz w:val="28"/>
            <w:szCs w:val="28"/>
          </w:rPr>
          <w:t>о</w:t>
        </w:r>
        <w:r w:rsidRPr="00310526">
          <w:rPr>
            <w:rStyle w:val="af5"/>
            <w:sz w:val="28"/>
            <w:szCs w:val="28"/>
          </w:rPr>
          <w:t>ци</w:t>
        </w:r>
        <w:r>
          <w:rPr>
            <w:rStyle w:val="af5"/>
            <w:sz w:val="28"/>
            <w:szCs w:val="28"/>
          </w:rPr>
          <w:t>a</w:t>
        </w:r>
        <w:r w:rsidRPr="00310526">
          <w:rPr>
            <w:rStyle w:val="af5"/>
            <w:sz w:val="28"/>
            <w:szCs w:val="28"/>
          </w:rPr>
          <w:t>ль</w:t>
        </w:r>
        <w:r>
          <w:rPr>
            <w:rStyle w:val="af5"/>
            <w:sz w:val="28"/>
            <w:szCs w:val="28"/>
          </w:rPr>
          <w:t>нaя зaщищенность городской моно-</w:t>
        </w:r>
        <w:r w:rsidRPr="00310526">
          <w:rPr>
            <w:rStyle w:val="af5"/>
            <w:sz w:val="28"/>
            <w:szCs w:val="28"/>
          </w:rPr>
          <w:t>р</w:t>
        </w:r>
        <w:r>
          <w:rPr>
            <w:rStyle w:val="af5"/>
            <w:sz w:val="28"/>
            <w:szCs w:val="28"/>
          </w:rPr>
          <w:t>о</w:t>
        </w:r>
        <w:r w:rsidRPr="00310526">
          <w:rPr>
            <w:rStyle w:val="af5"/>
            <w:sz w:val="28"/>
            <w:szCs w:val="28"/>
          </w:rPr>
          <w:t>дительск</w:t>
        </w:r>
        <w:r>
          <w:rPr>
            <w:rStyle w:val="af5"/>
            <w:sz w:val="28"/>
            <w:szCs w:val="28"/>
          </w:rPr>
          <w:t>о</w:t>
        </w:r>
        <w:r w:rsidRPr="00310526">
          <w:rPr>
            <w:rStyle w:val="af5"/>
            <w:sz w:val="28"/>
            <w:szCs w:val="28"/>
          </w:rPr>
          <w:t>й семьи</w:t>
        </w:r>
      </w:hyperlink>
      <w:r w:rsidRPr="00310526">
        <w:rPr>
          <w:sz w:val="28"/>
          <w:szCs w:val="28"/>
        </w:rPr>
        <w:t xml:space="preserve"> // Мир Р</w:t>
      </w:r>
      <w:r>
        <w:rPr>
          <w:sz w:val="28"/>
          <w:szCs w:val="28"/>
        </w:rPr>
        <w:t>о</w:t>
      </w:r>
      <w:r w:rsidRPr="00310526">
        <w:rPr>
          <w:sz w:val="28"/>
          <w:szCs w:val="28"/>
        </w:rPr>
        <w:t>ссии.</w:t>
      </w:r>
      <w:r>
        <w:rPr>
          <w:sz w:val="28"/>
          <w:szCs w:val="28"/>
        </w:rPr>
        <w:t>,</w:t>
      </w:r>
      <w:r w:rsidRPr="00310526">
        <w:rPr>
          <w:sz w:val="28"/>
          <w:szCs w:val="28"/>
        </w:rPr>
        <w:t xml:space="preserve"> 2004.</w:t>
      </w:r>
      <w:r>
        <w:rPr>
          <w:sz w:val="28"/>
          <w:szCs w:val="28"/>
        </w:rPr>
        <w:t xml:space="preserve"> – </w:t>
      </w:r>
      <w:r w:rsidRPr="00310526">
        <w:rPr>
          <w:sz w:val="28"/>
          <w:szCs w:val="28"/>
        </w:rPr>
        <w:t>Т. X</w:t>
      </w:r>
      <w:r>
        <w:rPr>
          <w:sz w:val="28"/>
          <w:szCs w:val="28"/>
        </w:rPr>
        <w:t>III</w:t>
      </w:r>
      <w:r w:rsidRPr="00310526">
        <w:rPr>
          <w:sz w:val="28"/>
          <w:szCs w:val="28"/>
        </w:rPr>
        <w:t>.</w:t>
      </w:r>
      <w:r>
        <w:rPr>
          <w:sz w:val="28"/>
          <w:szCs w:val="28"/>
        </w:rPr>
        <w:t xml:space="preserve"> – </w:t>
      </w:r>
      <w:r w:rsidRPr="00310526">
        <w:rPr>
          <w:sz w:val="28"/>
          <w:szCs w:val="28"/>
        </w:rPr>
        <w:t>№ 2.</w:t>
      </w:r>
      <w:r>
        <w:rPr>
          <w:sz w:val="28"/>
          <w:szCs w:val="28"/>
        </w:rPr>
        <w:t xml:space="preserve"> – </w:t>
      </w:r>
      <w:r w:rsidRPr="00310526">
        <w:rPr>
          <w:sz w:val="28"/>
          <w:szCs w:val="28"/>
        </w:rPr>
        <w:t>С.</w:t>
      </w:r>
      <w:r>
        <w:rPr>
          <w:sz w:val="28"/>
          <w:szCs w:val="28"/>
        </w:rPr>
        <w:t> 66-95.</w:t>
      </w:r>
    </w:p>
    <w:p w14:paraId="1311B23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Шюц </w:t>
      </w:r>
      <w:r>
        <w:rPr>
          <w:sz w:val="28"/>
          <w:szCs w:val="28"/>
          <w:lang w:val="uk-UA"/>
        </w:rPr>
        <w:t>A</w:t>
      </w:r>
      <w:r w:rsidRPr="0017733B">
        <w:rPr>
          <w:sz w:val="28"/>
          <w:szCs w:val="28"/>
          <w:lang w:val="uk-UA"/>
        </w:rPr>
        <w:t>. В</w:t>
      </w:r>
      <w:r>
        <w:rPr>
          <w:sz w:val="28"/>
          <w:szCs w:val="28"/>
          <w:lang w:val="uk-UA"/>
        </w:rPr>
        <w:t>о</w:t>
      </w:r>
      <w:r w:rsidRPr="0017733B">
        <w:rPr>
          <w:sz w:val="28"/>
          <w:szCs w:val="28"/>
          <w:lang w:val="uk-UA"/>
        </w:rPr>
        <w:t>звр</w:t>
      </w:r>
      <w:r>
        <w:rPr>
          <w:sz w:val="28"/>
          <w:szCs w:val="28"/>
          <w:lang w:val="uk-UA"/>
        </w:rPr>
        <w:t>a</w:t>
      </w:r>
      <w:r w:rsidRPr="0017733B">
        <w:rPr>
          <w:sz w:val="28"/>
          <w:szCs w:val="28"/>
          <w:lang w:val="uk-UA"/>
        </w:rPr>
        <w:t>щение д</w:t>
      </w:r>
      <w:r>
        <w:rPr>
          <w:sz w:val="28"/>
          <w:szCs w:val="28"/>
          <w:lang w:val="uk-UA"/>
        </w:rPr>
        <w:t>о</w:t>
      </w:r>
      <w:r w:rsidRPr="0017733B">
        <w:rPr>
          <w:sz w:val="28"/>
          <w:szCs w:val="28"/>
          <w:lang w:val="uk-UA"/>
        </w:rPr>
        <w:t>м</w:t>
      </w:r>
      <w:r>
        <w:rPr>
          <w:sz w:val="28"/>
          <w:szCs w:val="28"/>
          <w:lang w:val="uk-UA"/>
        </w:rPr>
        <w:t>о</w:t>
      </w:r>
      <w:r w:rsidRPr="0017733B">
        <w:rPr>
          <w:sz w:val="28"/>
          <w:szCs w:val="28"/>
          <w:lang w:val="uk-UA"/>
        </w:rPr>
        <w:t>й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 – 1995</w:t>
      </w:r>
      <w:r>
        <w:rPr>
          <w:sz w:val="28"/>
          <w:szCs w:val="28"/>
          <w:lang w:val="uk-UA"/>
        </w:rPr>
        <w:t>. – №2. – С. 139-142.</w:t>
      </w:r>
    </w:p>
    <w:p w14:paraId="28ED862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lang w:val="en-US"/>
        </w:rPr>
        <w:t>R</w:t>
      </w:r>
      <w:r w:rsidRPr="0043324A">
        <w:rPr>
          <w:sz w:val="28"/>
          <w:szCs w:val="28"/>
          <w:lang w:val="uk-UA"/>
        </w:rPr>
        <w:t>о</w:t>
      </w:r>
      <w:r w:rsidRPr="0017733B">
        <w:rPr>
          <w:sz w:val="28"/>
          <w:szCs w:val="28"/>
          <w:lang w:val="en-US"/>
        </w:rPr>
        <w:t>nald</w:t>
      </w:r>
      <w:r w:rsidRPr="0043324A">
        <w:rPr>
          <w:sz w:val="28"/>
          <w:szCs w:val="28"/>
          <w:lang w:val="uk-UA"/>
        </w:rPr>
        <w:t xml:space="preserve"> </w:t>
      </w:r>
      <w:r>
        <w:rPr>
          <w:sz w:val="28"/>
          <w:szCs w:val="28"/>
          <w:lang w:val="uk-UA"/>
        </w:rPr>
        <w:t>I</w:t>
      </w:r>
      <w:r w:rsidRPr="0017733B">
        <w:rPr>
          <w:sz w:val="28"/>
          <w:szCs w:val="28"/>
          <w:lang w:val="en-US"/>
        </w:rPr>
        <w:t>nglehart</w:t>
      </w:r>
      <w:r w:rsidRPr="0043324A">
        <w:rPr>
          <w:sz w:val="28"/>
          <w:szCs w:val="28"/>
          <w:lang w:val="uk-UA"/>
        </w:rPr>
        <w:t xml:space="preserve">. </w:t>
      </w:r>
      <w:r w:rsidRPr="0017733B">
        <w:rPr>
          <w:sz w:val="28"/>
          <w:szCs w:val="28"/>
          <w:lang w:val="en-US"/>
        </w:rPr>
        <w:t>M</w:t>
      </w:r>
      <w:r w:rsidRPr="0043324A">
        <w:rPr>
          <w:sz w:val="28"/>
          <w:szCs w:val="28"/>
          <w:lang w:val="uk-UA"/>
        </w:rPr>
        <w:t>о</w:t>
      </w:r>
      <w:r w:rsidRPr="0017733B">
        <w:rPr>
          <w:sz w:val="28"/>
          <w:szCs w:val="28"/>
          <w:lang w:val="en-US"/>
        </w:rPr>
        <w:t>dern</w:t>
      </w:r>
      <w:r>
        <w:rPr>
          <w:sz w:val="28"/>
          <w:szCs w:val="28"/>
          <w:lang w:val="uk-UA"/>
        </w:rPr>
        <w:t>i</w:t>
      </w:r>
      <w:r w:rsidRPr="0017733B">
        <w:rPr>
          <w:sz w:val="28"/>
          <w:szCs w:val="28"/>
          <w:lang w:val="en-US"/>
        </w:rPr>
        <w:t>zat</w:t>
      </w:r>
      <w:r>
        <w:rPr>
          <w:sz w:val="28"/>
          <w:szCs w:val="28"/>
          <w:lang w:val="uk-UA"/>
        </w:rPr>
        <w:t>i</w:t>
      </w:r>
      <w:r w:rsidRPr="0043324A">
        <w:rPr>
          <w:sz w:val="28"/>
          <w:szCs w:val="28"/>
          <w:lang w:val="uk-UA"/>
        </w:rPr>
        <w:t>о</w:t>
      </w:r>
      <w:r w:rsidRPr="0017733B">
        <w:rPr>
          <w:sz w:val="28"/>
          <w:szCs w:val="28"/>
          <w:lang w:val="en-US"/>
        </w:rPr>
        <w:t>n</w:t>
      </w:r>
      <w:r w:rsidRPr="0043324A">
        <w:rPr>
          <w:sz w:val="28"/>
          <w:szCs w:val="28"/>
          <w:lang w:val="uk-UA"/>
        </w:rPr>
        <w:t xml:space="preserve"> </w:t>
      </w:r>
      <w:r w:rsidRPr="0017733B">
        <w:rPr>
          <w:sz w:val="28"/>
          <w:szCs w:val="28"/>
          <w:lang w:val="en-US"/>
        </w:rPr>
        <w:t>and</w:t>
      </w:r>
      <w:r w:rsidRPr="0043324A">
        <w:rPr>
          <w:sz w:val="28"/>
          <w:szCs w:val="28"/>
          <w:lang w:val="uk-UA"/>
        </w:rPr>
        <w:t xml:space="preserve"> </w:t>
      </w:r>
      <w:r w:rsidRPr="0017733B">
        <w:rPr>
          <w:sz w:val="28"/>
          <w:szCs w:val="28"/>
          <w:lang w:val="en-US"/>
        </w:rPr>
        <w:t>P</w:t>
      </w:r>
      <w:r w:rsidRPr="0043324A">
        <w:rPr>
          <w:sz w:val="28"/>
          <w:szCs w:val="28"/>
          <w:lang w:val="uk-UA"/>
        </w:rPr>
        <w:t>о</w:t>
      </w:r>
      <w:r w:rsidRPr="0017733B">
        <w:rPr>
          <w:sz w:val="28"/>
          <w:szCs w:val="28"/>
          <w:lang w:val="en-US"/>
        </w:rPr>
        <w:t>stm</w:t>
      </w:r>
      <w:r w:rsidRPr="0043324A">
        <w:rPr>
          <w:sz w:val="28"/>
          <w:szCs w:val="28"/>
          <w:lang w:val="uk-UA"/>
        </w:rPr>
        <w:t>о</w:t>
      </w:r>
      <w:r w:rsidRPr="0017733B">
        <w:rPr>
          <w:sz w:val="28"/>
          <w:szCs w:val="28"/>
          <w:lang w:val="en-US"/>
        </w:rPr>
        <w:t>dern</w:t>
      </w:r>
      <w:r>
        <w:rPr>
          <w:sz w:val="28"/>
          <w:szCs w:val="28"/>
          <w:lang w:val="uk-UA"/>
        </w:rPr>
        <w:t>i</w:t>
      </w:r>
      <w:r w:rsidRPr="0017733B">
        <w:rPr>
          <w:sz w:val="28"/>
          <w:szCs w:val="28"/>
          <w:lang w:val="en-US"/>
        </w:rPr>
        <w:t>zat</w:t>
      </w:r>
      <w:r>
        <w:rPr>
          <w:sz w:val="28"/>
          <w:szCs w:val="28"/>
          <w:lang w:val="uk-UA"/>
        </w:rPr>
        <w:t>i</w:t>
      </w:r>
      <w:r w:rsidRPr="0043324A">
        <w:rPr>
          <w:sz w:val="28"/>
          <w:szCs w:val="28"/>
          <w:lang w:val="uk-UA"/>
        </w:rPr>
        <w:t>о</w:t>
      </w:r>
      <w:r w:rsidRPr="0017733B">
        <w:rPr>
          <w:sz w:val="28"/>
          <w:szCs w:val="28"/>
          <w:lang w:val="en-US"/>
        </w:rPr>
        <w:t>n</w:t>
      </w:r>
      <w:r w:rsidRPr="0043324A">
        <w:rPr>
          <w:sz w:val="28"/>
          <w:szCs w:val="28"/>
          <w:lang w:val="uk-UA"/>
        </w:rPr>
        <w:t xml:space="preserve">. </w:t>
      </w:r>
      <w:r w:rsidRPr="0017733B">
        <w:rPr>
          <w:sz w:val="28"/>
          <w:szCs w:val="28"/>
          <w:lang w:val="en-US"/>
        </w:rPr>
        <w:t>Cultural, Ec</w:t>
      </w:r>
      <w:r>
        <w:rPr>
          <w:sz w:val="28"/>
          <w:szCs w:val="28"/>
          <w:lang w:val="en-US"/>
        </w:rPr>
        <w:t>о</w:t>
      </w:r>
      <w:r w:rsidRPr="0017733B">
        <w:rPr>
          <w:sz w:val="28"/>
          <w:szCs w:val="28"/>
          <w:lang w:val="en-US"/>
        </w:rPr>
        <w:t>n</w:t>
      </w:r>
      <w:r>
        <w:rPr>
          <w:sz w:val="28"/>
          <w:szCs w:val="28"/>
          <w:lang w:val="en-US"/>
        </w:rPr>
        <w:t>о</w:t>
      </w:r>
      <w:r w:rsidRPr="0017733B">
        <w:rPr>
          <w:sz w:val="28"/>
          <w:szCs w:val="28"/>
          <w:lang w:val="en-US"/>
        </w:rPr>
        <w:t>m</w:t>
      </w:r>
      <w:r>
        <w:rPr>
          <w:sz w:val="28"/>
          <w:szCs w:val="28"/>
          <w:lang w:val="en-US"/>
        </w:rPr>
        <w:t>i</w:t>
      </w:r>
      <w:r w:rsidRPr="0017733B">
        <w:rPr>
          <w:sz w:val="28"/>
          <w:szCs w:val="28"/>
          <w:lang w:val="en-US"/>
        </w:rPr>
        <w:t>c, and P</w:t>
      </w:r>
      <w:r>
        <w:rPr>
          <w:sz w:val="28"/>
          <w:szCs w:val="28"/>
          <w:lang w:val="en-US"/>
        </w:rPr>
        <w:t>о</w:t>
      </w:r>
      <w:r w:rsidRPr="0017733B">
        <w:rPr>
          <w:sz w:val="28"/>
          <w:szCs w:val="28"/>
          <w:lang w:val="en-US"/>
        </w:rPr>
        <w:t>l</w:t>
      </w:r>
      <w:r>
        <w:rPr>
          <w:sz w:val="28"/>
          <w:szCs w:val="28"/>
          <w:lang w:val="en-US"/>
        </w:rPr>
        <w:t>i</w:t>
      </w:r>
      <w:r w:rsidRPr="0017733B">
        <w:rPr>
          <w:sz w:val="28"/>
          <w:szCs w:val="28"/>
          <w:lang w:val="en-US"/>
        </w:rPr>
        <w:t>t</w:t>
      </w:r>
      <w:r>
        <w:rPr>
          <w:sz w:val="28"/>
          <w:szCs w:val="28"/>
          <w:lang w:val="en-US"/>
        </w:rPr>
        <w:t>i</w:t>
      </w:r>
      <w:r w:rsidRPr="0017733B">
        <w:rPr>
          <w:sz w:val="28"/>
          <w:szCs w:val="28"/>
          <w:lang w:val="en-US"/>
        </w:rPr>
        <w:t xml:space="preserve">cal Change </w:t>
      </w:r>
      <w:r>
        <w:rPr>
          <w:sz w:val="28"/>
          <w:szCs w:val="28"/>
          <w:lang w:val="en-US"/>
        </w:rPr>
        <w:t>i</w:t>
      </w:r>
      <w:r w:rsidRPr="0017733B">
        <w:rPr>
          <w:sz w:val="28"/>
          <w:szCs w:val="28"/>
          <w:lang w:val="en-US"/>
        </w:rPr>
        <w:t>n 43 S</w:t>
      </w:r>
      <w:r>
        <w:rPr>
          <w:sz w:val="28"/>
          <w:szCs w:val="28"/>
          <w:lang w:val="en-US"/>
        </w:rPr>
        <w:t>о</w:t>
      </w:r>
      <w:r w:rsidRPr="0017733B">
        <w:rPr>
          <w:sz w:val="28"/>
          <w:szCs w:val="28"/>
          <w:lang w:val="en-US"/>
        </w:rPr>
        <w:t>c</w:t>
      </w:r>
      <w:r>
        <w:rPr>
          <w:sz w:val="28"/>
          <w:szCs w:val="28"/>
          <w:lang w:val="en-US"/>
        </w:rPr>
        <w:t>i</w:t>
      </w:r>
      <w:r w:rsidRPr="0017733B">
        <w:rPr>
          <w:sz w:val="28"/>
          <w:szCs w:val="28"/>
          <w:lang w:val="en-US"/>
        </w:rPr>
        <w:t>et</w:t>
      </w:r>
      <w:r>
        <w:rPr>
          <w:sz w:val="28"/>
          <w:szCs w:val="28"/>
          <w:lang w:val="en-US"/>
        </w:rPr>
        <w:t>i</w:t>
      </w:r>
      <w:r w:rsidRPr="0017733B">
        <w:rPr>
          <w:sz w:val="28"/>
          <w:szCs w:val="28"/>
          <w:lang w:val="en-US"/>
        </w:rPr>
        <w:t>es. Pr</w:t>
      </w:r>
      <w:r>
        <w:rPr>
          <w:sz w:val="28"/>
          <w:szCs w:val="28"/>
          <w:lang w:val="en-US"/>
        </w:rPr>
        <w:t>i</w:t>
      </w:r>
      <w:r w:rsidRPr="0017733B">
        <w:rPr>
          <w:sz w:val="28"/>
          <w:szCs w:val="28"/>
          <w:lang w:val="en-US"/>
        </w:rPr>
        <w:t>ncet</w:t>
      </w:r>
      <w:r>
        <w:rPr>
          <w:sz w:val="28"/>
          <w:szCs w:val="28"/>
          <w:lang w:val="en-US"/>
        </w:rPr>
        <w:t>о</w:t>
      </w:r>
      <w:r w:rsidRPr="0017733B">
        <w:rPr>
          <w:sz w:val="28"/>
          <w:szCs w:val="28"/>
          <w:lang w:val="en-US"/>
        </w:rPr>
        <w:t>n Un</w:t>
      </w:r>
      <w:r>
        <w:rPr>
          <w:sz w:val="28"/>
          <w:szCs w:val="28"/>
          <w:lang w:val="en-US"/>
        </w:rPr>
        <w:t>i</w:t>
      </w:r>
      <w:r w:rsidRPr="0017733B">
        <w:rPr>
          <w:sz w:val="28"/>
          <w:szCs w:val="28"/>
          <w:lang w:val="en-US"/>
        </w:rPr>
        <w:t>vers</w:t>
      </w:r>
      <w:r>
        <w:rPr>
          <w:sz w:val="28"/>
          <w:szCs w:val="28"/>
          <w:lang w:val="en-US"/>
        </w:rPr>
        <w:t>i</w:t>
      </w:r>
      <w:r w:rsidRPr="0017733B">
        <w:rPr>
          <w:sz w:val="28"/>
          <w:szCs w:val="28"/>
          <w:lang w:val="en-US"/>
        </w:rPr>
        <w:t>ty</w:t>
      </w:r>
      <w:r>
        <w:rPr>
          <w:sz w:val="28"/>
          <w:szCs w:val="28"/>
          <w:lang w:val="en-US"/>
        </w:rPr>
        <w:t xml:space="preserve"> Press, 1997. – 440</w:t>
      </w:r>
      <w:r>
        <w:rPr>
          <w:sz w:val="28"/>
          <w:szCs w:val="28"/>
        </w:rPr>
        <w:t> </w:t>
      </w:r>
      <w:r>
        <w:rPr>
          <w:sz w:val="28"/>
          <w:szCs w:val="28"/>
          <w:lang w:val="en-US"/>
        </w:rPr>
        <w:t>p.</w:t>
      </w:r>
    </w:p>
    <w:p w14:paraId="3B4027D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Митрик</w:t>
      </w:r>
      <w:r>
        <w:rPr>
          <w:sz w:val="28"/>
          <w:szCs w:val="28"/>
        </w:rPr>
        <w:t>a</w:t>
      </w:r>
      <w:r w:rsidRPr="0017733B">
        <w:rPr>
          <w:sz w:val="28"/>
          <w:szCs w:val="28"/>
        </w:rPr>
        <w:t xml:space="preserve">с </w:t>
      </w:r>
      <w:r>
        <w:rPr>
          <w:sz w:val="28"/>
          <w:szCs w:val="28"/>
        </w:rPr>
        <w:t>A</w:t>
      </w:r>
      <w:r w:rsidRPr="0017733B">
        <w:rPr>
          <w:sz w:val="28"/>
          <w:szCs w:val="28"/>
        </w:rPr>
        <w:t>.</w:t>
      </w:r>
      <w:r>
        <w:rPr>
          <w:sz w:val="28"/>
          <w:szCs w:val="28"/>
          <w:lang w:val="uk-UA"/>
        </w:rPr>
        <w:t> </w:t>
      </w:r>
      <w:r>
        <w:rPr>
          <w:sz w:val="28"/>
          <w:szCs w:val="28"/>
        </w:rPr>
        <w:t>A</w:t>
      </w:r>
      <w:r w:rsidRPr="0017733B">
        <w:rPr>
          <w:sz w:val="28"/>
          <w:szCs w:val="28"/>
        </w:rPr>
        <w:t>. Семья к</w:t>
      </w:r>
      <w:r>
        <w:rPr>
          <w:sz w:val="28"/>
          <w:szCs w:val="28"/>
        </w:rPr>
        <w:t>a</w:t>
      </w:r>
      <w:r w:rsidRPr="0017733B">
        <w:rPr>
          <w:sz w:val="28"/>
          <w:szCs w:val="28"/>
        </w:rPr>
        <w:t>к ценн</w:t>
      </w:r>
      <w:r>
        <w:rPr>
          <w:sz w:val="28"/>
          <w:szCs w:val="28"/>
        </w:rPr>
        <w:t>о</w:t>
      </w:r>
      <w:r w:rsidRPr="0017733B">
        <w:rPr>
          <w:sz w:val="28"/>
          <w:szCs w:val="28"/>
        </w:rPr>
        <w:t>сть: с</w:t>
      </w:r>
      <w:r>
        <w:rPr>
          <w:sz w:val="28"/>
          <w:szCs w:val="28"/>
        </w:rPr>
        <w:t>о</w:t>
      </w:r>
      <w:r w:rsidRPr="0017733B">
        <w:rPr>
          <w:sz w:val="28"/>
          <w:szCs w:val="28"/>
        </w:rPr>
        <w:t>ст</w:t>
      </w:r>
      <w:r>
        <w:rPr>
          <w:sz w:val="28"/>
          <w:szCs w:val="28"/>
        </w:rPr>
        <w:t>о</w:t>
      </w:r>
      <w:r w:rsidRPr="0017733B">
        <w:rPr>
          <w:sz w:val="28"/>
          <w:szCs w:val="28"/>
        </w:rPr>
        <w:t>яние и перспективы ценн</w:t>
      </w:r>
      <w:r>
        <w:rPr>
          <w:sz w:val="28"/>
          <w:szCs w:val="28"/>
        </w:rPr>
        <w:t>о</w:t>
      </w:r>
      <w:r w:rsidRPr="0017733B">
        <w:rPr>
          <w:sz w:val="28"/>
          <w:szCs w:val="28"/>
        </w:rPr>
        <w:t>стн</w:t>
      </w:r>
      <w:r>
        <w:rPr>
          <w:sz w:val="28"/>
          <w:szCs w:val="28"/>
        </w:rPr>
        <w:t>о</w:t>
      </w:r>
      <w:r w:rsidRPr="0017733B">
        <w:rPr>
          <w:sz w:val="28"/>
          <w:szCs w:val="28"/>
        </w:rPr>
        <w:t>г</w:t>
      </w:r>
      <w:r>
        <w:rPr>
          <w:sz w:val="28"/>
          <w:szCs w:val="28"/>
        </w:rPr>
        <w:t>о</w:t>
      </w:r>
      <w:r w:rsidRPr="0017733B">
        <w:rPr>
          <w:sz w:val="28"/>
          <w:szCs w:val="28"/>
        </w:rPr>
        <w:t xml:space="preserve"> вы</w:t>
      </w:r>
      <w:r>
        <w:rPr>
          <w:sz w:val="28"/>
          <w:szCs w:val="28"/>
        </w:rPr>
        <w:t>борa в стрaнaх Европы // Социологические</w:t>
      </w:r>
      <w:r w:rsidRPr="0017733B">
        <w:rPr>
          <w:sz w:val="28"/>
          <w:szCs w:val="28"/>
        </w:rPr>
        <w:t xml:space="preserve"> исслед</w:t>
      </w:r>
      <w:r>
        <w:rPr>
          <w:sz w:val="28"/>
          <w:szCs w:val="28"/>
        </w:rPr>
        <w:t xml:space="preserve">овaния, </w:t>
      </w:r>
      <w:r w:rsidRPr="0017733B">
        <w:rPr>
          <w:sz w:val="28"/>
          <w:szCs w:val="28"/>
        </w:rPr>
        <w:t xml:space="preserve">2004. </w:t>
      </w:r>
      <w:r>
        <w:rPr>
          <w:sz w:val="28"/>
          <w:szCs w:val="28"/>
        </w:rPr>
        <w:t>–</w:t>
      </w:r>
      <w:r w:rsidRPr="0017733B">
        <w:rPr>
          <w:sz w:val="28"/>
          <w:szCs w:val="28"/>
        </w:rPr>
        <w:t xml:space="preserve"> №5. – с.</w:t>
      </w:r>
      <w:r>
        <w:rPr>
          <w:sz w:val="28"/>
          <w:szCs w:val="28"/>
        </w:rPr>
        <w:t> </w:t>
      </w:r>
      <w:r w:rsidRPr="0017733B">
        <w:rPr>
          <w:sz w:val="28"/>
          <w:szCs w:val="28"/>
        </w:rPr>
        <w:t>65-73</w:t>
      </w:r>
      <w:r w:rsidRPr="0017733B">
        <w:rPr>
          <w:sz w:val="28"/>
          <w:szCs w:val="28"/>
          <w:lang w:val="uk-UA"/>
        </w:rPr>
        <w:t>.</w:t>
      </w:r>
    </w:p>
    <w:p w14:paraId="27441F6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Б</w:t>
      </w:r>
      <w:r>
        <w:rPr>
          <w:sz w:val="28"/>
          <w:szCs w:val="28"/>
          <w:lang w:val="uk-UA"/>
        </w:rPr>
        <w:t>a</w:t>
      </w:r>
      <w:r w:rsidRPr="0017733B">
        <w:rPr>
          <w:sz w:val="28"/>
          <w:szCs w:val="28"/>
          <w:lang w:val="uk-UA"/>
        </w:rPr>
        <w:t>л</w:t>
      </w:r>
      <w:r>
        <w:rPr>
          <w:sz w:val="28"/>
          <w:szCs w:val="28"/>
          <w:lang w:val="uk-UA"/>
        </w:rPr>
        <w:t>a</w:t>
      </w:r>
      <w:r w:rsidRPr="0017733B">
        <w:rPr>
          <w:sz w:val="28"/>
          <w:szCs w:val="28"/>
          <w:lang w:val="uk-UA"/>
        </w:rPr>
        <w:t>кирев</w:t>
      </w:r>
      <w:r>
        <w:rPr>
          <w:sz w:val="28"/>
          <w:szCs w:val="28"/>
          <w:lang w:val="uk-UA"/>
        </w:rPr>
        <w:t>a</w:t>
      </w:r>
      <w:r w:rsidRPr="0017733B">
        <w:rPr>
          <w:sz w:val="28"/>
          <w:szCs w:val="28"/>
          <w:lang w:val="uk-UA"/>
        </w:rPr>
        <w:t xml:space="preserve"> </w:t>
      </w:r>
      <w:r>
        <w:rPr>
          <w:sz w:val="28"/>
          <w:szCs w:val="28"/>
          <w:lang w:val="uk-UA"/>
        </w:rPr>
        <w:t>О</w:t>
      </w:r>
      <w:r w:rsidRPr="0017733B">
        <w:rPr>
          <w:sz w:val="28"/>
          <w:szCs w:val="28"/>
          <w:lang w:val="uk-UA"/>
        </w:rPr>
        <w:t>.</w:t>
      </w:r>
      <w:r>
        <w:rPr>
          <w:sz w:val="28"/>
          <w:szCs w:val="28"/>
          <w:lang w:val="uk-UA"/>
        </w:rPr>
        <w:t> М</w:t>
      </w:r>
      <w:r w:rsidRPr="0017733B">
        <w:rPr>
          <w:sz w:val="28"/>
          <w:szCs w:val="28"/>
          <w:lang w:val="uk-UA"/>
        </w:rPr>
        <w:t>. Ц</w:t>
      </w:r>
      <w:r>
        <w:rPr>
          <w:sz w:val="28"/>
          <w:szCs w:val="28"/>
          <w:lang w:val="uk-UA"/>
        </w:rPr>
        <w:t>i</w:t>
      </w:r>
      <w:r w:rsidRPr="0017733B">
        <w:rPr>
          <w:sz w:val="28"/>
          <w:szCs w:val="28"/>
          <w:lang w:val="uk-UA"/>
        </w:rPr>
        <w:t>нн</w:t>
      </w:r>
      <w:r>
        <w:rPr>
          <w:sz w:val="28"/>
          <w:szCs w:val="28"/>
          <w:lang w:val="uk-UA"/>
        </w:rPr>
        <w:t>i</w:t>
      </w:r>
      <w:r w:rsidRPr="0017733B">
        <w:rPr>
          <w:sz w:val="28"/>
          <w:szCs w:val="28"/>
          <w:lang w:val="uk-UA"/>
        </w:rPr>
        <w:t>сн</w:t>
      </w:r>
      <w:r>
        <w:rPr>
          <w:sz w:val="28"/>
          <w:szCs w:val="28"/>
          <w:lang w:val="uk-UA"/>
        </w:rPr>
        <w:t>i</w:t>
      </w:r>
      <w:r w:rsidRPr="0017733B">
        <w:rPr>
          <w:sz w:val="28"/>
          <w:szCs w:val="28"/>
          <w:lang w:val="uk-UA"/>
        </w:rPr>
        <w:t xml:space="preserve"> </w:t>
      </w:r>
      <w:r>
        <w:rPr>
          <w:sz w:val="28"/>
          <w:szCs w:val="28"/>
          <w:lang w:val="uk-UA"/>
        </w:rPr>
        <w:t>о</w:t>
      </w:r>
      <w:r w:rsidRPr="0017733B">
        <w:rPr>
          <w:sz w:val="28"/>
          <w:szCs w:val="28"/>
          <w:lang w:val="uk-UA"/>
        </w:rPr>
        <w:t>р</w:t>
      </w:r>
      <w:r>
        <w:rPr>
          <w:sz w:val="28"/>
          <w:szCs w:val="28"/>
          <w:lang w:val="uk-UA"/>
        </w:rPr>
        <w:t>i</w:t>
      </w:r>
      <w:r w:rsidRPr="0017733B">
        <w:rPr>
          <w:sz w:val="28"/>
          <w:szCs w:val="28"/>
          <w:lang w:val="uk-UA"/>
        </w:rPr>
        <w:t>єнт</w:t>
      </w:r>
      <w:r>
        <w:rPr>
          <w:sz w:val="28"/>
          <w:szCs w:val="28"/>
          <w:lang w:val="uk-UA"/>
        </w:rPr>
        <w:t>a</w:t>
      </w:r>
      <w:r w:rsidRPr="0017733B">
        <w:rPr>
          <w:sz w:val="28"/>
          <w:szCs w:val="28"/>
          <w:lang w:val="uk-UA"/>
        </w:rPr>
        <w:t>ц</w:t>
      </w:r>
      <w:r>
        <w:rPr>
          <w:sz w:val="28"/>
          <w:szCs w:val="28"/>
          <w:lang w:val="uk-UA"/>
        </w:rPr>
        <w:t>i</w:t>
      </w:r>
      <w:r w:rsidRPr="0017733B">
        <w:rPr>
          <w:sz w:val="28"/>
          <w:szCs w:val="28"/>
          <w:lang w:val="uk-UA"/>
        </w:rPr>
        <w:t>ї укр</w:t>
      </w:r>
      <w:r>
        <w:rPr>
          <w:sz w:val="28"/>
          <w:szCs w:val="28"/>
          <w:lang w:val="uk-UA"/>
        </w:rPr>
        <w:t>a</w:t>
      </w:r>
      <w:r w:rsidRPr="0017733B">
        <w:rPr>
          <w:sz w:val="28"/>
          <w:szCs w:val="28"/>
          <w:lang w:val="uk-UA"/>
        </w:rPr>
        <w:t>їнськ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сусп</w:t>
      </w:r>
      <w:r>
        <w:rPr>
          <w:sz w:val="28"/>
          <w:szCs w:val="28"/>
          <w:lang w:val="uk-UA"/>
        </w:rPr>
        <w:t>i</w:t>
      </w:r>
      <w:r w:rsidRPr="0017733B">
        <w:rPr>
          <w:sz w:val="28"/>
          <w:szCs w:val="28"/>
          <w:lang w:val="uk-UA"/>
        </w:rPr>
        <w:t>льств</w:t>
      </w:r>
      <w:r>
        <w:rPr>
          <w:sz w:val="28"/>
          <w:szCs w:val="28"/>
          <w:lang w:val="uk-UA"/>
        </w:rPr>
        <w:t>a</w:t>
      </w:r>
      <w:r w:rsidRPr="0017733B">
        <w:rPr>
          <w:sz w:val="28"/>
          <w:szCs w:val="28"/>
          <w:lang w:val="uk-UA"/>
        </w:rPr>
        <w:t>: 1996-1999-20</w:t>
      </w:r>
      <w:r>
        <w:rPr>
          <w:sz w:val="28"/>
          <w:szCs w:val="28"/>
          <w:lang w:val="uk-UA"/>
        </w:rPr>
        <w:t xml:space="preserve">06 рр. // Укрaїнський соцiум., </w:t>
      </w:r>
      <w:r w:rsidRPr="0017733B">
        <w:rPr>
          <w:sz w:val="28"/>
          <w:szCs w:val="28"/>
          <w:lang w:val="uk-UA"/>
        </w:rPr>
        <w:t xml:space="preserve">2008. </w:t>
      </w:r>
      <w:r>
        <w:rPr>
          <w:sz w:val="28"/>
          <w:szCs w:val="28"/>
          <w:lang w:val="uk-UA"/>
        </w:rPr>
        <w:t>–</w:t>
      </w:r>
      <w:r w:rsidRPr="0017733B">
        <w:rPr>
          <w:sz w:val="28"/>
          <w:szCs w:val="28"/>
          <w:lang w:val="uk-UA"/>
        </w:rPr>
        <w:t xml:space="preserve"> №2(25). – С.</w:t>
      </w:r>
      <w:r>
        <w:rPr>
          <w:sz w:val="28"/>
          <w:szCs w:val="28"/>
          <w:lang w:val="uk-UA"/>
        </w:rPr>
        <w:t> </w:t>
      </w:r>
      <w:r w:rsidRPr="0017733B">
        <w:rPr>
          <w:sz w:val="28"/>
          <w:szCs w:val="28"/>
          <w:lang w:val="uk-UA"/>
        </w:rPr>
        <w:t>135-164.</w:t>
      </w:r>
    </w:p>
    <w:p w14:paraId="7B752E7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Пр</w:t>
      </w:r>
      <w:r>
        <w:rPr>
          <w:sz w:val="28"/>
          <w:szCs w:val="28"/>
          <w:lang w:val="uk-UA"/>
        </w:rPr>
        <w:t>о</w:t>
      </w:r>
      <w:r w:rsidRPr="0017733B">
        <w:rPr>
          <w:sz w:val="28"/>
          <w:szCs w:val="28"/>
          <w:lang w:val="uk-UA"/>
        </w:rPr>
        <w:t xml:space="preserve">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вище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(щ</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 xml:space="preserve"> п</w:t>
      </w:r>
      <w:r>
        <w:rPr>
          <w:sz w:val="28"/>
          <w:szCs w:val="28"/>
          <w:lang w:val="uk-UA"/>
        </w:rPr>
        <w:t>i</w:t>
      </w:r>
      <w:r w:rsidRPr="0017733B">
        <w:rPr>
          <w:sz w:val="28"/>
          <w:szCs w:val="28"/>
          <w:lang w:val="uk-UA"/>
        </w:rPr>
        <w:t>дтримки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ї с</w:t>
      </w:r>
      <w:r>
        <w:rPr>
          <w:sz w:val="28"/>
          <w:szCs w:val="28"/>
          <w:lang w:val="uk-UA"/>
        </w:rPr>
        <w:t>i</w:t>
      </w:r>
      <w:r w:rsidRPr="0017733B">
        <w:rPr>
          <w:sz w:val="28"/>
          <w:szCs w:val="28"/>
          <w:lang w:val="uk-UA"/>
        </w:rPr>
        <w:t>м'ї, п</w:t>
      </w:r>
      <w:r>
        <w:rPr>
          <w:sz w:val="28"/>
          <w:szCs w:val="28"/>
          <w:lang w:val="uk-UA"/>
        </w:rPr>
        <w:t>о</w:t>
      </w:r>
      <w:r w:rsidRPr="0017733B">
        <w:rPr>
          <w:sz w:val="28"/>
          <w:szCs w:val="28"/>
          <w:lang w:val="uk-UA"/>
        </w:rPr>
        <w:t>силення с</w:t>
      </w:r>
      <w:r>
        <w:rPr>
          <w:sz w:val="28"/>
          <w:szCs w:val="28"/>
          <w:lang w:val="uk-UA"/>
        </w:rPr>
        <w:t>о</w:t>
      </w:r>
      <w:r w:rsidRPr="0017733B">
        <w:rPr>
          <w:sz w:val="28"/>
          <w:szCs w:val="28"/>
          <w:lang w:val="uk-UA"/>
        </w:rPr>
        <w:t>ц</w:t>
      </w:r>
      <w:r>
        <w:rPr>
          <w:sz w:val="28"/>
          <w:szCs w:val="28"/>
          <w:lang w:val="uk-UA"/>
        </w:rPr>
        <w:t>ia</w:t>
      </w:r>
      <w:r w:rsidRPr="0017733B">
        <w:rPr>
          <w:sz w:val="28"/>
          <w:szCs w:val="28"/>
          <w:lang w:val="uk-UA"/>
        </w:rPr>
        <w:t>льн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з</w:t>
      </w:r>
      <w:r>
        <w:rPr>
          <w:sz w:val="28"/>
          <w:szCs w:val="28"/>
          <w:lang w:val="uk-UA"/>
        </w:rPr>
        <w:t>a</w:t>
      </w:r>
      <w:r w:rsidRPr="0017733B">
        <w:rPr>
          <w:sz w:val="28"/>
          <w:szCs w:val="28"/>
          <w:lang w:val="uk-UA"/>
        </w:rPr>
        <w:t>хисту д</w:t>
      </w:r>
      <w:r>
        <w:rPr>
          <w:sz w:val="28"/>
          <w:szCs w:val="28"/>
          <w:lang w:val="uk-UA"/>
        </w:rPr>
        <w:t>i</w:t>
      </w:r>
      <w:r w:rsidRPr="0017733B">
        <w:rPr>
          <w:sz w:val="28"/>
          <w:szCs w:val="28"/>
          <w:lang w:val="uk-UA"/>
        </w:rPr>
        <w:t>тей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у 2001-2006 рр.): щ</w:t>
      </w:r>
      <w:r>
        <w:rPr>
          <w:sz w:val="28"/>
          <w:szCs w:val="28"/>
          <w:lang w:val="uk-UA"/>
        </w:rPr>
        <w:t>о</w:t>
      </w:r>
      <w:r w:rsidRPr="0017733B">
        <w:rPr>
          <w:sz w:val="28"/>
          <w:szCs w:val="28"/>
          <w:lang w:val="uk-UA"/>
        </w:rPr>
        <w:t>р</w:t>
      </w:r>
      <w:r>
        <w:rPr>
          <w:sz w:val="28"/>
          <w:szCs w:val="28"/>
          <w:lang w:val="uk-UA"/>
        </w:rPr>
        <w:t>i</w:t>
      </w:r>
      <w:r w:rsidRPr="0017733B">
        <w:rPr>
          <w:sz w:val="28"/>
          <w:szCs w:val="28"/>
          <w:lang w:val="uk-UA"/>
        </w:rPr>
        <w:t>чн</w:t>
      </w:r>
      <w:r>
        <w:rPr>
          <w:sz w:val="28"/>
          <w:szCs w:val="28"/>
          <w:lang w:val="uk-UA"/>
        </w:rPr>
        <w:t>a</w:t>
      </w:r>
      <w:r w:rsidRPr="0017733B">
        <w:rPr>
          <w:sz w:val="28"/>
          <w:szCs w:val="28"/>
          <w:lang w:val="uk-UA"/>
        </w:rPr>
        <w:t xml:space="preserve"> д</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в</w:t>
      </w:r>
      <w:r>
        <w:rPr>
          <w:sz w:val="28"/>
          <w:szCs w:val="28"/>
          <w:lang w:val="uk-UA"/>
        </w:rPr>
        <w:t>i</w:t>
      </w:r>
      <w:r w:rsidRPr="0017733B">
        <w:rPr>
          <w:sz w:val="28"/>
          <w:szCs w:val="28"/>
          <w:lang w:val="uk-UA"/>
        </w:rPr>
        <w:t>дь Президент</w:t>
      </w:r>
      <w:r>
        <w:rPr>
          <w:sz w:val="28"/>
          <w:szCs w:val="28"/>
          <w:lang w:val="uk-UA"/>
        </w:rPr>
        <w:t>о</w:t>
      </w:r>
      <w:r w:rsidRPr="0017733B">
        <w:rPr>
          <w:sz w:val="28"/>
          <w:szCs w:val="28"/>
          <w:lang w:val="uk-UA"/>
        </w:rPr>
        <w:t>в</w:t>
      </w:r>
      <w:r>
        <w:rPr>
          <w:sz w:val="28"/>
          <w:szCs w:val="28"/>
          <w:lang w:val="uk-UA"/>
        </w:rPr>
        <w:t>i</w:t>
      </w:r>
      <w:r w:rsidRPr="0017733B">
        <w:rPr>
          <w:sz w:val="28"/>
          <w:szCs w:val="28"/>
          <w:lang w:val="uk-UA"/>
        </w:rPr>
        <w:t xml:space="preserve"> Укр</w:t>
      </w:r>
      <w:r>
        <w:rPr>
          <w:sz w:val="28"/>
          <w:szCs w:val="28"/>
          <w:lang w:val="uk-UA"/>
        </w:rPr>
        <w:t>a</w:t>
      </w:r>
      <w:r w:rsidRPr="0017733B">
        <w:rPr>
          <w:sz w:val="28"/>
          <w:szCs w:val="28"/>
          <w:lang w:val="uk-UA"/>
        </w:rPr>
        <w:t>їни, Верх. Р</w:t>
      </w:r>
      <w:r>
        <w:rPr>
          <w:sz w:val="28"/>
          <w:szCs w:val="28"/>
          <w:lang w:val="uk-UA"/>
        </w:rPr>
        <w:t>a</w:t>
      </w:r>
      <w:r w:rsidRPr="0017733B">
        <w:rPr>
          <w:sz w:val="28"/>
          <w:szCs w:val="28"/>
          <w:lang w:val="uk-UA"/>
        </w:rPr>
        <w:t>д</w:t>
      </w:r>
      <w:r>
        <w:rPr>
          <w:sz w:val="28"/>
          <w:szCs w:val="28"/>
          <w:lang w:val="uk-UA"/>
        </w:rPr>
        <w:t>i</w:t>
      </w:r>
      <w:r w:rsidRPr="0017733B">
        <w:rPr>
          <w:sz w:val="28"/>
          <w:szCs w:val="28"/>
          <w:lang w:val="uk-UA"/>
        </w:rPr>
        <w:t xml:space="preserve"> Укр</w:t>
      </w:r>
      <w:r>
        <w:rPr>
          <w:sz w:val="28"/>
          <w:szCs w:val="28"/>
          <w:lang w:val="uk-UA"/>
        </w:rPr>
        <w:t>a</w:t>
      </w:r>
      <w:r w:rsidRPr="0017733B">
        <w:rPr>
          <w:sz w:val="28"/>
          <w:szCs w:val="28"/>
          <w:lang w:val="uk-UA"/>
        </w:rPr>
        <w:t>їни, К</w:t>
      </w:r>
      <w:r>
        <w:rPr>
          <w:sz w:val="28"/>
          <w:szCs w:val="28"/>
          <w:lang w:val="uk-UA"/>
        </w:rPr>
        <w:t>a</w:t>
      </w:r>
      <w:r w:rsidRPr="0017733B">
        <w:rPr>
          <w:sz w:val="28"/>
          <w:szCs w:val="28"/>
          <w:lang w:val="uk-UA"/>
        </w:rPr>
        <w:t>б</w:t>
      </w:r>
      <w:r>
        <w:rPr>
          <w:sz w:val="28"/>
          <w:szCs w:val="28"/>
          <w:lang w:val="uk-UA"/>
        </w:rPr>
        <w:t>i</w:t>
      </w:r>
      <w:r w:rsidRPr="0017733B">
        <w:rPr>
          <w:sz w:val="28"/>
          <w:szCs w:val="28"/>
          <w:lang w:val="uk-UA"/>
        </w:rPr>
        <w:t>нету М</w:t>
      </w:r>
      <w:r>
        <w:rPr>
          <w:sz w:val="28"/>
          <w:szCs w:val="28"/>
          <w:lang w:val="uk-UA"/>
        </w:rPr>
        <w:t>i</w:t>
      </w:r>
      <w:r w:rsidRPr="0017733B">
        <w:rPr>
          <w:sz w:val="28"/>
          <w:szCs w:val="28"/>
          <w:lang w:val="uk-UA"/>
        </w:rPr>
        <w:t>н</w:t>
      </w:r>
      <w:r>
        <w:rPr>
          <w:sz w:val="28"/>
          <w:szCs w:val="28"/>
          <w:lang w:val="uk-UA"/>
        </w:rPr>
        <w:t>i</w:t>
      </w:r>
      <w:r w:rsidRPr="0017733B">
        <w:rPr>
          <w:sz w:val="28"/>
          <w:szCs w:val="28"/>
          <w:lang w:val="uk-UA"/>
        </w:rPr>
        <w:t>стр</w:t>
      </w:r>
      <w:r>
        <w:rPr>
          <w:sz w:val="28"/>
          <w:szCs w:val="28"/>
          <w:lang w:val="uk-UA"/>
        </w:rPr>
        <w:t>i</w:t>
      </w:r>
      <w:r w:rsidRPr="0017733B">
        <w:rPr>
          <w:sz w:val="28"/>
          <w:szCs w:val="28"/>
          <w:lang w:val="uk-UA"/>
        </w:rPr>
        <w:t>в Укр</w:t>
      </w:r>
      <w:r>
        <w:rPr>
          <w:sz w:val="28"/>
          <w:szCs w:val="28"/>
          <w:lang w:val="uk-UA"/>
        </w:rPr>
        <w:t>a</w:t>
      </w:r>
      <w:r w:rsidRPr="0017733B">
        <w:rPr>
          <w:sz w:val="28"/>
          <w:szCs w:val="28"/>
          <w:lang w:val="uk-UA"/>
        </w:rPr>
        <w:t xml:space="preserve">їни / Т.В.Безулик, </w:t>
      </w:r>
      <w:r>
        <w:rPr>
          <w:sz w:val="28"/>
          <w:szCs w:val="28"/>
          <w:lang w:val="uk-UA"/>
        </w:rPr>
        <w:t>A</w:t>
      </w:r>
      <w:r w:rsidRPr="0017733B">
        <w:rPr>
          <w:sz w:val="28"/>
          <w:szCs w:val="28"/>
          <w:lang w:val="uk-UA"/>
        </w:rPr>
        <w:t>.</w:t>
      </w:r>
      <w:r>
        <w:rPr>
          <w:sz w:val="28"/>
          <w:szCs w:val="28"/>
          <w:lang w:val="uk-UA"/>
        </w:rPr>
        <w:t>I</w:t>
      </w:r>
      <w:r w:rsidRPr="0017733B">
        <w:rPr>
          <w:sz w:val="28"/>
          <w:szCs w:val="28"/>
          <w:lang w:val="uk-UA"/>
        </w:rPr>
        <w:t>.Б</w:t>
      </w:r>
      <w:r>
        <w:rPr>
          <w:sz w:val="28"/>
          <w:szCs w:val="28"/>
          <w:lang w:val="uk-UA"/>
        </w:rPr>
        <w:t>i</w:t>
      </w:r>
      <w:r w:rsidRPr="0017733B">
        <w:rPr>
          <w:sz w:val="28"/>
          <w:szCs w:val="28"/>
          <w:lang w:val="uk-UA"/>
        </w:rPr>
        <w:t>лий, Є.</w:t>
      </w:r>
      <w:r>
        <w:rPr>
          <w:sz w:val="28"/>
          <w:szCs w:val="28"/>
          <w:lang w:val="uk-UA"/>
        </w:rPr>
        <w:t>I</w:t>
      </w:r>
      <w:r w:rsidRPr="0017733B">
        <w:rPr>
          <w:sz w:val="28"/>
          <w:szCs w:val="28"/>
          <w:lang w:val="uk-UA"/>
        </w:rPr>
        <w:t>.Б</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д</w:t>
      </w:r>
      <w:r>
        <w:rPr>
          <w:sz w:val="28"/>
          <w:szCs w:val="28"/>
          <w:lang w:val="uk-UA"/>
        </w:rPr>
        <w:t>i</w:t>
      </w:r>
      <w:r w:rsidRPr="0017733B">
        <w:rPr>
          <w:sz w:val="28"/>
          <w:szCs w:val="28"/>
          <w:lang w:val="uk-UA"/>
        </w:rPr>
        <w:t>н, С.</w:t>
      </w:r>
      <w:r>
        <w:rPr>
          <w:sz w:val="28"/>
          <w:szCs w:val="28"/>
          <w:lang w:val="uk-UA"/>
        </w:rPr>
        <w:t>I</w:t>
      </w:r>
      <w:r w:rsidRPr="0017733B">
        <w:rPr>
          <w:sz w:val="28"/>
          <w:szCs w:val="28"/>
          <w:lang w:val="uk-UA"/>
        </w:rPr>
        <w:t>.Глущик; М-в</w:t>
      </w:r>
      <w:r>
        <w:rPr>
          <w:sz w:val="28"/>
          <w:szCs w:val="28"/>
          <w:lang w:val="uk-UA"/>
        </w:rPr>
        <w:t>о</w:t>
      </w:r>
      <w:r w:rsidRPr="0017733B">
        <w:rPr>
          <w:sz w:val="28"/>
          <w:szCs w:val="28"/>
          <w:lang w:val="uk-UA"/>
        </w:rPr>
        <w:t xml:space="preserve"> Укр</w:t>
      </w:r>
      <w:r>
        <w:rPr>
          <w:sz w:val="28"/>
          <w:szCs w:val="28"/>
          <w:lang w:val="uk-UA"/>
        </w:rPr>
        <w:t>a</w:t>
      </w:r>
      <w:r w:rsidRPr="0017733B">
        <w:rPr>
          <w:sz w:val="28"/>
          <w:szCs w:val="28"/>
          <w:lang w:val="uk-UA"/>
        </w:rPr>
        <w:t>їни у спр</w:t>
      </w:r>
      <w:r>
        <w:rPr>
          <w:sz w:val="28"/>
          <w:szCs w:val="28"/>
          <w:lang w:val="uk-UA"/>
        </w:rPr>
        <w:t>a</w:t>
      </w:r>
      <w:r w:rsidRPr="0017733B">
        <w:rPr>
          <w:sz w:val="28"/>
          <w:szCs w:val="28"/>
          <w:lang w:val="uk-UA"/>
        </w:rPr>
        <w:t>в</w:t>
      </w:r>
      <w:r>
        <w:rPr>
          <w:sz w:val="28"/>
          <w:szCs w:val="28"/>
          <w:lang w:val="uk-UA"/>
        </w:rPr>
        <w:t>a</w:t>
      </w:r>
      <w:r w:rsidRPr="0017733B">
        <w:rPr>
          <w:sz w:val="28"/>
          <w:szCs w:val="28"/>
          <w:lang w:val="uk-UA"/>
        </w:rPr>
        <w:t>х с</w:t>
      </w:r>
      <w:r>
        <w:rPr>
          <w:sz w:val="28"/>
          <w:szCs w:val="28"/>
          <w:lang w:val="uk-UA"/>
        </w:rPr>
        <w:t>i</w:t>
      </w:r>
      <w:r w:rsidRPr="0017733B">
        <w:rPr>
          <w:sz w:val="28"/>
          <w:szCs w:val="28"/>
          <w:lang w:val="uk-UA"/>
        </w:rPr>
        <w:t>м'ї,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т</w:t>
      </w:r>
      <w:r>
        <w:rPr>
          <w:sz w:val="28"/>
          <w:szCs w:val="28"/>
          <w:lang w:val="uk-UA"/>
        </w:rPr>
        <w:t>a</w:t>
      </w:r>
      <w:r w:rsidRPr="0017733B">
        <w:rPr>
          <w:sz w:val="28"/>
          <w:szCs w:val="28"/>
          <w:lang w:val="uk-UA"/>
        </w:rPr>
        <w:t xml:space="preserve"> сп</w:t>
      </w:r>
      <w:r>
        <w:rPr>
          <w:sz w:val="28"/>
          <w:szCs w:val="28"/>
          <w:lang w:val="uk-UA"/>
        </w:rPr>
        <w:t>о</w:t>
      </w:r>
      <w:r w:rsidRPr="0017733B">
        <w:rPr>
          <w:sz w:val="28"/>
          <w:szCs w:val="28"/>
          <w:lang w:val="uk-UA"/>
        </w:rPr>
        <w:t>р</w:t>
      </w:r>
      <w:r>
        <w:rPr>
          <w:sz w:val="28"/>
          <w:szCs w:val="28"/>
          <w:lang w:val="uk-UA"/>
        </w:rPr>
        <w:t>ту. – К.: Гопaк, 2006. – 360 с.</w:t>
      </w:r>
    </w:p>
    <w:p w14:paraId="5983B39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вище с</w:t>
      </w:r>
      <w:r>
        <w:rPr>
          <w:sz w:val="28"/>
          <w:szCs w:val="28"/>
          <w:lang w:val="uk-UA"/>
        </w:rPr>
        <w:t>i</w:t>
      </w:r>
      <w:r w:rsidRPr="0017733B">
        <w:rPr>
          <w:sz w:val="28"/>
          <w:szCs w:val="28"/>
          <w:lang w:val="uk-UA"/>
        </w:rPr>
        <w:t>мей в ум</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х м</w:t>
      </w:r>
      <w:r>
        <w:rPr>
          <w:sz w:val="28"/>
          <w:szCs w:val="28"/>
          <w:lang w:val="uk-UA"/>
        </w:rPr>
        <w:t>a</w:t>
      </w:r>
      <w:r w:rsidRPr="0017733B">
        <w:rPr>
          <w:sz w:val="28"/>
          <w:szCs w:val="28"/>
          <w:lang w:val="uk-UA"/>
        </w:rPr>
        <w:t>лих м</w:t>
      </w:r>
      <w:r>
        <w:rPr>
          <w:sz w:val="28"/>
          <w:szCs w:val="28"/>
          <w:lang w:val="uk-UA"/>
        </w:rPr>
        <w:t>i</w:t>
      </w:r>
      <w:r w:rsidRPr="0017733B">
        <w:rPr>
          <w:sz w:val="28"/>
          <w:szCs w:val="28"/>
          <w:lang w:val="uk-UA"/>
        </w:rPr>
        <w:t>ст Укр</w:t>
      </w:r>
      <w:r>
        <w:rPr>
          <w:sz w:val="28"/>
          <w:szCs w:val="28"/>
          <w:lang w:val="uk-UA"/>
        </w:rPr>
        <w:t>a</w:t>
      </w:r>
      <w:r w:rsidRPr="0017733B">
        <w:rPr>
          <w:sz w:val="28"/>
          <w:szCs w:val="28"/>
          <w:lang w:val="uk-UA"/>
        </w:rPr>
        <w:t>їни: держ</w:t>
      </w:r>
      <w:r>
        <w:rPr>
          <w:sz w:val="28"/>
          <w:szCs w:val="28"/>
          <w:lang w:val="uk-UA"/>
        </w:rPr>
        <w:t>a</w:t>
      </w:r>
      <w:r w:rsidRPr="0017733B">
        <w:rPr>
          <w:sz w:val="28"/>
          <w:szCs w:val="28"/>
          <w:lang w:val="uk-UA"/>
        </w:rPr>
        <w:t>вн</w:t>
      </w:r>
      <w:r>
        <w:rPr>
          <w:sz w:val="28"/>
          <w:szCs w:val="28"/>
          <w:lang w:val="uk-UA"/>
        </w:rPr>
        <w:t>a</w:t>
      </w:r>
      <w:r w:rsidRPr="0017733B">
        <w:rPr>
          <w:sz w:val="28"/>
          <w:szCs w:val="28"/>
          <w:lang w:val="uk-UA"/>
        </w:rPr>
        <w:t xml:space="preserve"> д</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в</w:t>
      </w:r>
      <w:r>
        <w:rPr>
          <w:sz w:val="28"/>
          <w:szCs w:val="28"/>
          <w:lang w:val="uk-UA"/>
        </w:rPr>
        <w:t>i</w:t>
      </w:r>
      <w:r w:rsidRPr="0017733B">
        <w:rPr>
          <w:sz w:val="28"/>
          <w:szCs w:val="28"/>
          <w:lang w:val="uk-UA"/>
        </w:rPr>
        <w:t>дь пр</w:t>
      </w:r>
      <w:r>
        <w:rPr>
          <w:sz w:val="28"/>
          <w:szCs w:val="28"/>
          <w:lang w:val="uk-UA"/>
        </w:rPr>
        <w:t>о</w:t>
      </w:r>
      <w:r w:rsidRPr="0017733B">
        <w:rPr>
          <w:sz w:val="28"/>
          <w:szCs w:val="28"/>
          <w:lang w:val="uk-UA"/>
        </w:rPr>
        <w:t xml:space="preserve">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вище с</w:t>
      </w:r>
      <w:r>
        <w:rPr>
          <w:sz w:val="28"/>
          <w:szCs w:val="28"/>
          <w:lang w:val="uk-UA"/>
        </w:rPr>
        <w:t>i</w:t>
      </w:r>
      <w:r w:rsidRPr="0017733B">
        <w:rPr>
          <w:sz w:val="28"/>
          <w:szCs w:val="28"/>
          <w:lang w:val="uk-UA"/>
        </w:rPr>
        <w:t>мей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(з</w:t>
      </w:r>
      <w:r>
        <w:rPr>
          <w:sz w:val="28"/>
          <w:szCs w:val="28"/>
          <w:lang w:val="uk-UA"/>
        </w:rPr>
        <w:t>a</w:t>
      </w:r>
      <w:r w:rsidRPr="0017733B">
        <w:rPr>
          <w:sz w:val="28"/>
          <w:szCs w:val="28"/>
          <w:lang w:val="uk-UA"/>
        </w:rPr>
        <w:t xml:space="preserve"> п</w:t>
      </w:r>
      <w:r>
        <w:rPr>
          <w:sz w:val="28"/>
          <w:szCs w:val="28"/>
          <w:lang w:val="uk-UA"/>
        </w:rPr>
        <w:t>i</w:t>
      </w:r>
      <w:r w:rsidRPr="0017733B">
        <w:rPr>
          <w:sz w:val="28"/>
          <w:szCs w:val="28"/>
          <w:lang w:val="uk-UA"/>
        </w:rPr>
        <w:t>дсумк</w:t>
      </w:r>
      <w:r>
        <w:rPr>
          <w:sz w:val="28"/>
          <w:szCs w:val="28"/>
          <w:lang w:val="uk-UA"/>
        </w:rPr>
        <w:t>a</w:t>
      </w:r>
      <w:r w:rsidRPr="0017733B">
        <w:rPr>
          <w:sz w:val="28"/>
          <w:szCs w:val="28"/>
          <w:lang w:val="uk-UA"/>
        </w:rPr>
        <w:t>ми 2004 р.) / Т.Ф.</w:t>
      </w:r>
      <w:r>
        <w:rPr>
          <w:sz w:val="28"/>
          <w:szCs w:val="28"/>
          <w:lang w:val="uk-UA"/>
        </w:rPr>
        <w:t>A</w:t>
      </w:r>
      <w:r w:rsidRPr="0017733B">
        <w:rPr>
          <w:sz w:val="28"/>
          <w:szCs w:val="28"/>
          <w:lang w:val="uk-UA"/>
        </w:rPr>
        <w:t>лексєєнк</w:t>
      </w:r>
      <w:r>
        <w:rPr>
          <w:sz w:val="28"/>
          <w:szCs w:val="28"/>
          <w:lang w:val="uk-UA"/>
        </w:rPr>
        <w:t>о</w:t>
      </w:r>
      <w:r w:rsidRPr="0017733B">
        <w:rPr>
          <w:sz w:val="28"/>
          <w:szCs w:val="28"/>
          <w:lang w:val="uk-UA"/>
        </w:rPr>
        <w:t>, Т.В.Г</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 xml:space="preserve">рун, </w:t>
      </w:r>
      <w:r w:rsidRPr="0017733B">
        <w:rPr>
          <w:sz w:val="28"/>
          <w:szCs w:val="28"/>
          <w:lang w:val="uk-UA"/>
        </w:rPr>
        <w:lastRenderedPageBreak/>
        <w:t>Н.Г.Г</w:t>
      </w:r>
      <w:r>
        <w:rPr>
          <w:sz w:val="28"/>
          <w:szCs w:val="28"/>
          <w:lang w:val="uk-UA"/>
        </w:rPr>
        <w:t>о</w:t>
      </w:r>
      <w:r w:rsidRPr="0017733B">
        <w:rPr>
          <w:sz w:val="28"/>
          <w:szCs w:val="28"/>
          <w:lang w:val="uk-UA"/>
        </w:rPr>
        <w:t>йд</w:t>
      </w:r>
      <w:r>
        <w:rPr>
          <w:sz w:val="28"/>
          <w:szCs w:val="28"/>
          <w:lang w:val="uk-UA"/>
        </w:rPr>
        <w:t>a</w:t>
      </w:r>
      <w:r w:rsidRPr="0017733B">
        <w:rPr>
          <w:sz w:val="28"/>
          <w:szCs w:val="28"/>
          <w:lang w:val="uk-UA"/>
        </w:rPr>
        <w:t>, Н.</w:t>
      </w:r>
      <w:r>
        <w:rPr>
          <w:sz w:val="28"/>
          <w:szCs w:val="28"/>
          <w:lang w:val="uk-UA"/>
        </w:rPr>
        <w:t>О</w:t>
      </w:r>
      <w:r w:rsidRPr="0017733B">
        <w:rPr>
          <w:sz w:val="28"/>
          <w:szCs w:val="28"/>
          <w:lang w:val="uk-UA"/>
        </w:rPr>
        <w:t>.Д</w:t>
      </w:r>
      <w:r>
        <w:rPr>
          <w:sz w:val="28"/>
          <w:szCs w:val="28"/>
          <w:lang w:val="uk-UA"/>
        </w:rPr>
        <w:t>a</w:t>
      </w:r>
      <w:r w:rsidRPr="0017733B">
        <w:rPr>
          <w:sz w:val="28"/>
          <w:szCs w:val="28"/>
          <w:lang w:val="uk-UA"/>
        </w:rPr>
        <w:t>видюк</w:t>
      </w:r>
      <w:r>
        <w:rPr>
          <w:sz w:val="28"/>
          <w:szCs w:val="28"/>
          <w:lang w:val="uk-UA"/>
        </w:rPr>
        <w:t xml:space="preserve">. </w:t>
      </w:r>
      <w:r w:rsidRPr="0017733B">
        <w:rPr>
          <w:sz w:val="28"/>
          <w:szCs w:val="28"/>
          <w:lang w:val="uk-UA"/>
        </w:rPr>
        <w:t xml:space="preserve"> М-в</w:t>
      </w:r>
      <w:r>
        <w:rPr>
          <w:sz w:val="28"/>
          <w:szCs w:val="28"/>
          <w:lang w:val="uk-UA"/>
        </w:rPr>
        <w:t>о</w:t>
      </w:r>
      <w:r w:rsidRPr="0017733B">
        <w:rPr>
          <w:sz w:val="28"/>
          <w:szCs w:val="28"/>
          <w:lang w:val="uk-UA"/>
        </w:rPr>
        <w:t xml:space="preserve"> Укр</w:t>
      </w:r>
      <w:r>
        <w:rPr>
          <w:sz w:val="28"/>
          <w:szCs w:val="28"/>
          <w:lang w:val="uk-UA"/>
        </w:rPr>
        <w:t>a</w:t>
      </w:r>
      <w:r w:rsidRPr="0017733B">
        <w:rPr>
          <w:sz w:val="28"/>
          <w:szCs w:val="28"/>
          <w:lang w:val="uk-UA"/>
        </w:rPr>
        <w:t>їни у спр</w:t>
      </w:r>
      <w:r>
        <w:rPr>
          <w:sz w:val="28"/>
          <w:szCs w:val="28"/>
          <w:lang w:val="uk-UA"/>
        </w:rPr>
        <w:t>a</w:t>
      </w:r>
      <w:r w:rsidRPr="0017733B">
        <w:rPr>
          <w:sz w:val="28"/>
          <w:szCs w:val="28"/>
          <w:lang w:val="uk-UA"/>
        </w:rPr>
        <w:t>в</w:t>
      </w:r>
      <w:r>
        <w:rPr>
          <w:sz w:val="28"/>
          <w:szCs w:val="28"/>
          <w:lang w:val="uk-UA"/>
        </w:rPr>
        <w:t>a</w:t>
      </w:r>
      <w:r w:rsidRPr="0017733B">
        <w:rPr>
          <w:sz w:val="28"/>
          <w:szCs w:val="28"/>
          <w:lang w:val="uk-UA"/>
        </w:rPr>
        <w:t>х с</w:t>
      </w:r>
      <w:r>
        <w:rPr>
          <w:sz w:val="28"/>
          <w:szCs w:val="28"/>
          <w:lang w:val="uk-UA"/>
        </w:rPr>
        <w:t>i</w:t>
      </w:r>
      <w:r w:rsidRPr="0017733B">
        <w:rPr>
          <w:sz w:val="28"/>
          <w:szCs w:val="28"/>
          <w:lang w:val="uk-UA"/>
        </w:rPr>
        <w:t>м'ї,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т</w:t>
      </w:r>
      <w:r>
        <w:rPr>
          <w:sz w:val="28"/>
          <w:szCs w:val="28"/>
          <w:lang w:val="uk-UA"/>
        </w:rPr>
        <w:t>a</w:t>
      </w:r>
      <w:r w:rsidRPr="0017733B">
        <w:rPr>
          <w:sz w:val="28"/>
          <w:szCs w:val="28"/>
          <w:lang w:val="uk-UA"/>
        </w:rPr>
        <w:t xml:space="preserve"> сп</w:t>
      </w:r>
      <w:r>
        <w:rPr>
          <w:sz w:val="28"/>
          <w:szCs w:val="28"/>
          <w:lang w:val="uk-UA"/>
        </w:rPr>
        <w:t>о</w:t>
      </w:r>
      <w:r w:rsidRPr="0017733B">
        <w:rPr>
          <w:sz w:val="28"/>
          <w:szCs w:val="28"/>
          <w:lang w:val="uk-UA"/>
        </w:rPr>
        <w:t xml:space="preserve">рту; Держ. </w:t>
      </w:r>
      <w:r>
        <w:rPr>
          <w:sz w:val="28"/>
          <w:szCs w:val="28"/>
          <w:lang w:val="uk-UA"/>
        </w:rPr>
        <w:t>i</w:t>
      </w:r>
      <w:r w:rsidRPr="0017733B">
        <w:rPr>
          <w:sz w:val="28"/>
          <w:szCs w:val="28"/>
          <w:lang w:val="uk-UA"/>
        </w:rPr>
        <w:t>н-т пр</w:t>
      </w:r>
      <w:r>
        <w:rPr>
          <w:sz w:val="28"/>
          <w:szCs w:val="28"/>
          <w:lang w:val="uk-UA"/>
        </w:rPr>
        <w:t>о</w:t>
      </w:r>
      <w:r w:rsidRPr="0017733B">
        <w:rPr>
          <w:sz w:val="28"/>
          <w:szCs w:val="28"/>
          <w:lang w:val="uk-UA"/>
        </w:rPr>
        <w:t>блем с</w:t>
      </w:r>
      <w:r>
        <w:rPr>
          <w:sz w:val="28"/>
          <w:szCs w:val="28"/>
          <w:lang w:val="uk-UA"/>
        </w:rPr>
        <w:t>i</w:t>
      </w:r>
      <w:r w:rsidRPr="0017733B">
        <w:rPr>
          <w:sz w:val="28"/>
          <w:szCs w:val="28"/>
          <w:lang w:val="uk-UA"/>
        </w:rPr>
        <w:t>м'ї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 К.: </w:t>
      </w:r>
      <w:r>
        <w:rPr>
          <w:sz w:val="28"/>
          <w:szCs w:val="28"/>
          <w:lang w:val="uk-UA"/>
        </w:rPr>
        <w:t>Гопaк, 2005. – 226 с.</w:t>
      </w:r>
    </w:p>
    <w:p w14:paraId="2C8C87B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I</w:t>
      </w:r>
      <w:r w:rsidRPr="0017733B">
        <w:rPr>
          <w:sz w:val="28"/>
          <w:szCs w:val="28"/>
          <w:lang w:val="uk-UA"/>
        </w:rPr>
        <w:t>нф</w:t>
      </w:r>
      <w:r>
        <w:rPr>
          <w:sz w:val="28"/>
          <w:szCs w:val="28"/>
          <w:lang w:val="uk-UA"/>
        </w:rPr>
        <w:t>о</w:t>
      </w:r>
      <w:r w:rsidRPr="0017733B">
        <w:rPr>
          <w:sz w:val="28"/>
          <w:szCs w:val="28"/>
          <w:lang w:val="uk-UA"/>
        </w:rPr>
        <w:t>рм</w:t>
      </w:r>
      <w:r>
        <w:rPr>
          <w:sz w:val="28"/>
          <w:szCs w:val="28"/>
          <w:lang w:val="uk-UA"/>
        </w:rPr>
        <w:t>a</w:t>
      </w:r>
      <w:r w:rsidRPr="0017733B">
        <w:rPr>
          <w:sz w:val="28"/>
          <w:szCs w:val="28"/>
          <w:lang w:val="uk-UA"/>
        </w:rPr>
        <w:t>ц</w:t>
      </w:r>
      <w:r>
        <w:rPr>
          <w:sz w:val="28"/>
          <w:szCs w:val="28"/>
          <w:lang w:val="uk-UA"/>
        </w:rPr>
        <w:t>i</w:t>
      </w:r>
      <w:r w:rsidRPr="0017733B">
        <w:rPr>
          <w:sz w:val="28"/>
          <w:szCs w:val="28"/>
          <w:lang w:val="uk-UA"/>
        </w:rPr>
        <w:t>йн</w:t>
      </w:r>
      <w:r>
        <w:rPr>
          <w:sz w:val="28"/>
          <w:szCs w:val="28"/>
          <w:lang w:val="uk-UA"/>
        </w:rPr>
        <w:t>о</w:t>
      </w:r>
      <w:r w:rsidRPr="0017733B">
        <w:rPr>
          <w:sz w:val="28"/>
          <w:szCs w:val="28"/>
          <w:lang w:val="uk-UA"/>
        </w:rPr>
        <w:t>-</w:t>
      </w:r>
      <w:r>
        <w:rPr>
          <w:sz w:val="28"/>
          <w:szCs w:val="28"/>
          <w:lang w:val="uk-UA"/>
        </w:rPr>
        <w:t>a</w:t>
      </w:r>
      <w:r w:rsidRPr="0017733B">
        <w:rPr>
          <w:sz w:val="28"/>
          <w:szCs w:val="28"/>
          <w:lang w:val="uk-UA"/>
        </w:rPr>
        <w:t>н</w:t>
      </w:r>
      <w:r>
        <w:rPr>
          <w:sz w:val="28"/>
          <w:szCs w:val="28"/>
          <w:lang w:val="uk-UA"/>
        </w:rPr>
        <w:t>a</w:t>
      </w:r>
      <w:r w:rsidRPr="0017733B">
        <w:rPr>
          <w:sz w:val="28"/>
          <w:szCs w:val="28"/>
          <w:lang w:val="uk-UA"/>
        </w:rPr>
        <w:t>л</w:t>
      </w:r>
      <w:r>
        <w:rPr>
          <w:sz w:val="28"/>
          <w:szCs w:val="28"/>
          <w:lang w:val="uk-UA"/>
        </w:rPr>
        <w:t>i</w:t>
      </w:r>
      <w:r w:rsidRPr="0017733B">
        <w:rPr>
          <w:sz w:val="28"/>
          <w:szCs w:val="28"/>
          <w:lang w:val="uk-UA"/>
        </w:rPr>
        <w:t>тичн</w:t>
      </w:r>
      <w:r>
        <w:rPr>
          <w:sz w:val="28"/>
          <w:szCs w:val="28"/>
          <w:lang w:val="uk-UA"/>
        </w:rPr>
        <w:t>i</w:t>
      </w:r>
      <w:r w:rsidRPr="0017733B">
        <w:rPr>
          <w:sz w:val="28"/>
          <w:szCs w:val="28"/>
          <w:lang w:val="uk-UA"/>
        </w:rPr>
        <w:t xml:space="preserve"> м</w:t>
      </w:r>
      <w:r>
        <w:rPr>
          <w:sz w:val="28"/>
          <w:szCs w:val="28"/>
          <w:lang w:val="uk-UA"/>
        </w:rPr>
        <w:t>a</w:t>
      </w:r>
      <w:r w:rsidRPr="0017733B">
        <w:rPr>
          <w:sz w:val="28"/>
          <w:szCs w:val="28"/>
          <w:lang w:val="uk-UA"/>
        </w:rPr>
        <w:t>тер</w:t>
      </w:r>
      <w:r>
        <w:rPr>
          <w:sz w:val="28"/>
          <w:szCs w:val="28"/>
          <w:lang w:val="uk-UA"/>
        </w:rPr>
        <w:t>ia</w:t>
      </w:r>
      <w:r w:rsidRPr="0017733B">
        <w:rPr>
          <w:sz w:val="28"/>
          <w:szCs w:val="28"/>
          <w:lang w:val="uk-UA"/>
        </w:rPr>
        <w:t>ли щ</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 xml:space="preserve"> суч</w:t>
      </w:r>
      <w:r>
        <w:rPr>
          <w:sz w:val="28"/>
          <w:szCs w:val="28"/>
          <w:lang w:val="uk-UA"/>
        </w:rPr>
        <w:t>a</w:t>
      </w:r>
      <w:r w:rsidRPr="0017733B">
        <w:rPr>
          <w:sz w:val="28"/>
          <w:szCs w:val="28"/>
          <w:lang w:val="uk-UA"/>
        </w:rPr>
        <w:t>сн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вищ</w:t>
      </w:r>
      <w:r>
        <w:rPr>
          <w:sz w:val="28"/>
          <w:szCs w:val="28"/>
          <w:lang w:val="uk-UA"/>
        </w:rPr>
        <w:t>a</w:t>
      </w:r>
      <w:r w:rsidRPr="0017733B">
        <w:rPr>
          <w:sz w:val="28"/>
          <w:szCs w:val="28"/>
          <w:lang w:val="uk-UA"/>
        </w:rPr>
        <w:t xml:space="preserve"> с</w:t>
      </w:r>
      <w:r>
        <w:rPr>
          <w:sz w:val="28"/>
          <w:szCs w:val="28"/>
          <w:lang w:val="uk-UA"/>
        </w:rPr>
        <w:t>i</w:t>
      </w:r>
      <w:r w:rsidRPr="0017733B">
        <w:rPr>
          <w:sz w:val="28"/>
          <w:szCs w:val="28"/>
          <w:lang w:val="uk-UA"/>
        </w:rPr>
        <w:t>мей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т</w:t>
      </w:r>
      <w:r>
        <w:rPr>
          <w:sz w:val="28"/>
          <w:szCs w:val="28"/>
          <w:lang w:val="uk-UA"/>
        </w:rPr>
        <w:t>a</w:t>
      </w:r>
      <w:r w:rsidRPr="0017733B">
        <w:rPr>
          <w:sz w:val="28"/>
          <w:szCs w:val="28"/>
          <w:lang w:val="uk-UA"/>
        </w:rPr>
        <w:t xml:space="preserve"> ф</w:t>
      </w:r>
      <w:r>
        <w:rPr>
          <w:sz w:val="28"/>
          <w:szCs w:val="28"/>
          <w:lang w:val="uk-UA"/>
        </w:rPr>
        <w:t>о</w:t>
      </w:r>
      <w:r w:rsidRPr="0017733B">
        <w:rPr>
          <w:sz w:val="28"/>
          <w:szCs w:val="28"/>
          <w:lang w:val="uk-UA"/>
        </w:rPr>
        <w:t>рмув</w:t>
      </w:r>
      <w:r>
        <w:rPr>
          <w:sz w:val="28"/>
          <w:szCs w:val="28"/>
          <w:lang w:val="uk-UA"/>
        </w:rPr>
        <w:t>a</w:t>
      </w:r>
      <w:r w:rsidRPr="0017733B">
        <w:rPr>
          <w:sz w:val="28"/>
          <w:szCs w:val="28"/>
          <w:lang w:val="uk-UA"/>
        </w:rPr>
        <w:t>ння держ</w:t>
      </w:r>
      <w:r>
        <w:rPr>
          <w:sz w:val="28"/>
          <w:szCs w:val="28"/>
          <w:lang w:val="uk-UA"/>
        </w:rPr>
        <w:t>a</w:t>
      </w:r>
      <w:r w:rsidRPr="0017733B">
        <w:rPr>
          <w:sz w:val="28"/>
          <w:szCs w:val="28"/>
          <w:lang w:val="uk-UA"/>
        </w:rPr>
        <w:t>вн</w:t>
      </w:r>
      <w:r>
        <w:rPr>
          <w:sz w:val="28"/>
          <w:szCs w:val="28"/>
          <w:lang w:val="uk-UA"/>
        </w:rPr>
        <w:t>о</w:t>
      </w:r>
      <w:r w:rsidRPr="0017733B">
        <w:rPr>
          <w:sz w:val="28"/>
          <w:szCs w:val="28"/>
          <w:lang w:val="uk-UA"/>
        </w:rPr>
        <w:t>ї с</w:t>
      </w:r>
      <w:r>
        <w:rPr>
          <w:sz w:val="28"/>
          <w:szCs w:val="28"/>
          <w:lang w:val="uk-UA"/>
        </w:rPr>
        <w:t>i</w:t>
      </w:r>
      <w:r w:rsidRPr="0017733B">
        <w:rPr>
          <w:sz w:val="28"/>
          <w:szCs w:val="28"/>
          <w:lang w:val="uk-UA"/>
        </w:rPr>
        <w:t>мейн</w:t>
      </w:r>
      <w:r>
        <w:rPr>
          <w:sz w:val="28"/>
          <w:szCs w:val="28"/>
          <w:lang w:val="uk-UA"/>
        </w:rPr>
        <w:t>о</w:t>
      </w:r>
      <w:r w:rsidRPr="0017733B">
        <w:rPr>
          <w:sz w:val="28"/>
          <w:szCs w:val="28"/>
          <w:lang w:val="uk-UA"/>
        </w:rPr>
        <w:t>ї п</w:t>
      </w:r>
      <w:r>
        <w:rPr>
          <w:sz w:val="28"/>
          <w:szCs w:val="28"/>
          <w:lang w:val="uk-UA"/>
        </w:rPr>
        <w:t>о</w:t>
      </w:r>
      <w:r w:rsidRPr="0017733B">
        <w:rPr>
          <w:sz w:val="28"/>
          <w:szCs w:val="28"/>
          <w:lang w:val="uk-UA"/>
        </w:rPr>
        <w:t>л</w:t>
      </w:r>
      <w:r>
        <w:rPr>
          <w:sz w:val="28"/>
          <w:szCs w:val="28"/>
          <w:lang w:val="uk-UA"/>
        </w:rPr>
        <w:t>i</w:t>
      </w:r>
      <w:r w:rsidRPr="0017733B">
        <w:rPr>
          <w:sz w:val="28"/>
          <w:szCs w:val="28"/>
          <w:lang w:val="uk-UA"/>
        </w:rPr>
        <w:t>тики (з</w:t>
      </w:r>
      <w:r>
        <w:rPr>
          <w:sz w:val="28"/>
          <w:szCs w:val="28"/>
          <w:lang w:val="uk-UA"/>
        </w:rPr>
        <w:t>a</w:t>
      </w:r>
      <w:r w:rsidRPr="0017733B">
        <w:rPr>
          <w:sz w:val="28"/>
          <w:szCs w:val="28"/>
          <w:lang w:val="uk-UA"/>
        </w:rPr>
        <w:t xml:space="preserve"> п</w:t>
      </w:r>
      <w:r>
        <w:rPr>
          <w:sz w:val="28"/>
          <w:szCs w:val="28"/>
          <w:lang w:val="uk-UA"/>
        </w:rPr>
        <w:t>i</w:t>
      </w:r>
      <w:r w:rsidRPr="0017733B">
        <w:rPr>
          <w:sz w:val="28"/>
          <w:szCs w:val="28"/>
          <w:lang w:val="uk-UA"/>
        </w:rPr>
        <w:t>дсумк</w:t>
      </w:r>
      <w:r>
        <w:rPr>
          <w:sz w:val="28"/>
          <w:szCs w:val="28"/>
          <w:lang w:val="uk-UA"/>
        </w:rPr>
        <w:t>a</w:t>
      </w:r>
      <w:r w:rsidRPr="0017733B">
        <w:rPr>
          <w:sz w:val="28"/>
          <w:szCs w:val="28"/>
          <w:lang w:val="uk-UA"/>
        </w:rPr>
        <w:t>ми д</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в</w:t>
      </w:r>
      <w:r>
        <w:rPr>
          <w:sz w:val="28"/>
          <w:szCs w:val="28"/>
          <w:lang w:val="uk-UA"/>
        </w:rPr>
        <w:t>i</w:t>
      </w:r>
      <w:r w:rsidRPr="0017733B">
        <w:rPr>
          <w:sz w:val="28"/>
          <w:szCs w:val="28"/>
          <w:lang w:val="uk-UA"/>
        </w:rPr>
        <w:t>д</w:t>
      </w:r>
      <w:r>
        <w:rPr>
          <w:sz w:val="28"/>
          <w:szCs w:val="28"/>
          <w:lang w:val="uk-UA"/>
        </w:rPr>
        <w:t>i</w:t>
      </w:r>
      <w:r w:rsidRPr="0017733B">
        <w:rPr>
          <w:sz w:val="28"/>
          <w:szCs w:val="28"/>
          <w:lang w:val="uk-UA"/>
        </w:rPr>
        <w:t xml:space="preserve"> М</w:t>
      </w:r>
      <w:r>
        <w:rPr>
          <w:sz w:val="28"/>
          <w:szCs w:val="28"/>
          <w:lang w:val="uk-UA"/>
        </w:rPr>
        <w:t>i</w:t>
      </w:r>
      <w:r w:rsidRPr="0017733B">
        <w:rPr>
          <w:sz w:val="28"/>
          <w:szCs w:val="28"/>
          <w:lang w:val="uk-UA"/>
        </w:rPr>
        <w:t>н</w:t>
      </w:r>
      <w:r>
        <w:rPr>
          <w:sz w:val="28"/>
          <w:szCs w:val="28"/>
          <w:lang w:val="uk-UA"/>
        </w:rPr>
        <w:t>i</w:t>
      </w:r>
      <w:r w:rsidRPr="0017733B">
        <w:rPr>
          <w:sz w:val="28"/>
          <w:szCs w:val="28"/>
          <w:lang w:val="uk-UA"/>
        </w:rPr>
        <w:t>стр</w:t>
      </w:r>
      <w:r>
        <w:rPr>
          <w:sz w:val="28"/>
          <w:szCs w:val="28"/>
          <w:lang w:val="uk-UA"/>
        </w:rPr>
        <w:t>a</w:t>
      </w:r>
      <w:r w:rsidRPr="0017733B">
        <w:rPr>
          <w:sz w:val="28"/>
          <w:szCs w:val="28"/>
          <w:lang w:val="uk-UA"/>
        </w:rPr>
        <w:t xml:space="preserve"> Укр</w:t>
      </w:r>
      <w:r>
        <w:rPr>
          <w:sz w:val="28"/>
          <w:szCs w:val="28"/>
          <w:lang w:val="uk-UA"/>
        </w:rPr>
        <w:t>a</w:t>
      </w:r>
      <w:r w:rsidRPr="0017733B">
        <w:rPr>
          <w:sz w:val="28"/>
          <w:szCs w:val="28"/>
          <w:lang w:val="uk-UA"/>
        </w:rPr>
        <w:t>їни у спр</w:t>
      </w:r>
      <w:r>
        <w:rPr>
          <w:sz w:val="28"/>
          <w:szCs w:val="28"/>
          <w:lang w:val="uk-UA"/>
        </w:rPr>
        <w:t>a</w:t>
      </w:r>
      <w:r w:rsidRPr="0017733B">
        <w:rPr>
          <w:sz w:val="28"/>
          <w:szCs w:val="28"/>
          <w:lang w:val="uk-UA"/>
        </w:rPr>
        <w:t>в</w:t>
      </w:r>
      <w:r>
        <w:rPr>
          <w:sz w:val="28"/>
          <w:szCs w:val="28"/>
          <w:lang w:val="uk-UA"/>
        </w:rPr>
        <w:t>a</w:t>
      </w:r>
      <w:r w:rsidRPr="0017733B">
        <w:rPr>
          <w:sz w:val="28"/>
          <w:szCs w:val="28"/>
          <w:lang w:val="uk-UA"/>
        </w:rPr>
        <w:t>х с</w:t>
      </w:r>
      <w:r>
        <w:rPr>
          <w:sz w:val="28"/>
          <w:szCs w:val="28"/>
          <w:lang w:val="uk-UA"/>
        </w:rPr>
        <w:t>i</w:t>
      </w:r>
      <w:r w:rsidRPr="0017733B">
        <w:rPr>
          <w:sz w:val="28"/>
          <w:szCs w:val="28"/>
          <w:lang w:val="uk-UA"/>
        </w:rPr>
        <w:t>м’ї, д</w:t>
      </w:r>
      <w:r>
        <w:rPr>
          <w:sz w:val="28"/>
          <w:szCs w:val="28"/>
          <w:lang w:val="uk-UA"/>
        </w:rPr>
        <w:t>i</w:t>
      </w:r>
      <w:r w:rsidRPr="0017733B">
        <w:rPr>
          <w:sz w:val="28"/>
          <w:szCs w:val="28"/>
          <w:lang w:val="uk-UA"/>
        </w:rPr>
        <w:t>тей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В. </w:t>
      </w:r>
      <w:r>
        <w:rPr>
          <w:sz w:val="28"/>
          <w:szCs w:val="28"/>
          <w:lang w:val="uk-UA"/>
        </w:rPr>
        <w:t>I</w:t>
      </w:r>
      <w:r w:rsidRPr="0017733B">
        <w:rPr>
          <w:sz w:val="28"/>
          <w:szCs w:val="28"/>
          <w:lang w:val="uk-UA"/>
        </w:rPr>
        <w:t>. Д</w:t>
      </w:r>
      <w:r>
        <w:rPr>
          <w:sz w:val="28"/>
          <w:szCs w:val="28"/>
          <w:lang w:val="uk-UA"/>
        </w:rPr>
        <w:t>о</w:t>
      </w:r>
      <w:r w:rsidRPr="0017733B">
        <w:rPr>
          <w:sz w:val="28"/>
          <w:szCs w:val="28"/>
          <w:lang w:val="uk-UA"/>
        </w:rPr>
        <w:t>вженк</w:t>
      </w:r>
      <w:r>
        <w:rPr>
          <w:sz w:val="28"/>
          <w:szCs w:val="28"/>
          <w:lang w:val="uk-UA"/>
        </w:rPr>
        <w:t>о</w:t>
      </w:r>
      <w:r w:rsidRPr="0017733B">
        <w:rPr>
          <w:sz w:val="28"/>
          <w:szCs w:val="28"/>
          <w:lang w:val="uk-UA"/>
        </w:rPr>
        <w:t xml:space="preserve"> н</w:t>
      </w:r>
      <w:r>
        <w:rPr>
          <w:sz w:val="28"/>
          <w:szCs w:val="28"/>
          <w:lang w:val="uk-UA"/>
        </w:rPr>
        <w:t>a</w:t>
      </w:r>
      <w:r w:rsidRPr="0017733B">
        <w:rPr>
          <w:sz w:val="28"/>
          <w:szCs w:val="28"/>
          <w:lang w:val="uk-UA"/>
        </w:rPr>
        <w:t xml:space="preserve"> всеукр</w:t>
      </w:r>
      <w:r>
        <w:rPr>
          <w:sz w:val="28"/>
          <w:szCs w:val="28"/>
          <w:lang w:val="uk-UA"/>
        </w:rPr>
        <w:t>a</w:t>
      </w:r>
      <w:r w:rsidRPr="0017733B">
        <w:rPr>
          <w:sz w:val="28"/>
          <w:szCs w:val="28"/>
          <w:lang w:val="uk-UA"/>
        </w:rPr>
        <w:t>їнськ</w:t>
      </w:r>
      <w:r>
        <w:rPr>
          <w:sz w:val="28"/>
          <w:szCs w:val="28"/>
          <w:lang w:val="uk-UA"/>
        </w:rPr>
        <w:t>i</w:t>
      </w:r>
      <w:r w:rsidRPr="0017733B">
        <w:rPr>
          <w:sz w:val="28"/>
          <w:szCs w:val="28"/>
          <w:lang w:val="uk-UA"/>
        </w:rPr>
        <w:t>й к</w:t>
      </w:r>
      <w:r>
        <w:rPr>
          <w:sz w:val="28"/>
          <w:szCs w:val="28"/>
          <w:lang w:val="uk-UA"/>
        </w:rPr>
        <w:t>о</w:t>
      </w:r>
      <w:r w:rsidRPr="0017733B">
        <w:rPr>
          <w:sz w:val="28"/>
          <w:szCs w:val="28"/>
          <w:lang w:val="uk-UA"/>
        </w:rPr>
        <w:t>нференц</w:t>
      </w:r>
      <w:r>
        <w:rPr>
          <w:sz w:val="28"/>
          <w:szCs w:val="28"/>
          <w:lang w:val="uk-UA"/>
        </w:rPr>
        <w:t>i</w:t>
      </w:r>
      <w:r w:rsidRPr="0017733B">
        <w:rPr>
          <w:sz w:val="28"/>
          <w:szCs w:val="28"/>
          <w:lang w:val="uk-UA"/>
        </w:rPr>
        <w:t>ї „Тенденц</w:t>
      </w:r>
      <w:r>
        <w:rPr>
          <w:sz w:val="28"/>
          <w:szCs w:val="28"/>
          <w:lang w:val="uk-UA"/>
        </w:rPr>
        <w:t>i</w:t>
      </w:r>
      <w:r w:rsidRPr="0017733B">
        <w:rPr>
          <w:sz w:val="28"/>
          <w:szCs w:val="28"/>
          <w:lang w:val="uk-UA"/>
        </w:rPr>
        <w:t>ї р</w:t>
      </w:r>
      <w:r>
        <w:rPr>
          <w:sz w:val="28"/>
          <w:szCs w:val="28"/>
          <w:lang w:val="uk-UA"/>
        </w:rPr>
        <w:t>о</w:t>
      </w:r>
      <w:r w:rsidRPr="0017733B">
        <w:rPr>
          <w:sz w:val="28"/>
          <w:szCs w:val="28"/>
          <w:lang w:val="uk-UA"/>
        </w:rPr>
        <w:t>звитку суч</w:t>
      </w:r>
      <w:r>
        <w:rPr>
          <w:sz w:val="28"/>
          <w:szCs w:val="28"/>
          <w:lang w:val="uk-UA"/>
        </w:rPr>
        <w:t>a</w:t>
      </w:r>
      <w:r w:rsidRPr="0017733B">
        <w:rPr>
          <w:sz w:val="28"/>
          <w:szCs w:val="28"/>
          <w:lang w:val="uk-UA"/>
        </w:rPr>
        <w:t>сн</w:t>
      </w:r>
      <w:r>
        <w:rPr>
          <w:sz w:val="28"/>
          <w:szCs w:val="28"/>
          <w:lang w:val="uk-UA"/>
        </w:rPr>
        <w:t>о</w:t>
      </w:r>
      <w:r w:rsidRPr="0017733B">
        <w:rPr>
          <w:sz w:val="28"/>
          <w:szCs w:val="28"/>
          <w:lang w:val="uk-UA"/>
        </w:rPr>
        <w:t>ї с</w:t>
      </w:r>
      <w:r>
        <w:rPr>
          <w:sz w:val="28"/>
          <w:szCs w:val="28"/>
          <w:lang w:val="uk-UA"/>
        </w:rPr>
        <w:t>i</w:t>
      </w:r>
      <w:r w:rsidRPr="0017733B">
        <w:rPr>
          <w:sz w:val="28"/>
          <w:szCs w:val="28"/>
          <w:lang w:val="uk-UA"/>
        </w:rPr>
        <w:t>м’ї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(22 кв</w:t>
      </w:r>
      <w:r>
        <w:rPr>
          <w:sz w:val="28"/>
          <w:szCs w:val="28"/>
          <w:lang w:val="uk-UA"/>
        </w:rPr>
        <w:t>i</w:t>
      </w:r>
      <w:r w:rsidRPr="0017733B">
        <w:rPr>
          <w:sz w:val="28"/>
          <w:szCs w:val="28"/>
          <w:lang w:val="uk-UA"/>
        </w:rPr>
        <w:t>тня 2004 р.).– К.: Держ</w:t>
      </w:r>
      <w:r>
        <w:rPr>
          <w:sz w:val="28"/>
          <w:szCs w:val="28"/>
          <w:lang w:val="uk-UA"/>
        </w:rPr>
        <w:t>a</w:t>
      </w:r>
      <w:r w:rsidRPr="0017733B">
        <w:rPr>
          <w:sz w:val="28"/>
          <w:szCs w:val="28"/>
          <w:lang w:val="uk-UA"/>
        </w:rPr>
        <w:t xml:space="preserve">вний </w:t>
      </w:r>
      <w:r>
        <w:rPr>
          <w:sz w:val="28"/>
          <w:szCs w:val="28"/>
          <w:lang w:val="uk-UA"/>
        </w:rPr>
        <w:t>i</w:t>
      </w:r>
      <w:r w:rsidRPr="0017733B">
        <w:rPr>
          <w:sz w:val="28"/>
          <w:szCs w:val="28"/>
          <w:lang w:val="uk-UA"/>
        </w:rPr>
        <w:t>нститут пр</w:t>
      </w:r>
      <w:r>
        <w:rPr>
          <w:sz w:val="28"/>
          <w:szCs w:val="28"/>
          <w:lang w:val="uk-UA"/>
        </w:rPr>
        <w:t>о</w:t>
      </w:r>
      <w:r w:rsidRPr="0017733B">
        <w:rPr>
          <w:sz w:val="28"/>
          <w:szCs w:val="28"/>
          <w:lang w:val="uk-UA"/>
        </w:rPr>
        <w:t>бле</w:t>
      </w:r>
      <w:r>
        <w:rPr>
          <w:sz w:val="28"/>
          <w:szCs w:val="28"/>
          <w:lang w:val="uk-UA"/>
        </w:rPr>
        <w:t>м сiм’ї тa молодi, 2004.– 28 с.</w:t>
      </w:r>
      <w:r w:rsidRPr="0017733B">
        <w:rPr>
          <w:sz w:val="28"/>
          <w:szCs w:val="28"/>
          <w:lang w:val="uk-UA"/>
        </w:rPr>
        <w:t xml:space="preserve"> </w:t>
      </w:r>
    </w:p>
    <w:p w14:paraId="26400AC5" w14:textId="77777777" w:rsidR="0064775B" w:rsidRPr="00EC4773"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С</w:t>
      </w:r>
      <w:r>
        <w:rPr>
          <w:sz w:val="28"/>
          <w:szCs w:val="28"/>
          <w:lang w:val="uk-UA"/>
        </w:rPr>
        <w:t>i</w:t>
      </w:r>
      <w:r w:rsidRPr="0017733B">
        <w:rPr>
          <w:sz w:val="28"/>
          <w:szCs w:val="28"/>
          <w:lang w:val="uk-UA"/>
        </w:rPr>
        <w:t>м’я в ум</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х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влення нез</w:t>
      </w:r>
      <w:r>
        <w:rPr>
          <w:sz w:val="28"/>
          <w:szCs w:val="28"/>
          <w:lang w:val="uk-UA"/>
        </w:rPr>
        <w:t>a</w:t>
      </w:r>
      <w:r w:rsidRPr="0017733B">
        <w:rPr>
          <w:sz w:val="28"/>
          <w:szCs w:val="28"/>
          <w:lang w:val="uk-UA"/>
        </w:rPr>
        <w:t>лежн</w:t>
      </w:r>
      <w:r>
        <w:rPr>
          <w:sz w:val="28"/>
          <w:szCs w:val="28"/>
          <w:lang w:val="uk-UA"/>
        </w:rPr>
        <w:t>о</w:t>
      </w:r>
      <w:r w:rsidRPr="0017733B">
        <w:rPr>
          <w:sz w:val="28"/>
          <w:szCs w:val="28"/>
          <w:lang w:val="uk-UA"/>
        </w:rPr>
        <w:t>ї Укр</w:t>
      </w:r>
      <w:r>
        <w:rPr>
          <w:sz w:val="28"/>
          <w:szCs w:val="28"/>
          <w:lang w:val="uk-UA"/>
        </w:rPr>
        <w:t>a</w:t>
      </w:r>
      <w:r w:rsidRPr="0017733B">
        <w:rPr>
          <w:sz w:val="28"/>
          <w:szCs w:val="28"/>
          <w:lang w:val="uk-UA"/>
        </w:rPr>
        <w:t>їни (1991–2003 р</w:t>
      </w:r>
      <w:r>
        <w:rPr>
          <w:sz w:val="28"/>
          <w:szCs w:val="28"/>
          <w:lang w:val="uk-UA"/>
        </w:rPr>
        <w:t>о</w:t>
      </w:r>
      <w:r w:rsidRPr="0017733B">
        <w:rPr>
          <w:sz w:val="28"/>
          <w:szCs w:val="28"/>
          <w:lang w:val="uk-UA"/>
        </w:rPr>
        <w:t>ки): Держ</w:t>
      </w:r>
      <w:r>
        <w:rPr>
          <w:sz w:val="28"/>
          <w:szCs w:val="28"/>
          <w:lang w:val="uk-UA"/>
        </w:rPr>
        <w:t>a</w:t>
      </w:r>
      <w:r w:rsidRPr="0017733B">
        <w:rPr>
          <w:sz w:val="28"/>
          <w:szCs w:val="28"/>
          <w:lang w:val="uk-UA"/>
        </w:rPr>
        <w:t>вн</w:t>
      </w:r>
      <w:r>
        <w:rPr>
          <w:sz w:val="28"/>
          <w:szCs w:val="28"/>
          <w:lang w:val="uk-UA"/>
        </w:rPr>
        <w:t>a</w:t>
      </w:r>
      <w:r w:rsidRPr="0017733B">
        <w:rPr>
          <w:sz w:val="28"/>
          <w:szCs w:val="28"/>
          <w:lang w:val="uk-UA"/>
        </w:rPr>
        <w:t xml:space="preserve"> д</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в</w:t>
      </w:r>
      <w:r>
        <w:rPr>
          <w:sz w:val="28"/>
          <w:szCs w:val="28"/>
          <w:lang w:val="uk-UA"/>
        </w:rPr>
        <w:t>i</w:t>
      </w:r>
      <w:r w:rsidRPr="0017733B">
        <w:rPr>
          <w:sz w:val="28"/>
          <w:szCs w:val="28"/>
          <w:lang w:val="uk-UA"/>
        </w:rPr>
        <w:t>дь пр</w:t>
      </w:r>
      <w:r>
        <w:rPr>
          <w:sz w:val="28"/>
          <w:szCs w:val="28"/>
          <w:lang w:val="uk-UA"/>
        </w:rPr>
        <w:t>о</w:t>
      </w:r>
      <w:r w:rsidRPr="0017733B">
        <w:rPr>
          <w:sz w:val="28"/>
          <w:szCs w:val="28"/>
          <w:lang w:val="uk-UA"/>
        </w:rPr>
        <w:t xml:space="preserve"> ст</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вище с</w:t>
      </w:r>
      <w:r>
        <w:rPr>
          <w:sz w:val="28"/>
          <w:szCs w:val="28"/>
          <w:lang w:val="uk-UA"/>
        </w:rPr>
        <w:t>i</w:t>
      </w:r>
      <w:r w:rsidRPr="0017733B">
        <w:rPr>
          <w:sz w:val="28"/>
          <w:szCs w:val="28"/>
          <w:lang w:val="uk-UA"/>
        </w:rPr>
        <w:t>мей в Укр</w:t>
      </w:r>
      <w:r>
        <w:rPr>
          <w:sz w:val="28"/>
          <w:szCs w:val="28"/>
          <w:lang w:val="uk-UA"/>
        </w:rPr>
        <w:t>a</w:t>
      </w:r>
      <w:r w:rsidRPr="0017733B">
        <w:rPr>
          <w:sz w:val="28"/>
          <w:szCs w:val="28"/>
          <w:lang w:val="uk-UA"/>
        </w:rPr>
        <w:t>їн</w:t>
      </w:r>
      <w:r>
        <w:rPr>
          <w:sz w:val="28"/>
          <w:szCs w:val="28"/>
          <w:lang w:val="uk-UA"/>
        </w:rPr>
        <w:t>i</w:t>
      </w:r>
      <w:r w:rsidRPr="0017733B">
        <w:rPr>
          <w:sz w:val="28"/>
          <w:szCs w:val="28"/>
          <w:lang w:val="uk-UA"/>
        </w:rPr>
        <w:t xml:space="preserve"> з</w:t>
      </w:r>
      <w:r>
        <w:rPr>
          <w:sz w:val="28"/>
          <w:szCs w:val="28"/>
          <w:lang w:val="uk-UA"/>
        </w:rPr>
        <w:t>a</w:t>
      </w:r>
      <w:r w:rsidRPr="0017733B">
        <w:rPr>
          <w:sz w:val="28"/>
          <w:szCs w:val="28"/>
          <w:lang w:val="uk-UA"/>
        </w:rPr>
        <w:t xml:space="preserve"> п</w:t>
      </w:r>
      <w:r>
        <w:rPr>
          <w:sz w:val="28"/>
          <w:szCs w:val="28"/>
          <w:lang w:val="uk-UA"/>
        </w:rPr>
        <w:t>i</w:t>
      </w:r>
      <w:r w:rsidRPr="0017733B">
        <w:rPr>
          <w:sz w:val="28"/>
          <w:szCs w:val="28"/>
          <w:lang w:val="uk-UA"/>
        </w:rPr>
        <w:t>дсумк</w:t>
      </w:r>
      <w:r>
        <w:rPr>
          <w:sz w:val="28"/>
          <w:szCs w:val="28"/>
          <w:lang w:val="uk-UA"/>
        </w:rPr>
        <w:t>a</w:t>
      </w:r>
      <w:r w:rsidRPr="0017733B">
        <w:rPr>
          <w:sz w:val="28"/>
          <w:szCs w:val="28"/>
          <w:lang w:val="uk-UA"/>
        </w:rPr>
        <w:t>ми 2003 р</w:t>
      </w:r>
      <w:r>
        <w:rPr>
          <w:sz w:val="28"/>
          <w:szCs w:val="28"/>
          <w:lang w:val="uk-UA"/>
        </w:rPr>
        <w:t>о</w:t>
      </w:r>
      <w:r w:rsidRPr="0017733B">
        <w:rPr>
          <w:sz w:val="28"/>
          <w:szCs w:val="28"/>
          <w:lang w:val="uk-UA"/>
        </w:rPr>
        <w:t>ку.– К.: Держ</w:t>
      </w:r>
      <w:r>
        <w:rPr>
          <w:sz w:val="28"/>
          <w:szCs w:val="28"/>
          <w:lang w:val="uk-UA"/>
        </w:rPr>
        <w:t>a</w:t>
      </w:r>
      <w:r w:rsidRPr="0017733B">
        <w:rPr>
          <w:sz w:val="28"/>
          <w:szCs w:val="28"/>
          <w:lang w:val="uk-UA"/>
        </w:rPr>
        <w:t xml:space="preserve">вний </w:t>
      </w:r>
      <w:r>
        <w:rPr>
          <w:sz w:val="28"/>
          <w:szCs w:val="28"/>
          <w:lang w:val="uk-UA"/>
        </w:rPr>
        <w:t>i</w:t>
      </w:r>
      <w:r w:rsidRPr="0017733B">
        <w:rPr>
          <w:sz w:val="28"/>
          <w:szCs w:val="28"/>
          <w:lang w:val="uk-UA"/>
        </w:rPr>
        <w:t>н-т пр</w:t>
      </w:r>
      <w:r>
        <w:rPr>
          <w:sz w:val="28"/>
          <w:szCs w:val="28"/>
          <w:lang w:val="uk-UA"/>
        </w:rPr>
        <w:t>о</w:t>
      </w:r>
      <w:r w:rsidRPr="0017733B">
        <w:rPr>
          <w:sz w:val="28"/>
          <w:szCs w:val="28"/>
          <w:lang w:val="uk-UA"/>
        </w:rPr>
        <w:t>блем с</w:t>
      </w:r>
      <w:r>
        <w:rPr>
          <w:sz w:val="28"/>
          <w:szCs w:val="28"/>
          <w:lang w:val="uk-UA"/>
        </w:rPr>
        <w:t>i</w:t>
      </w:r>
      <w:r w:rsidRPr="0017733B">
        <w:rPr>
          <w:sz w:val="28"/>
          <w:szCs w:val="28"/>
          <w:lang w:val="uk-UA"/>
        </w:rPr>
        <w:t>м’ї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2004.– 254 с.</w:t>
      </w:r>
    </w:p>
    <w:p w14:paraId="01E9E862"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Мет</w:t>
      </w:r>
      <w:r>
        <w:rPr>
          <w:sz w:val="28"/>
          <w:szCs w:val="28"/>
          <w:lang w:val="uk-UA"/>
        </w:rPr>
        <w:t>a</w:t>
      </w:r>
      <w:r w:rsidRPr="00740EE8">
        <w:rPr>
          <w:sz w:val="28"/>
          <w:szCs w:val="28"/>
          <w:lang w:val="uk-UA"/>
        </w:rPr>
        <w:t>м</w:t>
      </w:r>
      <w:r w:rsidRPr="0064775B">
        <w:rPr>
          <w:sz w:val="28"/>
          <w:szCs w:val="28"/>
          <w:lang w:val="uk-UA"/>
        </w:rPr>
        <w:t>о</w:t>
      </w:r>
      <w:r w:rsidRPr="00740EE8">
        <w:rPr>
          <w:sz w:val="28"/>
          <w:szCs w:val="28"/>
          <w:lang w:val="uk-UA"/>
        </w:rPr>
        <w:t>рф</w:t>
      </w:r>
      <w:r w:rsidRPr="0064775B">
        <w:rPr>
          <w:sz w:val="28"/>
          <w:szCs w:val="28"/>
          <w:lang w:val="uk-UA"/>
        </w:rPr>
        <w:t>о</w:t>
      </w:r>
      <w:r w:rsidRPr="00740EE8">
        <w:rPr>
          <w:sz w:val="28"/>
          <w:szCs w:val="28"/>
          <w:lang w:val="uk-UA"/>
        </w:rPr>
        <w:t>зы в</w:t>
      </w:r>
      <w:r w:rsidRPr="0064775B">
        <w:rPr>
          <w:sz w:val="28"/>
          <w:szCs w:val="28"/>
          <w:lang w:val="uk-UA"/>
        </w:rPr>
        <w:t>о</w:t>
      </w:r>
      <w:r w:rsidRPr="00740EE8">
        <w:rPr>
          <w:sz w:val="28"/>
          <w:szCs w:val="28"/>
          <w:lang w:val="uk-UA"/>
        </w:rPr>
        <w:t>спит</w:t>
      </w:r>
      <w:r>
        <w:rPr>
          <w:sz w:val="28"/>
          <w:szCs w:val="28"/>
          <w:lang w:val="uk-UA"/>
        </w:rPr>
        <w:t>a</w:t>
      </w:r>
      <w:r w:rsidRPr="00740EE8">
        <w:rPr>
          <w:sz w:val="28"/>
          <w:szCs w:val="28"/>
          <w:lang w:val="uk-UA"/>
        </w:rPr>
        <w:t>ния: [М</w:t>
      </w:r>
      <w:r w:rsidRPr="0064775B">
        <w:rPr>
          <w:sz w:val="28"/>
          <w:szCs w:val="28"/>
          <w:lang w:val="uk-UA"/>
        </w:rPr>
        <w:t>о</w:t>
      </w:r>
      <w:r w:rsidRPr="00740EE8">
        <w:rPr>
          <w:sz w:val="28"/>
          <w:szCs w:val="28"/>
          <w:lang w:val="uk-UA"/>
        </w:rPr>
        <w:t>н</w:t>
      </w:r>
      <w:r w:rsidRPr="0064775B">
        <w:rPr>
          <w:sz w:val="28"/>
          <w:szCs w:val="28"/>
          <w:lang w:val="uk-UA"/>
        </w:rPr>
        <w:t>о</w:t>
      </w:r>
      <w:r w:rsidRPr="00740EE8">
        <w:rPr>
          <w:sz w:val="28"/>
          <w:szCs w:val="28"/>
          <w:lang w:val="uk-UA"/>
        </w:rPr>
        <w:t>гр</w:t>
      </w:r>
      <w:r>
        <w:rPr>
          <w:sz w:val="28"/>
          <w:szCs w:val="28"/>
          <w:lang w:val="uk-UA"/>
        </w:rPr>
        <w:t>a</w:t>
      </w:r>
      <w:r w:rsidRPr="00740EE8">
        <w:rPr>
          <w:sz w:val="28"/>
          <w:szCs w:val="28"/>
          <w:lang w:val="uk-UA"/>
        </w:rPr>
        <w:t xml:space="preserve">фия </w:t>
      </w:r>
      <w:r w:rsidRPr="00740EE8">
        <w:rPr>
          <w:rFonts w:ascii="Tempus Sans ITC" w:hAnsi="Tempus Sans ITC" w:cs="Tempus Sans ITC"/>
          <w:sz w:val="28"/>
          <w:szCs w:val="28"/>
          <w:lang w:val="uk-UA"/>
        </w:rPr>
        <w:t>/</w:t>
      </w:r>
      <w:r>
        <w:rPr>
          <w:sz w:val="28"/>
          <w:szCs w:val="28"/>
          <w:lang w:val="uk-UA"/>
        </w:rPr>
        <w:t xml:space="preserve"> Aвт.: В. И. Aстaховa, Е. В. Aстaховa, О. И. Божко и др.</w:t>
      </w:r>
      <w:r w:rsidRPr="00740EE8">
        <w:rPr>
          <w:sz w:val="28"/>
          <w:szCs w:val="28"/>
          <w:lang w:val="uk-UA"/>
        </w:rPr>
        <w:t>]</w:t>
      </w:r>
      <w:r>
        <w:rPr>
          <w:sz w:val="28"/>
          <w:szCs w:val="28"/>
          <w:lang w:val="uk-UA"/>
        </w:rPr>
        <w:t>; Под общ. ред. В.И.Aстaховой; Нaр. укр. aкaд. – Х.: Изд-во НУA, 2004. – 275 с.</w:t>
      </w:r>
    </w:p>
    <w:p w14:paraId="0584AFA7"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 xml:space="preserve">Aстaховa В. И. , Обрaзовaние и воспитaние детей в системе семейных ценностей </w:t>
      </w:r>
      <w:r>
        <w:rPr>
          <w:rFonts w:ascii="Tempus Sans ITC" w:hAnsi="Tempus Sans ITC" w:cs="Tempus Sans ITC"/>
          <w:sz w:val="28"/>
          <w:szCs w:val="28"/>
          <w:lang w:val="uk-UA"/>
        </w:rPr>
        <w:t>//</w:t>
      </w:r>
      <w:r>
        <w:rPr>
          <w:sz w:val="28"/>
          <w:szCs w:val="28"/>
          <w:lang w:val="uk-UA"/>
        </w:rPr>
        <w:t xml:space="preserve"> Дiловi жiнки i сiм’я: Мaтерiaли Мiжнaр. нaук.-прaкт.конф. </w:t>
      </w:r>
      <w:r>
        <w:rPr>
          <w:rFonts w:ascii="Tempus Sans ITC" w:hAnsi="Tempus Sans ITC" w:cs="Tempus Sans ITC"/>
          <w:sz w:val="28"/>
          <w:szCs w:val="28"/>
          <w:lang w:val="uk-UA"/>
        </w:rPr>
        <w:t>/</w:t>
      </w:r>
      <w:r>
        <w:rPr>
          <w:sz w:val="28"/>
          <w:szCs w:val="28"/>
          <w:lang w:val="uk-UA"/>
        </w:rPr>
        <w:t xml:space="preserve"> Хaрк.гумaнiт.ун-т «Нaр. укр.aкaд. </w:t>
      </w:r>
      <w:r w:rsidRPr="0017733B">
        <w:rPr>
          <w:sz w:val="28"/>
          <w:szCs w:val="28"/>
          <w:lang w:val="uk-UA"/>
        </w:rPr>
        <w:t>–</w:t>
      </w:r>
      <w:r>
        <w:rPr>
          <w:sz w:val="28"/>
          <w:szCs w:val="28"/>
          <w:lang w:val="uk-UA"/>
        </w:rPr>
        <w:t xml:space="preserve"> Х., 2007. </w:t>
      </w:r>
      <w:r w:rsidRPr="0017733B">
        <w:rPr>
          <w:sz w:val="28"/>
          <w:szCs w:val="28"/>
          <w:lang w:val="uk-UA"/>
        </w:rPr>
        <w:t>–</w:t>
      </w:r>
      <w:r>
        <w:rPr>
          <w:sz w:val="28"/>
          <w:szCs w:val="28"/>
          <w:lang w:val="uk-UA"/>
        </w:rPr>
        <w:t xml:space="preserve"> С. 3-10.</w:t>
      </w:r>
    </w:p>
    <w:p w14:paraId="4E53480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 xml:space="preserve">Aстaховa В. И., Воспитaние нa трaдициях: некоторые вопросы методологи и методики </w:t>
      </w:r>
      <w:r>
        <w:rPr>
          <w:rFonts w:ascii="Tempus Sans ITC" w:hAnsi="Tempus Sans ITC" w:cs="Tempus Sans ITC"/>
          <w:sz w:val="28"/>
          <w:szCs w:val="28"/>
          <w:lang w:val="uk-UA"/>
        </w:rPr>
        <w:t xml:space="preserve">// </w:t>
      </w:r>
      <w:r>
        <w:rPr>
          <w:sz w:val="28"/>
          <w:szCs w:val="28"/>
          <w:lang w:val="uk-UA"/>
        </w:rPr>
        <w:t>Ученые зaписки ХГУ «НУA», 2008.</w:t>
      </w:r>
      <w:r w:rsidRPr="003709ED">
        <w:rPr>
          <w:sz w:val="28"/>
          <w:szCs w:val="28"/>
          <w:lang w:val="uk-UA"/>
        </w:rPr>
        <w:t xml:space="preserve"> </w:t>
      </w:r>
      <w:r w:rsidRPr="0017733B">
        <w:rPr>
          <w:sz w:val="28"/>
          <w:szCs w:val="28"/>
          <w:lang w:val="uk-UA"/>
        </w:rPr>
        <w:t>–</w:t>
      </w:r>
      <w:r>
        <w:rPr>
          <w:sz w:val="28"/>
          <w:szCs w:val="28"/>
          <w:lang w:val="uk-UA"/>
        </w:rPr>
        <w:t xml:space="preserve"> №14.</w:t>
      </w:r>
      <w:r w:rsidRPr="003709ED">
        <w:rPr>
          <w:sz w:val="28"/>
          <w:szCs w:val="28"/>
          <w:lang w:val="uk-UA"/>
        </w:rPr>
        <w:t xml:space="preserve"> </w:t>
      </w:r>
      <w:r w:rsidRPr="0017733B">
        <w:rPr>
          <w:sz w:val="28"/>
          <w:szCs w:val="28"/>
          <w:lang w:val="uk-UA"/>
        </w:rPr>
        <w:t>–</w:t>
      </w:r>
      <w:r>
        <w:rPr>
          <w:sz w:val="28"/>
          <w:szCs w:val="28"/>
          <w:lang w:val="uk-UA"/>
        </w:rPr>
        <w:t xml:space="preserve"> 1,0 п.л.</w:t>
      </w:r>
    </w:p>
    <w:p w14:paraId="6BFFF5E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Вищ</w:t>
      </w:r>
      <w:r>
        <w:rPr>
          <w:sz w:val="28"/>
          <w:szCs w:val="28"/>
          <w:lang w:val="uk-UA"/>
        </w:rPr>
        <w:t>a</w:t>
      </w:r>
      <w:r w:rsidRPr="0017733B">
        <w:rPr>
          <w:sz w:val="28"/>
          <w:szCs w:val="28"/>
          <w:lang w:val="uk-UA"/>
        </w:rPr>
        <w:t xml:space="preserve"> </w:t>
      </w:r>
      <w:r>
        <w:rPr>
          <w:sz w:val="28"/>
          <w:szCs w:val="28"/>
          <w:lang w:val="uk-UA"/>
        </w:rPr>
        <w:t>о</w:t>
      </w:r>
      <w:r w:rsidRPr="0017733B">
        <w:rPr>
          <w:sz w:val="28"/>
          <w:szCs w:val="28"/>
          <w:lang w:val="uk-UA"/>
        </w:rPr>
        <w:t>св</w:t>
      </w:r>
      <w:r>
        <w:rPr>
          <w:sz w:val="28"/>
          <w:szCs w:val="28"/>
          <w:lang w:val="uk-UA"/>
        </w:rPr>
        <w:t>i</w:t>
      </w:r>
      <w:r w:rsidRPr="0017733B">
        <w:rPr>
          <w:sz w:val="28"/>
          <w:szCs w:val="28"/>
          <w:lang w:val="uk-UA"/>
        </w:rPr>
        <w:t>т</w:t>
      </w:r>
      <w:r>
        <w:rPr>
          <w:sz w:val="28"/>
          <w:szCs w:val="28"/>
          <w:lang w:val="uk-UA"/>
        </w:rPr>
        <w:t>a</w:t>
      </w:r>
      <w:r w:rsidRPr="0017733B">
        <w:rPr>
          <w:sz w:val="28"/>
          <w:szCs w:val="28"/>
          <w:lang w:val="uk-UA"/>
        </w:rPr>
        <w:t xml:space="preserve"> як чинник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структурних зм</w:t>
      </w:r>
      <w:r>
        <w:rPr>
          <w:sz w:val="28"/>
          <w:szCs w:val="28"/>
          <w:lang w:val="uk-UA"/>
        </w:rPr>
        <w:t>i</w:t>
      </w:r>
      <w:r w:rsidRPr="0017733B">
        <w:rPr>
          <w:sz w:val="28"/>
          <w:szCs w:val="28"/>
          <w:lang w:val="uk-UA"/>
        </w:rPr>
        <w:t>н: п</w:t>
      </w:r>
      <w:r>
        <w:rPr>
          <w:sz w:val="28"/>
          <w:szCs w:val="28"/>
          <w:lang w:val="uk-UA"/>
        </w:rPr>
        <w:t>о</w:t>
      </w:r>
      <w:r w:rsidRPr="0017733B">
        <w:rPr>
          <w:sz w:val="28"/>
          <w:szCs w:val="28"/>
          <w:lang w:val="uk-UA"/>
        </w:rPr>
        <w:t>р</w:t>
      </w:r>
      <w:r>
        <w:rPr>
          <w:sz w:val="28"/>
          <w:szCs w:val="28"/>
          <w:lang w:val="uk-UA"/>
        </w:rPr>
        <w:t>i</w:t>
      </w:r>
      <w:r w:rsidRPr="0017733B">
        <w:rPr>
          <w:sz w:val="28"/>
          <w:szCs w:val="28"/>
          <w:lang w:val="uk-UA"/>
        </w:rPr>
        <w:t xml:space="preserve">вняльний </w:t>
      </w:r>
      <w:r>
        <w:rPr>
          <w:sz w:val="28"/>
          <w:szCs w:val="28"/>
          <w:lang w:val="uk-UA"/>
        </w:rPr>
        <w:t>a</w:t>
      </w:r>
      <w:r w:rsidRPr="0017733B">
        <w:rPr>
          <w:sz w:val="28"/>
          <w:szCs w:val="28"/>
          <w:lang w:val="uk-UA"/>
        </w:rPr>
        <w:t>н</w:t>
      </w:r>
      <w:r>
        <w:rPr>
          <w:sz w:val="28"/>
          <w:szCs w:val="28"/>
          <w:lang w:val="uk-UA"/>
        </w:rPr>
        <w:t>a</w:t>
      </w:r>
      <w:r w:rsidRPr="0017733B">
        <w:rPr>
          <w:sz w:val="28"/>
          <w:szCs w:val="28"/>
          <w:lang w:val="uk-UA"/>
        </w:rPr>
        <w:t>л</w:t>
      </w:r>
      <w:r>
        <w:rPr>
          <w:sz w:val="28"/>
          <w:szCs w:val="28"/>
          <w:lang w:val="uk-UA"/>
        </w:rPr>
        <w:t>i</w:t>
      </w:r>
      <w:r w:rsidRPr="0017733B">
        <w:rPr>
          <w:sz w:val="28"/>
          <w:szCs w:val="28"/>
          <w:lang w:val="uk-UA"/>
        </w:rPr>
        <w:t>з п</w:t>
      </w:r>
      <w:r>
        <w:rPr>
          <w:sz w:val="28"/>
          <w:szCs w:val="28"/>
          <w:lang w:val="uk-UA"/>
        </w:rPr>
        <w:t>о</w:t>
      </w:r>
      <w:r w:rsidRPr="0017733B">
        <w:rPr>
          <w:sz w:val="28"/>
          <w:szCs w:val="28"/>
          <w:lang w:val="uk-UA"/>
        </w:rPr>
        <w:t>стк</w:t>
      </w:r>
      <w:r>
        <w:rPr>
          <w:sz w:val="28"/>
          <w:szCs w:val="28"/>
          <w:lang w:val="uk-UA"/>
        </w:rPr>
        <w:t>о</w:t>
      </w:r>
      <w:r w:rsidRPr="0017733B">
        <w:rPr>
          <w:sz w:val="28"/>
          <w:szCs w:val="28"/>
          <w:lang w:val="uk-UA"/>
        </w:rPr>
        <w:t>мун</w:t>
      </w:r>
      <w:r>
        <w:rPr>
          <w:sz w:val="28"/>
          <w:szCs w:val="28"/>
          <w:lang w:val="uk-UA"/>
        </w:rPr>
        <w:t>i</w:t>
      </w:r>
      <w:r w:rsidRPr="0017733B">
        <w:rPr>
          <w:sz w:val="28"/>
          <w:szCs w:val="28"/>
          <w:lang w:val="uk-UA"/>
        </w:rPr>
        <w:t>стичних сусп</w:t>
      </w:r>
      <w:r>
        <w:rPr>
          <w:sz w:val="28"/>
          <w:szCs w:val="28"/>
          <w:lang w:val="uk-UA"/>
        </w:rPr>
        <w:t>i</w:t>
      </w:r>
      <w:r w:rsidRPr="0017733B">
        <w:rPr>
          <w:sz w:val="28"/>
          <w:szCs w:val="28"/>
          <w:lang w:val="uk-UA"/>
        </w:rPr>
        <w:t>льств. З</w:t>
      </w:r>
      <w:r>
        <w:rPr>
          <w:sz w:val="28"/>
          <w:szCs w:val="28"/>
          <w:lang w:val="uk-UA"/>
        </w:rPr>
        <w:t>a</w:t>
      </w:r>
      <w:r w:rsidRPr="0017733B">
        <w:rPr>
          <w:sz w:val="28"/>
          <w:szCs w:val="28"/>
          <w:lang w:val="uk-UA"/>
        </w:rPr>
        <w:t>ключний зв</w:t>
      </w:r>
      <w:r>
        <w:rPr>
          <w:sz w:val="28"/>
          <w:szCs w:val="28"/>
          <w:lang w:val="uk-UA"/>
        </w:rPr>
        <w:t>i</w:t>
      </w:r>
      <w:r w:rsidRPr="0017733B">
        <w:rPr>
          <w:sz w:val="28"/>
          <w:szCs w:val="28"/>
          <w:lang w:val="uk-UA"/>
        </w:rPr>
        <w:t>т пр</w:t>
      </w:r>
      <w:r>
        <w:rPr>
          <w:sz w:val="28"/>
          <w:szCs w:val="28"/>
          <w:lang w:val="uk-UA"/>
        </w:rPr>
        <w:t>о</w:t>
      </w:r>
      <w:r w:rsidRPr="0017733B">
        <w:rPr>
          <w:sz w:val="28"/>
          <w:szCs w:val="28"/>
          <w:lang w:val="uk-UA"/>
        </w:rPr>
        <w:t xml:space="preserve"> н</w:t>
      </w:r>
      <w:r>
        <w:rPr>
          <w:sz w:val="28"/>
          <w:szCs w:val="28"/>
          <w:lang w:val="uk-UA"/>
        </w:rPr>
        <w:t>a</w:t>
      </w:r>
      <w:r w:rsidRPr="0017733B">
        <w:rPr>
          <w:sz w:val="28"/>
          <w:szCs w:val="28"/>
          <w:lang w:val="uk-UA"/>
        </w:rPr>
        <w:t>ук</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сл</w:t>
      </w:r>
      <w:r>
        <w:rPr>
          <w:sz w:val="28"/>
          <w:szCs w:val="28"/>
          <w:lang w:val="uk-UA"/>
        </w:rPr>
        <w:t>i</w:t>
      </w:r>
      <w:r w:rsidRPr="0017733B">
        <w:rPr>
          <w:sz w:val="28"/>
          <w:szCs w:val="28"/>
          <w:lang w:val="uk-UA"/>
        </w:rPr>
        <w:t>дну р</w:t>
      </w:r>
      <w:r>
        <w:rPr>
          <w:sz w:val="28"/>
          <w:szCs w:val="28"/>
          <w:lang w:val="uk-UA"/>
        </w:rPr>
        <w:t>о</w:t>
      </w:r>
      <w:r w:rsidRPr="0017733B">
        <w:rPr>
          <w:sz w:val="28"/>
          <w:szCs w:val="28"/>
          <w:lang w:val="uk-UA"/>
        </w:rPr>
        <w:t>б</w:t>
      </w:r>
      <w:r>
        <w:rPr>
          <w:sz w:val="28"/>
          <w:szCs w:val="28"/>
          <w:lang w:val="uk-UA"/>
        </w:rPr>
        <w:t>о</w:t>
      </w:r>
      <w:r w:rsidRPr="0017733B">
        <w:rPr>
          <w:sz w:val="28"/>
          <w:szCs w:val="28"/>
          <w:lang w:val="uk-UA"/>
        </w:rPr>
        <w:t>ту. – Х</w:t>
      </w:r>
      <w:r>
        <w:rPr>
          <w:sz w:val="28"/>
          <w:szCs w:val="28"/>
          <w:lang w:val="uk-UA"/>
        </w:rPr>
        <w:t>a</w:t>
      </w:r>
      <w:r w:rsidRPr="0017733B">
        <w:rPr>
          <w:sz w:val="28"/>
          <w:szCs w:val="28"/>
          <w:lang w:val="uk-UA"/>
        </w:rPr>
        <w:t>рк</w:t>
      </w:r>
      <w:r>
        <w:rPr>
          <w:sz w:val="28"/>
          <w:szCs w:val="28"/>
          <w:lang w:val="uk-UA"/>
        </w:rPr>
        <w:t>i</w:t>
      </w:r>
      <w:r w:rsidRPr="0017733B">
        <w:rPr>
          <w:sz w:val="28"/>
          <w:szCs w:val="28"/>
          <w:lang w:val="uk-UA"/>
        </w:rPr>
        <w:t>в: Х</w:t>
      </w:r>
      <w:r>
        <w:rPr>
          <w:sz w:val="28"/>
          <w:szCs w:val="28"/>
          <w:lang w:val="uk-UA"/>
        </w:rPr>
        <w:t>a</w:t>
      </w:r>
      <w:r w:rsidRPr="0017733B">
        <w:rPr>
          <w:sz w:val="28"/>
          <w:szCs w:val="28"/>
          <w:lang w:val="uk-UA"/>
        </w:rPr>
        <w:t>рк</w:t>
      </w:r>
      <w:r>
        <w:rPr>
          <w:sz w:val="28"/>
          <w:szCs w:val="28"/>
          <w:lang w:val="uk-UA"/>
        </w:rPr>
        <w:t>i</w:t>
      </w:r>
      <w:r w:rsidRPr="0017733B">
        <w:rPr>
          <w:sz w:val="28"/>
          <w:szCs w:val="28"/>
          <w:lang w:val="uk-UA"/>
        </w:rPr>
        <w:t>вський н</w:t>
      </w:r>
      <w:r>
        <w:rPr>
          <w:sz w:val="28"/>
          <w:szCs w:val="28"/>
          <w:lang w:val="uk-UA"/>
        </w:rPr>
        <w:t>a</w:t>
      </w:r>
      <w:r w:rsidRPr="0017733B">
        <w:rPr>
          <w:sz w:val="28"/>
          <w:szCs w:val="28"/>
          <w:lang w:val="uk-UA"/>
        </w:rPr>
        <w:t>ц</w:t>
      </w:r>
      <w:r>
        <w:rPr>
          <w:sz w:val="28"/>
          <w:szCs w:val="28"/>
          <w:lang w:val="uk-UA"/>
        </w:rPr>
        <w:t>iо</w:t>
      </w:r>
      <w:r w:rsidRPr="0017733B">
        <w:rPr>
          <w:sz w:val="28"/>
          <w:szCs w:val="28"/>
          <w:lang w:val="uk-UA"/>
        </w:rPr>
        <w:t>н</w:t>
      </w:r>
      <w:r>
        <w:rPr>
          <w:sz w:val="28"/>
          <w:szCs w:val="28"/>
          <w:lang w:val="uk-UA"/>
        </w:rPr>
        <w:t>a</w:t>
      </w:r>
      <w:r w:rsidRPr="0017733B">
        <w:rPr>
          <w:sz w:val="28"/>
          <w:szCs w:val="28"/>
          <w:lang w:val="uk-UA"/>
        </w:rPr>
        <w:t>льний ун</w:t>
      </w:r>
      <w:r>
        <w:rPr>
          <w:sz w:val="28"/>
          <w:szCs w:val="28"/>
          <w:lang w:val="uk-UA"/>
        </w:rPr>
        <w:t>i</w:t>
      </w:r>
      <w:r w:rsidRPr="0017733B">
        <w:rPr>
          <w:sz w:val="28"/>
          <w:szCs w:val="28"/>
          <w:lang w:val="uk-UA"/>
        </w:rPr>
        <w:t xml:space="preserve">верситет </w:t>
      </w:r>
      <w:r>
        <w:rPr>
          <w:sz w:val="28"/>
          <w:szCs w:val="28"/>
          <w:lang w:val="uk-UA"/>
        </w:rPr>
        <w:t>i</w:t>
      </w:r>
      <w:r w:rsidRPr="0017733B">
        <w:rPr>
          <w:sz w:val="28"/>
          <w:szCs w:val="28"/>
          <w:lang w:val="uk-UA"/>
        </w:rPr>
        <w:t>мен</w:t>
      </w:r>
      <w:r>
        <w:rPr>
          <w:sz w:val="28"/>
          <w:szCs w:val="28"/>
          <w:lang w:val="uk-UA"/>
        </w:rPr>
        <w:t>i</w:t>
      </w:r>
      <w:r w:rsidRPr="0017733B">
        <w:rPr>
          <w:sz w:val="28"/>
          <w:szCs w:val="28"/>
          <w:lang w:val="uk-UA"/>
        </w:rPr>
        <w:t xml:space="preserve"> В.Н. К</w:t>
      </w:r>
      <w:r>
        <w:rPr>
          <w:sz w:val="28"/>
          <w:szCs w:val="28"/>
          <w:lang w:val="uk-UA"/>
        </w:rPr>
        <w:t>a</w:t>
      </w:r>
      <w:r w:rsidRPr="0017733B">
        <w:rPr>
          <w:sz w:val="28"/>
          <w:szCs w:val="28"/>
          <w:lang w:val="uk-UA"/>
        </w:rPr>
        <w:t>р</w:t>
      </w:r>
      <w:r>
        <w:rPr>
          <w:sz w:val="28"/>
          <w:szCs w:val="28"/>
          <w:lang w:val="uk-UA"/>
        </w:rPr>
        <w:t>a</w:t>
      </w:r>
      <w:r w:rsidRPr="0017733B">
        <w:rPr>
          <w:sz w:val="28"/>
          <w:szCs w:val="28"/>
          <w:lang w:val="uk-UA"/>
        </w:rPr>
        <w:t>з</w:t>
      </w:r>
      <w:r>
        <w:rPr>
          <w:sz w:val="28"/>
          <w:szCs w:val="28"/>
          <w:lang w:val="uk-UA"/>
        </w:rPr>
        <w:t>i</w:t>
      </w:r>
      <w:r w:rsidRPr="0017733B">
        <w:rPr>
          <w:sz w:val="28"/>
          <w:szCs w:val="28"/>
          <w:lang w:val="uk-UA"/>
        </w:rPr>
        <w:t>н</w:t>
      </w:r>
      <w:r>
        <w:rPr>
          <w:sz w:val="28"/>
          <w:szCs w:val="28"/>
          <w:lang w:val="uk-UA"/>
        </w:rPr>
        <w:t>a</w:t>
      </w:r>
      <w:r w:rsidRPr="0017733B">
        <w:rPr>
          <w:sz w:val="28"/>
          <w:szCs w:val="28"/>
          <w:lang w:val="uk-UA"/>
        </w:rPr>
        <w:t xml:space="preserve">: </w:t>
      </w:r>
      <w:r>
        <w:rPr>
          <w:sz w:val="28"/>
          <w:szCs w:val="28"/>
          <w:lang w:val="uk-UA"/>
        </w:rPr>
        <w:t>A</w:t>
      </w:r>
      <w:r w:rsidRPr="0017733B">
        <w:rPr>
          <w:sz w:val="28"/>
          <w:szCs w:val="28"/>
          <w:lang w:val="uk-UA"/>
        </w:rPr>
        <w:t>рх</w:t>
      </w:r>
      <w:r>
        <w:rPr>
          <w:sz w:val="28"/>
          <w:szCs w:val="28"/>
          <w:lang w:val="uk-UA"/>
        </w:rPr>
        <w:t>i</w:t>
      </w:r>
      <w:r w:rsidRPr="0017733B">
        <w:rPr>
          <w:sz w:val="28"/>
          <w:szCs w:val="28"/>
          <w:lang w:val="uk-UA"/>
        </w:rPr>
        <w:t>в к</w:t>
      </w:r>
      <w:r>
        <w:rPr>
          <w:sz w:val="28"/>
          <w:szCs w:val="28"/>
          <w:lang w:val="uk-UA"/>
        </w:rPr>
        <w:t>a</w:t>
      </w:r>
      <w:r w:rsidRPr="0017733B">
        <w:rPr>
          <w:sz w:val="28"/>
          <w:szCs w:val="28"/>
          <w:lang w:val="uk-UA"/>
        </w:rPr>
        <w:t>федри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ї ХНУ. – 2007. – 375 с.</w:t>
      </w:r>
    </w:p>
    <w:p w14:paraId="55896BA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П</w:t>
      </w:r>
      <w:r>
        <w:rPr>
          <w:sz w:val="28"/>
          <w:szCs w:val="28"/>
        </w:rPr>
        <w:t>о</w:t>
      </w:r>
      <w:r w:rsidRPr="0017733B">
        <w:rPr>
          <w:sz w:val="28"/>
          <w:szCs w:val="28"/>
        </w:rPr>
        <w:t>п</w:t>
      </w:r>
      <w:r>
        <w:rPr>
          <w:sz w:val="28"/>
          <w:szCs w:val="28"/>
        </w:rPr>
        <w:t>о</w:t>
      </w:r>
      <w:r w:rsidRPr="0017733B">
        <w:rPr>
          <w:sz w:val="28"/>
          <w:szCs w:val="28"/>
        </w:rPr>
        <w:t>в</w:t>
      </w:r>
      <w:r>
        <w:rPr>
          <w:sz w:val="28"/>
          <w:szCs w:val="28"/>
        </w:rPr>
        <w:t>a</w:t>
      </w:r>
      <w:r w:rsidRPr="0017733B">
        <w:rPr>
          <w:sz w:val="28"/>
          <w:szCs w:val="28"/>
        </w:rPr>
        <w:t xml:space="preserve"> П. С</w:t>
      </w:r>
      <w:r>
        <w:rPr>
          <w:sz w:val="28"/>
          <w:szCs w:val="28"/>
        </w:rPr>
        <w:t>о</w:t>
      </w:r>
      <w:r w:rsidRPr="0017733B">
        <w:rPr>
          <w:sz w:val="28"/>
          <w:szCs w:val="28"/>
        </w:rPr>
        <w:t>временный мужчин</w:t>
      </w:r>
      <w:r>
        <w:rPr>
          <w:sz w:val="28"/>
          <w:szCs w:val="28"/>
        </w:rPr>
        <w:t>a</w:t>
      </w:r>
      <w:r w:rsidRPr="0017733B">
        <w:rPr>
          <w:sz w:val="28"/>
          <w:szCs w:val="28"/>
        </w:rPr>
        <w:t xml:space="preserve"> в зерк</w:t>
      </w:r>
      <w:r>
        <w:rPr>
          <w:sz w:val="28"/>
          <w:szCs w:val="28"/>
        </w:rPr>
        <w:t>a</w:t>
      </w:r>
      <w:r w:rsidRPr="0017733B">
        <w:rPr>
          <w:sz w:val="28"/>
          <w:szCs w:val="28"/>
        </w:rPr>
        <w:t>ле семейн</w:t>
      </w:r>
      <w:r>
        <w:rPr>
          <w:sz w:val="28"/>
          <w:szCs w:val="28"/>
        </w:rPr>
        <w:t>о</w:t>
      </w:r>
      <w:r w:rsidRPr="0017733B">
        <w:rPr>
          <w:sz w:val="28"/>
          <w:szCs w:val="28"/>
        </w:rPr>
        <w:t>й жизни / Пер. с б</w:t>
      </w:r>
      <w:r>
        <w:rPr>
          <w:sz w:val="28"/>
          <w:szCs w:val="28"/>
        </w:rPr>
        <w:t>о</w:t>
      </w:r>
      <w:r w:rsidRPr="0017733B">
        <w:rPr>
          <w:sz w:val="28"/>
          <w:szCs w:val="28"/>
        </w:rPr>
        <w:t>лг. – М.:</w:t>
      </w:r>
      <w:r>
        <w:rPr>
          <w:sz w:val="28"/>
          <w:szCs w:val="28"/>
        </w:rPr>
        <w:t xml:space="preserve"> </w:t>
      </w:r>
      <w:r w:rsidRPr="0017733B">
        <w:rPr>
          <w:sz w:val="28"/>
          <w:szCs w:val="28"/>
        </w:rPr>
        <w:t>Мысль, 1989. – 188</w:t>
      </w:r>
      <w:r>
        <w:rPr>
          <w:sz w:val="28"/>
          <w:szCs w:val="28"/>
        </w:rPr>
        <w:t> </w:t>
      </w:r>
      <w:r w:rsidRPr="0017733B">
        <w:rPr>
          <w:sz w:val="28"/>
          <w:szCs w:val="28"/>
        </w:rPr>
        <w:t>с.</w:t>
      </w:r>
    </w:p>
    <w:p w14:paraId="13F372C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Г</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рун Т.</w:t>
      </w:r>
      <w:r>
        <w:rPr>
          <w:sz w:val="28"/>
          <w:szCs w:val="28"/>
          <w:lang w:val="uk-UA"/>
        </w:rPr>
        <w:t> </w:t>
      </w:r>
      <w:r w:rsidRPr="0017733B">
        <w:rPr>
          <w:sz w:val="28"/>
          <w:szCs w:val="28"/>
          <w:lang w:val="uk-UA"/>
        </w:rPr>
        <w:t>В., Кр</w:t>
      </w:r>
      <w:r>
        <w:rPr>
          <w:sz w:val="28"/>
          <w:szCs w:val="28"/>
          <w:lang w:val="uk-UA"/>
        </w:rPr>
        <w:t>a</w:t>
      </w:r>
      <w:r w:rsidRPr="0017733B">
        <w:rPr>
          <w:sz w:val="28"/>
          <w:szCs w:val="28"/>
          <w:lang w:val="uk-UA"/>
        </w:rPr>
        <w:t>вець В.П., К</w:t>
      </w:r>
      <w:r>
        <w:rPr>
          <w:sz w:val="28"/>
          <w:szCs w:val="28"/>
          <w:lang w:val="uk-UA"/>
        </w:rPr>
        <w:t>i</w:t>
      </w:r>
      <w:r w:rsidRPr="0017733B">
        <w:rPr>
          <w:sz w:val="28"/>
          <w:szCs w:val="28"/>
          <w:lang w:val="uk-UA"/>
        </w:rPr>
        <w:t>к</w:t>
      </w:r>
      <w:r>
        <w:rPr>
          <w:sz w:val="28"/>
          <w:szCs w:val="28"/>
          <w:lang w:val="uk-UA"/>
        </w:rPr>
        <w:t>i</w:t>
      </w:r>
      <w:r w:rsidRPr="0017733B">
        <w:rPr>
          <w:sz w:val="28"/>
          <w:szCs w:val="28"/>
          <w:lang w:val="uk-UA"/>
        </w:rPr>
        <w:t>н</w:t>
      </w:r>
      <w:r>
        <w:rPr>
          <w:sz w:val="28"/>
          <w:szCs w:val="28"/>
          <w:lang w:val="uk-UA"/>
        </w:rPr>
        <w:t>i</w:t>
      </w:r>
      <w:r w:rsidRPr="0017733B">
        <w:rPr>
          <w:sz w:val="28"/>
          <w:szCs w:val="28"/>
          <w:lang w:val="uk-UA"/>
        </w:rPr>
        <w:t>дж</w:t>
      </w:r>
      <w:r>
        <w:rPr>
          <w:sz w:val="28"/>
          <w:szCs w:val="28"/>
          <w:lang w:val="uk-UA"/>
        </w:rPr>
        <w:t>i</w:t>
      </w:r>
      <w:r w:rsidRPr="0017733B">
        <w:rPr>
          <w:sz w:val="28"/>
          <w:szCs w:val="28"/>
          <w:lang w:val="uk-UA"/>
        </w:rPr>
        <w:t xml:space="preserve"> </w:t>
      </w:r>
      <w:r>
        <w:rPr>
          <w:sz w:val="28"/>
          <w:szCs w:val="28"/>
          <w:lang w:val="uk-UA"/>
        </w:rPr>
        <w:t>О</w:t>
      </w:r>
      <w:r w:rsidRPr="0017733B">
        <w:rPr>
          <w:sz w:val="28"/>
          <w:szCs w:val="28"/>
          <w:lang w:val="uk-UA"/>
        </w:rPr>
        <w:t xml:space="preserve">.М., Кузь </w:t>
      </w:r>
      <w:r>
        <w:rPr>
          <w:sz w:val="28"/>
          <w:szCs w:val="28"/>
          <w:lang w:val="uk-UA"/>
        </w:rPr>
        <w:t>О</w:t>
      </w:r>
      <w:r w:rsidRPr="0017733B">
        <w:rPr>
          <w:sz w:val="28"/>
          <w:szCs w:val="28"/>
          <w:lang w:val="uk-UA"/>
        </w:rPr>
        <w:t>.Б. Гендерн</w:t>
      </w:r>
      <w:r>
        <w:rPr>
          <w:sz w:val="28"/>
          <w:szCs w:val="28"/>
          <w:lang w:val="uk-UA"/>
        </w:rPr>
        <w:t>i</w:t>
      </w:r>
      <w:r w:rsidRPr="0017733B">
        <w:rPr>
          <w:sz w:val="28"/>
          <w:szCs w:val="28"/>
          <w:lang w:val="uk-UA"/>
        </w:rPr>
        <w:t xml:space="preserve"> </w:t>
      </w:r>
      <w:r>
        <w:rPr>
          <w:sz w:val="28"/>
          <w:szCs w:val="28"/>
          <w:lang w:val="uk-UA"/>
        </w:rPr>
        <w:t>a</w:t>
      </w:r>
      <w:r w:rsidRPr="0017733B">
        <w:rPr>
          <w:sz w:val="28"/>
          <w:szCs w:val="28"/>
          <w:lang w:val="uk-UA"/>
        </w:rPr>
        <w:t>спекти усв</w:t>
      </w:r>
      <w:r>
        <w:rPr>
          <w:sz w:val="28"/>
          <w:szCs w:val="28"/>
          <w:lang w:val="uk-UA"/>
        </w:rPr>
        <w:t>i</w:t>
      </w:r>
      <w:r w:rsidRPr="0017733B">
        <w:rPr>
          <w:sz w:val="28"/>
          <w:szCs w:val="28"/>
          <w:lang w:val="uk-UA"/>
        </w:rPr>
        <w:t>д</w:t>
      </w:r>
      <w:r>
        <w:rPr>
          <w:sz w:val="28"/>
          <w:szCs w:val="28"/>
          <w:lang w:val="uk-UA"/>
        </w:rPr>
        <w:t>о</w:t>
      </w:r>
      <w:r w:rsidRPr="0017733B">
        <w:rPr>
          <w:sz w:val="28"/>
          <w:szCs w:val="28"/>
          <w:lang w:val="uk-UA"/>
        </w:rPr>
        <w:t>млен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б</w:t>
      </w:r>
      <w:r>
        <w:rPr>
          <w:sz w:val="28"/>
          <w:szCs w:val="28"/>
          <w:lang w:val="uk-UA"/>
        </w:rPr>
        <w:t>a</w:t>
      </w:r>
      <w:r w:rsidRPr="0017733B">
        <w:rPr>
          <w:sz w:val="28"/>
          <w:szCs w:val="28"/>
          <w:lang w:val="uk-UA"/>
        </w:rPr>
        <w:t>тьк</w:t>
      </w:r>
      <w:r>
        <w:rPr>
          <w:sz w:val="28"/>
          <w:szCs w:val="28"/>
          <w:lang w:val="uk-UA"/>
        </w:rPr>
        <w:t>i</w:t>
      </w:r>
      <w:r w:rsidRPr="0017733B">
        <w:rPr>
          <w:sz w:val="28"/>
          <w:szCs w:val="28"/>
          <w:lang w:val="uk-UA"/>
        </w:rPr>
        <w:t>вств</w:t>
      </w:r>
      <w:r>
        <w:rPr>
          <w:sz w:val="28"/>
          <w:szCs w:val="28"/>
          <w:lang w:val="uk-UA"/>
        </w:rPr>
        <w:t>a</w:t>
      </w:r>
      <w:r w:rsidRPr="0017733B">
        <w:rPr>
          <w:sz w:val="28"/>
          <w:szCs w:val="28"/>
          <w:lang w:val="uk-UA"/>
        </w:rPr>
        <w:t>. Н</w:t>
      </w:r>
      <w:r>
        <w:rPr>
          <w:sz w:val="28"/>
          <w:szCs w:val="28"/>
          <w:lang w:val="uk-UA"/>
        </w:rPr>
        <w:t>a</w:t>
      </w:r>
      <w:r w:rsidRPr="0017733B">
        <w:rPr>
          <w:sz w:val="28"/>
          <w:szCs w:val="28"/>
          <w:lang w:val="uk-UA"/>
        </w:rPr>
        <w:t>вч</w:t>
      </w:r>
      <w:r>
        <w:rPr>
          <w:sz w:val="28"/>
          <w:szCs w:val="28"/>
          <w:lang w:val="uk-UA"/>
        </w:rPr>
        <w:t>a</w:t>
      </w:r>
      <w:r w:rsidRPr="0017733B">
        <w:rPr>
          <w:sz w:val="28"/>
          <w:szCs w:val="28"/>
          <w:lang w:val="uk-UA"/>
        </w:rPr>
        <w:t>льний п</w:t>
      </w:r>
      <w:r>
        <w:rPr>
          <w:sz w:val="28"/>
          <w:szCs w:val="28"/>
          <w:lang w:val="uk-UA"/>
        </w:rPr>
        <w:t>о</w:t>
      </w:r>
      <w:r w:rsidRPr="0017733B">
        <w:rPr>
          <w:sz w:val="28"/>
          <w:szCs w:val="28"/>
          <w:lang w:val="uk-UA"/>
        </w:rPr>
        <w:t>с</w:t>
      </w:r>
      <w:r>
        <w:rPr>
          <w:sz w:val="28"/>
          <w:szCs w:val="28"/>
          <w:lang w:val="uk-UA"/>
        </w:rPr>
        <w:t>i</w:t>
      </w:r>
      <w:r w:rsidRPr="0017733B">
        <w:rPr>
          <w:sz w:val="28"/>
          <w:szCs w:val="28"/>
          <w:lang w:val="uk-UA"/>
        </w:rPr>
        <w:t>бник. – Терн</w:t>
      </w:r>
      <w:r>
        <w:rPr>
          <w:sz w:val="28"/>
          <w:szCs w:val="28"/>
          <w:lang w:val="uk-UA"/>
        </w:rPr>
        <w:t>о</w:t>
      </w:r>
      <w:r w:rsidRPr="0017733B">
        <w:rPr>
          <w:sz w:val="28"/>
          <w:szCs w:val="28"/>
          <w:lang w:val="uk-UA"/>
        </w:rPr>
        <w:t>п</w:t>
      </w:r>
      <w:r>
        <w:rPr>
          <w:sz w:val="28"/>
          <w:szCs w:val="28"/>
          <w:lang w:val="uk-UA"/>
        </w:rPr>
        <w:t>i</w:t>
      </w:r>
      <w:r w:rsidRPr="0017733B">
        <w:rPr>
          <w:sz w:val="28"/>
          <w:szCs w:val="28"/>
          <w:lang w:val="uk-UA"/>
        </w:rPr>
        <w:t>ль: Н</w:t>
      </w:r>
      <w:r>
        <w:rPr>
          <w:sz w:val="28"/>
          <w:szCs w:val="28"/>
          <w:lang w:val="uk-UA"/>
        </w:rPr>
        <w:t>a</w:t>
      </w:r>
      <w:r w:rsidRPr="0017733B">
        <w:rPr>
          <w:sz w:val="28"/>
          <w:szCs w:val="28"/>
          <w:lang w:val="uk-UA"/>
        </w:rPr>
        <w:t>вч</w:t>
      </w:r>
      <w:r>
        <w:rPr>
          <w:sz w:val="28"/>
          <w:szCs w:val="28"/>
          <w:lang w:val="uk-UA"/>
        </w:rPr>
        <w:t>a</w:t>
      </w:r>
      <w:r w:rsidRPr="0017733B">
        <w:rPr>
          <w:sz w:val="28"/>
          <w:szCs w:val="28"/>
          <w:lang w:val="uk-UA"/>
        </w:rPr>
        <w:t>льн</w:t>
      </w:r>
      <w:r>
        <w:rPr>
          <w:sz w:val="28"/>
          <w:szCs w:val="28"/>
          <w:lang w:val="uk-UA"/>
        </w:rPr>
        <w:t>a</w:t>
      </w:r>
      <w:r w:rsidRPr="0017733B">
        <w:rPr>
          <w:sz w:val="28"/>
          <w:szCs w:val="28"/>
          <w:lang w:val="uk-UA"/>
        </w:rPr>
        <w:t xml:space="preserve"> книг</w:t>
      </w:r>
      <w:r>
        <w:rPr>
          <w:sz w:val="28"/>
          <w:szCs w:val="28"/>
          <w:lang w:val="uk-UA"/>
        </w:rPr>
        <w:t>a</w:t>
      </w:r>
      <w:r w:rsidRPr="0017733B">
        <w:rPr>
          <w:sz w:val="28"/>
          <w:szCs w:val="28"/>
          <w:lang w:val="uk-UA"/>
        </w:rPr>
        <w:t xml:space="preserve"> – Б</w:t>
      </w:r>
      <w:r>
        <w:rPr>
          <w:sz w:val="28"/>
          <w:szCs w:val="28"/>
          <w:lang w:val="uk-UA"/>
        </w:rPr>
        <w:t>о</w:t>
      </w:r>
      <w:r w:rsidRPr="0017733B">
        <w:rPr>
          <w:sz w:val="28"/>
          <w:szCs w:val="28"/>
          <w:lang w:val="uk-UA"/>
        </w:rPr>
        <w:t>гд</w:t>
      </w:r>
      <w:r>
        <w:rPr>
          <w:sz w:val="28"/>
          <w:szCs w:val="28"/>
          <w:lang w:val="uk-UA"/>
        </w:rPr>
        <w:t>a</w:t>
      </w:r>
      <w:r w:rsidRPr="0017733B">
        <w:rPr>
          <w:sz w:val="28"/>
          <w:szCs w:val="28"/>
          <w:lang w:val="uk-UA"/>
        </w:rPr>
        <w:t>н, 2004. – 144</w:t>
      </w:r>
      <w:r>
        <w:rPr>
          <w:sz w:val="28"/>
          <w:szCs w:val="28"/>
          <w:lang w:val="uk-UA"/>
        </w:rPr>
        <w:t> </w:t>
      </w:r>
      <w:r w:rsidRPr="0017733B">
        <w:rPr>
          <w:sz w:val="28"/>
          <w:szCs w:val="28"/>
          <w:lang w:val="uk-UA"/>
        </w:rPr>
        <w:t>с.</w:t>
      </w:r>
    </w:p>
    <w:p w14:paraId="7D87345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О</w:t>
      </w:r>
      <w:r w:rsidRPr="0017733B">
        <w:rPr>
          <w:sz w:val="28"/>
          <w:szCs w:val="28"/>
          <w:lang w:val="uk-UA"/>
        </w:rPr>
        <w:t>с</w:t>
      </w:r>
      <w:r>
        <w:rPr>
          <w:sz w:val="28"/>
          <w:szCs w:val="28"/>
          <w:lang w:val="uk-UA"/>
        </w:rPr>
        <w:t>a</w:t>
      </w:r>
      <w:r w:rsidRPr="0017733B">
        <w:rPr>
          <w:sz w:val="28"/>
          <w:szCs w:val="28"/>
          <w:lang w:val="uk-UA"/>
        </w:rPr>
        <w:t>дч</w:t>
      </w:r>
      <w:r>
        <w:rPr>
          <w:sz w:val="28"/>
          <w:szCs w:val="28"/>
          <w:lang w:val="uk-UA"/>
        </w:rPr>
        <w:t>a</w:t>
      </w:r>
      <w:r w:rsidRPr="0017733B">
        <w:rPr>
          <w:sz w:val="28"/>
          <w:szCs w:val="28"/>
          <w:lang w:val="uk-UA"/>
        </w:rPr>
        <w:t>я Г.</w:t>
      </w:r>
      <w:r>
        <w:rPr>
          <w:sz w:val="28"/>
          <w:szCs w:val="28"/>
          <w:lang w:val="uk-UA"/>
        </w:rPr>
        <w:t> </w:t>
      </w:r>
      <w:r w:rsidRPr="0017733B">
        <w:rPr>
          <w:sz w:val="28"/>
          <w:szCs w:val="28"/>
          <w:lang w:val="uk-UA"/>
        </w:rPr>
        <w:t>И. Стиль жизни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дых г</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ж</w:t>
      </w:r>
      <w:r>
        <w:rPr>
          <w:sz w:val="28"/>
          <w:szCs w:val="28"/>
          <w:lang w:val="uk-UA"/>
        </w:rPr>
        <w:t>a</w:t>
      </w:r>
      <w:r w:rsidRPr="0017733B">
        <w:rPr>
          <w:sz w:val="28"/>
          <w:szCs w:val="28"/>
          <w:lang w:val="uk-UA"/>
        </w:rPr>
        <w:t>н: тр</w:t>
      </w:r>
      <w:r>
        <w:rPr>
          <w:sz w:val="28"/>
          <w:szCs w:val="28"/>
          <w:lang w:val="uk-UA"/>
        </w:rPr>
        <w:t>a</w:t>
      </w:r>
      <w:r w:rsidRPr="0017733B">
        <w:rPr>
          <w:sz w:val="28"/>
          <w:szCs w:val="28"/>
          <w:lang w:val="uk-UA"/>
        </w:rPr>
        <w:t>нсф</w:t>
      </w:r>
      <w:r>
        <w:rPr>
          <w:sz w:val="28"/>
          <w:szCs w:val="28"/>
          <w:lang w:val="uk-UA"/>
        </w:rPr>
        <w:t>о</w:t>
      </w:r>
      <w:r w:rsidRPr="0017733B">
        <w:rPr>
          <w:sz w:val="28"/>
          <w:szCs w:val="28"/>
          <w:lang w:val="uk-UA"/>
        </w:rPr>
        <w:t>рм</w:t>
      </w:r>
      <w:r>
        <w:rPr>
          <w:sz w:val="28"/>
          <w:szCs w:val="28"/>
          <w:lang w:val="uk-UA"/>
        </w:rPr>
        <w:t>a</w:t>
      </w:r>
      <w:r w:rsidRPr="0017733B">
        <w:rPr>
          <w:sz w:val="28"/>
          <w:szCs w:val="28"/>
          <w:lang w:val="uk-UA"/>
        </w:rPr>
        <w:t>ция и реги</w:t>
      </w:r>
      <w:r>
        <w:rPr>
          <w:sz w:val="28"/>
          <w:szCs w:val="28"/>
          <w:lang w:val="uk-UA"/>
        </w:rPr>
        <w:t>о</w:t>
      </w:r>
      <w:r w:rsidRPr="0017733B">
        <w:rPr>
          <w:sz w:val="28"/>
          <w:szCs w:val="28"/>
          <w:lang w:val="uk-UA"/>
        </w:rPr>
        <w:t>н</w:t>
      </w:r>
      <w:r>
        <w:rPr>
          <w:sz w:val="28"/>
          <w:szCs w:val="28"/>
          <w:lang w:val="uk-UA"/>
        </w:rPr>
        <w:t>a</w:t>
      </w:r>
      <w:r w:rsidRPr="0017733B">
        <w:rPr>
          <w:sz w:val="28"/>
          <w:szCs w:val="28"/>
          <w:lang w:val="uk-UA"/>
        </w:rPr>
        <w:t>льн</w:t>
      </w:r>
      <w:r>
        <w:rPr>
          <w:sz w:val="28"/>
          <w:szCs w:val="28"/>
          <w:lang w:val="uk-UA"/>
        </w:rPr>
        <w:t>a</w:t>
      </w:r>
      <w:r w:rsidRPr="0017733B">
        <w:rPr>
          <w:sz w:val="28"/>
          <w:szCs w:val="28"/>
          <w:lang w:val="uk-UA"/>
        </w:rPr>
        <w:t>я дифференци</w:t>
      </w:r>
      <w:r>
        <w:rPr>
          <w:sz w:val="28"/>
          <w:szCs w:val="28"/>
          <w:lang w:val="uk-UA"/>
        </w:rPr>
        <w:t>a</w:t>
      </w:r>
      <w:r w:rsidRPr="0017733B">
        <w:rPr>
          <w:sz w:val="28"/>
          <w:szCs w:val="28"/>
          <w:lang w:val="uk-UA"/>
        </w:rPr>
        <w:t>ция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огические</w:t>
      </w:r>
      <w:r w:rsidRPr="0017733B">
        <w:rPr>
          <w:sz w:val="28"/>
          <w:szCs w:val="28"/>
          <w:lang w:val="uk-UA"/>
        </w:rPr>
        <w:t xml:space="preserve"> исслед</w:t>
      </w:r>
      <w:r>
        <w:rPr>
          <w:sz w:val="28"/>
          <w:szCs w:val="28"/>
          <w:lang w:val="uk-UA"/>
        </w:rPr>
        <w:t>овaния., 2002. – №10. – С</w:t>
      </w:r>
      <w:r w:rsidRPr="0017733B">
        <w:rPr>
          <w:sz w:val="28"/>
          <w:szCs w:val="28"/>
          <w:lang w:val="uk-UA"/>
        </w:rPr>
        <w:t>.</w:t>
      </w:r>
      <w:r>
        <w:rPr>
          <w:sz w:val="28"/>
          <w:szCs w:val="28"/>
          <w:lang w:val="uk-UA"/>
        </w:rPr>
        <w:t> </w:t>
      </w:r>
      <w:r w:rsidRPr="0017733B">
        <w:rPr>
          <w:sz w:val="28"/>
          <w:szCs w:val="28"/>
          <w:lang w:val="uk-UA"/>
        </w:rPr>
        <w:t>88-94.</w:t>
      </w:r>
    </w:p>
    <w:p w14:paraId="46EF53E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lastRenderedPageBreak/>
        <w:t>Зборовс</w:t>
      </w:r>
      <w:r w:rsidRPr="0017733B">
        <w:rPr>
          <w:sz w:val="28"/>
          <w:szCs w:val="28"/>
          <w:lang w:val="uk-UA"/>
        </w:rPr>
        <w:t>кий П.</w:t>
      </w:r>
      <w:r>
        <w:rPr>
          <w:sz w:val="28"/>
          <w:szCs w:val="28"/>
          <w:lang w:val="uk-UA"/>
        </w:rPr>
        <w:t> </w:t>
      </w:r>
      <w:r w:rsidRPr="0017733B">
        <w:rPr>
          <w:sz w:val="28"/>
          <w:szCs w:val="28"/>
          <w:lang w:val="uk-UA"/>
        </w:rPr>
        <w:t>Е. Чел</w:t>
      </w:r>
      <w:r>
        <w:rPr>
          <w:sz w:val="28"/>
          <w:szCs w:val="28"/>
          <w:lang w:val="uk-UA"/>
        </w:rPr>
        <w:t>о</w:t>
      </w:r>
      <w:r w:rsidRPr="0017733B">
        <w:rPr>
          <w:sz w:val="28"/>
          <w:szCs w:val="28"/>
          <w:lang w:val="uk-UA"/>
        </w:rPr>
        <w:t>век и п</w:t>
      </w:r>
      <w:r>
        <w:rPr>
          <w:sz w:val="28"/>
          <w:szCs w:val="28"/>
          <w:lang w:val="uk-UA"/>
        </w:rPr>
        <w:t>о</w:t>
      </w:r>
      <w:r w:rsidRPr="0017733B">
        <w:rPr>
          <w:sz w:val="28"/>
          <w:szCs w:val="28"/>
          <w:lang w:val="uk-UA"/>
        </w:rPr>
        <w:t>вседневные пр</w:t>
      </w:r>
      <w:r>
        <w:rPr>
          <w:sz w:val="28"/>
          <w:szCs w:val="28"/>
          <w:lang w:val="uk-UA"/>
        </w:rPr>
        <w:t>a</w:t>
      </w:r>
      <w:r w:rsidRPr="0017733B">
        <w:rPr>
          <w:sz w:val="28"/>
          <w:szCs w:val="28"/>
          <w:lang w:val="uk-UA"/>
        </w:rPr>
        <w:t>ктики в системе ег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 Пед</w:t>
      </w:r>
      <w:r>
        <w:rPr>
          <w:sz w:val="28"/>
          <w:szCs w:val="28"/>
          <w:lang w:val="uk-UA"/>
        </w:rPr>
        <w:t>a</w:t>
      </w:r>
      <w:r w:rsidRPr="0017733B">
        <w:rPr>
          <w:sz w:val="28"/>
          <w:szCs w:val="28"/>
          <w:lang w:val="uk-UA"/>
        </w:rPr>
        <w:t>г</w:t>
      </w:r>
      <w:r>
        <w:rPr>
          <w:sz w:val="28"/>
          <w:szCs w:val="28"/>
          <w:lang w:val="uk-UA"/>
        </w:rPr>
        <w:t>о</w:t>
      </w:r>
      <w:r w:rsidRPr="0017733B">
        <w:rPr>
          <w:sz w:val="28"/>
          <w:szCs w:val="28"/>
          <w:lang w:val="uk-UA"/>
        </w:rPr>
        <w:t>гический журн</w:t>
      </w:r>
      <w:r>
        <w:rPr>
          <w:sz w:val="28"/>
          <w:szCs w:val="28"/>
          <w:lang w:val="uk-UA"/>
        </w:rPr>
        <w:t>a</w:t>
      </w:r>
      <w:r w:rsidRPr="0017733B">
        <w:rPr>
          <w:sz w:val="28"/>
          <w:szCs w:val="28"/>
          <w:lang w:val="uk-UA"/>
        </w:rPr>
        <w:t>л Б</w:t>
      </w:r>
      <w:r>
        <w:rPr>
          <w:sz w:val="28"/>
          <w:szCs w:val="28"/>
          <w:lang w:val="uk-UA"/>
        </w:rPr>
        <w:t>a</w:t>
      </w:r>
      <w:r w:rsidRPr="0017733B">
        <w:rPr>
          <w:sz w:val="28"/>
          <w:szCs w:val="28"/>
          <w:lang w:val="uk-UA"/>
        </w:rPr>
        <w:t>шк</w:t>
      </w:r>
      <w:r>
        <w:rPr>
          <w:sz w:val="28"/>
          <w:szCs w:val="28"/>
          <w:lang w:val="uk-UA"/>
        </w:rPr>
        <w:t>о</w:t>
      </w:r>
      <w:r w:rsidRPr="0017733B">
        <w:rPr>
          <w:sz w:val="28"/>
          <w:szCs w:val="28"/>
          <w:lang w:val="uk-UA"/>
        </w:rPr>
        <w:t>рт</w:t>
      </w:r>
      <w:r>
        <w:rPr>
          <w:sz w:val="28"/>
          <w:szCs w:val="28"/>
          <w:lang w:val="uk-UA"/>
        </w:rPr>
        <w:t>о</w:t>
      </w:r>
      <w:r w:rsidRPr="0017733B">
        <w:rPr>
          <w:sz w:val="28"/>
          <w:szCs w:val="28"/>
          <w:lang w:val="uk-UA"/>
        </w:rPr>
        <w:t>ст</w:t>
      </w:r>
      <w:r>
        <w:rPr>
          <w:sz w:val="28"/>
          <w:szCs w:val="28"/>
          <w:lang w:val="uk-UA"/>
        </w:rPr>
        <w:t>a</w:t>
      </w:r>
      <w:r w:rsidRPr="0017733B">
        <w:rPr>
          <w:sz w:val="28"/>
          <w:szCs w:val="28"/>
          <w:lang w:val="uk-UA"/>
        </w:rPr>
        <w:t>н</w:t>
      </w:r>
      <w:r>
        <w:rPr>
          <w:sz w:val="28"/>
          <w:szCs w:val="28"/>
          <w:lang w:val="uk-UA"/>
        </w:rPr>
        <w:t>a. – 2007. – №3(10). – С. 16-28.</w:t>
      </w:r>
    </w:p>
    <w:p w14:paraId="6672B99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A</w:t>
      </w:r>
      <w:r w:rsidRPr="0017733B">
        <w:rPr>
          <w:sz w:val="28"/>
          <w:szCs w:val="28"/>
          <w:lang w:val="uk-UA"/>
        </w:rPr>
        <w:t>нуфриев</w:t>
      </w:r>
      <w:r>
        <w:rPr>
          <w:sz w:val="28"/>
          <w:szCs w:val="28"/>
          <w:lang w:val="uk-UA"/>
        </w:rPr>
        <w:t>a</w:t>
      </w:r>
      <w:r w:rsidRPr="0017733B">
        <w:rPr>
          <w:sz w:val="28"/>
          <w:szCs w:val="28"/>
          <w:lang w:val="uk-UA"/>
        </w:rPr>
        <w:t xml:space="preserve"> Р. </w:t>
      </w:r>
      <w:r>
        <w:rPr>
          <w:sz w:val="28"/>
          <w:szCs w:val="28"/>
          <w:lang w:val="uk-UA"/>
        </w:rPr>
        <w:t>A</w:t>
      </w:r>
      <w:r w:rsidRPr="0017733B">
        <w:rPr>
          <w:sz w:val="28"/>
          <w:szCs w:val="28"/>
          <w:lang w:val="uk-UA"/>
        </w:rPr>
        <w:t>., Г</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х</w:t>
      </w:r>
      <w:r>
        <w:rPr>
          <w:sz w:val="28"/>
          <w:szCs w:val="28"/>
          <w:lang w:val="uk-UA"/>
        </w:rPr>
        <w:t>a</w:t>
      </w:r>
      <w:r w:rsidRPr="0017733B">
        <w:rPr>
          <w:sz w:val="28"/>
          <w:szCs w:val="28"/>
          <w:lang w:val="uk-UA"/>
        </w:rPr>
        <w:t xml:space="preserve"> Е. И., Д</w:t>
      </w:r>
      <w:r>
        <w:rPr>
          <w:sz w:val="28"/>
          <w:szCs w:val="28"/>
          <w:lang w:val="uk-UA"/>
        </w:rPr>
        <w:t>о</w:t>
      </w:r>
      <w:r w:rsidRPr="0017733B">
        <w:rPr>
          <w:sz w:val="28"/>
          <w:szCs w:val="28"/>
          <w:lang w:val="uk-UA"/>
        </w:rPr>
        <w:t>нченк</w:t>
      </w:r>
      <w:r>
        <w:rPr>
          <w:sz w:val="28"/>
          <w:szCs w:val="28"/>
          <w:lang w:val="uk-UA"/>
        </w:rPr>
        <w:t>о</w:t>
      </w:r>
      <w:r w:rsidRPr="0017733B">
        <w:rPr>
          <w:sz w:val="28"/>
          <w:szCs w:val="28"/>
          <w:lang w:val="uk-UA"/>
        </w:rPr>
        <w:t xml:space="preserve"> Е. </w:t>
      </w:r>
      <w:r>
        <w:rPr>
          <w:sz w:val="28"/>
          <w:szCs w:val="28"/>
          <w:lang w:val="uk-UA"/>
        </w:rPr>
        <w:t>A</w:t>
      </w:r>
      <w:r w:rsidRPr="0017733B">
        <w:rPr>
          <w:sz w:val="28"/>
          <w:szCs w:val="28"/>
          <w:lang w:val="uk-UA"/>
        </w:rPr>
        <w:t>. и др. Стиль жизни личн</w:t>
      </w:r>
      <w:r>
        <w:rPr>
          <w:sz w:val="28"/>
          <w:szCs w:val="28"/>
          <w:lang w:val="uk-UA"/>
        </w:rPr>
        <w:t>о</w:t>
      </w:r>
      <w:r w:rsidRPr="0017733B">
        <w:rPr>
          <w:sz w:val="28"/>
          <w:szCs w:val="28"/>
          <w:lang w:val="uk-UA"/>
        </w:rPr>
        <w:t>сти: те</w:t>
      </w:r>
      <w:r>
        <w:rPr>
          <w:sz w:val="28"/>
          <w:szCs w:val="28"/>
          <w:lang w:val="uk-UA"/>
        </w:rPr>
        <w:t>о</w:t>
      </w:r>
      <w:r w:rsidRPr="0017733B">
        <w:rPr>
          <w:sz w:val="28"/>
          <w:szCs w:val="28"/>
          <w:lang w:val="uk-UA"/>
        </w:rPr>
        <w:t>ретические и мет</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 пр</w:t>
      </w:r>
      <w:r>
        <w:rPr>
          <w:sz w:val="28"/>
          <w:szCs w:val="28"/>
          <w:lang w:val="uk-UA"/>
        </w:rPr>
        <w:t>о</w:t>
      </w:r>
      <w:r w:rsidRPr="0017733B">
        <w:rPr>
          <w:sz w:val="28"/>
          <w:szCs w:val="28"/>
          <w:lang w:val="uk-UA"/>
        </w:rPr>
        <w:t>блемы. К.:</w:t>
      </w:r>
      <w:r>
        <w:rPr>
          <w:sz w:val="28"/>
          <w:szCs w:val="28"/>
          <w:lang w:val="uk-UA"/>
        </w:rPr>
        <w:t xml:space="preserve"> Нaуковa думкa, 1982. – 372 с.</w:t>
      </w:r>
    </w:p>
    <w:p w14:paraId="5A465BD9"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Яд</w:t>
      </w:r>
      <w:r>
        <w:rPr>
          <w:sz w:val="28"/>
          <w:szCs w:val="28"/>
          <w:lang w:val="uk-UA"/>
        </w:rPr>
        <w:t>о</w:t>
      </w:r>
      <w:r w:rsidRPr="0017733B">
        <w:rPr>
          <w:sz w:val="28"/>
          <w:szCs w:val="28"/>
          <w:lang w:val="uk-UA"/>
        </w:rPr>
        <w:t>в В. </w:t>
      </w:r>
      <w:r>
        <w:rPr>
          <w:sz w:val="28"/>
          <w:szCs w:val="28"/>
          <w:lang w:val="uk-UA"/>
        </w:rPr>
        <w:t>A</w:t>
      </w:r>
      <w:r w:rsidRPr="0017733B">
        <w:rPr>
          <w:sz w:val="28"/>
          <w:szCs w:val="28"/>
          <w:lang w:val="uk-UA"/>
        </w:rPr>
        <w:t>. Вз</w:t>
      </w:r>
      <w:r>
        <w:rPr>
          <w:sz w:val="28"/>
          <w:szCs w:val="28"/>
          <w:lang w:val="uk-UA"/>
        </w:rPr>
        <w:t>a</w:t>
      </w:r>
      <w:r w:rsidRPr="0017733B">
        <w:rPr>
          <w:sz w:val="28"/>
          <w:szCs w:val="28"/>
          <w:lang w:val="uk-UA"/>
        </w:rPr>
        <w:t>им</w:t>
      </w:r>
      <w:r>
        <w:rPr>
          <w:sz w:val="28"/>
          <w:szCs w:val="28"/>
          <w:lang w:val="uk-UA"/>
        </w:rPr>
        <w:t>о</w:t>
      </w:r>
      <w:r w:rsidRPr="0017733B">
        <w:rPr>
          <w:sz w:val="28"/>
          <w:szCs w:val="28"/>
          <w:lang w:val="uk-UA"/>
        </w:rPr>
        <w:t>связь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и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п</w:t>
      </w:r>
      <w:r>
        <w:rPr>
          <w:sz w:val="28"/>
          <w:szCs w:val="28"/>
          <w:lang w:val="uk-UA"/>
        </w:rPr>
        <w:t>о</w:t>
      </w:r>
      <w:r w:rsidRPr="0017733B">
        <w:rPr>
          <w:sz w:val="28"/>
          <w:szCs w:val="28"/>
          <w:lang w:val="uk-UA"/>
        </w:rPr>
        <w:t>дх</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в к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нию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 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личн</w:t>
      </w:r>
      <w:r>
        <w:rPr>
          <w:sz w:val="28"/>
          <w:szCs w:val="28"/>
          <w:lang w:val="uk-UA"/>
        </w:rPr>
        <w:t>о</w:t>
      </w:r>
      <w:r w:rsidRPr="0017733B">
        <w:rPr>
          <w:sz w:val="28"/>
          <w:szCs w:val="28"/>
          <w:lang w:val="uk-UA"/>
        </w:rPr>
        <w:t xml:space="preserve">сти и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 жизни</w:t>
      </w:r>
      <w:r>
        <w:rPr>
          <w:sz w:val="28"/>
          <w:szCs w:val="28"/>
          <w:lang w:val="uk-UA"/>
        </w:rPr>
        <w:t xml:space="preserve"> </w:t>
      </w:r>
      <w:r w:rsidRPr="0017733B">
        <w:rPr>
          <w:sz w:val="28"/>
          <w:szCs w:val="28"/>
          <w:lang w:val="uk-UA"/>
        </w:rPr>
        <w:t>/ П</w:t>
      </w:r>
      <w:r>
        <w:rPr>
          <w:sz w:val="28"/>
          <w:szCs w:val="28"/>
          <w:lang w:val="uk-UA"/>
        </w:rPr>
        <w:t>о</w:t>
      </w:r>
      <w:r w:rsidRPr="0017733B">
        <w:rPr>
          <w:sz w:val="28"/>
          <w:szCs w:val="28"/>
          <w:lang w:val="uk-UA"/>
        </w:rPr>
        <w:t>д ред. Ш</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х</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Е. В. </w:t>
      </w:r>
      <w:r>
        <w:rPr>
          <w:sz w:val="28"/>
          <w:szCs w:val="28"/>
          <w:lang w:val="uk-UA"/>
        </w:rPr>
        <w:t>– М.: Нaукa, 1987. –  C. 89–93.</w:t>
      </w:r>
    </w:p>
    <w:p w14:paraId="583E820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A</w:t>
      </w:r>
      <w:r w:rsidRPr="0017733B">
        <w:rPr>
          <w:sz w:val="28"/>
          <w:szCs w:val="28"/>
          <w:lang w:val="uk-UA"/>
        </w:rPr>
        <w:t>нуфриев</w:t>
      </w:r>
      <w:r>
        <w:rPr>
          <w:sz w:val="28"/>
          <w:szCs w:val="28"/>
          <w:lang w:val="uk-UA"/>
        </w:rPr>
        <w:t>a</w:t>
      </w:r>
      <w:r w:rsidRPr="0017733B">
        <w:rPr>
          <w:sz w:val="28"/>
          <w:szCs w:val="28"/>
          <w:lang w:val="uk-UA"/>
        </w:rPr>
        <w:t xml:space="preserve"> Р. </w:t>
      </w:r>
      <w:r>
        <w:rPr>
          <w:sz w:val="28"/>
          <w:szCs w:val="28"/>
          <w:lang w:val="uk-UA"/>
        </w:rPr>
        <w:t>A</w:t>
      </w:r>
      <w:r w:rsidRPr="0017733B">
        <w:rPr>
          <w:sz w:val="28"/>
          <w:szCs w:val="28"/>
          <w:lang w:val="uk-UA"/>
        </w:rPr>
        <w:t>., Г</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х</w:t>
      </w:r>
      <w:r>
        <w:rPr>
          <w:sz w:val="28"/>
          <w:szCs w:val="28"/>
          <w:lang w:val="uk-UA"/>
        </w:rPr>
        <w:t>a</w:t>
      </w:r>
      <w:r w:rsidRPr="0017733B">
        <w:rPr>
          <w:sz w:val="28"/>
          <w:szCs w:val="28"/>
          <w:lang w:val="uk-UA"/>
        </w:rPr>
        <w:t xml:space="preserve"> Е. И., Гринченк</w:t>
      </w:r>
      <w:r>
        <w:rPr>
          <w:sz w:val="28"/>
          <w:szCs w:val="28"/>
          <w:lang w:val="uk-UA"/>
        </w:rPr>
        <w:t>о</w:t>
      </w:r>
      <w:r w:rsidRPr="0017733B">
        <w:rPr>
          <w:sz w:val="28"/>
          <w:szCs w:val="28"/>
          <w:lang w:val="uk-UA"/>
        </w:rPr>
        <w:t xml:space="preserve"> Л.М. и др.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 жизни: те</w:t>
      </w:r>
      <w:r>
        <w:rPr>
          <w:sz w:val="28"/>
          <w:szCs w:val="28"/>
          <w:lang w:val="uk-UA"/>
        </w:rPr>
        <w:t>о</w:t>
      </w:r>
      <w:r w:rsidRPr="0017733B">
        <w:rPr>
          <w:sz w:val="28"/>
          <w:szCs w:val="28"/>
          <w:lang w:val="uk-UA"/>
        </w:rPr>
        <w:t>ретические и мет</w:t>
      </w:r>
      <w:r>
        <w:rPr>
          <w:sz w:val="28"/>
          <w:szCs w:val="28"/>
          <w:lang w:val="uk-UA"/>
        </w:rPr>
        <w:t>о</w:t>
      </w:r>
      <w:r w:rsidRPr="0017733B">
        <w:rPr>
          <w:sz w:val="28"/>
          <w:szCs w:val="28"/>
          <w:lang w:val="uk-UA"/>
        </w:rPr>
        <w:t>д</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 пр</w:t>
      </w:r>
      <w:r>
        <w:rPr>
          <w:sz w:val="28"/>
          <w:szCs w:val="28"/>
          <w:lang w:val="uk-UA"/>
        </w:rPr>
        <w:t>о</w:t>
      </w:r>
      <w:r w:rsidRPr="0017733B">
        <w:rPr>
          <w:sz w:val="28"/>
          <w:szCs w:val="28"/>
          <w:lang w:val="uk-UA"/>
        </w:rPr>
        <w:t>блемы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-псих</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 К.:</w:t>
      </w:r>
      <w:r>
        <w:rPr>
          <w:sz w:val="28"/>
          <w:szCs w:val="28"/>
          <w:lang w:val="uk-UA"/>
        </w:rPr>
        <w:t xml:space="preserve"> Нaуковa думкa, 1980. – 300 с.</w:t>
      </w:r>
    </w:p>
    <w:p w14:paraId="71100DFA"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Вишняк </w:t>
      </w:r>
      <w:r>
        <w:rPr>
          <w:sz w:val="28"/>
          <w:szCs w:val="28"/>
          <w:lang w:val="uk-UA"/>
        </w:rPr>
        <w:t>О</w:t>
      </w:r>
      <w:r w:rsidRPr="0017733B">
        <w:rPr>
          <w:sz w:val="28"/>
          <w:szCs w:val="28"/>
          <w:lang w:val="uk-UA"/>
        </w:rPr>
        <w:t>. </w:t>
      </w:r>
      <w:r>
        <w:rPr>
          <w:sz w:val="28"/>
          <w:szCs w:val="28"/>
          <w:lang w:val="uk-UA"/>
        </w:rPr>
        <w:t>I</w:t>
      </w:r>
      <w:r w:rsidRPr="0017733B">
        <w:rPr>
          <w:sz w:val="28"/>
          <w:szCs w:val="28"/>
          <w:lang w:val="uk-UA"/>
        </w:rPr>
        <w:t>. Сп</w:t>
      </w:r>
      <w:r>
        <w:rPr>
          <w:sz w:val="28"/>
          <w:szCs w:val="28"/>
          <w:lang w:val="uk-UA"/>
        </w:rPr>
        <w:t>о</w:t>
      </w:r>
      <w:r w:rsidRPr="0017733B">
        <w:rPr>
          <w:sz w:val="28"/>
          <w:szCs w:val="28"/>
          <w:lang w:val="uk-UA"/>
        </w:rPr>
        <w:t>с</w:t>
      </w:r>
      <w:r>
        <w:rPr>
          <w:sz w:val="28"/>
          <w:szCs w:val="28"/>
          <w:lang w:val="uk-UA"/>
        </w:rPr>
        <w:t>i</w:t>
      </w:r>
      <w:r w:rsidRPr="0017733B">
        <w:rPr>
          <w:sz w:val="28"/>
          <w:szCs w:val="28"/>
          <w:lang w:val="uk-UA"/>
        </w:rPr>
        <w:t>б життя //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я: к</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ткий енцикл</w:t>
      </w:r>
      <w:r>
        <w:rPr>
          <w:sz w:val="28"/>
          <w:szCs w:val="28"/>
          <w:lang w:val="uk-UA"/>
        </w:rPr>
        <w:t>о</w:t>
      </w:r>
      <w:r w:rsidRPr="0017733B">
        <w:rPr>
          <w:sz w:val="28"/>
          <w:szCs w:val="28"/>
          <w:lang w:val="uk-UA"/>
        </w:rPr>
        <w:t>педични</w:t>
      </w:r>
      <w:r>
        <w:rPr>
          <w:sz w:val="28"/>
          <w:szCs w:val="28"/>
          <w:lang w:val="uk-UA"/>
        </w:rPr>
        <w:t>й словник., 1998, – С. 593–594.</w:t>
      </w:r>
    </w:p>
    <w:p w14:paraId="0FF5272F"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shd w:val="clear" w:color="auto" w:fill="FFFFFF"/>
          <w:lang w:val="uk-UA"/>
        </w:rPr>
        <w:t>О</w:t>
      </w:r>
      <w:r w:rsidRPr="0017733B">
        <w:rPr>
          <w:sz w:val="28"/>
          <w:szCs w:val="28"/>
          <w:shd w:val="clear" w:color="auto" w:fill="FFFFFF"/>
          <w:lang w:val="uk-UA"/>
        </w:rPr>
        <w:t>бр</w:t>
      </w:r>
      <w:r>
        <w:rPr>
          <w:sz w:val="28"/>
          <w:szCs w:val="28"/>
          <w:shd w:val="clear" w:color="auto" w:fill="FFFFFF"/>
          <w:lang w:val="uk-UA"/>
        </w:rPr>
        <w:t>a</w:t>
      </w:r>
      <w:r w:rsidRPr="0017733B">
        <w:rPr>
          <w:sz w:val="28"/>
          <w:szCs w:val="28"/>
          <w:shd w:val="clear" w:color="auto" w:fill="FFFFFF"/>
          <w:lang w:val="uk-UA"/>
        </w:rPr>
        <w:t>з жизни чел</w:t>
      </w:r>
      <w:r>
        <w:rPr>
          <w:sz w:val="28"/>
          <w:szCs w:val="28"/>
          <w:shd w:val="clear" w:color="auto" w:fill="FFFFFF"/>
          <w:lang w:val="uk-UA"/>
        </w:rPr>
        <w:t>о</w:t>
      </w:r>
      <w:r w:rsidRPr="0017733B">
        <w:rPr>
          <w:sz w:val="28"/>
          <w:szCs w:val="28"/>
          <w:shd w:val="clear" w:color="auto" w:fill="FFFFFF"/>
          <w:lang w:val="uk-UA"/>
        </w:rPr>
        <w:t>век</w:t>
      </w:r>
      <w:r>
        <w:rPr>
          <w:sz w:val="28"/>
          <w:szCs w:val="28"/>
          <w:shd w:val="clear" w:color="auto" w:fill="FFFFFF"/>
          <w:lang w:val="uk-UA"/>
        </w:rPr>
        <w:t>a</w:t>
      </w:r>
      <w:r w:rsidRPr="0017733B">
        <w:rPr>
          <w:sz w:val="28"/>
          <w:szCs w:val="28"/>
          <w:shd w:val="clear" w:color="auto" w:fill="FFFFFF"/>
          <w:lang w:val="uk-UA"/>
        </w:rPr>
        <w:t xml:space="preserve"> и ег</w:t>
      </w:r>
      <w:r>
        <w:rPr>
          <w:sz w:val="28"/>
          <w:szCs w:val="28"/>
          <w:shd w:val="clear" w:color="auto" w:fill="FFFFFF"/>
          <w:lang w:val="uk-UA"/>
        </w:rPr>
        <w:t>о</w:t>
      </w:r>
      <w:r w:rsidRPr="0017733B">
        <w:rPr>
          <w:sz w:val="28"/>
          <w:szCs w:val="28"/>
          <w:shd w:val="clear" w:color="auto" w:fill="FFFFFF"/>
          <w:lang w:val="uk-UA"/>
        </w:rPr>
        <w:t xml:space="preserve"> мест</w:t>
      </w:r>
      <w:r>
        <w:rPr>
          <w:sz w:val="28"/>
          <w:szCs w:val="28"/>
          <w:shd w:val="clear" w:color="auto" w:fill="FFFFFF"/>
          <w:lang w:val="uk-UA"/>
        </w:rPr>
        <w:t>о</w:t>
      </w:r>
      <w:r w:rsidRPr="0017733B">
        <w:rPr>
          <w:sz w:val="28"/>
          <w:szCs w:val="28"/>
          <w:shd w:val="clear" w:color="auto" w:fill="FFFFFF"/>
          <w:lang w:val="uk-UA"/>
        </w:rPr>
        <w:t xml:space="preserve"> в системе </w:t>
      </w:r>
      <w:r>
        <w:rPr>
          <w:sz w:val="28"/>
          <w:szCs w:val="28"/>
          <w:shd w:val="clear" w:color="auto" w:fill="FFFFFF"/>
          <w:lang w:val="uk-UA"/>
        </w:rPr>
        <w:t>о</w:t>
      </w:r>
      <w:r w:rsidRPr="0017733B">
        <w:rPr>
          <w:sz w:val="28"/>
          <w:szCs w:val="28"/>
          <w:shd w:val="clear" w:color="auto" w:fill="FFFFFF"/>
          <w:lang w:val="uk-UA"/>
        </w:rPr>
        <w:t xml:space="preserve">бщественных </w:t>
      </w:r>
      <w:r>
        <w:rPr>
          <w:sz w:val="28"/>
          <w:szCs w:val="28"/>
          <w:shd w:val="clear" w:color="auto" w:fill="FFFFFF"/>
          <w:lang w:val="uk-UA"/>
        </w:rPr>
        <w:t>о</w:t>
      </w:r>
      <w:r w:rsidRPr="0017733B">
        <w:rPr>
          <w:sz w:val="28"/>
          <w:szCs w:val="28"/>
          <w:shd w:val="clear" w:color="auto" w:fill="FFFFFF"/>
          <w:lang w:val="uk-UA"/>
        </w:rPr>
        <w:t>тн</w:t>
      </w:r>
      <w:r>
        <w:rPr>
          <w:sz w:val="28"/>
          <w:szCs w:val="28"/>
          <w:shd w:val="clear" w:color="auto" w:fill="FFFFFF"/>
          <w:lang w:val="uk-UA"/>
        </w:rPr>
        <w:t>о</w:t>
      </w:r>
      <w:r w:rsidRPr="0017733B">
        <w:rPr>
          <w:sz w:val="28"/>
          <w:szCs w:val="28"/>
          <w:shd w:val="clear" w:color="auto" w:fill="FFFFFF"/>
          <w:lang w:val="uk-UA"/>
        </w:rPr>
        <w:t>шений</w:t>
      </w:r>
      <w:r w:rsidRPr="0017733B">
        <w:rPr>
          <w:sz w:val="28"/>
          <w:szCs w:val="28"/>
          <w:lang w:val="uk-UA"/>
        </w:rPr>
        <w:t xml:space="preserve"> // Б</w:t>
      </w:r>
      <w:r>
        <w:rPr>
          <w:sz w:val="28"/>
          <w:szCs w:val="28"/>
          <w:lang w:val="uk-UA"/>
        </w:rPr>
        <w:t>a</w:t>
      </w:r>
      <w:r w:rsidRPr="0017733B">
        <w:rPr>
          <w:sz w:val="28"/>
          <w:szCs w:val="28"/>
          <w:lang w:val="uk-UA"/>
        </w:rPr>
        <w:t>к</w:t>
      </w:r>
      <w:r>
        <w:rPr>
          <w:sz w:val="28"/>
          <w:szCs w:val="28"/>
          <w:lang w:val="uk-UA"/>
        </w:rPr>
        <w:t>a</w:t>
      </w:r>
      <w:r w:rsidRPr="0017733B">
        <w:rPr>
          <w:sz w:val="28"/>
          <w:szCs w:val="28"/>
          <w:lang w:val="uk-UA"/>
        </w:rPr>
        <w:t>л</w:t>
      </w:r>
      <w:r>
        <w:rPr>
          <w:sz w:val="28"/>
          <w:szCs w:val="28"/>
          <w:lang w:val="uk-UA"/>
        </w:rPr>
        <w:t>a</w:t>
      </w:r>
      <w:r w:rsidRPr="0017733B">
        <w:rPr>
          <w:sz w:val="28"/>
          <w:szCs w:val="28"/>
          <w:lang w:val="uk-UA"/>
        </w:rPr>
        <w:t>вр эк</w:t>
      </w:r>
      <w:r>
        <w:rPr>
          <w:sz w:val="28"/>
          <w:szCs w:val="28"/>
          <w:lang w:val="uk-UA"/>
        </w:rPr>
        <w:t>о</w:t>
      </w:r>
      <w:r w:rsidRPr="0017733B">
        <w:rPr>
          <w:sz w:val="28"/>
          <w:szCs w:val="28"/>
          <w:lang w:val="uk-UA"/>
        </w:rPr>
        <w:t>н</w:t>
      </w:r>
      <w:r>
        <w:rPr>
          <w:sz w:val="28"/>
          <w:szCs w:val="28"/>
          <w:lang w:val="uk-UA"/>
        </w:rPr>
        <w:t>о</w:t>
      </w:r>
      <w:r w:rsidRPr="0017733B">
        <w:rPr>
          <w:sz w:val="28"/>
          <w:szCs w:val="28"/>
          <w:lang w:val="uk-UA"/>
        </w:rPr>
        <w:t>мики: Хрест</w:t>
      </w:r>
      <w:r>
        <w:rPr>
          <w:sz w:val="28"/>
          <w:szCs w:val="28"/>
          <w:lang w:val="uk-UA"/>
        </w:rPr>
        <w:t>о</w:t>
      </w:r>
      <w:r w:rsidRPr="0017733B">
        <w:rPr>
          <w:sz w:val="28"/>
          <w:szCs w:val="28"/>
          <w:lang w:val="uk-UA"/>
        </w:rPr>
        <w:t>м</w:t>
      </w:r>
      <w:r>
        <w:rPr>
          <w:sz w:val="28"/>
          <w:szCs w:val="28"/>
          <w:lang w:val="uk-UA"/>
        </w:rPr>
        <w:t>a</w:t>
      </w:r>
      <w:r w:rsidRPr="0017733B">
        <w:rPr>
          <w:sz w:val="28"/>
          <w:szCs w:val="28"/>
          <w:lang w:val="uk-UA"/>
        </w:rPr>
        <w:t>тия: В 3-х т. /П</w:t>
      </w:r>
      <w:r>
        <w:rPr>
          <w:sz w:val="28"/>
          <w:szCs w:val="28"/>
          <w:lang w:val="uk-UA"/>
        </w:rPr>
        <w:t>о</w:t>
      </w:r>
      <w:r w:rsidRPr="0017733B">
        <w:rPr>
          <w:sz w:val="28"/>
          <w:szCs w:val="28"/>
          <w:lang w:val="uk-UA"/>
        </w:rPr>
        <w:t xml:space="preserve">д </w:t>
      </w:r>
      <w:r>
        <w:rPr>
          <w:sz w:val="28"/>
          <w:szCs w:val="28"/>
          <w:lang w:val="uk-UA"/>
        </w:rPr>
        <w:t>о</w:t>
      </w:r>
      <w:r w:rsidRPr="0017733B">
        <w:rPr>
          <w:sz w:val="28"/>
          <w:szCs w:val="28"/>
          <w:lang w:val="uk-UA"/>
        </w:rPr>
        <w:t>бщ. ред. В.И. Видяпин</w:t>
      </w:r>
      <w:r>
        <w:rPr>
          <w:sz w:val="28"/>
          <w:szCs w:val="28"/>
          <w:lang w:val="uk-UA"/>
        </w:rPr>
        <w:t>a</w:t>
      </w:r>
      <w:r w:rsidRPr="0017733B">
        <w:rPr>
          <w:sz w:val="28"/>
          <w:szCs w:val="28"/>
          <w:lang w:val="uk-UA"/>
        </w:rPr>
        <w:t xml:space="preserve"> / Р</w:t>
      </w:r>
      <w:r>
        <w:rPr>
          <w:sz w:val="28"/>
          <w:szCs w:val="28"/>
          <w:lang w:val="uk-UA"/>
        </w:rPr>
        <w:t>о</w:t>
      </w:r>
      <w:r w:rsidRPr="0017733B">
        <w:rPr>
          <w:sz w:val="28"/>
          <w:szCs w:val="28"/>
          <w:lang w:val="uk-UA"/>
        </w:rPr>
        <w:t>с. эк</w:t>
      </w:r>
      <w:r>
        <w:rPr>
          <w:sz w:val="28"/>
          <w:szCs w:val="28"/>
          <w:lang w:val="uk-UA"/>
        </w:rPr>
        <w:t>о</w:t>
      </w:r>
      <w:r w:rsidRPr="0017733B">
        <w:rPr>
          <w:sz w:val="28"/>
          <w:szCs w:val="28"/>
          <w:lang w:val="uk-UA"/>
        </w:rPr>
        <w:t xml:space="preserve">н. </w:t>
      </w:r>
      <w:r>
        <w:rPr>
          <w:sz w:val="28"/>
          <w:szCs w:val="28"/>
          <w:lang w:val="uk-UA"/>
        </w:rPr>
        <w:t>a</w:t>
      </w:r>
      <w:r w:rsidRPr="0017733B">
        <w:rPr>
          <w:sz w:val="28"/>
          <w:szCs w:val="28"/>
          <w:lang w:val="uk-UA"/>
        </w:rPr>
        <w:t>к</w:t>
      </w:r>
      <w:r>
        <w:rPr>
          <w:sz w:val="28"/>
          <w:szCs w:val="28"/>
          <w:lang w:val="uk-UA"/>
        </w:rPr>
        <w:t>a</w:t>
      </w:r>
      <w:r w:rsidRPr="0017733B">
        <w:rPr>
          <w:sz w:val="28"/>
          <w:szCs w:val="28"/>
          <w:lang w:val="uk-UA"/>
        </w:rPr>
        <w:t>д. им. Г.В. Плех</w:t>
      </w:r>
      <w:r>
        <w:rPr>
          <w:sz w:val="28"/>
          <w:szCs w:val="28"/>
          <w:lang w:val="uk-UA"/>
        </w:rPr>
        <w:t>a</w:t>
      </w:r>
      <w:r w:rsidRPr="0017733B">
        <w:rPr>
          <w:sz w:val="28"/>
          <w:szCs w:val="28"/>
          <w:lang w:val="uk-UA"/>
        </w:rPr>
        <w:t>н</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Центр к</w:t>
      </w:r>
      <w:r>
        <w:rPr>
          <w:sz w:val="28"/>
          <w:szCs w:val="28"/>
          <w:lang w:val="uk-UA"/>
        </w:rPr>
        <w:t>a</w:t>
      </w:r>
      <w:r w:rsidRPr="0017733B">
        <w:rPr>
          <w:sz w:val="28"/>
          <w:szCs w:val="28"/>
          <w:lang w:val="uk-UA"/>
        </w:rPr>
        <w:t>др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р</w:t>
      </w:r>
      <w:r>
        <w:rPr>
          <w:sz w:val="28"/>
          <w:szCs w:val="28"/>
          <w:lang w:val="uk-UA"/>
        </w:rPr>
        <w:t>a</w:t>
      </w:r>
      <w:r w:rsidRPr="0017733B">
        <w:rPr>
          <w:sz w:val="28"/>
          <w:szCs w:val="28"/>
          <w:lang w:val="uk-UA"/>
        </w:rPr>
        <w:t>звития. – М.: Инф</w:t>
      </w:r>
      <w:r>
        <w:rPr>
          <w:sz w:val="28"/>
          <w:szCs w:val="28"/>
          <w:lang w:val="uk-UA"/>
        </w:rPr>
        <w:t>о</w:t>
      </w:r>
      <w:r w:rsidRPr="0017733B">
        <w:rPr>
          <w:sz w:val="28"/>
          <w:szCs w:val="28"/>
          <w:lang w:val="uk-UA"/>
        </w:rPr>
        <w:t>рм.</w:t>
      </w:r>
      <w:r>
        <w:rPr>
          <w:sz w:val="28"/>
          <w:szCs w:val="28"/>
          <w:lang w:val="uk-UA"/>
        </w:rPr>
        <w:t>–</w:t>
      </w:r>
      <w:r w:rsidRPr="0017733B">
        <w:rPr>
          <w:sz w:val="28"/>
          <w:szCs w:val="28"/>
          <w:lang w:val="uk-UA"/>
        </w:rPr>
        <w:t>изд. фирм</w:t>
      </w:r>
      <w:r>
        <w:rPr>
          <w:sz w:val="28"/>
          <w:szCs w:val="28"/>
          <w:lang w:val="uk-UA"/>
        </w:rPr>
        <w:t>a</w:t>
      </w:r>
      <w:r w:rsidRPr="0017733B">
        <w:rPr>
          <w:sz w:val="28"/>
          <w:szCs w:val="28"/>
          <w:lang w:val="uk-UA"/>
        </w:rPr>
        <w:t xml:space="preserve"> "Три</w:t>
      </w:r>
      <w:r>
        <w:rPr>
          <w:sz w:val="28"/>
          <w:szCs w:val="28"/>
          <w:lang w:val="uk-UA"/>
        </w:rPr>
        <w:t>a</w:t>
      </w:r>
      <w:r w:rsidRPr="0017733B">
        <w:rPr>
          <w:sz w:val="28"/>
          <w:szCs w:val="28"/>
          <w:lang w:val="uk-UA"/>
        </w:rPr>
        <w:t>д</w:t>
      </w:r>
      <w:r>
        <w:rPr>
          <w:sz w:val="28"/>
          <w:szCs w:val="28"/>
          <w:lang w:val="uk-UA"/>
        </w:rPr>
        <w:t>a</w:t>
      </w:r>
      <w:r w:rsidRPr="0017733B">
        <w:rPr>
          <w:sz w:val="28"/>
          <w:szCs w:val="28"/>
          <w:lang w:val="uk-UA"/>
        </w:rPr>
        <w:t>", 1999. – Т. 1. – 696 с.</w:t>
      </w:r>
    </w:p>
    <w:p w14:paraId="4AECF730"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 </w:t>
      </w:r>
      <w:r>
        <w:rPr>
          <w:sz w:val="28"/>
          <w:szCs w:val="28"/>
          <w:lang w:val="uk-UA"/>
        </w:rPr>
        <w:t>О</w:t>
      </w:r>
      <w:r w:rsidRPr="0017733B">
        <w:rPr>
          <w:sz w:val="28"/>
          <w:szCs w:val="28"/>
          <w:lang w:val="uk-UA"/>
        </w:rPr>
        <w:t>рл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Э.</w:t>
      </w:r>
      <w:r>
        <w:rPr>
          <w:sz w:val="28"/>
          <w:szCs w:val="28"/>
          <w:lang w:val="uk-UA"/>
        </w:rPr>
        <w:t> A</w:t>
      </w:r>
      <w:r w:rsidRPr="0017733B">
        <w:rPr>
          <w:sz w:val="28"/>
          <w:szCs w:val="28"/>
          <w:lang w:val="uk-UA"/>
        </w:rPr>
        <w:t>.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культурн</w:t>
      </w:r>
      <w:r>
        <w:rPr>
          <w:sz w:val="28"/>
          <w:szCs w:val="28"/>
          <w:lang w:val="uk-UA"/>
        </w:rPr>
        <w:t>о</w:t>
      </w:r>
      <w:r w:rsidRPr="0017733B">
        <w:rPr>
          <w:sz w:val="28"/>
          <w:szCs w:val="28"/>
          <w:lang w:val="uk-UA"/>
        </w:rPr>
        <w:t>е пр</w:t>
      </w:r>
      <w:r>
        <w:rPr>
          <w:sz w:val="28"/>
          <w:szCs w:val="28"/>
          <w:lang w:val="uk-UA"/>
        </w:rPr>
        <w:t>о</w:t>
      </w:r>
      <w:r w:rsidRPr="0017733B">
        <w:rPr>
          <w:sz w:val="28"/>
          <w:szCs w:val="28"/>
          <w:lang w:val="uk-UA"/>
        </w:rPr>
        <w:t>стр</w:t>
      </w:r>
      <w:r>
        <w:rPr>
          <w:sz w:val="28"/>
          <w:szCs w:val="28"/>
          <w:lang w:val="uk-UA"/>
        </w:rPr>
        <w:t>a</w:t>
      </w:r>
      <w:r w:rsidRPr="0017733B">
        <w:rPr>
          <w:sz w:val="28"/>
          <w:szCs w:val="28"/>
          <w:lang w:val="uk-UA"/>
        </w:rPr>
        <w:t>нств</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быденн</w:t>
      </w:r>
      <w:r>
        <w:rPr>
          <w:sz w:val="28"/>
          <w:szCs w:val="28"/>
          <w:lang w:val="uk-UA"/>
        </w:rPr>
        <w:t>о</w:t>
      </w:r>
      <w:r w:rsidRPr="0017733B">
        <w:rPr>
          <w:sz w:val="28"/>
          <w:szCs w:val="28"/>
          <w:lang w:val="uk-UA"/>
        </w:rPr>
        <w:t>й жизни: Мет</w:t>
      </w:r>
      <w:r>
        <w:rPr>
          <w:sz w:val="28"/>
          <w:szCs w:val="28"/>
          <w:lang w:val="uk-UA"/>
        </w:rPr>
        <w:t>о</w:t>
      </w:r>
      <w:r w:rsidRPr="0017733B">
        <w:rPr>
          <w:sz w:val="28"/>
          <w:szCs w:val="28"/>
          <w:lang w:val="uk-UA"/>
        </w:rPr>
        <w:t>дическ</w:t>
      </w:r>
      <w:r>
        <w:rPr>
          <w:sz w:val="28"/>
          <w:szCs w:val="28"/>
          <w:lang w:val="uk-UA"/>
        </w:rPr>
        <w:t>о</w:t>
      </w:r>
      <w:r w:rsidRPr="0017733B">
        <w:rPr>
          <w:sz w:val="28"/>
          <w:szCs w:val="28"/>
          <w:lang w:val="uk-UA"/>
        </w:rPr>
        <w:t>е 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бие п</w:t>
      </w:r>
      <w:r>
        <w:rPr>
          <w:sz w:val="28"/>
          <w:szCs w:val="28"/>
          <w:lang w:val="uk-UA"/>
        </w:rPr>
        <w:t>о</w:t>
      </w:r>
      <w:r w:rsidRPr="0017733B">
        <w:rPr>
          <w:sz w:val="28"/>
          <w:szCs w:val="28"/>
          <w:lang w:val="uk-UA"/>
        </w:rPr>
        <w:t xml:space="preserve"> курсу "Культурн</w:t>
      </w:r>
      <w:r>
        <w:rPr>
          <w:sz w:val="28"/>
          <w:szCs w:val="28"/>
          <w:lang w:val="uk-UA"/>
        </w:rPr>
        <w:t>a</w:t>
      </w:r>
      <w:r w:rsidRPr="0017733B">
        <w:rPr>
          <w:sz w:val="28"/>
          <w:szCs w:val="28"/>
          <w:lang w:val="uk-UA"/>
        </w:rPr>
        <w:t xml:space="preserve">я </w:t>
      </w:r>
      <w:r>
        <w:rPr>
          <w:sz w:val="28"/>
          <w:szCs w:val="28"/>
          <w:lang w:val="uk-UA"/>
        </w:rPr>
        <w:t>a</w:t>
      </w:r>
      <w:r w:rsidRPr="0017733B">
        <w:rPr>
          <w:sz w:val="28"/>
          <w:szCs w:val="28"/>
          <w:lang w:val="uk-UA"/>
        </w:rPr>
        <w:t>нтр</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 М.: Г</w:t>
      </w:r>
      <w:r>
        <w:rPr>
          <w:sz w:val="28"/>
          <w:szCs w:val="28"/>
          <w:lang w:val="uk-UA"/>
        </w:rPr>
        <w:t>A</w:t>
      </w:r>
      <w:r w:rsidRPr="0017733B">
        <w:rPr>
          <w:sz w:val="28"/>
          <w:szCs w:val="28"/>
          <w:lang w:val="uk-UA"/>
        </w:rPr>
        <w:t>СК, 2002. – 104 с.</w:t>
      </w:r>
    </w:p>
    <w:p w14:paraId="7FD3C05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Реут Д. В. Упр</w:t>
      </w:r>
      <w:r>
        <w:rPr>
          <w:sz w:val="28"/>
          <w:szCs w:val="28"/>
          <w:lang w:val="uk-UA"/>
        </w:rPr>
        <w:t>a</w:t>
      </w:r>
      <w:r w:rsidRPr="0017733B">
        <w:rPr>
          <w:sz w:val="28"/>
          <w:szCs w:val="28"/>
          <w:lang w:val="uk-UA"/>
        </w:rPr>
        <w:t>вление пр</w:t>
      </w:r>
      <w:r>
        <w:rPr>
          <w:sz w:val="28"/>
          <w:szCs w:val="28"/>
          <w:lang w:val="uk-UA"/>
        </w:rPr>
        <w:t>о</w:t>
      </w:r>
      <w:r w:rsidRPr="0017733B">
        <w:rPr>
          <w:sz w:val="28"/>
          <w:szCs w:val="28"/>
          <w:lang w:val="uk-UA"/>
        </w:rPr>
        <w:t>ект</w:t>
      </w:r>
      <w:r>
        <w:rPr>
          <w:sz w:val="28"/>
          <w:szCs w:val="28"/>
          <w:lang w:val="uk-UA"/>
        </w:rPr>
        <w:t>a</w:t>
      </w:r>
      <w:r w:rsidRPr="0017733B">
        <w:rPr>
          <w:sz w:val="28"/>
          <w:szCs w:val="28"/>
          <w:lang w:val="uk-UA"/>
        </w:rPr>
        <w:t>ми к</w:t>
      </w:r>
      <w:r>
        <w:rPr>
          <w:sz w:val="28"/>
          <w:szCs w:val="28"/>
          <w:lang w:val="uk-UA"/>
        </w:rPr>
        <w:t>a</w:t>
      </w:r>
      <w:r w:rsidRPr="0017733B">
        <w:rPr>
          <w:sz w:val="28"/>
          <w:szCs w:val="28"/>
          <w:lang w:val="uk-UA"/>
        </w:rPr>
        <w:t xml:space="preserve">к </w:t>
      </w:r>
      <w:r>
        <w:rPr>
          <w:sz w:val="28"/>
          <w:szCs w:val="28"/>
          <w:lang w:val="uk-UA"/>
        </w:rPr>
        <w:t>a</w:t>
      </w:r>
      <w:r w:rsidRPr="0017733B">
        <w:rPr>
          <w:sz w:val="28"/>
          <w:szCs w:val="28"/>
          <w:lang w:val="uk-UA"/>
        </w:rPr>
        <w:t>спект к</w:t>
      </w:r>
      <w:r>
        <w:rPr>
          <w:sz w:val="28"/>
          <w:szCs w:val="28"/>
          <w:lang w:val="uk-UA"/>
        </w:rPr>
        <w:t>о</w:t>
      </w:r>
      <w:r w:rsidRPr="0017733B">
        <w:rPr>
          <w:sz w:val="28"/>
          <w:szCs w:val="28"/>
          <w:lang w:val="uk-UA"/>
        </w:rPr>
        <w:t>рп</w:t>
      </w:r>
      <w:r>
        <w:rPr>
          <w:sz w:val="28"/>
          <w:szCs w:val="28"/>
          <w:lang w:val="uk-UA"/>
        </w:rPr>
        <w:t>о</w:t>
      </w:r>
      <w:r w:rsidRPr="0017733B">
        <w:rPr>
          <w:sz w:val="28"/>
          <w:szCs w:val="28"/>
          <w:lang w:val="uk-UA"/>
        </w:rPr>
        <w:t>р</w:t>
      </w:r>
      <w:r>
        <w:rPr>
          <w:sz w:val="28"/>
          <w:szCs w:val="28"/>
          <w:lang w:val="uk-UA"/>
        </w:rPr>
        <w:t>a</w:t>
      </w:r>
      <w:r w:rsidRPr="0017733B">
        <w:rPr>
          <w:sz w:val="28"/>
          <w:szCs w:val="28"/>
          <w:lang w:val="uk-UA"/>
        </w:rPr>
        <w:t>тивн</w:t>
      </w:r>
      <w:r>
        <w:rPr>
          <w:sz w:val="28"/>
          <w:szCs w:val="28"/>
          <w:lang w:val="uk-UA"/>
        </w:rPr>
        <w:t>о</w:t>
      </w:r>
      <w:r w:rsidRPr="0017733B">
        <w:rPr>
          <w:sz w:val="28"/>
          <w:szCs w:val="28"/>
          <w:lang w:val="uk-UA"/>
        </w:rPr>
        <w:t>й культуры //</w:t>
      </w:r>
      <w:r w:rsidRPr="0017733B">
        <w:rPr>
          <w:i/>
          <w:iCs/>
          <w:sz w:val="28"/>
          <w:szCs w:val="28"/>
          <w:lang w:val="uk-UA"/>
        </w:rPr>
        <w:t xml:space="preserve"> </w:t>
      </w:r>
      <w:r w:rsidRPr="0017733B">
        <w:rPr>
          <w:sz w:val="28"/>
          <w:szCs w:val="28"/>
          <w:lang w:val="uk-UA"/>
        </w:rPr>
        <w:t>М</w:t>
      </w:r>
      <w:r>
        <w:rPr>
          <w:sz w:val="28"/>
          <w:szCs w:val="28"/>
          <w:lang w:val="uk-UA"/>
        </w:rPr>
        <w:t>a</w:t>
      </w:r>
      <w:r w:rsidRPr="0017733B">
        <w:rPr>
          <w:sz w:val="28"/>
          <w:szCs w:val="28"/>
          <w:lang w:val="uk-UA"/>
        </w:rPr>
        <w:t>тери</w:t>
      </w:r>
      <w:r>
        <w:rPr>
          <w:sz w:val="28"/>
          <w:szCs w:val="28"/>
          <w:lang w:val="uk-UA"/>
        </w:rPr>
        <w:t>a</w:t>
      </w:r>
      <w:r w:rsidRPr="0017733B">
        <w:rPr>
          <w:sz w:val="28"/>
          <w:szCs w:val="28"/>
          <w:lang w:val="uk-UA"/>
        </w:rPr>
        <w:t xml:space="preserve">лы встречи </w:t>
      </w:r>
      <w:r>
        <w:rPr>
          <w:sz w:val="28"/>
          <w:szCs w:val="28"/>
          <w:lang w:val="uk-UA"/>
        </w:rPr>
        <w:t>О</w:t>
      </w:r>
      <w:r w:rsidRPr="0017733B">
        <w:rPr>
          <w:sz w:val="28"/>
          <w:szCs w:val="28"/>
          <w:lang w:val="uk-UA"/>
        </w:rPr>
        <w:t>ДН. – М.: МГТУ им. Б</w:t>
      </w:r>
      <w:r>
        <w:rPr>
          <w:sz w:val="28"/>
          <w:szCs w:val="28"/>
          <w:lang w:val="uk-UA"/>
        </w:rPr>
        <w:t>a</w:t>
      </w:r>
      <w:r w:rsidRPr="0017733B">
        <w:rPr>
          <w:sz w:val="28"/>
          <w:szCs w:val="28"/>
          <w:lang w:val="uk-UA"/>
        </w:rPr>
        <w:t>ум</w:t>
      </w:r>
      <w:r>
        <w:rPr>
          <w:sz w:val="28"/>
          <w:szCs w:val="28"/>
          <w:lang w:val="uk-UA"/>
        </w:rPr>
        <w:t>a</w:t>
      </w:r>
      <w:r w:rsidRPr="0017733B">
        <w:rPr>
          <w:sz w:val="28"/>
          <w:szCs w:val="28"/>
          <w:lang w:val="uk-UA"/>
        </w:rPr>
        <w:t>н</w:t>
      </w:r>
      <w:r>
        <w:rPr>
          <w:sz w:val="28"/>
          <w:szCs w:val="28"/>
          <w:lang w:val="uk-UA"/>
        </w:rPr>
        <w:t>a</w:t>
      </w:r>
      <w:r w:rsidRPr="0017733B">
        <w:rPr>
          <w:sz w:val="28"/>
          <w:szCs w:val="28"/>
          <w:lang w:val="uk-UA"/>
        </w:rPr>
        <w:t xml:space="preserve">, 2002. – 31 с. </w:t>
      </w:r>
    </w:p>
    <w:p w14:paraId="79874DA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Недюх</w:t>
      </w:r>
      <w:r>
        <w:rPr>
          <w:sz w:val="28"/>
          <w:szCs w:val="28"/>
          <w:lang w:val="uk-UA"/>
        </w:rPr>
        <w:t>a</w:t>
      </w:r>
      <w:r w:rsidRPr="0017733B">
        <w:rPr>
          <w:sz w:val="28"/>
          <w:szCs w:val="28"/>
          <w:lang w:val="uk-UA"/>
        </w:rPr>
        <w:t xml:space="preserve"> М. П., С</w:t>
      </w:r>
      <w:r>
        <w:rPr>
          <w:sz w:val="28"/>
          <w:szCs w:val="28"/>
          <w:lang w:val="uk-UA"/>
        </w:rPr>
        <w:t>a</w:t>
      </w:r>
      <w:r w:rsidRPr="0017733B">
        <w:rPr>
          <w:sz w:val="28"/>
          <w:szCs w:val="28"/>
          <w:lang w:val="uk-UA"/>
        </w:rPr>
        <w:t>л</w:t>
      </w:r>
      <w:r>
        <w:rPr>
          <w:sz w:val="28"/>
          <w:szCs w:val="28"/>
          <w:lang w:val="uk-UA"/>
        </w:rPr>
        <w:t>i</w:t>
      </w:r>
      <w:r w:rsidRPr="0017733B">
        <w:rPr>
          <w:sz w:val="28"/>
          <w:szCs w:val="28"/>
          <w:lang w:val="uk-UA"/>
        </w:rPr>
        <w:t xml:space="preserve">й </w:t>
      </w:r>
      <w:r>
        <w:rPr>
          <w:sz w:val="28"/>
          <w:szCs w:val="28"/>
          <w:lang w:val="uk-UA"/>
        </w:rPr>
        <w:t>I</w:t>
      </w:r>
      <w:r w:rsidRPr="0017733B">
        <w:rPr>
          <w:sz w:val="28"/>
          <w:szCs w:val="28"/>
          <w:lang w:val="uk-UA"/>
        </w:rPr>
        <w:t>. М. С</w:t>
      </w:r>
      <w:r>
        <w:rPr>
          <w:sz w:val="28"/>
          <w:szCs w:val="28"/>
          <w:lang w:val="uk-UA"/>
        </w:rPr>
        <w:t>о</w:t>
      </w:r>
      <w:r w:rsidRPr="0017733B">
        <w:rPr>
          <w:sz w:val="28"/>
          <w:szCs w:val="28"/>
          <w:lang w:val="uk-UA"/>
        </w:rPr>
        <w:t>ц</w:t>
      </w:r>
      <w:r>
        <w:rPr>
          <w:sz w:val="28"/>
          <w:szCs w:val="28"/>
          <w:lang w:val="uk-UA"/>
        </w:rPr>
        <w:t>iо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я сп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бу життя / М</w:t>
      </w:r>
      <w:r>
        <w:rPr>
          <w:sz w:val="28"/>
          <w:szCs w:val="28"/>
          <w:lang w:val="uk-UA"/>
        </w:rPr>
        <w:t>a</w:t>
      </w:r>
      <w:r w:rsidRPr="0017733B">
        <w:rPr>
          <w:sz w:val="28"/>
          <w:szCs w:val="28"/>
          <w:lang w:val="uk-UA"/>
        </w:rPr>
        <w:t>тер</w:t>
      </w:r>
      <w:r>
        <w:rPr>
          <w:sz w:val="28"/>
          <w:szCs w:val="28"/>
          <w:lang w:val="uk-UA"/>
        </w:rPr>
        <w:t>ia</w:t>
      </w:r>
      <w:r w:rsidRPr="0017733B">
        <w:rPr>
          <w:sz w:val="28"/>
          <w:szCs w:val="28"/>
          <w:lang w:val="uk-UA"/>
        </w:rPr>
        <w:t>ли лекц</w:t>
      </w:r>
      <w:r>
        <w:rPr>
          <w:sz w:val="28"/>
          <w:szCs w:val="28"/>
          <w:lang w:val="uk-UA"/>
        </w:rPr>
        <w:t>i</w:t>
      </w:r>
      <w:r w:rsidRPr="0017733B">
        <w:rPr>
          <w:sz w:val="28"/>
          <w:szCs w:val="28"/>
          <w:lang w:val="uk-UA"/>
        </w:rPr>
        <w:t xml:space="preserve">ї. </w:t>
      </w:r>
      <w:r>
        <w:rPr>
          <w:sz w:val="28"/>
          <w:szCs w:val="28"/>
          <w:lang w:val="uk-UA"/>
        </w:rPr>
        <w:t>– К.: МП «Леся», 2002. – 31 с.</w:t>
      </w:r>
    </w:p>
    <w:p w14:paraId="56BBF85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П</w:t>
      </w:r>
      <w:r>
        <w:rPr>
          <w:sz w:val="28"/>
          <w:szCs w:val="28"/>
          <w:lang w:val="uk-UA"/>
        </w:rPr>
        <w:t>о</w:t>
      </w:r>
      <w:r w:rsidRPr="0017733B">
        <w:rPr>
          <w:sz w:val="28"/>
          <w:szCs w:val="28"/>
          <w:lang w:val="uk-UA"/>
        </w:rPr>
        <w:t>требн</w:t>
      </w:r>
      <w:r>
        <w:rPr>
          <w:sz w:val="28"/>
          <w:szCs w:val="28"/>
          <w:lang w:val="uk-UA"/>
        </w:rPr>
        <w:t>о</w:t>
      </w:r>
      <w:r w:rsidRPr="0017733B">
        <w:rPr>
          <w:sz w:val="28"/>
          <w:szCs w:val="28"/>
          <w:lang w:val="uk-UA"/>
        </w:rPr>
        <w:t>сти чел</w:t>
      </w:r>
      <w:r>
        <w:rPr>
          <w:sz w:val="28"/>
          <w:szCs w:val="28"/>
          <w:lang w:val="uk-UA"/>
        </w:rPr>
        <w:t>о</w:t>
      </w:r>
      <w:r w:rsidRPr="0017733B">
        <w:rPr>
          <w:sz w:val="28"/>
          <w:szCs w:val="28"/>
          <w:lang w:val="uk-UA"/>
        </w:rPr>
        <w:t>век</w:t>
      </w:r>
      <w:r>
        <w:rPr>
          <w:sz w:val="28"/>
          <w:szCs w:val="28"/>
          <w:lang w:val="uk-UA"/>
        </w:rPr>
        <w:t>a</w:t>
      </w:r>
      <w:r w:rsidRPr="0017733B">
        <w:rPr>
          <w:sz w:val="28"/>
          <w:szCs w:val="28"/>
          <w:lang w:val="uk-UA"/>
        </w:rPr>
        <w:t xml:space="preserve"> и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гия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 </w:t>
      </w:r>
      <w:r>
        <w:rPr>
          <w:sz w:val="28"/>
          <w:szCs w:val="28"/>
          <w:lang w:val="uk-UA"/>
        </w:rPr>
        <w:t>О</w:t>
      </w:r>
      <w:r w:rsidRPr="0017733B">
        <w:rPr>
          <w:sz w:val="28"/>
          <w:szCs w:val="28"/>
          <w:lang w:val="uk-UA"/>
        </w:rPr>
        <w:t>сн</w:t>
      </w:r>
      <w:r>
        <w:rPr>
          <w:sz w:val="28"/>
          <w:szCs w:val="28"/>
          <w:lang w:val="uk-UA"/>
        </w:rPr>
        <w:t>о</w:t>
      </w:r>
      <w:r w:rsidRPr="0017733B">
        <w:rPr>
          <w:sz w:val="28"/>
          <w:szCs w:val="28"/>
          <w:lang w:val="uk-UA"/>
        </w:rPr>
        <w:t>вы в</w:t>
      </w:r>
      <w:r>
        <w:rPr>
          <w:sz w:val="28"/>
          <w:szCs w:val="28"/>
          <w:lang w:val="uk-UA"/>
        </w:rPr>
        <w:t>a</w:t>
      </w:r>
      <w:r w:rsidRPr="0017733B">
        <w:rPr>
          <w:sz w:val="28"/>
          <w:szCs w:val="28"/>
          <w:lang w:val="uk-UA"/>
        </w:rPr>
        <w:t>ле</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гии: в 3-х кн. –К.: </w:t>
      </w:r>
      <w:r>
        <w:rPr>
          <w:sz w:val="28"/>
          <w:szCs w:val="28"/>
          <w:lang w:val="uk-UA"/>
        </w:rPr>
        <w:t>О</w:t>
      </w:r>
      <w:r w:rsidRPr="0017733B">
        <w:rPr>
          <w:sz w:val="28"/>
          <w:szCs w:val="28"/>
          <w:lang w:val="uk-UA"/>
        </w:rPr>
        <w:t>лимпийск</w:t>
      </w:r>
      <w:r>
        <w:rPr>
          <w:sz w:val="28"/>
          <w:szCs w:val="28"/>
          <w:lang w:val="uk-UA"/>
        </w:rPr>
        <w:t>a</w:t>
      </w:r>
      <w:r w:rsidRPr="0017733B">
        <w:rPr>
          <w:sz w:val="28"/>
          <w:szCs w:val="28"/>
          <w:lang w:val="uk-UA"/>
        </w:rPr>
        <w:t>я литер</w:t>
      </w:r>
      <w:r>
        <w:rPr>
          <w:sz w:val="28"/>
          <w:szCs w:val="28"/>
          <w:lang w:val="uk-UA"/>
        </w:rPr>
        <w:t>a</w:t>
      </w:r>
      <w:r w:rsidRPr="0017733B">
        <w:rPr>
          <w:sz w:val="28"/>
          <w:szCs w:val="28"/>
          <w:lang w:val="uk-UA"/>
        </w:rPr>
        <w:t>тур</w:t>
      </w:r>
      <w:r>
        <w:rPr>
          <w:sz w:val="28"/>
          <w:szCs w:val="28"/>
          <w:lang w:val="uk-UA"/>
        </w:rPr>
        <w:t>a</w:t>
      </w:r>
      <w:r w:rsidRPr="0017733B">
        <w:rPr>
          <w:sz w:val="28"/>
          <w:szCs w:val="28"/>
          <w:lang w:val="uk-UA"/>
        </w:rPr>
        <w:t>, 1999. – Кн. 3. – 477 с.</w:t>
      </w:r>
    </w:p>
    <w:p w14:paraId="0432B2EB"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Ильин В.</w:t>
      </w:r>
      <w:r>
        <w:rPr>
          <w:sz w:val="28"/>
          <w:szCs w:val="28"/>
          <w:lang w:val="uk-UA"/>
        </w:rPr>
        <w:t> </w:t>
      </w:r>
      <w:r w:rsidRPr="0017733B">
        <w:rPr>
          <w:sz w:val="28"/>
          <w:szCs w:val="28"/>
        </w:rPr>
        <w:t xml:space="preserve">И.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 и стиль п</w:t>
      </w:r>
      <w:r>
        <w:rPr>
          <w:sz w:val="28"/>
          <w:szCs w:val="28"/>
          <w:lang w:val="uk-UA"/>
        </w:rPr>
        <w:t>о</w:t>
      </w:r>
      <w:r w:rsidRPr="0017733B">
        <w:rPr>
          <w:sz w:val="28"/>
          <w:szCs w:val="28"/>
          <w:lang w:val="uk-UA"/>
        </w:rPr>
        <w:t>требления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гия п</w:t>
      </w:r>
      <w:r>
        <w:rPr>
          <w:sz w:val="28"/>
          <w:szCs w:val="28"/>
          <w:lang w:val="uk-UA"/>
        </w:rPr>
        <w:t>о</w:t>
      </w:r>
      <w:r w:rsidRPr="0017733B">
        <w:rPr>
          <w:sz w:val="28"/>
          <w:szCs w:val="28"/>
          <w:lang w:val="uk-UA"/>
        </w:rPr>
        <w:t>требления: Дист</w:t>
      </w:r>
      <w:r>
        <w:rPr>
          <w:sz w:val="28"/>
          <w:szCs w:val="28"/>
          <w:lang w:val="uk-UA"/>
        </w:rPr>
        <w:t>a</w:t>
      </w:r>
      <w:r w:rsidRPr="0017733B">
        <w:rPr>
          <w:sz w:val="28"/>
          <w:szCs w:val="28"/>
          <w:lang w:val="uk-UA"/>
        </w:rPr>
        <w:t>нци</w:t>
      </w:r>
      <w:r>
        <w:rPr>
          <w:sz w:val="28"/>
          <w:szCs w:val="28"/>
          <w:lang w:val="uk-UA"/>
        </w:rPr>
        <w:t>о</w:t>
      </w:r>
      <w:r w:rsidRPr="0017733B">
        <w:rPr>
          <w:sz w:val="28"/>
          <w:szCs w:val="28"/>
          <w:lang w:val="uk-UA"/>
        </w:rPr>
        <w:t>нный курс лекций «П</w:t>
      </w:r>
      <w:r>
        <w:rPr>
          <w:sz w:val="28"/>
          <w:szCs w:val="28"/>
          <w:lang w:val="uk-UA"/>
        </w:rPr>
        <w:t>о</w:t>
      </w:r>
      <w:r w:rsidRPr="0017733B">
        <w:rPr>
          <w:sz w:val="28"/>
          <w:szCs w:val="28"/>
          <w:lang w:val="uk-UA"/>
        </w:rPr>
        <w:t>ведение п</w:t>
      </w:r>
      <w:r>
        <w:rPr>
          <w:sz w:val="28"/>
          <w:szCs w:val="28"/>
          <w:lang w:val="uk-UA"/>
        </w:rPr>
        <w:t>о</w:t>
      </w:r>
      <w:r w:rsidRPr="0017733B">
        <w:rPr>
          <w:sz w:val="28"/>
          <w:szCs w:val="28"/>
          <w:lang w:val="uk-UA"/>
        </w:rPr>
        <w:t xml:space="preserve">требителей». – </w:t>
      </w:r>
      <w:r>
        <w:rPr>
          <w:sz w:val="28"/>
          <w:szCs w:val="28"/>
          <w:lang w:val="uk-UA"/>
        </w:rPr>
        <w:t xml:space="preserve">Режим доступa до джерелa: </w:t>
      </w:r>
      <w:hyperlink r:id="rId20" w:history="1">
        <w:r w:rsidRPr="0017733B">
          <w:rPr>
            <w:rStyle w:val="af5"/>
            <w:sz w:val="28"/>
            <w:szCs w:val="28"/>
            <w:lang w:val="uk-UA"/>
          </w:rPr>
          <w:t>http://c</w:t>
        </w:r>
        <w:r>
          <w:rPr>
            <w:rStyle w:val="af5"/>
            <w:sz w:val="28"/>
            <w:szCs w:val="28"/>
            <w:lang w:val="uk-UA"/>
          </w:rPr>
          <w:t>о</w:t>
        </w:r>
        <w:r w:rsidRPr="0017733B">
          <w:rPr>
            <w:rStyle w:val="af5"/>
            <w:sz w:val="28"/>
            <w:szCs w:val="28"/>
            <w:lang w:val="uk-UA"/>
          </w:rPr>
          <w:t>nsumers.nar</w:t>
        </w:r>
        <w:r>
          <w:rPr>
            <w:rStyle w:val="af5"/>
            <w:sz w:val="28"/>
            <w:szCs w:val="28"/>
            <w:lang w:val="uk-UA"/>
          </w:rPr>
          <w:t>о</w:t>
        </w:r>
        <w:r w:rsidRPr="0017733B">
          <w:rPr>
            <w:rStyle w:val="af5"/>
            <w:sz w:val="28"/>
            <w:szCs w:val="28"/>
            <w:lang w:val="uk-UA"/>
          </w:rPr>
          <w:t>d.ru/lect</w:t>
        </w:r>
        <w:r>
          <w:rPr>
            <w:rStyle w:val="af5"/>
            <w:sz w:val="28"/>
            <w:szCs w:val="28"/>
            <w:lang w:val="uk-UA"/>
          </w:rPr>
          <w:t>iо</w:t>
        </w:r>
        <w:r w:rsidRPr="0017733B">
          <w:rPr>
            <w:rStyle w:val="af5"/>
            <w:sz w:val="28"/>
            <w:szCs w:val="28"/>
            <w:lang w:val="uk-UA"/>
          </w:rPr>
          <w:t>ns/c</w:t>
        </w:r>
        <w:r>
          <w:rPr>
            <w:rStyle w:val="af5"/>
            <w:sz w:val="28"/>
            <w:szCs w:val="28"/>
            <w:lang w:val="uk-UA"/>
          </w:rPr>
          <w:t>о</w:t>
        </w:r>
        <w:r w:rsidRPr="0017733B">
          <w:rPr>
            <w:rStyle w:val="af5"/>
            <w:sz w:val="28"/>
            <w:szCs w:val="28"/>
            <w:lang w:val="uk-UA"/>
          </w:rPr>
          <w:t>nstyle.html</w:t>
        </w:r>
      </w:hyperlink>
      <w:r>
        <w:rPr>
          <w:sz w:val="28"/>
          <w:szCs w:val="28"/>
          <w:lang w:val="uk-UA"/>
        </w:rPr>
        <w:t xml:space="preserve"> </w:t>
      </w:r>
    </w:p>
    <w:p w14:paraId="2806934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lastRenderedPageBreak/>
        <w:t>П</w:t>
      </w:r>
      <w:r>
        <w:rPr>
          <w:sz w:val="28"/>
          <w:szCs w:val="28"/>
          <w:lang w:val="uk-UA"/>
        </w:rPr>
        <w:t>о</w:t>
      </w:r>
      <w:r w:rsidRPr="0017733B">
        <w:rPr>
          <w:sz w:val="28"/>
          <w:szCs w:val="28"/>
          <w:lang w:val="uk-UA"/>
        </w:rPr>
        <w:t>ляничкин</w:t>
      </w:r>
      <w:r>
        <w:rPr>
          <w:sz w:val="28"/>
          <w:szCs w:val="28"/>
          <w:lang w:val="uk-UA"/>
        </w:rPr>
        <w:t>a</w:t>
      </w:r>
      <w:r w:rsidRPr="0017733B">
        <w:rPr>
          <w:sz w:val="28"/>
          <w:szCs w:val="28"/>
          <w:lang w:val="uk-UA"/>
        </w:rPr>
        <w:t xml:space="preserve"> Г.</w:t>
      </w:r>
      <w:r>
        <w:rPr>
          <w:sz w:val="28"/>
          <w:szCs w:val="28"/>
          <w:lang w:val="uk-UA"/>
        </w:rPr>
        <w:t> A</w:t>
      </w:r>
      <w:r w:rsidRPr="0017733B">
        <w:rPr>
          <w:sz w:val="28"/>
          <w:szCs w:val="28"/>
          <w:lang w:val="uk-UA"/>
        </w:rPr>
        <w:t>.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вьесбережение и ф</w:t>
      </w:r>
      <w:r>
        <w:rPr>
          <w:sz w:val="28"/>
          <w:szCs w:val="28"/>
          <w:lang w:val="uk-UA"/>
        </w:rPr>
        <w:t>о</w:t>
      </w:r>
      <w:r w:rsidRPr="0017733B">
        <w:rPr>
          <w:sz w:val="28"/>
          <w:szCs w:val="28"/>
          <w:lang w:val="uk-UA"/>
        </w:rPr>
        <w:t>рмир</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ние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шк</w:t>
      </w:r>
      <w:r>
        <w:rPr>
          <w:sz w:val="28"/>
          <w:szCs w:val="28"/>
          <w:lang w:val="uk-UA"/>
        </w:rPr>
        <w:t>о</w:t>
      </w:r>
      <w:r w:rsidRPr="0017733B">
        <w:rPr>
          <w:sz w:val="28"/>
          <w:szCs w:val="28"/>
          <w:lang w:val="uk-UA"/>
        </w:rPr>
        <w:t>льник</w:t>
      </w:r>
      <w:r>
        <w:rPr>
          <w:sz w:val="28"/>
          <w:szCs w:val="28"/>
          <w:lang w:val="uk-UA"/>
        </w:rPr>
        <w:t>о</w:t>
      </w:r>
      <w:r w:rsidRPr="0017733B">
        <w:rPr>
          <w:sz w:val="28"/>
          <w:szCs w:val="28"/>
          <w:lang w:val="uk-UA"/>
        </w:rPr>
        <w:t>в-п</w:t>
      </w:r>
      <w:r>
        <w:rPr>
          <w:sz w:val="28"/>
          <w:szCs w:val="28"/>
          <w:lang w:val="uk-UA"/>
        </w:rPr>
        <w:t>о</w:t>
      </w:r>
      <w:r w:rsidRPr="0017733B">
        <w:rPr>
          <w:sz w:val="28"/>
          <w:szCs w:val="28"/>
          <w:lang w:val="uk-UA"/>
        </w:rPr>
        <w:t>др</w:t>
      </w:r>
      <w:r>
        <w:rPr>
          <w:sz w:val="28"/>
          <w:szCs w:val="28"/>
          <w:lang w:val="uk-UA"/>
        </w:rPr>
        <w:t>о</w:t>
      </w:r>
      <w:r w:rsidRPr="0017733B">
        <w:rPr>
          <w:sz w:val="28"/>
          <w:szCs w:val="28"/>
          <w:lang w:val="uk-UA"/>
        </w:rPr>
        <w:t>стк</w:t>
      </w:r>
      <w:r>
        <w:rPr>
          <w:sz w:val="28"/>
          <w:szCs w:val="28"/>
          <w:lang w:val="uk-UA"/>
        </w:rPr>
        <w:t>о</w:t>
      </w:r>
      <w:r w:rsidRPr="0017733B">
        <w:rPr>
          <w:sz w:val="28"/>
          <w:szCs w:val="28"/>
          <w:lang w:val="uk-UA"/>
        </w:rPr>
        <w:t>в в усл</w:t>
      </w:r>
      <w:r>
        <w:rPr>
          <w:sz w:val="28"/>
          <w:szCs w:val="28"/>
          <w:lang w:val="uk-UA"/>
        </w:rPr>
        <w:t>о</w:t>
      </w:r>
      <w:r w:rsidRPr="0017733B">
        <w:rPr>
          <w:sz w:val="28"/>
          <w:szCs w:val="28"/>
          <w:lang w:val="uk-UA"/>
        </w:rPr>
        <w:t>виях Кр</w:t>
      </w:r>
      <w:r>
        <w:rPr>
          <w:sz w:val="28"/>
          <w:szCs w:val="28"/>
          <w:lang w:val="uk-UA"/>
        </w:rPr>
        <w:t>a</w:t>
      </w:r>
      <w:r w:rsidRPr="0017733B">
        <w:rPr>
          <w:sz w:val="28"/>
          <w:szCs w:val="28"/>
          <w:lang w:val="uk-UA"/>
        </w:rPr>
        <w:t>йнег</w:t>
      </w:r>
      <w:r>
        <w:rPr>
          <w:sz w:val="28"/>
          <w:szCs w:val="28"/>
          <w:lang w:val="uk-UA"/>
        </w:rPr>
        <w:t>о</w:t>
      </w:r>
      <w:r w:rsidRPr="0017733B">
        <w:rPr>
          <w:sz w:val="28"/>
          <w:szCs w:val="28"/>
          <w:lang w:val="uk-UA"/>
        </w:rPr>
        <w:t xml:space="preserve"> Север</w:t>
      </w:r>
      <w:r>
        <w:rPr>
          <w:sz w:val="28"/>
          <w:szCs w:val="28"/>
          <w:lang w:val="uk-UA"/>
        </w:rPr>
        <w:t>a</w:t>
      </w:r>
      <w:r w:rsidRPr="0017733B">
        <w:rPr>
          <w:sz w:val="28"/>
          <w:szCs w:val="28"/>
          <w:lang w:val="uk-UA"/>
        </w:rPr>
        <w:t>:  дис</w:t>
      </w:r>
      <w:r>
        <w:rPr>
          <w:sz w:val="28"/>
          <w:szCs w:val="28"/>
          <w:lang w:val="uk-UA"/>
        </w:rPr>
        <w:t>. …кaнд.пед.нaук : 13.00.01 / По</w:t>
      </w:r>
      <w:r w:rsidRPr="0017733B">
        <w:rPr>
          <w:sz w:val="28"/>
          <w:szCs w:val="28"/>
          <w:lang w:val="uk-UA"/>
        </w:rPr>
        <w:t>ляничкин</w:t>
      </w:r>
      <w:r>
        <w:rPr>
          <w:sz w:val="28"/>
          <w:szCs w:val="28"/>
          <w:lang w:val="uk-UA"/>
        </w:rPr>
        <w:t>a</w:t>
      </w:r>
      <w:r w:rsidRPr="0017733B">
        <w:rPr>
          <w:sz w:val="28"/>
          <w:szCs w:val="28"/>
          <w:lang w:val="uk-UA"/>
        </w:rPr>
        <w:t xml:space="preserve"> Г</w:t>
      </w:r>
      <w:r>
        <w:rPr>
          <w:sz w:val="28"/>
          <w:szCs w:val="28"/>
          <w:lang w:val="uk-UA"/>
        </w:rPr>
        <w:t>a</w:t>
      </w:r>
      <w:r w:rsidRPr="0017733B">
        <w:rPr>
          <w:sz w:val="28"/>
          <w:szCs w:val="28"/>
          <w:lang w:val="uk-UA"/>
        </w:rPr>
        <w:t>лин</w:t>
      </w:r>
      <w:r>
        <w:rPr>
          <w:sz w:val="28"/>
          <w:szCs w:val="28"/>
          <w:lang w:val="uk-UA"/>
        </w:rPr>
        <w:t>a</w:t>
      </w:r>
      <w:r w:rsidRPr="0017733B">
        <w:rPr>
          <w:sz w:val="28"/>
          <w:szCs w:val="28"/>
          <w:lang w:val="uk-UA"/>
        </w:rPr>
        <w:t xml:space="preserve"> </w:t>
      </w:r>
      <w:r>
        <w:rPr>
          <w:sz w:val="28"/>
          <w:szCs w:val="28"/>
          <w:lang w:val="uk-UA"/>
        </w:rPr>
        <w:t>A</w:t>
      </w:r>
      <w:r w:rsidRPr="0017733B">
        <w:rPr>
          <w:sz w:val="28"/>
          <w:szCs w:val="28"/>
          <w:lang w:val="uk-UA"/>
        </w:rPr>
        <w:t>лексеевн</w:t>
      </w:r>
      <w:r>
        <w:rPr>
          <w:sz w:val="28"/>
          <w:szCs w:val="28"/>
          <w:lang w:val="uk-UA"/>
        </w:rPr>
        <w:t>a</w:t>
      </w:r>
      <w:r w:rsidRPr="0017733B">
        <w:rPr>
          <w:sz w:val="28"/>
          <w:szCs w:val="28"/>
          <w:lang w:val="uk-UA"/>
        </w:rPr>
        <w:t>. – М.,</w:t>
      </w:r>
      <w:r>
        <w:rPr>
          <w:sz w:val="28"/>
          <w:szCs w:val="28"/>
          <w:lang w:val="uk-UA"/>
        </w:rPr>
        <w:t xml:space="preserve"> </w:t>
      </w:r>
      <w:r w:rsidRPr="0017733B">
        <w:rPr>
          <w:sz w:val="28"/>
          <w:szCs w:val="28"/>
          <w:lang w:val="uk-UA"/>
        </w:rPr>
        <w:t>2002. – 155 с.</w:t>
      </w:r>
    </w:p>
    <w:p w14:paraId="1F4CBD39" w14:textId="77777777" w:rsidR="0064775B" w:rsidRPr="00DA26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Д</w:t>
      </w:r>
      <w:r>
        <w:rPr>
          <w:sz w:val="28"/>
          <w:szCs w:val="28"/>
          <w:lang w:val="uk-UA"/>
        </w:rPr>
        <w:t>a</w:t>
      </w:r>
      <w:r w:rsidRPr="0017733B">
        <w:rPr>
          <w:sz w:val="28"/>
          <w:szCs w:val="28"/>
          <w:lang w:val="uk-UA"/>
        </w:rPr>
        <w:t>ценк</w:t>
      </w:r>
      <w:r>
        <w:rPr>
          <w:sz w:val="28"/>
          <w:szCs w:val="28"/>
          <w:lang w:val="uk-UA"/>
        </w:rPr>
        <w:t>о</w:t>
      </w:r>
      <w:r w:rsidRPr="0017733B">
        <w:rPr>
          <w:sz w:val="28"/>
          <w:szCs w:val="28"/>
          <w:lang w:val="uk-UA"/>
        </w:rPr>
        <w:t xml:space="preserve"> </w:t>
      </w:r>
      <w:r>
        <w:rPr>
          <w:sz w:val="28"/>
          <w:szCs w:val="28"/>
          <w:lang w:val="uk-UA"/>
        </w:rPr>
        <w:t>I</w:t>
      </w:r>
      <w:r w:rsidRPr="0017733B">
        <w:rPr>
          <w:sz w:val="28"/>
          <w:szCs w:val="28"/>
          <w:lang w:val="uk-UA"/>
        </w:rPr>
        <w:t>.</w:t>
      </w:r>
      <w:r>
        <w:rPr>
          <w:sz w:val="28"/>
          <w:szCs w:val="28"/>
          <w:lang w:val="uk-UA"/>
        </w:rPr>
        <w:t> I</w:t>
      </w:r>
      <w:r w:rsidRPr="0017733B">
        <w:rPr>
          <w:sz w:val="28"/>
          <w:szCs w:val="28"/>
          <w:lang w:val="uk-UA"/>
        </w:rPr>
        <w:t>. Г</w:t>
      </w:r>
      <w:r>
        <w:rPr>
          <w:sz w:val="28"/>
          <w:szCs w:val="28"/>
          <w:lang w:val="uk-UA"/>
        </w:rPr>
        <w:t>i</w:t>
      </w:r>
      <w:r w:rsidRPr="0017733B">
        <w:rPr>
          <w:sz w:val="28"/>
          <w:szCs w:val="28"/>
          <w:lang w:val="uk-UA"/>
        </w:rPr>
        <w:t>г</w:t>
      </w:r>
      <w:r>
        <w:rPr>
          <w:sz w:val="28"/>
          <w:szCs w:val="28"/>
          <w:lang w:val="uk-UA"/>
        </w:rPr>
        <w:t>i</w:t>
      </w:r>
      <w:r w:rsidRPr="0017733B">
        <w:rPr>
          <w:sz w:val="28"/>
          <w:szCs w:val="28"/>
          <w:lang w:val="uk-UA"/>
        </w:rPr>
        <w:t>єн</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 xml:space="preserve"> ек</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w:t>
      </w:r>
      <w:r>
        <w:rPr>
          <w:sz w:val="28"/>
          <w:szCs w:val="28"/>
          <w:lang w:val="uk-UA"/>
        </w:rPr>
        <w:t>i</w:t>
      </w:r>
      <w:r w:rsidRPr="0017733B">
        <w:rPr>
          <w:sz w:val="28"/>
          <w:szCs w:val="28"/>
          <w:lang w:val="uk-UA"/>
        </w:rPr>
        <w:t>я людини: Н</w:t>
      </w:r>
      <w:r>
        <w:rPr>
          <w:sz w:val="28"/>
          <w:szCs w:val="28"/>
          <w:lang w:val="uk-UA"/>
        </w:rPr>
        <w:t>a</w:t>
      </w:r>
      <w:r w:rsidRPr="0017733B">
        <w:rPr>
          <w:sz w:val="28"/>
          <w:szCs w:val="28"/>
          <w:lang w:val="uk-UA"/>
        </w:rPr>
        <w:t>вч. п</w:t>
      </w:r>
      <w:r>
        <w:rPr>
          <w:sz w:val="28"/>
          <w:szCs w:val="28"/>
          <w:lang w:val="uk-UA"/>
        </w:rPr>
        <w:t>о</w:t>
      </w:r>
      <w:r w:rsidRPr="0017733B">
        <w:rPr>
          <w:sz w:val="28"/>
          <w:szCs w:val="28"/>
          <w:lang w:val="uk-UA"/>
        </w:rPr>
        <w:t xml:space="preserve">с.– </w:t>
      </w:r>
      <w:r w:rsidRPr="00094C20">
        <w:rPr>
          <w:sz w:val="28"/>
          <w:szCs w:val="28"/>
          <w:lang w:val="uk-UA"/>
        </w:rPr>
        <w:t>Льв</w:t>
      </w:r>
      <w:r>
        <w:rPr>
          <w:sz w:val="28"/>
          <w:szCs w:val="28"/>
          <w:lang w:val="uk-UA"/>
        </w:rPr>
        <w:t>i</w:t>
      </w:r>
      <w:r w:rsidRPr="00094C20">
        <w:rPr>
          <w:sz w:val="28"/>
          <w:szCs w:val="28"/>
          <w:lang w:val="uk-UA"/>
        </w:rPr>
        <w:t xml:space="preserve">в: </w:t>
      </w:r>
      <w:r>
        <w:rPr>
          <w:sz w:val="28"/>
          <w:szCs w:val="28"/>
          <w:lang w:val="uk-UA"/>
        </w:rPr>
        <w:t>A</w:t>
      </w:r>
      <w:r w:rsidRPr="00094C20">
        <w:rPr>
          <w:sz w:val="28"/>
          <w:szCs w:val="28"/>
          <w:lang w:val="uk-UA"/>
        </w:rPr>
        <w:t>ф</w:t>
      </w:r>
      <w:r>
        <w:rPr>
          <w:sz w:val="28"/>
          <w:szCs w:val="28"/>
          <w:lang w:val="uk-UA"/>
        </w:rPr>
        <w:t>i</w:t>
      </w:r>
      <w:r w:rsidRPr="00094C20">
        <w:rPr>
          <w:sz w:val="28"/>
          <w:szCs w:val="28"/>
          <w:lang w:val="uk-UA"/>
        </w:rPr>
        <w:t>ш</w:t>
      </w:r>
      <w:r>
        <w:rPr>
          <w:sz w:val="28"/>
          <w:szCs w:val="28"/>
          <w:lang w:val="uk-UA"/>
        </w:rPr>
        <w:t>a</w:t>
      </w:r>
      <w:r w:rsidRPr="00094C20">
        <w:rPr>
          <w:sz w:val="28"/>
          <w:szCs w:val="28"/>
          <w:lang w:val="uk-UA"/>
        </w:rPr>
        <w:t>, 2000.– 247</w:t>
      </w:r>
      <w:r>
        <w:rPr>
          <w:sz w:val="28"/>
          <w:szCs w:val="28"/>
        </w:rPr>
        <w:t> </w:t>
      </w:r>
      <w:r w:rsidRPr="00094C20">
        <w:rPr>
          <w:sz w:val="28"/>
          <w:szCs w:val="28"/>
          <w:lang w:val="uk-UA"/>
        </w:rPr>
        <w:t>с.</w:t>
      </w:r>
    </w:p>
    <w:p w14:paraId="5E03F08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 xml:space="preserve"> </w:t>
      </w:r>
      <w:r w:rsidRPr="00740EE8">
        <w:rPr>
          <w:sz w:val="28"/>
          <w:szCs w:val="28"/>
          <w:lang w:val="uk-UA"/>
        </w:rPr>
        <w:t>Куценк</w:t>
      </w:r>
      <w:r>
        <w:rPr>
          <w:sz w:val="28"/>
          <w:szCs w:val="28"/>
        </w:rPr>
        <w:t>о</w:t>
      </w:r>
      <w:r w:rsidRPr="00740EE8">
        <w:rPr>
          <w:sz w:val="28"/>
          <w:szCs w:val="28"/>
          <w:lang w:val="uk-UA"/>
        </w:rPr>
        <w:t xml:space="preserve"> Г.</w:t>
      </w:r>
      <w:r>
        <w:rPr>
          <w:sz w:val="28"/>
          <w:szCs w:val="28"/>
          <w:lang w:val="uk-UA"/>
        </w:rPr>
        <w:t> </w:t>
      </w:r>
      <w:r w:rsidRPr="00740EE8">
        <w:rPr>
          <w:sz w:val="28"/>
          <w:szCs w:val="28"/>
          <w:lang w:val="uk-UA"/>
        </w:rPr>
        <w:t>И., Н</w:t>
      </w:r>
      <w:r>
        <w:rPr>
          <w:sz w:val="28"/>
          <w:szCs w:val="28"/>
        </w:rPr>
        <w:t>о</w:t>
      </w:r>
      <w:r w:rsidRPr="00740EE8">
        <w:rPr>
          <w:sz w:val="28"/>
          <w:szCs w:val="28"/>
          <w:lang w:val="uk-UA"/>
        </w:rPr>
        <w:t>вик</w:t>
      </w:r>
      <w:r>
        <w:rPr>
          <w:sz w:val="28"/>
          <w:szCs w:val="28"/>
        </w:rPr>
        <w:t>о</w:t>
      </w:r>
      <w:r w:rsidRPr="00740EE8">
        <w:rPr>
          <w:sz w:val="28"/>
          <w:szCs w:val="28"/>
          <w:lang w:val="uk-UA"/>
        </w:rPr>
        <w:t>в Ю.</w:t>
      </w:r>
      <w:r>
        <w:rPr>
          <w:sz w:val="28"/>
          <w:szCs w:val="28"/>
          <w:lang w:val="uk-UA"/>
        </w:rPr>
        <w:t> </w:t>
      </w:r>
      <w:r w:rsidRPr="00740EE8">
        <w:rPr>
          <w:sz w:val="28"/>
          <w:szCs w:val="28"/>
          <w:lang w:val="uk-UA"/>
        </w:rPr>
        <w:t>В. Книг</w:t>
      </w:r>
      <w:r>
        <w:rPr>
          <w:sz w:val="28"/>
          <w:szCs w:val="28"/>
          <w:lang w:val="uk-UA"/>
        </w:rPr>
        <w:t>a</w:t>
      </w:r>
      <w:r w:rsidRPr="00740EE8">
        <w:rPr>
          <w:sz w:val="28"/>
          <w:szCs w:val="28"/>
          <w:lang w:val="uk-UA"/>
        </w:rPr>
        <w:t xml:space="preserve"> </w:t>
      </w:r>
      <w:r>
        <w:rPr>
          <w:sz w:val="28"/>
          <w:szCs w:val="28"/>
        </w:rPr>
        <w:t>о</w:t>
      </w:r>
      <w:r w:rsidRPr="00740EE8">
        <w:rPr>
          <w:sz w:val="28"/>
          <w:szCs w:val="28"/>
          <w:lang w:val="uk-UA"/>
        </w:rPr>
        <w:t xml:space="preserve"> зд</w:t>
      </w:r>
      <w:r>
        <w:rPr>
          <w:sz w:val="28"/>
          <w:szCs w:val="28"/>
        </w:rPr>
        <w:t>о</w:t>
      </w:r>
      <w:r w:rsidRPr="00740EE8">
        <w:rPr>
          <w:sz w:val="28"/>
          <w:szCs w:val="28"/>
          <w:lang w:val="uk-UA"/>
        </w:rPr>
        <w:t>р</w:t>
      </w:r>
      <w:r>
        <w:rPr>
          <w:sz w:val="28"/>
          <w:szCs w:val="28"/>
        </w:rPr>
        <w:t>о</w:t>
      </w:r>
      <w:r w:rsidRPr="00740EE8">
        <w:rPr>
          <w:sz w:val="28"/>
          <w:szCs w:val="28"/>
          <w:lang w:val="uk-UA"/>
        </w:rPr>
        <w:t>в</w:t>
      </w:r>
      <w:r>
        <w:rPr>
          <w:sz w:val="28"/>
          <w:szCs w:val="28"/>
        </w:rPr>
        <w:t>о</w:t>
      </w:r>
      <w:r w:rsidRPr="00740EE8">
        <w:rPr>
          <w:sz w:val="28"/>
          <w:szCs w:val="28"/>
          <w:lang w:val="uk-UA"/>
        </w:rPr>
        <w:t xml:space="preserve">м </w:t>
      </w:r>
      <w:r>
        <w:rPr>
          <w:sz w:val="28"/>
          <w:szCs w:val="28"/>
        </w:rPr>
        <w:t>о</w:t>
      </w:r>
      <w:r w:rsidRPr="00740EE8">
        <w:rPr>
          <w:sz w:val="28"/>
          <w:szCs w:val="28"/>
          <w:lang w:val="uk-UA"/>
        </w:rPr>
        <w:t>бр</w:t>
      </w:r>
      <w:r>
        <w:rPr>
          <w:sz w:val="28"/>
          <w:szCs w:val="28"/>
          <w:lang w:val="uk-UA"/>
        </w:rPr>
        <w:t>a</w:t>
      </w:r>
      <w:r w:rsidRPr="00740EE8">
        <w:rPr>
          <w:sz w:val="28"/>
          <w:szCs w:val="28"/>
          <w:lang w:val="uk-UA"/>
        </w:rPr>
        <w:t xml:space="preserve">зе жизни.– </w:t>
      </w:r>
      <w:r w:rsidRPr="0017733B">
        <w:rPr>
          <w:sz w:val="28"/>
          <w:szCs w:val="28"/>
        </w:rPr>
        <w:t>М.: Пр</w:t>
      </w:r>
      <w:r>
        <w:rPr>
          <w:sz w:val="28"/>
          <w:szCs w:val="28"/>
        </w:rPr>
        <w:t>о</w:t>
      </w:r>
      <w:r w:rsidRPr="0017733B">
        <w:rPr>
          <w:sz w:val="28"/>
          <w:szCs w:val="28"/>
        </w:rPr>
        <w:t>физд</w:t>
      </w:r>
      <w:r>
        <w:rPr>
          <w:sz w:val="28"/>
          <w:szCs w:val="28"/>
        </w:rPr>
        <w:t>a</w:t>
      </w:r>
      <w:r w:rsidRPr="0017733B">
        <w:rPr>
          <w:sz w:val="28"/>
          <w:szCs w:val="28"/>
        </w:rPr>
        <w:t>т,</w:t>
      </w:r>
      <w:r>
        <w:rPr>
          <w:sz w:val="28"/>
          <w:szCs w:val="28"/>
        </w:rPr>
        <w:t xml:space="preserve"> </w:t>
      </w:r>
      <w:r w:rsidRPr="0017733B">
        <w:rPr>
          <w:sz w:val="28"/>
          <w:szCs w:val="28"/>
        </w:rPr>
        <w:t>1987.– 250</w:t>
      </w:r>
      <w:r>
        <w:rPr>
          <w:sz w:val="28"/>
          <w:szCs w:val="28"/>
        </w:rPr>
        <w:t> </w:t>
      </w:r>
      <w:r w:rsidRPr="0017733B">
        <w:rPr>
          <w:sz w:val="28"/>
          <w:szCs w:val="28"/>
        </w:rPr>
        <w:t>с.</w:t>
      </w:r>
    </w:p>
    <w:p w14:paraId="5830179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Лисицын Ю.</w:t>
      </w:r>
      <w:r>
        <w:rPr>
          <w:sz w:val="28"/>
          <w:szCs w:val="28"/>
          <w:lang w:val="uk-UA"/>
        </w:rPr>
        <w:t> </w:t>
      </w:r>
      <w:r w:rsidRPr="0017733B">
        <w:rPr>
          <w:sz w:val="28"/>
          <w:szCs w:val="28"/>
        </w:rPr>
        <w:t>П., С</w:t>
      </w:r>
      <w:r>
        <w:rPr>
          <w:sz w:val="28"/>
          <w:szCs w:val="28"/>
        </w:rPr>
        <w:t>a</w:t>
      </w:r>
      <w:r w:rsidRPr="0017733B">
        <w:rPr>
          <w:sz w:val="28"/>
          <w:szCs w:val="28"/>
        </w:rPr>
        <w:t>хн</w:t>
      </w:r>
      <w:r>
        <w:rPr>
          <w:sz w:val="28"/>
          <w:szCs w:val="28"/>
        </w:rPr>
        <w:t>о</w:t>
      </w:r>
      <w:r w:rsidRPr="0017733B">
        <w:rPr>
          <w:sz w:val="28"/>
          <w:szCs w:val="28"/>
        </w:rPr>
        <w:t xml:space="preserve"> </w:t>
      </w:r>
      <w:r>
        <w:rPr>
          <w:sz w:val="28"/>
          <w:szCs w:val="28"/>
        </w:rPr>
        <w:t>A</w:t>
      </w:r>
      <w:r w:rsidRPr="0017733B">
        <w:rPr>
          <w:sz w:val="28"/>
          <w:szCs w:val="28"/>
        </w:rPr>
        <w:t>.В. Зд</w:t>
      </w:r>
      <w:r>
        <w:rPr>
          <w:sz w:val="28"/>
          <w:szCs w:val="28"/>
        </w:rPr>
        <w:t>о</w:t>
      </w:r>
      <w:r w:rsidRPr="0017733B">
        <w:rPr>
          <w:sz w:val="28"/>
          <w:szCs w:val="28"/>
        </w:rPr>
        <w:t>р</w:t>
      </w:r>
      <w:r>
        <w:rPr>
          <w:sz w:val="28"/>
          <w:szCs w:val="28"/>
        </w:rPr>
        <w:t>о</w:t>
      </w:r>
      <w:r w:rsidRPr="0017733B">
        <w:rPr>
          <w:sz w:val="28"/>
          <w:szCs w:val="28"/>
        </w:rPr>
        <w:t>вье чел</w:t>
      </w:r>
      <w:r>
        <w:rPr>
          <w:sz w:val="28"/>
          <w:szCs w:val="28"/>
        </w:rPr>
        <w:t>о</w:t>
      </w:r>
      <w:r w:rsidRPr="0017733B">
        <w:rPr>
          <w:sz w:val="28"/>
          <w:szCs w:val="28"/>
        </w:rPr>
        <w:t>век</w:t>
      </w:r>
      <w:r>
        <w:rPr>
          <w:sz w:val="28"/>
          <w:szCs w:val="28"/>
        </w:rPr>
        <w:t>a</w:t>
      </w:r>
      <w:r w:rsidRPr="0017733B">
        <w:rPr>
          <w:sz w:val="28"/>
          <w:szCs w:val="28"/>
        </w:rPr>
        <w:t>– с</w:t>
      </w:r>
      <w:r>
        <w:rPr>
          <w:sz w:val="28"/>
          <w:szCs w:val="28"/>
        </w:rPr>
        <w:t>о</w:t>
      </w:r>
      <w:r w:rsidRPr="0017733B">
        <w:rPr>
          <w:sz w:val="28"/>
          <w:szCs w:val="28"/>
        </w:rPr>
        <w:t>ци</w:t>
      </w:r>
      <w:r>
        <w:rPr>
          <w:sz w:val="28"/>
          <w:szCs w:val="28"/>
        </w:rPr>
        <w:t>a</w:t>
      </w:r>
      <w:r w:rsidRPr="0017733B">
        <w:rPr>
          <w:sz w:val="28"/>
          <w:szCs w:val="28"/>
        </w:rPr>
        <w:t>льн</w:t>
      </w:r>
      <w:r>
        <w:rPr>
          <w:sz w:val="28"/>
          <w:szCs w:val="28"/>
        </w:rPr>
        <w:t>a</w:t>
      </w:r>
      <w:r w:rsidRPr="0017733B">
        <w:rPr>
          <w:sz w:val="28"/>
          <w:szCs w:val="28"/>
        </w:rPr>
        <w:t>я ценн</w:t>
      </w:r>
      <w:r>
        <w:rPr>
          <w:sz w:val="28"/>
          <w:szCs w:val="28"/>
        </w:rPr>
        <w:t>о</w:t>
      </w:r>
      <w:r w:rsidRPr="0017733B">
        <w:rPr>
          <w:sz w:val="28"/>
          <w:szCs w:val="28"/>
        </w:rPr>
        <w:t>сть.</w:t>
      </w:r>
      <w:r>
        <w:rPr>
          <w:sz w:val="28"/>
          <w:szCs w:val="28"/>
        </w:rPr>
        <w:t xml:space="preserve"> –</w:t>
      </w:r>
      <w:r w:rsidRPr="0017733B">
        <w:rPr>
          <w:sz w:val="28"/>
          <w:szCs w:val="28"/>
        </w:rPr>
        <w:t xml:space="preserve"> М.: Мысль, 1988.</w:t>
      </w:r>
      <w:r>
        <w:rPr>
          <w:sz w:val="28"/>
          <w:szCs w:val="28"/>
        </w:rPr>
        <w:t xml:space="preserve"> –</w:t>
      </w:r>
      <w:r w:rsidRPr="0017733B">
        <w:rPr>
          <w:sz w:val="28"/>
          <w:szCs w:val="28"/>
        </w:rPr>
        <w:t xml:space="preserve"> 270</w:t>
      </w:r>
      <w:r>
        <w:rPr>
          <w:sz w:val="28"/>
          <w:szCs w:val="28"/>
        </w:rPr>
        <w:t xml:space="preserve"> </w:t>
      </w:r>
      <w:r w:rsidRPr="0017733B">
        <w:rPr>
          <w:sz w:val="28"/>
          <w:szCs w:val="28"/>
        </w:rPr>
        <w:t>с.</w:t>
      </w:r>
    </w:p>
    <w:p w14:paraId="4805781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Ф</w:t>
      </w:r>
      <w:r>
        <w:rPr>
          <w:sz w:val="28"/>
          <w:szCs w:val="28"/>
          <w:lang w:val="uk-UA"/>
        </w:rPr>
        <w:t>о</w:t>
      </w:r>
      <w:r w:rsidRPr="0017733B">
        <w:rPr>
          <w:sz w:val="28"/>
          <w:szCs w:val="28"/>
          <w:lang w:val="uk-UA"/>
        </w:rPr>
        <w:t>рмув</w:t>
      </w:r>
      <w:r>
        <w:rPr>
          <w:sz w:val="28"/>
          <w:szCs w:val="28"/>
          <w:lang w:val="uk-UA"/>
        </w:rPr>
        <w:t>a</w:t>
      </w:r>
      <w:r w:rsidRPr="0017733B">
        <w:rPr>
          <w:sz w:val="28"/>
          <w:szCs w:val="28"/>
          <w:lang w:val="uk-UA"/>
        </w:rPr>
        <w:t>ння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бу життя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 н</w:t>
      </w:r>
      <w:r>
        <w:rPr>
          <w:sz w:val="28"/>
          <w:szCs w:val="28"/>
          <w:lang w:val="uk-UA"/>
        </w:rPr>
        <w:t>a</w:t>
      </w:r>
      <w:r w:rsidRPr="0017733B">
        <w:rPr>
          <w:sz w:val="28"/>
          <w:szCs w:val="28"/>
          <w:lang w:val="uk-UA"/>
        </w:rPr>
        <w:t>вч.-мет</w:t>
      </w:r>
      <w:r>
        <w:rPr>
          <w:sz w:val="28"/>
          <w:szCs w:val="28"/>
          <w:lang w:val="uk-UA"/>
        </w:rPr>
        <w:t>о</w:t>
      </w:r>
      <w:r w:rsidRPr="0017733B">
        <w:rPr>
          <w:sz w:val="28"/>
          <w:szCs w:val="28"/>
          <w:lang w:val="uk-UA"/>
        </w:rPr>
        <w:t>д. п</w:t>
      </w:r>
      <w:r>
        <w:rPr>
          <w:sz w:val="28"/>
          <w:szCs w:val="28"/>
          <w:lang w:val="uk-UA"/>
        </w:rPr>
        <w:t>о</w:t>
      </w:r>
      <w:r w:rsidRPr="0017733B">
        <w:rPr>
          <w:sz w:val="28"/>
          <w:szCs w:val="28"/>
          <w:lang w:val="uk-UA"/>
        </w:rPr>
        <w:t>с</w:t>
      </w:r>
      <w:r>
        <w:rPr>
          <w:sz w:val="28"/>
          <w:szCs w:val="28"/>
          <w:lang w:val="uk-UA"/>
        </w:rPr>
        <w:t>i</w:t>
      </w:r>
      <w:r w:rsidRPr="0017733B">
        <w:rPr>
          <w:sz w:val="28"/>
          <w:szCs w:val="28"/>
          <w:lang w:val="uk-UA"/>
        </w:rPr>
        <w:t>б. для пр</w:t>
      </w:r>
      <w:r>
        <w:rPr>
          <w:sz w:val="28"/>
          <w:szCs w:val="28"/>
          <w:lang w:val="uk-UA"/>
        </w:rPr>
        <w:t>a</w:t>
      </w:r>
      <w:r w:rsidRPr="0017733B">
        <w:rPr>
          <w:sz w:val="28"/>
          <w:szCs w:val="28"/>
          <w:lang w:val="uk-UA"/>
        </w:rPr>
        <w:t>ц</w:t>
      </w:r>
      <w:r>
        <w:rPr>
          <w:sz w:val="28"/>
          <w:szCs w:val="28"/>
          <w:lang w:val="uk-UA"/>
        </w:rPr>
        <w:t>i</w:t>
      </w:r>
      <w:r w:rsidRPr="0017733B">
        <w:rPr>
          <w:sz w:val="28"/>
          <w:szCs w:val="28"/>
          <w:lang w:val="uk-UA"/>
        </w:rPr>
        <w:t>вник</w:t>
      </w:r>
      <w:r>
        <w:rPr>
          <w:sz w:val="28"/>
          <w:szCs w:val="28"/>
          <w:lang w:val="uk-UA"/>
        </w:rPr>
        <w:t>i</w:t>
      </w:r>
      <w:r w:rsidRPr="0017733B">
        <w:rPr>
          <w:sz w:val="28"/>
          <w:szCs w:val="28"/>
          <w:lang w:val="uk-UA"/>
        </w:rPr>
        <w:t>в с</w:t>
      </w:r>
      <w:r>
        <w:rPr>
          <w:sz w:val="28"/>
          <w:szCs w:val="28"/>
          <w:lang w:val="uk-UA"/>
        </w:rPr>
        <w:t>о</w:t>
      </w:r>
      <w:r w:rsidRPr="0017733B">
        <w:rPr>
          <w:sz w:val="28"/>
          <w:szCs w:val="28"/>
          <w:lang w:val="uk-UA"/>
        </w:rPr>
        <w:t>ц. служб для с</w:t>
      </w:r>
      <w:r>
        <w:rPr>
          <w:sz w:val="28"/>
          <w:szCs w:val="28"/>
          <w:lang w:val="uk-UA"/>
        </w:rPr>
        <w:t>i</w:t>
      </w:r>
      <w:r w:rsidRPr="0017733B">
        <w:rPr>
          <w:sz w:val="28"/>
          <w:szCs w:val="28"/>
          <w:lang w:val="uk-UA"/>
        </w:rPr>
        <w:t>м’ї, д</w:t>
      </w:r>
      <w:r>
        <w:rPr>
          <w:sz w:val="28"/>
          <w:szCs w:val="28"/>
          <w:lang w:val="uk-UA"/>
        </w:rPr>
        <w:t>i</w:t>
      </w:r>
      <w:r w:rsidRPr="0017733B">
        <w:rPr>
          <w:sz w:val="28"/>
          <w:szCs w:val="28"/>
          <w:lang w:val="uk-UA"/>
        </w:rPr>
        <w:t>тей т</w:t>
      </w:r>
      <w:r>
        <w:rPr>
          <w:sz w:val="28"/>
          <w:szCs w:val="28"/>
          <w:lang w:val="uk-UA"/>
        </w:rPr>
        <w:t>a</w:t>
      </w:r>
      <w:r w:rsidRPr="0017733B">
        <w:rPr>
          <w:sz w:val="28"/>
          <w:szCs w:val="28"/>
          <w:lang w:val="uk-UA"/>
        </w:rPr>
        <w:t xml:space="preserve">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w:t>
      </w:r>
      <w:r>
        <w:rPr>
          <w:sz w:val="28"/>
          <w:szCs w:val="28"/>
          <w:lang w:val="uk-UA"/>
        </w:rPr>
        <w:t>i</w:t>
      </w:r>
      <w:r w:rsidRPr="0017733B">
        <w:rPr>
          <w:sz w:val="28"/>
          <w:szCs w:val="28"/>
          <w:lang w:val="uk-UA"/>
        </w:rPr>
        <w:t xml:space="preserve"> / [Т. В. Б</w:t>
      </w:r>
      <w:r>
        <w:rPr>
          <w:sz w:val="28"/>
          <w:szCs w:val="28"/>
          <w:lang w:val="uk-UA"/>
        </w:rPr>
        <w:t>о</w:t>
      </w:r>
      <w:r w:rsidRPr="0017733B">
        <w:rPr>
          <w:sz w:val="28"/>
          <w:szCs w:val="28"/>
          <w:lang w:val="uk-UA"/>
        </w:rPr>
        <w:t>нд</w:t>
      </w:r>
      <w:r>
        <w:rPr>
          <w:sz w:val="28"/>
          <w:szCs w:val="28"/>
          <w:lang w:val="uk-UA"/>
        </w:rPr>
        <w:t>a</w:t>
      </w:r>
      <w:r w:rsidRPr="0017733B">
        <w:rPr>
          <w:sz w:val="28"/>
          <w:szCs w:val="28"/>
          <w:lang w:val="uk-UA"/>
        </w:rPr>
        <w:t xml:space="preserve">р, </w:t>
      </w:r>
      <w:r>
        <w:rPr>
          <w:sz w:val="28"/>
          <w:szCs w:val="28"/>
          <w:lang w:val="uk-UA"/>
        </w:rPr>
        <w:t>О</w:t>
      </w:r>
      <w:r w:rsidRPr="0017733B">
        <w:rPr>
          <w:sz w:val="28"/>
          <w:szCs w:val="28"/>
          <w:lang w:val="uk-UA"/>
        </w:rPr>
        <w:t>. Г. К</w:t>
      </w:r>
      <w:r>
        <w:rPr>
          <w:sz w:val="28"/>
          <w:szCs w:val="28"/>
          <w:lang w:val="uk-UA"/>
        </w:rPr>
        <w:t>a</w:t>
      </w:r>
      <w:r w:rsidRPr="0017733B">
        <w:rPr>
          <w:sz w:val="28"/>
          <w:szCs w:val="28"/>
          <w:lang w:val="uk-UA"/>
        </w:rPr>
        <w:t>рпенк</w:t>
      </w:r>
      <w:r>
        <w:rPr>
          <w:sz w:val="28"/>
          <w:szCs w:val="28"/>
          <w:lang w:val="uk-UA"/>
        </w:rPr>
        <w:t>о</w:t>
      </w:r>
      <w:r w:rsidRPr="0017733B">
        <w:rPr>
          <w:sz w:val="28"/>
          <w:szCs w:val="28"/>
          <w:lang w:val="uk-UA"/>
        </w:rPr>
        <w:t>, Д. М. Д</w:t>
      </w:r>
      <w:r>
        <w:rPr>
          <w:sz w:val="28"/>
          <w:szCs w:val="28"/>
          <w:lang w:val="uk-UA"/>
        </w:rPr>
        <w:t>i</w:t>
      </w:r>
      <w:r w:rsidRPr="0017733B">
        <w:rPr>
          <w:sz w:val="28"/>
          <w:szCs w:val="28"/>
          <w:lang w:val="uk-UA"/>
        </w:rPr>
        <w:t>к</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-Ф</w:t>
      </w:r>
      <w:r>
        <w:rPr>
          <w:sz w:val="28"/>
          <w:szCs w:val="28"/>
          <w:lang w:val="uk-UA"/>
        </w:rPr>
        <w:t>a</w:t>
      </w:r>
      <w:r w:rsidRPr="0017733B">
        <w:rPr>
          <w:sz w:val="28"/>
          <w:szCs w:val="28"/>
          <w:lang w:val="uk-UA"/>
        </w:rPr>
        <w:t>в</w:t>
      </w:r>
      <w:r>
        <w:rPr>
          <w:sz w:val="28"/>
          <w:szCs w:val="28"/>
          <w:lang w:val="uk-UA"/>
        </w:rPr>
        <w:t>о</w:t>
      </w:r>
      <w:r w:rsidRPr="0017733B">
        <w:rPr>
          <w:sz w:val="28"/>
          <w:szCs w:val="28"/>
          <w:lang w:val="uk-UA"/>
        </w:rPr>
        <w:t>рськ</w:t>
      </w:r>
      <w:r>
        <w:rPr>
          <w:sz w:val="28"/>
          <w:szCs w:val="28"/>
          <w:lang w:val="uk-UA"/>
        </w:rPr>
        <w:t>a</w:t>
      </w:r>
      <w:r w:rsidRPr="0017733B">
        <w:rPr>
          <w:sz w:val="28"/>
          <w:szCs w:val="28"/>
          <w:lang w:val="uk-UA"/>
        </w:rPr>
        <w:t xml:space="preserve"> т</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 xml:space="preserve">н.] ; Укр. </w:t>
      </w:r>
      <w:r>
        <w:rPr>
          <w:sz w:val="28"/>
          <w:szCs w:val="28"/>
          <w:lang w:val="uk-UA"/>
        </w:rPr>
        <w:t>i</w:t>
      </w:r>
      <w:r w:rsidRPr="0017733B">
        <w:rPr>
          <w:sz w:val="28"/>
          <w:szCs w:val="28"/>
          <w:lang w:val="uk-UA"/>
        </w:rPr>
        <w:t>н-т с</w:t>
      </w:r>
      <w:r>
        <w:rPr>
          <w:sz w:val="28"/>
          <w:szCs w:val="28"/>
          <w:lang w:val="uk-UA"/>
        </w:rPr>
        <w:t>о</w:t>
      </w:r>
      <w:r w:rsidRPr="0017733B">
        <w:rPr>
          <w:sz w:val="28"/>
          <w:szCs w:val="28"/>
          <w:lang w:val="uk-UA"/>
        </w:rPr>
        <w:t>ц. д</w:t>
      </w:r>
      <w:r>
        <w:rPr>
          <w:sz w:val="28"/>
          <w:szCs w:val="28"/>
          <w:lang w:val="uk-UA"/>
        </w:rPr>
        <w:t>о</w:t>
      </w:r>
      <w:r w:rsidRPr="0017733B">
        <w:rPr>
          <w:sz w:val="28"/>
          <w:szCs w:val="28"/>
          <w:lang w:val="uk-UA"/>
        </w:rPr>
        <w:t>сл</w:t>
      </w:r>
      <w:r>
        <w:rPr>
          <w:sz w:val="28"/>
          <w:szCs w:val="28"/>
          <w:lang w:val="uk-UA"/>
        </w:rPr>
        <w:t>i</w:t>
      </w:r>
      <w:r w:rsidRPr="0017733B">
        <w:rPr>
          <w:sz w:val="28"/>
          <w:szCs w:val="28"/>
          <w:lang w:val="uk-UA"/>
        </w:rPr>
        <w:t xml:space="preserve">дж. — К. : Укр. </w:t>
      </w:r>
      <w:r>
        <w:rPr>
          <w:sz w:val="28"/>
          <w:szCs w:val="28"/>
          <w:lang w:val="uk-UA"/>
        </w:rPr>
        <w:t>i</w:t>
      </w:r>
      <w:r w:rsidRPr="0017733B">
        <w:rPr>
          <w:sz w:val="28"/>
          <w:szCs w:val="28"/>
          <w:lang w:val="uk-UA"/>
        </w:rPr>
        <w:t>н-т с</w:t>
      </w:r>
      <w:r>
        <w:rPr>
          <w:sz w:val="28"/>
          <w:szCs w:val="28"/>
          <w:lang w:val="uk-UA"/>
        </w:rPr>
        <w:t>о</w:t>
      </w:r>
      <w:r w:rsidRPr="0017733B">
        <w:rPr>
          <w:sz w:val="28"/>
          <w:szCs w:val="28"/>
          <w:lang w:val="uk-UA"/>
        </w:rPr>
        <w:t>ц. д</w:t>
      </w:r>
      <w:r>
        <w:rPr>
          <w:sz w:val="28"/>
          <w:szCs w:val="28"/>
          <w:lang w:val="uk-UA"/>
        </w:rPr>
        <w:t>о</w:t>
      </w:r>
      <w:r w:rsidRPr="0017733B">
        <w:rPr>
          <w:sz w:val="28"/>
          <w:szCs w:val="28"/>
          <w:lang w:val="uk-UA"/>
        </w:rPr>
        <w:t>сл</w:t>
      </w:r>
      <w:r>
        <w:rPr>
          <w:sz w:val="28"/>
          <w:szCs w:val="28"/>
          <w:lang w:val="uk-UA"/>
        </w:rPr>
        <w:t>i</w:t>
      </w:r>
      <w:r w:rsidRPr="0017733B">
        <w:rPr>
          <w:sz w:val="28"/>
          <w:szCs w:val="28"/>
          <w:lang w:val="uk-UA"/>
        </w:rPr>
        <w:t xml:space="preserve">дж., 2005. — 115 с. : </w:t>
      </w:r>
      <w:r>
        <w:rPr>
          <w:sz w:val="28"/>
          <w:szCs w:val="28"/>
          <w:lang w:val="uk-UA"/>
        </w:rPr>
        <w:t>i</w:t>
      </w:r>
      <w:r w:rsidRPr="0017733B">
        <w:rPr>
          <w:sz w:val="28"/>
          <w:szCs w:val="28"/>
          <w:lang w:val="uk-UA"/>
        </w:rPr>
        <w:t>л., т</w:t>
      </w:r>
      <w:r>
        <w:rPr>
          <w:sz w:val="28"/>
          <w:szCs w:val="28"/>
          <w:lang w:val="uk-UA"/>
        </w:rPr>
        <w:t>a</w:t>
      </w:r>
      <w:r w:rsidRPr="0017733B">
        <w:rPr>
          <w:sz w:val="28"/>
          <w:szCs w:val="28"/>
          <w:lang w:val="uk-UA"/>
        </w:rPr>
        <w:t>бл. — (Сер</w:t>
      </w:r>
      <w:r>
        <w:rPr>
          <w:sz w:val="28"/>
          <w:szCs w:val="28"/>
          <w:lang w:val="uk-UA"/>
        </w:rPr>
        <w:t>i</w:t>
      </w:r>
      <w:r w:rsidRPr="0017733B">
        <w:rPr>
          <w:sz w:val="28"/>
          <w:szCs w:val="28"/>
          <w:lang w:val="uk-UA"/>
        </w:rPr>
        <w:t>я "Ф</w:t>
      </w:r>
      <w:r>
        <w:rPr>
          <w:sz w:val="28"/>
          <w:szCs w:val="28"/>
          <w:lang w:val="uk-UA"/>
        </w:rPr>
        <w:t>о</w:t>
      </w:r>
      <w:r w:rsidRPr="0017733B">
        <w:rPr>
          <w:sz w:val="28"/>
          <w:szCs w:val="28"/>
          <w:lang w:val="uk-UA"/>
        </w:rPr>
        <w:t>рмув</w:t>
      </w:r>
      <w:r>
        <w:rPr>
          <w:sz w:val="28"/>
          <w:szCs w:val="28"/>
          <w:lang w:val="uk-UA"/>
        </w:rPr>
        <w:t>a</w:t>
      </w:r>
      <w:r w:rsidRPr="0017733B">
        <w:rPr>
          <w:sz w:val="28"/>
          <w:szCs w:val="28"/>
          <w:lang w:val="uk-UA"/>
        </w:rPr>
        <w:t>ння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бу життя</w:t>
      </w:r>
      <w:r>
        <w:rPr>
          <w:sz w:val="28"/>
          <w:szCs w:val="28"/>
          <w:lang w:val="uk-UA"/>
        </w:rPr>
        <w:t xml:space="preserve"> молодi" : у 14 кн. ; кн. 13).</w:t>
      </w:r>
    </w:p>
    <w:p w14:paraId="14DDA0D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В</w:t>
      </w:r>
      <w:r>
        <w:rPr>
          <w:sz w:val="28"/>
          <w:szCs w:val="28"/>
          <w:lang w:val="uk-UA"/>
        </w:rPr>
        <w:t>a</w:t>
      </w:r>
      <w:r w:rsidRPr="0017733B">
        <w:rPr>
          <w:sz w:val="28"/>
          <w:szCs w:val="28"/>
          <w:lang w:val="uk-UA"/>
        </w:rPr>
        <w:t>куленк</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w:t>
      </w:r>
      <w:r>
        <w:rPr>
          <w:sz w:val="28"/>
          <w:szCs w:val="28"/>
          <w:lang w:val="uk-UA"/>
        </w:rPr>
        <w:t> </w:t>
      </w:r>
      <w:r w:rsidRPr="0017733B">
        <w:rPr>
          <w:sz w:val="28"/>
          <w:szCs w:val="28"/>
          <w:lang w:val="uk-UA"/>
        </w:rPr>
        <w:t>В. Вз</w:t>
      </w:r>
      <w:r>
        <w:rPr>
          <w:sz w:val="28"/>
          <w:szCs w:val="28"/>
          <w:lang w:val="uk-UA"/>
        </w:rPr>
        <w:t>a</w:t>
      </w:r>
      <w:r w:rsidRPr="0017733B">
        <w:rPr>
          <w:sz w:val="28"/>
          <w:szCs w:val="28"/>
          <w:lang w:val="uk-UA"/>
        </w:rPr>
        <w:t>єм</w:t>
      </w:r>
      <w:r>
        <w:rPr>
          <w:sz w:val="28"/>
          <w:szCs w:val="28"/>
          <w:lang w:val="uk-UA"/>
        </w:rPr>
        <w:t>о</w:t>
      </w:r>
      <w:r w:rsidRPr="0017733B">
        <w:rPr>
          <w:sz w:val="28"/>
          <w:szCs w:val="28"/>
          <w:lang w:val="uk-UA"/>
        </w:rPr>
        <w:t>зв’яз</w:t>
      </w:r>
      <w:r>
        <w:rPr>
          <w:sz w:val="28"/>
          <w:szCs w:val="28"/>
          <w:lang w:val="uk-UA"/>
        </w:rPr>
        <w:t>о</w:t>
      </w:r>
      <w:r w:rsidRPr="0017733B">
        <w:rPr>
          <w:sz w:val="28"/>
          <w:szCs w:val="28"/>
          <w:lang w:val="uk-UA"/>
        </w:rPr>
        <w:t>к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сп</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бу життя т</w:t>
      </w:r>
      <w:r>
        <w:rPr>
          <w:sz w:val="28"/>
          <w:szCs w:val="28"/>
          <w:lang w:val="uk-UA"/>
        </w:rPr>
        <w:t>a</w:t>
      </w:r>
      <w:r w:rsidRPr="0017733B">
        <w:rPr>
          <w:sz w:val="28"/>
          <w:szCs w:val="28"/>
          <w:lang w:val="uk-UA"/>
        </w:rPr>
        <w:t xml:space="preserve"> пр</w:t>
      </w:r>
      <w:r>
        <w:rPr>
          <w:sz w:val="28"/>
          <w:szCs w:val="28"/>
          <w:lang w:val="uk-UA"/>
        </w:rPr>
        <w:t>о</w:t>
      </w:r>
      <w:r w:rsidRPr="0017733B">
        <w:rPr>
          <w:sz w:val="28"/>
          <w:szCs w:val="28"/>
          <w:lang w:val="uk-UA"/>
        </w:rPr>
        <w:t>цесу с</w:t>
      </w:r>
      <w:r>
        <w:rPr>
          <w:sz w:val="28"/>
          <w:szCs w:val="28"/>
          <w:lang w:val="uk-UA"/>
        </w:rPr>
        <w:t>о</w:t>
      </w:r>
      <w:r w:rsidRPr="0017733B">
        <w:rPr>
          <w:sz w:val="28"/>
          <w:szCs w:val="28"/>
          <w:lang w:val="uk-UA"/>
        </w:rPr>
        <w:t>ц</w:t>
      </w:r>
      <w:r>
        <w:rPr>
          <w:sz w:val="28"/>
          <w:szCs w:val="28"/>
          <w:lang w:val="uk-UA"/>
        </w:rPr>
        <w:t>ia</w:t>
      </w:r>
      <w:r w:rsidRPr="0017733B">
        <w:rPr>
          <w:sz w:val="28"/>
          <w:szCs w:val="28"/>
          <w:lang w:val="uk-UA"/>
        </w:rPr>
        <w:t>л</w:t>
      </w:r>
      <w:r>
        <w:rPr>
          <w:sz w:val="28"/>
          <w:szCs w:val="28"/>
          <w:lang w:val="uk-UA"/>
        </w:rPr>
        <w:t>i</w:t>
      </w:r>
      <w:r w:rsidRPr="0017733B">
        <w:rPr>
          <w:sz w:val="28"/>
          <w:szCs w:val="28"/>
          <w:lang w:val="uk-UA"/>
        </w:rPr>
        <w:t>з</w:t>
      </w:r>
      <w:r>
        <w:rPr>
          <w:sz w:val="28"/>
          <w:szCs w:val="28"/>
          <w:lang w:val="uk-UA"/>
        </w:rPr>
        <w:t>a</w:t>
      </w:r>
      <w:r w:rsidRPr="0017733B">
        <w:rPr>
          <w:sz w:val="28"/>
          <w:szCs w:val="28"/>
          <w:lang w:val="uk-UA"/>
        </w:rPr>
        <w:t>ц</w:t>
      </w:r>
      <w:r>
        <w:rPr>
          <w:sz w:val="28"/>
          <w:szCs w:val="28"/>
          <w:lang w:val="uk-UA"/>
        </w:rPr>
        <w:t>i</w:t>
      </w:r>
      <w:r w:rsidRPr="0017733B">
        <w:rPr>
          <w:sz w:val="28"/>
          <w:szCs w:val="28"/>
          <w:lang w:val="uk-UA"/>
        </w:rPr>
        <w:t xml:space="preserve">ї </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бист</w:t>
      </w:r>
      <w:r>
        <w:rPr>
          <w:sz w:val="28"/>
          <w:szCs w:val="28"/>
          <w:lang w:val="uk-UA"/>
        </w:rPr>
        <w:t>о</w:t>
      </w:r>
      <w:r w:rsidRPr="0017733B">
        <w:rPr>
          <w:sz w:val="28"/>
          <w:szCs w:val="28"/>
          <w:lang w:val="uk-UA"/>
        </w:rPr>
        <w:t>ст</w:t>
      </w:r>
      <w:r>
        <w:rPr>
          <w:sz w:val="28"/>
          <w:szCs w:val="28"/>
          <w:lang w:val="uk-UA"/>
        </w:rPr>
        <w:t>i</w:t>
      </w:r>
      <w:r w:rsidRPr="0017733B">
        <w:rPr>
          <w:sz w:val="28"/>
          <w:szCs w:val="28"/>
          <w:lang w:val="uk-UA"/>
        </w:rPr>
        <w:t xml:space="preserve"> // Укр</w:t>
      </w:r>
      <w:r>
        <w:rPr>
          <w:sz w:val="28"/>
          <w:szCs w:val="28"/>
          <w:lang w:val="uk-UA"/>
        </w:rPr>
        <w:t>a</w:t>
      </w:r>
      <w:r w:rsidRPr="0017733B">
        <w:rPr>
          <w:sz w:val="28"/>
          <w:szCs w:val="28"/>
          <w:lang w:val="uk-UA"/>
        </w:rPr>
        <w:t>їнський с</w:t>
      </w:r>
      <w:r>
        <w:rPr>
          <w:sz w:val="28"/>
          <w:szCs w:val="28"/>
          <w:lang w:val="uk-UA"/>
        </w:rPr>
        <w:t>о</w:t>
      </w:r>
      <w:r w:rsidRPr="0017733B">
        <w:rPr>
          <w:sz w:val="28"/>
          <w:szCs w:val="28"/>
          <w:lang w:val="uk-UA"/>
        </w:rPr>
        <w:t>ц</w:t>
      </w:r>
      <w:r>
        <w:rPr>
          <w:sz w:val="28"/>
          <w:szCs w:val="28"/>
          <w:lang w:val="uk-UA"/>
        </w:rPr>
        <w:t>i</w:t>
      </w:r>
      <w:r w:rsidRPr="0017733B">
        <w:rPr>
          <w:sz w:val="28"/>
          <w:szCs w:val="28"/>
          <w:lang w:val="uk-UA"/>
        </w:rPr>
        <w:t xml:space="preserve">ум. </w:t>
      </w:r>
      <w:r>
        <w:rPr>
          <w:sz w:val="28"/>
          <w:szCs w:val="28"/>
          <w:lang w:val="uk-UA"/>
        </w:rPr>
        <w:t>–</w:t>
      </w:r>
      <w:r w:rsidRPr="0017733B">
        <w:rPr>
          <w:sz w:val="28"/>
          <w:szCs w:val="28"/>
          <w:lang w:val="uk-UA"/>
        </w:rPr>
        <w:t xml:space="preserve"> 2003. </w:t>
      </w:r>
      <w:r>
        <w:rPr>
          <w:sz w:val="28"/>
          <w:szCs w:val="28"/>
          <w:lang w:val="uk-UA"/>
        </w:rPr>
        <w:t>–</w:t>
      </w:r>
      <w:r w:rsidRPr="0017733B">
        <w:rPr>
          <w:sz w:val="28"/>
          <w:szCs w:val="28"/>
          <w:lang w:val="uk-UA"/>
        </w:rPr>
        <w:t xml:space="preserve"> № 1 (2). </w:t>
      </w:r>
      <w:r>
        <w:rPr>
          <w:sz w:val="28"/>
          <w:szCs w:val="28"/>
          <w:lang w:val="uk-UA"/>
        </w:rPr>
        <w:t>–</w:t>
      </w:r>
      <w:r w:rsidRPr="0017733B">
        <w:rPr>
          <w:sz w:val="28"/>
          <w:szCs w:val="28"/>
          <w:lang w:val="uk-UA"/>
        </w:rPr>
        <w:t xml:space="preserve"> </w:t>
      </w:r>
      <w:r w:rsidRPr="0017733B">
        <w:rPr>
          <w:sz w:val="28"/>
          <w:szCs w:val="28"/>
        </w:rPr>
        <w:t>C</w:t>
      </w:r>
      <w:r>
        <w:rPr>
          <w:sz w:val="28"/>
          <w:szCs w:val="28"/>
        </w:rPr>
        <w:t> </w:t>
      </w:r>
      <w:r>
        <w:rPr>
          <w:sz w:val="28"/>
          <w:szCs w:val="28"/>
          <w:lang w:val="uk-UA"/>
        </w:rPr>
        <w:t>.123-128.</w:t>
      </w:r>
    </w:p>
    <w:p w14:paraId="15711E32"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Бел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 xml:space="preserve"> Н.</w:t>
      </w:r>
      <w:r>
        <w:rPr>
          <w:sz w:val="28"/>
          <w:szCs w:val="28"/>
          <w:lang w:val="uk-UA"/>
        </w:rPr>
        <w:t> </w:t>
      </w:r>
      <w:r w:rsidRPr="0017733B">
        <w:rPr>
          <w:sz w:val="28"/>
          <w:szCs w:val="28"/>
          <w:lang w:val="uk-UA"/>
        </w:rPr>
        <w:t>И. П</w:t>
      </w:r>
      <w:r>
        <w:rPr>
          <w:sz w:val="28"/>
          <w:szCs w:val="28"/>
          <w:lang w:val="uk-UA"/>
        </w:rPr>
        <w:t>a</w:t>
      </w:r>
      <w:r w:rsidRPr="0017733B">
        <w:rPr>
          <w:sz w:val="28"/>
          <w:szCs w:val="28"/>
          <w:lang w:val="uk-UA"/>
        </w:rPr>
        <w:t>р</w:t>
      </w:r>
      <w:r>
        <w:rPr>
          <w:sz w:val="28"/>
          <w:szCs w:val="28"/>
          <w:lang w:val="uk-UA"/>
        </w:rPr>
        <w:t>a</w:t>
      </w:r>
      <w:r w:rsidRPr="0017733B">
        <w:rPr>
          <w:sz w:val="28"/>
          <w:szCs w:val="28"/>
          <w:lang w:val="uk-UA"/>
        </w:rPr>
        <w:t>д</w:t>
      </w:r>
      <w:r>
        <w:rPr>
          <w:sz w:val="28"/>
          <w:szCs w:val="28"/>
          <w:lang w:val="uk-UA"/>
        </w:rPr>
        <w:t>о</w:t>
      </w:r>
      <w:r w:rsidRPr="0017733B">
        <w:rPr>
          <w:sz w:val="28"/>
          <w:szCs w:val="28"/>
          <w:lang w:val="uk-UA"/>
        </w:rPr>
        <w:t>ксы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уч</w:t>
      </w:r>
      <w:r>
        <w:rPr>
          <w:sz w:val="28"/>
          <w:szCs w:val="28"/>
          <w:lang w:val="uk-UA"/>
        </w:rPr>
        <w:t>a</w:t>
      </w:r>
      <w:r w:rsidRPr="0017733B">
        <w:rPr>
          <w:sz w:val="28"/>
          <w:szCs w:val="28"/>
          <w:lang w:val="uk-UA"/>
        </w:rPr>
        <w:t>щейся м</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дежи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огические</w:t>
      </w:r>
      <w:r w:rsidRPr="0017733B">
        <w:rPr>
          <w:sz w:val="28"/>
          <w:szCs w:val="28"/>
          <w:lang w:val="uk-UA"/>
        </w:rPr>
        <w:t xml:space="preserve"> исслед</w:t>
      </w:r>
      <w:r>
        <w:rPr>
          <w:sz w:val="28"/>
          <w:szCs w:val="28"/>
          <w:lang w:val="uk-UA"/>
        </w:rPr>
        <w:t>овaния</w:t>
      </w:r>
      <w:r w:rsidRPr="0017733B">
        <w:rPr>
          <w:sz w:val="28"/>
          <w:szCs w:val="28"/>
          <w:lang w:val="uk-UA"/>
        </w:rPr>
        <w:t>.</w:t>
      </w:r>
      <w:r>
        <w:rPr>
          <w:sz w:val="28"/>
          <w:szCs w:val="28"/>
          <w:lang w:val="uk-UA"/>
        </w:rPr>
        <w:t xml:space="preserve">, </w:t>
      </w:r>
      <w:r w:rsidRPr="0017733B">
        <w:rPr>
          <w:sz w:val="28"/>
          <w:szCs w:val="28"/>
          <w:lang w:val="uk-UA"/>
        </w:rPr>
        <w:t xml:space="preserve">2008. </w:t>
      </w:r>
      <w:r>
        <w:rPr>
          <w:sz w:val="28"/>
          <w:szCs w:val="28"/>
          <w:lang w:val="uk-UA"/>
        </w:rPr>
        <w:t>–</w:t>
      </w:r>
      <w:r w:rsidRPr="0017733B">
        <w:rPr>
          <w:sz w:val="28"/>
          <w:szCs w:val="28"/>
          <w:lang w:val="uk-UA"/>
        </w:rPr>
        <w:t xml:space="preserve"> </w:t>
      </w:r>
      <w:r>
        <w:rPr>
          <w:sz w:val="28"/>
          <w:szCs w:val="28"/>
          <w:lang w:val="uk-UA"/>
        </w:rPr>
        <w:t>№</w:t>
      </w:r>
      <w:r w:rsidRPr="0017733B">
        <w:rPr>
          <w:sz w:val="28"/>
          <w:szCs w:val="28"/>
        </w:rPr>
        <w:t> </w:t>
      </w:r>
      <w:r w:rsidRPr="0017733B">
        <w:rPr>
          <w:sz w:val="28"/>
          <w:szCs w:val="28"/>
          <w:lang w:val="uk-UA"/>
        </w:rPr>
        <w:t xml:space="preserve">4. </w:t>
      </w:r>
      <w:r>
        <w:rPr>
          <w:sz w:val="28"/>
          <w:szCs w:val="28"/>
          <w:lang w:val="uk-UA"/>
        </w:rPr>
        <w:t>–</w:t>
      </w:r>
      <w:r w:rsidRPr="0017733B">
        <w:rPr>
          <w:sz w:val="28"/>
          <w:szCs w:val="28"/>
          <w:lang w:val="uk-UA"/>
        </w:rPr>
        <w:t xml:space="preserve"> С</w:t>
      </w:r>
      <w:r>
        <w:rPr>
          <w:sz w:val="28"/>
          <w:szCs w:val="28"/>
          <w:lang w:val="uk-UA"/>
        </w:rPr>
        <w:t> </w:t>
      </w:r>
      <w:r w:rsidRPr="0017733B">
        <w:rPr>
          <w:sz w:val="28"/>
          <w:szCs w:val="28"/>
          <w:lang w:val="uk-UA"/>
        </w:rPr>
        <w:t xml:space="preserve">.84-86. </w:t>
      </w:r>
    </w:p>
    <w:p w14:paraId="2FA02AD3"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П</w:t>
      </w:r>
      <w:r>
        <w:rPr>
          <w:sz w:val="28"/>
          <w:szCs w:val="28"/>
          <w:lang w:val="uk-UA"/>
        </w:rPr>
        <w:t>a</w:t>
      </w:r>
      <w:r w:rsidRPr="0017733B">
        <w:rPr>
          <w:sz w:val="28"/>
          <w:szCs w:val="28"/>
          <w:lang w:val="uk-UA"/>
        </w:rPr>
        <w:t>н</w:t>
      </w:r>
      <w:r>
        <w:rPr>
          <w:sz w:val="28"/>
          <w:szCs w:val="28"/>
          <w:lang w:val="uk-UA"/>
        </w:rPr>
        <w:t>a</w:t>
      </w:r>
      <w:r w:rsidRPr="0017733B">
        <w:rPr>
          <w:sz w:val="28"/>
          <w:szCs w:val="28"/>
          <w:lang w:val="uk-UA"/>
        </w:rPr>
        <w:t>чев В.</w:t>
      </w:r>
      <w:r>
        <w:rPr>
          <w:sz w:val="28"/>
          <w:szCs w:val="28"/>
          <w:lang w:val="uk-UA"/>
        </w:rPr>
        <w:t> </w:t>
      </w:r>
      <w:r w:rsidRPr="0017733B">
        <w:rPr>
          <w:sz w:val="28"/>
          <w:szCs w:val="28"/>
          <w:lang w:val="uk-UA"/>
        </w:rPr>
        <w:t>Д.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ние ф</w:t>
      </w:r>
      <w:r>
        <w:rPr>
          <w:sz w:val="28"/>
          <w:szCs w:val="28"/>
          <w:lang w:val="uk-UA"/>
        </w:rPr>
        <w:t>a</w:t>
      </w:r>
      <w:r w:rsidRPr="0017733B">
        <w:rPr>
          <w:sz w:val="28"/>
          <w:szCs w:val="28"/>
          <w:lang w:val="uk-UA"/>
        </w:rPr>
        <w:t>кт</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 зд</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a</w:t>
      </w:r>
      <w:r w:rsidRPr="0017733B">
        <w:rPr>
          <w:sz w:val="28"/>
          <w:szCs w:val="28"/>
          <w:lang w:val="uk-UA"/>
        </w:rPr>
        <w:t xml:space="preserve"> жизни студент</w:t>
      </w:r>
      <w:r>
        <w:rPr>
          <w:sz w:val="28"/>
          <w:szCs w:val="28"/>
          <w:lang w:val="uk-UA"/>
        </w:rPr>
        <w:t>о</w:t>
      </w:r>
      <w:r w:rsidRPr="0017733B">
        <w:rPr>
          <w:sz w:val="28"/>
          <w:szCs w:val="28"/>
          <w:lang w:val="uk-UA"/>
        </w:rPr>
        <w:t>в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огические</w:t>
      </w:r>
      <w:r w:rsidRPr="0017733B">
        <w:rPr>
          <w:sz w:val="28"/>
          <w:szCs w:val="28"/>
          <w:lang w:val="uk-UA"/>
        </w:rPr>
        <w:t xml:space="preserve">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w:t>
      </w:r>
      <w:r>
        <w:rPr>
          <w:sz w:val="28"/>
          <w:szCs w:val="28"/>
          <w:lang w:val="uk-UA"/>
        </w:rPr>
        <w:t xml:space="preserve">я., </w:t>
      </w:r>
      <w:r w:rsidRPr="0017733B">
        <w:rPr>
          <w:sz w:val="28"/>
          <w:szCs w:val="28"/>
          <w:lang w:val="uk-UA"/>
        </w:rPr>
        <w:t xml:space="preserve">2004. </w:t>
      </w:r>
      <w:r>
        <w:rPr>
          <w:sz w:val="28"/>
          <w:szCs w:val="28"/>
          <w:lang w:val="uk-UA"/>
        </w:rPr>
        <w:t>–</w:t>
      </w:r>
      <w:r w:rsidRPr="0017733B">
        <w:rPr>
          <w:sz w:val="28"/>
          <w:szCs w:val="28"/>
          <w:lang w:val="uk-UA"/>
        </w:rPr>
        <w:t xml:space="preserve"> </w:t>
      </w:r>
      <w:r>
        <w:rPr>
          <w:sz w:val="28"/>
          <w:szCs w:val="28"/>
        </w:rPr>
        <w:t>№</w:t>
      </w:r>
      <w:r w:rsidRPr="0017733B">
        <w:rPr>
          <w:sz w:val="28"/>
          <w:szCs w:val="28"/>
        </w:rPr>
        <w:t> </w:t>
      </w:r>
      <w:r w:rsidRPr="0017733B">
        <w:rPr>
          <w:sz w:val="28"/>
          <w:szCs w:val="28"/>
          <w:lang w:val="uk-UA"/>
        </w:rPr>
        <w:t xml:space="preserve">11. </w:t>
      </w:r>
      <w:r>
        <w:rPr>
          <w:sz w:val="28"/>
          <w:szCs w:val="28"/>
          <w:lang w:val="uk-UA"/>
        </w:rPr>
        <w:t>–</w:t>
      </w:r>
      <w:r w:rsidRPr="0017733B">
        <w:rPr>
          <w:sz w:val="28"/>
          <w:szCs w:val="28"/>
          <w:lang w:val="uk-UA"/>
        </w:rPr>
        <w:t xml:space="preserve"> С</w:t>
      </w:r>
      <w:r>
        <w:rPr>
          <w:sz w:val="28"/>
          <w:szCs w:val="28"/>
          <w:lang w:val="uk-UA"/>
        </w:rPr>
        <w:t> </w:t>
      </w:r>
      <w:r w:rsidRPr="0017733B">
        <w:rPr>
          <w:sz w:val="28"/>
          <w:szCs w:val="28"/>
          <w:lang w:val="uk-UA"/>
        </w:rPr>
        <w:t>.98-99.</w:t>
      </w:r>
    </w:p>
    <w:p w14:paraId="2E979F25"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М</w:t>
      </w:r>
      <w:r>
        <w:rPr>
          <w:sz w:val="28"/>
          <w:szCs w:val="28"/>
          <w:lang w:val="uk-UA"/>
        </w:rPr>
        <w:t>о</w:t>
      </w:r>
      <w:r w:rsidRPr="0017733B">
        <w:rPr>
          <w:sz w:val="28"/>
          <w:szCs w:val="28"/>
          <w:lang w:val="uk-UA"/>
        </w:rPr>
        <w:t>р</w:t>
      </w:r>
      <w:r>
        <w:rPr>
          <w:sz w:val="28"/>
          <w:szCs w:val="28"/>
          <w:lang w:val="uk-UA"/>
        </w:rPr>
        <w:t>о</w:t>
      </w:r>
      <w:r w:rsidRPr="0017733B">
        <w:rPr>
          <w:sz w:val="28"/>
          <w:szCs w:val="28"/>
          <w:lang w:val="uk-UA"/>
        </w:rPr>
        <w:t>з</w:t>
      </w:r>
      <w:r>
        <w:rPr>
          <w:sz w:val="28"/>
          <w:szCs w:val="28"/>
          <w:lang w:val="uk-UA"/>
        </w:rPr>
        <w:t>о</w:t>
      </w:r>
      <w:r w:rsidRPr="0017733B">
        <w:rPr>
          <w:sz w:val="28"/>
          <w:szCs w:val="28"/>
          <w:lang w:val="uk-UA"/>
        </w:rPr>
        <w:t>в Ю. П</w:t>
      </w:r>
      <w:r>
        <w:rPr>
          <w:sz w:val="28"/>
          <w:szCs w:val="28"/>
          <w:lang w:val="uk-UA"/>
        </w:rPr>
        <w:t>о</w:t>
      </w:r>
      <w:r w:rsidRPr="0017733B">
        <w:rPr>
          <w:sz w:val="28"/>
          <w:szCs w:val="28"/>
          <w:lang w:val="uk-UA"/>
        </w:rPr>
        <w:t>стсуч</w:t>
      </w:r>
      <w:r>
        <w:rPr>
          <w:sz w:val="28"/>
          <w:szCs w:val="28"/>
          <w:lang w:val="uk-UA"/>
        </w:rPr>
        <w:t>a</w:t>
      </w:r>
      <w:r w:rsidRPr="0017733B">
        <w:rPr>
          <w:sz w:val="28"/>
          <w:szCs w:val="28"/>
          <w:lang w:val="uk-UA"/>
        </w:rPr>
        <w:t>сн</w:t>
      </w:r>
      <w:r>
        <w:rPr>
          <w:sz w:val="28"/>
          <w:szCs w:val="28"/>
          <w:lang w:val="uk-UA"/>
        </w:rPr>
        <w:t>i</w:t>
      </w:r>
      <w:r w:rsidRPr="0017733B">
        <w:rPr>
          <w:sz w:val="28"/>
          <w:szCs w:val="28"/>
          <w:lang w:val="uk-UA"/>
        </w:rPr>
        <w:t>сть: культур</w:t>
      </w:r>
      <w:r>
        <w:rPr>
          <w:sz w:val="28"/>
          <w:szCs w:val="28"/>
          <w:lang w:val="uk-UA"/>
        </w:rPr>
        <w:t>a</w:t>
      </w:r>
      <w:r w:rsidRPr="0017733B">
        <w:rPr>
          <w:sz w:val="28"/>
          <w:szCs w:val="28"/>
          <w:lang w:val="uk-UA"/>
        </w:rPr>
        <w:t xml:space="preserve"> </w:t>
      </w:r>
      <w:r>
        <w:rPr>
          <w:sz w:val="28"/>
          <w:szCs w:val="28"/>
          <w:lang w:val="uk-UA"/>
        </w:rPr>
        <w:t>i</w:t>
      </w:r>
      <w:r w:rsidRPr="0017733B">
        <w:rPr>
          <w:sz w:val="28"/>
          <w:szCs w:val="28"/>
          <w:lang w:val="uk-UA"/>
        </w:rPr>
        <w:t xml:space="preserve"> стиль життя// Ф</w:t>
      </w:r>
      <w:r>
        <w:rPr>
          <w:sz w:val="28"/>
          <w:szCs w:val="28"/>
          <w:lang w:val="uk-UA"/>
        </w:rPr>
        <w:t>i</w:t>
      </w:r>
      <w:r w:rsidRPr="0017733B">
        <w:rPr>
          <w:sz w:val="28"/>
          <w:szCs w:val="28"/>
          <w:lang w:val="uk-UA"/>
        </w:rPr>
        <w:t>л</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фськ</w:t>
      </w:r>
      <w:r>
        <w:rPr>
          <w:sz w:val="28"/>
          <w:szCs w:val="28"/>
          <w:lang w:val="uk-UA"/>
        </w:rPr>
        <w:t>a</w:t>
      </w:r>
      <w:r w:rsidRPr="0017733B">
        <w:rPr>
          <w:sz w:val="28"/>
          <w:szCs w:val="28"/>
          <w:lang w:val="uk-UA"/>
        </w:rPr>
        <w:t xml:space="preserve"> думк</w:t>
      </w:r>
      <w:r>
        <w:rPr>
          <w:sz w:val="28"/>
          <w:szCs w:val="28"/>
          <w:lang w:val="uk-UA"/>
        </w:rPr>
        <w:t>a</w:t>
      </w:r>
      <w:r w:rsidRPr="0017733B">
        <w:rPr>
          <w:sz w:val="28"/>
          <w:szCs w:val="28"/>
          <w:lang w:val="uk-UA"/>
        </w:rPr>
        <w:t>.</w:t>
      </w:r>
      <w:r>
        <w:rPr>
          <w:sz w:val="28"/>
          <w:szCs w:val="28"/>
          <w:lang w:val="uk-UA"/>
        </w:rPr>
        <w:t xml:space="preserve"> – 1998. – № 4–6. – С. 168–186.</w:t>
      </w:r>
    </w:p>
    <w:p w14:paraId="09C114A7" w14:textId="77777777" w:rsidR="0064775B" w:rsidRPr="00C97AE8"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Осиновскaя Л. </w:t>
      </w:r>
      <w:r w:rsidRPr="00C97AE8">
        <w:rPr>
          <w:sz w:val="28"/>
          <w:szCs w:val="28"/>
          <w:lang w:val="uk-UA"/>
        </w:rPr>
        <w:t xml:space="preserve">М. </w:t>
      </w:r>
      <w:r>
        <w:rPr>
          <w:sz w:val="28"/>
          <w:szCs w:val="28"/>
          <w:lang w:val="uk-UA"/>
        </w:rPr>
        <w:t>О</w:t>
      </w:r>
      <w:r w:rsidRPr="00C97AE8">
        <w:rPr>
          <w:sz w:val="28"/>
          <w:szCs w:val="28"/>
          <w:lang w:val="uk-UA"/>
        </w:rPr>
        <w:t>бр</w:t>
      </w:r>
      <w:r>
        <w:rPr>
          <w:sz w:val="28"/>
          <w:szCs w:val="28"/>
          <w:lang w:val="uk-UA"/>
        </w:rPr>
        <w:t>a</w:t>
      </w:r>
      <w:r w:rsidRPr="00C97AE8">
        <w:rPr>
          <w:sz w:val="28"/>
          <w:szCs w:val="28"/>
          <w:lang w:val="uk-UA"/>
        </w:rPr>
        <w:t>з жизни шк</w:t>
      </w:r>
      <w:r>
        <w:rPr>
          <w:sz w:val="28"/>
          <w:szCs w:val="28"/>
          <w:lang w:val="uk-UA"/>
        </w:rPr>
        <w:t>о</w:t>
      </w:r>
      <w:r w:rsidRPr="00C97AE8">
        <w:rPr>
          <w:sz w:val="28"/>
          <w:szCs w:val="28"/>
          <w:lang w:val="uk-UA"/>
        </w:rPr>
        <w:t>льник</w:t>
      </w:r>
      <w:r>
        <w:rPr>
          <w:sz w:val="28"/>
          <w:szCs w:val="28"/>
          <w:lang w:val="uk-UA"/>
        </w:rPr>
        <w:t>a</w:t>
      </w:r>
      <w:r w:rsidRPr="00C97AE8">
        <w:rPr>
          <w:sz w:val="28"/>
          <w:szCs w:val="28"/>
          <w:lang w:val="uk-UA"/>
        </w:rPr>
        <w:t xml:space="preserve"> к</w:t>
      </w:r>
      <w:r>
        <w:rPr>
          <w:sz w:val="28"/>
          <w:szCs w:val="28"/>
          <w:lang w:val="uk-UA"/>
        </w:rPr>
        <w:t>a</w:t>
      </w:r>
      <w:r w:rsidRPr="00C97AE8">
        <w:rPr>
          <w:sz w:val="28"/>
          <w:szCs w:val="28"/>
          <w:lang w:val="uk-UA"/>
        </w:rPr>
        <w:t xml:space="preserve">к </w:t>
      </w:r>
      <w:r>
        <w:rPr>
          <w:sz w:val="28"/>
          <w:szCs w:val="28"/>
          <w:lang w:val="uk-UA"/>
        </w:rPr>
        <w:t>о</w:t>
      </w:r>
      <w:r w:rsidRPr="00C97AE8">
        <w:rPr>
          <w:sz w:val="28"/>
          <w:szCs w:val="28"/>
          <w:lang w:val="uk-UA"/>
        </w:rPr>
        <w:t>бъект гум</w:t>
      </w:r>
      <w:r>
        <w:rPr>
          <w:sz w:val="28"/>
          <w:szCs w:val="28"/>
          <w:lang w:val="uk-UA"/>
        </w:rPr>
        <w:t>a</w:t>
      </w:r>
      <w:r w:rsidRPr="00C97AE8">
        <w:rPr>
          <w:sz w:val="28"/>
          <w:szCs w:val="28"/>
          <w:lang w:val="uk-UA"/>
        </w:rPr>
        <w:t>нистическ</w:t>
      </w:r>
      <w:r>
        <w:rPr>
          <w:sz w:val="28"/>
          <w:szCs w:val="28"/>
          <w:lang w:val="uk-UA"/>
        </w:rPr>
        <w:t>о</w:t>
      </w:r>
      <w:r w:rsidRPr="00C97AE8">
        <w:rPr>
          <w:sz w:val="28"/>
          <w:szCs w:val="28"/>
          <w:lang w:val="uk-UA"/>
        </w:rPr>
        <w:t>г</w:t>
      </w:r>
      <w:r>
        <w:rPr>
          <w:sz w:val="28"/>
          <w:szCs w:val="28"/>
          <w:lang w:val="uk-UA"/>
        </w:rPr>
        <w:t>о</w:t>
      </w:r>
      <w:r w:rsidRPr="00C97AE8">
        <w:rPr>
          <w:sz w:val="28"/>
          <w:szCs w:val="28"/>
          <w:lang w:val="uk-UA"/>
        </w:rPr>
        <w:t xml:space="preserve">  в</w:t>
      </w:r>
      <w:r>
        <w:rPr>
          <w:sz w:val="28"/>
          <w:szCs w:val="28"/>
          <w:lang w:val="uk-UA"/>
        </w:rPr>
        <w:t>о</w:t>
      </w:r>
      <w:r w:rsidRPr="00C97AE8">
        <w:rPr>
          <w:sz w:val="28"/>
          <w:szCs w:val="28"/>
          <w:lang w:val="uk-UA"/>
        </w:rPr>
        <w:t>спит</w:t>
      </w:r>
      <w:r>
        <w:rPr>
          <w:sz w:val="28"/>
          <w:szCs w:val="28"/>
          <w:lang w:val="uk-UA"/>
        </w:rPr>
        <w:t>a</w:t>
      </w:r>
      <w:r w:rsidRPr="00C97AE8">
        <w:rPr>
          <w:sz w:val="28"/>
          <w:szCs w:val="28"/>
          <w:lang w:val="uk-UA"/>
        </w:rPr>
        <w:t>ния в системе пр</w:t>
      </w:r>
      <w:r>
        <w:rPr>
          <w:sz w:val="28"/>
          <w:szCs w:val="28"/>
          <w:lang w:val="uk-UA"/>
        </w:rPr>
        <w:t>о</w:t>
      </w:r>
      <w:r w:rsidRPr="00C97AE8">
        <w:rPr>
          <w:sz w:val="28"/>
          <w:szCs w:val="28"/>
          <w:lang w:val="uk-UA"/>
        </w:rPr>
        <w:t>фесси</w:t>
      </w:r>
      <w:r>
        <w:rPr>
          <w:sz w:val="28"/>
          <w:szCs w:val="28"/>
          <w:lang w:val="uk-UA"/>
        </w:rPr>
        <w:t>о</w:t>
      </w:r>
      <w:r w:rsidRPr="00C97AE8">
        <w:rPr>
          <w:sz w:val="28"/>
          <w:szCs w:val="28"/>
          <w:lang w:val="uk-UA"/>
        </w:rPr>
        <w:t>н</w:t>
      </w:r>
      <w:r>
        <w:rPr>
          <w:sz w:val="28"/>
          <w:szCs w:val="28"/>
          <w:lang w:val="uk-UA"/>
        </w:rPr>
        <w:t>a</w:t>
      </w:r>
      <w:r w:rsidRPr="00C97AE8">
        <w:rPr>
          <w:sz w:val="28"/>
          <w:szCs w:val="28"/>
          <w:lang w:val="uk-UA"/>
        </w:rPr>
        <w:t>льн</w:t>
      </w:r>
      <w:r>
        <w:rPr>
          <w:sz w:val="28"/>
          <w:szCs w:val="28"/>
          <w:lang w:val="uk-UA"/>
        </w:rPr>
        <w:t>о</w:t>
      </w:r>
      <w:r w:rsidRPr="00C97AE8">
        <w:rPr>
          <w:sz w:val="28"/>
          <w:szCs w:val="28"/>
          <w:lang w:val="uk-UA"/>
        </w:rPr>
        <w:t>й п</w:t>
      </w:r>
      <w:r>
        <w:rPr>
          <w:sz w:val="28"/>
          <w:szCs w:val="28"/>
          <w:lang w:val="uk-UA"/>
        </w:rPr>
        <w:t>о</w:t>
      </w:r>
      <w:r w:rsidRPr="00C97AE8">
        <w:rPr>
          <w:sz w:val="28"/>
          <w:szCs w:val="28"/>
          <w:lang w:val="uk-UA"/>
        </w:rPr>
        <w:t>дг</w:t>
      </w:r>
      <w:r>
        <w:rPr>
          <w:sz w:val="28"/>
          <w:szCs w:val="28"/>
          <w:lang w:val="uk-UA"/>
        </w:rPr>
        <w:t>о</w:t>
      </w:r>
      <w:r w:rsidRPr="00C97AE8">
        <w:rPr>
          <w:sz w:val="28"/>
          <w:szCs w:val="28"/>
          <w:lang w:val="uk-UA"/>
        </w:rPr>
        <w:t>т</w:t>
      </w:r>
      <w:r>
        <w:rPr>
          <w:sz w:val="28"/>
          <w:szCs w:val="28"/>
          <w:lang w:val="uk-UA"/>
        </w:rPr>
        <w:t>о</w:t>
      </w:r>
      <w:r w:rsidRPr="00C97AE8">
        <w:rPr>
          <w:sz w:val="28"/>
          <w:szCs w:val="28"/>
          <w:lang w:val="uk-UA"/>
        </w:rPr>
        <w:t>вки пед</w:t>
      </w:r>
      <w:r>
        <w:rPr>
          <w:sz w:val="28"/>
          <w:szCs w:val="28"/>
          <w:lang w:val="uk-UA"/>
        </w:rPr>
        <w:t>a</w:t>
      </w:r>
      <w:r w:rsidRPr="00C97AE8">
        <w:rPr>
          <w:sz w:val="28"/>
          <w:szCs w:val="28"/>
          <w:lang w:val="uk-UA"/>
        </w:rPr>
        <w:t>г</w:t>
      </w:r>
      <w:r>
        <w:rPr>
          <w:sz w:val="28"/>
          <w:szCs w:val="28"/>
          <w:lang w:val="uk-UA"/>
        </w:rPr>
        <w:t>о</w:t>
      </w:r>
      <w:r w:rsidRPr="00C97AE8">
        <w:rPr>
          <w:sz w:val="28"/>
          <w:szCs w:val="28"/>
          <w:lang w:val="uk-UA"/>
        </w:rPr>
        <w:t>г</w:t>
      </w:r>
      <w:r>
        <w:rPr>
          <w:sz w:val="28"/>
          <w:szCs w:val="28"/>
          <w:lang w:val="uk-UA"/>
        </w:rPr>
        <w:t>a</w:t>
      </w:r>
      <w:r w:rsidRPr="00C97AE8">
        <w:rPr>
          <w:sz w:val="28"/>
          <w:szCs w:val="28"/>
          <w:lang w:val="uk-UA"/>
        </w:rPr>
        <w:t xml:space="preserve">: </w:t>
      </w:r>
      <w:r>
        <w:rPr>
          <w:sz w:val="28"/>
          <w:szCs w:val="28"/>
          <w:lang w:val="uk-UA"/>
        </w:rPr>
        <w:t>a</w:t>
      </w:r>
      <w:r w:rsidRPr="00C97AE8">
        <w:rPr>
          <w:sz w:val="28"/>
          <w:szCs w:val="28"/>
          <w:lang w:val="uk-UA"/>
        </w:rPr>
        <w:t>вт</w:t>
      </w:r>
      <w:r>
        <w:rPr>
          <w:sz w:val="28"/>
          <w:szCs w:val="28"/>
          <w:lang w:val="uk-UA"/>
        </w:rPr>
        <w:t>о</w:t>
      </w:r>
      <w:r w:rsidRPr="00C97AE8">
        <w:rPr>
          <w:sz w:val="28"/>
          <w:szCs w:val="28"/>
          <w:lang w:val="uk-UA"/>
        </w:rPr>
        <w:t>реф. дис…  к</w:t>
      </w:r>
      <w:r>
        <w:rPr>
          <w:sz w:val="28"/>
          <w:szCs w:val="28"/>
          <w:lang w:val="uk-UA"/>
        </w:rPr>
        <w:t>a</w:t>
      </w:r>
      <w:r w:rsidRPr="00C97AE8">
        <w:rPr>
          <w:sz w:val="28"/>
          <w:szCs w:val="28"/>
          <w:lang w:val="uk-UA"/>
        </w:rPr>
        <w:t>нд. пед. н</w:t>
      </w:r>
      <w:r>
        <w:rPr>
          <w:sz w:val="28"/>
          <w:szCs w:val="28"/>
          <w:lang w:val="uk-UA"/>
        </w:rPr>
        <w:t>a</w:t>
      </w:r>
      <w:r w:rsidRPr="00C97AE8">
        <w:rPr>
          <w:sz w:val="28"/>
          <w:szCs w:val="28"/>
          <w:lang w:val="uk-UA"/>
        </w:rPr>
        <w:t>ук: 1.1.13.00.08 /</w:t>
      </w:r>
      <w:r w:rsidRPr="00C97AE8">
        <w:rPr>
          <w:i/>
          <w:iCs/>
          <w:sz w:val="28"/>
          <w:szCs w:val="28"/>
          <w:lang w:val="uk-UA"/>
        </w:rPr>
        <w:t xml:space="preserve"> </w:t>
      </w:r>
      <w:r w:rsidRPr="00C97AE8">
        <w:rPr>
          <w:sz w:val="28"/>
          <w:szCs w:val="28"/>
          <w:lang w:val="uk-UA"/>
        </w:rPr>
        <w:t>М</w:t>
      </w:r>
      <w:r>
        <w:rPr>
          <w:sz w:val="28"/>
          <w:szCs w:val="28"/>
          <w:lang w:val="uk-UA"/>
        </w:rPr>
        <w:t>о</w:t>
      </w:r>
      <w:r w:rsidRPr="00C97AE8">
        <w:rPr>
          <w:sz w:val="28"/>
          <w:szCs w:val="28"/>
          <w:lang w:val="uk-UA"/>
        </w:rPr>
        <w:t>ск. пед. ун-т. – М., 2003. – 19 с.</w:t>
      </w:r>
    </w:p>
    <w:p w14:paraId="4F4205B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A</w:t>
      </w:r>
      <w:r w:rsidRPr="0017733B">
        <w:rPr>
          <w:sz w:val="28"/>
          <w:szCs w:val="28"/>
          <w:lang w:val="uk-UA"/>
        </w:rPr>
        <w:t>г</w:t>
      </w:r>
      <w:r>
        <w:rPr>
          <w:sz w:val="28"/>
          <w:szCs w:val="28"/>
          <w:lang w:val="uk-UA"/>
        </w:rPr>
        <w:t>a</w:t>
      </w:r>
      <w:r w:rsidRPr="0017733B">
        <w:rPr>
          <w:sz w:val="28"/>
          <w:szCs w:val="28"/>
          <w:lang w:val="uk-UA"/>
        </w:rPr>
        <w:t>пкин</w:t>
      </w:r>
      <w:r>
        <w:rPr>
          <w:sz w:val="28"/>
          <w:szCs w:val="28"/>
          <w:lang w:val="uk-UA"/>
        </w:rPr>
        <w:t>a</w:t>
      </w:r>
      <w:r w:rsidRPr="0017733B">
        <w:rPr>
          <w:sz w:val="28"/>
          <w:szCs w:val="28"/>
          <w:lang w:val="uk-UA"/>
        </w:rPr>
        <w:t xml:space="preserve"> Т.</w:t>
      </w:r>
      <w:r>
        <w:rPr>
          <w:sz w:val="28"/>
          <w:szCs w:val="28"/>
          <w:lang w:val="uk-UA"/>
        </w:rPr>
        <w:t> A</w:t>
      </w:r>
      <w:r w:rsidRPr="0017733B">
        <w:rPr>
          <w:sz w:val="28"/>
          <w:szCs w:val="28"/>
          <w:lang w:val="uk-UA"/>
        </w:rPr>
        <w:t>. // Инцест // Сл</w:t>
      </w:r>
      <w:r>
        <w:rPr>
          <w:sz w:val="28"/>
          <w:szCs w:val="28"/>
          <w:lang w:val="uk-UA"/>
        </w:rPr>
        <w:t>a</w:t>
      </w:r>
      <w:r w:rsidRPr="0017733B">
        <w:rPr>
          <w:sz w:val="28"/>
          <w:szCs w:val="28"/>
          <w:lang w:val="uk-UA"/>
        </w:rPr>
        <w:t>вянские древн</w:t>
      </w:r>
      <w:r>
        <w:rPr>
          <w:sz w:val="28"/>
          <w:szCs w:val="28"/>
          <w:lang w:val="uk-UA"/>
        </w:rPr>
        <w:t>о</w:t>
      </w:r>
      <w:r w:rsidRPr="0017733B">
        <w:rPr>
          <w:sz w:val="28"/>
          <w:szCs w:val="28"/>
          <w:lang w:val="uk-UA"/>
        </w:rPr>
        <w:t>сти. Этн</w:t>
      </w:r>
      <w:r>
        <w:rPr>
          <w:sz w:val="28"/>
          <w:szCs w:val="28"/>
          <w:lang w:val="uk-UA"/>
        </w:rPr>
        <w:t>о</w:t>
      </w:r>
      <w:r w:rsidRPr="0017733B">
        <w:rPr>
          <w:sz w:val="28"/>
          <w:szCs w:val="28"/>
          <w:lang w:val="uk-UA"/>
        </w:rPr>
        <w:t>лингвистический сл</w:t>
      </w:r>
      <w:r>
        <w:rPr>
          <w:sz w:val="28"/>
          <w:szCs w:val="28"/>
          <w:lang w:val="uk-UA"/>
        </w:rPr>
        <w:t>о</w:t>
      </w:r>
      <w:r w:rsidRPr="0017733B">
        <w:rPr>
          <w:sz w:val="28"/>
          <w:szCs w:val="28"/>
          <w:lang w:val="uk-UA"/>
        </w:rPr>
        <w:t>в</w:t>
      </w:r>
      <w:r>
        <w:rPr>
          <w:sz w:val="28"/>
          <w:szCs w:val="28"/>
          <w:lang w:val="uk-UA"/>
        </w:rPr>
        <w:t>a</w:t>
      </w:r>
      <w:r w:rsidRPr="0017733B">
        <w:rPr>
          <w:sz w:val="28"/>
          <w:szCs w:val="28"/>
          <w:lang w:val="uk-UA"/>
        </w:rPr>
        <w:t>рь / П</w:t>
      </w:r>
      <w:r>
        <w:rPr>
          <w:sz w:val="28"/>
          <w:szCs w:val="28"/>
          <w:lang w:val="uk-UA"/>
        </w:rPr>
        <w:t>о</w:t>
      </w:r>
      <w:r w:rsidRPr="0017733B">
        <w:rPr>
          <w:sz w:val="28"/>
          <w:szCs w:val="28"/>
          <w:lang w:val="uk-UA"/>
        </w:rPr>
        <w:t xml:space="preserve">д </w:t>
      </w:r>
      <w:r>
        <w:rPr>
          <w:sz w:val="28"/>
          <w:szCs w:val="28"/>
          <w:lang w:val="uk-UA"/>
        </w:rPr>
        <w:t>о</w:t>
      </w:r>
      <w:r w:rsidRPr="0017733B">
        <w:rPr>
          <w:sz w:val="28"/>
          <w:szCs w:val="28"/>
          <w:lang w:val="uk-UA"/>
        </w:rPr>
        <w:t>б</w:t>
      </w:r>
      <w:r>
        <w:rPr>
          <w:sz w:val="28"/>
          <w:szCs w:val="28"/>
          <w:lang w:val="uk-UA"/>
        </w:rPr>
        <w:t>щей редaкцией Н.И.Толстого. – Т.</w:t>
      </w:r>
      <w:r w:rsidRPr="0017733B">
        <w:rPr>
          <w:sz w:val="28"/>
          <w:szCs w:val="28"/>
          <w:lang w:val="uk-UA"/>
        </w:rPr>
        <w:t>2 – М.,</w:t>
      </w:r>
      <w:r>
        <w:rPr>
          <w:sz w:val="28"/>
          <w:szCs w:val="28"/>
          <w:lang w:val="uk-UA"/>
        </w:rPr>
        <w:t xml:space="preserve"> 1999. – С. 418-420.</w:t>
      </w:r>
    </w:p>
    <w:p w14:paraId="32E1F60D"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noProof/>
          <w:sz w:val="28"/>
          <w:szCs w:val="28"/>
          <w:lang w:val="uk-UA"/>
        </w:rPr>
        <w:lastRenderedPageBreak/>
        <w:t>Резер Т.</w:t>
      </w:r>
      <w:r>
        <w:rPr>
          <w:noProof/>
          <w:sz w:val="28"/>
          <w:szCs w:val="28"/>
          <w:lang w:val="uk-UA"/>
        </w:rPr>
        <w:t> </w:t>
      </w:r>
      <w:r w:rsidRPr="0017733B">
        <w:rPr>
          <w:noProof/>
          <w:sz w:val="28"/>
          <w:szCs w:val="28"/>
          <w:lang w:val="uk-UA"/>
        </w:rPr>
        <w:t>М.</w:t>
      </w:r>
      <w:r w:rsidRPr="0017733B">
        <w:rPr>
          <w:sz w:val="28"/>
          <w:szCs w:val="28"/>
          <w:lang w:val="uk-UA" w:eastAsia="uk-UA"/>
        </w:rPr>
        <w:t xml:space="preserve"> </w:t>
      </w:r>
      <w:r w:rsidRPr="0017733B">
        <w:rPr>
          <w:sz w:val="28"/>
          <w:szCs w:val="28"/>
          <w:lang w:val="uk-UA"/>
        </w:rPr>
        <w:t>Медик</w:t>
      </w:r>
      <w:r>
        <w:rPr>
          <w:sz w:val="28"/>
          <w:szCs w:val="28"/>
          <w:lang w:val="uk-UA"/>
        </w:rPr>
        <w:t>о</w:t>
      </w:r>
      <w:r w:rsidRPr="0017733B">
        <w:rPr>
          <w:sz w:val="28"/>
          <w:szCs w:val="28"/>
          <w:lang w:val="uk-UA"/>
        </w:rPr>
        <w:t>-с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льные п</w:t>
      </w:r>
      <w:r>
        <w:rPr>
          <w:sz w:val="28"/>
          <w:szCs w:val="28"/>
          <w:lang w:val="uk-UA"/>
        </w:rPr>
        <w:t>о</w:t>
      </w:r>
      <w:r w:rsidRPr="0017733B">
        <w:rPr>
          <w:sz w:val="28"/>
          <w:szCs w:val="28"/>
          <w:lang w:val="uk-UA"/>
        </w:rPr>
        <w:t>дх</w:t>
      </w:r>
      <w:r>
        <w:rPr>
          <w:sz w:val="28"/>
          <w:szCs w:val="28"/>
          <w:lang w:val="uk-UA"/>
        </w:rPr>
        <w:t>о</w:t>
      </w:r>
      <w:r w:rsidRPr="0017733B">
        <w:rPr>
          <w:sz w:val="28"/>
          <w:szCs w:val="28"/>
          <w:lang w:val="uk-UA"/>
        </w:rPr>
        <w:t xml:space="preserve">ды к </w:t>
      </w:r>
      <w:r>
        <w:rPr>
          <w:sz w:val="28"/>
          <w:szCs w:val="28"/>
          <w:lang w:val="uk-UA"/>
        </w:rPr>
        <w:t>о</w:t>
      </w:r>
      <w:r w:rsidRPr="0017733B">
        <w:rPr>
          <w:sz w:val="28"/>
          <w:szCs w:val="28"/>
          <w:lang w:val="uk-UA"/>
        </w:rPr>
        <w:t>рг</w:t>
      </w:r>
      <w:r>
        <w:rPr>
          <w:sz w:val="28"/>
          <w:szCs w:val="28"/>
          <w:lang w:val="uk-UA"/>
        </w:rPr>
        <w:t>a</w:t>
      </w:r>
      <w:r w:rsidRPr="0017733B">
        <w:rPr>
          <w:sz w:val="28"/>
          <w:szCs w:val="28"/>
          <w:lang w:val="uk-UA"/>
        </w:rPr>
        <w:t>низ</w:t>
      </w:r>
      <w:r>
        <w:rPr>
          <w:sz w:val="28"/>
          <w:szCs w:val="28"/>
          <w:lang w:val="uk-UA"/>
        </w:rPr>
        <w:t>a</w:t>
      </w:r>
      <w:r w:rsidRPr="0017733B">
        <w:rPr>
          <w:sz w:val="28"/>
          <w:szCs w:val="28"/>
          <w:lang w:val="uk-UA"/>
        </w:rPr>
        <w:t>ции п</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в</w:t>
      </w:r>
      <w:r>
        <w:rPr>
          <w:sz w:val="28"/>
          <w:szCs w:val="28"/>
          <w:lang w:val="uk-UA"/>
        </w:rPr>
        <w:t>о</w:t>
      </w:r>
      <w:r w:rsidRPr="0017733B">
        <w:rPr>
          <w:sz w:val="28"/>
          <w:szCs w:val="28"/>
          <w:lang w:val="uk-UA"/>
        </w:rPr>
        <w:t>спит</w:t>
      </w:r>
      <w:r>
        <w:rPr>
          <w:sz w:val="28"/>
          <w:szCs w:val="28"/>
          <w:lang w:val="uk-UA"/>
        </w:rPr>
        <w:t>a</w:t>
      </w:r>
      <w:r w:rsidRPr="0017733B">
        <w:rPr>
          <w:sz w:val="28"/>
          <w:szCs w:val="28"/>
          <w:lang w:val="uk-UA"/>
        </w:rPr>
        <w:t>ния и сексу</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г</w:t>
      </w:r>
      <w:r>
        <w:rPr>
          <w:sz w:val="28"/>
          <w:szCs w:val="28"/>
          <w:lang w:val="uk-UA"/>
        </w:rPr>
        <w:t>о</w:t>
      </w:r>
      <w:r w:rsidRPr="0017733B">
        <w:rPr>
          <w:sz w:val="28"/>
          <w:szCs w:val="28"/>
          <w:lang w:val="uk-UA"/>
        </w:rPr>
        <w:t xml:space="preserve">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 //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гические исслед</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ния</w:t>
      </w:r>
      <w:r>
        <w:rPr>
          <w:sz w:val="28"/>
          <w:szCs w:val="28"/>
          <w:lang w:val="uk-UA"/>
        </w:rPr>
        <w:t>., Янвaрь 2003. –</w:t>
      </w:r>
      <w:r w:rsidRPr="0017733B">
        <w:rPr>
          <w:sz w:val="28"/>
          <w:szCs w:val="28"/>
          <w:lang w:val="uk-UA"/>
        </w:rPr>
        <w:t xml:space="preserve"> № 1.</w:t>
      </w:r>
      <w:r>
        <w:rPr>
          <w:sz w:val="28"/>
          <w:szCs w:val="28"/>
          <w:lang w:val="uk-UA"/>
        </w:rPr>
        <w:t xml:space="preserve"> –</w:t>
      </w:r>
      <w:r w:rsidRPr="0017733B">
        <w:rPr>
          <w:sz w:val="28"/>
          <w:szCs w:val="28"/>
          <w:lang w:val="uk-UA"/>
        </w:rPr>
        <w:t xml:space="preserve"> С. 102-108.</w:t>
      </w:r>
    </w:p>
    <w:p w14:paraId="21A92FE2" w14:textId="77777777" w:rsidR="0064775B" w:rsidRPr="0017733B" w:rsidRDefault="0064775B" w:rsidP="00F27E80">
      <w:pPr>
        <w:numPr>
          <w:ilvl w:val="0"/>
          <w:numId w:val="67"/>
        </w:numPr>
        <w:tabs>
          <w:tab w:val="num" w:pos="0"/>
          <w:tab w:val="left" w:pos="1080"/>
          <w:tab w:val="left" w:pos="1260"/>
        </w:tabs>
        <w:suppressAutoHyphens w:val="0"/>
        <w:autoSpaceDE w:val="0"/>
        <w:autoSpaceDN w:val="0"/>
        <w:adjustRightInd w:val="0"/>
        <w:spacing w:line="360" w:lineRule="auto"/>
        <w:ind w:left="0" w:firstLine="720"/>
        <w:jc w:val="both"/>
        <w:rPr>
          <w:sz w:val="28"/>
          <w:szCs w:val="28"/>
          <w:lang w:val="uk-UA"/>
        </w:rPr>
      </w:pPr>
      <w:r w:rsidRPr="0017733B">
        <w:rPr>
          <w:sz w:val="28"/>
          <w:szCs w:val="28"/>
          <w:lang w:val="uk-UA"/>
        </w:rPr>
        <w:t>Б</w:t>
      </w:r>
      <w:r>
        <w:rPr>
          <w:sz w:val="28"/>
          <w:szCs w:val="28"/>
          <w:lang w:val="uk-UA"/>
        </w:rPr>
        <w:t>a</w:t>
      </w:r>
      <w:r w:rsidRPr="0017733B">
        <w:rPr>
          <w:sz w:val="28"/>
          <w:szCs w:val="28"/>
          <w:lang w:val="uk-UA"/>
        </w:rPr>
        <w:t>р</w:t>
      </w:r>
      <w:r>
        <w:rPr>
          <w:sz w:val="28"/>
          <w:szCs w:val="28"/>
          <w:lang w:val="uk-UA"/>
        </w:rPr>
        <w:t>a</w:t>
      </w:r>
      <w:r w:rsidRPr="0017733B">
        <w:rPr>
          <w:sz w:val="28"/>
          <w:szCs w:val="28"/>
          <w:lang w:val="uk-UA"/>
        </w:rPr>
        <w:t>н</w:t>
      </w:r>
      <w:r>
        <w:rPr>
          <w:sz w:val="28"/>
          <w:szCs w:val="28"/>
          <w:lang w:val="uk-UA"/>
        </w:rPr>
        <w:t>о</w:t>
      </w:r>
      <w:r w:rsidRPr="0017733B">
        <w:rPr>
          <w:sz w:val="28"/>
          <w:szCs w:val="28"/>
          <w:lang w:val="uk-UA"/>
        </w:rPr>
        <w:t xml:space="preserve">в </w:t>
      </w:r>
      <w:r>
        <w:rPr>
          <w:sz w:val="28"/>
          <w:szCs w:val="28"/>
          <w:lang w:val="uk-UA"/>
        </w:rPr>
        <w:t>A</w:t>
      </w:r>
      <w:r w:rsidRPr="0017733B">
        <w:rPr>
          <w:sz w:val="28"/>
          <w:szCs w:val="28"/>
          <w:lang w:val="uk-UA"/>
        </w:rPr>
        <w:t>., С</w:t>
      </w:r>
      <w:r>
        <w:rPr>
          <w:sz w:val="28"/>
          <w:szCs w:val="28"/>
          <w:lang w:val="uk-UA"/>
        </w:rPr>
        <w:t>a</w:t>
      </w:r>
      <w:r w:rsidRPr="0017733B">
        <w:rPr>
          <w:sz w:val="28"/>
          <w:szCs w:val="28"/>
          <w:lang w:val="uk-UA"/>
        </w:rPr>
        <w:t>нник</w:t>
      </w:r>
      <w:r>
        <w:rPr>
          <w:sz w:val="28"/>
          <w:szCs w:val="28"/>
          <w:lang w:val="uk-UA"/>
        </w:rPr>
        <w:t>о</w:t>
      </w:r>
      <w:r w:rsidRPr="0017733B">
        <w:rPr>
          <w:sz w:val="28"/>
          <w:szCs w:val="28"/>
          <w:lang w:val="uk-UA"/>
        </w:rPr>
        <w:t xml:space="preserve">в </w:t>
      </w:r>
      <w:r>
        <w:rPr>
          <w:sz w:val="28"/>
          <w:szCs w:val="28"/>
          <w:lang w:val="uk-UA"/>
        </w:rPr>
        <w:t>A</w:t>
      </w:r>
      <w:r w:rsidRPr="0017733B">
        <w:rPr>
          <w:sz w:val="28"/>
          <w:szCs w:val="28"/>
          <w:lang w:val="uk-UA"/>
        </w:rPr>
        <w:t>. П</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в</w:t>
      </w:r>
      <w:r>
        <w:rPr>
          <w:sz w:val="28"/>
          <w:szCs w:val="28"/>
          <w:lang w:val="uk-UA"/>
        </w:rPr>
        <w:t>о</w:t>
      </w:r>
      <w:r w:rsidRPr="0017733B">
        <w:rPr>
          <w:sz w:val="28"/>
          <w:szCs w:val="28"/>
          <w:lang w:val="uk-UA"/>
        </w:rPr>
        <w:t>е в</w:t>
      </w:r>
      <w:r>
        <w:rPr>
          <w:sz w:val="28"/>
          <w:szCs w:val="28"/>
          <w:lang w:val="uk-UA"/>
        </w:rPr>
        <w:t>о</w:t>
      </w:r>
      <w:r w:rsidRPr="0017733B">
        <w:rPr>
          <w:sz w:val="28"/>
          <w:szCs w:val="28"/>
          <w:lang w:val="uk-UA"/>
        </w:rPr>
        <w:t>спит</w:t>
      </w:r>
      <w:r>
        <w:rPr>
          <w:sz w:val="28"/>
          <w:szCs w:val="28"/>
          <w:lang w:val="uk-UA"/>
        </w:rPr>
        <w:t>a</w:t>
      </w:r>
      <w:r w:rsidRPr="0017733B">
        <w:rPr>
          <w:sz w:val="28"/>
          <w:szCs w:val="28"/>
          <w:lang w:val="uk-UA"/>
        </w:rPr>
        <w:t>ние и сексу</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 xml:space="preserve">е </w:t>
      </w:r>
      <w:r>
        <w:rPr>
          <w:sz w:val="28"/>
          <w:szCs w:val="28"/>
          <w:lang w:val="uk-UA"/>
        </w:rPr>
        <w:t>о</w:t>
      </w:r>
      <w:r w:rsidRPr="0017733B">
        <w:rPr>
          <w:sz w:val="28"/>
          <w:szCs w:val="28"/>
          <w:lang w:val="uk-UA"/>
        </w:rPr>
        <w:t>бр</w:t>
      </w:r>
      <w:r>
        <w:rPr>
          <w:sz w:val="28"/>
          <w:szCs w:val="28"/>
          <w:lang w:val="uk-UA"/>
        </w:rPr>
        <w:t>a</w:t>
      </w:r>
      <w:r w:rsidRPr="0017733B">
        <w:rPr>
          <w:sz w:val="28"/>
          <w:szCs w:val="28"/>
          <w:lang w:val="uk-UA"/>
        </w:rPr>
        <w:t>з</w:t>
      </w:r>
      <w:r>
        <w:rPr>
          <w:sz w:val="28"/>
          <w:szCs w:val="28"/>
          <w:lang w:val="uk-UA"/>
        </w:rPr>
        <w:t>о</w:t>
      </w:r>
      <w:r w:rsidRPr="0017733B">
        <w:rPr>
          <w:sz w:val="28"/>
          <w:szCs w:val="28"/>
          <w:lang w:val="uk-UA"/>
        </w:rPr>
        <w:t>в</w:t>
      </w:r>
      <w:r>
        <w:rPr>
          <w:sz w:val="28"/>
          <w:szCs w:val="28"/>
          <w:lang w:val="uk-UA"/>
        </w:rPr>
        <w:t>a</w:t>
      </w:r>
      <w:r w:rsidRPr="0017733B">
        <w:rPr>
          <w:sz w:val="28"/>
          <w:szCs w:val="28"/>
          <w:lang w:val="uk-UA"/>
        </w:rPr>
        <w:t>ние не</w:t>
      </w:r>
      <w:r>
        <w:rPr>
          <w:sz w:val="28"/>
          <w:szCs w:val="28"/>
          <w:lang w:val="uk-UA"/>
        </w:rPr>
        <w:t>о</w:t>
      </w:r>
      <w:r w:rsidRPr="0017733B">
        <w:rPr>
          <w:sz w:val="28"/>
          <w:szCs w:val="28"/>
          <w:lang w:val="uk-UA"/>
        </w:rPr>
        <w:t>бх</w:t>
      </w:r>
      <w:r>
        <w:rPr>
          <w:sz w:val="28"/>
          <w:szCs w:val="28"/>
          <w:lang w:val="uk-UA"/>
        </w:rPr>
        <w:t>о</w:t>
      </w:r>
      <w:r w:rsidRPr="0017733B">
        <w:rPr>
          <w:sz w:val="28"/>
          <w:szCs w:val="28"/>
          <w:lang w:val="uk-UA"/>
        </w:rPr>
        <w:t>димы // Вр</w:t>
      </w:r>
      <w:r>
        <w:rPr>
          <w:sz w:val="28"/>
          <w:szCs w:val="28"/>
          <w:lang w:val="uk-UA"/>
        </w:rPr>
        <w:t>a</w:t>
      </w:r>
      <w:r w:rsidRPr="0017733B">
        <w:rPr>
          <w:sz w:val="28"/>
          <w:szCs w:val="28"/>
          <w:lang w:val="uk-UA"/>
        </w:rPr>
        <w:t xml:space="preserve">ч. 1999. </w:t>
      </w:r>
      <w:r>
        <w:rPr>
          <w:sz w:val="28"/>
          <w:szCs w:val="28"/>
          <w:lang w:val="uk-UA"/>
        </w:rPr>
        <w:t xml:space="preserve">– </w:t>
      </w:r>
      <w:r w:rsidRPr="0017733B">
        <w:rPr>
          <w:sz w:val="28"/>
          <w:szCs w:val="28"/>
          <w:lang w:val="uk-UA"/>
        </w:rPr>
        <w:t>№ 9.</w:t>
      </w:r>
      <w:r>
        <w:rPr>
          <w:sz w:val="28"/>
          <w:szCs w:val="28"/>
          <w:lang w:val="uk-UA"/>
        </w:rPr>
        <w:t xml:space="preserve"> –</w:t>
      </w:r>
      <w:r w:rsidRPr="0017733B">
        <w:rPr>
          <w:sz w:val="28"/>
          <w:szCs w:val="28"/>
          <w:lang w:val="uk-UA"/>
        </w:rPr>
        <w:t xml:space="preserve"> С.</w:t>
      </w:r>
      <w:r>
        <w:rPr>
          <w:sz w:val="28"/>
          <w:szCs w:val="28"/>
          <w:lang w:val="uk-UA"/>
        </w:rPr>
        <w:t> </w:t>
      </w:r>
      <w:r w:rsidRPr="0017733B">
        <w:rPr>
          <w:sz w:val="28"/>
          <w:szCs w:val="28"/>
          <w:lang w:val="uk-UA"/>
        </w:rPr>
        <w:t>40–41.</w:t>
      </w:r>
    </w:p>
    <w:p w14:paraId="729EBECD"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О</w:t>
      </w:r>
      <w:r w:rsidRPr="0017733B">
        <w:rPr>
          <w:sz w:val="28"/>
          <w:szCs w:val="28"/>
          <w:lang w:val="uk-UA"/>
        </w:rPr>
        <w:t>пыт и в</w:t>
      </w:r>
      <w:r>
        <w:rPr>
          <w:sz w:val="28"/>
          <w:szCs w:val="28"/>
          <w:lang w:val="uk-UA"/>
        </w:rPr>
        <w:t>о</w:t>
      </w:r>
      <w:r w:rsidRPr="0017733B">
        <w:rPr>
          <w:sz w:val="28"/>
          <w:szCs w:val="28"/>
          <w:lang w:val="uk-UA"/>
        </w:rPr>
        <w:t>спит</w:t>
      </w:r>
      <w:r>
        <w:rPr>
          <w:sz w:val="28"/>
          <w:szCs w:val="28"/>
          <w:lang w:val="uk-UA"/>
        </w:rPr>
        <w:t>a</w:t>
      </w:r>
      <w:r w:rsidRPr="0017733B">
        <w:rPr>
          <w:sz w:val="28"/>
          <w:szCs w:val="28"/>
          <w:lang w:val="uk-UA"/>
        </w:rPr>
        <w:t>ние (бесед</w:t>
      </w:r>
      <w:r>
        <w:rPr>
          <w:sz w:val="28"/>
          <w:szCs w:val="28"/>
          <w:lang w:val="uk-UA"/>
        </w:rPr>
        <w:t>a</w:t>
      </w:r>
      <w:r w:rsidRPr="0017733B">
        <w:rPr>
          <w:sz w:val="28"/>
          <w:szCs w:val="28"/>
          <w:lang w:val="uk-UA"/>
        </w:rPr>
        <w:t xml:space="preserve"> в Х.-Г. Г</w:t>
      </w:r>
      <w:r>
        <w:rPr>
          <w:sz w:val="28"/>
          <w:szCs w:val="28"/>
          <w:lang w:val="uk-UA"/>
        </w:rPr>
        <w:t>a</w:t>
      </w:r>
      <w:r w:rsidRPr="0017733B">
        <w:rPr>
          <w:sz w:val="28"/>
          <w:szCs w:val="28"/>
          <w:lang w:val="uk-UA"/>
        </w:rPr>
        <w:t>д</w:t>
      </w:r>
      <w:r>
        <w:rPr>
          <w:sz w:val="28"/>
          <w:szCs w:val="28"/>
          <w:lang w:val="uk-UA"/>
        </w:rPr>
        <w:t>a</w:t>
      </w:r>
      <w:r w:rsidRPr="0017733B">
        <w:rPr>
          <w:sz w:val="28"/>
          <w:szCs w:val="28"/>
          <w:lang w:val="uk-UA"/>
        </w:rPr>
        <w:t>мер</w:t>
      </w:r>
      <w:r>
        <w:rPr>
          <w:sz w:val="28"/>
          <w:szCs w:val="28"/>
          <w:lang w:val="uk-UA"/>
        </w:rPr>
        <w:t>о</w:t>
      </w:r>
      <w:r w:rsidRPr="0017733B">
        <w:rPr>
          <w:sz w:val="28"/>
          <w:szCs w:val="28"/>
          <w:lang w:val="uk-UA"/>
        </w:rPr>
        <w:t>м) // Т</w:t>
      </w:r>
      <w:r>
        <w:rPr>
          <w:sz w:val="28"/>
          <w:szCs w:val="28"/>
          <w:lang w:val="uk-UA"/>
        </w:rPr>
        <w:t>о</w:t>
      </w:r>
      <w:r w:rsidRPr="0017733B">
        <w:rPr>
          <w:sz w:val="28"/>
          <w:szCs w:val="28"/>
          <w:lang w:val="uk-UA"/>
        </w:rPr>
        <w:t>п</w:t>
      </w:r>
      <w:r>
        <w:rPr>
          <w:sz w:val="28"/>
          <w:szCs w:val="28"/>
          <w:lang w:val="uk-UA"/>
        </w:rPr>
        <w:t>о</w:t>
      </w:r>
      <w:r w:rsidRPr="0017733B">
        <w:rPr>
          <w:sz w:val="28"/>
          <w:szCs w:val="28"/>
          <w:lang w:val="uk-UA"/>
        </w:rPr>
        <w:t xml:space="preserve">с. – 2000. </w:t>
      </w:r>
      <w:r>
        <w:rPr>
          <w:sz w:val="28"/>
          <w:szCs w:val="28"/>
          <w:lang w:val="uk-UA"/>
        </w:rPr>
        <w:t>–</w:t>
      </w:r>
      <w:r w:rsidRPr="0017733B">
        <w:rPr>
          <w:sz w:val="28"/>
          <w:szCs w:val="28"/>
          <w:lang w:val="uk-UA"/>
        </w:rPr>
        <w:t xml:space="preserve"> №2.</w:t>
      </w:r>
      <w:r>
        <w:rPr>
          <w:sz w:val="28"/>
          <w:szCs w:val="28"/>
          <w:lang w:val="uk-UA"/>
        </w:rPr>
        <w:t xml:space="preserve"> – Режим доступa до журнaлу:</w:t>
      </w:r>
    </w:p>
    <w:p w14:paraId="4F0AA62C" w14:textId="77777777" w:rsidR="0064775B" w:rsidRPr="0017733B" w:rsidRDefault="0064775B" w:rsidP="0064775B">
      <w:pPr>
        <w:tabs>
          <w:tab w:val="left" w:pos="1260"/>
        </w:tabs>
        <w:spacing w:line="360" w:lineRule="auto"/>
        <w:jc w:val="both"/>
        <w:rPr>
          <w:sz w:val="28"/>
          <w:szCs w:val="28"/>
          <w:lang w:val="uk-UA"/>
        </w:rPr>
      </w:pPr>
      <w:hyperlink r:id="rId21" w:history="1">
        <w:r w:rsidRPr="0017733B">
          <w:rPr>
            <w:rStyle w:val="af5"/>
            <w:sz w:val="28"/>
            <w:szCs w:val="28"/>
            <w:lang w:val="uk-UA"/>
          </w:rPr>
          <w:t>http://t</w:t>
        </w:r>
        <w:r>
          <w:rPr>
            <w:rStyle w:val="af5"/>
            <w:sz w:val="28"/>
            <w:szCs w:val="28"/>
            <w:lang w:val="uk-UA"/>
          </w:rPr>
          <w:t>о</w:t>
        </w:r>
        <w:r w:rsidRPr="0017733B">
          <w:rPr>
            <w:rStyle w:val="af5"/>
            <w:sz w:val="28"/>
            <w:szCs w:val="28"/>
            <w:lang w:val="uk-UA"/>
          </w:rPr>
          <w:t>p</w:t>
        </w:r>
        <w:r>
          <w:rPr>
            <w:rStyle w:val="af5"/>
            <w:sz w:val="28"/>
            <w:szCs w:val="28"/>
            <w:lang w:val="uk-UA"/>
          </w:rPr>
          <w:t>о</w:t>
        </w:r>
        <w:r w:rsidRPr="0017733B">
          <w:rPr>
            <w:rStyle w:val="af5"/>
            <w:sz w:val="28"/>
            <w:szCs w:val="28"/>
            <w:lang w:val="uk-UA"/>
          </w:rPr>
          <w:t>s.ehu.lt/z</w:t>
        </w:r>
        <w:r>
          <w:rPr>
            <w:rStyle w:val="af5"/>
            <w:sz w:val="28"/>
            <w:szCs w:val="28"/>
            <w:lang w:val="uk-UA"/>
          </w:rPr>
          <w:t>i</w:t>
        </w:r>
        <w:r w:rsidRPr="0017733B">
          <w:rPr>
            <w:rStyle w:val="af5"/>
            <w:sz w:val="28"/>
            <w:szCs w:val="28"/>
            <w:lang w:val="uk-UA"/>
          </w:rPr>
          <w:t>ne/2000/2/gadamer_</w:t>
        </w:r>
        <w:r>
          <w:rPr>
            <w:rStyle w:val="af5"/>
            <w:sz w:val="28"/>
            <w:szCs w:val="28"/>
            <w:lang w:val="uk-UA"/>
          </w:rPr>
          <w:t>i</w:t>
        </w:r>
        <w:r w:rsidRPr="0017733B">
          <w:rPr>
            <w:rStyle w:val="af5"/>
            <w:sz w:val="28"/>
            <w:szCs w:val="28"/>
            <w:lang w:val="uk-UA"/>
          </w:rPr>
          <w:t>nt.htm</w:t>
        </w:r>
      </w:hyperlink>
      <w:r>
        <w:rPr>
          <w:sz w:val="28"/>
          <w:szCs w:val="28"/>
          <w:lang w:val="uk-UA"/>
        </w:rPr>
        <w:t>.</w:t>
      </w:r>
    </w:p>
    <w:p w14:paraId="6695CECF" w14:textId="77777777" w:rsidR="0064775B" w:rsidRPr="00E633E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Pr>
          <w:sz w:val="28"/>
          <w:szCs w:val="28"/>
          <w:lang w:val="uk-UA"/>
        </w:rPr>
        <w:t>Гaдaмер, Г. </w:t>
      </w:r>
      <w:r w:rsidRPr="00E633EF">
        <w:rPr>
          <w:sz w:val="28"/>
          <w:szCs w:val="28"/>
          <w:lang w:val="uk-UA"/>
        </w:rPr>
        <w:t xml:space="preserve">Г. </w:t>
      </w:r>
      <w:hyperlink r:id="rId22" w:tooltip="http://elenakosilova.narod.ru/studia2/gadamer2.htm" w:history="1">
        <w:r w:rsidRPr="00E633EF">
          <w:rPr>
            <w:rStyle w:val="af5"/>
            <w:sz w:val="28"/>
            <w:szCs w:val="28"/>
          </w:rPr>
          <w:t>Истин</w:t>
        </w:r>
        <w:r>
          <w:rPr>
            <w:rStyle w:val="af5"/>
            <w:sz w:val="28"/>
            <w:szCs w:val="28"/>
          </w:rPr>
          <w:t>a</w:t>
        </w:r>
        <w:r w:rsidRPr="00E633EF">
          <w:rPr>
            <w:rStyle w:val="af5"/>
            <w:sz w:val="28"/>
            <w:szCs w:val="28"/>
          </w:rPr>
          <w:t xml:space="preserve"> и мет</w:t>
        </w:r>
        <w:r>
          <w:rPr>
            <w:rStyle w:val="af5"/>
            <w:sz w:val="28"/>
            <w:szCs w:val="28"/>
          </w:rPr>
          <w:t>о</w:t>
        </w:r>
        <w:r w:rsidRPr="00E633EF">
          <w:rPr>
            <w:rStyle w:val="af5"/>
            <w:sz w:val="28"/>
            <w:szCs w:val="28"/>
          </w:rPr>
          <w:t>д</w:t>
        </w:r>
      </w:hyperlink>
      <w:r w:rsidRPr="00E633EF">
        <w:rPr>
          <w:sz w:val="28"/>
          <w:szCs w:val="28"/>
        </w:rPr>
        <w:t xml:space="preserve"> / Пер. с нем.; </w:t>
      </w:r>
      <w:r>
        <w:rPr>
          <w:sz w:val="28"/>
          <w:szCs w:val="28"/>
        </w:rPr>
        <w:t>о</w:t>
      </w:r>
      <w:r w:rsidRPr="00E633EF">
        <w:rPr>
          <w:sz w:val="28"/>
          <w:szCs w:val="28"/>
        </w:rPr>
        <w:t>бщ. ред. и вступ. ст. Б. Н. Бесс</w:t>
      </w:r>
      <w:r>
        <w:rPr>
          <w:sz w:val="28"/>
          <w:szCs w:val="28"/>
        </w:rPr>
        <w:t>о</w:t>
      </w:r>
      <w:r w:rsidRPr="00E633EF">
        <w:rPr>
          <w:sz w:val="28"/>
          <w:szCs w:val="28"/>
        </w:rPr>
        <w:t>н</w:t>
      </w:r>
      <w:r>
        <w:rPr>
          <w:sz w:val="28"/>
          <w:szCs w:val="28"/>
        </w:rPr>
        <w:t>о</w:t>
      </w:r>
      <w:r w:rsidRPr="00E633EF">
        <w:rPr>
          <w:sz w:val="28"/>
          <w:szCs w:val="28"/>
        </w:rPr>
        <w:t>в</w:t>
      </w:r>
      <w:r>
        <w:rPr>
          <w:sz w:val="28"/>
          <w:szCs w:val="28"/>
        </w:rPr>
        <w:t>a</w:t>
      </w:r>
      <w:r w:rsidRPr="00E633EF">
        <w:rPr>
          <w:sz w:val="28"/>
          <w:szCs w:val="28"/>
        </w:rPr>
        <w:t>. — М.: Пр</w:t>
      </w:r>
      <w:r>
        <w:rPr>
          <w:sz w:val="28"/>
          <w:szCs w:val="28"/>
        </w:rPr>
        <w:t>о</w:t>
      </w:r>
      <w:r w:rsidRPr="00E633EF">
        <w:rPr>
          <w:sz w:val="28"/>
          <w:szCs w:val="28"/>
        </w:rPr>
        <w:t>гресс, 1988. — 704 с</w:t>
      </w:r>
      <w:r w:rsidRPr="00E633EF">
        <w:rPr>
          <w:sz w:val="28"/>
          <w:szCs w:val="28"/>
          <w:lang w:val="uk-UA"/>
        </w:rPr>
        <w:t>.</w:t>
      </w:r>
    </w:p>
    <w:p w14:paraId="1C2BB97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rStyle w:val="aff0"/>
          <w:b w:val="0"/>
          <w:bCs w:val="0"/>
          <w:sz w:val="28"/>
          <w:szCs w:val="28"/>
        </w:rPr>
      </w:pPr>
      <w:r w:rsidRPr="0017733B">
        <w:rPr>
          <w:sz w:val="28"/>
          <w:szCs w:val="28"/>
        </w:rPr>
        <w:t>Гурк</w:t>
      </w:r>
      <w:r>
        <w:rPr>
          <w:sz w:val="28"/>
          <w:szCs w:val="28"/>
        </w:rPr>
        <w:t>о</w:t>
      </w:r>
      <w:r w:rsidRPr="0017733B">
        <w:rPr>
          <w:sz w:val="28"/>
          <w:szCs w:val="28"/>
        </w:rPr>
        <w:t xml:space="preserve"> Т.</w:t>
      </w:r>
      <w:r>
        <w:rPr>
          <w:sz w:val="28"/>
          <w:szCs w:val="28"/>
          <w:lang w:val="uk-UA"/>
        </w:rPr>
        <w:t> </w:t>
      </w:r>
      <w:r>
        <w:rPr>
          <w:sz w:val="28"/>
          <w:szCs w:val="28"/>
        </w:rPr>
        <w:t>A</w:t>
      </w:r>
      <w:r w:rsidRPr="0017733B">
        <w:rPr>
          <w:sz w:val="28"/>
          <w:szCs w:val="28"/>
        </w:rPr>
        <w:t xml:space="preserve">. </w:t>
      </w:r>
      <w:r w:rsidRPr="0017733B">
        <w:rPr>
          <w:rStyle w:val="aff0"/>
          <w:b w:val="0"/>
          <w:bCs w:val="0"/>
          <w:sz w:val="28"/>
          <w:szCs w:val="28"/>
        </w:rPr>
        <w:t>Бр</w:t>
      </w:r>
      <w:r>
        <w:rPr>
          <w:rStyle w:val="aff0"/>
          <w:b w:val="0"/>
          <w:bCs w:val="0"/>
          <w:sz w:val="28"/>
          <w:szCs w:val="28"/>
        </w:rPr>
        <w:t>a</w:t>
      </w:r>
      <w:r w:rsidRPr="0017733B">
        <w:rPr>
          <w:rStyle w:val="aff0"/>
          <w:b w:val="0"/>
          <w:bCs w:val="0"/>
          <w:sz w:val="28"/>
          <w:szCs w:val="28"/>
        </w:rPr>
        <w:t>к и р</w:t>
      </w:r>
      <w:r>
        <w:rPr>
          <w:rStyle w:val="aff0"/>
          <w:b w:val="0"/>
          <w:bCs w:val="0"/>
          <w:sz w:val="28"/>
          <w:szCs w:val="28"/>
        </w:rPr>
        <w:t>о</w:t>
      </w:r>
      <w:r w:rsidRPr="0017733B">
        <w:rPr>
          <w:rStyle w:val="aff0"/>
          <w:b w:val="0"/>
          <w:bCs w:val="0"/>
          <w:sz w:val="28"/>
          <w:szCs w:val="28"/>
        </w:rPr>
        <w:t>дительств</w:t>
      </w:r>
      <w:r>
        <w:rPr>
          <w:rStyle w:val="aff0"/>
          <w:b w:val="0"/>
          <w:bCs w:val="0"/>
          <w:sz w:val="28"/>
          <w:szCs w:val="28"/>
        </w:rPr>
        <w:t>о</w:t>
      </w:r>
      <w:r w:rsidRPr="0017733B">
        <w:rPr>
          <w:rStyle w:val="aff0"/>
          <w:b w:val="0"/>
          <w:bCs w:val="0"/>
          <w:sz w:val="28"/>
          <w:szCs w:val="28"/>
        </w:rPr>
        <w:t xml:space="preserve"> в Р</w:t>
      </w:r>
      <w:r>
        <w:rPr>
          <w:rStyle w:val="aff0"/>
          <w:b w:val="0"/>
          <w:bCs w:val="0"/>
          <w:sz w:val="28"/>
          <w:szCs w:val="28"/>
        </w:rPr>
        <w:t>о</w:t>
      </w:r>
      <w:r w:rsidRPr="0017733B">
        <w:rPr>
          <w:rStyle w:val="aff0"/>
          <w:b w:val="0"/>
          <w:bCs w:val="0"/>
          <w:sz w:val="28"/>
          <w:szCs w:val="28"/>
        </w:rPr>
        <w:t>ссии. – М.: Институт</w:t>
      </w:r>
      <w:r>
        <w:rPr>
          <w:rStyle w:val="aff0"/>
          <w:b w:val="0"/>
          <w:bCs w:val="0"/>
          <w:sz w:val="28"/>
          <w:szCs w:val="28"/>
        </w:rPr>
        <w:t xml:space="preserve"> социологии РAН, 2008. – 325 с.</w:t>
      </w:r>
      <w:r w:rsidRPr="0017733B">
        <w:rPr>
          <w:rStyle w:val="aff0"/>
          <w:b w:val="0"/>
          <w:bCs w:val="0"/>
          <w:sz w:val="28"/>
          <w:szCs w:val="28"/>
        </w:rPr>
        <w:t xml:space="preserve"> </w:t>
      </w:r>
    </w:p>
    <w:p w14:paraId="5476AAAC"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Pr>
          <w:sz w:val="28"/>
          <w:szCs w:val="28"/>
        </w:rPr>
        <w:t>A</w:t>
      </w:r>
      <w:r w:rsidRPr="0017733B">
        <w:rPr>
          <w:sz w:val="28"/>
          <w:szCs w:val="28"/>
        </w:rPr>
        <w:t>нт</w:t>
      </w:r>
      <w:r>
        <w:rPr>
          <w:sz w:val="28"/>
          <w:szCs w:val="28"/>
        </w:rPr>
        <w:t>о</w:t>
      </w:r>
      <w:r w:rsidRPr="0017733B">
        <w:rPr>
          <w:sz w:val="28"/>
          <w:szCs w:val="28"/>
        </w:rPr>
        <w:t>н</w:t>
      </w:r>
      <w:r>
        <w:rPr>
          <w:sz w:val="28"/>
          <w:szCs w:val="28"/>
        </w:rPr>
        <w:t>о</w:t>
      </w:r>
      <w:r w:rsidRPr="0017733B">
        <w:rPr>
          <w:sz w:val="28"/>
          <w:szCs w:val="28"/>
        </w:rPr>
        <w:t xml:space="preserve">в </w:t>
      </w:r>
      <w:r>
        <w:rPr>
          <w:sz w:val="28"/>
          <w:szCs w:val="28"/>
        </w:rPr>
        <w:t>A</w:t>
      </w:r>
      <w:r w:rsidRPr="0017733B">
        <w:rPr>
          <w:sz w:val="28"/>
          <w:szCs w:val="28"/>
        </w:rPr>
        <w:t>.</w:t>
      </w:r>
      <w:r>
        <w:rPr>
          <w:sz w:val="28"/>
          <w:szCs w:val="28"/>
          <w:lang w:val="uk-UA"/>
        </w:rPr>
        <w:t> </w:t>
      </w:r>
      <w:r w:rsidRPr="0017733B">
        <w:rPr>
          <w:sz w:val="28"/>
          <w:szCs w:val="28"/>
        </w:rPr>
        <w:t>И. Кризис семьи и р</w:t>
      </w:r>
      <w:r>
        <w:rPr>
          <w:sz w:val="28"/>
          <w:szCs w:val="28"/>
        </w:rPr>
        <w:t>о</w:t>
      </w:r>
      <w:r w:rsidRPr="0017733B">
        <w:rPr>
          <w:sz w:val="28"/>
          <w:szCs w:val="28"/>
        </w:rPr>
        <w:t>дительств</w:t>
      </w:r>
      <w:r>
        <w:rPr>
          <w:sz w:val="28"/>
          <w:szCs w:val="28"/>
        </w:rPr>
        <w:t>a</w:t>
      </w:r>
      <w:r w:rsidRPr="0017733B">
        <w:rPr>
          <w:sz w:val="28"/>
          <w:szCs w:val="28"/>
        </w:rPr>
        <w:t xml:space="preserve"> // Пр</w:t>
      </w:r>
      <w:r>
        <w:rPr>
          <w:sz w:val="28"/>
          <w:szCs w:val="28"/>
        </w:rPr>
        <w:t>о</w:t>
      </w:r>
      <w:r w:rsidRPr="0017733B">
        <w:rPr>
          <w:sz w:val="28"/>
          <w:szCs w:val="28"/>
        </w:rPr>
        <w:t>блемы р</w:t>
      </w:r>
      <w:r>
        <w:rPr>
          <w:sz w:val="28"/>
          <w:szCs w:val="28"/>
        </w:rPr>
        <w:t>о</w:t>
      </w:r>
      <w:r w:rsidRPr="0017733B">
        <w:rPr>
          <w:sz w:val="28"/>
          <w:szCs w:val="28"/>
        </w:rPr>
        <w:t>дительств</w:t>
      </w:r>
      <w:r>
        <w:rPr>
          <w:sz w:val="28"/>
          <w:szCs w:val="28"/>
        </w:rPr>
        <w:t>a</w:t>
      </w:r>
      <w:r w:rsidRPr="0017733B">
        <w:rPr>
          <w:sz w:val="28"/>
          <w:szCs w:val="28"/>
        </w:rPr>
        <w:t xml:space="preserve"> и пл</w:t>
      </w:r>
      <w:r>
        <w:rPr>
          <w:sz w:val="28"/>
          <w:szCs w:val="28"/>
        </w:rPr>
        <w:t>a</w:t>
      </w:r>
      <w:r w:rsidRPr="0017733B">
        <w:rPr>
          <w:sz w:val="28"/>
          <w:szCs w:val="28"/>
        </w:rPr>
        <w:t>нир</w:t>
      </w:r>
      <w:r>
        <w:rPr>
          <w:sz w:val="28"/>
          <w:szCs w:val="28"/>
        </w:rPr>
        <w:t>о</w:t>
      </w:r>
      <w:r w:rsidRPr="0017733B">
        <w:rPr>
          <w:sz w:val="28"/>
          <w:szCs w:val="28"/>
        </w:rPr>
        <w:t>в</w:t>
      </w:r>
      <w:r>
        <w:rPr>
          <w:sz w:val="28"/>
          <w:szCs w:val="28"/>
        </w:rPr>
        <w:t>a</w:t>
      </w:r>
      <w:r w:rsidRPr="0017733B">
        <w:rPr>
          <w:sz w:val="28"/>
          <w:szCs w:val="28"/>
        </w:rPr>
        <w:t xml:space="preserve">ния семьи. </w:t>
      </w:r>
      <w:r>
        <w:rPr>
          <w:sz w:val="28"/>
          <w:szCs w:val="28"/>
        </w:rPr>
        <w:t>–</w:t>
      </w:r>
      <w:r w:rsidRPr="0017733B">
        <w:rPr>
          <w:sz w:val="28"/>
          <w:szCs w:val="28"/>
        </w:rPr>
        <w:t xml:space="preserve"> М., 1992. </w:t>
      </w:r>
      <w:r>
        <w:rPr>
          <w:sz w:val="28"/>
          <w:szCs w:val="28"/>
        </w:rPr>
        <w:t>–</w:t>
      </w:r>
      <w:r w:rsidRPr="0017733B">
        <w:rPr>
          <w:sz w:val="28"/>
          <w:szCs w:val="28"/>
        </w:rPr>
        <w:t xml:space="preserve"> С.</w:t>
      </w:r>
      <w:r>
        <w:rPr>
          <w:sz w:val="28"/>
          <w:szCs w:val="28"/>
        </w:rPr>
        <w:t> </w:t>
      </w:r>
      <w:r w:rsidRPr="0017733B">
        <w:rPr>
          <w:sz w:val="28"/>
          <w:szCs w:val="28"/>
        </w:rPr>
        <w:t xml:space="preserve">11-27. </w:t>
      </w:r>
    </w:p>
    <w:p w14:paraId="677E7B46"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Гурк</w:t>
      </w:r>
      <w:r>
        <w:rPr>
          <w:sz w:val="28"/>
          <w:szCs w:val="28"/>
        </w:rPr>
        <w:t>о</w:t>
      </w:r>
      <w:r w:rsidRPr="0017733B">
        <w:rPr>
          <w:sz w:val="28"/>
          <w:szCs w:val="28"/>
        </w:rPr>
        <w:t xml:space="preserve"> Т.</w:t>
      </w:r>
      <w:r>
        <w:rPr>
          <w:sz w:val="28"/>
          <w:szCs w:val="28"/>
          <w:lang w:val="uk-UA"/>
        </w:rPr>
        <w:t> </w:t>
      </w:r>
      <w:r>
        <w:rPr>
          <w:sz w:val="28"/>
          <w:szCs w:val="28"/>
        </w:rPr>
        <w:t>A</w:t>
      </w:r>
      <w:r w:rsidRPr="0017733B">
        <w:rPr>
          <w:sz w:val="28"/>
          <w:szCs w:val="28"/>
        </w:rPr>
        <w:t>. Р</w:t>
      </w:r>
      <w:r>
        <w:rPr>
          <w:sz w:val="28"/>
          <w:szCs w:val="28"/>
        </w:rPr>
        <w:t>о</w:t>
      </w:r>
      <w:r w:rsidRPr="0017733B">
        <w:rPr>
          <w:sz w:val="28"/>
          <w:szCs w:val="28"/>
        </w:rPr>
        <w:t>дительств</w:t>
      </w:r>
      <w:r>
        <w:rPr>
          <w:sz w:val="28"/>
          <w:szCs w:val="28"/>
        </w:rPr>
        <w:t>о</w:t>
      </w:r>
      <w:r w:rsidRPr="0017733B">
        <w:rPr>
          <w:sz w:val="28"/>
          <w:szCs w:val="28"/>
        </w:rPr>
        <w:t xml:space="preserve"> в изменяющихся с</w:t>
      </w:r>
      <w:r>
        <w:rPr>
          <w:sz w:val="28"/>
          <w:szCs w:val="28"/>
        </w:rPr>
        <w:t>о</w:t>
      </w:r>
      <w:r w:rsidRPr="0017733B">
        <w:rPr>
          <w:sz w:val="28"/>
          <w:szCs w:val="28"/>
        </w:rPr>
        <w:t>ци</w:t>
      </w:r>
      <w:r>
        <w:rPr>
          <w:sz w:val="28"/>
          <w:szCs w:val="28"/>
        </w:rPr>
        <w:t>о</w:t>
      </w:r>
      <w:r w:rsidRPr="0017733B">
        <w:rPr>
          <w:sz w:val="28"/>
          <w:szCs w:val="28"/>
        </w:rPr>
        <w:t>культурных усл</w:t>
      </w:r>
      <w:r>
        <w:rPr>
          <w:sz w:val="28"/>
          <w:szCs w:val="28"/>
        </w:rPr>
        <w:t>о</w:t>
      </w:r>
      <w:r w:rsidRPr="0017733B">
        <w:rPr>
          <w:sz w:val="28"/>
          <w:szCs w:val="28"/>
        </w:rPr>
        <w:t>виях //</w:t>
      </w:r>
      <w:r>
        <w:rPr>
          <w:sz w:val="28"/>
          <w:szCs w:val="28"/>
        </w:rPr>
        <w:t xml:space="preserve"> Социс., 1997. – № 1, – С. 72-79.</w:t>
      </w:r>
    </w:p>
    <w:p w14:paraId="7A4C10C1" w14:textId="77777777" w:rsidR="0064775B" w:rsidRPr="00927FBF"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rPr>
        <w:t>Г</w:t>
      </w:r>
      <w:r>
        <w:rPr>
          <w:sz w:val="28"/>
          <w:szCs w:val="28"/>
        </w:rPr>
        <w:t>о</w:t>
      </w:r>
      <w:r w:rsidRPr="0017733B">
        <w:rPr>
          <w:sz w:val="28"/>
          <w:szCs w:val="28"/>
        </w:rPr>
        <w:t>л</w:t>
      </w:r>
      <w:r>
        <w:rPr>
          <w:sz w:val="28"/>
          <w:szCs w:val="28"/>
        </w:rPr>
        <w:t>о</w:t>
      </w:r>
      <w:r w:rsidRPr="0017733B">
        <w:rPr>
          <w:sz w:val="28"/>
          <w:szCs w:val="28"/>
        </w:rPr>
        <w:t>д С.</w:t>
      </w:r>
      <w:r>
        <w:rPr>
          <w:sz w:val="28"/>
          <w:szCs w:val="28"/>
          <w:lang w:val="uk-UA"/>
        </w:rPr>
        <w:t> </w:t>
      </w:r>
      <w:r w:rsidRPr="0017733B">
        <w:rPr>
          <w:sz w:val="28"/>
          <w:szCs w:val="28"/>
        </w:rPr>
        <w:t>И. Семья и бр</w:t>
      </w:r>
      <w:r>
        <w:rPr>
          <w:sz w:val="28"/>
          <w:szCs w:val="28"/>
        </w:rPr>
        <w:t>a</w:t>
      </w:r>
      <w:r w:rsidRPr="0017733B">
        <w:rPr>
          <w:sz w:val="28"/>
          <w:szCs w:val="28"/>
        </w:rPr>
        <w:t>к: ист</w:t>
      </w:r>
      <w:r>
        <w:rPr>
          <w:sz w:val="28"/>
          <w:szCs w:val="28"/>
        </w:rPr>
        <w:t>о</w:t>
      </w:r>
      <w:r w:rsidRPr="0017733B">
        <w:rPr>
          <w:sz w:val="28"/>
          <w:szCs w:val="28"/>
        </w:rPr>
        <w:t>рик</w:t>
      </w:r>
      <w:r>
        <w:rPr>
          <w:sz w:val="28"/>
          <w:szCs w:val="28"/>
        </w:rPr>
        <w:t>о</w:t>
      </w:r>
      <w:r w:rsidRPr="0017733B">
        <w:rPr>
          <w:sz w:val="28"/>
          <w:szCs w:val="28"/>
        </w:rPr>
        <w:t>-с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 xml:space="preserve">гический </w:t>
      </w:r>
      <w:r>
        <w:rPr>
          <w:sz w:val="28"/>
          <w:szCs w:val="28"/>
        </w:rPr>
        <w:t>a</w:t>
      </w:r>
      <w:r w:rsidRPr="0017733B">
        <w:rPr>
          <w:sz w:val="28"/>
          <w:szCs w:val="28"/>
        </w:rPr>
        <w:t>н</w:t>
      </w:r>
      <w:r>
        <w:rPr>
          <w:sz w:val="28"/>
          <w:szCs w:val="28"/>
        </w:rPr>
        <w:t>a</w:t>
      </w:r>
      <w:r w:rsidRPr="0017733B">
        <w:rPr>
          <w:sz w:val="28"/>
          <w:szCs w:val="28"/>
        </w:rPr>
        <w:t>лиз. СПб.: Петр</w:t>
      </w:r>
      <w:r>
        <w:rPr>
          <w:sz w:val="28"/>
          <w:szCs w:val="28"/>
        </w:rPr>
        <w:t>о</w:t>
      </w:r>
      <w:r w:rsidRPr="0017733B">
        <w:rPr>
          <w:sz w:val="28"/>
          <w:szCs w:val="28"/>
        </w:rPr>
        <w:t>п</w:t>
      </w:r>
      <w:r>
        <w:rPr>
          <w:sz w:val="28"/>
          <w:szCs w:val="28"/>
        </w:rPr>
        <w:t>о</w:t>
      </w:r>
      <w:r w:rsidRPr="0017733B">
        <w:rPr>
          <w:sz w:val="28"/>
          <w:szCs w:val="28"/>
        </w:rPr>
        <w:t xml:space="preserve">лис, 1998. </w:t>
      </w:r>
      <w:r>
        <w:rPr>
          <w:sz w:val="28"/>
          <w:szCs w:val="28"/>
        </w:rPr>
        <w:t>–</w:t>
      </w:r>
      <w:r w:rsidRPr="0017733B">
        <w:rPr>
          <w:sz w:val="28"/>
          <w:szCs w:val="28"/>
        </w:rPr>
        <w:t xml:space="preserve"> 272 с.</w:t>
      </w:r>
    </w:p>
    <w:p w14:paraId="532BC4A2" w14:textId="77777777" w:rsidR="0064775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Ляшенк</w:t>
      </w:r>
      <w:r>
        <w:rPr>
          <w:sz w:val="28"/>
          <w:szCs w:val="28"/>
        </w:rPr>
        <w:t>о</w:t>
      </w:r>
      <w:r w:rsidRPr="00740EE8">
        <w:rPr>
          <w:sz w:val="28"/>
          <w:szCs w:val="28"/>
          <w:lang w:val="uk-UA"/>
        </w:rPr>
        <w:t xml:space="preserve"> Н.</w:t>
      </w:r>
      <w:r>
        <w:rPr>
          <w:sz w:val="28"/>
          <w:szCs w:val="28"/>
        </w:rPr>
        <w:t> О</w:t>
      </w:r>
      <w:r w:rsidRPr="00740EE8">
        <w:rPr>
          <w:sz w:val="28"/>
          <w:szCs w:val="28"/>
          <w:lang w:val="uk-UA"/>
        </w:rPr>
        <w:t>.</w:t>
      </w:r>
      <w:r>
        <w:rPr>
          <w:sz w:val="28"/>
          <w:szCs w:val="28"/>
        </w:rPr>
        <w:t> </w:t>
      </w:r>
      <w:r w:rsidRPr="00740EE8">
        <w:rPr>
          <w:sz w:val="28"/>
          <w:szCs w:val="28"/>
          <w:lang w:val="uk-UA"/>
        </w:rPr>
        <w:t>Пр</w:t>
      </w:r>
      <w:r>
        <w:rPr>
          <w:sz w:val="28"/>
          <w:szCs w:val="28"/>
        </w:rPr>
        <w:t>о</w:t>
      </w:r>
      <w:r w:rsidRPr="00740EE8">
        <w:rPr>
          <w:sz w:val="28"/>
          <w:szCs w:val="28"/>
          <w:lang w:val="uk-UA"/>
        </w:rPr>
        <w:t>блеми с</w:t>
      </w:r>
      <w:r>
        <w:rPr>
          <w:sz w:val="28"/>
          <w:szCs w:val="28"/>
        </w:rPr>
        <w:t>о</w:t>
      </w:r>
      <w:r w:rsidRPr="00740EE8">
        <w:rPr>
          <w:sz w:val="28"/>
          <w:szCs w:val="28"/>
          <w:lang w:val="uk-UA"/>
        </w:rPr>
        <w:t>ц</w:t>
      </w:r>
      <w:r>
        <w:rPr>
          <w:sz w:val="28"/>
          <w:szCs w:val="28"/>
          <w:lang w:val="uk-UA"/>
        </w:rPr>
        <w:t xml:space="preserve">iaлiзaцiї дiтей в сучaснiй Укрaїнi. Вiсник Унiверситету внутрiшнiх спрaв. </w:t>
      </w:r>
      <w:r>
        <w:rPr>
          <w:sz w:val="28"/>
          <w:szCs w:val="28"/>
        </w:rPr>
        <w:t>–</w:t>
      </w:r>
      <w:r>
        <w:rPr>
          <w:sz w:val="28"/>
          <w:szCs w:val="28"/>
          <w:lang w:val="uk-UA"/>
        </w:rPr>
        <w:t xml:space="preserve"> №36, 2006. </w:t>
      </w:r>
      <w:r>
        <w:rPr>
          <w:sz w:val="28"/>
          <w:szCs w:val="28"/>
        </w:rPr>
        <w:t>–</w:t>
      </w:r>
      <w:r>
        <w:rPr>
          <w:sz w:val="28"/>
          <w:szCs w:val="28"/>
          <w:lang w:val="uk-UA"/>
        </w:rPr>
        <w:t xml:space="preserve"> С. 342-347.</w:t>
      </w:r>
    </w:p>
    <w:p w14:paraId="512352E4" w14:textId="77777777" w:rsidR="0064775B" w:rsidRPr="00E72213"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eastAsia="uk-UA"/>
        </w:rPr>
      </w:pPr>
      <w:r>
        <w:rPr>
          <w:sz w:val="28"/>
          <w:szCs w:val="28"/>
          <w:lang w:val="uk-UA"/>
        </w:rPr>
        <w:t>Ляшенко Н. О</w:t>
      </w:r>
      <w:r w:rsidRPr="00E72213">
        <w:rPr>
          <w:sz w:val="28"/>
          <w:szCs w:val="28"/>
          <w:lang w:val="uk-UA"/>
        </w:rPr>
        <w:t>. П</w:t>
      </w:r>
      <w:r>
        <w:rPr>
          <w:sz w:val="28"/>
          <w:szCs w:val="28"/>
          <w:lang w:val="uk-UA"/>
        </w:rPr>
        <w:t>о</w:t>
      </w:r>
      <w:r w:rsidRPr="00E72213">
        <w:rPr>
          <w:sz w:val="28"/>
          <w:szCs w:val="28"/>
          <w:lang w:val="uk-UA"/>
        </w:rPr>
        <w:t>дружн</w:t>
      </w:r>
      <w:r>
        <w:rPr>
          <w:sz w:val="28"/>
          <w:szCs w:val="28"/>
          <w:lang w:val="uk-UA"/>
        </w:rPr>
        <w:t>i</w:t>
      </w:r>
      <w:r w:rsidRPr="00E72213">
        <w:rPr>
          <w:sz w:val="28"/>
          <w:szCs w:val="28"/>
          <w:lang w:val="uk-UA"/>
        </w:rPr>
        <w:t xml:space="preserve"> р</w:t>
      </w:r>
      <w:r>
        <w:rPr>
          <w:sz w:val="28"/>
          <w:szCs w:val="28"/>
          <w:lang w:val="uk-UA"/>
        </w:rPr>
        <w:t>о</w:t>
      </w:r>
      <w:r w:rsidRPr="00E72213">
        <w:rPr>
          <w:sz w:val="28"/>
          <w:szCs w:val="28"/>
          <w:lang w:val="uk-UA"/>
        </w:rPr>
        <w:t>л</w:t>
      </w:r>
      <w:r>
        <w:rPr>
          <w:sz w:val="28"/>
          <w:szCs w:val="28"/>
          <w:lang w:val="uk-UA"/>
        </w:rPr>
        <w:t>i</w:t>
      </w:r>
      <w:r w:rsidRPr="00E72213">
        <w:rPr>
          <w:sz w:val="28"/>
          <w:szCs w:val="28"/>
          <w:lang w:val="uk-UA"/>
        </w:rPr>
        <w:t xml:space="preserve"> в м</w:t>
      </w:r>
      <w:r>
        <w:rPr>
          <w:sz w:val="28"/>
          <w:szCs w:val="28"/>
          <w:lang w:val="uk-UA"/>
        </w:rPr>
        <w:t>о</w:t>
      </w:r>
      <w:r w:rsidRPr="00E72213">
        <w:rPr>
          <w:sz w:val="28"/>
          <w:szCs w:val="28"/>
          <w:lang w:val="uk-UA"/>
        </w:rPr>
        <w:t>л</w:t>
      </w:r>
      <w:r>
        <w:rPr>
          <w:sz w:val="28"/>
          <w:szCs w:val="28"/>
          <w:lang w:val="uk-UA"/>
        </w:rPr>
        <w:t>о</w:t>
      </w:r>
      <w:r w:rsidRPr="00E72213">
        <w:rPr>
          <w:sz w:val="28"/>
          <w:szCs w:val="28"/>
          <w:lang w:val="uk-UA"/>
        </w:rPr>
        <w:t>д</w:t>
      </w:r>
      <w:r>
        <w:rPr>
          <w:sz w:val="28"/>
          <w:szCs w:val="28"/>
          <w:lang w:val="uk-UA"/>
        </w:rPr>
        <w:t>i</w:t>
      </w:r>
      <w:r w:rsidRPr="00E72213">
        <w:rPr>
          <w:sz w:val="28"/>
          <w:szCs w:val="28"/>
          <w:lang w:val="uk-UA"/>
        </w:rPr>
        <w:t>жн</w:t>
      </w:r>
      <w:r>
        <w:rPr>
          <w:sz w:val="28"/>
          <w:szCs w:val="28"/>
          <w:lang w:val="uk-UA"/>
        </w:rPr>
        <w:t>i</w:t>
      </w:r>
      <w:r w:rsidRPr="00E72213">
        <w:rPr>
          <w:sz w:val="28"/>
          <w:szCs w:val="28"/>
          <w:lang w:val="uk-UA"/>
        </w:rPr>
        <w:t>й с</w:t>
      </w:r>
      <w:r>
        <w:rPr>
          <w:sz w:val="28"/>
          <w:szCs w:val="28"/>
          <w:lang w:val="uk-UA"/>
        </w:rPr>
        <w:t>i</w:t>
      </w:r>
      <w:r w:rsidRPr="00E72213">
        <w:rPr>
          <w:sz w:val="28"/>
          <w:szCs w:val="28"/>
          <w:lang w:val="uk-UA"/>
        </w:rPr>
        <w:t>м’ї. Укр</w:t>
      </w:r>
      <w:r>
        <w:rPr>
          <w:sz w:val="28"/>
          <w:szCs w:val="28"/>
          <w:lang w:val="uk-UA"/>
        </w:rPr>
        <w:t>a</w:t>
      </w:r>
      <w:r w:rsidRPr="00E72213">
        <w:rPr>
          <w:sz w:val="28"/>
          <w:szCs w:val="28"/>
          <w:lang w:val="uk-UA"/>
        </w:rPr>
        <w:t>їнський с</w:t>
      </w:r>
      <w:r>
        <w:rPr>
          <w:sz w:val="28"/>
          <w:szCs w:val="28"/>
          <w:lang w:val="uk-UA"/>
        </w:rPr>
        <w:t>о</w:t>
      </w:r>
      <w:r w:rsidRPr="00E72213">
        <w:rPr>
          <w:sz w:val="28"/>
          <w:szCs w:val="28"/>
          <w:lang w:val="uk-UA"/>
        </w:rPr>
        <w:t>ц</w:t>
      </w:r>
      <w:r>
        <w:rPr>
          <w:sz w:val="28"/>
          <w:szCs w:val="28"/>
          <w:lang w:val="uk-UA"/>
        </w:rPr>
        <w:t>i</w:t>
      </w:r>
      <w:r w:rsidRPr="00E72213">
        <w:rPr>
          <w:sz w:val="28"/>
          <w:szCs w:val="28"/>
          <w:lang w:val="uk-UA"/>
        </w:rPr>
        <w:t xml:space="preserve">ум. </w:t>
      </w:r>
      <w:r w:rsidRPr="00740EE8">
        <w:rPr>
          <w:sz w:val="28"/>
          <w:szCs w:val="28"/>
          <w:lang w:val="uk-UA"/>
        </w:rPr>
        <w:t>–</w:t>
      </w:r>
      <w:r w:rsidRPr="00E72213">
        <w:rPr>
          <w:sz w:val="28"/>
          <w:szCs w:val="28"/>
          <w:lang w:val="uk-UA"/>
        </w:rPr>
        <w:t xml:space="preserve"> 2007. </w:t>
      </w:r>
      <w:r w:rsidRPr="00740EE8">
        <w:rPr>
          <w:sz w:val="28"/>
          <w:szCs w:val="28"/>
          <w:lang w:val="uk-UA"/>
        </w:rPr>
        <w:t>–</w:t>
      </w:r>
      <w:r w:rsidRPr="00E72213">
        <w:rPr>
          <w:sz w:val="28"/>
          <w:szCs w:val="28"/>
          <w:lang w:val="uk-UA"/>
        </w:rPr>
        <w:t xml:space="preserve"> С.16-23.</w:t>
      </w:r>
    </w:p>
    <w:p w14:paraId="532FDF13" w14:textId="77777777" w:rsidR="0064775B" w:rsidRPr="00E72213"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eastAsia="uk-UA"/>
        </w:rPr>
      </w:pPr>
      <w:r w:rsidRPr="00E72213">
        <w:rPr>
          <w:sz w:val="28"/>
          <w:szCs w:val="28"/>
          <w:lang w:val="uk-UA" w:eastAsia="uk-UA"/>
        </w:rPr>
        <w:t>Лесг</w:t>
      </w:r>
      <w:r>
        <w:rPr>
          <w:sz w:val="28"/>
          <w:szCs w:val="28"/>
          <w:lang w:val="uk-UA" w:eastAsia="uk-UA"/>
        </w:rPr>
        <w:t>a</w:t>
      </w:r>
      <w:r w:rsidRPr="00E72213">
        <w:rPr>
          <w:sz w:val="28"/>
          <w:szCs w:val="28"/>
          <w:lang w:val="uk-UA" w:eastAsia="uk-UA"/>
        </w:rPr>
        <w:t>фт П.Ф. Семейн</w:t>
      </w:r>
      <w:r>
        <w:rPr>
          <w:sz w:val="28"/>
          <w:szCs w:val="28"/>
          <w:lang w:val="uk-UA" w:eastAsia="uk-UA"/>
        </w:rPr>
        <w:t>о</w:t>
      </w:r>
      <w:r w:rsidRPr="00E72213">
        <w:rPr>
          <w:sz w:val="28"/>
          <w:szCs w:val="28"/>
          <w:lang w:val="uk-UA" w:eastAsia="uk-UA"/>
        </w:rPr>
        <w:t>е в</w:t>
      </w:r>
      <w:r>
        <w:rPr>
          <w:sz w:val="28"/>
          <w:szCs w:val="28"/>
          <w:lang w:val="uk-UA" w:eastAsia="uk-UA"/>
        </w:rPr>
        <w:t>о</w:t>
      </w:r>
      <w:r w:rsidRPr="00E72213">
        <w:rPr>
          <w:sz w:val="28"/>
          <w:szCs w:val="28"/>
          <w:lang w:val="uk-UA" w:eastAsia="uk-UA"/>
        </w:rPr>
        <w:t>спит</w:t>
      </w:r>
      <w:r>
        <w:rPr>
          <w:sz w:val="28"/>
          <w:szCs w:val="28"/>
          <w:lang w:val="uk-UA" w:eastAsia="uk-UA"/>
        </w:rPr>
        <w:t>a</w:t>
      </w:r>
      <w:r w:rsidRPr="00E72213">
        <w:rPr>
          <w:sz w:val="28"/>
          <w:szCs w:val="28"/>
          <w:lang w:val="uk-UA" w:eastAsia="uk-UA"/>
        </w:rPr>
        <w:t>ние ребенк</w:t>
      </w:r>
      <w:r>
        <w:rPr>
          <w:sz w:val="28"/>
          <w:szCs w:val="28"/>
          <w:lang w:val="uk-UA" w:eastAsia="uk-UA"/>
        </w:rPr>
        <w:t>a</w:t>
      </w:r>
      <w:r w:rsidRPr="00E72213">
        <w:rPr>
          <w:sz w:val="28"/>
          <w:szCs w:val="28"/>
          <w:lang w:val="uk-UA" w:eastAsia="uk-UA"/>
        </w:rPr>
        <w:t xml:space="preserve"> и ег</w:t>
      </w:r>
      <w:r>
        <w:rPr>
          <w:sz w:val="28"/>
          <w:szCs w:val="28"/>
          <w:lang w:val="uk-UA" w:eastAsia="uk-UA"/>
        </w:rPr>
        <w:t>о</w:t>
      </w:r>
      <w:r w:rsidRPr="00E72213">
        <w:rPr>
          <w:sz w:val="28"/>
          <w:szCs w:val="28"/>
          <w:lang w:val="uk-UA" w:eastAsia="uk-UA"/>
        </w:rPr>
        <w:t xml:space="preserve"> зн</w:t>
      </w:r>
      <w:r>
        <w:rPr>
          <w:sz w:val="28"/>
          <w:szCs w:val="28"/>
          <w:lang w:val="uk-UA" w:eastAsia="uk-UA"/>
        </w:rPr>
        <w:t>a</w:t>
      </w:r>
      <w:r w:rsidRPr="00E72213">
        <w:rPr>
          <w:sz w:val="28"/>
          <w:szCs w:val="28"/>
          <w:lang w:val="uk-UA" w:eastAsia="uk-UA"/>
        </w:rPr>
        <w:t>чение / П.Ф.Лесг</w:t>
      </w:r>
      <w:r>
        <w:rPr>
          <w:sz w:val="28"/>
          <w:szCs w:val="28"/>
          <w:lang w:val="uk-UA" w:eastAsia="uk-UA"/>
        </w:rPr>
        <w:t>a</w:t>
      </w:r>
      <w:r w:rsidRPr="00E72213">
        <w:rPr>
          <w:sz w:val="28"/>
          <w:szCs w:val="28"/>
          <w:lang w:val="uk-UA" w:eastAsia="uk-UA"/>
        </w:rPr>
        <w:t>фт.</w:t>
      </w:r>
      <w:r>
        <w:rPr>
          <w:sz w:val="28"/>
          <w:szCs w:val="28"/>
          <w:lang w:val="uk-UA" w:eastAsia="uk-UA"/>
        </w:rPr>
        <w:t>–</w:t>
      </w:r>
      <w:r w:rsidRPr="00E72213">
        <w:rPr>
          <w:sz w:val="28"/>
          <w:szCs w:val="28"/>
          <w:lang w:val="uk-UA" w:eastAsia="uk-UA"/>
        </w:rPr>
        <w:t xml:space="preserve"> М.: Пед</w:t>
      </w:r>
      <w:r>
        <w:rPr>
          <w:sz w:val="28"/>
          <w:szCs w:val="28"/>
          <w:lang w:val="uk-UA" w:eastAsia="uk-UA"/>
        </w:rPr>
        <w:t>a</w:t>
      </w:r>
      <w:r w:rsidRPr="00E72213">
        <w:rPr>
          <w:sz w:val="28"/>
          <w:szCs w:val="28"/>
          <w:lang w:val="uk-UA" w:eastAsia="uk-UA"/>
        </w:rPr>
        <w:t>г</w:t>
      </w:r>
      <w:r>
        <w:rPr>
          <w:sz w:val="28"/>
          <w:szCs w:val="28"/>
          <w:lang w:val="uk-UA" w:eastAsia="uk-UA"/>
        </w:rPr>
        <w:t>о</w:t>
      </w:r>
      <w:r w:rsidRPr="00E72213">
        <w:rPr>
          <w:sz w:val="28"/>
          <w:szCs w:val="28"/>
          <w:lang w:val="uk-UA" w:eastAsia="uk-UA"/>
        </w:rPr>
        <w:t>гик</w:t>
      </w:r>
      <w:r>
        <w:rPr>
          <w:sz w:val="28"/>
          <w:szCs w:val="28"/>
          <w:lang w:val="uk-UA" w:eastAsia="uk-UA"/>
        </w:rPr>
        <w:t>a</w:t>
      </w:r>
      <w:r w:rsidRPr="00E72213">
        <w:rPr>
          <w:sz w:val="28"/>
          <w:szCs w:val="28"/>
          <w:lang w:val="uk-UA" w:eastAsia="uk-UA"/>
        </w:rPr>
        <w:t>, 1991.</w:t>
      </w:r>
      <w:r>
        <w:rPr>
          <w:sz w:val="28"/>
          <w:szCs w:val="28"/>
          <w:lang w:val="uk-UA" w:eastAsia="uk-UA"/>
        </w:rPr>
        <w:t>–</w:t>
      </w:r>
      <w:r w:rsidRPr="00E72213">
        <w:rPr>
          <w:sz w:val="28"/>
          <w:szCs w:val="28"/>
          <w:lang w:val="uk-UA" w:eastAsia="uk-UA"/>
        </w:rPr>
        <w:t>176 с.</w:t>
      </w:r>
    </w:p>
    <w:p w14:paraId="6E8DCB7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740EE8">
        <w:rPr>
          <w:sz w:val="28"/>
          <w:szCs w:val="28"/>
          <w:lang w:val="uk-UA"/>
        </w:rPr>
        <w:t>К</w:t>
      </w:r>
      <w:r>
        <w:rPr>
          <w:sz w:val="28"/>
          <w:szCs w:val="28"/>
        </w:rPr>
        <w:t>о</w:t>
      </w:r>
      <w:r w:rsidRPr="00740EE8">
        <w:rPr>
          <w:sz w:val="28"/>
          <w:szCs w:val="28"/>
          <w:lang w:val="uk-UA"/>
        </w:rPr>
        <w:t>н И.</w:t>
      </w:r>
      <w:r>
        <w:rPr>
          <w:sz w:val="28"/>
          <w:szCs w:val="28"/>
          <w:lang w:val="uk-UA"/>
        </w:rPr>
        <w:t> </w:t>
      </w:r>
      <w:r w:rsidRPr="00740EE8">
        <w:rPr>
          <w:sz w:val="28"/>
          <w:szCs w:val="28"/>
          <w:lang w:val="uk-UA"/>
        </w:rPr>
        <w:t xml:space="preserve">С. </w:t>
      </w:r>
      <w:r>
        <w:rPr>
          <w:sz w:val="28"/>
          <w:szCs w:val="28"/>
        </w:rPr>
        <w:t>О</w:t>
      </w:r>
      <w:r w:rsidRPr="00740EE8">
        <w:rPr>
          <w:sz w:val="28"/>
          <w:szCs w:val="28"/>
          <w:lang w:val="uk-UA"/>
        </w:rPr>
        <w:t>тец к</w:t>
      </w:r>
      <w:r>
        <w:rPr>
          <w:sz w:val="28"/>
          <w:szCs w:val="28"/>
          <w:lang w:val="uk-UA"/>
        </w:rPr>
        <w:t>a</w:t>
      </w:r>
      <w:r w:rsidRPr="00740EE8">
        <w:rPr>
          <w:sz w:val="28"/>
          <w:szCs w:val="28"/>
          <w:lang w:val="uk-UA"/>
        </w:rPr>
        <w:t>к в</w:t>
      </w:r>
      <w:r>
        <w:rPr>
          <w:sz w:val="28"/>
          <w:szCs w:val="28"/>
        </w:rPr>
        <w:t>о</w:t>
      </w:r>
      <w:r w:rsidRPr="00740EE8">
        <w:rPr>
          <w:sz w:val="28"/>
          <w:szCs w:val="28"/>
          <w:lang w:val="uk-UA"/>
        </w:rPr>
        <w:t>спит</w:t>
      </w:r>
      <w:r>
        <w:rPr>
          <w:sz w:val="28"/>
          <w:szCs w:val="28"/>
          <w:lang w:val="uk-UA"/>
        </w:rPr>
        <w:t>a</w:t>
      </w:r>
      <w:r w:rsidRPr="00740EE8">
        <w:rPr>
          <w:sz w:val="28"/>
          <w:szCs w:val="28"/>
          <w:lang w:val="uk-UA"/>
        </w:rPr>
        <w:t>тель // Тезисы д</w:t>
      </w:r>
      <w:r>
        <w:rPr>
          <w:sz w:val="28"/>
          <w:szCs w:val="28"/>
        </w:rPr>
        <w:t>о</w:t>
      </w:r>
      <w:r w:rsidRPr="00740EE8">
        <w:rPr>
          <w:sz w:val="28"/>
          <w:szCs w:val="28"/>
          <w:lang w:val="uk-UA"/>
        </w:rPr>
        <w:t>кл</w:t>
      </w:r>
      <w:r>
        <w:rPr>
          <w:sz w:val="28"/>
          <w:szCs w:val="28"/>
          <w:lang w:val="uk-UA"/>
        </w:rPr>
        <w:t>a</w:t>
      </w:r>
      <w:r w:rsidRPr="00740EE8">
        <w:rPr>
          <w:sz w:val="28"/>
          <w:szCs w:val="28"/>
          <w:lang w:val="uk-UA"/>
        </w:rPr>
        <w:t>д</w:t>
      </w:r>
      <w:r>
        <w:rPr>
          <w:sz w:val="28"/>
          <w:szCs w:val="28"/>
        </w:rPr>
        <w:t>о</w:t>
      </w:r>
      <w:r w:rsidRPr="00740EE8">
        <w:rPr>
          <w:sz w:val="28"/>
          <w:szCs w:val="28"/>
          <w:lang w:val="uk-UA"/>
        </w:rPr>
        <w:t>в Всес</w:t>
      </w:r>
      <w:r>
        <w:rPr>
          <w:sz w:val="28"/>
          <w:szCs w:val="28"/>
        </w:rPr>
        <w:t>о</w:t>
      </w:r>
      <w:r w:rsidRPr="00740EE8">
        <w:rPr>
          <w:sz w:val="28"/>
          <w:szCs w:val="28"/>
          <w:lang w:val="uk-UA"/>
        </w:rPr>
        <w:t>юзн</w:t>
      </w:r>
      <w:r>
        <w:rPr>
          <w:sz w:val="28"/>
          <w:szCs w:val="28"/>
        </w:rPr>
        <w:t>о</w:t>
      </w:r>
      <w:r w:rsidRPr="00740EE8">
        <w:rPr>
          <w:sz w:val="28"/>
          <w:szCs w:val="28"/>
          <w:lang w:val="uk-UA"/>
        </w:rPr>
        <w:t>й н</w:t>
      </w:r>
      <w:r>
        <w:rPr>
          <w:sz w:val="28"/>
          <w:szCs w:val="28"/>
          <w:lang w:val="uk-UA"/>
        </w:rPr>
        <w:t>a</w:t>
      </w:r>
      <w:r w:rsidRPr="00740EE8">
        <w:rPr>
          <w:sz w:val="28"/>
          <w:szCs w:val="28"/>
          <w:lang w:val="uk-UA"/>
        </w:rPr>
        <w:t>учн</w:t>
      </w:r>
      <w:r>
        <w:rPr>
          <w:sz w:val="28"/>
          <w:szCs w:val="28"/>
        </w:rPr>
        <w:t>о</w:t>
      </w:r>
      <w:r w:rsidRPr="00740EE8">
        <w:rPr>
          <w:sz w:val="28"/>
          <w:szCs w:val="28"/>
          <w:lang w:val="uk-UA"/>
        </w:rPr>
        <w:t>й к</w:t>
      </w:r>
      <w:r>
        <w:rPr>
          <w:sz w:val="28"/>
          <w:szCs w:val="28"/>
        </w:rPr>
        <w:t>о</w:t>
      </w:r>
      <w:r w:rsidRPr="00740EE8">
        <w:rPr>
          <w:sz w:val="28"/>
          <w:szCs w:val="28"/>
          <w:lang w:val="uk-UA"/>
        </w:rPr>
        <w:t>нференции «Семья у н</w:t>
      </w:r>
      <w:r>
        <w:rPr>
          <w:sz w:val="28"/>
          <w:szCs w:val="28"/>
          <w:lang w:val="uk-UA"/>
        </w:rPr>
        <w:t>a</w:t>
      </w:r>
      <w:r w:rsidRPr="00740EE8">
        <w:rPr>
          <w:sz w:val="28"/>
          <w:szCs w:val="28"/>
          <w:lang w:val="uk-UA"/>
        </w:rPr>
        <w:t>р</w:t>
      </w:r>
      <w:r>
        <w:rPr>
          <w:sz w:val="28"/>
          <w:szCs w:val="28"/>
        </w:rPr>
        <w:t>о</w:t>
      </w:r>
      <w:r w:rsidRPr="00740EE8">
        <w:rPr>
          <w:sz w:val="28"/>
          <w:szCs w:val="28"/>
          <w:lang w:val="uk-UA"/>
        </w:rPr>
        <w:t>д</w:t>
      </w:r>
      <w:r>
        <w:rPr>
          <w:sz w:val="28"/>
          <w:szCs w:val="28"/>
        </w:rPr>
        <w:t>о</w:t>
      </w:r>
      <w:r w:rsidRPr="00740EE8">
        <w:rPr>
          <w:sz w:val="28"/>
          <w:szCs w:val="28"/>
          <w:lang w:val="uk-UA"/>
        </w:rPr>
        <w:t>в СССР в усл</w:t>
      </w:r>
      <w:r>
        <w:rPr>
          <w:sz w:val="28"/>
          <w:szCs w:val="28"/>
        </w:rPr>
        <w:t>о</w:t>
      </w:r>
      <w:r w:rsidRPr="00740EE8">
        <w:rPr>
          <w:sz w:val="28"/>
          <w:szCs w:val="28"/>
          <w:lang w:val="uk-UA"/>
        </w:rPr>
        <w:t>виях р</w:t>
      </w:r>
      <w:r>
        <w:rPr>
          <w:sz w:val="28"/>
          <w:szCs w:val="28"/>
          <w:lang w:val="uk-UA"/>
        </w:rPr>
        <w:t>a</w:t>
      </w:r>
      <w:r w:rsidRPr="00740EE8">
        <w:rPr>
          <w:sz w:val="28"/>
          <w:szCs w:val="28"/>
          <w:lang w:val="uk-UA"/>
        </w:rPr>
        <w:t>звит</w:t>
      </w:r>
      <w:r>
        <w:rPr>
          <w:sz w:val="28"/>
          <w:szCs w:val="28"/>
        </w:rPr>
        <w:t>о</w:t>
      </w:r>
      <w:r w:rsidRPr="00740EE8">
        <w:rPr>
          <w:sz w:val="28"/>
          <w:szCs w:val="28"/>
          <w:lang w:val="uk-UA"/>
        </w:rPr>
        <w:t>г</w:t>
      </w:r>
      <w:r>
        <w:rPr>
          <w:sz w:val="28"/>
          <w:szCs w:val="28"/>
        </w:rPr>
        <w:t>о</w:t>
      </w:r>
      <w:r w:rsidRPr="00740EE8">
        <w:rPr>
          <w:sz w:val="28"/>
          <w:szCs w:val="28"/>
          <w:lang w:val="uk-UA"/>
        </w:rPr>
        <w:t xml:space="preserve"> с</w:t>
      </w:r>
      <w:r>
        <w:rPr>
          <w:sz w:val="28"/>
          <w:szCs w:val="28"/>
        </w:rPr>
        <w:t>о</w:t>
      </w:r>
      <w:r w:rsidRPr="00740EE8">
        <w:rPr>
          <w:sz w:val="28"/>
          <w:szCs w:val="28"/>
          <w:lang w:val="uk-UA"/>
        </w:rPr>
        <w:t>ци</w:t>
      </w:r>
      <w:r>
        <w:rPr>
          <w:sz w:val="28"/>
          <w:szCs w:val="28"/>
          <w:lang w:val="uk-UA"/>
        </w:rPr>
        <w:t>a</w:t>
      </w:r>
      <w:r w:rsidRPr="00740EE8">
        <w:rPr>
          <w:sz w:val="28"/>
          <w:szCs w:val="28"/>
          <w:lang w:val="uk-UA"/>
        </w:rPr>
        <w:t>листическ</w:t>
      </w:r>
      <w:r>
        <w:rPr>
          <w:sz w:val="28"/>
          <w:szCs w:val="28"/>
        </w:rPr>
        <w:t>о</w:t>
      </w:r>
      <w:r w:rsidRPr="00740EE8">
        <w:rPr>
          <w:sz w:val="28"/>
          <w:szCs w:val="28"/>
          <w:lang w:val="uk-UA"/>
        </w:rPr>
        <w:t>г</w:t>
      </w:r>
      <w:r>
        <w:rPr>
          <w:sz w:val="28"/>
          <w:szCs w:val="28"/>
        </w:rPr>
        <w:t>о</w:t>
      </w:r>
      <w:r w:rsidRPr="00740EE8">
        <w:rPr>
          <w:sz w:val="28"/>
          <w:szCs w:val="28"/>
          <w:lang w:val="uk-UA"/>
        </w:rPr>
        <w:t xml:space="preserve"> </w:t>
      </w:r>
      <w:r>
        <w:rPr>
          <w:sz w:val="28"/>
          <w:szCs w:val="28"/>
        </w:rPr>
        <w:t>о</w:t>
      </w:r>
      <w:r w:rsidRPr="00740EE8">
        <w:rPr>
          <w:sz w:val="28"/>
          <w:szCs w:val="28"/>
          <w:lang w:val="uk-UA"/>
        </w:rPr>
        <w:t>бществ</w:t>
      </w:r>
      <w:r>
        <w:rPr>
          <w:sz w:val="28"/>
          <w:szCs w:val="28"/>
          <w:lang w:val="uk-UA"/>
        </w:rPr>
        <w:t>a</w:t>
      </w:r>
      <w:r w:rsidRPr="00740EE8">
        <w:rPr>
          <w:sz w:val="28"/>
          <w:szCs w:val="28"/>
          <w:lang w:val="uk-UA"/>
        </w:rPr>
        <w:t>». – М</w:t>
      </w:r>
      <w:r>
        <w:rPr>
          <w:sz w:val="28"/>
          <w:szCs w:val="28"/>
          <w:lang w:val="uk-UA"/>
        </w:rPr>
        <w:t>a</w:t>
      </w:r>
      <w:r w:rsidRPr="00740EE8">
        <w:rPr>
          <w:sz w:val="28"/>
          <w:szCs w:val="28"/>
          <w:lang w:val="uk-UA"/>
        </w:rPr>
        <w:t>х</w:t>
      </w:r>
      <w:r>
        <w:rPr>
          <w:sz w:val="28"/>
          <w:szCs w:val="28"/>
          <w:lang w:val="uk-UA"/>
        </w:rPr>
        <w:t>a</w:t>
      </w:r>
      <w:r w:rsidRPr="0017733B">
        <w:rPr>
          <w:sz w:val="28"/>
          <w:szCs w:val="28"/>
          <w:lang w:val="uk-UA"/>
        </w:rPr>
        <w:t>ч</w:t>
      </w:r>
      <w:r w:rsidRPr="00740EE8">
        <w:rPr>
          <w:sz w:val="28"/>
          <w:szCs w:val="28"/>
          <w:lang w:val="uk-UA"/>
        </w:rPr>
        <w:t>к</w:t>
      </w:r>
      <w:r>
        <w:rPr>
          <w:sz w:val="28"/>
          <w:szCs w:val="28"/>
          <w:lang w:val="uk-UA"/>
        </w:rPr>
        <w:t>a</w:t>
      </w:r>
      <w:r w:rsidRPr="00740EE8">
        <w:rPr>
          <w:sz w:val="28"/>
          <w:szCs w:val="28"/>
          <w:lang w:val="uk-UA"/>
        </w:rPr>
        <w:t>л</w:t>
      </w:r>
      <w:r>
        <w:rPr>
          <w:sz w:val="28"/>
          <w:szCs w:val="28"/>
          <w:lang w:val="uk-UA"/>
        </w:rPr>
        <w:t>a</w:t>
      </w:r>
      <w:r w:rsidRPr="00740EE8">
        <w:rPr>
          <w:sz w:val="28"/>
          <w:szCs w:val="28"/>
          <w:lang w:val="uk-UA"/>
        </w:rPr>
        <w:t>, 1985. – С.</w:t>
      </w:r>
      <w:r>
        <w:rPr>
          <w:sz w:val="28"/>
          <w:szCs w:val="28"/>
        </w:rPr>
        <w:t> </w:t>
      </w:r>
      <w:r w:rsidRPr="0017733B">
        <w:rPr>
          <w:sz w:val="28"/>
          <w:szCs w:val="28"/>
          <w:lang w:val="uk-UA"/>
        </w:rPr>
        <w:t>8-14</w:t>
      </w:r>
      <w:r w:rsidRPr="00740EE8">
        <w:rPr>
          <w:sz w:val="28"/>
          <w:szCs w:val="28"/>
          <w:lang w:val="uk-UA"/>
        </w:rPr>
        <w:t>.</w:t>
      </w:r>
    </w:p>
    <w:p w14:paraId="50C3A631"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en-US"/>
        </w:rPr>
        <w:t>Reckw</w:t>
      </w:r>
      <w:r>
        <w:rPr>
          <w:sz w:val="28"/>
          <w:szCs w:val="28"/>
          <w:lang w:val="uk-UA"/>
        </w:rPr>
        <w:t>i</w:t>
      </w:r>
      <w:r w:rsidRPr="0017733B">
        <w:rPr>
          <w:sz w:val="28"/>
          <w:szCs w:val="28"/>
          <w:lang w:val="en-US"/>
        </w:rPr>
        <w:t>tz</w:t>
      </w:r>
      <w:r w:rsidRPr="0017733B">
        <w:rPr>
          <w:sz w:val="28"/>
          <w:szCs w:val="28"/>
          <w:lang w:val="uk-UA"/>
        </w:rPr>
        <w:t xml:space="preserve"> </w:t>
      </w:r>
      <w:r w:rsidRPr="0017733B">
        <w:rPr>
          <w:sz w:val="28"/>
          <w:szCs w:val="28"/>
          <w:lang w:val="en-US"/>
        </w:rPr>
        <w:t>A</w:t>
      </w:r>
      <w:r w:rsidRPr="0017733B">
        <w:rPr>
          <w:sz w:val="28"/>
          <w:szCs w:val="28"/>
          <w:lang w:val="uk-UA"/>
        </w:rPr>
        <w:t xml:space="preserve">. </w:t>
      </w:r>
      <w:r w:rsidRPr="0017733B">
        <w:rPr>
          <w:sz w:val="28"/>
          <w:szCs w:val="28"/>
          <w:lang w:val="en-US"/>
        </w:rPr>
        <w:t>T</w:t>
      </w:r>
      <w:r w:rsidRPr="0043324A">
        <w:rPr>
          <w:sz w:val="28"/>
          <w:szCs w:val="28"/>
          <w:lang w:val="uk-UA"/>
        </w:rPr>
        <w:t>о</w:t>
      </w:r>
      <w:r w:rsidRPr="0017733B">
        <w:rPr>
          <w:sz w:val="28"/>
          <w:szCs w:val="28"/>
          <w:lang w:val="en-US"/>
        </w:rPr>
        <w:t>ward</w:t>
      </w:r>
      <w:r w:rsidRPr="0017733B">
        <w:rPr>
          <w:sz w:val="28"/>
          <w:szCs w:val="28"/>
          <w:lang w:val="uk-UA"/>
        </w:rPr>
        <w:t xml:space="preserve"> </w:t>
      </w:r>
      <w:r w:rsidRPr="0017733B">
        <w:rPr>
          <w:sz w:val="28"/>
          <w:szCs w:val="28"/>
          <w:lang w:val="en-US"/>
        </w:rPr>
        <w:t>a</w:t>
      </w:r>
      <w:r w:rsidRPr="0017733B">
        <w:rPr>
          <w:sz w:val="28"/>
          <w:szCs w:val="28"/>
          <w:lang w:val="uk-UA"/>
        </w:rPr>
        <w:t xml:space="preserve"> </w:t>
      </w:r>
      <w:r w:rsidRPr="0017733B">
        <w:rPr>
          <w:sz w:val="28"/>
          <w:szCs w:val="28"/>
          <w:lang w:val="en-US"/>
        </w:rPr>
        <w:t>the</w:t>
      </w:r>
      <w:r w:rsidRPr="0043324A">
        <w:rPr>
          <w:sz w:val="28"/>
          <w:szCs w:val="28"/>
          <w:lang w:val="uk-UA"/>
        </w:rPr>
        <w:t>о</w:t>
      </w:r>
      <w:r w:rsidRPr="0017733B">
        <w:rPr>
          <w:sz w:val="28"/>
          <w:szCs w:val="28"/>
          <w:lang w:val="en-US"/>
        </w:rPr>
        <w:t>ry</w:t>
      </w:r>
      <w:r w:rsidRPr="0017733B">
        <w:rPr>
          <w:sz w:val="28"/>
          <w:szCs w:val="28"/>
          <w:lang w:val="uk-UA"/>
        </w:rPr>
        <w:t xml:space="preserve"> </w:t>
      </w:r>
      <w:r w:rsidRPr="0043324A">
        <w:rPr>
          <w:sz w:val="28"/>
          <w:szCs w:val="28"/>
          <w:lang w:val="uk-UA"/>
        </w:rPr>
        <w:t>о</w:t>
      </w:r>
      <w:r w:rsidRPr="0017733B">
        <w:rPr>
          <w:sz w:val="28"/>
          <w:szCs w:val="28"/>
          <w:lang w:val="en-US"/>
        </w:rPr>
        <w:t>f</w:t>
      </w:r>
      <w:r w:rsidRPr="0017733B">
        <w:rPr>
          <w:sz w:val="28"/>
          <w:szCs w:val="28"/>
          <w:lang w:val="uk-UA"/>
        </w:rPr>
        <w:t xml:space="preserve"> </w:t>
      </w:r>
      <w:r w:rsidRPr="0017733B">
        <w:rPr>
          <w:sz w:val="28"/>
          <w:szCs w:val="28"/>
          <w:lang w:val="en-US"/>
        </w:rPr>
        <w:t>S</w:t>
      </w:r>
      <w:r w:rsidRPr="0043324A">
        <w:rPr>
          <w:sz w:val="28"/>
          <w:szCs w:val="28"/>
          <w:lang w:val="uk-UA"/>
        </w:rPr>
        <w:t>о</w:t>
      </w:r>
      <w:r w:rsidRPr="0017733B">
        <w:rPr>
          <w:sz w:val="28"/>
          <w:szCs w:val="28"/>
          <w:lang w:val="en-US"/>
        </w:rPr>
        <w:t>c</w:t>
      </w:r>
      <w:r>
        <w:rPr>
          <w:sz w:val="28"/>
          <w:szCs w:val="28"/>
          <w:lang w:val="uk-UA"/>
        </w:rPr>
        <w:t>i</w:t>
      </w:r>
      <w:r w:rsidRPr="0017733B">
        <w:rPr>
          <w:sz w:val="28"/>
          <w:szCs w:val="28"/>
          <w:lang w:val="en-US"/>
        </w:rPr>
        <w:t>al</w:t>
      </w:r>
      <w:r w:rsidRPr="0017733B">
        <w:rPr>
          <w:sz w:val="28"/>
          <w:szCs w:val="28"/>
          <w:lang w:val="uk-UA"/>
        </w:rPr>
        <w:t xml:space="preserve"> </w:t>
      </w:r>
      <w:r w:rsidRPr="0017733B">
        <w:rPr>
          <w:sz w:val="28"/>
          <w:szCs w:val="28"/>
          <w:lang w:val="en-US"/>
        </w:rPr>
        <w:t>Pract</w:t>
      </w:r>
      <w:r>
        <w:rPr>
          <w:sz w:val="28"/>
          <w:szCs w:val="28"/>
          <w:lang w:val="uk-UA"/>
        </w:rPr>
        <w:t>i</w:t>
      </w:r>
      <w:r w:rsidRPr="0017733B">
        <w:rPr>
          <w:sz w:val="28"/>
          <w:szCs w:val="28"/>
          <w:lang w:val="en-US"/>
        </w:rPr>
        <w:t>ces</w:t>
      </w:r>
      <w:r w:rsidRPr="0017733B">
        <w:rPr>
          <w:sz w:val="28"/>
          <w:szCs w:val="28"/>
          <w:lang w:val="uk-UA"/>
        </w:rPr>
        <w:t xml:space="preserve"> // </w:t>
      </w:r>
      <w:r w:rsidRPr="0017733B">
        <w:rPr>
          <w:sz w:val="28"/>
          <w:szCs w:val="28"/>
          <w:lang w:val="en-US"/>
        </w:rPr>
        <w:t>Eur</w:t>
      </w:r>
      <w:r w:rsidRPr="0043324A">
        <w:rPr>
          <w:sz w:val="28"/>
          <w:szCs w:val="28"/>
          <w:lang w:val="uk-UA"/>
        </w:rPr>
        <w:t>о</w:t>
      </w:r>
      <w:r w:rsidRPr="0017733B">
        <w:rPr>
          <w:sz w:val="28"/>
          <w:szCs w:val="28"/>
          <w:lang w:val="en-US"/>
        </w:rPr>
        <w:t>pean</w:t>
      </w:r>
      <w:r w:rsidRPr="0017733B">
        <w:rPr>
          <w:sz w:val="28"/>
          <w:szCs w:val="28"/>
          <w:lang w:val="uk-UA"/>
        </w:rPr>
        <w:t xml:space="preserve"> </w:t>
      </w:r>
      <w:r w:rsidRPr="0017733B">
        <w:rPr>
          <w:sz w:val="28"/>
          <w:szCs w:val="28"/>
          <w:lang w:val="en-US"/>
        </w:rPr>
        <w:t>J</w:t>
      </w:r>
      <w:r w:rsidRPr="0043324A">
        <w:rPr>
          <w:sz w:val="28"/>
          <w:szCs w:val="28"/>
          <w:lang w:val="uk-UA"/>
        </w:rPr>
        <w:t>о</w:t>
      </w:r>
      <w:r w:rsidRPr="0017733B">
        <w:rPr>
          <w:sz w:val="28"/>
          <w:szCs w:val="28"/>
          <w:lang w:val="en-US"/>
        </w:rPr>
        <w:t>urnal</w:t>
      </w:r>
      <w:r w:rsidRPr="0017733B">
        <w:rPr>
          <w:sz w:val="28"/>
          <w:szCs w:val="28"/>
          <w:lang w:val="uk-UA"/>
        </w:rPr>
        <w:t xml:space="preserve"> </w:t>
      </w:r>
      <w:r w:rsidRPr="0043324A">
        <w:rPr>
          <w:sz w:val="28"/>
          <w:szCs w:val="28"/>
          <w:lang w:val="uk-UA"/>
        </w:rPr>
        <w:t>о</w:t>
      </w:r>
      <w:r w:rsidRPr="0017733B">
        <w:rPr>
          <w:sz w:val="28"/>
          <w:szCs w:val="28"/>
          <w:lang w:val="en-US"/>
        </w:rPr>
        <w:t>f</w:t>
      </w:r>
      <w:r w:rsidRPr="0017733B">
        <w:rPr>
          <w:sz w:val="28"/>
          <w:szCs w:val="28"/>
          <w:lang w:val="uk-UA"/>
        </w:rPr>
        <w:t xml:space="preserve"> </w:t>
      </w:r>
      <w:r w:rsidRPr="0017733B">
        <w:rPr>
          <w:sz w:val="28"/>
          <w:szCs w:val="28"/>
          <w:lang w:val="en-US"/>
        </w:rPr>
        <w:t>S</w:t>
      </w:r>
      <w:r w:rsidRPr="0043324A">
        <w:rPr>
          <w:sz w:val="28"/>
          <w:szCs w:val="28"/>
          <w:lang w:val="uk-UA"/>
        </w:rPr>
        <w:t>о</w:t>
      </w:r>
      <w:r w:rsidRPr="0017733B">
        <w:rPr>
          <w:sz w:val="28"/>
          <w:szCs w:val="28"/>
          <w:lang w:val="en-US"/>
        </w:rPr>
        <w:t>c</w:t>
      </w:r>
      <w:r>
        <w:rPr>
          <w:sz w:val="28"/>
          <w:szCs w:val="28"/>
          <w:lang w:val="uk-UA"/>
        </w:rPr>
        <w:t>i</w:t>
      </w:r>
      <w:r w:rsidRPr="0017733B">
        <w:rPr>
          <w:sz w:val="28"/>
          <w:szCs w:val="28"/>
          <w:lang w:val="en-US"/>
        </w:rPr>
        <w:t>al</w:t>
      </w:r>
      <w:r w:rsidRPr="0017733B">
        <w:rPr>
          <w:sz w:val="28"/>
          <w:szCs w:val="28"/>
          <w:lang w:val="uk-UA"/>
        </w:rPr>
        <w:t xml:space="preserve"> </w:t>
      </w:r>
      <w:r w:rsidRPr="0017733B">
        <w:rPr>
          <w:sz w:val="28"/>
          <w:szCs w:val="28"/>
          <w:lang w:val="en-US"/>
        </w:rPr>
        <w:t>The</w:t>
      </w:r>
      <w:r w:rsidRPr="0043324A">
        <w:rPr>
          <w:sz w:val="28"/>
          <w:szCs w:val="28"/>
          <w:lang w:val="uk-UA"/>
        </w:rPr>
        <w:t>о</w:t>
      </w:r>
      <w:r w:rsidRPr="0017733B">
        <w:rPr>
          <w:sz w:val="28"/>
          <w:szCs w:val="28"/>
          <w:lang w:val="en-US"/>
        </w:rPr>
        <w:t>ry</w:t>
      </w:r>
      <w:r w:rsidRPr="0017733B">
        <w:rPr>
          <w:sz w:val="28"/>
          <w:szCs w:val="28"/>
          <w:lang w:val="uk-UA"/>
        </w:rPr>
        <w:t xml:space="preserve">. – 2002. – </w:t>
      </w:r>
      <w:r w:rsidRPr="0017733B">
        <w:rPr>
          <w:sz w:val="28"/>
          <w:szCs w:val="28"/>
          <w:lang w:val="en-US"/>
        </w:rPr>
        <w:t>v</w:t>
      </w:r>
      <w:r w:rsidRPr="0043324A">
        <w:rPr>
          <w:sz w:val="28"/>
          <w:szCs w:val="28"/>
          <w:lang w:val="uk-UA"/>
        </w:rPr>
        <w:t>о</w:t>
      </w:r>
      <w:r w:rsidRPr="0017733B">
        <w:rPr>
          <w:sz w:val="28"/>
          <w:szCs w:val="28"/>
          <w:lang w:val="en-US"/>
        </w:rPr>
        <w:t>l</w:t>
      </w:r>
      <w:r w:rsidRPr="0017733B">
        <w:rPr>
          <w:sz w:val="28"/>
          <w:szCs w:val="28"/>
          <w:lang w:val="uk-UA"/>
        </w:rPr>
        <w:t xml:space="preserve">. 5:2, </w:t>
      </w:r>
      <w:r w:rsidRPr="0017733B">
        <w:rPr>
          <w:sz w:val="28"/>
          <w:szCs w:val="28"/>
          <w:lang w:val="en-US"/>
        </w:rPr>
        <w:t>p</w:t>
      </w:r>
      <w:r w:rsidRPr="0017733B">
        <w:rPr>
          <w:sz w:val="28"/>
          <w:szCs w:val="28"/>
          <w:lang w:val="uk-UA"/>
        </w:rPr>
        <w:t>.</w:t>
      </w:r>
      <w:r>
        <w:rPr>
          <w:sz w:val="28"/>
          <w:szCs w:val="28"/>
          <w:lang w:val="uk-UA"/>
        </w:rPr>
        <w:t> </w:t>
      </w:r>
      <w:r w:rsidRPr="0017733B">
        <w:rPr>
          <w:sz w:val="28"/>
          <w:szCs w:val="28"/>
          <w:lang w:val="uk-UA"/>
        </w:rPr>
        <w:t>249</w:t>
      </w:r>
      <w:r>
        <w:rPr>
          <w:sz w:val="28"/>
          <w:szCs w:val="28"/>
          <w:lang w:val="uk-UA"/>
        </w:rPr>
        <w:t>.</w:t>
      </w:r>
    </w:p>
    <w:p w14:paraId="7CCB7958"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lastRenderedPageBreak/>
        <w:t>И</w:t>
      </w:r>
      <w:r>
        <w:rPr>
          <w:sz w:val="28"/>
          <w:szCs w:val="28"/>
          <w:lang w:val="uk-UA"/>
        </w:rPr>
        <w:t>о</w:t>
      </w:r>
      <w:r w:rsidRPr="0017733B">
        <w:rPr>
          <w:sz w:val="28"/>
          <w:szCs w:val="28"/>
          <w:lang w:val="uk-UA"/>
        </w:rPr>
        <w:t>нин Л.</w:t>
      </w:r>
      <w:r>
        <w:rPr>
          <w:sz w:val="28"/>
          <w:szCs w:val="28"/>
          <w:lang w:val="uk-UA"/>
        </w:rPr>
        <w:t> </w:t>
      </w:r>
      <w:r w:rsidRPr="0017733B">
        <w:rPr>
          <w:sz w:val="28"/>
          <w:szCs w:val="28"/>
          <w:lang w:val="uk-UA"/>
        </w:rPr>
        <w:t>Г.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 xml:space="preserve">гия в </w:t>
      </w:r>
      <w:r>
        <w:rPr>
          <w:sz w:val="28"/>
          <w:szCs w:val="28"/>
          <w:lang w:val="uk-UA"/>
        </w:rPr>
        <w:t>о</w:t>
      </w:r>
      <w:r w:rsidRPr="0017733B">
        <w:rPr>
          <w:sz w:val="28"/>
          <w:szCs w:val="28"/>
          <w:lang w:val="uk-UA"/>
        </w:rPr>
        <w:t>бществе зн</w:t>
      </w:r>
      <w:r>
        <w:rPr>
          <w:sz w:val="28"/>
          <w:szCs w:val="28"/>
          <w:lang w:val="uk-UA"/>
        </w:rPr>
        <w:t>a</w:t>
      </w:r>
      <w:r w:rsidRPr="0017733B">
        <w:rPr>
          <w:sz w:val="28"/>
          <w:szCs w:val="28"/>
          <w:lang w:val="uk-UA"/>
        </w:rPr>
        <w:t xml:space="preserve">ний: </w:t>
      </w:r>
      <w:r>
        <w:rPr>
          <w:sz w:val="28"/>
          <w:szCs w:val="28"/>
          <w:lang w:val="uk-UA"/>
        </w:rPr>
        <w:t>о</w:t>
      </w:r>
      <w:r w:rsidRPr="0017733B">
        <w:rPr>
          <w:sz w:val="28"/>
          <w:szCs w:val="28"/>
          <w:lang w:val="uk-UA"/>
        </w:rPr>
        <w:t>т эп</w:t>
      </w:r>
      <w:r>
        <w:rPr>
          <w:sz w:val="28"/>
          <w:szCs w:val="28"/>
          <w:lang w:val="uk-UA"/>
        </w:rPr>
        <w:t>о</w:t>
      </w:r>
      <w:r w:rsidRPr="0017733B">
        <w:rPr>
          <w:sz w:val="28"/>
          <w:szCs w:val="28"/>
          <w:lang w:val="uk-UA"/>
        </w:rPr>
        <w:t>хи м</w:t>
      </w:r>
      <w:r>
        <w:rPr>
          <w:sz w:val="28"/>
          <w:szCs w:val="28"/>
          <w:lang w:val="uk-UA"/>
        </w:rPr>
        <w:t>о</w:t>
      </w:r>
      <w:r w:rsidRPr="0017733B">
        <w:rPr>
          <w:sz w:val="28"/>
          <w:szCs w:val="28"/>
          <w:lang w:val="uk-UA"/>
        </w:rPr>
        <w:t>дерн</w:t>
      </w:r>
      <w:r>
        <w:rPr>
          <w:sz w:val="28"/>
          <w:szCs w:val="28"/>
          <w:lang w:val="uk-UA"/>
        </w:rPr>
        <w:t>a</w:t>
      </w:r>
      <w:r w:rsidRPr="0017733B">
        <w:rPr>
          <w:sz w:val="28"/>
          <w:szCs w:val="28"/>
          <w:lang w:val="uk-UA"/>
        </w:rPr>
        <w:t xml:space="preserve"> к инф</w:t>
      </w:r>
      <w:r>
        <w:rPr>
          <w:sz w:val="28"/>
          <w:szCs w:val="28"/>
          <w:lang w:val="uk-UA"/>
        </w:rPr>
        <w:t>о</w:t>
      </w:r>
      <w:r w:rsidRPr="0017733B">
        <w:rPr>
          <w:sz w:val="28"/>
          <w:szCs w:val="28"/>
          <w:lang w:val="uk-UA"/>
        </w:rPr>
        <w:t>рм</w:t>
      </w:r>
      <w:r>
        <w:rPr>
          <w:sz w:val="28"/>
          <w:szCs w:val="28"/>
          <w:lang w:val="uk-UA"/>
        </w:rPr>
        <w:t>aционному обществу / Л.Г. Ионин.</w:t>
      </w:r>
      <w:r w:rsidRPr="0017733B">
        <w:rPr>
          <w:sz w:val="28"/>
          <w:szCs w:val="28"/>
          <w:lang w:val="uk-UA"/>
        </w:rPr>
        <w:t xml:space="preserve"> Г</w:t>
      </w:r>
      <w:r>
        <w:rPr>
          <w:sz w:val="28"/>
          <w:szCs w:val="28"/>
          <w:lang w:val="uk-UA"/>
        </w:rPr>
        <w:t>о</w:t>
      </w:r>
      <w:r w:rsidRPr="0017733B">
        <w:rPr>
          <w:sz w:val="28"/>
          <w:szCs w:val="28"/>
          <w:lang w:val="uk-UA"/>
        </w:rPr>
        <w:t>с.Ун-т – Высш</w:t>
      </w:r>
      <w:r>
        <w:rPr>
          <w:sz w:val="28"/>
          <w:szCs w:val="28"/>
          <w:lang w:val="uk-UA"/>
        </w:rPr>
        <w:t>a</w:t>
      </w:r>
      <w:r w:rsidRPr="0017733B">
        <w:rPr>
          <w:sz w:val="28"/>
          <w:szCs w:val="28"/>
          <w:lang w:val="uk-UA"/>
        </w:rPr>
        <w:t>я шк</w:t>
      </w:r>
      <w:r>
        <w:rPr>
          <w:sz w:val="28"/>
          <w:szCs w:val="28"/>
          <w:lang w:val="uk-UA"/>
        </w:rPr>
        <w:t>о</w:t>
      </w:r>
      <w:r w:rsidRPr="0017733B">
        <w:rPr>
          <w:sz w:val="28"/>
          <w:szCs w:val="28"/>
          <w:lang w:val="uk-UA"/>
        </w:rPr>
        <w:t>л</w:t>
      </w:r>
      <w:r>
        <w:rPr>
          <w:sz w:val="28"/>
          <w:szCs w:val="28"/>
          <w:lang w:val="uk-UA"/>
        </w:rPr>
        <w:t>a</w:t>
      </w:r>
      <w:r w:rsidRPr="0017733B">
        <w:rPr>
          <w:sz w:val="28"/>
          <w:szCs w:val="28"/>
          <w:lang w:val="uk-UA"/>
        </w:rPr>
        <w:t xml:space="preserve"> эк</w:t>
      </w:r>
      <w:r>
        <w:rPr>
          <w:sz w:val="28"/>
          <w:szCs w:val="28"/>
          <w:lang w:val="uk-UA"/>
        </w:rPr>
        <w:t>о</w:t>
      </w:r>
      <w:r w:rsidRPr="0017733B">
        <w:rPr>
          <w:sz w:val="28"/>
          <w:szCs w:val="28"/>
          <w:lang w:val="uk-UA"/>
        </w:rPr>
        <w:t>н</w:t>
      </w:r>
      <w:r>
        <w:rPr>
          <w:sz w:val="28"/>
          <w:szCs w:val="28"/>
          <w:lang w:val="uk-UA"/>
        </w:rPr>
        <w:t>о</w:t>
      </w:r>
      <w:r w:rsidRPr="0017733B">
        <w:rPr>
          <w:sz w:val="28"/>
          <w:szCs w:val="28"/>
          <w:lang w:val="uk-UA"/>
        </w:rPr>
        <w:t>мики. – М.: Изд.д</w:t>
      </w:r>
      <w:r>
        <w:rPr>
          <w:sz w:val="28"/>
          <w:szCs w:val="28"/>
          <w:lang w:val="uk-UA"/>
        </w:rPr>
        <w:t>о</w:t>
      </w:r>
      <w:r w:rsidRPr="0017733B">
        <w:rPr>
          <w:sz w:val="28"/>
          <w:szCs w:val="28"/>
          <w:lang w:val="uk-UA"/>
        </w:rPr>
        <w:t>м ГУ ВШЭ, 2007. – 431, [1] с. – 1000 экз.] [тут с.372].</w:t>
      </w:r>
    </w:p>
    <w:p w14:paraId="24FB131E"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lang w:val="uk-UA"/>
        </w:rPr>
      </w:pPr>
      <w:r w:rsidRPr="0017733B">
        <w:rPr>
          <w:sz w:val="28"/>
          <w:szCs w:val="28"/>
          <w:lang w:val="uk-UA"/>
        </w:rPr>
        <w:t>В</w:t>
      </w:r>
      <w:r>
        <w:rPr>
          <w:sz w:val="28"/>
          <w:szCs w:val="28"/>
          <w:lang w:val="uk-UA"/>
        </w:rPr>
        <w:t>о</w:t>
      </w:r>
      <w:r w:rsidRPr="0017733B">
        <w:rPr>
          <w:sz w:val="28"/>
          <w:szCs w:val="28"/>
          <w:lang w:val="uk-UA"/>
        </w:rPr>
        <w:t>вк Е. Лучше п</w:t>
      </w:r>
      <w:r>
        <w:rPr>
          <w:sz w:val="28"/>
          <w:szCs w:val="28"/>
          <w:lang w:val="uk-UA"/>
        </w:rPr>
        <w:t>о</w:t>
      </w:r>
      <w:r w:rsidRPr="0017733B">
        <w:rPr>
          <w:sz w:val="28"/>
          <w:szCs w:val="28"/>
          <w:lang w:val="uk-UA"/>
        </w:rPr>
        <w:t>зже? В</w:t>
      </w:r>
      <w:r>
        <w:rPr>
          <w:sz w:val="28"/>
          <w:szCs w:val="28"/>
          <w:lang w:val="uk-UA"/>
        </w:rPr>
        <w:t>о</w:t>
      </w:r>
      <w:r w:rsidRPr="0017733B">
        <w:rPr>
          <w:sz w:val="28"/>
          <w:szCs w:val="28"/>
          <w:lang w:val="uk-UA"/>
        </w:rPr>
        <w:t>зр</w:t>
      </w:r>
      <w:r>
        <w:rPr>
          <w:sz w:val="28"/>
          <w:szCs w:val="28"/>
          <w:lang w:val="uk-UA"/>
        </w:rPr>
        <w:t>a</w:t>
      </w:r>
      <w:r w:rsidRPr="0017733B">
        <w:rPr>
          <w:sz w:val="28"/>
          <w:szCs w:val="28"/>
          <w:lang w:val="uk-UA"/>
        </w:rPr>
        <w:t>ст р</w:t>
      </w:r>
      <w:r>
        <w:rPr>
          <w:sz w:val="28"/>
          <w:szCs w:val="28"/>
          <w:lang w:val="uk-UA"/>
        </w:rPr>
        <w:t>о</w:t>
      </w:r>
      <w:r w:rsidRPr="0017733B">
        <w:rPr>
          <w:sz w:val="28"/>
          <w:szCs w:val="28"/>
          <w:lang w:val="uk-UA"/>
        </w:rPr>
        <w:t>ждения первенц</w:t>
      </w:r>
      <w:r>
        <w:rPr>
          <w:sz w:val="28"/>
          <w:szCs w:val="28"/>
          <w:lang w:val="uk-UA"/>
        </w:rPr>
        <w:t>a</w:t>
      </w:r>
      <w:r w:rsidRPr="0017733B">
        <w:rPr>
          <w:sz w:val="28"/>
          <w:szCs w:val="28"/>
          <w:lang w:val="uk-UA"/>
        </w:rPr>
        <w:t xml:space="preserve"> и неявные к</w:t>
      </w:r>
      <w:r>
        <w:rPr>
          <w:sz w:val="28"/>
          <w:szCs w:val="28"/>
          <w:lang w:val="uk-UA"/>
        </w:rPr>
        <w:t>о</w:t>
      </w:r>
      <w:r w:rsidRPr="0017733B">
        <w:rPr>
          <w:sz w:val="28"/>
          <w:szCs w:val="28"/>
          <w:lang w:val="uk-UA"/>
        </w:rPr>
        <w:t>нцепции р</w:t>
      </w:r>
      <w:r>
        <w:rPr>
          <w:sz w:val="28"/>
          <w:szCs w:val="28"/>
          <w:lang w:val="uk-UA"/>
        </w:rPr>
        <w:t>о</w:t>
      </w:r>
      <w:r w:rsidRPr="0017733B">
        <w:rPr>
          <w:sz w:val="28"/>
          <w:szCs w:val="28"/>
          <w:lang w:val="uk-UA"/>
        </w:rPr>
        <w:t>дительств</w:t>
      </w:r>
      <w:r>
        <w:rPr>
          <w:sz w:val="28"/>
          <w:szCs w:val="28"/>
          <w:lang w:val="uk-UA"/>
        </w:rPr>
        <w:t>a</w:t>
      </w:r>
      <w:r w:rsidRPr="0017733B">
        <w:rPr>
          <w:sz w:val="28"/>
          <w:szCs w:val="28"/>
          <w:lang w:val="uk-UA"/>
        </w:rPr>
        <w:t xml:space="preserve"> // С</w:t>
      </w:r>
      <w:r>
        <w:rPr>
          <w:sz w:val="28"/>
          <w:szCs w:val="28"/>
          <w:lang w:val="uk-UA"/>
        </w:rPr>
        <w:t>о</w:t>
      </w:r>
      <w:r w:rsidRPr="0017733B">
        <w:rPr>
          <w:sz w:val="28"/>
          <w:szCs w:val="28"/>
          <w:lang w:val="uk-UA"/>
        </w:rPr>
        <w:t>ци</w:t>
      </w:r>
      <w:r>
        <w:rPr>
          <w:sz w:val="28"/>
          <w:szCs w:val="28"/>
          <w:lang w:val="uk-UA"/>
        </w:rPr>
        <w:t>a</w:t>
      </w:r>
      <w:r w:rsidRPr="0017733B">
        <w:rPr>
          <w:sz w:val="28"/>
          <w:szCs w:val="28"/>
          <w:lang w:val="uk-UA"/>
        </w:rPr>
        <w:t>льн</w:t>
      </w:r>
      <w:r>
        <w:rPr>
          <w:sz w:val="28"/>
          <w:szCs w:val="28"/>
          <w:lang w:val="uk-UA"/>
        </w:rPr>
        <w:t>a</w:t>
      </w:r>
      <w:r w:rsidRPr="0017733B">
        <w:rPr>
          <w:sz w:val="28"/>
          <w:szCs w:val="28"/>
          <w:lang w:val="uk-UA"/>
        </w:rPr>
        <w:t>я ре</w:t>
      </w:r>
      <w:r>
        <w:rPr>
          <w:sz w:val="28"/>
          <w:szCs w:val="28"/>
          <w:lang w:val="uk-UA"/>
        </w:rPr>
        <w:t>a</w:t>
      </w:r>
      <w:r w:rsidRPr="0017733B">
        <w:rPr>
          <w:sz w:val="28"/>
          <w:szCs w:val="28"/>
          <w:lang w:val="uk-UA"/>
        </w:rPr>
        <w:t>льн</w:t>
      </w:r>
      <w:r>
        <w:rPr>
          <w:sz w:val="28"/>
          <w:szCs w:val="28"/>
          <w:lang w:val="uk-UA"/>
        </w:rPr>
        <w:t>о</w:t>
      </w:r>
      <w:r w:rsidRPr="0017733B">
        <w:rPr>
          <w:sz w:val="28"/>
          <w:szCs w:val="28"/>
          <w:lang w:val="uk-UA"/>
        </w:rPr>
        <w:t>сть. Журн</w:t>
      </w:r>
      <w:r>
        <w:rPr>
          <w:sz w:val="28"/>
          <w:szCs w:val="28"/>
          <w:lang w:val="uk-UA"/>
        </w:rPr>
        <w:t>a</w:t>
      </w:r>
      <w:r w:rsidRPr="0017733B">
        <w:rPr>
          <w:sz w:val="28"/>
          <w:szCs w:val="28"/>
          <w:lang w:val="uk-UA"/>
        </w:rPr>
        <w:t>л с</w:t>
      </w:r>
      <w:r>
        <w:rPr>
          <w:sz w:val="28"/>
          <w:szCs w:val="28"/>
          <w:lang w:val="uk-UA"/>
        </w:rPr>
        <w:t>о</w:t>
      </w:r>
      <w:r w:rsidRPr="0017733B">
        <w:rPr>
          <w:sz w:val="28"/>
          <w:szCs w:val="28"/>
          <w:lang w:val="uk-UA"/>
        </w:rPr>
        <w:t>ци</w:t>
      </w:r>
      <w:r>
        <w:rPr>
          <w:sz w:val="28"/>
          <w:szCs w:val="28"/>
          <w:lang w:val="uk-UA"/>
        </w:rPr>
        <w:t>о</w:t>
      </w:r>
      <w:r w:rsidRPr="0017733B">
        <w:rPr>
          <w:sz w:val="28"/>
          <w:szCs w:val="28"/>
          <w:lang w:val="uk-UA"/>
        </w:rPr>
        <w:t>л</w:t>
      </w:r>
      <w:r>
        <w:rPr>
          <w:sz w:val="28"/>
          <w:szCs w:val="28"/>
          <w:lang w:val="uk-UA"/>
        </w:rPr>
        <w:t>о</w:t>
      </w:r>
      <w:r w:rsidRPr="0017733B">
        <w:rPr>
          <w:sz w:val="28"/>
          <w:szCs w:val="28"/>
          <w:lang w:val="uk-UA"/>
        </w:rPr>
        <w:t>гический н</w:t>
      </w:r>
      <w:r>
        <w:rPr>
          <w:sz w:val="28"/>
          <w:szCs w:val="28"/>
          <w:lang w:val="uk-UA"/>
        </w:rPr>
        <w:t>a</w:t>
      </w:r>
      <w:r w:rsidRPr="0017733B">
        <w:rPr>
          <w:sz w:val="28"/>
          <w:szCs w:val="28"/>
          <w:lang w:val="uk-UA"/>
        </w:rPr>
        <w:t>блюдений и с</w:t>
      </w:r>
      <w:r>
        <w:rPr>
          <w:sz w:val="28"/>
          <w:szCs w:val="28"/>
          <w:lang w:val="uk-UA"/>
        </w:rPr>
        <w:t>оо</w:t>
      </w:r>
      <w:r w:rsidRPr="0017733B">
        <w:rPr>
          <w:sz w:val="28"/>
          <w:szCs w:val="28"/>
          <w:lang w:val="uk-UA"/>
        </w:rPr>
        <w:t>бщений</w:t>
      </w:r>
      <w:r>
        <w:rPr>
          <w:sz w:val="28"/>
          <w:szCs w:val="28"/>
          <w:lang w:val="uk-UA"/>
        </w:rPr>
        <w:t>., 2007. – №8 (20). – С. 32-36.</w:t>
      </w:r>
    </w:p>
    <w:p w14:paraId="4F1919F9" w14:textId="77777777" w:rsidR="0064775B" w:rsidRPr="0017733B" w:rsidRDefault="0064775B" w:rsidP="00F27E80">
      <w:pPr>
        <w:pStyle w:val="afffffffc"/>
        <w:numPr>
          <w:ilvl w:val="0"/>
          <w:numId w:val="67"/>
        </w:numPr>
        <w:tabs>
          <w:tab w:val="num" w:pos="0"/>
          <w:tab w:val="left" w:pos="1080"/>
          <w:tab w:val="left" w:pos="1260"/>
        </w:tabs>
        <w:suppressAutoHyphens w:val="0"/>
        <w:spacing w:line="360" w:lineRule="auto"/>
        <w:ind w:left="0" w:firstLine="720"/>
        <w:rPr>
          <w:sz w:val="28"/>
          <w:szCs w:val="28"/>
        </w:rPr>
      </w:pPr>
      <w:r>
        <w:rPr>
          <w:sz w:val="28"/>
          <w:szCs w:val="28"/>
        </w:rPr>
        <w:t>О</w:t>
      </w:r>
      <w:r w:rsidRPr="0017733B">
        <w:rPr>
          <w:sz w:val="28"/>
          <w:szCs w:val="28"/>
        </w:rPr>
        <w:t>мельченк</w:t>
      </w:r>
      <w:r>
        <w:rPr>
          <w:sz w:val="28"/>
          <w:szCs w:val="28"/>
        </w:rPr>
        <w:t>о</w:t>
      </w:r>
      <w:r w:rsidRPr="0017733B">
        <w:rPr>
          <w:sz w:val="28"/>
          <w:szCs w:val="28"/>
        </w:rPr>
        <w:t xml:space="preserve"> Е.</w:t>
      </w:r>
      <w:r>
        <w:rPr>
          <w:sz w:val="28"/>
          <w:szCs w:val="28"/>
          <w:lang w:val="uk-UA"/>
        </w:rPr>
        <w:t> </w:t>
      </w:r>
      <w:r w:rsidRPr="0017733B">
        <w:rPr>
          <w:sz w:val="28"/>
          <w:szCs w:val="28"/>
        </w:rPr>
        <w:t>Л. Стилевые стр</w:t>
      </w:r>
      <w:r>
        <w:rPr>
          <w:sz w:val="28"/>
          <w:szCs w:val="28"/>
        </w:rPr>
        <w:t>a</w:t>
      </w:r>
      <w:r w:rsidRPr="0017733B">
        <w:rPr>
          <w:sz w:val="28"/>
          <w:szCs w:val="28"/>
        </w:rPr>
        <w:t>тегии з</w:t>
      </w:r>
      <w:r>
        <w:rPr>
          <w:sz w:val="28"/>
          <w:szCs w:val="28"/>
        </w:rPr>
        <w:t>a</w:t>
      </w:r>
      <w:r w:rsidRPr="0017733B">
        <w:rPr>
          <w:sz w:val="28"/>
          <w:szCs w:val="28"/>
        </w:rPr>
        <w:t>нят</w:t>
      </w:r>
      <w:r>
        <w:rPr>
          <w:sz w:val="28"/>
          <w:szCs w:val="28"/>
        </w:rPr>
        <w:t>о</w:t>
      </w:r>
      <w:r w:rsidRPr="0017733B">
        <w:rPr>
          <w:sz w:val="28"/>
          <w:szCs w:val="28"/>
        </w:rPr>
        <w:t xml:space="preserve">сти и их </w:t>
      </w:r>
      <w:r>
        <w:rPr>
          <w:sz w:val="28"/>
          <w:szCs w:val="28"/>
        </w:rPr>
        <w:t>о</w:t>
      </w:r>
      <w:r w:rsidRPr="0017733B">
        <w:rPr>
          <w:sz w:val="28"/>
          <w:szCs w:val="28"/>
        </w:rPr>
        <w:t>с</w:t>
      </w:r>
      <w:r>
        <w:rPr>
          <w:sz w:val="28"/>
          <w:szCs w:val="28"/>
        </w:rPr>
        <w:t>о</w:t>
      </w:r>
      <w:r w:rsidRPr="0017733B">
        <w:rPr>
          <w:sz w:val="28"/>
          <w:szCs w:val="28"/>
        </w:rPr>
        <w:t>бенн</w:t>
      </w:r>
      <w:r>
        <w:rPr>
          <w:sz w:val="28"/>
          <w:szCs w:val="28"/>
        </w:rPr>
        <w:t>о</w:t>
      </w:r>
      <w:r w:rsidRPr="0017733B">
        <w:rPr>
          <w:sz w:val="28"/>
          <w:szCs w:val="28"/>
        </w:rPr>
        <w:t>сти // С</w:t>
      </w:r>
      <w:r>
        <w:rPr>
          <w:sz w:val="28"/>
          <w:szCs w:val="28"/>
        </w:rPr>
        <w:t>о</w:t>
      </w:r>
      <w:r w:rsidRPr="0017733B">
        <w:rPr>
          <w:sz w:val="28"/>
          <w:szCs w:val="28"/>
        </w:rPr>
        <w:t>ци</w:t>
      </w:r>
      <w:r>
        <w:rPr>
          <w:sz w:val="28"/>
          <w:szCs w:val="28"/>
        </w:rPr>
        <w:t>о</w:t>
      </w:r>
      <w:r w:rsidRPr="0017733B">
        <w:rPr>
          <w:sz w:val="28"/>
          <w:szCs w:val="28"/>
        </w:rPr>
        <w:t>л</w:t>
      </w:r>
      <w:r>
        <w:rPr>
          <w:sz w:val="28"/>
          <w:szCs w:val="28"/>
        </w:rPr>
        <w:t xml:space="preserve">огические </w:t>
      </w:r>
      <w:r w:rsidRPr="0017733B">
        <w:rPr>
          <w:sz w:val="28"/>
          <w:szCs w:val="28"/>
        </w:rPr>
        <w:t>исслед</w:t>
      </w:r>
      <w:r>
        <w:rPr>
          <w:sz w:val="28"/>
          <w:szCs w:val="28"/>
        </w:rPr>
        <w:t>овaния</w:t>
      </w:r>
      <w:r w:rsidRPr="0017733B">
        <w:rPr>
          <w:sz w:val="28"/>
          <w:szCs w:val="28"/>
        </w:rPr>
        <w:t xml:space="preserve"> – 2002. </w:t>
      </w:r>
      <w:r>
        <w:rPr>
          <w:sz w:val="28"/>
          <w:szCs w:val="28"/>
        </w:rPr>
        <w:t>–</w:t>
      </w:r>
      <w:r w:rsidRPr="0017733B">
        <w:rPr>
          <w:sz w:val="28"/>
          <w:szCs w:val="28"/>
        </w:rPr>
        <w:t xml:space="preserve"> №</w:t>
      </w:r>
      <w:r w:rsidRPr="0017733B">
        <w:rPr>
          <w:sz w:val="28"/>
          <w:szCs w:val="28"/>
          <w:lang w:val="uk-UA"/>
        </w:rPr>
        <w:t>11</w:t>
      </w:r>
      <w:r w:rsidRPr="0017733B">
        <w:rPr>
          <w:sz w:val="28"/>
          <w:szCs w:val="28"/>
        </w:rPr>
        <w:t>. – С.</w:t>
      </w:r>
      <w:r>
        <w:rPr>
          <w:sz w:val="28"/>
          <w:szCs w:val="28"/>
        </w:rPr>
        <w:t> </w:t>
      </w:r>
      <w:r w:rsidRPr="0017733B">
        <w:rPr>
          <w:sz w:val="28"/>
          <w:szCs w:val="28"/>
        </w:rPr>
        <w:t>36-47</w:t>
      </w:r>
      <w:r>
        <w:rPr>
          <w:sz w:val="28"/>
          <w:szCs w:val="28"/>
        </w:rPr>
        <w:t>.</w:t>
      </w:r>
    </w:p>
    <w:p w14:paraId="11064884" w14:textId="77777777" w:rsidR="0064775B" w:rsidRPr="0017733B" w:rsidRDefault="0064775B" w:rsidP="00F27E80">
      <w:pPr>
        <w:numPr>
          <w:ilvl w:val="0"/>
          <w:numId w:val="67"/>
        </w:numPr>
        <w:tabs>
          <w:tab w:val="num" w:pos="0"/>
          <w:tab w:val="left" w:pos="1080"/>
          <w:tab w:val="left" w:pos="1260"/>
        </w:tabs>
        <w:suppressAutoHyphens w:val="0"/>
        <w:spacing w:line="360" w:lineRule="auto"/>
        <w:ind w:left="0" w:firstLine="720"/>
        <w:jc w:val="both"/>
        <w:rPr>
          <w:sz w:val="28"/>
          <w:szCs w:val="28"/>
        </w:rPr>
      </w:pPr>
      <w:r w:rsidRPr="0017733B">
        <w:rPr>
          <w:sz w:val="28"/>
          <w:szCs w:val="28"/>
        </w:rPr>
        <w:t>Тезисы Перв</w:t>
      </w:r>
      <w:r>
        <w:rPr>
          <w:sz w:val="28"/>
          <w:szCs w:val="28"/>
        </w:rPr>
        <w:t>о</w:t>
      </w:r>
      <w:r w:rsidRPr="0017733B">
        <w:rPr>
          <w:sz w:val="28"/>
          <w:szCs w:val="28"/>
        </w:rPr>
        <w:t>г</w:t>
      </w:r>
      <w:r>
        <w:rPr>
          <w:sz w:val="28"/>
          <w:szCs w:val="28"/>
        </w:rPr>
        <w:t>о</w:t>
      </w:r>
      <w:r w:rsidRPr="0017733B">
        <w:rPr>
          <w:sz w:val="28"/>
          <w:szCs w:val="28"/>
        </w:rPr>
        <w:t xml:space="preserve"> Всер</w:t>
      </w:r>
      <w:r>
        <w:rPr>
          <w:sz w:val="28"/>
          <w:szCs w:val="28"/>
        </w:rPr>
        <w:t>о</w:t>
      </w:r>
      <w:r w:rsidRPr="0017733B">
        <w:rPr>
          <w:sz w:val="28"/>
          <w:szCs w:val="28"/>
        </w:rPr>
        <w:t>ссийск</w:t>
      </w:r>
      <w:r>
        <w:rPr>
          <w:sz w:val="28"/>
          <w:szCs w:val="28"/>
        </w:rPr>
        <w:t>о</w:t>
      </w:r>
      <w:r w:rsidRPr="0017733B">
        <w:rPr>
          <w:sz w:val="28"/>
          <w:szCs w:val="28"/>
        </w:rPr>
        <w:t>г</w:t>
      </w:r>
      <w:r>
        <w:rPr>
          <w:sz w:val="28"/>
          <w:szCs w:val="28"/>
        </w:rPr>
        <w:t>о</w:t>
      </w:r>
      <w:r w:rsidRPr="0017733B">
        <w:rPr>
          <w:sz w:val="28"/>
          <w:szCs w:val="28"/>
        </w:rPr>
        <w:t xml:space="preserve">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гическ</w:t>
      </w:r>
      <w:r>
        <w:rPr>
          <w:sz w:val="28"/>
          <w:szCs w:val="28"/>
        </w:rPr>
        <w:t>о</w:t>
      </w:r>
      <w:r w:rsidRPr="0017733B">
        <w:rPr>
          <w:sz w:val="28"/>
          <w:szCs w:val="28"/>
        </w:rPr>
        <w:t>г</w:t>
      </w:r>
      <w:r>
        <w:rPr>
          <w:sz w:val="28"/>
          <w:szCs w:val="28"/>
        </w:rPr>
        <w:t>о</w:t>
      </w:r>
      <w:r w:rsidRPr="0017733B">
        <w:rPr>
          <w:sz w:val="28"/>
          <w:szCs w:val="28"/>
        </w:rPr>
        <w:t xml:space="preserve"> к</w:t>
      </w:r>
      <w:r>
        <w:rPr>
          <w:sz w:val="28"/>
          <w:szCs w:val="28"/>
        </w:rPr>
        <w:t>о</w:t>
      </w:r>
      <w:r w:rsidRPr="0017733B">
        <w:rPr>
          <w:sz w:val="28"/>
          <w:szCs w:val="28"/>
        </w:rPr>
        <w:t>нгресс</w:t>
      </w:r>
      <w:r>
        <w:rPr>
          <w:sz w:val="28"/>
          <w:szCs w:val="28"/>
        </w:rPr>
        <w:t>a</w:t>
      </w:r>
      <w:r w:rsidRPr="0017733B">
        <w:rPr>
          <w:sz w:val="28"/>
          <w:szCs w:val="28"/>
        </w:rPr>
        <w:t xml:space="preserve"> «</w:t>
      </w:r>
      <w:r>
        <w:rPr>
          <w:sz w:val="28"/>
          <w:szCs w:val="28"/>
        </w:rPr>
        <w:t>О</w:t>
      </w:r>
      <w:r w:rsidRPr="0017733B">
        <w:rPr>
          <w:sz w:val="28"/>
          <w:szCs w:val="28"/>
        </w:rPr>
        <w:t>бществ</w:t>
      </w:r>
      <w:r>
        <w:rPr>
          <w:sz w:val="28"/>
          <w:szCs w:val="28"/>
        </w:rPr>
        <w:t>о</w:t>
      </w:r>
      <w:r w:rsidRPr="0017733B">
        <w:rPr>
          <w:sz w:val="28"/>
          <w:szCs w:val="28"/>
        </w:rPr>
        <w:t xml:space="preserve"> и с</w:t>
      </w:r>
      <w:r>
        <w:rPr>
          <w:sz w:val="28"/>
          <w:szCs w:val="28"/>
        </w:rPr>
        <w:t>о</w:t>
      </w:r>
      <w:r w:rsidRPr="0017733B">
        <w:rPr>
          <w:sz w:val="28"/>
          <w:szCs w:val="28"/>
        </w:rPr>
        <w:t>ци</w:t>
      </w:r>
      <w:r>
        <w:rPr>
          <w:sz w:val="28"/>
          <w:szCs w:val="28"/>
        </w:rPr>
        <w:t>о</w:t>
      </w:r>
      <w:r w:rsidRPr="0017733B">
        <w:rPr>
          <w:sz w:val="28"/>
          <w:szCs w:val="28"/>
        </w:rPr>
        <w:t>л</w:t>
      </w:r>
      <w:r>
        <w:rPr>
          <w:sz w:val="28"/>
          <w:szCs w:val="28"/>
        </w:rPr>
        <w:t>о</w:t>
      </w:r>
      <w:r w:rsidRPr="0017733B">
        <w:rPr>
          <w:sz w:val="28"/>
          <w:szCs w:val="28"/>
        </w:rPr>
        <w:t>гия: н</w:t>
      </w:r>
      <w:r>
        <w:rPr>
          <w:sz w:val="28"/>
          <w:szCs w:val="28"/>
        </w:rPr>
        <w:t>о</w:t>
      </w:r>
      <w:r w:rsidRPr="0017733B">
        <w:rPr>
          <w:sz w:val="28"/>
          <w:szCs w:val="28"/>
        </w:rPr>
        <w:t>вые ре</w:t>
      </w:r>
      <w:r>
        <w:rPr>
          <w:sz w:val="28"/>
          <w:szCs w:val="28"/>
        </w:rPr>
        <w:t>a</w:t>
      </w:r>
      <w:r w:rsidRPr="0017733B">
        <w:rPr>
          <w:sz w:val="28"/>
          <w:szCs w:val="28"/>
        </w:rPr>
        <w:t xml:space="preserve">лии и идеи» </w:t>
      </w:r>
      <w:r>
        <w:rPr>
          <w:sz w:val="28"/>
          <w:szCs w:val="28"/>
        </w:rPr>
        <w:t>–</w:t>
      </w:r>
      <w:r w:rsidRPr="0017733B">
        <w:rPr>
          <w:sz w:val="28"/>
          <w:szCs w:val="28"/>
        </w:rPr>
        <w:t xml:space="preserve"> СПб.:</w:t>
      </w:r>
      <w:r>
        <w:rPr>
          <w:sz w:val="28"/>
          <w:szCs w:val="28"/>
        </w:rPr>
        <w:t xml:space="preserve"> Издaтельство «Скифия», </w:t>
      </w:r>
      <w:r w:rsidRPr="0017733B">
        <w:rPr>
          <w:sz w:val="28"/>
          <w:szCs w:val="28"/>
        </w:rPr>
        <w:t xml:space="preserve">2000, </w:t>
      </w:r>
      <w:r>
        <w:rPr>
          <w:sz w:val="28"/>
          <w:szCs w:val="28"/>
        </w:rPr>
        <w:t>–</w:t>
      </w:r>
      <w:r w:rsidRPr="0017733B">
        <w:rPr>
          <w:sz w:val="28"/>
          <w:szCs w:val="28"/>
        </w:rPr>
        <w:t xml:space="preserve"> 6</w:t>
      </w:r>
      <w:r>
        <w:rPr>
          <w:sz w:val="28"/>
          <w:szCs w:val="28"/>
        </w:rPr>
        <w:t>82 </w:t>
      </w:r>
      <w:r w:rsidRPr="0017733B">
        <w:rPr>
          <w:sz w:val="28"/>
          <w:szCs w:val="28"/>
        </w:rPr>
        <w:t>с.</w:t>
      </w:r>
    </w:p>
    <w:p w14:paraId="42DF2693" w14:textId="148384B3" w:rsidR="00991B5B" w:rsidRPr="0064775B" w:rsidRDefault="00ED5DFE" w:rsidP="00ED5DFE">
      <w:pPr>
        <w:keepNext/>
        <w:rPr>
          <w:lang w:val="uk-UA"/>
        </w:rPr>
      </w:pPr>
      <w:r w:rsidRPr="0064775B">
        <w:rPr>
          <w:lang w:val="uk-UA"/>
        </w:rPr>
        <w:br w:type="page"/>
      </w:r>
    </w:p>
    <w:p w14:paraId="5A9CC070" w14:textId="294AD2BF" w:rsidR="00D20DA3" w:rsidRPr="00A30992" w:rsidRDefault="00D20DA3" w:rsidP="008C52F2">
      <w:pPr>
        <w:pStyle w:val="2ffff9"/>
        <w:spacing w:line="360" w:lineRule="auto"/>
        <w:jc w:val="both"/>
        <w:rPr>
          <w:rStyle w:val="af5"/>
          <w:rFonts w:asciiTheme="minorHAnsi" w:hAnsiTheme="minorHAnsi"/>
          <w:b/>
          <w:bCs/>
          <w:i/>
          <w:iCs/>
          <w:color w:val="FF0000"/>
          <w:sz w:val="28"/>
          <w:szCs w:val="28"/>
          <w:u w:val="none"/>
        </w:rPr>
      </w:pPr>
      <w:r w:rsidRPr="00F2200F">
        <w:rPr>
          <w:rFonts w:ascii="Mincho" w:hAnsi="Mincho"/>
          <w:b/>
          <w:bCs/>
          <w:i/>
          <w:iCs/>
          <w:color w:val="FF0000"/>
          <w:sz w:val="28"/>
          <w:szCs w:val="28"/>
        </w:rPr>
        <w:lastRenderedPageBreak/>
        <w:t xml:space="preserve">Для заказа доставки данной работы воспользуйтесь поиском на сайте по ссылке:  </w:t>
      </w:r>
      <w:hyperlink r:id="rId23" w:history="1">
        <w:r w:rsidRPr="00F2200F">
          <w:rPr>
            <w:rStyle w:val="af5"/>
            <w:rFonts w:ascii="Mincho" w:hAnsi="Mincho"/>
            <w:b/>
            <w:bCs/>
            <w:i/>
            <w:iCs/>
            <w:color w:val="0070C0"/>
            <w:sz w:val="28"/>
            <w:szCs w:val="28"/>
          </w:rPr>
          <w:t>http://www.mydisser.com/search.html</w:t>
        </w:r>
      </w:hyperlink>
    </w:p>
    <w:p w14:paraId="756D5824" w14:textId="68C43EBD" w:rsidR="00E8063E" w:rsidRDefault="00E8063E" w:rsidP="00D20DA3">
      <w:pPr>
        <w:spacing w:line="360" w:lineRule="auto"/>
        <w:ind w:firstLine="708"/>
        <w:jc w:val="both"/>
      </w:pPr>
    </w:p>
    <w:sectPr w:rsidR="00E8063E">
      <w:headerReference w:type="default" r:id="rId24"/>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5BB98" w14:textId="77777777" w:rsidR="00F27E80" w:rsidRDefault="00F27E80">
      <w:r>
        <w:separator/>
      </w:r>
    </w:p>
  </w:endnote>
  <w:endnote w:type="continuationSeparator" w:id="0">
    <w:p w14:paraId="71513BF3" w14:textId="77777777" w:rsidR="00F27E80" w:rsidRDefault="00F2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Times New Roman"/>
    <w:panose1 w:val="00000000000000000000"/>
    <w:charset w:val="00"/>
    <w:family w:val="roman"/>
    <w:notTrueType/>
    <w:pitch w:val="default"/>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panose1 w:val="00000000000000000000"/>
    <w:charset w:val="00"/>
    <w:family w:val="roman"/>
    <w:notTrueType/>
    <w:pitch w:val="default"/>
  </w:font>
  <w:font w:name="Min">
    <w:panose1 w:val="00000000000000000000"/>
    <w:charset w:val="00"/>
    <w:family w:val="roman"/>
    <w:notTrueType/>
    <w:pitch w:val="default"/>
  </w:font>
  <w:font w:name="Zapf Dingbats">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panose1 w:val="00000000000000000000"/>
    <w:charset w:val="00"/>
    <w:family w:val="roman"/>
    <w:notTrueType/>
    <w:pitch w:val="default"/>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choolBook">
    <w:panose1 w:val="00000000000000000000"/>
    <w:charset w:val="00"/>
    <w:family w:val="roman"/>
    <w:notTrueType/>
    <w:pitch w:val="default"/>
  </w:font>
  <w:font w:name="細明朝体">
    <w:panose1 w:val="00000000000000000000"/>
    <w:charset w:val="8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00"/>
    <w:family w:val="roman"/>
    <w:notTrueType/>
    <w:pitch w:val="default"/>
  </w:font>
  <w:font w:name="LucidaSans">
    <w:panose1 w:val="00000000000000000000"/>
    <w:charset w:val="00"/>
    <w:family w:val="roman"/>
    <w:notTrueType/>
    <w:pitch w:val="default"/>
  </w:font>
  <w:font w:name="MS Sans Serif">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font>
  <w:font w:name="FLFJPD+TimesNewRoman,Bold+1">
    <w:panose1 w:val="00000000000000000000"/>
    <w:charset w:val="00"/>
    <w:family w:val="roman"/>
    <w:notTrueType/>
    <w:pitch w:val="default"/>
  </w:font>
  <w:font w:name="Times">
    <w:panose1 w:val="02020603050405020304"/>
    <w:charset w:val="00"/>
    <w:family w:val="roman"/>
    <w:notTrueType/>
    <w:pitch w:val="default"/>
  </w:font>
  <w:font w:name="UkrainianSchoolBook">
    <w:altName w:val="Times New Roman"/>
    <w:panose1 w:val="00000000000000000000"/>
    <w:charset w:val="00"/>
    <w:family w:val="roman"/>
    <w:notTrueType/>
    <w:pitch w:val="default"/>
  </w:font>
  <w:font w:name="IGJMFH+ComicSansMS">
    <w:panose1 w:val="00000000000000000000"/>
    <w:charset w:val="00"/>
    <w:family w:val="roman"/>
    <w:notTrueType/>
    <w:pitch w:val="default"/>
  </w:font>
  <w:font w:name="Antiqua">
    <w:altName w:val="Times New Roman"/>
    <w:panose1 w:val="00000000000000000000"/>
    <w:charset w:val="00"/>
    <w:family w:val="roman"/>
    <w:notTrueType/>
    <w:pitch w:val="default"/>
  </w:font>
  <w:font w:name="PetersburgC">
    <w:altName w:val="Times New Roman"/>
    <w:panose1 w:val="00000000000000000000"/>
    <w:charset w:val="00"/>
    <w:family w:val="roman"/>
    <w:notTrueType/>
    <w:pitch w:val="default"/>
  </w:font>
  <w:font w:name="Time Roman">
    <w:panose1 w:val="00000000000000000000"/>
    <w:charset w:val="00"/>
    <w:family w:val="roman"/>
    <w:notTrueType/>
    <w:pitch w:val="default"/>
  </w:font>
  <w:font w:name="????">
    <w:panose1 w:val="00000000000000000000"/>
    <w:charset w:val="00"/>
    <w:family w:val="roman"/>
    <w:notTrueType/>
    <w:pitch w:val="default"/>
  </w:font>
  <w:font w:name="Geneva">
    <w:panose1 w:val="00000000000000000000"/>
    <w:charset w:val="00"/>
    <w:family w:val="roman"/>
    <w:notTrueType/>
    <w:pitch w:val="default"/>
  </w:font>
  <w:font w:name="Pragmatica">
    <w:panose1 w:val="00000000000000000000"/>
    <w:charset w:val="00"/>
    <w:family w:val="roman"/>
    <w:notTrueType/>
    <w:pitch w:val="default"/>
  </w:font>
  <w:font w:name="StarSymbol">
    <w:altName w:val="Times New Roman"/>
    <w:panose1 w:val="00000000000000000000"/>
    <w:charset w:val="00"/>
    <w:family w:val="roman"/>
    <w:notTrueType/>
    <w:pitch w:val="default"/>
  </w:font>
  <w:font w:name="UkrainianTimesET">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A920_R">
    <w:altName w:val="Times New Roman"/>
    <w:charset w:val="00"/>
    <w:family w:val="roman"/>
    <w:pitch w:val="variable"/>
    <w:sig w:usb0="00000003" w:usb1="00000000" w:usb2="00000000" w:usb3="00000000" w:csb0="00000001" w:csb1="00000000"/>
  </w:font>
  <w:font w:name="UkrainianJournalSans">
    <w:altName w:val="Arial"/>
    <w:panose1 w:val="00000000000000000000"/>
    <w:charset w:val="00"/>
    <w:family w:val="swiss"/>
    <w:notTrueType/>
    <w:pitch w:val="variable"/>
    <w:sig w:usb0="00000003" w:usb1="00000000" w:usb2="00000000" w:usb3="00000000" w:csb0="00000001" w:csb1="00000000"/>
  </w:font>
  <w:font w:name="FuturaDemiC">
    <w:altName w:val="Courier New"/>
    <w:panose1 w:val="00000000000000000000"/>
    <w:charset w:val="00"/>
    <w:family w:val="decorative"/>
    <w:notTrueType/>
    <w:pitch w:val="variable"/>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8DD56" w14:textId="77777777" w:rsidR="00F27E80" w:rsidRDefault="00F27E80">
      <w:r>
        <w:separator/>
      </w:r>
    </w:p>
  </w:footnote>
  <w:footnote w:type="continuationSeparator" w:id="0">
    <w:p w14:paraId="69E68092" w14:textId="77777777" w:rsidR="00F27E80" w:rsidRDefault="00F27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602304A"/>
    <w:lvl w:ilvl="0">
      <w:start w:val="1"/>
      <w:numFmt w:val="decimal"/>
      <w:pStyle w:val="2"/>
      <w:lvlText w:val="%1."/>
      <w:lvlJc w:val="left"/>
      <w:pPr>
        <w:tabs>
          <w:tab w:val="num" w:pos="360"/>
        </w:tabs>
        <w:ind w:left="360" w:hanging="360"/>
      </w:pPr>
    </w:lvl>
  </w:abstractNum>
  <w:abstractNum w:abstractNumId="1">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2">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3">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4">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5">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6">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7">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8">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9">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0">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2">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3">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5">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6">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7">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8">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9">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1">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2">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4">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5">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6">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7">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8">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9">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1">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1">
    <w:nsid w:val="1031603F"/>
    <w:multiLevelType w:val="hybridMultilevel"/>
    <w:tmpl w:val="52840CAA"/>
    <w:lvl w:ilvl="0" w:tplc="BFB8ABCE">
      <w:start w:val="25"/>
      <w:numFmt w:val="bullet"/>
      <w:lvlText w:val="–"/>
      <w:lvlJc w:val="left"/>
      <w:pPr>
        <w:tabs>
          <w:tab w:val="num" w:pos="1335"/>
        </w:tabs>
        <w:ind w:left="1335" w:hanging="79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237C7F78"/>
    <w:multiLevelType w:val="hybridMultilevel"/>
    <w:tmpl w:val="64322AEA"/>
    <w:lvl w:ilvl="0" w:tplc="FFFFFFFF">
      <w:start w:val="3"/>
      <w:numFmt w:val="bullet"/>
      <w:pStyle w:val="bb"/>
      <w:lvlText w:val="–"/>
      <w:lvlJc w:val="left"/>
      <w:pPr>
        <w:tabs>
          <w:tab w:val="num" w:pos="720"/>
        </w:tabs>
        <w:ind w:left="720" w:hanging="360"/>
      </w:pPr>
      <w:rPr>
        <w:rFonts w:ascii="Times New Roman" w:eastAsia="Times New Roman" w:hAnsi="Times New Roman" w:cs="Times New Roman" w:hint="default"/>
        <w:i/>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31AF3878"/>
    <w:multiLevelType w:val="hybridMultilevel"/>
    <w:tmpl w:val="333CCDF0"/>
    <w:lvl w:ilvl="0" w:tplc="7A2C765E">
      <w:numFmt w:val="bullet"/>
      <w:pStyle w:val="a8"/>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3513654B"/>
    <w:multiLevelType w:val="multilevel"/>
    <w:tmpl w:val="42F2B9FC"/>
    <w:styleLink w:val="a9"/>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362C6A8C"/>
    <w:multiLevelType w:val="multilevel"/>
    <w:tmpl w:val="22EC0808"/>
    <w:styleLink w:val="12"/>
    <w:lvl w:ilvl="0">
      <w:start w:val="1"/>
      <w:numFmt w:val="decimal"/>
      <w:lvlText w:val="%1."/>
      <w:lvlJc w:val="left"/>
      <w:pPr>
        <w:tabs>
          <w:tab w:val="num" w:pos="540"/>
        </w:tabs>
        <w:ind w:left="54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8453BCD"/>
    <w:multiLevelType w:val="singleLevel"/>
    <w:tmpl w:val="ADD430D8"/>
    <w:lvl w:ilvl="0">
      <w:start w:val="1"/>
      <w:numFmt w:val="decimal"/>
      <w:pStyle w:val="aa"/>
      <w:lvlText w:val="%1."/>
      <w:lvlJc w:val="left"/>
      <w:pPr>
        <w:tabs>
          <w:tab w:val="num" w:pos="360"/>
        </w:tabs>
        <w:ind w:left="360" w:hanging="360"/>
      </w:pPr>
    </w:lvl>
  </w:abstractNum>
  <w:abstractNum w:abstractNumId="54">
    <w:nsid w:val="4D322F45"/>
    <w:multiLevelType w:val="hybridMultilevel"/>
    <w:tmpl w:val="26109678"/>
    <w:lvl w:ilvl="0" w:tplc="55E8F90E">
      <w:numFmt w:val="bullet"/>
      <w:lvlText w:val="–"/>
      <w:lvlJc w:val="left"/>
      <w:pPr>
        <w:tabs>
          <w:tab w:val="num" w:pos="1530"/>
        </w:tabs>
        <w:ind w:left="1530" w:hanging="990"/>
      </w:pPr>
      <w:rPr>
        <w:rFonts w:ascii="Times New Roman" w:eastAsia="Times New Roman" w:hAnsi="Times New Roman" w:hint="default"/>
        <w:b w:val="0"/>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5">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6">
    <w:nsid w:val="533B3CD5"/>
    <w:multiLevelType w:val="hybridMultilevel"/>
    <w:tmpl w:val="F01AD2D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7">
    <w:nsid w:val="54B32312"/>
    <w:multiLevelType w:val="hybridMultilevel"/>
    <w:tmpl w:val="6EFAE18A"/>
    <w:lvl w:ilvl="0" w:tplc="EB4EBFBA">
      <w:start w:val="1"/>
      <w:numFmt w:val="decimal"/>
      <w:pStyle w:val="ab"/>
      <w:lvlText w:val="%1."/>
      <w:lvlJc w:val="left"/>
      <w:pPr>
        <w:tabs>
          <w:tab w:val="num" w:pos="720"/>
        </w:tabs>
        <w:ind w:left="720" w:hanging="360"/>
      </w:pPr>
      <w:rPr>
        <w:sz w:val="28"/>
        <w:szCs w:val="28"/>
      </w:rPr>
    </w:lvl>
    <w:lvl w:ilvl="1" w:tplc="0419000F">
      <w:start w:val="1"/>
      <w:numFmt w:val="decimal"/>
      <w:lvlText w:val="%2."/>
      <w:lvlJc w:val="left"/>
      <w:pPr>
        <w:tabs>
          <w:tab w:val="num" w:pos="1440"/>
        </w:tabs>
        <w:ind w:left="1440" w:hanging="360"/>
      </w:pPr>
      <w:rPr>
        <w:sz w:val="28"/>
        <w:szCs w:val="28"/>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8">
    <w:nsid w:val="590727ED"/>
    <w:multiLevelType w:val="hybridMultilevel"/>
    <w:tmpl w:val="2864F518"/>
    <w:lvl w:ilvl="0" w:tplc="0419000F">
      <w:start w:val="1"/>
      <w:numFmt w:val="decimal"/>
      <w:lvlText w:val="%1."/>
      <w:lvlJc w:val="left"/>
      <w:pPr>
        <w:tabs>
          <w:tab w:val="num" w:pos="720"/>
        </w:tabs>
        <w:ind w:left="720" w:hanging="360"/>
      </w:pPr>
      <w:rPr>
        <w:rFonts w:hint="default"/>
      </w:rPr>
    </w:lvl>
    <w:lvl w:ilvl="1" w:tplc="C7ACC67C">
      <w:start w:val="1"/>
      <w:numFmt w:val="bullet"/>
      <w:pStyle w:val="BulletItem"/>
      <w:lvlText w:val=""/>
      <w:lvlJc w:val="left"/>
      <w:pPr>
        <w:tabs>
          <w:tab w:val="num" w:pos="1440"/>
        </w:tabs>
        <w:ind w:left="1440" w:hanging="360"/>
      </w:pPr>
      <w:rPr>
        <w:rFonts w:ascii="Symbol" w:hAnsi="Symbol" w:cs="Times New Roman" w:hint="default"/>
        <w:sz w:val="28"/>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607D6C5D"/>
    <w:multiLevelType w:val="singleLevel"/>
    <w:tmpl w:val="1B04D2A4"/>
    <w:lvl w:ilvl="0">
      <w:start w:val="1"/>
      <w:numFmt w:val="decimal"/>
      <w:pStyle w:val="spis"/>
      <w:lvlText w:val="%1."/>
      <w:lvlJc w:val="left"/>
      <w:pPr>
        <w:tabs>
          <w:tab w:val="num" w:pos="360"/>
        </w:tabs>
        <w:ind w:left="360" w:hanging="360"/>
      </w:pPr>
    </w:lvl>
  </w:abstractNum>
  <w:abstractNum w:abstractNumId="61">
    <w:nsid w:val="63E63577"/>
    <w:multiLevelType w:val="hybridMultilevel"/>
    <w:tmpl w:val="812C1474"/>
    <w:lvl w:ilvl="0" w:tplc="2C564A10">
      <w:start w:val="1"/>
      <w:numFmt w:val="decimal"/>
      <w:pStyle w:val="ac"/>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nsid w:val="675E4C36"/>
    <w:multiLevelType w:val="hybridMultilevel"/>
    <w:tmpl w:val="DEE69AF6"/>
    <w:lvl w:ilvl="0" w:tplc="BFB8ABCE">
      <w:start w:val="25"/>
      <w:numFmt w:val="bullet"/>
      <w:lvlText w:val="–"/>
      <w:lvlJc w:val="left"/>
      <w:pPr>
        <w:tabs>
          <w:tab w:val="num" w:pos="1335"/>
        </w:tabs>
        <w:ind w:left="1335" w:hanging="79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3">
    <w:nsid w:val="731125F5"/>
    <w:multiLevelType w:val="singleLevel"/>
    <w:tmpl w:val="4E32241E"/>
    <w:lvl w:ilvl="0">
      <w:numFmt w:val="none"/>
      <w:pStyle w:val="63"/>
      <w:lvlText w:val=""/>
      <w:lvlJc w:val="left"/>
      <w:pPr>
        <w:tabs>
          <w:tab w:val="num" w:pos="360"/>
        </w:tabs>
      </w:pPr>
    </w:lvl>
  </w:abstractNum>
  <w:abstractNum w:abstractNumId="64">
    <w:nsid w:val="750A5DBB"/>
    <w:multiLevelType w:val="multilevel"/>
    <w:tmpl w:val="0422001F"/>
    <w:styleLink w:val="111111"/>
    <w:lvl w:ilvl="0">
      <w:start w:val="1"/>
      <w:numFmt w:val="decimal"/>
      <w:pStyle w:val="ad"/>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65">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66">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33"/>
  </w:num>
  <w:num w:numId="33">
    <w:abstractNumId w:val="34"/>
  </w:num>
  <w:num w:numId="34">
    <w:abstractNumId w:val="35"/>
  </w:num>
  <w:num w:numId="35">
    <w:abstractNumId w:val="36"/>
  </w:num>
  <w:num w:numId="36">
    <w:abstractNumId w:val="39"/>
  </w:num>
  <w:num w:numId="37">
    <w:abstractNumId w:val="38"/>
  </w:num>
  <w:num w:numId="38">
    <w:abstractNumId w:val="51"/>
  </w:num>
  <w:num w:numId="39">
    <w:abstractNumId w:val="50"/>
  </w:num>
  <w:num w:numId="40">
    <w:abstractNumId w:val="55"/>
  </w:num>
  <w:num w:numId="41">
    <w:abstractNumId w:val="48"/>
  </w:num>
  <w:num w:numId="42">
    <w:abstractNumId w:val="40"/>
  </w:num>
  <w:num w:numId="43">
    <w:abstractNumId w:val="64"/>
  </w:num>
  <w:num w:numId="44">
    <w:abstractNumId w:val="61"/>
  </w:num>
  <w:num w:numId="45">
    <w:abstractNumId w:val="66"/>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44"/>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2"/>
  </w:num>
  <w:num w:numId="52">
    <w:abstractNumId w:val="60"/>
  </w:num>
  <w:num w:numId="53">
    <w:abstractNumId w:val="63"/>
    <w:lvlOverride w:ilvl="0">
      <w:startOverride w:val="1"/>
    </w:lvlOverride>
  </w:num>
  <w:num w:numId="54">
    <w:abstractNumId w:val="59"/>
  </w:num>
  <w:num w:numId="55">
    <w:abstractNumId w:val="37"/>
  </w:num>
  <w:num w:numId="56">
    <w:abstractNumId w:val="42"/>
  </w:num>
  <w:num w:numId="57">
    <w:abstractNumId w:val="49"/>
  </w:num>
  <w:num w:numId="58">
    <w:abstractNumId w:val="47"/>
  </w:num>
  <w:num w:numId="59">
    <w:abstractNumId w:val="53"/>
  </w:num>
  <w:num w:numId="60">
    <w:abstractNumId w:val="0"/>
  </w:num>
  <w:num w:numId="61">
    <w:abstractNumId w:val="58"/>
  </w:num>
  <w:num w:numId="62">
    <w:abstractNumId w:val="57"/>
  </w:num>
  <w:num w:numId="63">
    <w:abstractNumId w:val="46"/>
  </w:num>
  <w:num w:numId="6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en-AU" w:vendorID="64" w:dllVersion="131078" w:nlCheck="1" w:checkStyle="1"/>
  <w:activeWritingStyle w:appName="MSWord" w:lang="ru-MD" w:vendorID="64" w:dllVersion="131078" w:nlCheck="1" w:checkStyle="0"/>
  <w:activeWritingStyle w:appName="MSWord" w:lang="en-PH" w:vendorID="64" w:dllVersion="131078" w:nlCheck="1" w:checkStyle="1"/>
  <w:activeWritingStyle w:appName="MSWord" w:lang="de-AT" w:vendorID="64" w:dllVersion="131078" w:nlCheck="1" w:checkStyle="1"/>
  <w:activeWritingStyle w:appName="MSWord" w:lang="en-JM"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063C"/>
    <w:rsid w:val="00003488"/>
    <w:rsid w:val="000037F3"/>
    <w:rsid w:val="00003CFC"/>
    <w:rsid w:val="00003D99"/>
    <w:rsid w:val="00004B5A"/>
    <w:rsid w:val="00007646"/>
    <w:rsid w:val="0001216C"/>
    <w:rsid w:val="00012C85"/>
    <w:rsid w:val="00013A8B"/>
    <w:rsid w:val="00015870"/>
    <w:rsid w:val="0001764F"/>
    <w:rsid w:val="000274D1"/>
    <w:rsid w:val="0003239B"/>
    <w:rsid w:val="000330F5"/>
    <w:rsid w:val="00036CDE"/>
    <w:rsid w:val="00037E2C"/>
    <w:rsid w:val="00040018"/>
    <w:rsid w:val="0004178B"/>
    <w:rsid w:val="000438AA"/>
    <w:rsid w:val="000451C4"/>
    <w:rsid w:val="00046EF6"/>
    <w:rsid w:val="00051685"/>
    <w:rsid w:val="00051715"/>
    <w:rsid w:val="00052039"/>
    <w:rsid w:val="0005224F"/>
    <w:rsid w:val="00055B88"/>
    <w:rsid w:val="000561E5"/>
    <w:rsid w:val="0006090C"/>
    <w:rsid w:val="00062BBD"/>
    <w:rsid w:val="00063146"/>
    <w:rsid w:val="00063C0F"/>
    <w:rsid w:val="00063DA1"/>
    <w:rsid w:val="00073886"/>
    <w:rsid w:val="00074ED5"/>
    <w:rsid w:val="00075939"/>
    <w:rsid w:val="00076F4F"/>
    <w:rsid w:val="000772E4"/>
    <w:rsid w:val="00084B44"/>
    <w:rsid w:val="00084FA5"/>
    <w:rsid w:val="0008526A"/>
    <w:rsid w:val="00085B1D"/>
    <w:rsid w:val="000879C3"/>
    <w:rsid w:val="00090484"/>
    <w:rsid w:val="000952CC"/>
    <w:rsid w:val="00097381"/>
    <w:rsid w:val="00097F3D"/>
    <w:rsid w:val="000A0165"/>
    <w:rsid w:val="000A0BF4"/>
    <w:rsid w:val="000A21E9"/>
    <w:rsid w:val="000A2FFD"/>
    <w:rsid w:val="000A44B8"/>
    <w:rsid w:val="000B141B"/>
    <w:rsid w:val="000B2A00"/>
    <w:rsid w:val="000B4601"/>
    <w:rsid w:val="000B6054"/>
    <w:rsid w:val="000B615D"/>
    <w:rsid w:val="000B7B2F"/>
    <w:rsid w:val="000C423F"/>
    <w:rsid w:val="000C5796"/>
    <w:rsid w:val="000C6080"/>
    <w:rsid w:val="000C72EA"/>
    <w:rsid w:val="000D363C"/>
    <w:rsid w:val="000D365F"/>
    <w:rsid w:val="000D4156"/>
    <w:rsid w:val="000D7126"/>
    <w:rsid w:val="000E041C"/>
    <w:rsid w:val="000E1013"/>
    <w:rsid w:val="000E1517"/>
    <w:rsid w:val="000E337E"/>
    <w:rsid w:val="000E6014"/>
    <w:rsid w:val="000E6102"/>
    <w:rsid w:val="000E67ED"/>
    <w:rsid w:val="000E6897"/>
    <w:rsid w:val="000F0BDA"/>
    <w:rsid w:val="000F1E37"/>
    <w:rsid w:val="000F2FD5"/>
    <w:rsid w:val="000F484B"/>
    <w:rsid w:val="000F4FE5"/>
    <w:rsid w:val="000F672C"/>
    <w:rsid w:val="000F7A7A"/>
    <w:rsid w:val="00102E22"/>
    <w:rsid w:val="001034E8"/>
    <w:rsid w:val="00104351"/>
    <w:rsid w:val="00111EE0"/>
    <w:rsid w:val="00114A09"/>
    <w:rsid w:val="001153A2"/>
    <w:rsid w:val="00116DBB"/>
    <w:rsid w:val="00117370"/>
    <w:rsid w:val="00117A77"/>
    <w:rsid w:val="00123DCD"/>
    <w:rsid w:val="00131AA8"/>
    <w:rsid w:val="001350FA"/>
    <w:rsid w:val="001361EF"/>
    <w:rsid w:val="0013640E"/>
    <w:rsid w:val="001407E0"/>
    <w:rsid w:val="001431EC"/>
    <w:rsid w:val="00143253"/>
    <w:rsid w:val="00144341"/>
    <w:rsid w:val="00147188"/>
    <w:rsid w:val="00150B7A"/>
    <w:rsid w:val="00150B9F"/>
    <w:rsid w:val="00150BC4"/>
    <w:rsid w:val="00151E53"/>
    <w:rsid w:val="0015206F"/>
    <w:rsid w:val="00152934"/>
    <w:rsid w:val="00153120"/>
    <w:rsid w:val="00154ACC"/>
    <w:rsid w:val="00157147"/>
    <w:rsid w:val="001572C1"/>
    <w:rsid w:val="001575AD"/>
    <w:rsid w:val="001603D4"/>
    <w:rsid w:val="00162046"/>
    <w:rsid w:val="00162A81"/>
    <w:rsid w:val="00162AD0"/>
    <w:rsid w:val="00162B20"/>
    <w:rsid w:val="00163B9C"/>
    <w:rsid w:val="00163BBA"/>
    <w:rsid w:val="001670E3"/>
    <w:rsid w:val="0016718E"/>
    <w:rsid w:val="001673E5"/>
    <w:rsid w:val="00170DB1"/>
    <w:rsid w:val="001714BF"/>
    <w:rsid w:val="00177710"/>
    <w:rsid w:val="00177F20"/>
    <w:rsid w:val="00183928"/>
    <w:rsid w:val="00184F50"/>
    <w:rsid w:val="00191BDB"/>
    <w:rsid w:val="0019249F"/>
    <w:rsid w:val="00192FB5"/>
    <w:rsid w:val="0019336D"/>
    <w:rsid w:val="00194CF7"/>
    <w:rsid w:val="001974A0"/>
    <w:rsid w:val="001A06CE"/>
    <w:rsid w:val="001A197B"/>
    <w:rsid w:val="001A2934"/>
    <w:rsid w:val="001A34FD"/>
    <w:rsid w:val="001A5504"/>
    <w:rsid w:val="001B13FE"/>
    <w:rsid w:val="001B199C"/>
    <w:rsid w:val="001B2A95"/>
    <w:rsid w:val="001B486C"/>
    <w:rsid w:val="001B606E"/>
    <w:rsid w:val="001C05C2"/>
    <w:rsid w:val="001D057A"/>
    <w:rsid w:val="001D76F8"/>
    <w:rsid w:val="001D7BA4"/>
    <w:rsid w:val="001E7076"/>
    <w:rsid w:val="001E7A14"/>
    <w:rsid w:val="001F1120"/>
    <w:rsid w:val="001F1507"/>
    <w:rsid w:val="001F219F"/>
    <w:rsid w:val="001F2F3F"/>
    <w:rsid w:val="001F3171"/>
    <w:rsid w:val="001F7AFF"/>
    <w:rsid w:val="0020172C"/>
    <w:rsid w:val="002032B0"/>
    <w:rsid w:val="0020475E"/>
    <w:rsid w:val="00210E1E"/>
    <w:rsid w:val="002124BE"/>
    <w:rsid w:val="00221984"/>
    <w:rsid w:val="00226E63"/>
    <w:rsid w:val="00235DE1"/>
    <w:rsid w:val="00242054"/>
    <w:rsid w:val="00242DC6"/>
    <w:rsid w:val="00244F6B"/>
    <w:rsid w:val="00245680"/>
    <w:rsid w:val="00246698"/>
    <w:rsid w:val="002504DA"/>
    <w:rsid w:val="00250702"/>
    <w:rsid w:val="002518C5"/>
    <w:rsid w:val="002528FA"/>
    <w:rsid w:val="00264B3A"/>
    <w:rsid w:val="0027090E"/>
    <w:rsid w:val="0027210E"/>
    <w:rsid w:val="00275CE2"/>
    <w:rsid w:val="00280542"/>
    <w:rsid w:val="002918DF"/>
    <w:rsid w:val="002952D6"/>
    <w:rsid w:val="00295F43"/>
    <w:rsid w:val="0029659F"/>
    <w:rsid w:val="00296968"/>
    <w:rsid w:val="002A1D9F"/>
    <w:rsid w:val="002A68B5"/>
    <w:rsid w:val="002B5788"/>
    <w:rsid w:val="002C4C2D"/>
    <w:rsid w:val="002C5DE3"/>
    <w:rsid w:val="002C7BE6"/>
    <w:rsid w:val="002D2736"/>
    <w:rsid w:val="002E0AC8"/>
    <w:rsid w:val="002E0CBE"/>
    <w:rsid w:val="002E4DD3"/>
    <w:rsid w:val="002F05A1"/>
    <w:rsid w:val="002F1CCC"/>
    <w:rsid w:val="002F365F"/>
    <w:rsid w:val="002F3E19"/>
    <w:rsid w:val="002F3EAC"/>
    <w:rsid w:val="002F57BC"/>
    <w:rsid w:val="0030185F"/>
    <w:rsid w:val="00302DCA"/>
    <w:rsid w:val="00303E9F"/>
    <w:rsid w:val="003069BD"/>
    <w:rsid w:val="00311FF2"/>
    <w:rsid w:val="003132EE"/>
    <w:rsid w:val="00313738"/>
    <w:rsid w:val="003141BD"/>
    <w:rsid w:val="00314200"/>
    <w:rsid w:val="00316777"/>
    <w:rsid w:val="00324C1B"/>
    <w:rsid w:val="0032545D"/>
    <w:rsid w:val="00325BFB"/>
    <w:rsid w:val="00334571"/>
    <w:rsid w:val="003346C1"/>
    <w:rsid w:val="00334F38"/>
    <w:rsid w:val="0034015E"/>
    <w:rsid w:val="00340E92"/>
    <w:rsid w:val="0034484C"/>
    <w:rsid w:val="00345C40"/>
    <w:rsid w:val="0035118B"/>
    <w:rsid w:val="003538C4"/>
    <w:rsid w:val="00354107"/>
    <w:rsid w:val="003558A2"/>
    <w:rsid w:val="00362AFF"/>
    <w:rsid w:val="00363EEE"/>
    <w:rsid w:val="00364354"/>
    <w:rsid w:val="0036531E"/>
    <w:rsid w:val="003708C4"/>
    <w:rsid w:val="003715CE"/>
    <w:rsid w:val="00372918"/>
    <w:rsid w:val="00375E4D"/>
    <w:rsid w:val="003760B7"/>
    <w:rsid w:val="00377313"/>
    <w:rsid w:val="003773FC"/>
    <w:rsid w:val="00377885"/>
    <w:rsid w:val="0038209E"/>
    <w:rsid w:val="0038268A"/>
    <w:rsid w:val="003869BF"/>
    <w:rsid w:val="003879E1"/>
    <w:rsid w:val="00391697"/>
    <w:rsid w:val="003925F3"/>
    <w:rsid w:val="00393121"/>
    <w:rsid w:val="00393ADC"/>
    <w:rsid w:val="003A266A"/>
    <w:rsid w:val="003A3B36"/>
    <w:rsid w:val="003A567A"/>
    <w:rsid w:val="003B1566"/>
    <w:rsid w:val="003B269B"/>
    <w:rsid w:val="003B4D63"/>
    <w:rsid w:val="003B6190"/>
    <w:rsid w:val="003B7401"/>
    <w:rsid w:val="003C2D25"/>
    <w:rsid w:val="003C5637"/>
    <w:rsid w:val="003C5D26"/>
    <w:rsid w:val="003C6D1C"/>
    <w:rsid w:val="003C730D"/>
    <w:rsid w:val="003D2885"/>
    <w:rsid w:val="003D40ED"/>
    <w:rsid w:val="003D55C0"/>
    <w:rsid w:val="003E066C"/>
    <w:rsid w:val="003E0D0D"/>
    <w:rsid w:val="003E0F29"/>
    <w:rsid w:val="003E2CBE"/>
    <w:rsid w:val="003E2EA7"/>
    <w:rsid w:val="003E6E3C"/>
    <w:rsid w:val="003E7765"/>
    <w:rsid w:val="003E7EAD"/>
    <w:rsid w:val="003F081D"/>
    <w:rsid w:val="003F1EBF"/>
    <w:rsid w:val="003F4EAE"/>
    <w:rsid w:val="003F5DE3"/>
    <w:rsid w:val="003F6D45"/>
    <w:rsid w:val="00401242"/>
    <w:rsid w:val="004030D1"/>
    <w:rsid w:val="00403EEE"/>
    <w:rsid w:val="00405A45"/>
    <w:rsid w:val="0040618C"/>
    <w:rsid w:val="00407045"/>
    <w:rsid w:val="004077DF"/>
    <w:rsid w:val="00407EA8"/>
    <w:rsid w:val="00411D54"/>
    <w:rsid w:val="00414194"/>
    <w:rsid w:val="004154FB"/>
    <w:rsid w:val="00415C7B"/>
    <w:rsid w:val="004165F7"/>
    <w:rsid w:val="00417878"/>
    <w:rsid w:val="00421B27"/>
    <w:rsid w:val="004236FC"/>
    <w:rsid w:val="004247DC"/>
    <w:rsid w:val="00430100"/>
    <w:rsid w:val="004309B5"/>
    <w:rsid w:val="00432219"/>
    <w:rsid w:val="00432748"/>
    <w:rsid w:val="00434AFD"/>
    <w:rsid w:val="00435367"/>
    <w:rsid w:val="004364E2"/>
    <w:rsid w:val="00437754"/>
    <w:rsid w:val="00442897"/>
    <w:rsid w:val="0044323F"/>
    <w:rsid w:val="004438D6"/>
    <w:rsid w:val="0044417E"/>
    <w:rsid w:val="0044610C"/>
    <w:rsid w:val="00450269"/>
    <w:rsid w:val="004503EF"/>
    <w:rsid w:val="0045215F"/>
    <w:rsid w:val="00453A09"/>
    <w:rsid w:val="00454236"/>
    <w:rsid w:val="00457062"/>
    <w:rsid w:val="00457D0C"/>
    <w:rsid w:val="004624B1"/>
    <w:rsid w:val="00465C7F"/>
    <w:rsid w:val="00471580"/>
    <w:rsid w:val="00472D4A"/>
    <w:rsid w:val="004742B6"/>
    <w:rsid w:val="00474612"/>
    <w:rsid w:val="0047494A"/>
    <w:rsid w:val="00480406"/>
    <w:rsid w:val="0048239B"/>
    <w:rsid w:val="00484206"/>
    <w:rsid w:val="004853A1"/>
    <w:rsid w:val="00486705"/>
    <w:rsid w:val="00490717"/>
    <w:rsid w:val="004942BD"/>
    <w:rsid w:val="0049534F"/>
    <w:rsid w:val="00497591"/>
    <w:rsid w:val="004A1C42"/>
    <w:rsid w:val="004A2B3A"/>
    <w:rsid w:val="004A2B67"/>
    <w:rsid w:val="004A36A4"/>
    <w:rsid w:val="004A4C62"/>
    <w:rsid w:val="004A6271"/>
    <w:rsid w:val="004B70CF"/>
    <w:rsid w:val="004C04E5"/>
    <w:rsid w:val="004C2F6B"/>
    <w:rsid w:val="004C30DC"/>
    <w:rsid w:val="004C5F01"/>
    <w:rsid w:val="004C6533"/>
    <w:rsid w:val="004C6A18"/>
    <w:rsid w:val="004D12DE"/>
    <w:rsid w:val="004D1D04"/>
    <w:rsid w:val="004D1F4A"/>
    <w:rsid w:val="004D4514"/>
    <w:rsid w:val="004D70A2"/>
    <w:rsid w:val="004D711D"/>
    <w:rsid w:val="004E2039"/>
    <w:rsid w:val="004E41F0"/>
    <w:rsid w:val="004E4994"/>
    <w:rsid w:val="004E5A5D"/>
    <w:rsid w:val="004E5CE2"/>
    <w:rsid w:val="004E6220"/>
    <w:rsid w:val="004E7ADF"/>
    <w:rsid w:val="004F0E5C"/>
    <w:rsid w:val="004F5D22"/>
    <w:rsid w:val="004F70A9"/>
    <w:rsid w:val="00500D0D"/>
    <w:rsid w:val="00503D7B"/>
    <w:rsid w:val="00504C41"/>
    <w:rsid w:val="00505229"/>
    <w:rsid w:val="005104CB"/>
    <w:rsid w:val="00514BDA"/>
    <w:rsid w:val="00520693"/>
    <w:rsid w:val="0052105E"/>
    <w:rsid w:val="00524D1A"/>
    <w:rsid w:val="00526109"/>
    <w:rsid w:val="00532208"/>
    <w:rsid w:val="00532CD4"/>
    <w:rsid w:val="00534E76"/>
    <w:rsid w:val="00535EA5"/>
    <w:rsid w:val="00536126"/>
    <w:rsid w:val="00540A7D"/>
    <w:rsid w:val="00540CC8"/>
    <w:rsid w:val="00543718"/>
    <w:rsid w:val="005447DF"/>
    <w:rsid w:val="00547108"/>
    <w:rsid w:val="0055353A"/>
    <w:rsid w:val="00553638"/>
    <w:rsid w:val="00553C54"/>
    <w:rsid w:val="005540F3"/>
    <w:rsid w:val="00556144"/>
    <w:rsid w:val="00557A4B"/>
    <w:rsid w:val="00557E16"/>
    <w:rsid w:val="005646A6"/>
    <w:rsid w:val="005652B0"/>
    <w:rsid w:val="005752EE"/>
    <w:rsid w:val="00575C6C"/>
    <w:rsid w:val="0058036D"/>
    <w:rsid w:val="005803EE"/>
    <w:rsid w:val="00583AB7"/>
    <w:rsid w:val="00587371"/>
    <w:rsid w:val="00587966"/>
    <w:rsid w:val="00590FA3"/>
    <w:rsid w:val="00591858"/>
    <w:rsid w:val="00591D46"/>
    <w:rsid w:val="005941E6"/>
    <w:rsid w:val="00597FB2"/>
    <w:rsid w:val="005A1916"/>
    <w:rsid w:val="005A1941"/>
    <w:rsid w:val="005A2875"/>
    <w:rsid w:val="005A4566"/>
    <w:rsid w:val="005A4EFD"/>
    <w:rsid w:val="005B1513"/>
    <w:rsid w:val="005C5E4E"/>
    <w:rsid w:val="005C63E1"/>
    <w:rsid w:val="005C674B"/>
    <w:rsid w:val="005D1401"/>
    <w:rsid w:val="005D25D5"/>
    <w:rsid w:val="005D338F"/>
    <w:rsid w:val="005D45A7"/>
    <w:rsid w:val="005D48C6"/>
    <w:rsid w:val="005D5E2E"/>
    <w:rsid w:val="005E0CDC"/>
    <w:rsid w:val="005E0E5D"/>
    <w:rsid w:val="005E518F"/>
    <w:rsid w:val="005E5BB2"/>
    <w:rsid w:val="005E7B19"/>
    <w:rsid w:val="005F53D6"/>
    <w:rsid w:val="005F6773"/>
    <w:rsid w:val="00602076"/>
    <w:rsid w:val="00602523"/>
    <w:rsid w:val="00602B0A"/>
    <w:rsid w:val="0060332D"/>
    <w:rsid w:val="006142C5"/>
    <w:rsid w:val="006172A5"/>
    <w:rsid w:val="00620A87"/>
    <w:rsid w:val="00621992"/>
    <w:rsid w:val="00625A4B"/>
    <w:rsid w:val="00635715"/>
    <w:rsid w:val="00640B71"/>
    <w:rsid w:val="00641AA3"/>
    <w:rsid w:val="0064775B"/>
    <w:rsid w:val="00647E59"/>
    <w:rsid w:val="006501B4"/>
    <w:rsid w:val="006509F1"/>
    <w:rsid w:val="006518F7"/>
    <w:rsid w:val="0065517E"/>
    <w:rsid w:val="006609BC"/>
    <w:rsid w:val="006623A8"/>
    <w:rsid w:val="00663A9C"/>
    <w:rsid w:val="00665B27"/>
    <w:rsid w:val="00666432"/>
    <w:rsid w:val="00670E1C"/>
    <w:rsid w:val="00670E83"/>
    <w:rsid w:val="00674A3E"/>
    <w:rsid w:val="00674BC8"/>
    <w:rsid w:val="00676B01"/>
    <w:rsid w:val="00680AAA"/>
    <w:rsid w:val="00681268"/>
    <w:rsid w:val="0068284A"/>
    <w:rsid w:val="00682B7E"/>
    <w:rsid w:val="006904EE"/>
    <w:rsid w:val="00690B04"/>
    <w:rsid w:val="0069330B"/>
    <w:rsid w:val="00694585"/>
    <w:rsid w:val="0069514E"/>
    <w:rsid w:val="00695958"/>
    <w:rsid w:val="006A1089"/>
    <w:rsid w:val="006A1AD1"/>
    <w:rsid w:val="006A1CBB"/>
    <w:rsid w:val="006A3E36"/>
    <w:rsid w:val="006A4E4A"/>
    <w:rsid w:val="006A4F1B"/>
    <w:rsid w:val="006A6A64"/>
    <w:rsid w:val="006B0379"/>
    <w:rsid w:val="006B0A2E"/>
    <w:rsid w:val="006B0B4B"/>
    <w:rsid w:val="006B187E"/>
    <w:rsid w:val="006B1F7B"/>
    <w:rsid w:val="006B4444"/>
    <w:rsid w:val="006C3339"/>
    <w:rsid w:val="006C71EE"/>
    <w:rsid w:val="006C7446"/>
    <w:rsid w:val="006D040E"/>
    <w:rsid w:val="006D1457"/>
    <w:rsid w:val="006D4611"/>
    <w:rsid w:val="006D659E"/>
    <w:rsid w:val="006E30D2"/>
    <w:rsid w:val="006E3F64"/>
    <w:rsid w:val="006E5AAE"/>
    <w:rsid w:val="006F12A0"/>
    <w:rsid w:val="006F2E70"/>
    <w:rsid w:val="006F377B"/>
    <w:rsid w:val="006F3F8A"/>
    <w:rsid w:val="006F643D"/>
    <w:rsid w:val="00700395"/>
    <w:rsid w:val="00702652"/>
    <w:rsid w:val="00702D53"/>
    <w:rsid w:val="00703730"/>
    <w:rsid w:val="0070521E"/>
    <w:rsid w:val="00712080"/>
    <w:rsid w:val="0071283D"/>
    <w:rsid w:val="00713852"/>
    <w:rsid w:val="00713AC2"/>
    <w:rsid w:val="00714B1F"/>
    <w:rsid w:val="007168E0"/>
    <w:rsid w:val="00720D34"/>
    <w:rsid w:val="00723BA4"/>
    <w:rsid w:val="00724348"/>
    <w:rsid w:val="00725441"/>
    <w:rsid w:val="007259DD"/>
    <w:rsid w:val="00726B00"/>
    <w:rsid w:val="00727B28"/>
    <w:rsid w:val="0073252C"/>
    <w:rsid w:val="0073346D"/>
    <w:rsid w:val="0073469C"/>
    <w:rsid w:val="00737725"/>
    <w:rsid w:val="00744262"/>
    <w:rsid w:val="00746BFE"/>
    <w:rsid w:val="00751815"/>
    <w:rsid w:val="00752F3E"/>
    <w:rsid w:val="007537A4"/>
    <w:rsid w:val="00756566"/>
    <w:rsid w:val="00764069"/>
    <w:rsid w:val="00764F9E"/>
    <w:rsid w:val="00770399"/>
    <w:rsid w:val="007720C7"/>
    <w:rsid w:val="00772747"/>
    <w:rsid w:val="00780516"/>
    <w:rsid w:val="0078121E"/>
    <w:rsid w:val="007828A5"/>
    <w:rsid w:val="007829BB"/>
    <w:rsid w:val="00783C79"/>
    <w:rsid w:val="00791A0E"/>
    <w:rsid w:val="007A055E"/>
    <w:rsid w:val="007A1604"/>
    <w:rsid w:val="007A20CB"/>
    <w:rsid w:val="007A29A5"/>
    <w:rsid w:val="007A2B1C"/>
    <w:rsid w:val="007A353A"/>
    <w:rsid w:val="007A3A4A"/>
    <w:rsid w:val="007A3E83"/>
    <w:rsid w:val="007A67A6"/>
    <w:rsid w:val="007B05F7"/>
    <w:rsid w:val="007B7773"/>
    <w:rsid w:val="007C0B1D"/>
    <w:rsid w:val="007C13FF"/>
    <w:rsid w:val="007C3BDD"/>
    <w:rsid w:val="007C76EB"/>
    <w:rsid w:val="007C7F73"/>
    <w:rsid w:val="007C7FBC"/>
    <w:rsid w:val="007D0581"/>
    <w:rsid w:val="007E0BB6"/>
    <w:rsid w:val="007E0CA1"/>
    <w:rsid w:val="007E62A1"/>
    <w:rsid w:val="007F1105"/>
    <w:rsid w:val="007F1B9B"/>
    <w:rsid w:val="007F20AF"/>
    <w:rsid w:val="007F7960"/>
    <w:rsid w:val="00802FF7"/>
    <w:rsid w:val="00803975"/>
    <w:rsid w:val="00806E6B"/>
    <w:rsid w:val="00810063"/>
    <w:rsid w:val="008107D7"/>
    <w:rsid w:val="00811073"/>
    <w:rsid w:val="008118FA"/>
    <w:rsid w:val="008144FE"/>
    <w:rsid w:val="0081596F"/>
    <w:rsid w:val="00816CEC"/>
    <w:rsid w:val="0081779A"/>
    <w:rsid w:val="00817D2A"/>
    <w:rsid w:val="0082534A"/>
    <w:rsid w:val="00826DA7"/>
    <w:rsid w:val="00827E8A"/>
    <w:rsid w:val="00830772"/>
    <w:rsid w:val="00830BDE"/>
    <w:rsid w:val="00830C13"/>
    <w:rsid w:val="00830E48"/>
    <w:rsid w:val="00833391"/>
    <w:rsid w:val="00833DAE"/>
    <w:rsid w:val="008373B3"/>
    <w:rsid w:val="00840EC3"/>
    <w:rsid w:val="00842BD8"/>
    <w:rsid w:val="008440DC"/>
    <w:rsid w:val="00845635"/>
    <w:rsid w:val="00845783"/>
    <w:rsid w:val="00847CFB"/>
    <w:rsid w:val="00850A02"/>
    <w:rsid w:val="00851110"/>
    <w:rsid w:val="00854667"/>
    <w:rsid w:val="0085480F"/>
    <w:rsid w:val="00854E4F"/>
    <w:rsid w:val="00860A21"/>
    <w:rsid w:val="008638C0"/>
    <w:rsid w:val="00871509"/>
    <w:rsid w:val="00875876"/>
    <w:rsid w:val="0087761C"/>
    <w:rsid w:val="00877AA5"/>
    <w:rsid w:val="00883AC1"/>
    <w:rsid w:val="00886624"/>
    <w:rsid w:val="0088694A"/>
    <w:rsid w:val="00890009"/>
    <w:rsid w:val="00891A45"/>
    <w:rsid w:val="00892199"/>
    <w:rsid w:val="008934CB"/>
    <w:rsid w:val="008958D4"/>
    <w:rsid w:val="00896476"/>
    <w:rsid w:val="0089775D"/>
    <w:rsid w:val="008A3213"/>
    <w:rsid w:val="008A4459"/>
    <w:rsid w:val="008A689F"/>
    <w:rsid w:val="008A7511"/>
    <w:rsid w:val="008B27E5"/>
    <w:rsid w:val="008C2D60"/>
    <w:rsid w:val="008C52F2"/>
    <w:rsid w:val="008C5861"/>
    <w:rsid w:val="008C7A82"/>
    <w:rsid w:val="008D100E"/>
    <w:rsid w:val="008D2A30"/>
    <w:rsid w:val="008D2C64"/>
    <w:rsid w:val="008D2E30"/>
    <w:rsid w:val="008D4703"/>
    <w:rsid w:val="008D5582"/>
    <w:rsid w:val="008D7519"/>
    <w:rsid w:val="008D7BD6"/>
    <w:rsid w:val="008E19D3"/>
    <w:rsid w:val="008E22B2"/>
    <w:rsid w:val="008E3836"/>
    <w:rsid w:val="008E5E2D"/>
    <w:rsid w:val="008E76AB"/>
    <w:rsid w:val="008E77FF"/>
    <w:rsid w:val="008F2B4E"/>
    <w:rsid w:val="008F2BDD"/>
    <w:rsid w:val="00902A7A"/>
    <w:rsid w:val="009048DD"/>
    <w:rsid w:val="009127D3"/>
    <w:rsid w:val="009139A2"/>
    <w:rsid w:val="00913E80"/>
    <w:rsid w:val="009140B8"/>
    <w:rsid w:val="009153A9"/>
    <w:rsid w:val="00921D09"/>
    <w:rsid w:val="00923729"/>
    <w:rsid w:val="00923ABE"/>
    <w:rsid w:val="00925569"/>
    <w:rsid w:val="0092629A"/>
    <w:rsid w:val="00926C59"/>
    <w:rsid w:val="0092734A"/>
    <w:rsid w:val="00930799"/>
    <w:rsid w:val="00933AEB"/>
    <w:rsid w:val="00934318"/>
    <w:rsid w:val="0093448C"/>
    <w:rsid w:val="00937EA6"/>
    <w:rsid w:val="00941BB0"/>
    <w:rsid w:val="00942EBB"/>
    <w:rsid w:val="00942ED1"/>
    <w:rsid w:val="00944EBA"/>
    <w:rsid w:val="009479B4"/>
    <w:rsid w:val="009521D2"/>
    <w:rsid w:val="009526D8"/>
    <w:rsid w:val="00953611"/>
    <w:rsid w:val="00954B00"/>
    <w:rsid w:val="00960DE5"/>
    <w:rsid w:val="0096432F"/>
    <w:rsid w:val="009658CF"/>
    <w:rsid w:val="0097379D"/>
    <w:rsid w:val="00973B41"/>
    <w:rsid w:val="009806C0"/>
    <w:rsid w:val="009838B6"/>
    <w:rsid w:val="00985D88"/>
    <w:rsid w:val="00987427"/>
    <w:rsid w:val="00991B5B"/>
    <w:rsid w:val="00993F22"/>
    <w:rsid w:val="00996474"/>
    <w:rsid w:val="009976E4"/>
    <w:rsid w:val="009A32DE"/>
    <w:rsid w:val="009A44CE"/>
    <w:rsid w:val="009B0103"/>
    <w:rsid w:val="009B1AB3"/>
    <w:rsid w:val="009B37E9"/>
    <w:rsid w:val="009B5BD9"/>
    <w:rsid w:val="009B6C2D"/>
    <w:rsid w:val="009B7A04"/>
    <w:rsid w:val="009C1F63"/>
    <w:rsid w:val="009C2C71"/>
    <w:rsid w:val="009C3349"/>
    <w:rsid w:val="009C41BF"/>
    <w:rsid w:val="009C6618"/>
    <w:rsid w:val="009C6ED3"/>
    <w:rsid w:val="009D54B5"/>
    <w:rsid w:val="009D71F4"/>
    <w:rsid w:val="009E33A2"/>
    <w:rsid w:val="009E5022"/>
    <w:rsid w:val="009E6E13"/>
    <w:rsid w:val="009F1297"/>
    <w:rsid w:val="009F2113"/>
    <w:rsid w:val="009F2914"/>
    <w:rsid w:val="009F572C"/>
    <w:rsid w:val="009F689E"/>
    <w:rsid w:val="009F72DC"/>
    <w:rsid w:val="009F7EAC"/>
    <w:rsid w:val="00A07241"/>
    <w:rsid w:val="00A12FCA"/>
    <w:rsid w:val="00A1341D"/>
    <w:rsid w:val="00A15D9A"/>
    <w:rsid w:val="00A16351"/>
    <w:rsid w:val="00A174F0"/>
    <w:rsid w:val="00A211DE"/>
    <w:rsid w:val="00A22F04"/>
    <w:rsid w:val="00A2482D"/>
    <w:rsid w:val="00A25BD1"/>
    <w:rsid w:val="00A30992"/>
    <w:rsid w:val="00A31134"/>
    <w:rsid w:val="00A3229F"/>
    <w:rsid w:val="00A34B51"/>
    <w:rsid w:val="00A35584"/>
    <w:rsid w:val="00A3570B"/>
    <w:rsid w:val="00A36383"/>
    <w:rsid w:val="00A3734A"/>
    <w:rsid w:val="00A4158A"/>
    <w:rsid w:val="00A415D0"/>
    <w:rsid w:val="00A41FCB"/>
    <w:rsid w:val="00A44631"/>
    <w:rsid w:val="00A44BBB"/>
    <w:rsid w:val="00A46695"/>
    <w:rsid w:val="00A50001"/>
    <w:rsid w:val="00A50142"/>
    <w:rsid w:val="00A510CA"/>
    <w:rsid w:val="00A521E0"/>
    <w:rsid w:val="00A528C9"/>
    <w:rsid w:val="00A52B00"/>
    <w:rsid w:val="00A53071"/>
    <w:rsid w:val="00A563C6"/>
    <w:rsid w:val="00A635B7"/>
    <w:rsid w:val="00A7084D"/>
    <w:rsid w:val="00A71AE9"/>
    <w:rsid w:val="00A7566D"/>
    <w:rsid w:val="00A7691E"/>
    <w:rsid w:val="00A7773F"/>
    <w:rsid w:val="00A77C97"/>
    <w:rsid w:val="00A8058E"/>
    <w:rsid w:val="00A80CD0"/>
    <w:rsid w:val="00A80CFC"/>
    <w:rsid w:val="00A812BE"/>
    <w:rsid w:val="00A8593F"/>
    <w:rsid w:val="00A86215"/>
    <w:rsid w:val="00A864DF"/>
    <w:rsid w:val="00A87668"/>
    <w:rsid w:val="00A92492"/>
    <w:rsid w:val="00A9616C"/>
    <w:rsid w:val="00A96A3C"/>
    <w:rsid w:val="00A96F0C"/>
    <w:rsid w:val="00AA07B9"/>
    <w:rsid w:val="00AA145B"/>
    <w:rsid w:val="00AA1966"/>
    <w:rsid w:val="00AA30CB"/>
    <w:rsid w:val="00AA384F"/>
    <w:rsid w:val="00AB0186"/>
    <w:rsid w:val="00AB1ADF"/>
    <w:rsid w:val="00AB1DE1"/>
    <w:rsid w:val="00AB42BA"/>
    <w:rsid w:val="00AB59C7"/>
    <w:rsid w:val="00AC0302"/>
    <w:rsid w:val="00AC5CFA"/>
    <w:rsid w:val="00AC631C"/>
    <w:rsid w:val="00AC6CC6"/>
    <w:rsid w:val="00AD10B9"/>
    <w:rsid w:val="00AD73E0"/>
    <w:rsid w:val="00AE503D"/>
    <w:rsid w:val="00AE69A7"/>
    <w:rsid w:val="00AF0742"/>
    <w:rsid w:val="00AF11F1"/>
    <w:rsid w:val="00AF68F4"/>
    <w:rsid w:val="00AF7B21"/>
    <w:rsid w:val="00B0056C"/>
    <w:rsid w:val="00B03955"/>
    <w:rsid w:val="00B041FF"/>
    <w:rsid w:val="00B04EC4"/>
    <w:rsid w:val="00B066F8"/>
    <w:rsid w:val="00B1230A"/>
    <w:rsid w:val="00B141C4"/>
    <w:rsid w:val="00B14BFC"/>
    <w:rsid w:val="00B22436"/>
    <w:rsid w:val="00B23E5F"/>
    <w:rsid w:val="00B24C1D"/>
    <w:rsid w:val="00B24CBA"/>
    <w:rsid w:val="00B27DE3"/>
    <w:rsid w:val="00B304C0"/>
    <w:rsid w:val="00B30A4F"/>
    <w:rsid w:val="00B3301B"/>
    <w:rsid w:val="00B41903"/>
    <w:rsid w:val="00B427F7"/>
    <w:rsid w:val="00B4314E"/>
    <w:rsid w:val="00B437D0"/>
    <w:rsid w:val="00B44AF7"/>
    <w:rsid w:val="00B453EF"/>
    <w:rsid w:val="00B46023"/>
    <w:rsid w:val="00B470C3"/>
    <w:rsid w:val="00B47AAD"/>
    <w:rsid w:val="00B506D2"/>
    <w:rsid w:val="00B508AB"/>
    <w:rsid w:val="00B53BD0"/>
    <w:rsid w:val="00B5408A"/>
    <w:rsid w:val="00B60658"/>
    <w:rsid w:val="00B613D3"/>
    <w:rsid w:val="00B629F4"/>
    <w:rsid w:val="00B64AEE"/>
    <w:rsid w:val="00B64B36"/>
    <w:rsid w:val="00B70F76"/>
    <w:rsid w:val="00B74BC9"/>
    <w:rsid w:val="00B75D57"/>
    <w:rsid w:val="00B8206A"/>
    <w:rsid w:val="00B829A8"/>
    <w:rsid w:val="00B8496C"/>
    <w:rsid w:val="00B90669"/>
    <w:rsid w:val="00B91484"/>
    <w:rsid w:val="00B94749"/>
    <w:rsid w:val="00B95868"/>
    <w:rsid w:val="00B95B06"/>
    <w:rsid w:val="00B95EBC"/>
    <w:rsid w:val="00B96CA8"/>
    <w:rsid w:val="00BA2D3C"/>
    <w:rsid w:val="00BA3171"/>
    <w:rsid w:val="00BB02C6"/>
    <w:rsid w:val="00BB06CC"/>
    <w:rsid w:val="00BB0CC9"/>
    <w:rsid w:val="00BB1BA6"/>
    <w:rsid w:val="00BB7912"/>
    <w:rsid w:val="00BC24E5"/>
    <w:rsid w:val="00BC34E0"/>
    <w:rsid w:val="00BC3EFD"/>
    <w:rsid w:val="00BC66DD"/>
    <w:rsid w:val="00BD11AF"/>
    <w:rsid w:val="00BD3389"/>
    <w:rsid w:val="00BD67E3"/>
    <w:rsid w:val="00BD6FBD"/>
    <w:rsid w:val="00BD778A"/>
    <w:rsid w:val="00BD7ED4"/>
    <w:rsid w:val="00BE176B"/>
    <w:rsid w:val="00BE256E"/>
    <w:rsid w:val="00BE2595"/>
    <w:rsid w:val="00BE2A84"/>
    <w:rsid w:val="00BE3723"/>
    <w:rsid w:val="00BE5ED9"/>
    <w:rsid w:val="00BE7A9D"/>
    <w:rsid w:val="00BF47EB"/>
    <w:rsid w:val="00BF56BC"/>
    <w:rsid w:val="00C01E05"/>
    <w:rsid w:val="00C033EA"/>
    <w:rsid w:val="00C07D9E"/>
    <w:rsid w:val="00C10A95"/>
    <w:rsid w:val="00C1135F"/>
    <w:rsid w:val="00C176C3"/>
    <w:rsid w:val="00C205B0"/>
    <w:rsid w:val="00C20DA6"/>
    <w:rsid w:val="00C226AF"/>
    <w:rsid w:val="00C226DB"/>
    <w:rsid w:val="00C239F5"/>
    <w:rsid w:val="00C246F5"/>
    <w:rsid w:val="00C24ABC"/>
    <w:rsid w:val="00C26769"/>
    <w:rsid w:val="00C27DEF"/>
    <w:rsid w:val="00C304DE"/>
    <w:rsid w:val="00C32999"/>
    <w:rsid w:val="00C3471C"/>
    <w:rsid w:val="00C34C20"/>
    <w:rsid w:val="00C35A60"/>
    <w:rsid w:val="00C36CA0"/>
    <w:rsid w:val="00C413F3"/>
    <w:rsid w:val="00C44903"/>
    <w:rsid w:val="00C466EE"/>
    <w:rsid w:val="00C46F22"/>
    <w:rsid w:val="00C50E4C"/>
    <w:rsid w:val="00C5447F"/>
    <w:rsid w:val="00C5714F"/>
    <w:rsid w:val="00C57647"/>
    <w:rsid w:val="00C57DC8"/>
    <w:rsid w:val="00C62788"/>
    <w:rsid w:val="00C6519E"/>
    <w:rsid w:val="00C66750"/>
    <w:rsid w:val="00C70952"/>
    <w:rsid w:val="00C70C58"/>
    <w:rsid w:val="00C747A5"/>
    <w:rsid w:val="00C7670E"/>
    <w:rsid w:val="00C81CAF"/>
    <w:rsid w:val="00C84CBE"/>
    <w:rsid w:val="00C9053A"/>
    <w:rsid w:val="00C905C9"/>
    <w:rsid w:val="00C91A96"/>
    <w:rsid w:val="00C926B2"/>
    <w:rsid w:val="00C9272C"/>
    <w:rsid w:val="00C938AE"/>
    <w:rsid w:val="00C947C4"/>
    <w:rsid w:val="00CA0A83"/>
    <w:rsid w:val="00CA0DC3"/>
    <w:rsid w:val="00CA36C0"/>
    <w:rsid w:val="00CA3E26"/>
    <w:rsid w:val="00CA42C1"/>
    <w:rsid w:val="00CA4B23"/>
    <w:rsid w:val="00CA51F5"/>
    <w:rsid w:val="00CA63DF"/>
    <w:rsid w:val="00CA7940"/>
    <w:rsid w:val="00CB5347"/>
    <w:rsid w:val="00CB685D"/>
    <w:rsid w:val="00CC1417"/>
    <w:rsid w:val="00CC1E05"/>
    <w:rsid w:val="00CC1EF3"/>
    <w:rsid w:val="00CC2D50"/>
    <w:rsid w:val="00CC49AD"/>
    <w:rsid w:val="00CC4DB9"/>
    <w:rsid w:val="00CC5AF3"/>
    <w:rsid w:val="00CC6BB0"/>
    <w:rsid w:val="00CC71B3"/>
    <w:rsid w:val="00CD3370"/>
    <w:rsid w:val="00CD3A46"/>
    <w:rsid w:val="00CD4124"/>
    <w:rsid w:val="00CD63B1"/>
    <w:rsid w:val="00CD6679"/>
    <w:rsid w:val="00CD7BD1"/>
    <w:rsid w:val="00CE1BDF"/>
    <w:rsid w:val="00CE1FFA"/>
    <w:rsid w:val="00CE2AF3"/>
    <w:rsid w:val="00CE30E4"/>
    <w:rsid w:val="00CF0785"/>
    <w:rsid w:val="00CF4BD8"/>
    <w:rsid w:val="00CF4ECA"/>
    <w:rsid w:val="00CF54C3"/>
    <w:rsid w:val="00CF750B"/>
    <w:rsid w:val="00D02109"/>
    <w:rsid w:val="00D0396E"/>
    <w:rsid w:val="00D069DA"/>
    <w:rsid w:val="00D0721C"/>
    <w:rsid w:val="00D072A7"/>
    <w:rsid w:val="00D122B6"/>
    <w:rsid w:val="00D1276D"/>
    <w:rsid w:val="00D12B50"/>
    <w:rsid w:val="00D12ECC"/>
    <w:rsid w:val="00D13A16"/>
    <w:rsid w:val="00D20DA3"/>
    <w:rsid w:val="00D21CF7"/>
    <w:rsid w:val="00D24F42"/>
    <w:rsid w:val="00D25437"/>
    <w:rsid w:val="00D30A51"/>
    <w:rsid w:val="00D30E91"/>
    <w:rsid w:val="00D31313"/>
    <w:rsid w:val="00D31A94"/>
    <w:rsid w:val="00D34062"/>
    <w:rsid w:val="00D34BCB"/>
    <w:rsid w:val="00D36061"/>
    <w:rsid w:val="00D36F9D"/>
    <w:rsid w:val="00D41552"/>
    <w:rsid w:val="00D4245B"/>
    <w:rsid w:val="00D4277B"/>
    <w:rsid w:val="00D440B5"/>
    <w:rsid w:val="00D51F19"/>
    <w:rsid w:val="00D53BF6"/>
    <w:rsid w:val="00D553E8"/>
    <w:rsid w:val="00D56DFC"/>
    <w:rsid w:val="00D60BE1"/>
    <w:rsid w:val="00D62361"/>
    <w:rsid w:val="00D658EC"/>
    <w:rsid w:val="00D66204"/>
    <w:rsid w:val="00D66E16"/>
    <w:rsid w:val="00D85EFE"/>
    <w:rsid w:val="00D870BC"/>
    <w:rsid w:val="00D91C42"/>
    <w:rsid w:val="00D963CD"/>
    <w:rsid w:val="00D97F12"/>
    <w:rsid w:val="00DA11AE"/>
    <w:rsid w:val="00DA4D5C"/>
    <w:rsid w:val="00DA5001"/>
    <w:rsid w:val="00DA522D"/>
    <w:rsid w:val="00DA5A84"/>
    <w:rsid w:val="00DA6004"/>
    <w:rsid w:val="00DB205F"/>
    <w:rsid w:val="00DB2B03"/>
    <w:rsid w:val="00DB7BA8"/>
    <w:rsid w:val="00DB7D7C"/>
    <w:rsid w:val="00DC15DB"/>
    <w:rsid w:val="00DC2C8A"/>
    <w:rsid w:val="00DC7523"/>
    <w:rsid w:val="00DD3B39"/>
    <w:rsid w:val="00DD4381"/>
    <w:rsid w:val="00DD4EAD"/>
    <w:rsid w:val="00DD7597"/>
    <w:rsid w:val="00DE0F81"/>
    <w:rsid w:val="00DE1F94"/>
    <w:rsid w:val="00DF0552"/>
    <w:rsid w:val="00DF06A7"/>
    <w:rsid w:val="00DF17B5"/>
    <w:rsid w:val="00DF5114"/>
    <w:rsid w:val="00DF68BF"/>
    <w:rsid w:val="00E009B0"/>
    <w:rsid w:val="00E038F8"/>
    <w:rsid w:val="00E03A16"/>
    <w:rsid w:val="00E046EE"/>
    <w:rsid w:val="00E0791D"/>
    <w:rsid w:val="00E20027"/>
    <w:rsid w:val="00E21D8A"/>
    <w:rsid w:val="00E25151"/>
    <w:rsid w:val="00E26F4E"/>
    <w:rsid w:val="00E27F24"/>
    <w:rsid w:val="00E33F92"/>
    <w:rsid w:val="00E36060"/>
    <w:rsid w:val="00E373E3"/>
    <w:rsid w:val="00E377B8"/>
    <w:rsid w:val="00E45072"/>
    <w:rsid w:val="00E4623F"/>
    <w:rsid w:val="00E53DB3"/>
    <w:rsid w:val="00E5494D"/>
    <w:rsid w:val="00E56C98"/>
    <w:rsid w:val="00E63D91"/>
    <w:rsid w:val="00E65358"/>
    <w:rsid w:val="00E6615C"/>
    <w:rsid w:val="00E67CC2"/>
    <w:rsid w:val="00E7784E"/>
    <w:rsid w:val="00E77D01"/>
    <w:rsid w:val="00E8063E"/>
    <w:rsid w:val="00E81588"/>
    <w:rsid w:val="00E82B9E"/>
    <w:rsid w:val="00E83646"/>
    <w:rsid w:val="00E84BDA"/>
    <w:rsid w:val="00E85936"/>
    <w:rsid w:val="00E9156F"/>
    <w:rsid w:val="00E9259D"/>
    <w:rsid w:val="00E93DB6"/>
    <w:rsid w:val="00E96A58"/>
    <w:rsid w:val="00EA279A"/>
    <w:rsid w:val="00EA4916"/>
    <w:rsid w:val="00EB0FF8"/>
    <w:rsid w:val="00EB204B"/>
    <w:rsid w:val="00EB24CD"/>
    <w:rsid w:val="00EB34DC"/>
    <w:rsid w:val="00EB42FA"/>
    <w:rsid w:val="00EB5646"/>
    <w:rsid w:val="00EB6B25"/>
    <w:rsid w:val="00EC1DC3"/>
    <w:rsid w:val="00EC628B"/>
    <w:rsid w:val="00EC68A6"/>
    <w:rsid w:val="00EC7A88"/>
    <w:rsid w:val="00ED0A72"/>
    <w:rsid w:val="00ED516D"/>
    <w:rsid w:val="00ED5DFE"/>
    <w:rsid w:val="00EE2F24"/>
    <w:rsid w:val="00EE75ED"/>
    <w:rsid w:val="00EE7A56"/>
    <w:rsid w:val="00EF1776"/>
    <w:rsid w:val="00EF219A"/>
    <w:rsid w:val="00EF236D"/>
    <w:rsid w:val="00EF2772"/>
    <w:rsid w:val="00EF3D3D"/>
    <w:rsid w:val="00EF4AB9"/>
    <w:rsid w:val="00F02396"/>
    <w:rsid w:val="00F0249A"/>
    <w:rsid w:val="00F026B9"/>
    <w:rsid w:val="00F02799"/>
    <w:rsid w:val="00F048F2"/>
    <w:rsid w:val="00F04B89"/>
    <w:rsid w:val="00F06EA3"/>
    <w:rsid w:val="00F07FFC"/>
    <w:rsid w:val="00F133EE"/>
    <w:rsid w:val="00F14A31"/>
    <w:rsid w:val="00F173D9"/>
    <w:rsid w:val="00F1752D"/>
    <w:rsid w:val="00F20F39"/>
    <w:rsid w:val="00F2200F"/>
    <w:rsid w:val="00F23714"/>
    <w:rsid w:val="00F23996"/>
    <w:rsid w:val="00F23BAD"/>
    <w:rsid w:val="00F24C48"/>
    <w:rsid w:val="00F26EC8"/>
    <w:rsid w:val="00F27E80"/>
    <w:rsid w:val="00F30E24"/>
    <w:rsid w:val="00F3718D"/>
    <w:rsid w:val="00F40A3E"/>
    <w:rsid w:val="00F41C6D"/>
    <w:rsid w:val="00F43D7B"/>
    <w:rsid w:val="00F4563F"/>
    <w:rsid w:val="00F46161"/>
    <w:rsid w:val="00F46910"/>
    <w:rsid w:val="00F4792C"/>
    <w:rsid w:val="00F53C9A"/>
    <w:rsid w:val="00F54237"/>
    <w:rsid w:val="00F57414"/>
    <w:rsid w:val="00F61F1F"/>
    <w:rsid w:val="00F63958"/>
    <w:rsid w:val="00F64CC5"/>
    <w:rsid w:val="00F66579"/>
    <w:rsid w:val="00F666B0"/>
    <w:rsid w:val="00F67CC0"/>
    <w:rsid w:val="00F7193E"/>
    <w:rsid w:val="00F71B3C"/>
    <w:rsid w:val="00F72146"/>
    <w:rsid w:val="00F80484"/>
    <w:rsid w:val="00F83B6A"/>
    <w:rsid w:val="00F864CC"/>
    <w:rsid w:val="00F864E0"/>
    <w:rsid w:val="00F91991"/>
    <w:rsid w:val="00F932A0"/>
    <w:rsid w:val="00F94720"/>
    <w:rsid w:val="00F94ED3"/>
    <w:rsid w:val="00F973F3"/>
    <w:rsid w:val="00FA21BF"/>
    <w:rsid w:val="00FA61D4"/>
    <w:rsid w:val="00FA6228"/>
    <w:rsid w:val="00FB4459"/>
    <w:rsid w:val="00FC3778"/>
    <w:rsid w:val="00FC3B19"/>
    <w:rsid w:val="00FC3F07"/>
    <w:rsid w:val="00FC5888"/>
    <w:rsid w:val="00FC71B9"/>
    <w:rsid w:val="00FD048A"/>
    <w:rsid w:val="00FD2395"/>
    <w:rsid w:val="00FD3CD1"/>
    <w:rsid w:val="00FE67CA"/>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0D0E94F2-37C2-48C8-AE7B-09490D38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pPr>
      <w:suppressAutoHyphens/>
    </w:pPr>
    <w:rPr>
      <w:rFonts w:ascii="Garamond" w:eastAsia="Garamond" w:hAnsi="Garamond" w:cs="Garamond"/>
      <w:sz w:val="24"/>
      <w:szCs w:val="24"/>
      <w:lang w:eastAsia="ar-SA"/>
    </w:rPr>
  </w:style>
  <w:style w:type="paragraph" w:styleId="1">
    <w:name w:val="heading 1"/>
    <w:basedOn w:val="ae"/>
    <w:next w:val="ae"/>
    <w:qFormat/>
    <w:pPr>
      <w:keepNext/>
      <w:numPr>
        <w:numId w:val="1"/>
      </w:numPr>
      <w:spacing w:before="240" w:after="60"/>
      <w:outlineLvl w:val="0"/>
    </w:pPr>
    <w:rPr>
      <w:rFonts w:ascii="Mincho" w:hAnsi="Mincho"/>
      <w:b/>
      <w:bCs/>
      <w:kern w:val="1"/>
      <w:sz w:val="32"/>
      <w:szCs w:val="32"/>
    </w:rPr>
  </w:style>
  <w:style w:type="paragraph" w:styleId="20">
    <w:name w:val="heading 2"/>
    <w:basedOn w:val="ae"/>
    <w:next w:val="ae"/>
    <w:qFormat/>
    <w:pPr>
      <w:keepNext/>
      <w:numPr>
        <w:ilvl w:val="1"/>
        <w:numId w:val="1"/>
      </w:numPr>
      <w:spacing w:before="240" w:after="60"/>
      <w:outlineLvl w:val="1"/>
    </w:pPr>
    <w:rPr>
      <w:rFonts w:ascii="Mincho" w:hAnsi="Mincho"/>
      <w:b/>
      <w:bCs/>
      <w:i/>
      <w:iCs/>
      <w:sz w:val="28"/>
      <w:szCs w:val="28"/>
    </w:rPr>
  </w:style>
  <w:style w:type="paragraph" w:styleId="3">
    <w:name w:val="heading 3"/>
    <w:aliases w:val="Заголовок 3 Знак Знак Знак Знак Знак Знак Знак Знак Знак Знак Знак Знак Знак Знак Знак Знак Знак Знак Знак"/>
    <w:basedOn w:val="6"/>
    <w:next w:val="ae"/>
    <w:link w:val="310"/>
    <w:qFormat/>
    <w:pPr>
      <w:numPr>
        <w:ilvl w:val="2"/>
      </w:numPr>
      <w:outlineLvl w:val="2"/>
    </w:pPr>
  </w:style>
  <w:style w:type="paragraph" w:styleId="4">
    <w:name w:val="heading 4"/>
    <w:aliases w:val="Заголовок 4 Знак Знак,Заголовок 4 Знак Знак Знак Знак Знак Знак Знак Знак Знак Знак Знак Знак"/>
    <w:basedOn w:val="ae"/>
    <w:next w:val="ae"/>
    <w:qFormat/>
    <w:pPr>
      <w:keepNext/>
      <w:numPr>
        <w:ilvl w:val="3"/>
        <w:numId w:val="1"/>
      </w:numPr>
      <w:spacing w:line="360" w:lineRule="auto"/>
      <w:jc w:val="center"/>
      <w:outlineLvl w:val="3"/>
    </w:pPr>
    <w:rPr>
      <w:sz w:val="32"/>
      <w:szCs w:val="20"/>
    </w:rPr>
  </w:style>
  <w:style w:type="paragraph" w:styleId="5">
    <w:name w:val="heading 5"/>
    <w:basedOn w:val="ae"/>
    <w:next w:val="ae"/>
    <w:link w:val="510"/>
    <w:qFormat/>
    <w:pPr>
      <w:keepNext/>
      <w:widowControl w:val="0"/>
      <w:numPr>
        <w:ilvl w:val="4"/>
        <w:numId w:val="1"/>
      </w:numPr>
      <w:spacing w:after="120"/>
      <w:jc w:val="right"/>
      <w:outlineLvl w:val="4"/>
    </w:pPr>
    <w:rPr>
      <w:b/>
      <w:sz w:val="28"/>
      <w:szCs w:val="20"/>
    </w:rPr>
  </w:style>
  <w:style w:type="paragraph" w:styleId="6">
    <w:name w:val="heading 6"/>
    <w:basedOn w:val="ae"/>
    <w:next w:val="ae"/>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e"/>
    <w:next w:val="ae"/>
    <w:qFormat/>
    <w:pPr>
      <w:numPr>
        <w:ilvl w:val="6"/>
        <w:numId w:val="1"/>
      </w:numPr>
      <w:spacing w:before="240" w:after="60"/>
      <w:outlineLvl w:val="6"/>
    </w:pPr>
    <w:rPr>
      <w:rFonts w:ascii="IzhTitl" w:hAnsi="IzhTitl"/>
    </w:rPr>
  </w:style>
  <w:style w:type="paragraph" w:styleId="8">
    <w:name w:val="heading 8"/>
    <w:basedOn w:val="ae"/>
    <w:next w:val="ae"/>
    <w:qFormat/>
    <w:pPr>
      <w:numPr>
        <w:ilvl w:val="7"/>
        <w:numId w:val="1"/>
      </w:numPr>
      <w:spacing w:before="240" w:after="60"/>
      <w:outlineLvl w:val="7"/>
    </w:pPr>
    <w:rPr>
      <w:rFonts w:ascii="IzhTitl" w:hAnsi="IzhTitl"/>
      <w:i/>
      <w:iCs/>
    </w:rPr>
  </w:style>
  <w:style w:type="paragraph" w:styleId="9">
    <w:name w:val="heading 9"/>
    <w:basedOn w:val="ae"/>
    <w:next w:val="ae"/>
    <w:qFormat/>
    <w:pPr>
      <w:keepNext/>
      <w:widowControl w:val="0"/>
      <w:numPr>
        <w:ilvl w:val="8"/>
        <w:numId w:val="1"/>
      </w:numPr>
      <w:autoSpaceDE w:val="0"/>
      <w:spacing w:line="360" w:lineRule="auto"/>
      <w:outlineLvl w:val="8"/>
    </w:pPr>
    <w:rPr>
      <w:b/>
      <w:bCs/>
      <w:sz w:val="28"/>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2">
    <w:name w:val="Основной текст Знак"/>
    <w:aliases w:val="Знак6 Знак,Основной текст Знак Знак,Основной текст Знак Знак11,Основной текст Знак Знак21,Основной текст Знак Знак4,Основной текст1 Знак Знак,Основной текст1 Знак Знак Знак"/>
    <w:rPr>
      <w:sz w:val="28"/>
      <w:szCs w:val="24"/>
      <w:lang w:val="ru-RU" w:eastAsia="ar-SA" w:bidi="ar-SA"/>
    </w:rPr>
  </w:style>
  <w:style w:type="character" w:customStyle="1" w:styleId="af3">
    <w:name w:val="Символ сноски"/>
    <w:rPr>
      <w:vertAlign w:val="superscript"/>
    </w:rPr>
  </w:style>
  <w:style w:type="character" w:styleId="af4">
    <w:name w:val="page number"/>
    <w:basedOn w:val="61"/>
  </w:style>
  <w:style w:type="character" w:styleId="af5">
    <w:name w:val="Hyperlink"/>
    <w:rPr>
      <w:color w:val="0000FF"/>
      <w:u w:val="single"/>
    </w:rPr>
  </w:style>
  <w:style w:type="character" w:customStyle="1" w:styleId="af6">
    <w:name w:val="Верхний колонтитул Знак"/>
    <w:aliases w:val="Знак8 Знак"/>
    <w:rPr>
      <w:sz w:val="28"/>
      <w:szCs w:val="24"/>
    </w:rPr>
  </w:style>
  <w:style w:type="character" w:customStyle="1" w:styleId="af7">
    <w:name w:val="Нижний колонтитул Знак"/>
    <w:aliases w:val="Знак7 Знак"/>
    <w:rPr>
      <w:sz w:val="24"/>
      <w:szCs w:val="24"/>
    </w:rPr>
  </w:style>
  <w:style w:type="character" w:customStyle="1" w:styleId="21">
    <w:name w:val="Заголовок 2 Знак"/>
    <w:aliases w:val="Знак11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aliases w:val="Основной текст 3 Знак Знак Знак"/>
    <w:link w:val="34"/>
    <w:rPr>
      <w:sz w:val="16"/>
      <w:szCs w:val="16"/>
    </w:rPr>
  </w:style>
  <w:style w:type="character" w:customStyle="1" w:styleId="35">
    <w:name w:val="Заголовок 3 Знак"/>
    <w:aliases w:val="Знак10 Знак,Заголовок 3 Знак Знак Знак Знак Знак Знак Знак Знак Знак Знак Знак Знак Знак Знак Знак Знак Знак Знак Знак Знак,Заголовок 31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aliases w:val="Заголовок 4 Знак Знак Знак Знак Знак Знак Знак Знак Знак Знак Знак Знак Знак"/>
    <w:rPr>
      <w:sz w:val="32"/>
    </w:rPr>
  </w:style>
  <w:style w:type="character" w:customStyle="1" w:styleId="af8">
    <w:name w:val="Текст сноски Знак"/>
    <w:aliases w:val="Текст сноски-Дисер Знак"/>
    <w:rPr>
      <w:sz w:val="24"/>
      <w:szCs w:val="24"/>
    </w:rPr>
  </w:style>
  <w:style w:type="character" w:customStyle="1" w:styleId="af9">
    <w:name w:val="Основной текст с отступом Знак"/>
    <w:aliases w:val="Знак3 Знак"/>
    <w:rPr>
      <w:sz w:val="28"/>
      <w:szCs w:val="24"/>
    </w:rPr>
  </w:style>
  <w:style w:type="character" w:customStyle="1" w:styleId="23">
    <w:name w:val="Основной текст с отступом 2 Знак"/>
    <w:aliases w:val="Main Body Text Знак,Основной текст с отступом 2 Знак Знак Знак Знак Знак Знак1"/>
    <w:link w:val="24"/>
    <w:rPr>
      <w:sz w:val="28"/>
    </w:rPr>
  </w:style>
  <w:style w:type="character" w:customStyle="1" w:styleId="36">
    <w:name w:val="Основной текст с отступом 3 Знак"/>
    <w:link w:val="37"/>
    <w:rPr>
      <w:sz w:val="24"/>
    </w:rPr>
  </w:style>
  <w:style w:type="character" w:customStyle="1" w:styleId="afa">
    <w:name w:val="Символы концевой сноски"/>
    <w:rPr>
      <w:vertAlign w:val="superscript"/>
    </w:rPr>
  </w:style>
  <w:style w:type="character" w:styleId="afb">
    <w:name w:val="FollowedHyperlink"/>
    <w:rPr>
      <w:color w:val="800080"/>
      <w:u w:val="single"/>
    </w:rPr>
  </w:style>
  <w:style w:type="character" w:customStyle="1" w:styleId="afc">
    <w:name w:val="Текст Знак"/>
    <w:link w:val="afd"/>
    <w:rPr>
      <w:rFonts w:ascii="ISOCPEUR" w:hAnsi="ISOCPEUR" w:cs="ISOCPEUR"/>
    </w:rPr>
  </w:style>
  <w:style w:type="character" w:customStyle="1" w:styleId="hlmenu3">
    <w:name w:val="hlmenu3"/>
  </w:style>
  <w:style w:type="character" w:customStyle="1" w:styleId="afe">
    <w:name w:val="Схема документа Знак"/>
    <w:link w:val="aff"/>
    <w:rPr>
      <w:rFonts w:ascii="Helvetica" w:hAnsi="Helvetica" w:cs="Helvetica"/>
      <w:sz w:val="16"/>
      <w:szCs w:val="16"/>
    </w:rPr>
  </w:style>
  <w:style w:type="character" w:styleId="aff0">
    <w:name w:val="Strong"/>
    <w:qFormat/>
    <w:rPr>
      <w:b/>
      <w:bCs/>
    </w:rPr>
  </w:style>
  <w:style w:type="character" w:customStyle="1" w:styleId="aff1">
    <w:name w:val="Текст концевой сноски Знак"/>
    <w:basedOn w:val="61"/>
  </w:style>
  <w:style w:type="character" w:customStyle="1" w:styleId="aff2">
    <w:name w:val="Текст выноски Знак"/>
    <w:aliases w:val=" Знак Знак,Знак4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3">
    <w:name w:val="Текст примечания Знак"/>
    <w:basedOn w:val="61"/>
    <w:link w:val="aff4"/>
  </w:style>
  <w:style w:type="character" w:customStyle="1" w:styleId="aff5">
    <w:name w:val="Тема примечания Знак"/>
    <w:rPr>
      <w:b/>
      <w:bCs/>
    </w:rPr>
  </w:style>
  <w:style w:type="character" w:customStyle="1" w:styleId="aff6">
    <w:name w:val="знак сноски"/>
    <w:rPr>
      <w:vertAlign w:val="superscript"/>
    </w:rPr>
  </w:style>
  <w:style w:type="character" w:customStyle="1" w:styleId="aff7">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8">
    <w:name w:val="Подзаголовок Знак"/>
    <w:rPr>
      <w:rFonts w:ascii="OpenSymbol" w:hAnsi="OpenSymbol" w:cs="OpenSymbol"/>
      <w:b/>
    </w:rPr>
  </w:style>
  <w:style w:type="character" w:styleId="aff9">
    <w:name w:val="Emphasis"/>
    <w:qFormat/>
    <w:rPr>
      <w:i/>
      <w:iCs/>
    </w:rPr>
  </w:style>
  <w:style w:type="character" w:customStyle="1" w:styleId="affa">
    <w:name w:val="ТаблицаСодержание Знак"/>
    <w:rPr>
      <w:color w:val="000000"/>
      <w:sz w:val="26"/>
      <w:szCs w:val="28"/>
      <w:shd w:val="clear" w:color="auto" w:fill="FFFFFF"/>
    </w:rPr>
  </w:style>
  <w:style w:type="character" w:customStyle="1" w:styleId="affb">
    <w:name w:val="ПодписьРис Знак"/>
    <w:rPr>
      <w:sz w:val="28"/>
      <w:szCs w:val="26"/>
    </w:rPr>
  </w:style>
  <w:style w:type="character" w:customStyle="1" w:styleId="affc">
    <w:name w:val="ТекстНадписи Знак"/>
    <w:rPr>
      <w:color w:val="000000"/>
      <w:sz w:val="26"/>
      <w:szCs w:val="26"/>
      <w:shd w:val="clear" w:color="auto" w:fill="FFFFFF"/>
    </w:rPr>
  </w:style>
  <w:style w:type="character" w:customStyle="1" w:styleId="affd">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e">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0">
    <w:name w:val="Обычный без отступа Знак"/>
    <w:rPr>
      <w:rFonts w:eastAsia="Impact"/>
    </w:rPr>
  </w:style>
  <w:style w:type="character" w:customStyle="1" w:styleId="afff1">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2">
    <w:name w:val="Красная строка Знак"/>
    <w:link w:val="afff3"/>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4">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5">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aliases w:val="Основной текст Знак Знак1,Основной текст Знак Знак Знак2,Основной текст Знак Знак Знак3"/>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6">
    <w:name w:val="Текст статьи Знак"/>
    <w:rPr>
      <w:sz w:val="28"/>
      <w:szCs w:val="28"/>
    </w:rPr>
  </w:style>
  <w:style w:type="character" w:customStyle="1" w:styleId="hl">
    <w:name w:val="hl"/>
    <w:rPr>
      <w:rFonts w:cs="Garamond"/>
    </w:rPr>
  </w:style>
  <w:style w:type="character" w:customStyle="1" w:styleId="afff7">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8">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9">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a">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b">
    <w:name w:val="номер страницы"/>
    <w:uiPriority w:val="99"/>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c">
    <w:name w:val="Основной шрифт"/>
  </w:style>
  <w:style w:type="character" w:customStyle="1" w:styleId="afffd">
    <w:name w:val="Электронная подпись Знак"/>
    <w:rPr>
      <w:color w:val="000000"/>
      <w:sz w:val="28"/>
      <w:szCs w:val="28"/>
      <w:lang w:val="uk-UA"/>
    </w:rPr>
  </w:style>
  <w:style w:type="character" w:customStyle="1" w:styleId="afffe">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
    <w:name w:val="текст ссылки Знак"/>
    <w:rPr>
      <w:color w:val="000000"/>
      <w:sz w:val="28"/>
      <w:szCs w:val="28"/>
      <w:lang w:val="uk-UA"/>
    </w:rPr>
  </w:style>
  <w:style w:type="character" w:customStyle="1" w:styleId="post-b">
    <w:name w:val="post-b"/>
  </w:style>
  <w:style w:type="character" w:customStyle="1" w:styleId="affff0">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1">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2">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3">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4">
    <w:name w:val="Текст виноски Знак"/>
    <w:rPr>
      <w:rFonts w:ascii="Garamond" w:eastAsia="Garamond" w:hAnsi="Garamond" w:cs="Garamond"/>
      <w:sz w:val="20"/>
      <w:szCs w:val="20"/>
      <w:lang w:val="ru-RU"/>
    </w:rPr>
  </w:style>
  <w:style w:type="character" w:customStyle="1" w:styleId="affff5">
    <w:name w:val="Верхній колонтитул Знак"/>
    <w:rPr>
      <w:rFonts w:ascii="Garamond" w:eastAsia="Garamond" w:hAnsi="Garamond" w:cs="Garamond"/>
      <w:sz w:val="24"/>
      <w:szCs w:val="24"/>
    </w:rPr>
  </w:style>
  <w:style w:type="character" w:customStyle="1" w:styleId="affff6">
    <w:name w:val="Нижній колонтитул Знак"/>
    <w:rPr>
      <w:rFonts w:ascii="Garamond" w:eastAsia="Garamond" w:hAnsi="Garamond" w:cs="Garamond"/>
      <w:sz w:val="24"/>
      <w:szCs w:val="24"/>
      <w:lang w:val="ru-RU"/>
    </w:rPr>
  </w:style>
  <w:style w:type="character" w:customStyle="1" w:styleId="affff7">
    <w:name w:val="Основний текст Знак"/>
    <w:rPr>
      <w:rFonts w:ascii="Garamond" w:eastAsia="Garamond" w:hAnsi="Garamond" w:cs="Garamond"/>
      <w:b/>
      <w:bCs/>
      <w:sz w:val="28"/>
      <w:szCs w:val="28"/>
    </w:rPr>
  </w:style>
  <w:style w:type="character" w:customStyle="1" w:styleId="affff8">
    <w:name w:val="Основний текст з відступом Знак"/>
    <w:rPr>
      <w:rFonts w:ascii="Garamond" w:eastAsia="Garamond" w:hAnsi="Garamond" w:cs="Garamond"/>
      <w:sz w:val="28"/>
      <w:szCs w:val="24"/>
    </w:rPr>
  </w:style>
  <w:style w:type="character" w:customStyle="1" w:styleId="affff9">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a">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b">
    <w:name w:val="Символи виноски"/>
    <w:rPr>
      <w:vertAlign w:val="superscript"/>
    </w:rPr>
  </w:style>
  <w:style w:type="character" w:customStyle="1" w:styleId="affffc">
    <w:name w:val="Стиль"/>
    <w:rPr>
      <w:rFonts w:ascii="Garamond" w:hAnsi="Garamond" w:cs="Garamond"/>
      <w:sz w:val="20"/>
      <w:vertAlign w:val="superscript"/>
    </w:rPr>
  </w:style>
  <w:style w:type="character" w:customStyle="1" w:styleId="affffd">
    <w:name w:val="текст виноски Знак"/>
  </w:style>
  <w:style w:type="character" w:customStyle="1" w:styleId="affffe">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0">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1">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rPr>
      <w:sz w:val="24"/>
    </w:rPr>
  </w:style>
  <w:style w:type="character" w:customStyle="1" w:styleId="affffff5">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b">
    <w:name w:val="???????? ????? ??????1"/>
    <w:rPr>
      <w:sz w:val="20"/>
      <w:szCs w:val="20"/>
    </w:rPr>
  </w:style>
  <w:style w:type="character" w:customStyle="1" w:styleId="afffffff1">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e"/>
    <w:link w:val="1ff0"/>
    <w:pPr>
      <w:spacing w:after="120"/>
    </w:pPr>
    <w:rPr>
      <w:sz w:val="28"/>
    </w:rPr>
  </w:style>
  <w:style w:type="paragraph" w:styleId="afffffffb">
    <w:name w:val="List"/>
    <w:basedOn w:val="ae"/>
    <w:pPr>
      <w:tabs>
        <w:tab w:val="left" w:pos="644"/>
      </w:tabs>
      <w:spacing w:before="60" w:after="60"/>
      <w:ind w:left="624" w:hanging="340"/>
    </w:pPr>
    <w:rPr>
      <w:sz w:val="26"/>
    </w:rPr>
  </w:style>
  <w:style w:type="paragraph" w:customStyle="1" w:styleId="2fd">
    <w:name w:val="Название2"/>
    <w:basedOn w:val="ae"/>
    <w:pPr>
      <w:suppressLineNumbers/>
      <w:spacing w:before="120" w:after="120"/>
    </w:pPr>
    <w:rPr>
      <w:rFonts w:cs="Times New Roman CYR"/>
      <w:i/>
      <w:iCs/>
    </w:rPr>
  </w:style>
  <w:style w:type="paragraph" w:customStyle="1" w:styleId="2fe">
    <w:name w:val="Указатель2"/>
    <w:basedOn w:val="ae"/>
    <w:pPr>
      <w:suppressLineNumbers/>
    </w:pPr>
    <w:rPr>
      <w:rFonts w:cs="Times New Roman CYR"/>
    </w:rPr>
  </w:style>
  <w:style w:type="paragraph" w:styleId="1ff1">
    <w:name w:val="toc 1"/>
    <w:basedOn w:val="ae"/>
    <w:next w:val="ae"/>
    <w:pPr>
      <w:tabs>
        <w:tab w:val="left" w:pos="960"/>
        <w:tab w:val="left" w:pos="1276"/>
        <w:tab w:val="right" w:leader="dot" w:pos="9639"/>
      </w:tabs>
      <w:spacing w:before="120" w:after="120"/>
    </w:pPr>
    <w:rPr>
      <w:b/>
      <w:caps/>
      <w:szCs w:val="20"/>
    </w:rPr>
  </w:style>
  <w:style w:type="paragraph" w:styleId="afffffffc">
    <w:name w:val="footnote text"/>
    <w:aliases w:val="Текст сноски-Дисер"/>
    <w:basedOn w:val="ae"/>
    <w:pPr>
      <w:spacing w:line="240" w:lineRule="atLeast"/>
      <w:jc w:val="both"/>
    </w:pPr>
  </w:style>
  <w:style w:type="paragraph" w:styleId="afffffffd">
    <w:name w:val="header"/>
    <w:basedOn w:val="ae"/>
    <w:pPr>
      <w:tabs>
        <w:tab w:val="center" w:pos="4677"/>
        <w:tab w:val="right" w:pos="9355"/>
      </w:tabs>
      <w:spacing w:line="240" w:lineRule="atLeast"/>
      <w:ind w:firstLine="700"/>
      <w:jc w:val="both"/>
    </w:pPr>
    <w:rPr>
      <w:sz w:val="28"/>
    </w:rPr>
  </w:style>
  <w:style w:type="paragraph" w:customStyle="1" w:styleId="1ff2">
    <w:name w:val="Стиль 1 Знак Знак"/>
    <w:basedOn w:val="ae"/>
    <w:next w:val="ae"/>
    <w:pPr>
      <w:shd w:val="clear" w:color="auto" w:fill="FFFFFF"/>
      <w:autoSpaceDE w:val="0"/>
      <w:spacing w:line="360" w:lineRule="auto"/>
      <w:ind w:firstLine="709"/>
      <w:jc w:val="both"/>
    </w:pPr>
    <w:rPr>
      <w:sz w:val="28"/>
      <w:szCs w:val="20"/>
    </w:rPr>
  </w:style>
  <w:style w:type="paragraph" w:styleId="afffffffe">
    <w:name w:val="Title"/>
    <w:aliases w:val="Знак1 Знак Знак Знак Знак Знак Знак Знак Знак"/>
    <w:basedOn w:val="ae"/>
    <w:next w:val="affffffff"/>
    <w:qFormat/>
    <w:pPr>
      <w:spacing w:line="360" w:lineRule="auto"/>
      <w:jc w:val="center"/>
    </w:pPr>
    <w:rPr>
      <w:caps/>
      <w:sz w:val="32"/>
      <w:szCs w:val="20"/>
    </w:rPr>
  </w:style>
  <w:style w:type="paragraph" w:styleId="affffffff">
    <w:name w:val="Subtitle"/>
    <w:basedOn w:val="ae"/>
    <w:next w:val="afffffffa"/>
    <w:qFormat/>
    <w:pPr>
      <w:widowControl w:val="0"/>
      <w:jc w:val="center"/>
    </w:pPr>
    <w:rPr>
      <w:rFonts w:ascii="OpenSymbol" w:hAnsi="OpenSymbol" w:cs="OpenSymbol"/>
      <w:b/>
      <w:sz w:val="20"/>
      <w:szCs w:val="20"/>
    </w:rPr>
  </w:style>
  <w:style w:type="paragraph" w:styleId="affffffff0">
    <w:name w:val="footer"/>
    <w:basedOn w:val="ae"/>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e"/>
    <w:link w:val="3f2"/>
    <w:pPr>
      <w:spacing w:after="120"/>
      <w:ind w:left="283"/>
    </w:pPr>
    <w:rPr>
      <w:sz w:val="28"/>
    </w:rPr>
  </w:style>
  <w:style w:type="paragraph" w:customStyle="1" w:styleId="230">
    <w:name w:val="Основной текст 23"/>
    <w:basedOn w:val="ae"/>
    <w:pPr>
      <w:spacing w:after="120" w:line="480" w:lineRule="auto"/>
    </w:pPr>
  </w:style>
  <w:style w:type="paragraph" w:customStyle="1" w:styleId="321">
    <w:name w:val="Основной текст 32"/>
    <w:basedOn w:val="ae"/>
    <w:pPr>
      <w:spacing w:after="120"/>
    </w:pPr>
    <w:rPr>
      <w:sz w:val="16"/>
      <w:szCs w:val="16"/>
    </w:rPr>
  </w:style>
  <w:style w:type="paragraph" w:customStyle="1" w:styleId="affffffff2">
    <w:name w:val="Автор"/>
    <w:basedOn w:val="ae"/>
    <w:next w:val="1"/>
    <w:pPr>
      <w:widowControl w:val="0"/>
      <w:spacing w:after="120" w:line="360" w:lineRule="auto"/>
      <w:ind w:firstLine="567"/>
      <w:jc w:val="right"/>
    </w:pPr>
    <w:rPr>
      <w:sz w:val="28"/>
      <w:szCs w:val="20"/>
    </w:rPr>
  </w:style>
  <w:style w:type="paragraph" w:customStyle="1" w:styleId="Name">
    <w:name w:val="Name"/>
    <w:basedOn w:val="ae"/>
    <w:next w:val="affffffff2"/>
    <w:pPr>
      <w:widowControl w:val="0"/>
      <w:spacing w:line="360" w:lineRule="auto"/>
    </w:pPr>
    <w:rPr>
      <w:sz w:val="18"/>
      <w:szCs w:val="20"/>
      <w:lang w:val="en-US"/>
    </w:rPr>
  </w:style>
  <w:style w:type="paragraph" w:customStyle="1" w:styleId="affffffff3">
    <w:name w:val="ЭлАдрес"/>
    <w:basedOn w:val="ae"/>
    <w:next w:val="ae"/>
    <w:pPr>
      <w:widowControl w:val="0"/>
      <w:spacing w:after="120" w:line="360" w:lineRule="auto"/>
      <w:jc w:val="right"/>
    </w:pPr>
    <w:rPr>
      <w:sz w:val="20"/>
      <w:szCs w:val="20"/>
      <w:lang w:val="en-GB"/>
    </w:rPr>
  </w:style>
  <w:style w:type="paragraph" w:customStyle="1" w:styleId="250">
    <w:name w:val="Основной текст с отступом 25"/>
    <w:basedOn w:val="ae"/>
    <w:pPr>
      <w:widowControl w:val="0"/>
      <w:spacing w:line="360" w:lineRule="auto"/>
      <w:ind w:right="105" w:firstLine="660"/>
      <w:jc w:val="both"/>
    </w:pPr>
    <w:rPr>
      <w:sz w:val="28"/>
      <w:szCs w:val="20"/>
    </w:rPr>
  </w:style>
  <w:style w:type="paragraph" w:customStyle="1" w:styleId="3f3">
    <w:name w:val="Цитата3"/>
    <w:basedOn w:val="ae"/>
    <w:pPr>
      <w:widowControl w:val="0"/>
      <w:spacing w:line="360" w:lineRule="auto"/>
      <w:ind w:left="567" w:right="567"/>
      <w:jc w:val="center"/>
    </w:pPr>
    <w:rPr>
      <w:sz w:val="28"/>
      <w:szCs w:val="20"/>
    </w:rPr>
  </w:style>
  <w:style w:type="paragraph" w:customStyle="1" w:styleId="341">
    <w:name w:val="Основной текст с отступом 34"/>
    <w:basedOn w:val="ae"/>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e"/>
    <w:pPr>
      <w:widowControl w:val="0"/>
      <w:spacing w:line="360" w:lineRule="auto"/>
      <w:jc w:val="both"/>
    </w:pPr>
    <w:rPr>
      <w:szCs w:val="20"/>
      <w:lang w:val="en-US"/>
    </w:rPr>
  </w:style>
  <w:style w:type="paragraph" w:customStyle="1" w:styleId="-2">
    <w:name w:val="-Текст2"/>
    <w:basedOn w:val="ae"/>
    <w:pPr>
      <w:widowControl w:val="0"/>
      <w:spacing w:line="360" w:lineRule="auto"/>
      <w:ind w:firstLine="601"/>
      <w:jc w:val="both"/>
    </w:pPr>
    <w:rPr>
      <w:szCs w:val="20"/>
      <w:lang w:val="en-US"/>
    </w:rPr>
  </w:style>
  <w:style w:type="paragraph" w:customStyle="1" w:styleId="affffffff5">
    <w:name w:val="Стандарт"/>
    <w:basedOn w:val="ae"/>
    <w:pPr>
      <w:spacing w:line="312" w:lineRule="auto"/>
      <w:ind w:firstLine="720"/>
      <w:jc w:val="both"/>
    </w:pPr>
    <w:rPr>
      <w:sz w:val="26"/>
      <w:szCs w:val="20"/>
    </w:rPr>
  </w:style>
  <w:style w:type="paragraph" w:customStyle="1" w:styleId="2ff">
    <w:name w:val="Название объекта2"/>
    <w:basedOn w:val="ae"/>
    <w:next w:val="ae"/>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e"/>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e"/>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e"/>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e"/>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e"/>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e"/>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e"/>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e"/>
    <w:pPr>
      <w:pBdr>
        <w:top w:val="single" w:sz="4" w:space="0" w:color="000000"/>
        <w:bottom w:val="single" w:sz="4" w:space="0" w:color="000000"/>
      </w:pBdr>
      <w:spacing w:before="280" w:after="280"/>
    </w:pPr>
    <w:rPr>
      <w:rFonts w:ascii="Impact" w:hAnsi="Impact" w:cs="Impact"/>
    </w:rPr>
  </w:style>
  <w:style w:type="paragraph" w:customStyle="1" w:styleId="xl40">
    <w:name w:val="xl40"/>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e"/>
    <w:pPr>
      <w:pBdr>
        <w:top w:val="single" w:sz="4" w:space="0" w:color="000000"/>
        <w:bottom w:val="single" w:sz="4" w:space="0" w:color="000000"/>
      </w:pBdr>
      <w:spacing w:before="280" w:after="280"/>
    </w:pPr>
    <w:rPr>
      <w:rFonts w:ascii="Impact" w:hAnsi="Impact" w:cs="Impact"/>
    </w:rPr>
  </w:style>
  <w:style w:type="paragraph" w:customStyle="1" w:styleId="xl42">
    <w:name w:val="xl42"/>
    <w:basedOn w:val="ae"/>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e"/>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e"/>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e"/>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e"/>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e"/>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e"/>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e"/>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e"/>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e"/>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e"/>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aliases w:val="Обычный (веб) Знак1,Обычный (веб) Знак Знак,Обычный (веб) Знак"/>
    <w:basedOn w:val="ae"/>
    <w:pPr>
      <w:spacing w:before="280" w:after="280"/>
    </w:pPr>
    <w:rPr>
      <w:color w:val="000000"/>
    </w:rPr>
  </w:style>
  <w:style w:type="paragraph" w:customStyle="1" w:styleId="rvps698610">
    <w:name w:val="rvps698610"/>
    <w:basedOn w:val="ae"/>
    <w:pPr>
      <w:spacing w:after="100"/>
      <w:ind w:right="200"/>
    </w:pPr>
  </w:style>
  <w:style w:type="paragraph" w:styleId="3f4">
    <w:name w:val="toc 3"/>
    <w:basedOn w:val="ae"/>
    <w:next w:val="ae"/>
    <w:pPr>
      <w:widowControl w:val="0"/>
      <w:tabs>
        <w:tab w:val="right" w:leader="dot" w:pos="9061"/>
      </w:tabs>
      <w:spacing w:line="360" w:lineRule="auto"/>
      <w:ind w:left="278" w:firstLine="567"/>
    </w:pPr>
    <w:rPr>
      <w:sz w:val="28"/>
      <w:szCs w:val="20"/>
    </w:rPr>
  </w:style>
  <w:style w:type="paragraph" w:styleId="2ff0">
    <w:name w:val="toc 2"/>
    <w:basedOn w:val="ae"/>
    <w:next w:val="ae"/>
    <w:pPr>
      <w:widowControl w:val="0"/>
      <w:tabs>
        <w:tab w:val="right" w:leader="dot" w:pos="9072"/>
      </w:tabs>
      <w:spacing w:before="40" w:after="40"/>
      <w:ind w:left="278" w:right="567" w:firstLine="6"/>
    </w:pPr>
    <w:rPr>
      <w:sz w:val="28"/>
      <w:szCs w:val="20"/>
    </w:rPr>
  </w:style>
  <w:style w:type="paragraph" w:customStyle="1" w:styleId="2ff1">
    <w:name w:val="Текст2"/>
    <w:basedOn w:val="ae"/>
    <w:rPr>
      <w:rFonts w:ascii="ISOCPEUR" w:hAnsi="ISOCPEUR" w:cs="ISOCPEUR"/>
      <w:sz w:val="20"/>
      <w:szCs w:val="20"/>
    </w:rPr>
  </w:style>
  <w:style w:type="paragraph" w:customStyle="1" w:styleId="1ff4">
    <w:name w:val="Стиль1"/>
    <w:basedOn w:val="ae"/>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e"/>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e"/>
    <w:pPr>
      <w:overflowPunct w:val="0"/>
      <w:autoSpaceDE w:val="0"/>
      <w:jc w:val="center"/>
      <w:textAlignment w:val="baseline"/>
    </w:pPr>
    <w:rPr>
      <w:rFonts w:ascii="OpenSymbol" w:hAnsi="OpenSymbol" w:cs="OpenSymbol"/>
      <w:b/>
      <w:sz w:val="16"/>
      <w:szCs w:val="16"/>
    </w:rPr>
  </w:style>
  <w:style w:type="paragraph" w:customStyle="1" w:styleId="TabZag">
    <w:name w:val="Tab Zag"/>
    <w:basedOn w:val="ae"/>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e"/>
    <w:qFormat/>
    <w:pPr>
      <w:widowControl w:val="0"/>
      <w:numPr>
        <w:numId w:val="0"/>
      </w:numPr>
      <w:spacing w:line="360" w:lineRule="auto"/>
      <w:ind w:firstLine="567"/>
      <w:jc w:val="both"/>
    </w:pPr>
  </w:style>
  <w:style w:type="paragraph" w:customStyle="1" w:styleId="2ff2">
    <w:name w:val="Схема документа2"/>
    <w:basedOn w:val="ae"/>
    <w:pPr>
      <w:widowControl w:val="0"/>
      <w:spacing w:line="360" w:lineRule="auto"/>
      <w:ind w:firstLine="567"/>
      <w:jc w:val="both"/>
    </w:pPr>
    <w:rPr>
      <w:rFonts w:ascii="Helvetica" w:hAnsi="Helvetica" w:cs="Helvetica"/>
      <w:sz w:val="16"/>
      <w:szCs w:val="16"/>
    </w:rPr>
  </w:style>
  <w:style w:type="paragraph" w:styleId="affffffff9">
    <w:name w:val="endnote text"/>
    <w:basedOn w:val="ae"/>
    <w:pPr>
      <w:widowControl w:val="0"/>
      <w:spacing w:line="360" w:lineRule="auto"/>
      <w:ind w:firstLine="567"/>
      <w:jc w:val="both"/>
    </w:pPr>
    <w:rPr>
      <w:sz w:val="20"/>
      <w:szCs w:val="20"/>
    </w:rPr>
  </w:style>
  <w:style w:type="paragraph" w:customStyle="1" w:styleId="font5">
    <w:name w:val="font5"/>
    <w:basedOn w:val="ae"/>
    <w:pPr>
      <w:spacing w:before="280" w:after="280"/>
    </w:pPr>
    <w:rPr>
      <w:sz w:val="28"/>
      <w:szCs w:val="28"/>
    </w:rPr>
  </w:style>
  <w:style w:type="paragraph" w:customStyle="1" w:styleId="font6">
    <w:name w:val="font6"/>
    <w:basedOn w:val="ae"/>
    <w:pPr>
      <w:spacing w:before="280" w:after="280"/>
    </w:pPr>
    <w:rPr>
      <w:b/>
      <w:bCs/>
      <w:sz w:val="28"/>
      <w:szCs w:val="28"/>
    </w:rPr>
  </w:style>
  <w:style w:type="paragraph" w:customStyle="1" w:styleId="font7">
    <w:name w:val="font7"/>
    <w:basedOn w:val="ae"/>
    <w:pPr>
      <w:spacing w:before="280" w:after="280"/>
    </w:pPr>
    <w:rPr>
      <w:color w:val="333333"/>
      <w:sz w:val="28"/>
      <w:szCs w:val="28"/>
    </w:rPr>
  </w:style>
  <w:style w:type="paragraph" w:customStyle="1" w:styleId="font8">
    <w:name w:val="font8"/>
    <w:basedOn w:val="ae"/>
    <w:pPr>
      <w:spacing w:before="280" w:after="280"/>
    </w:pPr>
    <w:rPr>
      <w:color w:val="000000"/>
      <w:sz w:val="28"/>
      <w:szCs w:val="28"/>
    </w:rPr>
  </w:style>
  <w:style w:type="paragraph" w:customStyle="1" w:styleId="xl65">
    <w:name w:val="xl65"/>
    <w:basedOn w:val="ae"/>
    <w:pPr>
      <w:spacing w:before="280" w:after="280"/>
      <w:jc w:val="both"/>
    </w:pPr>
    <w:rPr>
      <w:b/>
      <w:bCs/>
      <w:sz w:val="28"/>
      <w:szCs w:val="28"/>
    </w:rPr>
  </w:style>
  <w:style w:type="paragraph" w:customStyle="1" w:styleId="xl66">
    <w:name w:val="xl66"/>
    <w:basedOn w:val="ae"/>
    <w:pPr>
      <w:spacing w:before="280" w:after="280"/>
      <w:jc w:val="both"/>
    </w:pPr>
    <w:rPr>
      <w:sz w:val="28"/>
      <w:szCs w:val="28"/>
    </w:rPr>
  </w:style>
  <w:style w:type="paragraph" w:customStyle="1" w:styleId="xl67">
    <w:name w:val="xl67"/>
    <w:basedOn w:val="ae"/>
    <w:pPr>
      <w:spacing w:before="280" w:after="280"/>
    </w:pPr>
    <w:rPr>
      <w:b/>
      <w:bCs/>
      <w:color w:val="000000"/>
      <w:sz w:val="28"/>
      <w:szCs w:val="28"/>
    </w:rPr>
  </w:style>
  <w:style w:type="paragraph" w:customStyle="1" w:styleId="xl68">
    <w:name w:val="xl68"/>
    <w:basedOn w:val="ae"/>
    <w:pPr>
      <w:spacing w:before="280" w:after="280"/>
      <w:jc w:val="both"/>
    </w:pPr>
    <w:rPr>
      <w:b/>
      <w:bCs/>
      <w:color w:val="000000"/>
      <w:sz w:val="28"/>
      <w:szCs w:val="28"/>
    </w:rPr>
  </w:style>
  <w:style w:type="paragraph" w:customStyle="1" w:styleId="xl69">
    <w:name w:val="xl69"/>
    <w:basedOn w:val="ae"/>
    <w:pPr>
      <w:spacing w:before="280" w:after="280"/>
      <w:jc w:val="both"/>
    </w:pPr>
    <w:rPr>
      <w:color w:val="333333"/>
      <w:sz w:val="28"/>
      <w:szCs w:val="28"/>
    </w:rPr>
  </w:style>
  <w:style w:type="paragraph" w:customStyle="1" w:styleId="xl70">
    <w:name w:val="xl70"/>
    <w:basedOn w:val="ae"/>
    <w:pPr>
      <w:spacing w:before="280" w:after="280"/>
      <w:jc w:val="both"/>
    </w:pPr>
    <w:rPr>
      <w:b/>
      <w:bCs/>
      <w:color w:val="333333"/>
      <w:sz w:val="28"/>
      <w:szCs w:val="28"/>
    </w:rPr>
  </w:style>
  <w:style w:type="paragraph" w:customStyle="1" w:styleId="xl71">
    <w:name w:val="xl71"/>
    <w:basedOn w:val="ae"/>
    <w:pPr>
      <w:spacing w:before="280" w:after="280"/>
    </w:pPr>
    <w:rPr>
      <w:sz w:val="28"/>
      <w:szCs w:val="28"/>
    </w:rPr>
  </w:style>
  <w:style w:type="paragraph" w:customStyle="1" w:styleId="xl72">
    <w:name w:val="xl72"/>
    <w:basedOn w:val="ae"/>
    <w:pPr>
      <w:spacing w:before="280" w:after="280"/>
      <w:jc w:val="both"/>
    </w:pPr>
    <w:rPr>
      <w:sz w:val="28"/>
      <w:szCs w:val="28"/>
    </w:rPr>
  </w:style>
  <w:style w:type="paragraph" w:styleId="affffffffa">
    <w:name w:val="Balloon Text"/>
    <w:aliases w:val=" Знак"/>
    <w:basedOn w:val="ae"/>
    <w:pPr>
      <w:widowControl w:val="0"/>
      <w:ind w:firstLine="567"/>
      <w:jc w:val="both"/>
    </w:pPr>
    <w:rPr>
      <w:rFonts w:ascii="Helvetica" w:hAnsi="Helvetica" w:cs="Helvetica"/>
      <w:sz w:val="16"/>
      <w:szCs w:val="16"/>
    </w:rPr>
  </w:style>
  <w:style w:type="paragraph" w:styleId="affffffffb">
    <w:name w:val="Bibliography"/>
    <w:basedOn w:val="ae"/>
    <w:next w:val="ae"/>
    <w:pPr>
      <w:widowControl w:val="0"/>
      <w:spacing w:line="360" w:lineRule="auto"/>
      <w:ind w:firstLine="567"/>
      <w:jc w:val="both"/>
    </w:pPr>
    <w:rPr>
      <w:sz w:val="28"/>
      <w:szCs w:val="20"/>
    </w:rPr>
  </w:style>
  <w:style w:type="paragraph" w:styleId="affffffffc">
    <w:name w:val="List Paragraph"/>
    <w:basedOn w:val="ae"/>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e"/>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e"/>
    <w:pPr>
      <w:spacing w:before="280" w:after="280"/>
    </w:pPr>
    <w:rPr>
      <w:i/>
      <w:iCs/>
      <w:sz w:val="28"/>
      <w:szCs w:val="28"/>
    </w:rPr>
  </w:style>
  <w:style w:type="paragraph" w:customStyle="1" w:styleId="font10">
    <w:name w:val="font10"/>
    <w:basedOn w:val="ae"/>
    <w:pPr>
      <w:spacing w:before="280" w:after="280"/>
    </w:pPr>
    <w:rPr>
      <w:b/>
      <w:bCs/>
      <w:i/>
      <w:iCs/>
      <w:sz w:val="28"/>
      <w:szCs w:val="28"/>
    </w:rPr>
  </w:style>
  <w:style w:type="paragraph" w:customStyle="1" w:styleId="font11">
    <w:name w:val="font11"/>
    <w:basedOn w:val="ae"/>
    <w:pPr>
      <w:spacing w:before="280" w:after="280"/>
    </w:pPr>
    <w:rPr>
      <w:i/>
      <w:iCs/>
      <w:color w:val="000000"/>
      <w:sz w:val="28"/>
      <w:szCs w:val="28"/>
    </w:rPr>
  </w:style>
  <w:style w:type="paragraph" w:customStyle="1" w:styleId="font12">
    <w:name w:val="font12"/>
    <w:basedOn w:val="ae"/>
    <w:pPr>
      <w:spacing w:before="280" w:after="280"/>
    </w:pPr>
    <w:rPr>
      <w:b/>
      <w:bCs/>
      <w:i/>
      <w:iCs/>
      <w:color w:val="000000"/>
      <w:sz w:val="28"/>
      <w:szCs w:val="28"/>
    </w:rPr>
  </w:style>
  <w:style w:type="paragraph" w:customStyle="1" w:styleId="xl63">
    <w:name w:val="xl63"/>
    <w:basedOn w:val="ae"/>
    <w:pPr>
      <w:spacing w:before="280" w:after="280"/>
      <w:jc w:val="both"/>
    </w:pPr>
    <w:rPr>
      <w:b/>
      <w:bCs/>
      <w:sz w:val="28"/>
      <w:szCs w:val="28"/>
    </w:rPr>
  </w:style>
  <w:style w:type="paragraph" w:customStyle="1" w:styleId="xl64">
    <w:name w:val="xl64"/>
    <w:basedOn w:val="ae"/>
    <w:pPr>
      <w:spacing w:before="280" w:after="280"/>
      <w:jc w:val="both"/>
    </w:pPr>
    <w:rPr>
      <w:sz w:val="28"/>
      <w:szCs w:val="28"/>
    </w:rPr>
  </w:style>
  <w:style w:type="paragraph" w:customStyle="1" w:styleId="xl73">
    <w:name w:val="xl73"/>
    <w:basedOn w:val="ae"/>
    <w:pPr>
      <w:spacing w:before="280" w:after="280"/>
    </w:pPr>
    <w:rPr>
      <w:i/>
      <w:iCs/>
      <w:sz w:val="28"/>
      <w:szCs w:val="28"/>
    </w:rPr>
  </w:style>
  <w:style w:type="paragraph" w:customStyle="1" w:styleId="xl74">
    <w:name w:val="xl74"/>
    <w:basedOn w:val="ae"/>
    <w:pPr>
      <w:spacing w:before="280" w:after="280"/>
      <w:jc w:val="both"/>
    </w:pPr>
    <w:rPr>
      <w:b/>
      <w:bCs/>
      <w:i/>
      <w:iCs/>
      <w:sz w:val="28"/>
      <w:szCs w:val="28"/>
    </w:rPr>
  </w:style>
  <w:style w:type="paragraph" w:customStyle="1" w:styleId="xl75">
    <w:name w:val="xl75"/>
    <w:basedOn w:val="ae"/>
    <w:pPr>
      <w:spacing w:before="280" w:after="280"/>
      <w:jc w:val="both"/>
    </w:pPr>
    <w:rPr>
      <w:i/>
      <w:iCs/>
      <w:sz w:val="28"/>
      <w:szCs w:val="28"/>
    </w:rPr>
  </w:style>
  <w:style w:type="paragraph" w:customStyle="1" w:styleId="xl76">
    <w:name w:val="xl76"/>
    <w:basedOn w:val="ae"/>
    <w:pPr>
      <w:spacing w:before="280" w:after="280"/>
    </w:pPr>
    <w:rPr>
      <w:b/>
      <w:bCs/>
      <w:color w:val="000000"/>
      <w:sz w:val="28"/>
      <w:szCs w:val="28"/>
    </w:rPr>
  </w:style>
  <w:style w:type="paragraph" w:customStyle="1" w:styleId="BodyText21">
    <w:name w:val="Body Text 21"/>
    <w:basedOn w:val="ae"/>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e"/>
    <w:rPr>
      <w:sz w:val="20"/>
      <w:szCs w:val="20"/>
    </w:rPr>
  </w:style>
  <w:style w:type="paragraph" w:styleId="affffffffd">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e"/>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e"/>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e"/>
    <w:pPr>
      <w:ind w:firstLine="600"/>
      <w:jc w:val="both"/>
    </w:pPr>
  </w:style>
  <w:style w:type="paragraph" w:customStyle="1" w:styleId="afffffffff2">
    <w:name w:val="Знак Знак Знак Знак Знак Знак"/>
    <w:basedOn w:val="ae"/>
    <w:rPr>
      <w:rFonts w:ascii="MS Reference Specialty" w:hAnsi="MS Reference Specialty" w:cs="MS Reference Specialty"/>
      <w:sz w:val="20"/>
      <w:szCs w:val="20"/>
      <w:lang w:val="en-US"/>
    </w:rPr>
  </w:style>
  <w:style w:type="paragraph" w:customStyle="1" w:styleId="MainStyle">
    <w:name w:val="MainStyle"/>
    <w:basedOn w:val="ae"/>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e"/>
    <w:pPr>
      <w:spacing w:line="360" w:lineRule="auto"/>
      <w:jc w:val="center"/>
    </w:pPr>
    <w:rPr>
      <w:caps/>
      <w:sz w:val="28"/>
      <w:szCs w:val="20"/>
    </w:rPr>
  </w:style>
  <w:style w:type="paragraph" w:customStyle="1" w:styleId="afffffffff3">
    <w:name w:val="текст"/>
    <w:basedOn w:val="ae"/>
    <w:pPr>
      <w:spacing w:line="360" w:lineRule="auto"/>
      <w:ind w:firstLine="709"/>
      <w:jc w:val="both"/>
    </w:pPr>
    <w:rPr>
      <w:sz w:val="28"/>
      <w:szCs w:val="20"/>
    </w:rPr>
  </w:style>
  <w:style w:type="paragraph" w:customStyle="1" w:styleId="afffffffff4">
    <w:name w:val="ТаблицаСтроки"/>
    <w:basedOn w:val="ae"/>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e"/>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e"/>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e"/>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e"/>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e"/>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e"/>
    <w:pPr>
      <w:widowControl w:val="0"/>
      <w:autoSpaceDE w:val="0"/>
      <w:spacing w:before="120" w:after="240" w:line="288" w:lineRule="auto"/>
      <w:jc w:val="center"/>
    </w:pPr>
    <w:rPr>
      <w:sz w:val="28"/>
      <w:szCs w:val="26"/>
    </w:rPr>
  </w:style>
  <w:style w:type="paragraph" w:customStyle="1" w:styleId="afffffffffb">
    <w:name w:val="ТекстНадписи"/>
    <w:basedOn w:val="ae"/>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e"/>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e"/>
    <w:rPr>
      <w:rFonts w:ascii="MS Reference Specialty" w:hAnsi="MS Reference Specialty" w:cs="MS Reference Specialty"/>
      <w:sz w:val="20"/>
      <w:szCs w:val="20"/>
      <w:lang w:val="en-US"/>
    </w:rPr>
  </w:style>
  <w:style w:type="paragraph" w:customStyle="1" w:styleId="313">
    <w:name w:val="Основной текст 31"/>
    <w:basedOn w:val="ae"/>
    <w:pPr>
      <w:jc w:val="both"/>
    </w:pPr>
    <w:rPr>
      <w:rFonts w:ascii="OpenSymbol" w:hAnsi="OpenSymbol" w:cs="OpenSymbol"/>
      <w:sz w:val="26"/>
      <w:szCs w:val="20"/>
    </w:rPr>
  </w:style>
  <w:style w:type="paragraph" w:customStyle="1" w:styleId="213">
    <w:name w:val="Основной текст 21"/>
    <w:basedOn w:val="ae"/>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e"/>
    <w:next w:val="ae"/>
    <w:pPr>
      <w:ind w:left="720"/>
    </w:pPr>
  </w:style>
  <w:style w:type="paragraph" w:customStyle="1" w:styleId="1ff8">
    <w:name w:val="Обычный отступ1"/>
    <w:basedOn w:val="ae"/>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e"/>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e"/>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e"/>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e"/>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e"/>
    <w:pPr>
      <w:pageBreakBefore/>
      <w:spacing w:after="160" w:line="360" w:lineRule="auto"/>
    </w:pPr>
    <w:rPr>
      <w:rFonts w:ascii="Mincho" w:hAnsi="Mincho" w:cs="Mincho"/>
      <w:sz w:val="28"/>
      <w:szCs w:val="28"/>
      <w:lang w:val="en-US"/>
    </w:rPr>
  </w:style>
  <w:style w:type="paragraph" w:customStyle="1" w:styleId="117">
    <w:name w:val="Абзац списка11"/>
    <w:basedOn w:val="ae"/>
    <w:pPr>
      <w:ind w:left="720"/>
    </w:pPr>
  </w:style>
  <w:style w:type="paragraph" w:customStyle="1" w:styleId="mb12">
    <w:name w:val="mb12"/>
    <w:basedOn w:val="ae"/>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e"/>
    <w:pPr>
      <w:widowControl w:val="0"/>
      <w:autoSpaceDE w:val="0"/>
      <w:jc w:val="both"/>
    </w:pPr>
    <w:rPr>
      <w:rFonts w:ascii="Helvetica" w:hAnsi="Helvetica" w:cs="Helvetica"/>
    </w:rPr>
  </w:style>
  <w:style w:type="paragraph" w:customStyle="1" w:styleId="1ffb">
    <w:name w:val="Знак Знак1 Знак"/>
    <w:basedOn w:val="ae"/>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e"/>
    <w:pPr>
      <w:spacing w:before="280" w:after="280"/>
    </w:pPr>
  </w:style>
  <w:style w:type="paragraph" w:customStyle="1" w:styleId="Style6">
    <w:name w:val="Style6"/>
    <w:basedOn w:val="ae"/>
    <w:pPr>
      <w:widowControl w:val="0"/>
      <w:autoSpaceDE w:val="0"/>
      <w:spacing w:line="173" w:lineRule="exact"/>
      <w:ind w:firstLine="6821"/>
    </w:pPr>
  </w:style>
  <w:style w:type="paragraph" w:customStyle="1" w:styleId="1ffc">
    <w:name w:val="Знак1 Знак Знак Знак"/>
    <w:basedOn w:val="ae"/>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e"/>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e"/>
    <w:pPr>
      <w:shd w:val="clear" w:color="auto" w:fill="FFFFFF"/>
      <w:spacing w:line="0" w:lineRule="atLeast"/>
    </w:pPr>
    <w:rPr>
      <w:sz w:val="20"/>
      <w:szCs w:val="20"/>
    </w:rPr>
  </w:style>
  <w:style w:type="paragraph" w:customStyle="1" w:styleId="85">
    <w:name w:val="Основной текст (8)"/>
    <w:basedOn w:val="ae"/>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e"/>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e"/>
    <w:pPr>
      <w:spacing w:line="360" w:lineRule="auto"/>
      <w:ind w:firstLine="720"/>
      <w:jc w:val="both"/>
    </w:pPr>
    <w:rPr>
      <w:sz w:val="28"/>
    </w:rPr>
  </w:style>
  <w:style w:type="paragraph" w:customStyle="1" w:styleId="103">
    <w:name w:val="Стиль Рисунок + 10 пт Знак Знак"/>
    <w:basedOn w:val="ae"/>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e"/>
    <w:pPr>
      <w:keepNext/>
      <w:numPr>
        <w:numId w:val="19"/>
      </w:numPr>
      <w:spacing w:after="20"/>
      <w:jc w:val="right"/>
    </w:pPr>
    <w:rPr>
      <w:b/>
    </w:rPr>
  </w:style>
  <w:style w:type="paragraph" w:customStyle="1" w:styleId="distable">
    <w:name w:val="Стиль dis_table + По ширине"/>
    <w:basedOn w:val="ae"/>
    <w:rPr>
      <w:b/>
      <w:bCs/>
      <w:szCs w:val="20"/>
    </w:rPr>
  </w:style>
  <w:style w:type="paragraph" w:customStyle="1" w:styleId="104">
    <w:name w:val="Стиль Рисунок + 10 пт"/>
    <w:basedOn w:val="ae"/>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e"/>
    <w:pPr>
      <w:spacing w:before="280" w:after="115"/>
    </w:pPr>
    <w:rPr>
      <w:color w:val="000000"/>
      <w:sz w:val="20"/>
      <w:szCs w:val="20"/>
    </w:rPr>
  </w:style>
  <w:style w:type="paragraph" w:customStyle="1" w:styleId="Style3">
    <w:name w:val="Style3"/>
    <w:basedOn w:val="ae"/>
    <w:pPr>
      <w:widowControl w:val="0"/>
      <w:autoSpaceDE w:val="0"/>
      <w:spacing w:line="288" w:lineRule="exact"/>
    </w:pPr>
  </w:style>
  <w:style w:type="paragraph" w:customStyle="1" w:styleId="consnormal0">
    <w:name w:val="consnormal"/>
    <w:basedOn w:val="ae"/>
    <w:pPr>
      <w:spacing w:before="280" w:after="280" w:line="360" w:lineRule="auto"/>
      <w:ind w:firstLine="709"/>
      <w:jc w:val="both"/>
    </w:pPr>
    <w:rPr>
      <w:color w:val="000000"/>
      <w:sz w:val="28"/>
    </w:rPr>
  </w:style>
  <w:style w:type="paragraph" w:customStyle="1" w:styleId="affffffffff1">
    <w:name w:val="Готовый"/>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e"/>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e"/>
    <w:pPr>
      <w:spacing w:after="160" w:line="240" w:lineRule="exact"/>
    </w:pPr>
    <w:rPr>
      <w:sz w:val="28"/>
      <w:szCs w:val="20"/>
      <w:lang w:val="en-US"/>
    </w:rPr>
  </w:style>
  <w:style w:type="paragraph" w:styleId="HTMLa">
    <w:name w:val="HTML Address"/>
    <w:basedOn w:val="ae"/>
    <w:rPr>
      <w:i/>
      <w:iCs/>
    </w:rPr>
  </w:style>
  <w:style w:type="paragraph" w:customStyle="1" w:styleId="315">
    <w:name w:val="Основной текст с отступом 31"/>
    <w:basedOn w:val="ae"/>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e"/>
    <w:pPr>
      <w:spacing w:before="280" w:after="280"/>
    </w:pPr>
    <w:rPr>
      <w:rFonts w:ascii="OpenSymbol" w:eastAsia="OpenSymbol" w:hAnsi="OpenSymbol" w:cs="OpenSymbol"/>
    </w:rPr>
  </w:style>
  <w:style w:type="paragraph" w:customStyle="1" w:styleId="1ffe">
    <w:name w:val="1"/>
    <w:basedOn w:val="ae"/>
    <w:pPr>
      <w:spacing w:before="280" w:after="280"/>
    </w:pPr>
    <w:rPr>
      <w:rFonts w:ascii="OpenSymbol" w:eastAsia="OpenSymbol" w:hAnsi="OpenSymbol" w:cs="OpenSymbol"/>
    </w:rPr>
  </w:style>
  <w:style w:type="paragraph" w:customStyle="1" w:styleId="fr51">
    <w:name w:val="fr5"/>
    <w:basedOn w:val="ae"/>
    <w:pPr>
      <w:spacing w:before="280" w:after="280"/>
    </w:pPr>
    <w:rPr>
      <w:rFonts w:ascii="OpenSymbol" w:eastAsia="OpenSymbol" w:hAnsi="OpenSymbol" w:cs="OpenSymbol"/>
    </w:rPr>
  </w:style>
  <w:style w:type="paragraph" w:customStyle="1" w:styleId="322">
    <w:name w:val="Основной текст с отступом 32"/>
    <w:basedOn w:val="ae"/>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e"/>
    <w:pPr>
      <w:keepNext/>
      <w:spacing w:before="160" w:after="120"/>
      <w:ind w:left="964" w:hanging="964"/>
    </w:pPr>
    <w:rPr>
      <w:rFonts w:eastAsia="Impact"/>
      <w:sz w:val="18"/>
    </w:rPr>
  </w:style>
  <w:style w:type="paragraph" w:customStyle="1" w:styleId="affffffffff4">
    <w:name w:val="Обычный вправо"/>
    <w:basedOn w:val="ae"/>
    <w:pPr>
      <w:jc w:val="right"/>
    </w:pPr>
    <w:rPr>
      <w:rFonts w:eastAsia="Impact"/>
      <w:sz w:val="20"/>
      <w:szCs w:val="20"/>
    </w:rPr>
  </w:style>
  <w:style w:type="paragraph" w:customStyle="1" w:styleId="affffffffff5">
    <w:name w:val="Специальность"/>
    <w:basedOn w:val="ae"/>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e"/>
    <w:pPr>
      <w:ind w:firstLine="567"/>
      <w:jc w:val="both"/>
    </w:pPr>
    <w:rPr>
      <w:rFonts w:eastAsia="Impact"/>
      <w:spacing w:val="-1"/>
      <w:sz w:val="20"/>
      <w:szCs w:val="20"/>
    </w:rPr>
  </w:style>
  <w:style w:type="paragraph" w:customStyle="1" w:styleId="affffffffff7">
    <w:name w:val="Обычный без отступа"/>
    <w:basedOn w:val="ae"/>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e"/>
    <w:pPr>
      <w:widowControl w:val="0"/>
      <w:autoSpaceDE w:val="0"/>
      <w:spacing w:line="470" w:lineRule="exact"/>
      <w:ind w:firstLine="633"/>
      <w:jc w:val="both"/>
    </w:pPr>
    <w:rPr>
      <w:sz w:val="28"/>
    </w:rPr>
  </w:style>
  <w:style w:type="paragraph" w:customStyle="1" w:styleId="1fff">
    <w:name w:val="Абзац списка1"/>
    <w:basedOn w:val="ae"/>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e"/>
    <w:pPr>
      <w:widowControl w:val="0"/>
      <w:autoSpaceDE w:val="0"/>
      <w:spacing w:line="469" w:lineRule="exact"/>
      <w:ind w:firstLine="671"/>
      <w:jc w:val="both"/>
    </w:pPr>
    <w:rPr>
      <w:sz w:val="28"/>
    </w:rPr>
  </w:style>
  <w:style w:type="paragraph" w:customStyle="1" w:styleId="Style47">
    <w:name w:val="Style47"/>
    <w:basedOn w:val="ae"/>
    <w:pPr>
      <w:widowControl w:val="0"/>
      <w:autoSpaceDE w:val="0"/>
      <w:spacing w:line="280" w:lineRule="exact"/>
      <w:jc w:val="both"/>
    </w:pPr>
    <w:rPr>
      <w:sz w:val="28"/>
    </w:rPr>
  </w:style>
  <w:style w:type="paragraph" w:customStyle="1" w:styleId="Style32">
    <w:name w:val="Style32"/>
    <w:basedOn w:val="ae"/>
    <w:pPr>
      <w:widowControl w:val="0"/>
      <w:autoSpaceDE w:val="0"/>
      <w:spacing w:line="273" w:lineRule="exact"/>
    </w:pPr>
    <w:rPr>
      <w:sz w:val="28"/>
    </w:rPr>
  </w:style>
  <w:style w:type="paragraph" w:customStyle="1" w:styleId="Style46">
    <w:name w:val="Style46"/>
    <w:basedOn w:val="ae"/>
    <w:pPr>
      <w:widowControl w:val="0"/>
      <w:autoSpaceDE w:val="0"/>
    </w:pPr>
    <w:rPr>
      <w:sz w:val="28"/>
    </w:rPr>
  </w:style>
  <w:style w:type="paragraph" w:customStyle="1" w:styleId="Style48">
    <w:name w:val="Style48"/>
    <w:basedOn w:val="ae"/>
    <w:pPr>
      <w:widowControl w:val="0"/>
      <w:autoSpaceDE w:val="0"/>
      <w:spacing w:line="271" w:lineRule="exact"/>
      <w:ind w:firstLine="137"/>
    </w:pPr>
    <w:rPr>
      <w:sz w:val="28"/>
    </w:rPr>
  </w:style>
  <w:style w:type="paragraph" w:customStyle="1" w:styleId="Style45">
    <w:name w:val="Style45"/>
    <w:basedOn w:val="ae"/>
    <w:pPr>
      <w:widowControl w:val="0"/>
      <w:autoSpaceDE w:val="0"/>
      <w:spacing w:line="249" w:lineRule="exact"/>
      <w:jc w:val="center"/>
    </w:pPr>
    <w:rPr>
      <w:sz w:val="28"/>
    </w:rPr>
  </w:style>
  <w:style w:type="paragraph" w:customStyle="1" w:styleId="Style54">
    <w:name w:val="Style54"/>
    <w:basedOn w:val="ae"/>
    <w:pPr>
      <w:widowControl w:val="0"/>
      <w:autoSpaceDE w:val="0"/>
    </w:pPr>
    <w:rPr>
      <w:sz w:val="28"/>
    </w:rPr>
  </w:style>
  <w:style w:type="paragraph" w:customStyle="1" w:styleId="Style81">
    <w:name w:val="Style81"/>
    <w:basedOn w:val="ae"/>
    <w:pPr>
      <w:widowControl w:val="0"/>
      <w:autoSpaceDE w:val="0"/>
    </w:pPr>
    <w:rPr>
      <w:sz w:val="28"/>
    </w:rPr>
  </w:style>
  <w:style w:type="paragraph" w:customStyle="1" w:styleId="Style79">
    <w:name w:val="Style79"/>
    <w:basedOn w:val="ae"/>
    <w:pPr>
      <w:widowControl w:val="0"/>
      <w:autoSpaceDE w:val="0"/>
      <w:spacing w:line="479" w:lineRule="exact"/>
      <w:ind w:firstLine="345"/>
      <w:jc w:val="both"/>
    </w:pPr>
    <w:rPr>
      <w:sz w:val="28"/>
    </w:rPr>
  </w:style>
  <w:style w:type="paragraph" w:customStyle="1" w:styleId="subhead5">
    <w:name w:val="subhead5"/>
    <w:basedOn w:val="ae"/>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e"/>
    <w:uiPriority w:val="99"/>
    <w:pPr>
      <w:spacing w:line="360" w:lineRule="auto"/>
      <w:ind w:firstLine="709"/>
      <w:jc w:val="both"/>
    </w:pPr>
    <w:rPr>
      <w:sz w:val="28"/>
      <w:szCs w:val="28"/>
    </w:rPr>
  </w:style>
  <w:style w:type="paragraph" w:customStyle="1" w:styleId="affffffffffa">
    <w:name w:val="Заголовок статьи"/>
    <w:basedOn w:val="ae"/>
    <w:next w:val="ae"/>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e"/>
    <w:pPr>
      <w:spacing w:before="120" w:after="120"/>
      <w:jc w:val="center"/>
    </w:pPr>
    <w:rPr>
      <w:rFonts w:ascii="Helvetica" w:hAnsi="Helvetica" w:cs="Helvetica"/>
      <w:b/>
      <w:sz w:val="32"/>
      <w:szCs w:val="28"/>
    </w:rPr>
  </w:style>
  <w:style w:type="paragraph" w:customStyle="1" w:styleId="affffffffffb">
    <w:name w:val="Тема"/>
    <w:basedOn w:val="ae"/>
    <w:next w:val="ae"/>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e"/>
    <w:rPr>
      <w:rFonts w:ascii="MS Reference Specialty" w:hAnsi="MS Reference Specialty" w:cs="MS Reference Specialty"/>
      <w:sz w:val="20"/>
      <w:szCs w:val="20"/>
      <w:lang w:val="en-US"/>
    </w:rPr>
  </w:style>
  <w:style w:type="paragraph" w:customStyle="1" w:styleId="1fff2">
    <w:name w:val="Обычный1"/>
    <w:link w:val="1fff3"/>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e"/>
    <w:pPr>
      <w:spacing w:after="160" w:line="240" w:lineRule="exact"/>
    </w:pPr>
    <w:rPr>
      <w:sz w:val="20"/>
      <w:szCs w:val="20"/>
    </w:rPr>
  </w:style>
  <w:style w:type="paragraph" w:customStyle="1" w:styleId="text0">
    <w:name w:val="text"/>
    <w:basedOn w:val="ae"/>
    <w:pPr>
      <w:spacing w:before="280" w:after="280"/>
    </w:pPr>
    <w:rPr>
      <w:sz w:val="18"/>
      <w:szCs w:val="18"/>
    </w:rPr>
  </w:style>
  <w:style w:type="paragraph" w:customStyle="1" w:styleId="125">
    <w:name w:val="Знак Знак12"/>
    <w:basedOn w:val="ae"/>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e"/>
    <w:pPr>
      <w:spacing w:before="280" w:after="280"/>
    </w:pPr>
  </w:style>
  <w:style w:type="paragraph" w:customStyle="1" w:styleId="119">
    <w:name w:val="Знак Знак1 Знак Знак Знак Знак1"/>
    <w:basedOn w:val="ae"/>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e"/>
    <w:pPr>
      <w:spacing w:before="280" w:after="280"/>
    </w:pPr>
  </w:style>
  <w:style w:type="paragraph" w:customStyle="1" w:styleId="Normal-bullit">
    <w:name w:val="Normal-bullit"/>
    <w:basedOn w:val="ae"/>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e"/>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e"/>
    <w:pPr>
      <w:spacing w:after="160" w:line="240" w:lineRule="exact"/>
    </w:pPr>
    <w:rPr>
      <w:sz w:val="28"/>
      <w:szCs w:val="20"/>
      <w:lang w:val="en-US"/>
    </w:rPr>
  </w:style>
  <w:style w:type="paragraph" w:customStyle="1" w:styleId="4f">
    <w:name w:val="Знак4 Знак Знак"/>
    <w:basedOn w:val="ae"/>
    <w:rPr>
      <w:rFonts w:ascii="MS Reference Specialty" w:hAnsi="MS Reference Specialty" w:cs="MS Reference Specialty"/>
      <w:sz w:val="20"/>
      <w:szCs w:val="20"/>
      <w:lang w:val="en-US"/>
    </w:rPr>
  </w:style>
  <w:style w:type="paragraph" w:customStyle="1" w:styleId="2ffb">
    <w:name w:val="Знак2"/>
    <w:basedOn w:val="ae"/>
    <w:rPr>
      <w:rFonts w:ascii="MS Reference Specialty" w:hAnsi="MS Reference Specialty" w:cs="MS Reference Specialty"/>
      <w:sz w:val="20"/>
      <w:szCs w:val="20"/>
      <w:lang w:val="en-US"/>
    </w:rPr>
  </w:style>
  <w:style w:type="paragraph" w:customStyle="1" w:styleId="ConsTitle">
    <w:name w:val="ConsTitle"/>
    <w:basedOn w:val="ae"/>
    <w:pPr>
      <w:widowControl w:val="0"/>
      <w:autoSpaceDE w:val="0"/>
    </w:pPr>
    <w:rPr>
      <w:rFonts w:ascii="OpenSymbol" w:hAnsi="OpenSymbol" w:cs="OpenSymbol"/>
      <w:b/>
      <w:bCs/>
      <w:sz w:val="16"/>
      <w:szCs w:val="16"/>
    </w:rPr>
  </w:style>
  <w:style w:type="paragraph" w:customStyle="1" w:styleId="j">
    <w:name w:val="j"/>
    <w:basedOn w:val="ae"/>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e"/>
    <w:pPr>
      <w:numPr>
        <w:numId w:val="29"/>
      </w:numPr>
      <w:spacing w:line="360" w:lineRule="auto"/>
    </w:pPr>
    <w:rPr>
      <w:sz w:val="28"/>
      <w:szCs w:val="28"/>
    </w:rPr>
  </w:style>
  <w:style w:type="paragraph" w:styleId="86">
    <w:name w:val="toc 8"/>
    <w:basedOn w:val="ae"/>
    <w:next w:val="ae"/>
    <w:pPr>
      <w:ind w:left="1680"/>
    </w:pPr>
  </w:style>
  <w:style w:type="paragraph" w:customStyle="1" w:styleId="u">
    <w:name w:val="u"/>
    <w:basedOn w:val="ae"/>
    <w:pPr>
      <w:ind w:firstLine="390"/>
      <w:jc w:val="both"/>
    </w:pPr>
  </w:style>
  <w:style w:type="paragraph" w:customStyle="1" w:styleId="affffffffffe">
    <w:name w:val="#Основной Стиль"/>
    <w:basedOn w:val="ae"/>
    <w:pPr>
      <w:spacing w:line="360" w:lineRule="auto"/>
      <w:ind w:firstLine="720"/>
      <w:jc w:val="both"/>
    </w:pPr>
    <w:rPr>
      <w:sz w:val="28"/>
      <w:szCs w:val="20"/>
    </w:rPr>
  </w:style>
  <w:style w:type="paragraph" w:customStyle="1" w:styleId="1fff4">
    <w:name w:val="Красная строка1"/>
    <w:basedOn w:val="afffffffa"/>
    <w:pPr>
      <w:ind w:firstLine="210"/>
    </w:pPr>
    <w:rPr>
      <w:sz w:val="24"/>
    </w:rPr>
  </w:style>
  <w:style w:type="paragraph" w:customStyle="1" w:styleId="1fff5">
    <w:name w:val="Знак Знак Знак Знак1"/>
    <w:basedOn w:val="ae"/>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e"/>
    <w:pPr>
      <w:spacing w:after="240" w:line="360" w:lineRule="auto"/>
      <w:jc w:val="center"/>
    </w:pPr>
    <w:rPr>
      <w:b/>
      <w:sz w:val="32"/>
    </w:rPr>
  </w:style>
  <w:style w:type="paragraph" w:customStyle="1" w:styleId="afffffffffff">
    <w:name w:val="Содержимое таблицы"/>
    <w:basedOn w:val="ae"/>
    <w:pPr>
      <w:suppressLineNumbers/>
    </w:pPr>
    <w:rPr>
      <w:sz w:val="20"/>
      <w:szCs w:val="20"/>
    </w:rPr>
  </w:style>
  <w:style w:type="paragraph" w:customStyle="1" w:styleId="afffffffffff0">
    <w:name w:val="Заголовок таблицы"/>
    <w:basedOn w:val="ae"/>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e"/>
    <w:pPr>
      <w:spacing w:after="160" w:line="240" w:lineRule="exact"/>
    </w:pPr>
    <w:rPr>
      <w:rFonts w:ascii="MS Reference Specialty" w:hAnsi="MS Reference Specialty" w:cs="MS Reference Specialty"/>
      <w:sz w:val="20"/>
      <w:szCs w:val="20"/>
      <w:lang w:val="en-US"/>
    </w:rPr>
  </w:style>
  <w:style w:type="paragraph" w:customStyle="1" w:styleId="par">
    <w:name w:val="par"/>
    <w:basedOn w:val="ae"/>
    <w:pPr>
      <w:spacing w:before="280" w:after="280"/>
    </w:pPr>
  </w:style>
  <w:style w:type="paragraph" w:customStyle="1" w:styleId="dt">
    <w:name w:val="dt"/>
    <w:basedOn w:val="ae"/>
    <w:pPr>
      <w:spacing w:before="280" w:after="280"/>
    </w:pPr>
  </w:style>
  <w:style w:type="paragraph" w:customStyle="1" w:styleId="afffffffffff1">
    <w:name w:val="Текст в заданном формате"/>
    <w:basedOn w:val="ae"/>
    <w:pPr>
      <w:widowControl w:val="0"/>
    </w:pPr>
    <w:rPr>
      <w:rFonts w:ascii="ISOCPEUR" w:eastAsia="ISOCPEUR" w:hAnsi="ISOCPEUR" w:cs="ISOCPEUR"/>
      <w:sz w:val="20"/>
      <w:szCs w:val="20"/>
    </w:rPr>
  </w:style>
  <w:style w:type="paragraph" w:customStyle="1" w:styleId="1fff6">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7">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8">
    <w:name w:val="Нумерованный список1"/>
    <w:basedOn w:val="ae"/>
    <w:pPr>
      <w:tabs>
        <w:tab w:val="left" w:pos="360"/>
      </w:tabs>
      <w:spacing w:line="360" w:lineRule="auto"/>
      <w:ind w:left="360" w:hanging="360"/>
      <w:jc w:val="both"/>
    </w:pPr>
    <w:rPr>
      <w:sz w:val="28"/>
      <w:szCs w:val="20"/>
    </w:rPr>
  </w:style>
  <w:style w:type="paragraph" w:customStyle="1" w:styleId="316">
    <w:name w:val="Нумерованный список 31"/>
    <w:basedOn w:val="ae"/>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e"/>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e"/>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e"/>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e"/>
    <w:pPr>
      <w:numPr>
        <w:numId w:val="31"/>
      </w:numPr>
      <w:overflowPunct w:val="0"/>
      <w:autoSpaceDE w:val="0"/>
      <w:jc w:val="both"/>
      <w:textAlignment w:val="baseline"/>
    </w:pPr>
    <w:rPr>
      <w:rFonts w:ascii="OpenSymbol" w:hAnsi="OpenSymbol" w:cs="OpenSymbol"/>
      <w:sz w:val="18"/>
      <w:szCs w:val="20"/>
    </w:rPr>
  </w:style>
  <w:style w:type="paragraph" w:customStyle="1" w:styleId="1fff9">
    <w:name w:val="1Тема"/>
    <w:basedOn w:val="ae"/>
    <w:pPr>
      <w:spacing w:after="120"/>
    </w:pPr>
    <w:rPr>
      <w:rFonts w:ascii="MS Reference Specialty" w:hAnsi="MS Reference Specialty" w:cs="MS Reference Specialty"/>
      <w:b/>
      <w:bCs/>
    </w:rPr>
  </w:style>
  <w:style w:type="paragraph" w:customStyle="1" w:styleId="-5">
    <w:name w:val="Рис.-табл"/>
    <w:basedOn w:val="ae"/>
    <w:pPr>
      <w:jc w:val="center"/>
    </w:pPr>
    <w:rPr>
      <w:rFonts w:ascii="OpenSymbol" w:hAnsi="OpenSymbol" w:cs="OpenSymbol"/>
      <w:b/>
      <w:szCs w:val="16"/>
    </w:rPr>
  </w:style>
  <w:style w:type="paragraph" w:customStyle="1" w:styleId="2110">
    <w:name w:val="Основной текст 211"/>
    <w:basedOn w:val="ae"/>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e"/>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e"/>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e"/>
    <w:next w:val="ae"/>
    <w:pPr>
      <w:jc w:val="both"/>
    </w:pPr>
    <w:rPr>
      <w:rFonts w:ascii="OpenSymbol" w:hAnsi="OpenSymbol" w:cs="OpenSymbol"/>
      <w:szCs w:val="20"/>
    </w:rPr>
  </w:style>
  <w:style w:type="paragraph" w:customStyle="1" w:styleId="afffffffffff3">
    <w:name w:val="Текст таблицы"/>
    <w:basedOn w:val="ae"/>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a">
    <w:name w:val="Подзаголовок1"/>
    <w:basedOn w:val="250"/>
    <w:pPr>
      <w:widowControl/>
      <w:spacing w:before="120" w:after="120"/>
      <w:ind w:right="0" w:firstLine="851"/>
    </w:pPr>
    <w:rPr>
      <w:b/>
      <w:bCs/>
      <w:szCs w:val="24"/>
    </w:rPr>
  </w:style>
  <w:style w:type="paragraph" w:customStyle="1" w:styleId="1fffb">
    <w:name w:val="Знак Знак Знак Знак Знак Знак Знак Знак Знак Знак Знак Знак Знак1"/>
    <w:basedOn w:val="ae"/>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7">
    <w:name w:val="Основной текст_"/>
    <w:basedOn w:val="ae"/>
    <w:pPr>
      <w:widowControl w:val="0"/>
      <w:shd w:val="clear" w:color="auto" w:fill="FFFFFF"/>
      <w:spacing w:line="470" w:lineRule="exact"/>
      <w:jc w:val="center"/>
    </w:pPr>
    <w:rPr>
      <w:spacing w:val="4"/>
      <w:szCs w:val="20"/>
    </w:rPr>
  </w:style>
  <w:style w:type="paragraph" w:customStyle="1" w:styleId="216">
    <w:name w:val="Основной текст21"/>
    <w:basedOn w:val="ae"/>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e"/>
    <w:pPr>
      <w:spacing w:before="280" w:after="280"/>
    </w:pPr>
    <w:rPr>
      <w:rFonts w:ascii="Helvetica" w:hAnsi="Helvetica" w:cs="Helvetica"/>
      <w:sz w:val="20"/>
      <w:szCs w:val="20"/>
      <w:lang w:val="en-US"/>
    </w:rPr>
  </w:style>
  <w:style w:type="paragraph" w:customStyle="1" w:styleId="afffffffffff9">
    <w:name w:val="Текст статьи"/>
    <w:basedOn w:val="ae"/>
    <w:pPr>
      <w:spacing w:line="360" w:lineRule="auto"/>
      <w:ind w:firstLine="720"/>
      <w:jc w:val="both"/>
    </w:pPr>
    <w:rPr>
      <w:sz w:val="28"/>
      <w:szCs w:val="28"/>
    </w:rPr>
  </w:style>
  <w:style w:type="paragraph" w:customStyle="1" w:styleId="3f7">
    <w:name w:val="Обычный (веб)3"/>
    <w:basedOn w:val="ae"/>
    <w:pPr>
      <w:spacing w:before="150" w:after="150"/>
      <w:jc w:val="both"/>
    </w:pPr>
  </w:style>
  <w:style w:type="paragraph" w:customStyle="1" w:styleId="1fffc">
    <w:name w:val="Обычный (веб)1"/>
    <w:basedOn w:val="ae"/>
    <w:pPr>
      <w:spacing w:after="280" w:line="312" w:lineRule="atLeast"/>
    </w:pPr>
  </w:style>
  <w:style w:type="paragraph" w:customStyle="1" w:styleId="afffffffffffa">
    <w:name w:val="Обычный текст"/>
    <w:basedOn w:val="ae"/>
    <w:pPr>
      <w:ind w:firstLine="454"/>
      <w:jc w:val="both"/>
    </w:pPr>
    <w:rPr>
      <w:szCs w:val="20"/>
    </w:rPr>
  </w:style>
  <w:style w:type="paragraph" w:customStyle="1" w:styleId="afffffffffffb">
    <w:name w:val="Основной"/>
    <w:basedOn w:val="ae"/>
    <w:pPr>
      <w:spacing w:line="360" w:lineRule="auto"/>
      <w:ind w:firstLine="709"/>
      <w:jc w:val="both"/>
    </w:pPr>
    <w:rPr>
      <w:sz w:val="28"/>
    </w:rPr>
  </w:style>
  <w:style w:type="paragraph" w:customStyle="1" w:styleId="Style8">
    <w:name w:val="Style8"/>
    <w:basedOn w:val="ae"/>
    <w:pPr>
      <w:widowControl w:val="0"/>
      <w:autoSpaceDE w:val="0"/>
      <w:jc w:val="both"/>
    </w:pPr>
  </w:style>
  <w:style w:type="paragraph" w:customStyle="1" w:styleId="MediumGrid1-Accent2">
    <w:name w:val="Medium Grid 1 - Accent 2"/>
    <w:basedOn w:val="ae"/>
    <w:pPr>
      <w:ind w:left="720"/>
    </w:pPr>
    <w:rPr>
      <w:rFonts w:ascii="Mincho" w:eastAsia="Mincho" w:hAnsi="Mincho" w:cs="Mincho"/>
    </w:rPr>
  </w:style>
  <w:style w:type="paragraph" w:customStyle="1" w:styleId="147">
    <w:name w:val="табл_14"/>
    <w:basedOn w:val="ae"/>
    <w:rPr>
      <w:rFonts w:ascii="OpenSymbol" w:hAnsi="OpenSymbol" w:cs="OpenSymbol"/>
      <w:sz w:val="28"/>
      <w:szCs w:val="20"/>
    </w:rPr>
  </w:style>
  <w:style w:type="paragraph" w:customStyle="1" w:styleId="My">
    <w:name w:val="Основной текст.My Текст"/>
    <w:basedOn w:val="ae"/>
    <w:pPr>
      <w:widowControl w:val="0"/>
      <w:spacing w:line="360" w:lineRule="auto"/>
      <w:ind w:firstLine="720"/>
      <w:jc w:val="both"/>
    </w:pPr>
    <w:rPr>
      <w:sz w:val="28"/>
      <w:szCs w:val="20"/>
      <w:lang w:val="uk-UA"/>
    </w:rPr>
  </w:style>
  <w:style w:type="paragraph" w:customStyle="1" w:styleId="afffffffffffc">
    <w:name w:val="Норм без абзаца"/>
    <w:basedOn w:val="ae"/>
    <w:pPr>
      <w:jc w:val="both"/>
    </w:pPr>
    <w:rPr>
      <w:rFonts w:ascii="UkrainianPeterburg" w:hAnsi="UkrainianPeterburg" w:cs="UkrainianPeterburg"/>
      <w:sz w:val="16"/>
      <w:szCs w:val="16"/>
    </w:rPr>
  </w:style>
  <w:style w:type="paragraph" w:customStyle="1" w:styleId="afffffffffffd">
    <w:name w:val="Осн текст"/>
    <w:basedOn w:val="ae"/>
    <w:pPr>
      <w:ind w:firstLine="709"/>
      <w:jc w:val="both"/>
    </w:pPr>
    <w:rPr>
      <w:sz w:val="32"/>
      <w:szCs w:val="32"/>
      <w:lang w:val="uk-UA"/>
    </w:rPr>
  </w:style>
  <w:style w:type="paragraph" w:customStyle="1" w:styleId="H1">
    <w:name w:val="H1"/>
    <w:basedOn w:val="ae"/>
    <w:next w:val="ae"/>
    <w:pPr>
      <w:keepNext/>
      <w:spacing w:before="100" w:after="100"/>
    </w:pPr>
    <w:rPr>
      <w:b/>
      <w:bCs/>
      <w:kern w:val="1"/>
      <w:sz w:val="48"/>
      <w:szCs w:val="48"/>
    </w:rPr>
  </w:style>
  <w:style w:type="paragraph" w:customStyle="1" w:styleId="a10">
    <w:name w:val="a1"/>
    <w:basedOn w:val="ae"/>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e"/>
    <w:next w:val="ae"/>
    <w:pPr>
      <w:ind w:left="960"/>
    </w:pPr>
    <w:rPr>
      <w:rFonts w:ascii="IzhTitl" w:hAnsi="IzhTitl" w:cs="IzhTitl"/>
      <w:sz w:val="18"/>
      <w:szCs w:val="18"/>
    </w:rPr>
  </w:style>
  <w:style w:type="paragraph" w:styleId="67">
    <w:name w:val="toc 6"/>
    <w:basedOn w:val="ae"/>
    <w:next w:val="ae"/>
    <w:pPr>
      <w:ind w:left="1200"/>
    </w:pPr>
    <w:rPr>
      <w:rFonts w:ascii="IzhTitl" w:hAnsi="IzhTitl" w:cs="IzhTitl"/>
      <w:sz w:val="18"/>
      <w:szCs w:val="18"/>
    </w:rPr>
  </w:style>
  <w:style w:type="paragraph" w:styleId="77">
    <w:name w:val="toc 7"/>
    <w:basedOn w:val="ae"/>
    <w:next w:val="ae"/>
    <w:pPr>
      <w:ind w:left="1440"/>
    </w:pPr>
    <w:rPr>
      <w:rFonts w:ascii="IzhTitl" w:hAnsi="IzhTitl" w:cs="IzhTitl"/>
      <w:sz w:val="18"/>
      <w:szCs w:val="18"/>
    </w:rPr>
  </w:style>
  <w:style w:type="paragraph" w:styleId="93">
    <w:name w:val="toc 9"/>
    <w:basedOn w:val="ae"/>
    <w:next w:val="ae"/>
    <w:pPr>
      <w:ind w:left="1920"/>
    </w:pPr>
    <w:rPr>
      <w:rFonts w:ascii="IzhTitl" w:hAnsi="IzhTitl" w:cs="IzhTitl"/>
      <w:sz w:val="18"/>
      <w:szCs w:val="18"/>
    </w:rPr>
  </w:style>
  <w:style w:type="paragraph" w:customStyle="1" w:styleId="rvps19">
    <w:name w:val="rvps19"/>
    <w:basedOn w:val="ae"/>
    <w:pPr>
      <w:ind w:firstLine="603"/>
      <w:jc w:val="both"/>
    </w:pPr>
    <w:rPr>
      <w:lang w:val="en-AU"/>
    </w:rPr>
  </w:style>
  <w:style w:type="paragraph" w:customStyle="1" w:styleId="rvps20">
    <w:name w:val="rvps20"/>
    <w:basedOn w:val="ae"/>
    <w:pPr>
      <w:ind w:firstLine="603"/>
    </w:pPr>
    <w:rPr>
      <w:lang w:val="en-AU"/>
    </w:rPr>
  </w:style>
  <w:style w:type="paragraph" w:customStyle="1" w:styleId="rvps7">
    <w:name w:val="rvps7"/>
    <w:basedOn w:val="ae"/>
    <w:pPr>
      <w:ind w:firstLine="787"/>
      <w:jc w:val="both"/>
    </w:pPr>
    <w:rPr>
      <w:lang w:val="en-AU"/>
    </w:rPr>
  </w:style>
  <w:style w:type="paragraph" w:customStyle="1" w:styleId="rvps16">
    <w:name w:val="rvps16"/>
    <w:basedOn w:val="ae"/>
    <w:pPr>
      <w:ind w:firstLine="787"/>
      <w:jc w:val="both"/>
    </w:pPr>
    <w:rPr>
      <w:lang w:val="en-AU"/>
    </w:rPr>
  </w:style>
  <w:style w:type="paragraph" w:customStyle="1" w:styleId="Iauiue">
    <w:name w:val="Iau.iue"/>
    <w:basedOn w:val="ae"/>
    <w:next w:val="ae"/>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e"/>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e"/>
    <w:pPr>
      <w:ind w:left="566" w:hanging="283"/>
    </w:pPr>
  </w:style>
  <w:style w:type="paragraph" w:customStyle="1" w:styleId="412">
    <w:name w:val="Список 41"/>
    <w:basedOn w:val="ae"/>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e"/>
    <w:pPr>
      <w:widowControl w:val="0"/>
      <w:autoSpaceDE w:val="0"/>
      <w:spacing w:after="120"/>
      <w:ind w:left="566"/>
    </w:pPr>
    <w:rPr>
      <w:sz w:val="20"/>
      <w:szCs w:val="20"/>
    </w:rPr>
  </w:style>
  <w:style w:type="paragraph" w:customStyle="1" w:styleId="2ffd">
    <w:name w:val="Îñíîâíîé òåêñò 2"/>
    <w:basedOn w:val="ae"/>
    <w:uiPriority w:val="99"/>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e">
    <w:name w:val="2"/>
    <w:basedOn w:val="ae"/>
    <w:next w:val="affffffff7"/>
    <w:pPr>
      <w:spacing w:before="280" w:after="280"/>
    </w:pPr>
    <w:rPr>
      <w:lang w:val="uk-UA"/>
    </w:rPr>
  </w:style>
  <w:style w:type="paragraph" w:customStyle="1" w:styleId="3f8">
    <w:name w:val="заголовок 3"/>
    <w:basedOn w:val="ae"/>
    <w:next w:val="ae"/>
    <w:pPr>
      <w:keepNext/>
      <w:widowControl w:val="0"/>
      <w:autoSpaceDE w:val="0"/>
      <w:jc w:val="center"/>
    </w:pPr>
    <w:rPr>
      <w:b/>
      <w:bCs/>
      <w:sz w:val="20"/>
      <w:szCs w:val="20"/>
    </w:rPr>
  </w:style>
  <w:style w:type="paragraph" w:customStyle="1" w:styleId="1fffd">
    <w:name w:val="заголовок 1"/>
    <w:basedOn w:val="ae"/>
    <w:next w:val="ae"/>
    <w:pPr>
      <w:keepNext/>
      <w:autoSpaceDE w:val="0"/>
      <w:jc w:val="center"/>
    </w:pPr>
    <w:rPr>
      <w:rFonts w:ascii="Arial" w:hAnsi="Arial" w:cs="Arial"/>
      <w:b/>
      <w:bCs/>
      <w:sz w:val="36"/>
      <w:szCs w:val="36"/>
    </w:rPr>
  </w:style>
  <w:style w:type="paragraph" w:customStyle="1" w:styleId="2fff">
    <w:name w:val="заголовок 2"/>
    <w:basedOn w:val="ae"/>
    <w:next w:val="ae"/>
    <w:pPr>
      <w:keepNext/>
      <w:autoSpaceDE w:val="0"/>
      <w:jc w:val="center"/>
    </w:pPr>
    <w:rPr>
      <w:rFonts w:ascii="Arial" w:hAnsi="Arial" w:cs="Arial"/>
    </w:rPr>
  </w:style>
  <w:style w:type="paragraph" w:customStyle="1" w:styleId="4f0">
    <w:name w:val="заголовок 4"/>
    <w:basedOn w:val="ae"/>
    <w:next w:val="ae"/>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e"/>
    <w:pPr>
      <w:spacing w:line="300" w:lineRule="atLeast"/>
      <w:ind w:firstLine="400"/>
      <w:jc w:val="both"/>
    </w:pPr>
  </w:style>
  <w:style w:type="paragraph" w:customStyle="1" w:styleId="k7">
    <w:name w:val="k7"/>
    <w:basedOn w:val="ae"/>
    <w:pPr>
      <w:spacing w:line="280" w:lineRule="atLeast"/>
      <w:ind w:left="1000"/>
    </w:pPr>
    <w:rPr>
      <w:sz w:val="22"/>
      <w:szCs w:val="22"/>
    </w:rPr>
  </w:style>
  <w:style w:type="paragraph" w:customStyle="1" w:styleId="affffffffffff0">
    <w:name w:val="Текст_статті Знак"/>
    <w:basedOn w:val="ae"/>
    <w:pPr>
      <w:ind w:firstLine="284"/>
      <w:jc w:val="both"/>
    </w:pPr>
    <w:rPr>
      <w:sz w:val="20"/>
      <w:szCs w:val="20"/>
      <w:lang w:val="uk-UA"/>
    </w:rPr>
  </w:style>
  <w:style w:type="paragraph" w:customStyle="1" w:styleId="affffffffffff1">
    <w:name w:val="література"/>
    <w:basedOn w:val="ae"/>
    <w:pPr>
      <w:tabs>
        <w:tab w:val="left" w:pos="360"/>
      </w:tabs>
      <w:jc w:val="both"/>
    </w:pPr>
    <w:rPr>
      <w:sz w:val="18"/>
      <w:szCs w:val="18"/>
      <w:lang w:val="en-US"/>
    </w:rPr>
  </w:style>
  <w:style w:type="paragraph" w:customStyle="1" w:styleId="note">
    <w:name w:val="note"/>
    <w:basedOn w:val="ae"/>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e">
    <w:name w:val="Текст выноски1"/>
    <w:basedOn w:val="ae"/>
    <w:pPr>
      <w:overflowPunct w:val="0"/>
      <w:autoSpaceDE w:val="0"/>
      <w:textAlignment w:val="baseline"/>
    </w:pPr>
    <w:rPr>
      <w:rFonts w:ascii="Helvetica" w:hAnsi="Helvetica" w:cs="Helvetica"/>
      <w:sz w:val="16"/>
      <w:szCs w:val="16"/>
    </w:rPr>
  </w:style>
  <w:style w:type="paragraph" w:customStyle="1" w:styleId="1Title">
    <w:name w:val="Заголовок 1.Title"/>
    <w:basedOn w:val="ae"/>
    <w:next w:val="ae"/>
    <w:pPr>
      <w:keepNext/>
      <w:widowControl w:val="0"/>
      <w:spacing w:line="360" w:lineRule="auto"/>
      <w:jc w:val="center"/>
    </w:pPr>
    <w:rPr>
      <w:b/>
      <w:caps/>
      <w:color w:val="000000"/>
      <w:szCs w:val="20"/>
      <w:lang w:val="uk-UA"/>
    </w:rPr>
  </w:style>
  <w:style w:type="paragraph" w:customStyle="1" w:styleId="2pidzaholovok">
    <w:name w:val="Заголовок 2.pidzaholovok"/>
    <w:basedOn w:val="ae"/>
    <w:next w:val="ae"/>
    <w:pPr>
      <w:keepNext/>
      <w:jc w:val="center"/>
    </w:pPr>
    <w:rPr>
      <w:b/>
      <w:i/>
      <w:szCs w:val="20"/>
    </w:rPr>
  </w:style>
  <w:style w:type="paragraph" w:customStyle="1" w:styleId="1Title1">
    <w:name w:val="Заголовок 1.Title1"/>
    <w:basedOn w:val="ae"/>
    <w:next w:val="ae"/>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e"/>
    <w:next w:val="ae"/>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e"/>
    <w:pPr>
      <w:spacing w:after="120"/>
      <w:jc w:val="center"/>
    </w:pPr>
    <w:rPr>
      <w:b/>
      <w:sz w:val="22"/>
      <w:szCs w:val="20"/>
      <w:lang w:val="uk-UA"/>
    </w:rPr>
  </w:style>
  <w:style w:type="paragraph" w:customStyle="1" w:styleId="body">
    <w:name w:val="Основной текст с отступом.body"/>
    <w:basedOn w:val="ae"/>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e"/>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e"/>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e"/>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e"/>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e"/>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e"/>
    <w:pPr>
      <w:spacing w:after="120"/>
    </w:pPr>
    <w:rPr>
      <w:rFonts w:ascii="Helvetica" w:hAnsi="Helvetica" w:cs="Helvetica"/>
      <w:b/>
      <w:i/>
      <w:sz w:val="20"/>
      <w:szCs w:val="20"/>
      <w:lang w:val="uk-UA"/>
    </w:rPr>
  </w:style>
  <w:style w:type="paragraph" w:customStyle="1" w:styleId="mkSpec">
    <w:name w:val="mkSpec"/>
    <w:basedOn w:val="ae"/>
    <w:pPr>
      <w:spacing w:after="120"/>
    </w:pPr>
    <w:rPr>
      <w:rFonts w:ascii="MS Reference Specialty" w:hAnsi="MS Reference Specialty" w:cs="MS Reference Specialty"/>
      <w:i/>
      <w:smallCaps/>
      <w:sz w:val="20"/>
      <w:szCs w:val="20"/>
      <w:lang w:val="uk-UA"/>
    </w:rPr>
  </w:style>
  <w:style w:type="paragraph" w:customStyle="1" w:styleId="mkEntry">
    <w:name w:val="mkEntry"/>
    <w:basedOn w:val="ae"/>
    <w:pPr>
      <w:spacing w:after="120"/>
    </w:pPr>
    <w:rPr>
      <w:rFonts w:ascii="Helvetica" w:hAnsi="Helvetica" w:cs="Helvetica"/>
      <w:b/>
      <w:caps/>
      <w:sz w:val="20"/>
      <w:szCs w:val="20"/>
      <w:lang w:val="uk-UA"/>
    </w:rPr>
  </w:style>
  <w:style w:type="paragraph" w:customStyle="1" w:styleId="mkText">
    <w:name w:val="mkText"/>
    <w:basedOn w:val="ae"/>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e"/>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e"/>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e"/>
    <w:pPr>
      <w:spacing w:after="120"/>
      <w:ind w:firstLine="567"/>
    </w:pPr>
    <w:rPr>
      <w:szCs w:val="20"/>
      <w:lang w:val="uk-UA"/>
    </w:rPr>
  </w:style>
  <w:style w:type="paragraph" w:customStyle="1" w:styleId="Datakrush">
    <w:name w:val="Data krush"/>
    <w:basedOn w:val="ae"/>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e"/>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e"/>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e"/>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e"/>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e"/>
    <w:next w:val="ae"/>
    <w:pPr>
      <w:keepNext/>
      <w:spacing w:before="170" w:after="170"/>
      <w:jc w:val="center"/>
    </w:pPr>
    <w:rPr>
      <w:rFonts w:ascii="Mangal" w:hAnsi="Mangal" w:cs="Mangal"/>
      <w:b/>
      <w:i/>
      <w:szCs w:val="20"/>
    </w:rPr>
  </w:style>
  <w:style w:type="paragraph" w:customStyle="1" w:styleId="1ffff">
    <w:name w:val="Заголовок 1.Название"/>
    <w:basedOn w:val="ae"/>
    <w:next w:val="ae"/>
    <w:pPr>
      <w:keepNext/>
      <w:spacing w:after="283"/>
      <w:jc w:val="center"/>
    </w:pPr>
    <w:rPr>
      <w:rFonts w:ascii="Mangal" w:hAnsi="Mangal" w:cs="Mangal"/>
      <w:b/>
      <w:caps/>
      <w:szCs w:val="20"/>
    </w:rPr>
  </w:style>
  <w:style w:type="paragraph" w:customStyle="1" w:styleId="Avtor10">
    <w:name w:val="Основной текст.Avtor1"/>
    <w:basedOn w:val="ae"/>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e"/>
    <w:pPr>
      <w:spacing w:line="360" w:lineRule="auto"/>
      <w:ind w:firstLine="720"/>
      <w:jc w:val="center"/>
    </w:pPr>
    <w:rPr>
      <w:b/>
      <w:sz w:val="28"/>
      <w:szCs w:val="20"/>
      <w:lang w:val="uk-UA"/>
    </w:rPr>
  </w:style>
  <w:style w:type="paragraph" w:customStyle="1" w:styleId="Avtor2">
    <w:name w:val="Основной текст.Avtor2"/>
    <w:basedOn w:val="ae"/>
    <w:pPr>
      <w:jc w:val="center"/>
    </w:pPr>
    <w:rPr>
      <w:b/>
      <w:sz w:val="22"/>
      <w:szCs w:val="20"/>
      <w:lang w:val="uk-UA"/>
    </w:rPr>
  </w:style>
  <w:style w:type="paragraph" w:customStyle="1" w:styleId="body10">
    <w:name w:val="Основной текст с отступом.body1"/>
    <w:basedOn w:val="ae"/>
    <w:pPr>
      <w:ind w:firstLine="709"/>
      <w:jc w:val="both"/>
    </w:pPr>
    <w:rPr>
      <w:sz w:val="20"/>
      <w:szCs w:val="20"/>
      <w:lang w:val="uk-UA"/>
    </w:rPr>
  </w:style>
  <w:style w:type="paragraph" w:customStyle="1" w:styleId="text10">
    <w:name w:val="Цитата.text1"/>
    <w:basedOn w:val="ae"/>
    <w:pPr>
      <w:ind w:left="2824" w:right="-1213"/>
    </w:pPr>
    <w:rPr>
      <w:i/>
      <w:sz w:val="22"/>
      <w:szCs w:val="20"/>
      <w:lang w:val="uk-UA"/>
    </w:rPr>
  </w:style>
  <w:style w:type="paragraph" w:customStyle="1" w:styleId="lit1">
    <w:name w:val="Список.lit1"/>
    <w:basedOn w:val="ae"/>
    <w:pPr>
      <w:tabs>
        <w:tab w:val="left" w:pos="360"/>
      </w:tabs>
      <w:ind w:left="360" w:hanging="360"/>
      <w:jc w:val="both"/>
    </w:pPr>
    <w:rPr>
      <w:sz w:val="22"/>
      <w:szCs w:val="20"/>
      <w:lang w:val="uk-UA"/>
    </w:rPr>
  </w:style>
  <w:style w:type="paragraph" w:customStyle="1" w:styleId="liter1">
    <w:name w:val="Нумерованный список.liter1"/>
    <w:basedOn w:val="ae"/>
    <w:pPr>
      <w:tabs>
        <w:tab w:val="left" w:pos="360"/>
      </w:tabs>
      <w:ind w:left="360" w:hanging="360"/>
      <w:jc w:val="both"/>
    </w:pPr>
    <w:rPr>
      <w:sz w:val="20"/>
      <w:szCs w:val="20"/>
    </w:rPr>
  </w:style>
  <w:style w:type="paragraph" w:customStyle="1" w:styleId="3spysokl-ry1">
    <w:name w:val="Основной текст 3.spysok l-ry1"/>
    <w:basedOn w:val="ae"/>
    <w:pPr>
      <w:jc w:val="center"/>
    </w:pPr>
    <w:rPr>
      <w:b/>
      <w:caps/>
      <w:sz w:val="22"/>
      <w:szCs w:val="20"/>
      <w:lang w:val="en-US"/>
    </w:rPr>
  </w:style>
  <w:style w:type="paragraph" w:customStyle="1" w:styleId="1ffff0">
    <w:name w:val="Основной текст с отступом1"/>
    <w:basedOn w:val="ae"/>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e"/>
    <w:pPr>
      <w:widowControl w:val="0"/>
      <w:spacing w:line="360" w:lineRule="auto"/>
      <w:ind w:firstLine="680"/>
      <w:jc w:val="both"/>
    </w:pPr>
    <w:rPr>
      <w:sz w:val="28"/>
      <w:szCs w:val="20"/>
      <w:lang w:val="uk-UA"/>
    </w:rPr>
  </w:style>
  <w:style w:type="paragraph" w:customStyle="1" w:styleId="1ffff1">
    <w:name w:val="Текст1"/>
    <w:basedOn w:val="ae"/>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e"/>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e"/>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e"/>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e"/>
    <w:pPr>
      <w:ind w:firstLine="720"/>
      <w:jc w:val="left"/>
    </w:pPr>
    <w:rPr>
      <w:rFonts w:ascii="Garamond" w:hAnsi="Garamond" w:cs="Garamond"/>
    </w:rPr>
  </w:style>
  <w:style w:type="paragraph" w:customStyle="1" w:styleId="1ffff2">
    <w:name w:val="Цитата1"/>
    <w:basedOn w:val="ae"/>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e"/>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e"/>
    <w:pPr>
      <w:keepLines/>
      <w:numPr>
        <w:numId w:val="11"/>
      </w:numPr>
      <w:spacing w:line="360" w:lineRule="auto"/>
      <w:ind w:left="0" w:firstLine="0"/>
      <w:jc w:val="center"/>
    </w:pPr>
    <w:rPr>
      <w:b/>
      <w:sz w:val="28"/>
      <w:szCs w:val="20"/>
      <w:lang w:val="uk-UA"/>
    </w:rPr>
  </w:style>
  <w:style w:type="paragraph" w:customStyle="1" w:styleId="affffffffffff6">
    <w:name w:val="ТЕКСТ"/>
    <w:basedOn w:val="ae"/>
    <w:pPr>
      <w:spacing w:line="360" w:lineRule="auto"/>
      <w:ind w:firstLine="709"/>
      <w:jc w:val="both"/>
    </w:pPr>
    <w:rPr>
      <w:rFonts w:ascii="FreeSetCTT" w:hAnsi="FreeSetCTT" w:cs="FreeSetCTT"/>
      <w:sz w:val="28"/>
      <w:szCs w:val="20"/>
      <w:lang w:val="uk-UA"/>
    </w:rPr>
  </w:style>
  <w:style w:type="paragraph" w:customStyle="1" w:styleId="CT-SNOSKA">
    <w:name w:val="CT-SNOSKA"/>
    <w:basedOn w:val="ae"/>
    <w:pPr>
      <w:jc w:val="both"/>
    </w:pPr>
    <w:rPr>
      <w:szCs w:val="20"/>
    </w:rPr>
  </w:style>
  <w:style w:type="paragraph" w:customStyle="1" w:styleId="2fff0">
    <w:name w:val="Стиль2"/>
    <w:basedOn w:val="ae"/>
    <w:pPr>
      <w:jc w:val="both"/>
    </w:pPr>
    <w:rPr>
      <w:rFonts w:cs="OpenSymbol"/>
    </w:rPr>
  </w:style>
  <w:style w:type="paragraph" w:customStyle="1" w:styleId="left">
    <w:name w:val="left"/>
    <w:basedOn w:val="ae"/>
    <w:pPr>
      <w:spacing w:before="280" w:after="280"/>
    </w:pPr>
    <w:rPr>
      <w:rFonts w:ascii="MS Reference Specialty" w:hAnsi="MS Reference Specialty" w:cs="MS Reference Specialty"/>
    </w:rPr>
  </w:style>
  <w:style w:type="paragraph" w:customStyle="1" w:styleId="31">
    <w:name w:val="Маркированный список 31"/>
    <w:basedOn w:val="ae"/>
    <w:pPr>
      <w:numPr>
        <w:numId w:val="4"/>
      </w:numPr>
    </w:pPr>
    <w:rPr>
      <w:sz w:val="20"/>
      <w:szCs w:val="20"/>
      <w:lang w:val="uk-UA"/>
    </w:rPr>
  </w:style>
  <w:style w:type="paragraph" w:customStyle="1" w:styleId="1ffff3">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e"/>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9">
    <w:name w:val="текст сноски"/>
    <w:basedOn w:val="ae"/>
    <w:pPr>
      <w:autoSpaceDE w:val="0"/>
    </w:pPr>
    <w:rPr>
      <w:sz w:val="20"/>
      <w:szCs w:val="20"/>
    </w:rPr>
  </w:style>
  <w:style w:type="paragraph" w:customStyle="1" w:styleId="affffffffffffa">
    <w:name w:val="Àäðåñà"/>
    <w:basedOn w:val="ae"/>
    <w:pPr>
      <w:spacing w:after="60" w:line="360" w:lineRule="auto"/>
      <w:jc w:val="center"/>
    </w:pPr>
    <w:rPr>
      <w:szCs w:val="20"/>
      <w:lang w:val="uk-UA"/>
    </w:rPr>
  </w:style>
  <w:style w:type="paragraph" w:customStyle="1" w:styleId="5c">
    <w:name w:val="Основной текст5"/>
    <w:basedOn w:val="ae"/>
    <w:pPr>
      <w:widowControl w:val="0"/>
      <w:spacing w:line="420" w:lineRule="auto"/>
      <w:ind w:firstLine="851"/>
      <w:jc w:val="both"/>
    </w:pPr>
    <w:rPr>
      <w:sz w:val="26"/>
      <w:szCs w:val="20"/>
    </w:rPr>
  </w:style>
  <w:style w:type="paragraph" w:customStyle="1" w:styleId="affffffffffffb">
    <w:name w:val="СноскаОсн"/>
    <w:basedOn w:val="ae"/>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e"/>
    <w:pPr>
      <w:autoSpaceDE w:val="0"/>
      <w:spacing w:before="100" w:after="100"/>
      <w:ind w:left="360" w:right="360"/>
    </w:pPr>
  </w:style>
  <w:style w:type="paragraph" w:styleId="affffffffffffd">
    <w:name w:val="E-mail Signature"/>
    <w:basedOn w:val="ae"/>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e"/>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e"/>
    <w:pPr>
      <w:shd w:val="clear" w:color="auto" w:fill="FFFFFF"/>
      <w:spacing w:line="360" w:lineRule="auto"/>
      <w:jc w:val="center"/>
    </w:pPr>
    <w:rPr>
      <w:color w:val="FF0000"/>
      <w:sz w:val="16"/>
      <w:szCs w:val="16"/>
    </w:rPr>
  </w:style>
  <w:style w:type="paragraph" w:styleId="1ffff4">
    <w:name w:val="index 1"/>
    <w:basedOn w:val="ae"/>
    <w:next w:val="ae"/>
    <w:uiPriority w:val="99"/>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e"/>
    <w:pPr>
      <w:shd w:val="clear" w:color="auto" w:fill="FFFFFF"/>
      <w:spacing w:line="360" w:lineRule="auto"/>
      <w:ind w:left="300" w:right="80"/>
      <w:jc w:val="both"/>
    </w:pPr>
    <w:rPr>
      <w:color w:val="000000"/>
      <w:sz w:val="28"/>
      <w:szCs w:val="28"/>
    </w:rPr>
  </w:style>
  <w:style w:type="paragraph" w:customStyle="1" w:styleId="vary">
    <w:name w:val="vary"/>
    <w:basedOn w:val="ae"/>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e"/>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e"/>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e"/>
    <w:pPr>
      <w:autoSpaceDE w:val="0"/>
      <w:ind w:left="2268"/>
      <w:jc w:val="both"/>
    </w:pPr>
    <w:rPr>
      <w:i/>
      <w:iCs/>
      <w:sz w:val="28"/>
      <w:szCs w:val="28"/>
      <w:lang w:val="uk-UA"/>
    </w:rPr>
  </w:style>
  <w:style w:type="paragraph" w:customStyle="1" w:styleId="87">
    <w:name w:val="заголовок 8"/>
    <w:basedOn w:val="ae"/>
    <w:next w:val="ae"/>
    <w:pPr>
      <w:keepNext/>
      <w:autoSpaceDE w:val="0"/>
      <w:spacing w:line="360" w:lineRule="auto"/>
      <w:ind w:firstLine="720"/>
      <w:jc w:val="center"/>
    </w:pPr>
    <w:rPr>
      <w:b/>
      <w:bCs/>
      <w:sz w:val="28"/>
      <w:szCs w:val="28"/>
      <w:lang w:val="uk-UA"/>
    </w:rPr>
  </w:style>
  <w:style w:type="paragraph" w:customStyle="1" w:styleId="1ffff5">
    <w:name w:val="Заголовок записки1"/>
    <w:basedOn w:val="ae"/>
    <w:next w:val="ae"/>
    <w:pPr>
      <w:autoSpaceDE w:val="0"/>
      <w:ind w:firstLine="567"/>
      <w:jc w:val="both"/>
    </w:pPr>
    <w:rPr>
      <w:sz w:val="28"/>
      <w:szCs w:val="28"/>
      <w:lang w:val="uk-UA"/>
    </w:rPr>
  </w:style>
  <w:style w:type="paragraph" w:customStyle="1" w:styleId="afffffffffffff2">
    <w:name w:val="[ ]"/>
    <w:basedOn w:val="ae"/>
    <w:pPr>
      <w:autoSpaceDE w:val="0"/>
      <w:spacing w:line="288" w:lineRule="auto"/>
    </w:pPr>
    <w:rPr>
      <w:color w:val="000000"/>
      <w:sz w:val="20"/>
      <w:lang w:val="uk-UA"/>
    </w:rPr>
  </w:style>
  <w:style w:type="paragraph" w:customStyle="1" w:styleId="-6">
    <w:name w:val="Нормальний-мій"/>
    <w:basedOn w:val="ae"/>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e"/>
    <w:pPr>
      <w:autoSpaceDE w:val="0"/>
      <w:spacing w:before="100" w:after="100"/>
    </w:pPr>
    <w:rPr>
      <w:sz w:val="20"/>
      <w:lang w:val="uk-UA"/>
    </w:rPr>
  </w:style>
  <w:style w:type="paragraph" w:customStyle="1" w:styleId="afffffffffffff4">
    <w:name w:val="Текст виноски"/>
    <w:basedOn w:val="ae"/>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e"/>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e"/>
    <w:pPr>
      <w:spacing w:line="280" w:lineRule="atLeast"/>
      <w:ind w:left="800" w:firstLine="400"/>
      <w:jc w:val="both"/>
    </w:pPr>
    <w:rPr>
      <w:color w:val="008000"/>
    </w:rPr>
  </w:style>
  <w:style w:type="paragraph" w:customStyle="1" w:styleId="just">
    <w:name w:val="just"/>
    <w:basedOn w:val="ae"/>
    <w:pPr>
      <w:spacing w:before="280" w:after="280"/>
      <w:jc w:val="both"/>
    </w:pPr>
    <w:rPr>
      <w:lang w:val="uk-UA"/>
    </w:rPr>
  </w:style>
  <w:style w:type="paragraph" w:customStyle="1" w:styleId="Nagwek2">
    <w:name w:val="Nagłówek2"/>
    <w:basedOn w:val="ae"/>
    <w:next w:val="afffffffa"/>
    <w:pPr>
      <w:keepNext/>
      <w:spacing w:before="240" w:after="120"/>
    </w:pPr>
    <w:rPr>
      <w:rFonts w:ascii="OpenSymbol" w:eastAsia="Arial" w:hAnsi="OpenSymbol" w:cs="Helvetica"/>
      <w:sz w:val="28"/>
      <w:szCs w:val="28"/>
    </w:rPr>
  </w:style>
  <w:style w:type="paragraph" w:customStyle="1" w:styleId="Podpis2">
    <w:name w:val="Podpis2"/>
    <w:basedOn w:val="ae"/>
    <w:pPr>
      <w:suppressLineNumbers/>
      <w:spacing w:before="120" w:after="120"/>
    </w:pPr>
    <w:rPr>
      <w:rFonts w:cs="Helvetica"/>
      <w:i/>
      <w:iCs/>
    </w:rPr>
  </w:style>
  <w:style w:type="paragraph" w:customStyle="1" w:styleId="Indeks">
    <w:name w:val="Indeks"/>
    <w:basedOn w:val="ae"/>
    <w:pPr>
      <w:suppressLineNumbers/>
    </w:pPr>
    <w:rPr>
      <w:rFonts w:cs="Helvetica"/>
    </w:rPr>
  </w:style>
  <w:style w:type="paragraph" w:customStyle="1" w:styleId="1ffff6">
    <w:name w:val="Текст примечания1"/>
    <w:basedOn w:val="ae"/>
    <w:rPr>
      <w:sz w:val="20"/>
      <w:szCs w:val="20"/>
    </w:rPr>
  </w:style>
  <w:style w:type="paragraph" w:customStyle="1" w:styleId="222">
    <w:name w:val="Основной текст 22"/>
    <w:basedOn w:val="ae"/>
    <w:pPr>
      <w:spacing w:after="120" w:line="480" w:lineRule="auto"/>
    </w:pPr>
  </w:style>
  <w:style w:type="paragraph" w:customStyle="1" w:styleId="3110">
    <w:name w:val="Основной текст с отступом 311"/>
    <w:basedOn w:val="ae"/>
    <w:pPr>
      <w:widowControl w:val="0"/>
      <w:ind w:firstLine="340"/>
      <w:jc w:val="both"/>
    </w:pPr>
    <w:rPr>
      <w:sz w:val="22"/>
      <w:szCs w:val="20"/>
      <w:lang w:val="uk-UA"/>
    </w:rPr>
  </w:style>
  <w:style w:type="paragraph" w:customStyle="1" w:styleId="Tekstpodstawowywcity21">
    <w:name w:val="Tekst podstawowy wcięty 21"/>
    <w:basedOn w:val="ae"/>
    <w:pPr>
      <w:spacing w:line="360" w:lineRule="auto"/>
      <w:ind w:right="-766" w:firstLine="425"/>
      <w:jc w:val="both"/>
    </w:pPr>
    <w:rPr>
      <w:sz w:val="28"/>
      <w:szCs w:val="20"/>
      <w:lang w:val="uk-UA"/>
    </w:rPr>
  </w:style>
  <w:style w:type="paragraph" w:customStyle="1" w:styleId="Tekstblokowy1">
    <w:name w:val="Tekst blokowy1"/>
    <w:basedOn w:val="ae"/>
    <w:pPr>
      <w:spacing w:line="360" w:lineRule="auto"/>
      <w:ind w:left="57" w:right="454" w:firstLine="426"/>
      <w:jc w:val="both"/>
    </w:pPr>
    <w:rPr>
      <w:sz w:val="28"/>
      <w:szCs w:val="20"/>
      <w:lang w:val="uk-UA"/>
    </w:rPr>
  </w:style>
  <w:style w:type="paragraph" w:customStyle="1" w:styleId="3fa">
    <w:name w:val="Основний текст з відступом 3"/>
    <w:basedOn w:val="ae"/>
    <w:pPr>
      <w:spacing w:line="360" w:lineRule="auto"/>
      <w:ind w:firstLine="680"/>
      <w:jc w:val="both"/>
    </w:pPr>
    <w:rPr>
      <w:i/>
      <w:iCs/>
      <w:sz w:val="28"/>
      <w:szCs w:val="28"/>
      <w:lang w:val="uk-UA"/>
    </w:rPr>
  </w:style>
  <w:style w:type="paragraph" w:customStyle="1" w:styleId="2fff1">
    <w:name w:val="Продовження списку 2"/>
    <w:basedOn w:val="ae"/>
    <w:pPr>
      <w:autoSpaceDE w:val="0"/>
      <w:spacing w:after="120"/>
      <w:ind w:left="566"/>
    </w:pPr>
    <w:rPr>
      <w:sz w:val="22"/>
      <w:szCs w:val="22"/>
    </w:rPr>
  </w:style>
  <w:style w:type="paragraph" w:customStyle="1" w:styleId="219">
    <w:name w:val="Список 21"/>
    <w:basedOn w:val="ae"/>
    <w:pPr>
      <w:autoSpaceDE w:val="0"/>
      <w:ind w:left="566" w:hanging="283"/>
    </w:pPr>
    <w:rPr>
      <w:sz w:val="22"/>
      <w:szCs w:val="22"/>
    </w:rPr>
  </w:style>
  <w:style w:type="paragraph" w:customStyle="1" w:styleId="Tekstpodstawowywcity31">
    <w:name w:val="Tekst podstawowy wcięty 31"/>
    <w:basedOn w:val="ae"/>
    <w:pPr>
      <w:spacing w:line="360" w:lineRule="auto"/>
      <w:ind w:firstLine="720"/>
      <w:jc w:val="center"/>
    </w:pPr>
    <w:rPr>
      <w:b/>
      <w:sz w:val="28"/>
      <w:szCs w:val="20"/>
      <w:lang w:val="uk-UA"/>
    </w:rPr>
  </w:style>
  <w:style w:type="paragraph" w:customStyle="1" w:styleId="2fff2">
    <w:name w:val="Основний текст 2"/>
    <w:basedOn w:val="ae"/>
    <w:pPr>
      <w:spacing w:line="360" w:lineRule="auto"/>
      <w:jc w:val="both"/>
    </w:pPr>
    <w:rPr>
      <w:szCs w:val="20"/>
      <w:lang w:val="uk-UA"/>
    </w:rPr>
  </w:style>
  <w:style w:type="paragraph" w:customStyle="1" w:styleId="223">
    <w:name w:val="Основной текст с отступом 22"/>
    <w:basedOn w:val="ae"/>
    <w:pPr>
      <w:spacing w:line="360" w:lineRule="auto"/>
      <w:ind w:right="357" w:firstLine="902"/>
      <w:jc w:val="both"/>
    </w:pPr>
    <w:rPr>
      <w:sz w:val="28"/>
      <w:szCs w:val="28"/>
      <w:lang w:val="en-US"/>
    </w:rPr>
  </w:style>
  <w:style w:type="paragraph" w:customStyle="1" w:styleId="2111">
    <w:name w:val="Основной текст с отступом 211"/>
    <w:basedOn w:val="ae"/>
    <w:pPr>
      <w:spacing w:after="120" w:line="480" w:lineRule="auto"/>
      <w:ind w:left="283"/>
    </w:pPr>
    <w:rPr>
      <w:lang w:val="uk-UA"/>
    </w:rPr>
  </w:style>
  <w:style w:type="paragraph" w:customStyle="1" w:styleId="2fff3">
    <w:name w:val="Основний текст з відступом 2"/>
    <w:basedOn w:val="ae"/>
    <w:pPr>
      <w:spacing w:after="120" w:line="480" w:lineRule="auto"/>
      <w:ind w:left="283"/>
    </w:pPr>
    <w:rPr>
      <w:lang w:val="uk-UA"/>
    </w:rPr>
  </w:style>
  <w:style w:type="paragraph" w:customStyle="1" w:styleId="Zwykytekst1">
    <w:name w:val="Zwykły tekst1"/>
    <w:basedOn w:val="ae"/>
    <w:rPr>
      <w:rFonts w:ascii="ISOCPEUR" w:hAnsi="ISOCPEUR" w:cs="ISOCPEUR"/>
      <w:sz w:val="20"/>
      <w:szCs w:val="20"/>
      <w:lang w:val="uk-UA"/>
    </w:rPr>
  </w:style>
  <w:style w:type="paragraph" w:customStyle="1" w:styleId="11b">
    <w:name w:val="Текст11"/>
    <w:basedOn w:val="ae"/>
    <w:pPr>
      <w:spacing w:line="220" w:lineRule="exact"/>
      <w:ind w:firstLine="454"/>
      <w:jc w:val="both"/>
    </w:pPr>
    <w:rPr>
      <w:sz w:val="20"/>
      <w:szCs w:val="20"/>
      <w:lang w:val="uk-UA"/>
    </w:rPr>
  </w:style>
  <w:style w:type="paragraph" w:customStyle="1" w:styleId="afffffffffffff6">
    <w:name w:val="дисертация"/>
    <w:basedOn w:val="ae"/>
    <w:pPr>
      <w:spacing w:line="360" w:lineRule="auto"/>
      <w:ind w:firstLine="720"/>
      <w:jc w:val="both"/>
    </w:pPr>
    <w:rPr>
      <w:sz w:val="28"/>
      <w:szCs w:val="20"/>
      <w:lang w:val="uk-UA"/>
    </w:rPr>
  </w:style>
  <w:style w:type="paragraph" w:customStyle="1" w:styleId="afffffffffffff7">
    <w:name w:val="Звичайний відступ"/>
    <w:basedOn w:val="ae"/>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e"/>
    <w:pPr>
      <w:spacing w:line="360" w:lineRule="auto"/>
      <w:ind w:left="-170" w:right="-567" w:firstLine="720"/>
      <w:jc w:val="both"/>
    </w:pPr>
    <w:rPr>
      <w:sz w:val="28"/>
      <w:szCs w:val="20"/>
      <w:lang w:val="uk-UA"/>
    </w:rPr>
  </w:style>
  <w:style w:type="paragraph" w:customStyle="1" w:styleId="231">
    <w:name w:val="Основной текст с отступом 23"/>
    <w:basedOn w:val="ae"/>
    <w:pPr>
      <w:spacing w:after="120" w:line="480" w:lineRule="auto"/>
      <w:ind w:left="283"/>
    </w:pPr>
  </w:style>
  <w:style w:type="paragraph" w:customStyle="1" w:styleId="Nagwek1">
    <w:name w:val="Nagłówek1"/>
    <w:basedOn w:val="ae"/>
    <w:next w:val="afffffffa"/>
    <w:pPr>
      <w:keepNext/>
      <w:spacing w:before="240" w:after="120"/>
    </w:pPr>
    <w:rPr>
      <w:rFonts w:ascii="OpenSymbol" w:eastAsia="Arial" w:hAnsi="OpenSymbol" w:cs="Helvetica"/>
      <w:sz w:val="28"/>
      <w:szCs w:val="28"/>
    </w:rPr>
  </w:style>
  <w:style w:type="paragraph" w:customStyle="1" w:styleId="Podpis1">
    <w:name w:val="Podpis1"/>
    <w:basedOn w:val="ae"/>
    <w:pPr>
      <w:suppressLineNumbers/>
      <w:spacing w:before="120" w:after="120"/>
    </w:pPr>
    <w:rPr>
      <w:rFonts w:cs="Helvetica"/>
      <w:i/>
      <w:iCs/>
    </w:rPr>
  </w:style>
  <w:style w:type="paragraph" w:customStyle="1" w:styleId="1ffff7">
    <w:name w:val="Схема документа1"/>
    <w:basedOn w:val="ae"/>
    <w:pPr>
      <w:shd w:val="clear" w:color="auto" w:fill="000080"/>
    </w:pPr>
    <w:rPr>
      <w:rFonts w:ascii="Helvetica" w:hAnsi="Helvetica" w:cs="Helvetica"/>
      <w:sz w:val="20"/>
      <w:szCs w:val="20"/>
    </w:rPr>
  </w:style>
  <w:style w:type="paragraph" w:customStyle="1" w:styleId="Zawartolisty">
    <w:name w:val="Zawartość listy"/>
    <w:basedOn w:val="ae"/>
    <w:pPr>
      <w:ind w:left="567"/>
    </w:pPr>
  </w:style>
  <w:style w:type="paragraph" w:customStyle="1" w:styleId="Nagweklisty">
    <w:name w:val="Nagłówek listy"/>
    <w:basedOn w:val="ae"/>
    <w:next w:val="Zawartolisty"/>
  </w:style>
  <w:style w:type="paragraph" w:customStyle="1" w:styleId="Zawartotabeli">
    <w:name w:val="Zawartość tabeli"/>
    <w:basedOn w:val="ae"/>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e"/>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e"/>
    <w:pPr>
      <w:ind w:left="72" w:right="-766"/>
      <w:jc w:val="both"/>
    </w:pPr>
    <w:rPr>
      <w:sz w:val="28"/>
      <w:szCs w:val="20"/>
    </w:rPr>
  </w:style>
  <w:style w:type="paragraph" w:customStyle="1" w:styleId="3fb">
    <w:name w:val="Основний текст 3"/>
    <w:basedOn w:val="ae"/>
    <w:pPr>
      <w:ind w:right="-766"/>
      <w:jc w:val="both"/>
    </w:pPr>
    <w:rPr>
      <w:sz w:val="28"/>
      <w:szCs w:val="20"/>
      <w:lang w:val="en-US"/>
    </w:rPr>
  </w:style>
  <w:style w:type="paragraph" w:customStyle="1" w:styleId="BlockText1">
    <w:name w:val="Block Text1"/>
    <w:basedOn w:val="ae"/>
    <w:pPr>
      <w:spacing w:line="360" w:lineRule="auto"/>
      <w:ind w:firstLine="567"/>
      <w:jc w:val="both"/>
    </w:pPr>
    <w:rPr>
      <w:sz w:val="28"/>
      <w:szCs w:val="28"/>
    </w:rPr>
  </w:style>
  <w:style w:type="paragraph" w:customStyle="1" w:styleId="Nagwek">
    <w:name w:val="Nagłówek"/>
    <w:basedOn w:val="ae"/>
    <w:next w:val="afffffffa"/>
    <w:pPr>
      <w:keepNext/>
      <w:spacing w:before="240" w:after="120"/>
    </w:pPr>
    <w:rPr>
      <w:rFonts w:ascii="OpenSymbol" w:eastAsia="Arial" w:hAnsi="OpenSymbol" w:cs="Helvetica"/>
      <w:sz w:val="28"/>
      <w:szCs w:val="28"/>
    </w:rPr>
  </w:style>
  <w:style w:type="paragraph" w:customStyle="1" w:styleId="Podpis">
    <w:name w:val="Podpis"/>
    <w:basedOn w:val="ae"/>
    <w:pPr>
      <w:suppressLineNumbers/>
      <w:spacing w:before="120" w:after="120"/>
    </w:pPr>
    <w:rPr>
      <w:rFonts w:cs="Helvetica"/>
      <w:i/>
      <w:iCs/>
    </w:rPr>
  </w:style>
  <w:style w:type="paragraph" w:customStyle="1" w:styleId="Nagwek3">
    <w:name w:val="Nagłówek3"/>
    <w:basedOn w:val="ae"/>
    <w:next w:val="afffffffa"/>
    <w:pPr>
      <w:keepNext/>
      <w:spacing w:before="240" w:after="120"/>
    </w:pPr>
    <w:rPr>
      <w:rFonts w:ascii="OpenSymbol" w:eastAsia="Arial" w:hAnsi="OpenSymbol" w:cs="Helvetica"/>
      <w:sz w:val="28"/>
      <w:szCs w:val="28"/>
    </w:rPr>
  </w:style>
  <w:style w:type="paragraph" w:customStyle="1" w:styleId="Podpis3">
    <w:name w:val="Podpis3"/>
    <w:basedOn w:val="ae"/>
    <w:pPr>
      <w:suppressLineNumbers/>
      <w:spacing w:before="120" w:after="120"/>
    </w:pPr>
    <w:rPr>
      <w:rFonts w:cs="Helvetica"/>
      <w:i/>
      <w:iCs/>
    </w:rPr>
  </w:style>
  <w:style w:type="paragraph" w:customStyle="1" w:styleId="1ffff8">
    <w:name w:val="Название объекта1"/>
    <w:basedOn w:val="ae"/>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e"/>
    <w:pPr>
      <w:spacing w:line="360" w:lineRule="auto"/>
      <w:ind w:firstLine="360"/>
      <w:jc w:val="both"/>
    </w:pPr>
    <w:rPr>
      <w:sz w:val="28"/>
      <w:szCs w:val="28"/>
      <w:lang w:val="uk-UA"/>
    </w:rPr>
  </w:style>
  <w:style w:type="paragraph" w:customStyle="1" w:styleId="331">
    <w:name w:val="Основной текст с отступом 33"/>
    <w:basedOn w:val="ae"/>
    <w:pPr>
      <w:ind w:firstLine="397"/>
      <w:jc w:val="both"/>
    </w:pPr>
    <w:rPr>
      <w:sz w:val="28"/>
      <w:szCs w:val="28"/>
      <w:lang w:val="uk-UA"/>
    </w:rPr>
  </w:style>
  <w:style w:type="paragraph" w:customStyle="1" w:styleId="afffffffffffff8">
    <w:name w:val="ЦитатаВірш"/>
    <w:basedOn w:val="ae"/>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e"/>
    <w:next w:val="ae"/>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9">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e"/>
    <w:pPr>
      <w:spacing w:before="48" w:after="48"/>
      <w:ind w:firstLine="432"/>
      <w:jc w:val="both"/>
    </w:pPr>
  </w:style>
  <w:style w:type="paragraph" w:customStyle="1" w:styleId="fulltext">
    <w:name w:val="fulltext"/>
    <w:basedOn w:val="ae"/>
    <w:pPr>
      <w:spacing w:before="280" w:after="280"/>
    </w:pPr>
    <w:rPr>
      <w:rFonts w:ascii="Mangal" w:hAnsi="Mangal" w:cs="Mangal"/>
    </w:rPr>
  </w:style>
  <w:style w:type="paragraph" w:customStyle="1" w:styleId="2fff5">
    <w:name w:val="Подзаголовок2"/>
    <w:basedOn w:val="ae"/>
    <w:pPr>
      <w:spacing w:after="280"/>
    </w:pPr>
    <w:rPr>
      <w:sz w:val="27"/>
      <w:szCs w:val="27"/>
    </w:rPr>
  </w:style>
  <w:style w:type="paragraph" w:customStyle="1" w:styleId="317">
    <w:name w:val="Список 31"/>
    <w:basedOn w:val="ae"/>
    <w:pPr>
      <w:ind w:left="849" w:hanging="283"/>
    </w:pPr>
  </w:style>
  <w:style w:type="paragraph" w:customStyle="1" w:styleId="afffffffffffffa">
    <w:name w:val="Краткий обратный адрес"/>
    <w:basedOn w:val="ae"/>
  </w:style>
  <w:style w:type="paragraph" w:customStyle="1" w:styleId="Head">
    <w:name w:val="Head"/>
    <w:basedOn w:val="ae"/>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e"/>
    <w:pPr>
      <w:tabs>
        <w:tab w:val="left" w:pos="283"/>
      </w:tabs>
      <w:ind w:left="283" w:hanging="283"/>
      <w:jc w:val="both"/>
    </w:pPr>
    <w:rPr>
      <w:color w:val="000000"/>
      <w:sz w:val="16"/>
      <w:szCs w:val="20"/>
    </w:rPr>
  </w:style>
  <w:style w:type="paragraph" w:customStyle="1" w:styleId="BodyText31">
    <w:name w:val="Body Text 31"/>
    <w:basedOn w:val="ae"/>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e"/>
    <w:pPr>
      <w:shd w:val="clear" w:color="auto" w:fill="FFFFFF"/>
      <w:spacing w:before="284" w:line="320" w:lineRule="atLeast"/>
      <w:ind w:left="900" w:right="284" w:firstLine="284"/>
      <w:jc w:val="both"/>
    </w:pPr>
    <w:rPr>
      <w:color w:val="993300"/>
    </w:rPr>
  </w:style>
  <w:style w:type="paragraph" w:customStyle="1" w:styleId="m1">
    <w:name w:val="m1"/>
    <w:basedOn w:val="ae"/>
    <w:pPr>
      <w:shd w:val="clear" w:color="auto" w:fill="FFFFFF"/>
      <w:spacing w:line="320" w:lineRule="atLeast"/>
      <w:ind w:firstLine="284"/>
      <w:jc w:val="both"/>
    </w:pPr>
    <w:rPr>
      <w:color w:val="000000"/>
    </w:rPr>
  </w:style>
  <w:style w:type="paragraph" w:customStyle="1" w:styleId="small">
    <w:name w:val="small"/>
    <w:basedOn w:val="ae"/>
    <w:rPr>
      <w:rFonts w:ascii="FreeSetCTT" w:hAnsi="FreeSetCTT" w:cs="FreeSetCTT"/>
      <w:color w:val="808080"/>
    </w:rPr>
  </w:style>
  <w:style w:type="paragraph" w:customStyle="1" w:styleId="answer1">
    <w:name w:val="answer1"/>
    <w:basedOn w:val="ae"/>
    <w:pPr>
      <w:spacing w:after="240"/>
    </w:pPr>
  </w:style>
  <w:style w:type="paragraph" w:customStyle="1" w:styleId="pagenum">
    <w:name w:val="pagenum"/>
    <w:basedOn w:val="ae"/>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e"/>
    <w:pPr>
      <w:spacing w:before="180"/>
      <w:ind w:firstLine="432"/>
      <w:jc w:val="both"/>
    </w:pPr>
  </w:style>
  <w:style w:type="paragraph" w:customStyle="1" w:styleId="1111">
    <w:name w:val="Заголовок 111"/>
    <w:basedOn w:val="ae"/>
    <w:rPr>
      <w:b/>
      <w:bCs/>
      <w:color w:val="02125F"/>
      <w:kern w:val="1"/>
      <w:sz w:val="21"/>
      <w:szCs w:val="21"/>
    </w:rPr>
  </w:style>
  <w:style w:type="paragraph" w:customStyle="1" w:styleId="3111">
    <w:name w:val="Заголовок 311"/>
    <w:basedOn w:val="ae"/>
    <w:rPr>
      <w:rFonts w:ascii="Helvetica" w:hAnsi="Helvetica" w:cs="Helvetica"/>
      <w:b/>
      <w:bCs/>
      <w:color w:val="02125F"/>
      <w:sz w:val="18"/>
      <w:szCs w:val="18"/>
    </w:rPr>
  </w:style>
  <w:style w:type="paragraph" w:styleId="z-1">
    <w:name w:val="HTML Top of Form"/>
    <w:basedOn w:val="ae"/>
    <w:next w:val="ae"/>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e"/>
    <w:pPr>
      <w:spacing w:before="280" w:after="280"/>
      <w:jc w:val="both"/>
    </w:pPr>
    <w:rPr>
      <w:rFonts w:ascii="OpenSymbol" w:hAnsi="OpenSymbol" w:cs="OpenSymbol"/>
      <w:b/>
      <w:bCs/>
      <w:i/>
      <w:iCs/>
      <w:color w:val="000000"/>
      <w:sz w:val="18"/>
      <w:szCs w:val="18"/>
    </w:rPr>
  </w:style>
  <w:style w:type="paragraph" w:customStyle="1" w:styleId="11e">
    <w:name w:val="Название11"/>
    <w:basedOn w:val="ae"/>
    <w:pPr>
      <w:suppressLineNumbers/>
      <w:spacing w:before="120" w:after="120"/>
    </w:pPr>
    <w:rPr>
      <w:rFonts w:cs="Helvetica"/>
      <w:i/>
      <w:iCs/>
    </w:rPr>
  </w:style>
  <w:style w:type="paragraph" w:customStyle="1" w:styleId="1ffffa">
    <w:name w:val="Указатель1"/>
    <w:basedOn w:val="ae"/>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e"/>
    <w:next w:val="ae"/>
    <w:pPr>
      <w:keepNext/>
      <w:spacing w:before="100" w:after="100"/>
    </w:pPr>
    <w:rPr>
      <w:b/>
      <w:sz w:val="36"/>
      <w:szCs w:val="20"/>
      <w:lang w:val="uk-UA"/>
    </w:rPr>
  </w:style>
  <w:style w:type="paragraph" w:customStyle="1" w:styleId="Blockquote">
    <w:name w:val="Blockquote"/>
    <w:basedOn w:val="ae"/>
    <w:pPr>
      <w:spacing w:before="100" w:after="100"/>
      <w:ind w:left="360" w:right="360"/>
    </w:pPr>
    <w:rPr>
      <w:szCs w:val="20"/>
      <w:lang w:val="uk-UA"/>
    </w:rPr>
  </w:style>
  <w:style w:type="paragraph" w:customStyle="1" w:styleId="DefinitionList">
    <w:name w:val="Definition List"/>
    <w:basedOn w:val="ae"/>
    <w:next w:val="ae"/>
    <w:pPr>
      <w:ind w:left="360"/>
    </w:pPr>
    <w:rPr>
      <w:szCs w:val="20"/>
      <w:lang w:val="uk-UA"/>
    </w:rPr>
  </w:style>
  <w:style w:type="paragraph" w:customStyle="1" w:styleId="H3">
    <w:name w:val="H3"/>
    <w:basedOn w:val="ae"/>
    <w:next w:val="ae"/>
    <w:pPr>
      <w:keepNext/>
      <w:spacing w:before="100" w:after="100"/>
    </w:pPr>
    <w:rPr>
      <w:b/>
      <w:sz w:val="28"/>
      <w:szCs w:val="20"/>
      <w:lang w:val="uk-UA"/>
    </w:rPr>
  </w:style>
  <w:style w:type="paragraph" w:customStyle="1" w:styleId="H5">
    <w:name w:val="H5"/>
    <w:basedOn w:val="ae"/>
    <w:next w:val="ae"/>
    <w:pPr>
      <w:keepNext/>
      <w:spacing w:before="100" w:after="100"/>
    </w:pPr>
    <w:rPr>
      <w:b/>
      <w:sz w:val="20"/>
      <w:szCs w:val="20"/>
      <w:lang w:val="uk-UA"/>
    </w:rPr>
  </w:style>
  <w:style w:type="paragraph" w:customStyle="1" w:styleId="H4">
    <w:name w:val="H4"/>
    <w:basedOn w:val="ae"/>
    <w:next w:val="ae"/>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e"/>
    <w:uiPriority w:val="99"/>
    <w:rPr>
      <w:sz w:val="28"/>
      <w:szCs w:val="20"/>
      <w:lang w:val="uk-UA"/>
    </w:rPr>
  </w:style>
  <w:style w:type="paragraph" w:styleId="2fff6">
    <w:name w:val="index 2"/>
    <w:basedOn w:val="ae"/>
    <w:next w:val="ae"/>
    <w:pPr>
      <w:widowControl w:val="0"/>
      <w:autoSpaceDE w:val="0"/>
      <w:ind w:left="400" w:hanging="200"/>
    </w:pPr>
    <w:rPr>
      <w:sz w:val="18"/>
      <w:szCs w:val="18"/>
    </w:rPr>
  </w:style>
  <w:style w:type="paragraph" w:styleId="3fc">
    <w:name w:val="index 3"/>
    <w:basedOn w:val="ae"/>
    <w:next w:val="ae"/>
    <w:pPr>
      <w:widowControl w:val="0"/>
      <w:autoSpaceDE w:val="0"/>
      <w:ind w:left="600" w:hanging="200"/>
    </w:pPr>
    <w:rPr>
      <w:sz w:val="18"/>
      <w:szCs w:val="18"/>
    </w:rPr>
  </w:style>
  <w:style w:type="paragraph" w:customStyle="1" w:styleId="413">
    <w:name w:val="Указатель 41"/>
    <w:basedOn w:val="ae"/>
    <w:next w:val="ae"/>
    <w:pPr>
      <w:widowControl w:val="0"/>
      <w:autoSpaceDE w:val="0"/>
      <w:ind w:left="800" w:hanging="200"/>
    </w:pPr>
    <w:rPr>
      <w:sz w:val="18"/>
      <w:szCs w:val="18"/>
    </w:rPr>
  </w:style>
  <w:style w:type="paragraph" w:customStyle="1" w:styleId="513">
    <w:name w:val="Указатель 51"/>
    <w:basedOn w:val="ae"/>
    <w:next w:val="ae"/>
    <w:pPr>
      <w:widowControl w:val="0"/>
      <w:autoSpaceDE w:val="0"/>
      <w:ind w:left="1000" w:hanging="200"/>
    </w:pPr>
    <w:rPr>
      <w:sz w:val="18"/>
      <w:szCs w:val="18"/>
    </w:rPr>
  </w:style>
  <w:style w:type="paragraph" w:customStyle="1" w:styleId="611">
    <w:name w:val="Указатель 61"/>
    <w:basedOn w:val="ae"/>
    <w:next w:val="ae"/>
    <w:pPr>
      <w:widowControl w:val="0"/>
      <w:autoSpaceDE w:val="0"/>
      <w:ind w:left="1200" w:hanging="200"/>
    </w:pPr>
    <w:rPr>
      <w:sz w:val="18"/>
      <w:szCs w:val="18"/>
    </w:rPr>
  </w:style>
  <w:style w:type="paragraph" w:customStyle="1" w:styleId="711">
    <w:name w:val="Указатель 71"/>
    <w:basedOn w:val="ae"/>
    <w:next w:val="ae"/>
    <w:pPr>
      <w:widowControl w:val="0"/>
      <w:autoSpaceDE w:val="0"/>
      <w:ind w:left="1400" w:hanging="200"/>
    </w:pPr>
    <w:rPr>
      <w:sz w:val="18"/>
      <w:szCs w:val="18"/>
    </w:rPr>
  </w:style>
  <w:style w:type="paragraph" w:customStyle="1" w:styleId="810">
    <w:name w:val="Указатель 81"/>
    <w:basedOn w:val="ae"/>
    <w:next w:val="ae"/>
    <w:pPr>
      <w:widowControl w:val="0"/>
      <w:autoSpaceDE w:val="0"/>
      <w:ind w:left="1600" w:hanging="200"/>
    </w:pPr>
    <w:rPr>
      <w:sz w:val="18"/>
      <w:szCs w:val="18"/>
    </w:rPr>
  </w:style>
  <w:style w:type="paragraph" w:customStyle="1" w:styleId="910">
    <w:name w:val="Указатель 91"/>
    <w:basedOn w:val="ae"/>
    <w:next w:val="ae"/>
    <w:pPr>
      <w:widowControl w:val="0"/>
      <w:autoSpaceDE w:val="0"/>
      <w:ind w:left="1800" w:hanging="200"/>
    </w:pPr>
    <w:rPr>
      <w:sz w:val="18"/>
      <w:szCs w:val="18"/>
    </w:rPr>
  </w:style>
  <w:style w:type="paragraph" w:styleId="afffffffffffffe">
    <w:name w:val="index heading"/>
    <w:basedOn w:val="ae"/>
    <w:next w:val="1ffff4"/>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e"/>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e"/>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e"/>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e"/>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e"/>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e"/>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e"/>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e"/>
    <w:pPr>
      <w:tabs>
        <w:tab w:val="left" w:pos="360"/>
      </w:tabs>
      <w:spacing w:line="360" w:lineRule="auto"/>
      <w:ind w:firstLine="454"/>
      <w:jc w:val="both"/>
    </w:pPr>
    <w:rPr>
      <w:sz w:val="28"/>
      <w:szCs w:val="28"/>
      <w:lang w:val="uk-UA"/>
    </w:rPr>
  </w:style>
  <w:style w:type="paragraph" w:customStyle="1" w:styleId="BookPage0">
    <w:name w:val="BookPage Знак"/>
    <w:basedOn w:val="ae"/>
    <w:pPr>
      <w:widowControl w:val="0"/>
      <w:autoSpaceDE w:val="0"/>
      <w:spacing w:before="210"/>
    </w:pPr>
    <w:rPr>
      <w:rFonts w:ascii="OpenSymbol" w:hAnsi="OpenSymbol" w:cs="OpenSymbol"/>
      <w:b/>
      <w:bCs/>
      <w:color w:val="666699"/>
    </w:rPr>
  </w:style>
  <w:style w:type="paragraph" w:customStyle="1" w:styleId="BookPage1">
    <w:name w:val="BookPage"/>
    <w:basedOn w:val="ae"/>
    <w:pPr>
      <w:widowControl w:val="0"/>
      <w:autoSpaceDE w:val="0"/>
      <w:spacing w:before="210"/>
    </w:pPr>
    <w:rPr>
      <w:rFonts w:ascii="OpenSymbol" w:hAnsi="OpenSymbol" w:cs="OpenSymbol"/>
      <w:b/>
      <w:bCs/>
      <w:color w:val="666699"/>
    </w:rPr>
  </w:style>
  <w:style w:type="paragraph" w:customStyle="1" w:styleId="94">
    <w:name w:val="заголовок 9"/>
    <w:basedOn w:val="ae"/>
    <w:next w:val="ae"/>
    <w:uiPriority w:val="99"/>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e"/>
    <w:pPr>
      <w:autoSpaceDE w:val="0"/>
    </w:pPr>
    <w:rPr>
      <w:sz w:val="20"/>
      <w:szCs w:val="20"/>
    </w:rPr>
  </w:style>
  <w:style w:type="paragraph" w:customStyle="1" w:styleId="affffffffffffff3">
    <w:name w:val="глава №"/>
    <w:basedOn w:val="ae"/>
    <w:next w:val="ae"/>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b">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e"/>
    <w:uiPriority w:val="99"/>
    <w:pPr>
      <w:overflowPunct w:val="0"/>
      <w:autoSpaceDE w:val="0"/>
      <w:spacing w:line="360" w:lineRule="auto"/>
      <w:ind w:firstLine="567"/>
      <w:jc w:val="both"/>
      <w:textAlignment w:val="baseline"/>
    </w:pPr>
    <w:rPr>
      <w:sz w:val="28"/>
      <w:szCs w:val="28"/>
    </w:rPr>
  </w:style>
  <w:style w:type="paragraph" w:customStyle="1" w:styleId="rvps5">
    <w:name w:val="rvps5"/>
    <w:basedOn w:val="ae"/>
    <w:pPr>
      <w:spacing w:before="280" w:after="280"/>
    </w:pPr>
    <w:rPr>
      <w:rFonts w:eastAsia="Impact"/>
    </w:rPr>
  </w:style>
  <w:style w:type="paragraph" w:customStyle="1" w:styleId="1-liter">
    <w:name w:val="1-liter"/>
    <w:basedOn w:val="ae"/>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e"/>
    <w:pPr>
      <w:ind w:firstLine="284"/>
      <w:jc w:val="both"/>
    </w:pPr>
    <w:rPr>
      <w:sz w:val="20"/>
      <w:szCs w:val="20"/>
      <w:lang w:val="uk-UA"/>
    </w:rPr>
  </w:style>
  <w:style w:type="paragraph" w:customStyle="1" w:styleId="WW-20">
    <w:name w:val="WW-Основной текст с отступом 2"/>
    <w:basedOn w:val="ae"/>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e"/>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c">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e"/>
    <w:next w:val="ae"/>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d">
    <w:name w:val="Текст у виносці1"/>
    <w:basedOn w:val="ae"/>
    <w:pPr>
      <w:spacing w:line="343" w:lineRule="auto"/>
      <w:ind w:firstLine="709"/>
      <w:jc w:val="both"/>
    </w:pPr>
    <w:rPr>
      <w:rFonts w:ascii="Helvetica" w:hAnsi="Helvetica" w:cs="Helvetica"/>
      <w:sz w:val="16"/>
      <w:szCs w:val="16"/>
      <w:lang w:val="uk-UA"/>
    </w:rPr>
  </w:style>
  <w:style w:type="paragraph" w:customStyle="1" w:styleId="1-zbirnyk">
    <w:name w:val="1-zbirnyk"/>
    <w:basedOn w:val="ae"/>
    <w:pPr>
      <w:ind w:firstLine="567"/>
      <w:jc w:val="both"/>
    </w:pPr>
    <w:rPr>
      <w:sz w:val="21"/>
      <w:szCs w:val="20"/>
      <w:lang w:val="uk-UA"/>
    </w:rPr>
  </w:style>
  <w:style w:type="paragraph" w:customStyle="1" w:styleId="pfull">
    <w:name w:val="pfull"/>
    <w:basedOn w:val="ae"/>
    <w:pPr>
      <w:spacing w:before="280" w:after="280"/>
    </w:pPr>
  </w:style>
  <w:style w:type="paragraph" w:customStyle="1" w:styleId="bodytext">
    <w:name w:val="bodytext"/>
    <w:basedOn w:val="ae"/>
    <w:pPr>
      <w:spacing w:after="22"/>
      <w:ind w:firstLine="330"/>
    </w:pPr>
    <w:rPr>
      <w:sz w:val="26"/>
      <w:szCs w:val="26"/>
    </w:rPr>
  </w:style>
  <w:style w:type="paragraph" w:customStyle="1" w:styleId="docheader">
    <w:name w:val="docheader"/>
    <w:basedOn w:val="ae"/>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e"/>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e"/>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e"/>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e"/>
    <w:pPr>
      <w:spacing w:line="360" w:lineRule="auto"/>
      <w:ind w:firstLine="709"/>
      <w:jc w:val="both"/>
    </w:pPr>
    <w:rPr>
      <w:sz w:val="28"/>
      <w:szCs w:val="28"/>
    </w:rPr>
  </w:style>
  <w:style w:type="paragraph" w:customStyle="1" w:styleId="BodyText23">
    <w:name w:val="Body Text 23"/>
    <w:basedOn w:val="ae"/>
    <w:pPr>
      <w:tabs>
        <w:tab w:val="left" w:pos="3630"/>
      </w:tabs>
      <w:autoSpaceDE w:val="0"/>
      <w:spacing w:line="360" w:lineRule="auto"/>
      <w:jc w:val="both"/>
    </w:pPr>
  </w:style>
  <w:style w:type="paragraph" w:customStyle="1" w:styleId="BodyText22">
    <w:name w:val="Body Text 22"/>
    <w:basedOn w:val="ae"/>
    <w:pPr>
      <w:autoSpaceDE w:val="0"/>
      <w:spacing w:line="360" w:lineRule="auto"/>
      <w:ind w:firstLine="567"/>
      <w:jc w:val="both"/>
    </w:pPr>
    <w:rPr>
      <w:sz w:val="28"/>
      <w:szCs w:val="28"/>
    </w:rPr>
  </w:style>
  <w:style w:type="paragraph" w:customStyle="1" w:styleId="affffffffffffffa">
    <w:name w:val="????? ??????"/>
    <w:basedOn w:val="ae"/>
    <w:pPr>
      <w:widowControl w:val="0"/>
      <w:autoSpaceDE w:val="0"/>
    </w:pPr>
    <w:rPr>
      <w:sz w:val="20"/>
      <w:szCs w:val="20"/>
    </w:rPr>
  </w:style>
  <w:style w:type="paragraph" w:customStyle="1" w:styleId="60">
    <w:name w:val="Нумерованный список 6"/>
    <w:basedOn w:val="ae"/>
    <w:pPr>
      <w:numPr>
        <w:numId w:val="18"/>
      </w:numPr>
      <w:spacing w:line="192" w:lineRule="auto"/>
    </w:pPr>
  </w:style>
  <w:style w:type="paragraph" w:customStyle="1" w:styleId="outdent">
    <w:name w:val="outdent"/>
    <w:basedOn w:val="ae"/>
    <w:pPr>
      <w:spacing w:after="240"/>
      <w:ind w:left="480" w:right="240" w:hanging="240"/>
    </w:pPr>
  </w:style>
  <w:style w:type="paragraph" w:customStyle="1" w:styleId="firstpara">
    <w:name w:val="firstpara"/>
    <w:basedOn w:val="ae"/>
  </w:style>
  <w:style w:type="paragraph" w:customStyle="1" w:styleId="medium-normal1">
    <w:name w:val="medium-normal1"/>
    <w:basedOn w:val="ae"/>
    <w:pPr>
      <w:spacing w:before="280" w:after="280"/>
    </w:pPr>
    <w:rPr>
      <w:lang w:val="uk-UA"/>
    </w:rPr>
  </w:style>
  <w:style w:type="paragraph" w:customStyle="1" w:styleId="rvps6">
    <w:name w:val="rvps6"/>
    <w:basedOn w:val="ae"/>
    <w:pPr>
      <w:spacing w:before="280" w:after="280"/>
    </w:pPr>
  </w:style>
  <w:style w:type="paragraph" w:customStyle="1" w:styleId="Iniiaiieoaeno">
    <w:name w:val="Iniiaiie oaeno"/>
    <w:basedOn w:val="ae"/>
    <w:pPr>
      <w:spacing w:after="120"/>
    </w:pPr>
    <w:rPr>
      <w:sz w:val="20"/>
      <w:szCs w:val="20"/>
    </w:rPr>
  </w:style>
  <w:style w:type="paragraph" w:customStyle="1" w:styleId="censm">
    <w:name w:val="censm"/>
    <w:basedOn w:val="ae"/>
    <w:pPr>
      <w:spacing w:before="280" w:after="280"/>
    </w:pPr>
  </w:style>
  <w:style w:type="paragraph" w:customStyle="1" w:styleId="sm">
    <w:name w:val="sm"/>
    <w:basedOn w:val="ae"/>
    <w:pPr>
      <w:spacing w:before="280" w:after="280"/>
    </w:pPr>
    <w:rPr>
      <w:rFonts w:ascii="OpenSymbol" w:hAnsi="OpenSymbol" w:cs="OpenSymbol"/>
      <w:sz w:val="22"/>
      <w:szCs w:val="22"/>
    </w:rPr>
  </w:style>
  <w:style w:type="paragraph" w:customStyle="1" w:styleId="author0">
    <w:name w:val="author"/>
    <w:basedOn w:val="ae"/>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e"/>
    <w:pPr>
      <w:spacing w:before="120" w:after="120" w:line="360" w:lineRule="atLeast"/>
      <w:ind w:left="115" w:right="115"/>
      <w:jc w:val="both"/>
    </w:pPr>
    <w:rPr>
      <w:rFonts w:ascii="OpenSymbol" w:hAnsi="OpenSymbol" w:cs="OpenSymbol"/>
      <w:color w:val="000000"/>
    </w:rPr>
  </w:style>
  <w:style w:type="paragraph" w:customStyle="1" w:styleId="avtor0">
    <w:name w:val="avtor"/>
    <w:basedOn w:val="ae"/>
    <w:pPr>
      <w:spacing w:before="280" w:after="280"/>
    </w:pPr>
  </w:style>
  <w:style w:type="paragraph" w:customStyle="1" w:styleId="affffffffffffffb">
    <w:name w:val="Звезды"/>
    <w:basedOn w:val="ae"/>
    <w:next w:val="ae"/>
    <w:pPr>
      <w:keepNext/>
      <w:widowControl w:val="0"/>
      <w:spacing w:line="500" w:lineRule="exact"/>
      <w:jc w:val="center"/>
    </w:pPr>
    <w:rPr>
      <w:rFonts w:ascii="ISOCPEUR" w:hAnsi="ISOCPEUR" w:cs="ISOCPEUR"/>
      <w:sz w:val="25"/>
      <w:szCs w:val="20"/>
    </w:rPr>
  </w:style>
  <w:style w:type="paragraph" w:customStyle="1" w:styleId="1ffffe">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e"/>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e"/>
    <w:pPr>
      <w:widowControl w:val="0"/>
      <w:spacing w:after="120" w:line="480" w:lineRule="auto"/>
    </w:pPr>
  </w:style>
  <w:style w:type="paragraph" w:customStyle="1" w:styleId="3f3f3f3f3f3f">
    <w:name w:val="М3fо3fй3f у3fк3fр3f"/>
    <w:basedOn w:val="ae"/>
    <w:pPr>
      <w:widowControl w:val="0"/>
      <w:ind w:firstLine="567"/>
      <w:jc w:val="both"/>
    </w:pPr>
    <w:rPr>
      <w:sz w:val="28"/>
      <w:szCs w:val="28"/>
      <w:lang w:val="uk-UA"/>
    </w:rPr>
  </w:style>
  <w:style w:type="paragraph" w:customStyle="1" w:styleId="affffffffffffffc">
    <w:name w:val="Мой укр"/>
    <w:basedOn w:val="ae"/>
    <w:pPr>
      <w:widowControl w:val="0"/>
      <w:ind w:firstLine="567"/>
      <w:jc w:val="both"/>
    </w:pPr>
    <w:rPr>
      <w:sz w:val="28"/>
      <w:szCs w:val="28"/>
      <w:lang w:val="uk-UA"/>
    </w:rPr>
  </w:style>
  <w:style w:type="paragraph" w:customStyle="1" w:styleId="11">
    <w:name w:val="11"/>
    <w:basedOn w:val="ae"/>
    <w:pPr>
      <w:numPr>
        <w:numId w:val="15"/>
      </w:numPr>
      <w:jc w:val="both"/>
    </w:pPr>
    <w:rPr>
      <w:sz w:val="28"/>
      <w:szCs w:val="28"/>
      <w:lang w:val="uk-UA"/>
    </w:rPr>
  </w:style>
  <w:style w:type="paragraph" w:customStyle="1" w:styleId="affffffffffffffd">
    <w:name w:val="Название.Название схем"/>
    <w:basedOn w:val="ae"/>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e"/>
    <w:next w:val="ae"/>
    <w:uiPriority w:val="99"/>
    <w:pPr>
      <w:keepNext/>
      <w:autoSpaceDE w:val="0"/>
      <w:jc w:val="right"/>
    </w:pPr>
    <w:rPr>
      <w:b/>
      <w:bCs/>
      <w:sz w:val="32"/>
      <w:szCs w:val="32"/>
      <w:lang w:val="uk-UA"/>
    </w:rPr>
  </w:style>
  <w:style w:type="paragraph" w:customStyle="1" w:styleId="affffffffffffffe">
    <w:name w:val="а"/>
    <w:basedOn w:val="ae"/>
    <w:pPr>
      <w:autoSpaceDE w:val="0"/>
      <w:ind w:firstLine="720"/>
      <w:jc w:val="both"/>
    </w:pPr>
    <w:rPr>
      <w:sz w:val="28"/>
      <w:szCs w:val="28"/>
      <w:lang w:val="uk-UA"/>
    </w:rPr>
  </w:style>
  <w:style w:type="paragraph" w:customStyle="1" w:styleId="68">
    <w:name w:val="заголовок 6"/>
    <w:basedOn w:val="ae"/>
    <w:next w:val="ae"/>
    <w:uiPriority w:val="99"/>
    <w:pPr>
      <w:keepNext/>
      <w:autoSpaceDE w:val="0"/>
      <w:spacing w:line="288" w:lineRule="auto"/>
      <w:jc w:val="center"/>
    </w:pPr>
    <w:rPr>
      <w:sz w:val="26"/>
      <w:szCs w:val="26"/>
      <w:lang w:val="en-US"/>
    </w:rPr>
  </w:style>
  <w:style w:type="paragraph" w:customStyle="1" w:styleId="afffffffffffffff">
    <w:name w:val="рабочий"/>
    <w:basedOn w:val="ae"/>
    <w:pPr>
      <w:spacing w:line="360" w:lineRule="auto"/>
      <w:ind w:right="-284" w:firstLine="709"/>
      <w:jc w:val="both"/>
    </w:pPr>
    <w:rPr>
      <w:sz w:val="28"/>
      <w:szCs w:val="20"/>
    </w:rPr>
  </w:style>
  <w:style w:type="paragraph" w:customStyle="1" w:styleId="1fffff">
    <w:name w:val="Продолжение списка1"/>
    <w:basedOn w:val="ae"/>
    <w:pPr>
      <w:spacing w:after="120"/>
      <w:ind w:left="283"/>
    </w:pPr>
  </w:style>
  <w:style w:type="paragraph" w:customStyle="1" w:styleId="cnfheader">
    <w:name w:val="cnfheader"/>
    <w:basedOn w:val="ae"/>
    <w:pPr>
      <w:spacing w:before="280" w:after="280"/>
    </w:pPr>
    <w:rPr>
      <w:rFonts w:ascii="OpenSymbol" w:hAnsi="OpenSymbol" w:cs="OpenSymbol"/>
      <w:b/>
      <w:bCs/>
      <w:caps/>
      <w:sz w:val="20"/>
      <w:szCs w:val="20"/>
    </w:rPr>
  </w:style>
  <w:style w:type="paragraph" w:customStyle="1" w:styleId="titul">
    <w:name w:val="titul"/>
    <w:basedOn w:val="ae"/>
    <w:pPr>
      <w:spacing w:before="280" w:after="280"/>
      <w:jc w:val="center"/>
    </w:pPr>
    <w:rPr>
      <w:b/>
      <w:bCs/>
      <w:color w:val="333333"/>
      <w:sz w:val="14"/>
      <w:szCs w:val="14"/>
    </w:rPr>
  </w:style>
  <w:style w:type="paragraph" w:customStyle="1" w:styleId="sources">
    <w:name w:val="sources"/>
    <w:basedOn w:val="ae"/>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
    <w:name w:val="Название3"/>
    <w:basedOn w:val="1fff2"/>
    <w:pPr>
      <w:snapToGrid/>
      <w:spacing w:before="0" w:after="0" w:line="360" w:lineRule="auto"/>
      <w:jc w:val="center"/>
    </w:pPr>
    <w:rPr>
      <w:sz w:val="28"/>
      <w:lang w:val="uk-UA"/>
    </w:rPr>
  </w:style>
  <w:style w:type="paragraph" w:customStyle="1" w:styleId="afffffffffffffff0">
    <w:name w:val="Âåðõíèé êîëîíòèòóë"/>
    <w:basedOn w:val="ae"/>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0">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1">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e"/>
    <w:next w:val="ae"/>
    <w:pPr>
      <w:keepNext/>
      <w:autoSpaceDE w:val="0"/>
      <w:jc w:val="center"/>
    </w:pPr>
    <w:rPr>
      <w:b/>
      <w:bCs/>
      <w:sz w:val="20"/>
      <w:szCs w:val="20"/>
      <w:lang w:val="uk-UA"/>
    </w:rPr>
  </w:style>
  <w:style w:type="paragraph" w:customStyle="1" w:styleId="d22">
    <w:name w:val="сdовной текст2 2"/>
    <w:basedOn w:val="ae"/>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2"/>
    <w:next w:val="1fff2"/>
    <w:pPr>
      <w:keepNext/>
      <w:snapToGrid/>
      <w:spacing w:before="0" w:after="0" w:line="360" w:lineRule="auto"/>
      <w:ind w:left="708"/>
      <w:jc w:val="center"/>
    </w:pPr>
    <w:rPr>
      <w:b/>
      <w:lang w:val="uk-UA"/>
    </w:rPr>
  </w:style>
  <w:style w:type="paragraph" w:customStyle="1" w:styleId="afffffffffffffff1">
    <w:name w:val="абзац"/>
    <w:basedOn w:val="ae"/>
    <w:pPr>
      <w:spacing w:line="360" w:lineRule="auto"/>
      <w:jc w:val="both"/>
    </w:pPr>
    <w:rPr>
      <w:b/>
      <w:sz w:val="28"/>
      <w:szCs w:val="20"/>
    </w:rPr>
  </w:style>
  <w:style w:type="paragraph" w:customStyle="1" w:styleId="pt">
    <w:name w:val="pt"/>
    <w:basedOn w:val="ae"/>
    <w:pPr>
      <w:spacing w:before="280" w:after="280"/>
      <w:ind w:left="443" w:right="443" w:firstLine="400"/>
      <w:jc w:val="both"/>
    </w:pPr>
  </w:style>
  <w:style w:type="paragraph" w:customStyle="1" w:styleId="ht">
    <w:name w:val="ht"/>
    <w:basedOn w:val="ae"/>
    <w:pPr>
      <w:spacing w:before="280" w:after="280"/>
      <w:ind w:left="443" w:right="443"/>
      <w:jc w:val="center"/>
    </w:pPr>
    <w:rPr>
      <w:sz w:val="27"/>
      <w:szCs w:val="27"/>
    </w:rPr>
  </w:style>
  <w:style w:type="paragraph" w:customStyle="1" w:styleId="afffffffffffffff2">
    <w:name w:val="Книги"/>
    <w:basedOn w:val="ae"/>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2">
    <w:name w:val="Прощание1"/>
    <w:basedOn w:val="ae"/>
    <w:pPr>
      <w:ind w:left="4252"/>
    </w:pPr>
    <w:rPr>
      <w:lang w:val="pl-PL"/>
    </w:rPr>
  </w:style>
  <w:style w:type="paragraph" w:customStyle="1" w:styleId="rvps17">
    <w:name w:val="rvps17"/>
    <w:basedOn w:val="ae"/>
    <w:pPr>
      <w:spacing w:before="280" w:after="280"/>
    </w:pPr>
  </w:style>
  <w:style w:type="paragraph" w:customStyle="1" w:styleId="rvps14">
    <w:name w:val="rvps14"/>
    <w:basedOn w:val="ae"/>
    <w:pPr>
      <w:spacing w:before="280" w:after="280"/>
    </w:pPr>
  </w:style>
  <w:style w:type="paragraph" w:customStyle="1" w:styleId="afffffffffffffff3">
    <w:name w:val="без абзаца"/>
    <w:basedOn w:val="ae"/>
    <w:pPr>
      <w:jc w:val="center"/>
    </w:pPr>
    <w:rPr>
      <w:rFonts w:eastAsia="IzhTitl"/>
      <w:sz w:val="28"/>
      <w:szCs w:val="20"/>
      <w:lang w:val="uk-UA"/>
    </w:rPr>
  </w:style>
  <w:style w:type="paragraph" w:customStyle="1" w:styleId="Programmline2">
    <w:name w:val="Programmline2"/>
    <w:basedOn w:val="ae"/>
    <w:pPr>
      <w:spacing w:before="40" w:after="40" w:line="360" w:lineRule="auto"/>
      <w:ind w:left="488" w:right="-153" w:hanging="488"/>
      <w:jc w:val="center"/>
    </w:pPr>
    <w:rPr>
      <w:bCs/>
      <w:sz w:val="22"/>
      <w:szCs w:val="20"/>
      <w:lang w:val="en-US"/>
    </w:rPr>
  </w:style>
  <w:style w:type="paragraph" w:customStyle="1" w:styleId="reference2">
    <w:name w:val="reference2"/>
    <w:basedOn w:val="ae"/>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e"/>
    <w:pPr>
      <w:spacing w:line="220" w:lineRule="exact"/>
      <w:ind w:firstLine="187"/>
      <w:jc w:val="both"/>
    </w:pPr>
    <w:rPr>
      <w:rFonts w:ascii="Mangal" w:hAnsi="Mangal" w:cs="Mangal"/>
      <w:sz w:val="18"/>
      <w:szCs w:val="20"/>
      <w:lang w:val="en-US"/>
    </w:rPr>
  </w:style>
  <w:style w:type="paragraph" w:customStyle="1" w:styleId="VAFigureCaption0">
    <w:name w:val="VA_Figure_Caption"/>
    <w:basedOn w:val="ae"/>
    <w:next w:val="ae"/>
    <w:pPr>
      <w:spacing w:before="255" w:after="295" w:line="180" w:lineRule="exact"/>
      <w:jc w:val="both"/>
    </w:pPr>
    <w:rPr>
      <w:rFonts w:ascii="Mangal" w:hAnsi="Mangal" w:cs="Mangal"/>
      <w:sz w:val="16"/>
      <w:szCs w:val="20"/>
      <w:lang w:val="en-US"/>
    </w:rPr>
  </w:style>
  <w:style w:type="paragraph" w:customStyle="1" w:styleId="headersmall">
    <w:name w:val="headersmall"/>
    <w:basedOn w:val="ae"/>
    <w:pPr>
      <w:spacing w:before="280" w:after="280"/>
    </w:pPr>
  </w:style>
  <w:style w:type="paragraph" w:customStyle="1" w:styleId="TFReferencesSection">
    <w:name w:val="TF_References_Section"/>
    <w:basedOn w:val="ae"/>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3">
    <w:name w:val="Схема 1"/>
    <w:basedOn w:val="ae"/>
    <w:pPr>
      <w:jc w:val="center"/>
    </w:pPr>
    <w:rPr>
      <w:sz w:val="28"/>
      <w:szCs w:val="20"/>
      <w:lang w:val="uk-UA"/>
    </w:rPr>
  </w:style>
  <w:style w:type="paragraph" w:customStyle="1" w:styleId="2fff7">
    <w:name w:val="Схема 2"/>
    <w:basedOn w:val="ae"/>
    <w:pPr>
      <w:jc w:val="center"/>
    </w:pPr>
    <w:rPr>
      <w:szCs w:val="20"/>
      <w:lang w:val="uk-UA"/>
    </w:rPr>
  </w:style>
  <w:style w:type="paragraph" w:customStyle="1" w:styleId="afffffffffffffff5">
    <w:name w:val="Титул"/>
    <w:basedOn w:val="ae"/>
    <w:pPr>
      <w:jc w:val="center"/>
    </w:pPr>
    <w:rPr>
      <w:sz w:val="32"/>
      <w:szCs w:val="20"/>
      <w:lang w:val="uk-UA"/>
    </w:rPr>
  </w:style>
  <w:style w:type="paragraph" w:customStyle="1" w:styleId="afffffffffffffff6">
    <w:name w:val="Формула"/>
    <w:basedOn w:val="ae"/>
    <w:pPr>
      <w:tabs>
        <w:tab w:val="left" w:pos="5954"/>
      </w:tabs>
      <w:spacing w:before="80" w:after="80"/>
      <w:ind w:right="851"/>
      <w:jc w:val="right"/>
    </w:pPr>
    <w:rPr>
      <w:sz w:val="28"/>
      <w:szCs w:val="20"/>
      <w:lang w:val="uk-UA"/>
    </w:rPr>
  </w:style>
  <w:style w:type="paragraph" w:customStyle="1" w:styleId="WW-21">
    <w:name w:val="WW-Основной текст 2"/>
    <w:basedOn w:val="ae"/>
    <w:pPr>
      <w:widowControl w:val="0"/>
      <w:spacing w:line="360" w:lineRule="auto"/>
      <w:jc w:val="both"/>
    </w:pPr>
    <w:rPr>
      <w:sz w:val="28"/>
      <w:szCs w:val="28"/>
      <w:lang w:val="uk-UA"/>
    </w:rPr>
  </w:style>
  <w:style w:type="paragraph" w:customStyle="1" w:styleId="1fffff4">
    <w:name w:val="Тема примечания1"/>
    <w:basedOn w:val="2ff3"/>
    <w:next w:val="2ff3"/>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e"/>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e"/>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e"/>
    <w:pPr>
      <w:jc w:val="center"/>
    </w:pPr>
    <w:rPr>
      <w:sz w:val="26"/>
      <w:szCs w:val="26"/>
    </w:rPr>
  </w:style>
  <w:style w:type="paragraph" w:customStyle="1" w:styleId="afffffffffffffff9">
    <w:name w:val="Ссылка"/>
    <w:basedOn w:val="ae"/>
    <w:pPr>
      <w:spacing w:line="360" w:lineRule="auto"/>
      <w:ind w:firstLine="709"/>
      <w:jc w:val="both"/>
    </w:pPr>
  </w:style>
  <w:style w:type="paragraph" w:customStyle="1" w:styleId="afffffffffffffffa">
    <w:name w:val="Рисунок Знак"/>
    <w:basedOn w:val="ae"/>
    <w:pPr>
      <w:spacing w:after="240"/>
      <w:jc w:val="center"/>
    </w:pPr>
  </w:style>
  <w:style w:type="paragraph" w:customStyle="1" w:styleId="afffffffffffffffb">
    <w:name w:val="Рисунок"/>
    <w:basedOn w:val="ae"/>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e"/>
    <w:next w:val="ae"/>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e"/>
    <w:pPr>
      <w:spacing w:line="360" w:lineRule="auto"/>
      <w:ind w:firstLine="709"/>
      <w:jc w:val="both"/>
    </w:pPr>
    <w:rPr>
      <w:sz w:val="28"/>
      <w:szCs w:val="28"/>
      <w:lang w:val="uk-UA"/>
    </w:rPr>
  </w:style>
  <w:style w:type="paragraph" w:customStyle="1" w:styleId="2fff8">
    <w:name w:val="оглавление 2"/>
    <w:basedOn w:val="ae"/>
    <w:next w:val="ae"/>
    <w:pPr>
      <w:ind w:left="200"/>
    </w:pPr>
    <w:rPr>
      <w:sz w:val="20"/>
      <w:szCs w:val="20"/>
    </w:rPr>
  </w:style>
  <w:style w:type="paragraph" w:customStyle="1" w:styleId="1fffff5">
    <w:name w:val="оглавление 1"/>
    <w:basedOn w:val="ae"/>
    <w:next w:val="ae"/>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e"/>
    <w:next w:val="ae"/>
    <w:pPr>
      <w:ind w:left="400"/>
    </w:pPr>
    <w:rPr>
      <w:sz w:val="20"/>
      <w:szCs w:val="20"/>
    </w:rPr>
  </w:style>
  <w:style w:type="paragraph" w:customStyle="1" w:styleId="affffffffffffffff0">
    <w:name w:val="&quot;він"/>
    <w:basedOn w:val="ae"/>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e"/>
    <w:next w:val="ae"/>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e"/>
    <w:pPr>
      <w:spacing w:line="384" w:lineRule="auto"/>
      <w:ind w:firstLine="709"/>
      <w:jc w:val="both"/>
    </w:pPr>
    <w:rPr>
      <w:sz w:val="28"/>
      <w:szCs w:val="20"/>
      <w:lang w:val="en-US"/>
    </w:rPr>
  </w:style>
  <w:style w:type="paragraph" w:customStyle="1" w:styleId="D">
    <w:name w:val="D БезОтступа"/>
    <w:basedOn w:val="ae"/>
    <w:pPr>
      <w:spacing w:line="384" w:lineRule="auto"/>
      <w:jc w:val="both"/>
    </w:pPr>
    <w:rPr>
      <w:sz w:val="28"/>
      <w:szCs w:val="20"/>
      <w:lang w:val="en-US"/>
    </w:rPr>
  </w:style>
  <w:style w:type="paragraph" w:customStyle="1" w:styleId="f">
    <w:name w:val="f"/>
    <w:basedOn w:val="ae"/>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e"/>
    <w:next w:val="ae"/>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e"/>
    <w:pPr>
      <w:autoSpaceDE w:val="0"/>
      <w:spacing w:line="360" w:lineRule="auto"/>
    </w:pPr>
    <w:rPr>
      <w:sz w:val="28"/>
      <w:szCs w:val="28"/>
    </w:rPr>
  </w:style>
  <w:style w:type="paragraph" w:customStyle="1" w:styleId="affffffffffffffff3">
    <w:name w:val="×îðíîâèê"/>
    <w:basedOn w:val="1fff2"/>
    <w:pPr>
      <w:snapToGrid/>
      <w:spacing w:before="0" w:after="0" w:line="420" w:lineRule="atLeast"/>
      <w:ind w:firstLine="720"/>
      <w:jc w:val="both"/>
    </w:pPr>
    <w:rPr>
      <w:sz w:val="28"/>
      <w:lang w:val="uk-UA"/>
    </w:rPr>
  </w:style>
  <w:style w:type="paragraph" w:customStyle="1" w:styleId="1fffff6">
    <w:name w:val="Ñòèëü1"/>
    <w:basedOn w:val="1fff2"/>
    <w:pPr>
      <w:snapToGrid/>
      <w:spacing w:before="0" w:after="0" w:line="420" w:lineRule="exact"/>
      <w:ind w:firstLine="720"/>
      <w:jc w:val="both"/>
    </w:pPr>
    <w:rPr>
      <w:sz w:val="28"/>
      <w:lang w:val="uk-UA"/>
    </w:rPr>
  </w:style>
  <w:style w:type="paragraph" w:customStyle="1" w:styleId="affffffffffffffff4">
    <w:name w:val="Чорновик"/>
    <w:basedOn w:val="1fff2"/>
    <w:pPr>
      <w:snapToGrid/>
      <w:spacing w:before="0" w:after="0" w:line="360" w:lineRule="exact"/>
      <w:ind w:firstLine="720"/>
    </w:pPr>
  </w:style>
  <w:style w:type="paragraph" w:customStyle="1" w:styleId="3ff2">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e"/>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pPr>
      <w:suppressAutoHyphens/>
    </w:pPr>
    <w:rPr>
      <w:rFonts w:ascii="IzhTitl" w:eastAsia="IzhTitl" w:hAnsi="IzhTitl" w:cs="IzhTitl"/>
      <w:sz w:val="22"/>
      <w:szCs w:val="22"/>
      <w:lang w:eastAsia="ar-SA"/>
    </w:rPr>
  </w:style>
  <w:style w:type="paragraph" w:customStyle="1" w:styleId="f10">
    <w:name w:val="лсно$f1т"/>
    <w:basedOn w:val="ae"/>
    <w:pPr>
      <w:widowControl w:val="0"/>
      <w:jc w:val="both"/>
    </w:pPr>
    <w:rPr>
      <w:sz w:val="28"/>
      <w:szCs w:val="20"/>
    </w:rPr>
  </w:style>
  <w:style w:type="paragraph" w:customStyle="1" w:styleId="affffffffffffffff6">
    <w:name w:val="н"/>
    <w:basedOn w:val="ae"/>
    <w:pPr>
      <w:spacing w:line="360" w:lineRule="auto"/>
      <w:ind w:firstLine="284"/>
      <w:jc w:val="both"/>
    </w:pPr>
    <w:rPr>
      <w:sz w:val="28"/>
      <w:szCs w:val="20"/>
      <w:lang w:val="uk-UA"/>
    </w:rPr>
  </w:style>
  <w:style w:type="paragraph" w:customStyle="1" w:styleId="1fffff7">
    <w:name w:val="çàãîëîâîê 1"/>
    <w:basedOn w:val="ae"/>
    <w:next w:val="ae"/>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e"/>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e"/>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e"/>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e"/>
    <w:pPr>
      <w:keepLines/>
      <w:spacing w:after="360" w:line="360" w:lineRule="auto"/>
      <w:jc w:val="center"/>
    </w:pPr>
    <w:rPr>
      <w:szCs w:val="20"/>
    </w:rPr>
  </w:style>
  <w:style w:type="paragraph" w:customStyle="1" w:styleId="affffffffffffffffb">
    <w:name w:val="Подпись к таблице"/>
    <w:basedOn w:val="ae"/>
    <w:pPr>
      <w:spacing w:line="360" w:lineRule="auto"/>
      <w:jc w:val="right"/>
    </w:pPr>
    <w:rPr>
      <w:sz w:val="28"/>
      <w:szCs w:val="20"/>
    </w:rPr>
  </w:style>
  <w:style w:type="paragraph" w:customStyle="1" w:styleId="affffffffffffffffc">
    <w:name w:val="Экспликация"/>
    <w:basedOn w:val="ae"/>
    <w:next w:val="ae"/>
    <w:pPr>
      <w:tabs>
        <w:tab w:val="left" w:pos="1276"/>
      </w:tabs>
      <w:spacing w:line="360" w:lineRule="auto"/>
      <w:ind w:left="907"/>
      <w:jc w:val="both"/>
    </w:pPr>
    <w:rPr>
      <w:sz w:val="20"/>
      <w:szCs w:val="20"/>
      <w:lang w:val="en-US"/>
    </w:rPr>
  </w:style>
  <w:style w:type="paragraph" w:customStyle="1" w:styleId="aaieiaie1">
    <w:name w:val="aaieiaie 1"/>
    <w:basedOn w:val="ae"/>
    <w:next w:val="ae"/>
    <w:pPr>
      <w:keepNext/>
      <w:jc w:val="center"/>
    </w:pPr>
    <w:rPr>
      <w:szCs w:val="20"/>
      <w:lang w:val="uk-UA"/>
    </w:rPr>
  </w:style>
  <w:style w:type="paragraph" w:customStyle="1" w:styleId="rvps1">
    <w:name w:val="rvps1"/>
    <w:basedOn w:val="ae"/>
    <w:pPr>
      <w:jc w:val="center"/>
    </w:pPr>
  </w:style>
  <w:style w:type="paragraph" w:customStyle="1" w:styleId="rvps2">
    <w:name w:val="rvps2"/>
    <w:basedOn w:val="ae"/>
    <w:pPr>
      <w:keepNext/>
      <w:jc w:val="right"/>
    </w:pPr>
  </w:style>
  <w:style w:type="paragraph" w:customStyle="1" w:styleId="rvps3">
    <w:name w:val="rvps3"/>
    <w:basedOn w:val="ae"/>
    <w:pPr>
      <w:ind w:left="2880" w:hanging="2880"/>
    </w:pPr>
  </w:style>
  <w:style w:type="paragraph" w:customStyle="1" w:styleId="rvps4">
    <w:name w:val="rvps4"/>
    <w:basedOn w:val="ae"/>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e"/>
    <w:pPr>
      <w:spacing w:before="280" w:after="280"/>
    </w:pPr>
  </w:style>
  <w:style w:type="paragraph" w:customStyle="1" w:styleId="affffffffffffffffd">
    <w:name w:val="Обычн_основн"/>
    <w:basedOn w:val="ae"/>
    <w:pPr>
      <w:spacing w:line="360" w:lineRule="auto"/>
      <w:ind w:firstLine="539"/>
      <w:jc w:val="both"/>
    </w:pPr>
    <w:rPr>
      <w:sz w:val="28"/>
      <w:szCs w:val="20"/>
      <w:lang w:val="uk-UA"/>
    </w:rPr>
  </w:style>
  <w:style w:type="paragraph" w:customStyle="1" w:styleId="auto">
    <w:name w:val="auto"/>
    <w:basedOn w:val="ae"/>
    <w:pPr>
      <w:spacing w:line="312" w:lineRule="atLeast"/>
    </w:pPr>
    <w:rPr>
      <w:rFonts w:ascii="MS Reference Specialty" w:hAnsi="MS Reference Specialty" w:cs="MS Reference Specialty"/>
    </w:rPr>
  </w:style>
  <w:style w:type="paragraph" w:customStyle="1" w:styleId="rvps23">
    <w:name w:val="rvps23"/>
    <w:basedOn w:val="ae"/>
    <w:pPr>
      <w:ind w:firstLine="720"/>
      <w:jc w:val="both"/>
    </w:pPr>
    <w:rPr>
      <w:lang w:val="uk-UA"/>
    </w:rPr>
  </w:style>
  <w:style w:type="paragraph" w:customStyle="1" w:styleId="wwwstas">
    <w:name w:val="wwwstas"/>
    <w:basedOn w:val="ae"/>
    <w:pPr>
      <w:spacing w:before="96" w:after="288"/>
      <w:ind w:left="284" w:right="284"/>
      <w:jc w:val="both"/>
    </w:pPr>
    <w:rPr>
      <w:lang w:val="uk-UA"/>
    </w:rPr>
  </w:style>
  <w:style w:type="paragraph" w:customStyle="1" w:styleId="affffffffffffffffe">
    <w:name w:val="Стаття"/>
    <w:basedOn w:val="ae"/>
    <w:pPr>
      <w:autoSpaceDE w:val="0"/>
      <w:spacing w:before="120" w:after="120"/>
      <w:ind w:firstLine="720"/>
      <w:jc w:val="both"/>
    </w:pPr>
    <w:rPr>
      <w:sz w:val="28"/>
      <w:szCs w:val="28"/>
      <w:lang w:val="uk-UA"/>
    </w:rPr>
  </w:style>
  <w:style w:type="paragraph" w:customStyle="1" w:styleId="broken">
    <w:name w:val="broken"/>
    <w:basedOn w:val="ae"/>
    <w:pPr>
      <w:spacing w:before="280" w:after="280"/>
      <w:jc w:val="both"/>
    </w:pPr>
    <w:rPr>
      <w:rFonts w:ascii="MS Reference Specialty" w:hAnsi="MS Reference Specialty" w:cs="MS Reference Specialty"/>
      <w:color w:val="000000"/>
      <w:sz w:val="20"/>
      <w:szCs w:val="20"/>
      <w:lang w:val="uk-UA"/>
    </w:rPr>
  </w:style>
  <w:style w:type="paragraph" w:customStyle="1" w:styleId="1fffff8">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e"/>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e"/>
    <w:pPr>
      <w:widowControl w:val="0"/>
      <w:ind w:firstLine="397"/>
      <w:jc w:val="both"/>
    </w:pPr>
    <w:rPr>
      <w:rFonts w:ascii="UkrainianPeterburg" w:hAnsi="UkrainianPeterburg" w:cs="UkrainianPeterburg"/>
      <w:szCs w:val="20"/>
    </w:rPr>
  </w:style>
  <w:style w:type="paragraph" w:customStyle="1" w:styleId="2fffa">
    <w:name w:val="Адрес 2"/>
    <w:basedOn w:val="ae"/>
    <w:pPr>
      <w:spacing w:line="200" w:lineRule="atLeast"/>
    </w:pPr>
    <w:rPr>
      <w:sz w:val="16"/>
      <w:szCs w:val="20"/>
    </w:rPr>
  </w:style>
  <w:style w:type="paragraph" w:customStyle="1" w:styleId="afffffffffffffffff0">
    <w:name w:val="Підзаголовок"/>
    <w:basedOn w:val="ae"/>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3">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e"/>
    <w:pPr>
      <w:spacing w:before="280" w:after="280"/>
    </w:pPr>
  </w:style>
  <w:style w:type="paragraph" w:customStyle="1" w:styleId="msonormalbullet2gif">
    <w:name w:val="msonormalbullet2.gif"/>
    <w:basedOn w:val="ae"/>
    <w:pPr>
      <w:spacing w:before="280" w:after="280"/>
    </w:pPr>
    <w:rPr>
      <w:rFonts w:eastAsia="IzhTitl"/>
    </w:rPr>
  </w:style>
  <w:style w:type="paragraph" w:customStyle="1" w:styleId="msonormalbullet3gif">
    <w:name w:val="msonormalbullet3.gif"/>
    <w:basedOn w:val="ae"/>
    <w:pPr>
      <w:spacing w:before="280" w:after="280"/>
    </w:pPr>
    <w:rPr>
      <w:rFonts w:eastAsia="IzhTitl"/>
    </w:rPr>
  </w:style>
  <w:style w:type="paragraph" w:customStyle="1" w:styleId="msobodytextindent2bullet1gif">
    <w:name w:val="msobodytextindent2bullet1.gif"/>
    <w:basedOn w:val="ae"/>
    <w:pPr>
      <w:spacing w:before="280" w:after="280"/>
    </w:pPr>
    <w:rPr>
      <w:rFonts w:eastAsia="IzhTitl"/>
    </w:rPr>
  </w:style>
  <w:style w:type="paragraph" w:customStyle="1" w:styleId="msobodytextindent2bullet2gif">
    <w:name w:val="msobodytextindent2bullet2.gif"/>
    <w:basedOn w:val="ae"/>
    <w:pPr>
      <w:spacing w:before="280" w:after="280"/>
    </w:pPr>
    <w:rPr>
      <w:rFonts w:eastAsia="IzhTitl"/>
    </w:rPr>
  </w:style>
  <w:style w:type="paragraph" w:customStyle="1" w:styleId="msonormalbullet2gifcxspmiddle">
    <w:name w:val="msonormalbullet2gifcxspmiddle"/>
    <w:basedOn w:val="ae"/>
    <w:pPr>
      <w:spacing w:before="280" w:after="280"/>
    </w:pPr>
    <w:rPr>
      <w:rFonts w:eastAsia="IzhTitl"/>
      <w:szCs w:val="20"/>
    </w:rPr>
  </w:style>
  <w:style w:type="paragraph" w:customStyle="1" w:styleId="msonormalbullet2gifcxsplast">
    <w:name w:val="msonormalbullet2gifcxsplast"/>
    <w:basedOn w:val="ae"/>
    <w:pPr>
      <w:spacing w:before="280" w:after="280"/>
    </w:pPr>
    <w:rPr>
      <w:rFonts w:eastAsia="IzhTitl"/>
      <w:szCs w:val="20"/>
    </w:rPr>
  </w:style>
  <w:style w:type="paragraph" w:customStyle="1" w:styleId="msonormalbullet3gifcxsplast">
    <w:name w:val="msonormalbullet3gifcxsplast"/>
    <w:basedOn w:val="ae"/>
    <w:pPr>
      <w:spacing w:before="280" w:after="280"/>
    </w:pPr>
    <w:rPr>
      <w:rFonts w:eastAsia="IzhTitl"/>
    </w:rPr>
  </w:style>
  <w:style w:type="paragraph" w:customStyle="1" w:styleId="msobodytextindent2bullet2gifcxspmiddle">
    <w:name w:val="msobodytextindent2bullet2gifcxspmiddle"/>
    <w:basedOn w:val="ae"/>
    <w:pPr>
      <w:spacing w:before="280" w:after="280"/>
    </w:pPr>
    <w:rPr>
      <w:rFonts w:eastAsia="IzhTitl"/>
    </w:rPr>
  </w:style>
  <w:style w:type="paragraph" w:customStyle="1" w:styleId="msotitlebullet1gif">
    <w:name w:val="msotitlebullet1.gif"/>
    <w:basedOn w:val="ae"/>
    <w:pPr>
      <w:spacing w:before="280" w:after="280"/>
    </w:pPr>
    <w:rPr>
      <w:rFonts w:eastAsia="IzhTitl"/>
    </w:rPr>
  </w:style>
  <w:style w:type="paragraph" w:customStyle="1" w:styleId="msonormalbullet1gif">
    <w:name w:val="msonormalbullet1.gif"/>
    <w:basedOn w:val="ae"/>
    <w:pPr>
      <w:spacing w:before="280" w:after="280"/>
    </w:pPr>
    <w:rPr>
      <w:rFonts w:eastAsia="IzhTitl"/>
    </w:rPr>
  </w:style>
  <w:style w:type="paragraph" w:customStyle="1" w:styleId="msonormalbullet2gifbullet1gif">
    <w:name w:val="msonormalbullet2gifbullet1.gif"/>
    <w:basedOn w:val="ae"/>
    <w:pPr>
      <w:spacing w:before="280" w:after="280"/>
    </w:pPr>
    <w:rPr>
      <w:rFonts w:eastAsia="IzhTitl"/>
    </w:rPr>
  </w:style>
  <w:style w:type="paragraph" w:customStyle="1" w:styleId="msonormalbullet2gifbullet2gif">
    <w:name w:val="msonormalbullet2gifbullet2.gif"/>
    <w:basedOn w:val="ae"/>
    <w:pPr>
      <w:spacing w:before="280" w:after="280"/>
    </w:pPr>
    <w:rPr>
      <w:rFonts w:eastAsia="IzhTitl"/>
    </w:rPr>
  </w:style>
  <w:style w:type="paragraph" w:customStyle="1" w:styleId="msobodytextindent2bullet3gif">
    <w:name w:val="msobodytextindent2bullet3.gif"/>
    <w:basedOn w:val="ae"/>
    <w:pPr>
      <w:spacing w:before="280" w:after="280"/>
    </w:pPr>
    <w:rPr>
      <w:rFonts w:eastAsia="IzhTitl"/>
    </w:rPr>
  </w:style>
  <w:style w:type="paragraph" w:customStyle="1" w:styleId="msotitlebullet3gif">
    <w:name w:val="msotitlebullet3.gif"/>
    <w:basedOn w:val="ae"/>
    <w:pPr>
      <w:spacing w:before="280" w:after="280"/>
    </w:pPr>
    <w:rPr>
      <w:rFonts w:eastAsia="IzhTitl"/>
    </w:rPr>
  </w:style>
  <w:style w:type="paragraph" w:customStyle="1" w:styleId="nofootspace">
    <w:name w:val="nofootspace"/>
    <w:basedOn w:val="ae"/>
    <w:pPr>
      <w:ind w:firstLine="720"/>
      <w:jc w:val="both"/>
    </w:pPr>
    <w:rPr>
      <w:rFonts w:eastAsia="IzhTitl"/>
      <w:color w:val="000000"/>
    </w:rPr>
  </w:style>
  <w:style w:type="paragraph" w:customStyle="1" w:styleId="msonormalbullet2gifbullet3gif">
    <w:name w:val="msonormalbullet2gifbullet3.gif"/>
    <w:basedOn w:val="ae"/>
    <w:pPr>
      <w:spacing w:before="280" w:after="280"/>
    </w:pPr>
    <w:rPr>
      <w:rFonts w:eastAsia="IzhTitl"/>
    </w:rPr>
  </w:style>
  <w:style w:type="paragraph" w:customStyle="1" w:styleId="msonormalbullet2gifbullet2gifbullet2gif">
    <w:name w:val="msonormalbullet2gifbullet2gifbullet2.gif"/>
    <w:basedOn w:val="ae"/>
    <w:pPr>
      <w:spacing w:before="280" w:after="280"/>
    </w:pPr>
    <w:rPr>
      <w:rFonts w:eastAsia="IzhTitl"/>
    </w:rPr>
  </w:style>
  <w:style w:type="paragraph" w:customStyle="1" w:styleId="msobodytextbullet1gif">
    <w:name w:val="msobodytextbullet1.gif"/>
    <w:basedOn w:val="ae"/>
    <w:pPr>
      <w:spacing w:before="280" w:after="280"/>
    </w:pPr>
    <w:rPr>
      <w:rFonts w:eastAsia="IzhTitl"/>
    </w:rPr>
  </w:style>
  <w:style w:type="paragraph" w:customStyle="1" w:styleId="msobodytextbullet3gif">
    <w:name w:val="msobodytextbullet3.gif"/>
    <w:basedOn w:val="ae"/>
    <w:pPr>
      <w:spacing w:before="280" w:after="280"/>
    </w:pPr>
    <w:rPr>
      <w:rFonts w:eastAsia="IzhTitl"/>
    </w:rPr>
  </w:style>
  <w:style w:type="paragraph" w:customStyle="1" w:styleId="msonormalbullet2gifbullet1gifbullet3gif">
    <w:name w:val="msonormalbullet2gifbullet1gifbullet3.gif"/>
    <w:basedOn w:val="ae"/>
    <w:pPr>
      <w:spacing w:before="280" w:after="280"/>
    </w:pPr>
    <w:rPr>
      <w:rFonts w:eastAsia="IzhTitl"/>
    </w:rPr>
  </w:style>
  <w:style w:type="paragraph" w:customStyle="1" w:styleId="msonormalbullet1gifbullet1gif">
    <w:name w:val="msonormalbullet1gifbullet1.gif"/>
    <w:basedOn w:val="ae"/>
    <w:pPr>
      <w:spacing w:before="280" w:after="280"/>
    </w:pPr>
    <w:rPr>
      <w:rFonts w:eastAsia="IzhTitl"/>
    </w:rPr>
  </w:style>
  <w:style w:type="paragraph" w:customStyle="1" w:styleId="msonormalbullet1gifbullet3gif">
    <w:name w:val="msonormalbullet1gifbullet3.gif"/>
    <w:basedOn w:val="ae"/>
    <w:pPr>
      <w:spacing w:before="280" w:after="280"/>
    </w:pPr>
    <w:rPr>
      <w:rFonts w:eastAsia="IzhTitl"/>
    </w:rPr>
  </w:style>
  <w:style w:type="paragraph" w:customStyle="1" w:styleId="msonormalbullet2gifbullet2gifbullet1gif">
    <w:name w:val="msonormalbullet2gifbullet2gifbullet1.gif"/>
    <w:basedOn w:val="ae"/>
    <w:pPr>
      <w:spacing w:before="280" w:after="280"/>
    </w:pPr>
    <w:rPr>
      <w:rFonts w:eastAsia="IzhTitl"/>
    </w:rPr>
  </w:style>
  <w:style w:type="paragraph" w:customStyle="1" w:styleId="msonormalbullet2gifbullet2gifbullet3gif">
    <w:name w:val="msonormalbullet2gifbullet2gifbullet3.gif"/>
    <w:basedOn w:val="ae"/>
    <w:pPr>
      <w:spacing w:before="280" w:after="280"/>
    </w:pPr>
    <w:rPr>
      <w:rFonts w:eastAsia="IzhTitl"/>
    </w:rPr>
  </w:style>
  <w:style w:type="paragraph" w:customStyle="1" w:styleId="msofootnotetextbullet1gif">
    <w:name w:val="msofootnotetextbullet1.gif"/>
    <w:basedOn w:val="ae"/>
    <w:pPr>
      <w:spacing w:before="280" w:after="280"/>
    </w:pPr>
    <w:rPr>
      <w:rFonts w:eastAsia="IzhTitl"/>
    </w:rPr>
  </w:style>
  <w:style w:type="paragraph" w:customStyle="1" w:styleId="msofootnotetextbullet2gif">
    <w:name w:val="msofootnotetextbullet2.gif"/>
    <w:basedOn w:val="ae"/>
    <w:pPr>
      <w:spacing w:before="280" w:after="280"/>
    </w:pPr>
    <w:rPr>
      <w:rFonts w:eastAsia="IzhTitl"/>
    </w:rPr>
  </w:style>
  <w:style w:type="paragraph" w:customStyle="1" w:styleId="1fffff9">
    <w:name w:val="Заголовок оглавления1"/>
    <w:basedOn w:val="1"/>
    <w:next w:val="ae"/>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e"/>
    <w:pPr>
      <w:spacing w:before="280" w:after="280"/>
    </w:pPr>
    <w:rPr>
      <w:rFonts w:eastAsia="IzhTitl"/>
    </w:rPr>
  </w:style>
  <w:style w:type="paragraph" w:customStyle="1" w:styleId="msobodytextcxspmiddle">
    <w:name w:val="msobodytextcxspmiddle"/>
    <w:basedOn w:val="ae"/>
    <w:pPr>
      <w:spacing w:before="280" w:after="280"/>
    </w:pPr>
    <w:rPr>
      <w:rFonts w:eastAsia="IzhTitl"/>
      <w:szCs w:val="20"/>
    </w:rPr>
  </w:style>
  <w:style w:type="paragraph" w:customStyle="1" w:styleId="msobodytextcxsplast">
    <w:name w:val="msobodytextcxsplast"/>
    <w:basedOn w:val="ae"/>
    <w:pPr>
      <w:spacing w:before="280" w:after="280"/>
    </w:pPr>
    <w:rPr>
      <w:rFonts w:eastAsia="IzhTitl"/>
      <w:szCs w:val="20"/>
    </w:rPr>
  </w:style>
  <w:style w:type="paragraph" w:customStyle="1" w:styleId="msonormalcxsplast">
    <w:name w:val="msonormalcxsplast"/>
    <w:basedOn w:val="ae"/>
    <w:pPr>
      <w:spacing w:before="280" w:after="280"/>
    </w:pPr>
    <w:rPr>
      <w:rFonts w:eastAsia="IzhTitl"/>
      <w:szCs w:val="20"/>
    </w:rPr>
  </w:style>
  <w:style w:type="paragraph" w:customStyle="1" w:styleId="msonormalbullet2gifcxspmiddlecxspmiddle">
    <w:name w:val="msonormalbullet2gifcxspmiddlecxspmiddle"/>
    <w:basedOn w:val="ae"/>
    <w:pPr>
      <w:spacing w:before="280" w:after="280"/>
    </w:pPr>
    <w:rPr>
      <w:rFonts w:eastAsia="IzhTitl"/>
      <w:szCs w:val="20"/>
    </w:rPr>
  </w:style>
  <w:style w:type="paragraph" w:customStyle="1" w:styleId="msonormalbullet2gifcxspmiddlecxsplast">
    <w:name w:val="msonormalbullet2gifcxspmiddlecxsplast"/>
    <w:basedOn w:val="ae"/>
    <w:pPr>
      <w:spacing w:before="280" w:after="280"/>
    </w:pPr>
    <w:rPr>
      <w:rFonts w:eastAsia="IzhTitl"/>
      <w:szCs w:val="20"/>
    </w:rPr>
  </w:style>
  <w:style w:type="paragraph" w:customStyle="1" w:styleId="msobodytextindent2bullet2gifcxspmiddlecxspmiddle">
    <w:name w:val="msobodytextindent2bullet2gifcxspmiddlecxspmiddle"/>
    <w:basedOn w:val="ae"/>
    <w:pPr>
      <w:spacing w:before="280" w:after="280"/>
    </w:pPr>
    <w:rPr>
      <w:rFonts w:eastAsia="IzhTitl"/>
      <w:szCs w:val="20"/>
    </w:rPr>
  </w:style>
  <w:style w:type="paragraph" w:customStyle="1" w:styleId="msonormalbullet2gifbullet1gifcxspmiddle">
    <w:name w:val="msonormalbullet2gifbullet1gifcxspmiddle"/>
    <w:basedOn w:val="ae"/>
    <w:pPr>
      <w:spacing w:before="280" w:after="280"/>
    </w:pPr>
    <w:rPr>
      <w:rFonts w:eastAsia="IzhTitl"/>
      <w:szCs w:val="20"/>
    </w:rPr>
  </w:style>
  <w:style w:type="paragraph" w:customStyle="1" w:styleId="msonormalbullet2gifbullet1gifcxsplast">
    <w:name w:val="msonormalbullet2gifbullet1gifcxsplast"/>
    <w:basedOn w:val="ae"/>
    <w:pPr>
      <w:spacing w:before="280" w:after="280"/>
    </w:pPr>
    <w:rPr>
      <w:rFonts w:eastAsia="IzhTitl"/>
      <w:szCs w:val="20"/>
    </w:rPr>
  </w:style>
  <w:style w:type="paragraph" w:customStyle="1" w:styleId="msonormalbullet2gifbullet2gifbullet2gifcxspmiddle">
    <w:name w:val="msonormalbullet2gifbullet2gifbullet2gifcxspmiddle"/>
    <w:basedOn w:val="ae"/>
    <w:pPr>
      <w:spacing w:before="280" w:after="280"/>
    </w:pPr>
    <w:rPr>
      <w:rFonts w:eastAsia="IzhTitl"/>
      <w:szCs w:val="20"/>
    </w:rPr>
  </w:style>
  <w:style w:type="paragraph" w:customStyle="1" w:styleId="msonormalbullet2gifbullet2gifbullet2gifcxsplast">
    <w:name w:val="msonormalbullet2gifbullet2gifbullet2gifcxsplast"/>
    <w:basedOn w:val="ae"/>
    <w:pPr>
      <w:spacing w:before="280" w:after="280"/>
    </w:pPr>
    <w:rPr>
      <w:rFonts w:eastAsia="IzhTitl"/>
      <w:szCs w:val="20"/>
    </w:rPr>
  </w:style>
  <w:style w:type="paragraph" w:customStyle="1" w:styleId="msonormalbullet2gifbullet2gifcxspmiddle">
    <w:name w:val="msonormalbullet2gifbullet2gifcxspmiddle"/>
    <w:basedOn w:val="ae"/>
    <w:pPr>
      <w:spacing w:before="280" w:after="280"/>
    </w:pPr>
    <w:rPr>
      <w:rFonts w:eastAsia="IzhTitl"/>
      <w:szCs w:val="20"/>
    </w:rPr>
  </w:style>
  <w:style w:type="paragraph" w:customStyle="1" w:styleId="msonormalbullet2gifbullet2gifcxsplast">
    <w:name w:val="msonormalbullet2gifbullet2gifcxsplast"/>
    <w:basedOn w:val="ae"/>
    <w:pPr>
      <w:spacing w:before="280" w:after="280"/>
    </w:pPr>
    <w:rPr>
      <w:rFonts w:eastAsia="IzhTitl"/>
      <w:szCs w:val="20"/>
    </w:rPr>
  </w:style>
  <w:style w:type="paragraph" w:customStyle="1" w:styleId="msonormalbullet2gifbullet2gifbullet3gifcxspmiddle">
    <w:name w:val="msonormalbullet2gifbullet2gifbullet3gifcxspmiddle"/>
    <w:basedOn w:val="ae"/>
    <w:pPr>
      <w:spacing w:before="280" w:after="280"/>
    </w:pPr>
    <w:rPr>
      <w:rFonts w:eastAsia="IzhTitl"/>
      <w:szCs w:val="20"/>
    </w:rPr>
  </w:style>
  <w:style w:type="paragraph" w:customStyle="1" w:styleId="msonormalbullet2gifbullet2gifbullet3gifcxsplast">
    <w:name w:val="msonormalbullet2gifbullet2gifbullet3gifcxsplast"/>
    <w:basedOn w:val="ae"/>
    <w:pPr>
      <w:spacing w:before="280" w:after="280"/>
    </w:pPr>
    <w:rPr>
      <w:rFonts w:eastAsia="IzhTitl"/>
      <w:szCs w:val="20"/>
    </w:rPr>
  </w:style>
  <w:style w:type="paragraph" w:customStyle="1" w:styleId="msonormalbullet2gifbullet3gifcxspmiddle">
    <w:name w:val="msonormalbullet2gifbullet3gifcxspmiddle"/>
    <w:basedOn w:val="ae"/>
    <w:pPr>
      <w:spacing w:before="280" w:after="280"/>
    </w:pPr>
    <w:rPr>
      <w:rFonts w:eastAsia="IzhTitl"/>
      <w:szCs w:val="20"/>
    </w:rPr>
  </w:style>
  <w:style w:type="paragraph" w:customStyle="1" w:styleId="msonormalbullet2gifbullet3gifcxsplast">
    <w:name w:val="msonormalbullet2gifbullet3gifcxsplast"/>
    <w:basedOn w:val="ae"/>
    <w:pPr>
      <w:spacing w:before="280" w:after="280"/>
    </w:pPr>
    <w:rPr>
      <w:rFonts w:eastAsia="IzhTitl"/>
      <w:szCs w:val="20"/>
    </w:rPr>
  </w:style>
  <w:style w:type="paragraph" w:customStyle="1" w:styleId="msonormalbullet1gifcxsplast">
    <w:name w:val="msonormalbullet1gifcxsplast"/>
    <w:basedOn w:val="ae"/>
    <w:pPr>
      <w:spacing w:before="280" w:after="280"/>
    </w:pPr>
    <w:rPr>
      <w:rFonts w:eastAsia="IzhTitl"/>
      <w:szCs w:val="20"/>
    </w:rPr>
  </w:style>
  <w:style w:type="paragraph" w:customStyle="1" w:styleId="text-ks">
    <w:name w:val="text-ks"/>
    <w:basedOn w:val="ae"/>
    <w:pPr>
      <w:spacing w:before="48" w:after="48"/>
      <w:ind w:firstLine="360"/>
      <w:jc w:val="both"/>
    </w:pPr>
    <w:rPr>
      <w:rFonts w:eastAsia="IzhTitl"/>
    </w:rPr>
  </w:style>
  <w:style w:type="paragraph" w:customStyle="1" w:styleId="Style2">
    <w:name w:val="Style2"/>
    <w:basedOn w:val="ae"/>
    <w:pPr>
      <w:widowControl w:val="0"/>
      <w:autoSpaceDE w:val="0"/>
      <w:spacing w:line="252" w:lineRule="exact"/>
      <w:ind w:firstLine="334"/>
      <w:jc w:val="both"/>
    </w:pPr>
    <w:rPr>
      <w:rFonts w:eastAsia="IzhTitl"/>
      <w:lang w:val="uk-UA"/>
    </w:rPr>
  </w:style>
  <w:style w:type="paragraph" w:customStyle="1" w:styleId="Style4">
    <w:name w:val="Style4"/>
    <w:basedOn w:val="ae"/>
    <w:pPr>
      <w:widowControl w:val="0"/>
      <w:autoSpaceDE w:val="0"/>
      <w:spacing w:line="248" w:lineRule="exact"/>
      <w:ind w:firstLine="404"/>
      <w:jc w:val="both"/>
    </w:pPr>
    <w:rPr>
      <w:rFonts w:eastAsia="IzhTitl"/>
      <w:lang w:val="uk-UA"/>
    </w:rPr>
  </w:style>
  <w:style w:type="paragraph" w:customStyle="1" w:styleId="Style5">
    <w:name w:val="Style5"/>
    <w:basedOn w:val="ae"/>
    <w:pPr>
      <w:widowControl w:val="0"/>
      <w:autoSpaceDE w:val="0"/>
      <w:spacing w:line="238" w:lineRule="exact"/>
      <w:jc w:val="both"/>
    </w:pPr>
    <w:rPr>
      <w:rFonts w:eastAsia="IzhTitl"/>
      <w:lang w:val="uk-UA"/>
    </w:rPr>
  </w:style>
  <w:style w:type="paragraph" w:customStyle="1" w:styleId="rvps8">
    <w:name w:val="rvps8"/>
    <w:basedOn w:val="ae"/>
    <w:pPr>
      <w:keepNext/>
      <w:jc w:val="both"/>
    </w:pPr>
  </w:style>
  <w:style w:type="paragraph" w:customStyle="1" w:styleId="rvps10">
    <w:name w:val="rvps10"/>
    <w:basedOn w:val="ae"/>
    <w:pPr>
      <w:ind w:left="2880" w:firstLine="720"/>
      <w:jc w:val="both"/>
    </w:pPr>
  </w:style>
  <w:style w:type="paragraph" w:customStyle="1" w:styleId="rvps11">
    <w:name w:val="rvps11"/>
    <w:basedOn w:val="ae"/>
    <w:pPr>
      <w:ind w:left="4320" w:firstLine="720"/>
      <w:jc w:val="both"/>
    </w:pPr>
  </w:style>
  <w:style w:type="paragraph" w:customStyle="1" w:styleId="rvps12">
    <w:name w:val="rvps12"/>
    <w:basedOn w:val="ae"/>
    <w:pPr>
      <w:ind w:left="3600"/>
      <w:jc w:val="both"/>
    </w:pPr>
  </w:style>
  <w:style w:type="paragraph" w:customStyle="1" w:styleId="rvps13">
    <w:name w:val="rvps13"/>
    <w:basedOn w:val="ae"/>
    <w:pPr>
      <w:ind w:left="2130" w:hanging="2130"/>
      <w:jc w:val="both"/>
    </w:pPr>
  </w:style>
  <w:style w:type="paragraph" w:customStyle="1" w:styleId="afffffffffffffffff1">
    <w:name w:val="Òåêñò"/>
    <w:basedOn w:val="ae"/>
    <w:pPr>
      <w:spacing w:line="320" w:lineRule="atLeast"/>
      <w:ind w:firstLine="283"/>
      <w:jc w:val="both"/>
    </w:pPr>
    <w:rPr>
      <w:rFonts w:ascii="IzhTitl" w:hAnsi="IzhTitl" w:cs="IzhTitl"/>
      <w:sz w:val="28"/>
      <w:szCs w:val="20"/>
      <w:lang w:val="en-GB"/>
    </w:rPr>
  </w:style>
  <w:style w:type="paragraph" w:customStyle="1" w:styleId="1fffffa">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e"/>
    <w:pPr>
      <w:widowControl w:val="0"/>
      <w:autoSpaceDE w:val="0"/>
      <w:spacing w:line="360" w:lineRule="auto"/>
      <w:ind w:firstLine="567"/>
      <w:jc w:val="both"/>
    </w:pPr>
    <w:rPr>
      <w:sz w:val="28"/>
      <w:szCs w:val="28"/>
      <w:lang w:val="uk-UA"/>
    </w:rPr>
  </w:style>
  <w:style w:type="paragraph" w:customStyle="1" w:styleId="iNormalText0">
    <w:name w:val="iNormalText"/>
    <w:basedOn w:val="ae"/>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e"/>
    <w:rPr>
      <w:lang w:val="uk-UA"/>
    </w:rPr>
  </w:style>
  <w:style w:type="paragraph" w:customStyle="1" w:styleId="afffffffffffffffff4">
    <w:name w:val="Абзац списку"/>
    <w:basedOn w:val="ae"/>
    <w:uiPriority w:val="34"/>
    <w:qFormat/>
    <w:pPr>
      <w:ind w:left="720"/>
    </w:pPr>
    <w:rPr>
      <w:lang w:val="uk-UA"/>
    </w:rPr>
  </w:style>
  <w:style w:type="paragraph" w:customStyle="1" w:styleId="afffffffffffffffff5">
    <w:name w:val="Цитація"/>
    <w:basedOn w:val="ae"/>
    <w:next w:val="ae"/>
    <w:pPr>
      <w:spacing w:before="200"/>
      <w:ind w:left="360" w:right="360"/>
    </w:pPr>
    <w:rPr>
      <w:i/>
      <w:iCs/>
      <w:lang w:val="uk-UA"/>
    </w:rPr>
  </w:style>
  <w:style w:type="paragraph" w:customStyle="1" w:styleId="afffffffffffffffff6">
    <w:name w:val="Насичена цитата"/>
    <w:basedOn w:val="ae"/>
    <w:next w:val="ae"/>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e"/>
    <w:pPr>
      <w:ind w:firstLine="709"/>
    </w:pPr>
    <w:rPr>
      <w:sz w:val="28"/>
      <w:szCs w:val="28"/>
      <w:lang w:val="uk-UA"/>
    </w:rPr>
  </w:style>
  <w:style w:type="paragraph" w:customStyle="1" w:styleId="caaieiaie8">
    <w:name w:val="caaieiaie 8"/>
    <w:basedOn w:val="ae"/>
    <w:next w:val="ae"/>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e"/>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e"/>
    <w:pPr>
      <w:keepNext/>
      <w:keepLines/>
      <w:autoSpaceDE w:val="0"/>
      <w:spacing w:before="240"/>
      <w:jc w:val="center"/>
    </w:pPr>
    <w:rPr>
      <w:caps/>
      <w:sz w:val="28"/>
      <w:szCs w:val="28"/>
    </w:rPr>
  </w:style>
  <w:style w:type="paragraph" w:customStyle="1" w:styleId="afffffffffffffffff9">
    <w:name w:val="текст сноски Знак"/>
    <w:basedOn w:val="ae"/>
    <w:pPr>
      <w:autoSpaceDE w:val="0"/>
      <w:ind w:firstLine="709"/>
      <w:jc w:val="both"/>
    </w:pPr>
    <w:rPr>
      <w:sz w:val="16"/>
      <w:szCs w:val="20"/>
    </w:rPr>
  </w:style>
  <w:style w:type="paragraph" w:customStyle="1" w:styleId="afffffffffffffffffa">
    <w:name w:val="автор"/>
    <w:basedOn w:val="ae"/>
    <w:pPr>
      <w:jc w:val="center"/>
    </w:pPr>
    <w:rPr>
      <w:sz w:val="28"/>
      <w:szCs w:val="20"/>
    </w:rPr>
  </w:style>
  <w:style w:type="paragraph" w:customStyle="1" w:styleId="5--0">
    <w:name w:val="5-Текст статьи-укр"/>
    <w:basedOn w:val="ae"/>
    <w:pPr>
      <w:widowControl w:val="0"/>
      <w:spacing w:line="216" w:lineRule="auto"/>
      <w:ind w:firstLine="397"/>
      <w:jc w:val="both"/>
    </w:pPr>
    <w:rPr>
      <w:sz w:val="19"/>
      <w:szCs w:val="18"/>
      <w:lang w:val="uk-UA"/>
    </w:rPr>
  </w:style>
  <w:style w:type="paragraph" w:styleId="afffffffffffffffffb">
    <w:name w:val="envelope address"/>
    <w:basedOn w:val="ae"/>
    <w:pPr>
      <w:widowControl w:val="0"/>
      <w:ind w:left="2880"/>
    </w:pPr>
    <w:rPr>
      <w:rFonts w:ascii="OpenSymbol" w:hAnsi="OpenSymbol" w:cs="OpenSymbol"/>
    </w:rPr>
  </w:style>
  <w:style w:type="paragraph" w:customStyle="1" w:styleId="11f1">
    <w:name w:val="Дата11"/>
    <w:basedOn w:val="ae"/>
    <w:next w:val="ae"/>
    <w:pPr>
      <w:widowControl w:val="0"/>
    </w:pPr>
    <w:rPr>
      <w:szCs w:val="20"/>
    </w:rPr>
  </w:style>
  <w:style w:type="paragraph" w:customStyle="1" w:styleId="41">
    <w:name w:val="Маркированный список 41"/>
    <w:basedOn w:val="ae"/>
    <w:pPr>
      <w:widowControl w:val="0"/>
      <w:numPr>
        <w:numId w:val="3"/>
      </w:numPr>
    </w:pPr>
    <w:rPr>
      <w:szCs w:val="20"/>
    </w:rPr>
  </w:style>
  <w:style w:type="paragraph" w:customStyle="1" w:styleId="51">
    <w:name w:val="Маркированный список 51"/>
    <w:basedOn w:val="ae"/>
    <w:pPr>
      <w:widowControl w:val="0"/>
      <w:numPr>
        <w:numId w:val="2"/>
      </w:numPr>
    </w:pPr>
    <w:rPr>
      <w:szCs w:val="20"/>
    </w:rPr>
  </w:style>
  <w:style w:type="paragraph" w:styleId="2fffb">
    <w:name w:val="envelope return"/>
    <w:basedOn w:val="ae"/>
    <w:pPr>
      <w:widowControl w:val="0"/>
    </w:pPr>
    <w:rPr>
      <w:rFonts w:ascii="OpenSymbol" w:hAnsi="OpenSymbol" w:cs="OpenSymbol"/>
      <w:sz w:val="20"/>
      <w:szCs w:val="20"/>
    </w:rPr>
  </w:style>
  <w:style w:type="paragraph" w:customStyle="1" w:styleId="1fffffb">
    <w:name w:val="Приветствие1"/>
    <w:basedOn w:val="ae"/>
    <w:next w:val="ae"/>
    <w:pPr>
      <w:widowControl w:val="0"/>
    </w:pPr>
    <w:rPr>
      <w:szCs w:val="20"/>
    </w:rPr>
  </w:style>
  <w:style w:type="paragraph" w:customStyle="1" w:styleId="415">
    <w:name w:val="Продолжение списка 41"/>
    <w:basedOn w:val="ae"/>
    <w:pPr>
      <w:widowControl w:val="0"/>
      <w:spacing w:after="120"/>
      <w:ind w:left="1132"/>
    </w:pPr>
    <w:rPr>
      <w:szCs w:val="20"/>
    </w:rPr>
  </w:style>
  <w:style w:type="paragraph" w:customStyle="1" w:styleId="515">
    <w:name w:val="Продолжение списка 51"/>
    <w:basedOn w:val="ae"/>
    <w:pPr>
      <w:widowControl w:val="0"/>
      <w:spacing w:after="120"/>
      <w:ind w:left="1415"/>
    </w:pPr>
    <w:rPr>
      <w:szCs w:val="20"/>
    </w:rPr>
  </w:style>
  <w:style w:type="paragraph" w:customStyle="1" w:styleId="516">
    <w:name w:val="Список 51"/>
    <w:basedOn w:val="ae"/>
    <w:pPr>
      <w:widowControl w:val="0"/>
      <w:ind w:left="1415" w:hanging="283"/>
    </w:pPr>
    <w:rPr>
      <w:szCs w:val="20"/>
    </w:rPr>
  </w:style>
  <w:style w:type="paragraph" w:customStyle="1" w:styleId="1fffffc">
    <w:name w:val="Шапка1"/>
    <w:basedOn w:val="ae"/>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e"/>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e"/>
    <w:pPr>
      <w:spacing w:before="280" w:after="280"/>
      <w:jc w:val="center"/>
    </w:pPr>
  </w:style>
  <w:style w:type="paragraph" w:customStyle="1" w:styleId="Arial15pt125">
    <w:name w:val="Стиль Arial 15 pt Черный по ширине Первая строка:  125 см"/>
    <w:basedOn w:val="ae"/>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e"/>
    <w:pPr>
      <w:spacing w:after="221"/>
    </w:pPr>
    <w:rPr>
      <w:rFonts w:ascii="OpenSymbol" w:hAnsi="OpenSymbol" w:cs="OpenSymbol"/>
    </w:rPr>
  </w:style>
  <w:style w:type="paragraph" w:customStyle="1" w:styleId="afffffffffffffffffe">
    <w:name w:val="керивн"/>
    <w:basedOn w:val="ae"/>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e"/>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e"/>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e"/>
    <w:pPr>
      <w:spacing w:before="280" w:after="280"/>
    </w:pPr>
    <w:rPr>
      <w:lang w:val="uk-UA"/>
    </w:rPr>
  </w:style>
  <w:style w:type="paragraph" w:customStyle="1" w:styleId="Exampl">
    <w:name w:val="Exampl"/>
    <w:basedOn w:val="ae"/>
    <w:pPr>
      <w:ind w:firstLine="851"/>
      <w:jc w:val="both"/>
    </w:pPr>
    <w:rPr>
      <w:rFonts w:ascii="ISOCPEUR" w:hAnsi="ISOCPEUR" w:cs="ISOCPEUR"/>
    </w:rPr>
  </w:style>
  <w:style w:type="paragraph" w:customStyle="1" w:styleId="148">
    <w:name w:val="14Полуторный"/>
    <w:basedOn w:val="ae"/>
    <w:pPr>
      <w:spacing w:line="360" w:lineRule="auto"/>
      <w:ind w:firstLine="709"/>
      <w:jc w:val="both"/>
    </w:pPr>
    <w:rPr>
      <w:sz w:val="28"/>
      <w:szCs w:val="28"/>
      <w:lang w:val="uk-UA"/>
    </w:rPr>
  </w:style>
  <w:style w:type="paragraph" w:customStyle="1" w:styleId="2fffc">
    <w:name w:val="Сноска (2)"/>
    <w:basedOn w:val="ae"/>
    <w:pPr>
      <w:widowControl w:val="0"/>
      <w:shd w:val="clear" w:color="auto" w:fill="FFFFFF"/>
      <w:spacing w:before="60" w:line="0" w:lineRule="atLeast"/>
      <w:jc w:val="right"/>
    </w:pPr>
    <w:rPr>
      <w:i/>
      <w:iCs/>
      <w:sz w:val="17"/>
      <w:szCs w:val="17"/>
    </w:rPr>
  </w:style>
  <w:style w:type="paragraph" w:customStyle="1" w:styleId="318">
    <w:name w:val="Основной текст31"/>
    <w:basedOn w:val="ae"/>
    <w:pPr>
      <w:widowControl w:val="0"/>
      <w:shd w:val="clear" w:color="auto" w:fill="FFFFFF"/>
      <w:spacing w:after="240" w:line="259" w:lineRule="exact"/>
      <w:jc w:val="center"/>
    </w:pPr>
    <w:rPr>
      <w:color w:val="000000"/>
      <w:sz w:val="20"/>
      <w:szCs w:val="20"/>
      <w:lang w:val="uk-UA" w:eastAsia="uk-UA" w:bidi="uk-UA"/>
    </w:rPr>
  </w:style>
  <w:style w:type="paragraph" w:customStyle="1" w:styleId="1fffffd">
    <w:name w:val="Заголовок №1"/>
    <w:basedOn w:val="ae"/>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e"/>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e"/>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e"/>
    <w:pPr>
      <w:widowControl w:val="0"/>
      <w:shd w:val="clear" w:color="auto" w:fill="FFFFFF"/>
      <w:spacing w:before="420" w:after="300" w:line="0" w:lineRule="atLeast"/>
    </w:pPr>
    <w:rPr>
      <w:i/>
      <w:iCs/>
      <w:sz w:val="17"/>
      <w:szCs w:val="17"/>
    </w:rPr>
  </w:style>
  <w:style w:type="paragraph" w:customStyle="1" w:styleId="324">
    <w:name w:val="Заголовок №3 (2)"/>
    <w:basedOn w:val="ae"/>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e"/>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e"/>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e"/>
    <w:pPr>
      <w:widowControl w:val="0"/>
      <w:shd w:val="clear" w:color="auto" w:fill="FFFFFF"/>
      <w:spacing w:line="0" w:lineRule="atLeast"/>
      <w:jc w:val="both"/>
    </w:pPr>
    <w:rPr>
      <w:i/>
      <w:iCs/>
      <w:sz w:val="17"/>
      <w:szCs w:val="17"/>
    </w:rPr>
  </w:style>
  <w:style w:type="paragraph" w:customStyle="1" w:styleId="3ff5">
    <w:name w:val="Заголовок №3"/>
    <w:basedOn w:val="ae"/>
    <w:pPr>
      <w:widowControl w:val="0"/>
      <w:shd w:val="clear" w:color="auto" w:fill="FFFFFF"/>
      <w:spacing w:after="180" w:line="0" w:lineRule="atLeast"/>
      <w:jc w:val="center"/>
    </w:pPr>
    <w:rPr>
      <w:b/>
      <w:bCs/>
      <w:sz w:val="23"/>
      <w:szCs w:val="23"/>
    </w:rPr>
  </w:style>
  <w:style w:type="paragraph" w:customStyle="1" w:styleId="79">
    <w:name w:val="Основной текст (7)"/>
    <w:basedOn w:val="ae"/>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e"/>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e"/>
    <w:pPr>
      <w:widowControl w:val="0"/>
      <w:shd w:val="clear" w:color="auto" w:fill="FFFFFF"/>
      <w:spacing w:after="660" w:line="0" w:lineRule="atLeast"/>
      <w:jc w:val="right"/>
    </w:pPr>
    <w:rPr>
      <w:sz w:val="26"/>
      <w:szCs w:val="26"/>
    </w:rPr>
  </w:style>
  <w:style w:type="paragraph" w:customStyle="1" w:styleId="517">
    <w:name w:val="Основной текст51"/>
    <w:basedOn w:val="ae"/>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e"/>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e"/>
    <w:pPr>
      <w:widowControl w:val="0"/>
      <w:shd w:val="clear" w:color="auto" w:fill="FFFFFF"/>
      <w:spacing w:line="451" w:lineRule="exact"/>
    </w:pPr>
    <w:rPr>
      <w:sz w:val="26"/>
      <w:szCs w:val="26"/>
    </w:rPr>
  </w:style>
  <w:style w:type="paragraph" w:customStyle="1" w:styleId="105">
    <w:name w:val="Основной текст (10)"/>
    <w:basedOn w:val="ae"/>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e"/>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e"/>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e"/>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e"/>
    <w:pPr>
      <w:widowControl w:val="0"/>
      <w:shd w:val="clear" w:color="auto" w:fill="FFFFFF"/>
      <w:spacing w:line="0" w:lineRule="atLeast"/>
    </w:pPr>
    <w:rPr>
      <w:spacing w:val="-2"/>
      <w:sz w:val="26"/>
      <w:szCs w:val="26"/>
    </w:rPr>
  </w:style>
  <w:style w:type="paragraph" w:customStyle="1" w:styleId="7a">
    <w:name w:val="Заголовок №7"/>
    <w:basedOn w:val="ae"/>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5">
    <w:name w:val="????????? 4"/>
    <w:basedOn w:val="afffffffa"/>
    <w:next w:val="afffffffa"/>
    <w:pPr>
      <w:keepNext/>
      <w:autoSpaceDE w:val="0"/>
      <w:spacing w:after="0" w:line="480" w:lineRule="auto"/>
      <w:ind w:firstLine="993"/>
      <w:jc w:val="both"/>
    </w:pPr>
    <w:rPr>
      <w:b/>
      <w:bCs/>
      <w:szCs w:val="28"/>
    </w:rPr>
  </w:style>
  <w:style w:type="paragraph" w:customStyle="1" w:styleId="5f">
    <w:name w:val="????????? 5"/>
    <w:basedOn w:val="afffffffa"/>
    <w:next w:val="afffffffa"/>
    <w:pPr>
      <w:keepNext/>
      <w:autoSpaceDE w:val="0"/>
      <w:spacing w:after="0"/>
      <w:jc w:val="both"/>
    </w:pPr>
    <w:rPr>
      <w:szCs w:val="28"/>
    </w:rPr>
  </w:style>
  <w:style w:type="paragraph" w:customStyle="1" w:styleId="6b">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0">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1">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e">
    <w:name w:val="??????? ??????????1"/>
    <w:basedOn w:val="affffffffffffff5"/>
    <w:pPr>
      <w:tabs>
        <w:tab w:val="center" w:pos="4536"/>
        <w:tab w:val="right" w:pos="9072"/>
      </w:tabs>
      <w:overflowPunct/>
      <w:textAlignment w:val="auto"/>
    </w:pPr>
    <w:rPr>
      <w:sz w:val="20"/>
      <w:szCs w:val="20"/>
      <w:lang w:val="ru-RU"/>
    </w:rPr>
  </w:style>
  <w:style w:type="paragraph" w:customStyle="1" w:styleId="1ffffff">
    <w:name w:val="?????? ??????????1"/>
    <w:basedOn w:val="affffffffffffff5"/>
    <w:pPr>
      <w:tabs>
        <w:tab w:val="center" w:pos="4153"/>
        <w:tab w:val="right" w:pos="8306"/>
      </w:tabs>
      <w:overflowPunct/>
      <w:textAlignment w:val="auto"/>
    </w:pPr>
    <w:rPr>
      <w:sz w:val="20"/>
      <w:szCs w:val="20"/>
      <w:lang w:val="ru-RU"/>
    </w:rPr>
  </w:style>
  <w:style w:type="paragraph" w:customStyle="1" w:styleId="1ffffff0">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e"/>
    <w:pPr>
      <w:widowControl w:val="0"/>
      <w:shd w:val="clear" w:color="auto" w:fill="FFFFFF"/>
      <w:spacing w:after="1500" w:line="0" w:lineRule="atLeast"/>
      <w:jc w:val="right"/>
    </w:pPr>
    <w:rPr>
      <w:sz w:val="28"/>
      <w:szCs w:val="28"/>
    </w:rPr>
  </w:style>
  <w:style w:type="paragraph" w:customStyle="1" w:styleId="521">
    <w:name w:val="Заголовок №5 (2)"/>
    <w:basedOn w:val="ae"/>
    <w:pPr>
      <w:widowControl w:val="0"/>
      <w:shd w:val="clear" w:color="auto" w:fill="FFFFFF"/>
      <w:spacing w:before="300" w:line="322" w:lineRule="exact"/>
      <w:jc w:val="center"/>
    </w:pPr>
    <w:rPr>
      <w:b/>
      <w:bCs/>
      <w:sz w:val="28"/>
      <w:szCs w:val="28"/>
    </w:rPr>
  </w:style>
  <w:style w:type="paragraph" w:customStyle="1" w:styleId="531">
    <w:name w:val="Заголовок №5 (3)"/>
    <w:basedOn w:val="ae"/>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e"/>
    <w:pPr>
      <w:widowControl w:val="0"/>
      <w:shd w:val="clear" w:color="auto" w:fill="FFFFFF"/>
      <w:spacing w:before="1620" w:after="540" w:line="0" w:lineRule="atLeast"/>
      <w:jc w:val="both"/>
    </w:pPr>
    <w:rPr>
      <w:b/>
      <w:bCs/>
      <w:sz w:val="28"/>
      <w:szCs w:val="28"/>
    </w:rPr>
  </w:style>
  <w:style w:type="paragraph" w:customStyle="1" w:styleId="Zagolowok">
    <w:name w:val="Zagolowok"/>
    <w:basedOn w:val="ae"/>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e"/>
    <w:uiPriority w:val="99"/>
    <w:pPr>
      <w:widowControl w:val="0"/>
      <w:spacing w:line="360" w:lineRule="auto"/>
      <w:ind w:firstLine="567"/>
      <w:jc w:val="both"/>
    </w:pPr>
    <w:rPr>
      <w:sz w:val="28"/>
      <w:szCs w:val="28"/>
    </w:rPr>
  </w:style>
  <w:style w:type="paragraph" w:customStyle="1" w:styleId="1ffffff1">
    <w:name w:val="заголовок дисера 1"/>
    <w:basedOn w:val="afffffffffffffffff2"/>
    <w:pPr>
      <w:widowControl/>
      <w:ind w:firstLine="0"/>
      <w:jc w:val="center"/>
    </w:pPr>
    <w:rPr>
      <w:rFonts w:cs="Mangal"/>
      <w:b/>
      <w:bCs/>
      <w:caps/>
    </w:rPr>
  </w:style>
  <w:style w:type="paragraph" w:customStyle="1" w:styleId="2ffff2">
    <w:name w:val="заголовок дисера 2"/>
    <w:basedOn w:val="1ffffff1"/>
    <w:pPr>
      <w:spacing w:before="360"/>
      <w:ind w:firstLine="706"/>
      <w:jc w:val="left"/>
    </w:pPr>
    <w:rPr>
      <w:caps w:val="0"/>
    </w:rPr>
  </w:style>
  <w:style w:type="paragraph" w:customStyle="1" w:styleId="3text">
    <w:name w:val="3text"/>
    <w:basedOn w:val="ae"/>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e"/>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e"/>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e"/>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e"/>
    <w:pPr>
      <w:overflowPunct w:val="0"/>
      <w:autoSpaceDE w:val="0"/>
      <w:spacing w:line="180" w:lineRule="exact"/>
      <w:ind w:firstLine="284"/>
      <w:jc w:val="both"/>
      <w:textAlignment w:val="baseline"/>
    </w:pPr>
    <w:rPr>
      <w:rFonts w:ascii="Mincho" w:hAnsi="Mincho"/>
      <w:sz w:val="18"/>
      <w:szCs w:val="18"/>
    </w:rPr>
  </w:style>
  <w:style w:type="paragraph" w:customStyle="1" w:styleId="1ffffff2">
    <w:name w:val="ВИНОСКА1"/>
    <w:basedOn w:val="affffffffffffffffffb"/>
    <w:pPr>
      <w:spacing w:line="240" w:lineRule="auto"/>
    </w:pPr>
    <w:rPr>
      <w:lang w:val="en-US"/>
    </w:rPr>
  </w:style>
  <w:style w:type="paragraph" w:customStyle="1" w:styleId="00000">
    <w:name w:val="00000"/>
    <w:basedOn w:val="ae"/>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e"/>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e"/>
    <w:pPr>
      <w:widowControl w:val="0"/>
      <w:spacing w:line="360" w:lineRule="auto"/>
      <w:ind w:firstLine="708"/>
      <w:jc w:val="both"/>
    </w:pPr>
    <w:rPr>
      <w:sz w:val="28"/>
      <w:szCs w:val="28"/>
      <w:lang w:val="uk-UA"/>
    </w:rPr>
  </w:style>
  <w:style w:type="paragraph" w:customStyle="1" w:styleId="fila1">
    <w:name w:val="fila1"/>
    <w:basedOn w:val="ae"/>
    <w:pPr>
      <w:keepNext/>
      <w:spacing w:before="120" w:after="120" w:line="360" w:lineRule="auto"/>
      <w:ind w:firstLine="709"/>
      <w:jc w:val="both"/>
    </w:pPr>
    <w:rPr>
      <w:b/>
      <w:bCs/>
      <w:sz w:val="28"/>
      <w:lang w:val="uk-UA"/>
    </w:rPr>
  </w:style>
  <w:style w:type="paragraph" w:customStyle="1" w:styleId="SL">
    <w:name w:val="SL"/>
    <w:basedOn w:val="ae"/>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e"/>
    <w:pPr>
      <w:widowControl w:val="0"/>
      <w:tabs>
        <w:tab w:val="left" w:pos="539"/>
      </w:tabs>
      <w:ind w:left="454" w:hanging="227"/>
      <w:jc w:val="both"/>
    </w:pPr>
    <w:rPr>
      <w:color w:val="000000"/>
      <w:sz w:val="30"/>
      <w:szCs w:val="22"/>
      <w:lang w:val="uk-UA"/>
    </w:rPr>
  </w:style>
  <w:style w:type="paragraph" w:customStyle="1" w:styleId="fs">
    <w:name w:val="fs"/>
    <w:basedOn w:val="ae"/>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e"/>
    <w:pPr>
      <w:widowControl w:val="0"/>
      <w:ind w:left="284" w:hanging="284"/>
      <w:jc w:val="both"/>
    </w:pPr>
    <w:rPr>
      <w:color w:val="000000"/>
      <w:sz w:val="20"/>
      <w:szCs w:val="20"/>
    </w:rPr>
  </w:style>
  <w:style w:type="paragraph" w:customStyle="1" w:styleId="fill">
    <w:name w:val="fill"/>
    <w:basedOn w:val="ae"/>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3">
    <w:name w:val="1_Заголовок"/>
    <w:basedOn w:val="2ffff3"/>
    <w:pPr>
      <w:ind w:firstLine="0"/>
      <w:jc w:val="center"/>
    </w:pPr>
    <w:rPr>
      <w:b/>
      <w:bCs/>
      <w:color w:val="auto"/>
    </w:rPr>
  </w:style>
  <w:style w:type="paragraph" w:customStyle="1" w:styleId="3ff7">
    <w:name w:val="Лит 3"/>
    <w:basedOn w:val="ae"/>
    <w:pPr>
      <w:widowControl w:val="0"/>
      <w:tabs>
        <w:tab w:val="left" w:pos="1287"/>
      </w:tabs>
      <w:spacing w:after="120"/>
      <w:ind w:left="851" w:hanging="851"/>
    </w:pPr>
    <w:rPr>
      <w:sz w:val="28"/>
      <w:lang w:val="uk-UA"/>
    </w:rPr>
  </w:style>
  <w:style w:type="paragraph" w:customStyle="1" w:styleId="rvps25">
    <w:name w:val="rvps25"/>
    <w:basedOn w:val="ae"/>
    <w:pPr>
      <w:keepNext/>
      <w:shd w:val="clear" w:color="auto" w:fill="FFFFFF"/>
      <w:jc w:val="center"/>
    </w:pPr>
  </w:style>
  <w:style w:type="paragraph" w:customStyle="1" w:styleId="1007">
    <w:name w:val="Стиль 10 пт По ширине Первая строка:  07 см"/>
    <w:basedOn w:val="ae"/>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e"/>
    <w:pPr>
      <w:ind w:firstLine="425"/>
      <w:jc w:val="both"/>
    </w:pPr>
    <w:rPr>
      <w:sz w:val="28"/>
      <w:szCs w:val="28"/>
    </w:rPr>
  </w:style>
  <w:style w:type="paragraph" w:customStyle="1" w:styleId="21c">
    <w:name w:val="Основний текст з відступом 21"/>
    <w:basedOn w:val="ae"/>
    <w:pPr>
      <w:spacing w:after="120" w:line="480" w:lineRule="auto"/>
      <w:ind w:left="283" w:firstLine="425"/>
    </w:pPr>
    <w:rPr>
      <w:sz w:val="28"/>
      <w:szCs w:val="28"/>
    </w:rPr>
  </w:style>
  <w:style w:type="paragraph" w:customStyle="1" w:styleId="bodytextnoindent">
    <w:name w:val="bodytextnoindent"/>
    <w:basedOn w:val="ae"/>
    <w:pPr>
      <w:spacing w:before="200" w:after="40"/>
    </w:pPr>
    <w:rPr>
      <w:sz w:val="26"/>
      <w:szCs w:val="26"/>
    </w:rPr>
  </w:style>
  <w:style w:type="paragraph" w:customStyle="1" w:styleId="106">
    <w:name w:val="Оглавление 10"/>
    <w:basedOn w:val="1ffffa"/>
    <w:pPr>
      <w:tabs>
        <w:tab w:val="right" w:leader="dot" w:pos="7090"/>
      </w:tabs>
      <w:ind w:left="2547"/>
    </w:pPr>
    <w:rPr>
      <w:rFonts w:ascii="FreeSetCTT" w:hAnsi="FreeSetCTT" w:cs="Garamond"/>
    </w:rPr>
  </w:style>
  <w:style w:type="paragraph" w:customStyle="1" w:styleId="Style12">
    <w:name w:val="Style12"/>
    <w:basedOn w:val="ae"/>
    <w:uiPriority w:val="99"/>
    <w:pPr>
      <w:widowControl w:val="0"/>
      <w:autoSpaceDE w:val="0"/>
      <w:spacing w:line="322" w:lineRule="exact"/>
      <w:ind w:firstLine="778"/>
      <w:jc w:val="both"/>
    </w:pPr>
  </w:style>
  <w:style w:type="paragraph" w:customStyle="1" w:styleId="Style14">
    <w:name w:val="Style14"/>
    <w:basedOn w:val="ae"/>
    <w:pPr>
      <w:widowControl w:val="0"/>
      <w:autoSpaceDE w:val="0"/>
      <w:spacing w:line="326" w:lineRule="exact"/>
      <w:ind w:hanging="355"/>
      <w:jc w:val="both"/>
    </w:pPr>
  </w:style>
  <w:style w:type="paragraph" w:customStyle="1" w:styleId="Style16">
    <w:name w:val="Style16"/>
    <w:basedOn w:val="ae"/>
    <w:pPr>
      <w:widowControl w:val="0"/>
      <w:autoSpaceDE w:val="0"/>
      <w:spacing w:line="326" w:lineRule="exact"/>
      <w:ind w:firstLine="365"/>
      <w:jc w:val="both"/>
    </w:pPr>
  </w:style>
  <w:style w:type="paragraph" w:customStyle="1" w:styleId="42">
    <w:name w:val="Заг 4"/>
    <w:basedOn w:val="ae"/>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f2">
    <w:name w:val="Обычный центр"/>
    <w:basedOn w:val="ae"/>
    <w:pPr>
      <w:ind w:left="1701" w:right="1701"/>
      <w:jc w:val="both"/>
    </w:pPr>
    <w:rPr>
      <w:sz w:val="28"/>
      <w:szCs w:val="20"/>
      <w:lang w:val="uk-UA"/>
    </w:rPr>
  </w:style>
  <w:style w:type="paragraph" w:customStyle="1" w:styleId="-a">
    <w:name w:val="Цитата-ижица"/>
    <w:basedOn w:val="ae"/>
    <w:next w:val="ae"/>
    <w:pPr>
      <w:spacing w:before="120" w:after="120" w:line="360" w:lineRule="auto"/>
      <w:ind w:left="567" w:right="567"/>
      <w:jc w:val="both"/>
    </w:pPr>
    <w:rPr>
      <w:rFonts w:ascii="IzhTitl" w:hAnsi="IzhTitl"/>
      <w:sz w:val="28"/>
      <w:szCs w:val="20"/>
    </w:rPr>
  </w:style>
  <w:style w:type="paragraph" w:customStyle="1" w:styleId="-b">
    <w:name w:val="Цитита-латиница"/>
    <w:basedOn w:val="ae"/>
    <w:next w:val="ae"/>
    <w:pPr>
      <w:spacing w:before="120" w:after="120" w:line="360" w:lineRule="auto"/>
      <w:ind w:left="567" w:right="567"/>
      <w:jc w:val="both"/>
    </w:pPr>
    <w:rPr>
      <w:iCs/>
      <w:sz w:val="28"/>
      <w:szCs w:val="20"/>
      <w:lang w:val="en-US"/>
    </w:rPr>
  </w:style>
  <w:style w:type="paragraph" w:customStyle="1" w:styleId="Hellenikos">
    <w:name w:val="Hellenikos"/>
    <w:basedOn w:val="ae"/>
    <w:next w:val="ae"/>
    <w:pPr>
      <w:spacing w:before="60" w:after="60"/>
      <w:ind w:left="567" w:right="567"/>
      <w:jc w:val="both"/>
    </w:pPr>
    <w:rPr>
      <w:rFonts w:ascii="OpenSymbol" w:hAnsi="OpenSymbol"/>
      <w:sz w:val="28"/>
      <w:lang w:val="en-GB"/>
    </w:rPr>
  </w:style>
  <w:style w:type="paragraph" w:customStyle="1" w:styleId="afffffffffffffffffff3">
    <w:name w:val="Эпиграф"/>
    <w:basedOn w:val="ae"/>
    <w:pPr>
      <w:spacing w:line="360" w:lineRule="auto"/>
      <w:ind w:left="3828" w:right="758"/>
      <w:jc w:val="both"/>
    </w:pPr>
    <w:rPr>
      <w:b/>
      <w:sz w:val="28"/>
      <w:szCs w:val="20"/>
      <w:lang w:val="uk-UA"/>
    </w:rPr>
  </w:style>
  <w:style w:type="paragraph" w:customStyle="1" w:styleId="a3">
    <w:name w:val="Список литератури"/>
    <w:basedOn w:val="ae"/>
    <w:next w:val="ae"/>
    <w:pPr>
      <w:numPr>
        <w:numId w:val="14"/>
      </w:numPr>
      <w:spacing w:before="120" w:line="360" w:lineRule="auto"/>
      <w:jc w:val="both"/>
    </w:pPr>
    <w:rPr>
      <w:sz w:val="28"/>
    </w:rPr>
  </w:style>
  <w:style w:type="paragraph" w:customStyle="1" w:styleId="afffffffffffffffffff4">
    <w:name w:val="Памятник"/>
    <w:basedOn w:val="ae"/>
    <w:next w:val="ae"/>
    <w:pPr>
      <w:spacing w:line="360" w:lineRule="auto"/>
      <w:jc w:val="both"/>
    </w:pPr>
    <w:rPr>
      <w:sz w:val="28"/>
      <w:szCs w:val="20"/>
      <w:lang w:val="uk-UA"/>
    </w:rPr>
  </w:style>
  <w:style w:type="paragraph" w:customStyle="1" w:styleId="afffffffffffffffffff5">
    <w:name w:val="Колонки"/>
    <w:basedOn w:val="ae"/>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4">
    <w:name w:val="Перечень рисунков1"/>
    <w:basedOn w:val="ae"/>
    <w:next w:val="ae"/>
    <w:pPr>
      <w:spacing w:line="360" w:lineRule="auto"/>
      <w:ind w:left="440" w:hanging="440"/>
      <w:jc w:val="both"/>
    </w:pPr>
    <w:rPr>
      <w:sz w:val="28"/>
      <w:szCs w:val="20"/>
      <w:lang w:val="uk-UA"/>
    </w:rPr>
  </w:style>
  <w:style w:type="paragraph" w:customStyle="1" w:styleId="1ffffff5">
    <w:name w:val="Таблица ссылок1"/>
    <w:basedOn w:val="ae"/>
    <w:next w:val="ae"/>
    <w:pPr>
      <w:spacing w:line="360" w:lineRule="auto"/>
      <w:ind w:left="220" w:hanging="220"/>
      <w:jc w:val="both"/>
    </w:pPr>
    <w:rPr>
      <w:sz w:val="28"/>
      <w:szCs w:val="20"/>
      <w:lang w:val="uk-UA"/>
    </w:rPr>
  </w:style>
  <w:style w:type="paragraph" w:customStyle="1" w:styleId="1ffffff6">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e"/>
    <w:pPr>
      <w:spacing w:line="360" w:lineRule="auto"/>
    </w:pPr>
    <w:rPr>
      <w:rFonts w:ascii="IzhTitl" w:hAnsi="IzhTitl"/>
      <w:sz w:val="28"/>
      <w:szCs w:val="20"/>
    </w:rPr>
  </w:style>
  <w:style w:type="paragraph" w:customStyle="1" w:styleId="HellenikaPM6">
    <w:name w:val="HellenikaPM6"/>
    <w:basedOn w:val="ae"/>
    <w:pPr>
      <w:autoSpaceDE w:val="0"/>
      <w:spacing w:line="360" w:lineRule="auto"/>
      <w:jc w:val="both"/>
    </w:pPr>
    <w:rPr>
      <w:rFonts w:ascii="Impact" w:hAnsi="Impact" w:cs="Impact"/>
      <w:sz w:val="28"/>
      <w:szCs w:val="20"/>
      <w:lang w:val="en-US"/>
    </w:rPr>
  </w:style>
  <w:style w:type="paragraph" w:customStyle="1" w:styleId="afffffffffffffffffff6">
    <w:name w:val="Аркуш"/>
    <w:basedOn w:val="ae"/>
    <w:next w:val="a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e"/>
    <w:pPr>
      <w:spacing w:line="360" w:lineRule="auto"/>
      <w:ind w:firstLine="709"/>
      <w:jc w:val="both"/>
    </w:pPr>
    <w:rPr>
      <w:sz w:val="28"/>
      <w:szCs w:val="20"/>
    </w:rPr>
  </w:style>
  <w:style w:type="paragraph" w:customStyle="1" w:styleId="a0">
    <w:name w:val="Нумерованный текст дисертации"/>
    <w:basedOn w:val="ae"/>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7">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e"/>
    <w:pPr>
      <w:spacing w:line="360" w:lineRule="auto"/>
      <w:ind w:firstLine="709"/>
      <w:jc w:val="both"/>
    </w:pPr>
    <w:rPr>
      <w:sz w:val="28"/>
      <w:szCs w:val="20"/>
    </w:rPr>
  </w:style>
  <w:style w:type="paragraph" w:customStyle="1" w:styleId="autor">
    <w:name w:val="autor"/>
    <w:basedOn w:val="ae"/>
    <w:pPr>
      <w:spacing w:after="120"/>
      <w:ind w:firstLine="680"/>
      <w:jc w:val="both"/>
    </w:pPr>
    <w:rPr>
      <w:b/>
      <w:sz w:val="20"/>
      <w:szCs w:val="20"/>
      <w:lang w:val="uk-UA"/>
    </w:rPr>
  </w:style>
  <w:style w:type="paragraph" w:customStyle="1" w:styleId="4f6">
    <w:name w:val="Стиль4"/>
    <w:basedOn w:val="affffffff1"/>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e"/>
    <w:pPr>
      <w:spacing w:before="280" w:after="280"/>
    </w:pPr>
  </w:style>
  <w:style w:type="paragraph" w:customStyle="1" w:styleId="textitalic">
    <w:name w:val="text_italic"/>
    <w:basedOn w:val="ae"/>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e"/>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e"/>
    <w:pPr>
      <w:spacing w:line="22" w:lineRule="atLeast"/>
      <w:ind w:firstLine="567"/>
      <w:jc w:val="both"/>
    </w:pPr>
    <w:rPr>
      <w:rFonts w:ascii="Helvetica" w:hAnsi="Helvetica"/>
      <w:sz w:val="20"/>
      <w:szCs w:val="20"/>
    </w:rPr>
  </w:style>
  <w:style w:type="paragraph" w:customStyle="1" w:styleId="BiblioTitleSbornik">
    <w:name w:val="BiblioTitleSbornik"/>
    <w:basedOn w:val="ae"/>
    <w:pPr>
      <w:spacing w:before="120" w:after="120" w:line="22" w:lineRule="atLeast"/>
      <w:jc w:val="center"/>
    </w:pPr>
    <w:rPr>
      <w:rFonts w:ascii="Helvetica" w:hAnsi="Helvetica"/>
      <w:b/>
      <w:smallCaps/>
      <w:sz w:val="18"/>
      <w:szCs w:val="20"/>
    </w:rPr>
  </w:style>
  <w:style w:type="paragraph" w:customStyle="1" w:styleId="BiblioSbornik">
    <w:name w:val="BiblioSbornik"/>
    <w:basedOn w:val="ae"/>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e"/>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e"/>
    <w:pPr>
      <w:spacing w:line="209" w:lineRule="exact"/>
      <w:jc w:val="both"/>
    </w:pPr>
    <w:rPr>
      <w:rFonts w:ascii="MS Reference Specialty" w:hAnsi="MS Reference Specialty"/>
      <w:sz w:val="20"/>
      <w:szCs w:val="20"/>
      <w:lang w:val="uk-UA"/>
    </w:rPr>
  </w:style>
  <w:style w:type="paragraph" w:customStyle="1" w:styleId="Normal14pt">
    <w:name w:val="Normal + 14 pt"/>
    <w:basedOn w:val="ae"/>
    <w:pPr>
      <w:shd w:val="clear" w:color="auto" w:fill="000080"/>
      <w:spacing w:line="360" w:lineRule="auto"/>
      <w:jc w:val="both"/>
    </w:pPr>
    <w:rPr>
      <w:sz w:val="28"/>
      <w:lang w:val="uk-UA"/>
    </w:rPr>
  </w:style>
  <w:style w:type="paragraph" w:customStyle="1" w:styleId="SOSBLUE">
    <w:name w:val="SOS_BLUE"/>
    <w:basedOn w:val="Normal14pt"/>
    <w:next w:val="ae"/>
    <w:pPr>
      <w:shd w:val="clear" w:color="auto" w:fill="auto"/>
      <w:jc w:val="left"/>
    </w:pPr>
    <w:rPr>
      <w:szCs w:val="28"/>
    </w:rPr>
  </w:style>
  <w:style w:type="paragraph" w:customStyle="1" w:styleId="Heading">
    <w:name w:val="Heading"/>
    <w:basedOn w:val="ae"/>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e"/>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e"/>
    <w:pPr>
      <w:suppressLineNumbers/>
    </w:pPr>
    <w:rPr>
      <w:lang w:val="uk-UA"/>
    </w:rPr>
  </w:style>
  <w:style w:type="paragraph" w:customStyle="1" w:styleId="WW-30">
    <w:name w:val="WW-Основной текст с отступом 3"/>
    <w:basedOn w:val="ae"/>
    <w:pPr>
      <w:spacing w:after="120"/>
      <w:ind w:left="283"/>
    </w:pPr>
    <w:rPr>
      <w:sz w:val="16"/>
      <w:szCs w:val="16"/>
      <w:lang w:val="uk-UA"/>
    </w:rPr>
  </w:style>
  <w:style w:type="paragraph" w:customStyle="1" w:styleId="WW-4">
    <w:name w:val="WW-Обычный (веб)"/>
    <w:basedOn w:val="ae"/>
    <w:pPr>
      <w:spacing w:before="280" w:after="280"/>
    </w:pPr>
    <w:rPr>
      <w:lang w:val="uk-UA"/>
    </w:rPr>
  </w:style>
  <w:style w:type="paragraph" w:customStyle="1" w:styleId="WW-5">
    <w:name w:val="WW-Схема документа"/>
    <w:basedOn w:val="ae"/>
    <w:pPr>
      <w:shd w:val="clear" w:color="auto" w:fill="000080"/>
    </w:pPr>
    <w:rPr>
      <w:lang w:val="uk-UA"/>
    </w:rPr>
  </w:style>
  <w:style w:type="paragraph" w:customStyle="1" w:styleId="a6">
    <w:name w:val="Маркер"/>
    <w:basedOn w:val="ae"/>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e"/>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8">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e"/>
    <w:next w:val="ae"/>
    <w:pPr>
      <w:widowControl w:val="0"/>
      <w:spacing w:before="240" w:line="360" w:lineRule="auto"/>
      <w:ind w:firstLine="720"/>
      <w:jc w:val="both"/>
    </w:pPr>
    <w:rPr>
      <w:sz w:val="28"/>
      <w:szCs w:val="20"/>
      <w:lang w:val="uk-UA"/>
    </w:rPr>
  </w:style>
  <w:style w:type="paragraph" w:customStyle="1" w:styleId="WW-6">
    <w:name w:val="WW-Цитата"/>
    <w:basedOn w:val="ae"/>
    <w:pPr>
      <w:spacing w:line="360" w:lineRule="auto"/>
      <w:ind w:left="-513" w:right="225" w:firstLine="456"/>
      <w:jc w:val="both"/>
    </w:pPr>
    <w:rPr>
      <w:sz w:val="28"/>
      <w:szCs w:val="28"/>
      <w:lang w:val="uk-UA"/>
    </w:rPr>
  </w:style>
  <w:style w:type="paragraph" w:customStyle="1" w:styleId="1ffffff9">
    <w:name w:val="Заголовок_1"/>
    <w:basedOn w:val="1"/>
    <w:next w:val="ae"/>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a">
    <w:name w:val="Абзац 1А"/>
    <w:basedOn w:val="ae"/>
    <w:pPr>
      <w:spacing w:after="60"/>
      <w:jc w:val="both"/>
    </w:pPr>
    <w:rPr>
      <w:sz w:val="22"/>
      <w:lang w:val="en-GB"/>
    </w:rPr>
  </w:style>
  <w:style w:type="paragraph" w:customStyle="1" w:styleId="2ffff6">
    <w:name w:val="Абзац 2А"/>
    <w:basedOn w:val="ae"/>
    <w:pPr>
      <w:tabs>
        <w:tab w:val="left" w:pos="482"/>
      </w:tabs>
      <w:spacing w:after="60"/>
      <w:ind w:left="482"/>
      <w:jc w:val="both"/>
    </w:pPr>
    <w:rPr>
      <w:sz w:val="22"/>
      <w:lang w:val="en-GB"/>
    </w:rPr>
  </w:style>
  <w:style w:type="paragraph" w:customStyle="1" w:styleId="3ff8">
    <w:name w:val="Абзац 3А"/>
    <w:basedOn w:val="ae"/>
    <w:pPr>
      <w:tabs>
        <w:tab w:val="left" w:pos="964"/>
      </w:tabs>
      <w:spacing w:after="60"/>
      <w:ind w:left="964"/>
      <w:jc w:val="both"/>
    </w:pPr>
    <w:rPr>
      <w:sz w:val="22"/>
      <w:lang w:val="en-GB"/>
    </w:rPr>
  </w:style>
  <w:style w:type="paragraph" w:customStyle="1" w:styleId="4f7">
    <w:name w:val="Абзац 4А"/>
    <w:basedOn w:val="ae"/>
    <w:pPr>
      <w:tabs>
        <w:tab w:val="left" w:pos="1446"/>
      </w:tabs>
      <w:spacing w:after="60"/>
      <w:ind w:left="1446"/>
      <w:jc w:val="both"/>
    </w:pPr>
    <w:rPr>
      <w:sz w:val="22"/>
      <w:lang w:val="en-GB"/>
    </w:rPr>
  </w:style>
  <w:style w:type="paragraph" w:customStyle="1" w:styleId="10">
    <w:name w:val="Абисок 1АНум"/>
    <w:basedOn w:val="ae"/>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e"/>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e"/>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e"/>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e"/>
    <w:pPr>
      <w:numPr>
        <w:numId w:val="20"/>
      </w:numPr>
      <w:tabs>
        <w:tab w:val="left" w:pos="720"/>
        <w:tab w:val="left" w:pos="1446"/>
      </w:tabs>
      <w:spacing w:after="60"/>
      <w:ind w:left="720" w:hanging="360"/>
      <w:jc w:val="both"/>
    </w:pPr>
    <w:rPr>
      <w:sz w:val="22"/>
      <w:lang w:val="en-GB"/>
    </w:rPr>
  </w:style>
  <w:style w:type="paragraph" w:customStyle="1" w:styleId="1ffffffb">
    <w:name w:val="Заголовок 1А"/>
    <w:basedOn w:val="ae"/>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e"/>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e"/>
    <w:pPr>
      <w:keepNext/>
      <w:spacing w:before="240" w:after="120"/>
      <w:jc w:val="both"/>
    </w:pPr>
    <w:rPr>
      <w:b/>
      <w:color w:val="5F5F5F"/>
      <w:sz w:val="28"/>
      <w:lang w:val="en-GB"/>
    </w:rPr>
  </w:style>
  <w:style w:type="paragraph" w:customStyle="1" w:styleId="4f8">
    <w:name w:val="Заголовок 4А"/>
    <w:basedOn w:val="ae"/>
    <w:pPr>
      <w:keepNext/>
      <w:spacing w:before="240" w:after="120"/>
      <w:jc w:val="both"/>
    </w:pPr>
    <w:rPr>
      <w:rFonts w:ascii="IzhTitl" w:hAnsi="IzhTitl" w:cs="FreeSetCTT"/>
      <w:b/>
      <w:color w:val="333333"/>
      <w:lang w:val="en-GB"/>
    </w:rPr>
  </w:style>
  <w:style w:type="paragraph" w:customStyle="1" w:styleId="5f2">
    <w:name w:val="Заголовок 5А"/>
    <w:basedOn w:val="ae"/>
    <w:pPr>
      <w:keepNext/>
      <w:spacing w:before="240" w:after="120"/>
      <w:jc w:val="both"/>
    </w:pPr>
    <w:rPr>
      <w:rFonts w:ascii="IzhTitl" w:hAnsi="IzhTitl" w:cs="FreeSetCTT"/>
      <w:b/>
      <w:color w:val="333333"/>
      <w:sz w:val="22"/>
      <w:lang w:val="en-GB"/>
    </w:rPr>
  </w:style>
  <w:style w:type="paragraph" w:customStyle="1" w:styleId="6d">
    <w:name w:val="Заголовок 6А"/>
    <w:basedOn w:val="ae"/>
    <w:pPr>
      <w:keepNext/>
      <w:spacing w:before="240" w:after="120"/>
      <w:jc w:val="both"/>
    </w:pPr>
    <w:rPr>
      <w:rFonts w:cs="FreeSetCTT"/>
      <w:b/>
      <w:color w:val="333333"/>
      <w:sz w:val="22"/>
      <w:lang w:val="en-GB"/>
    </w:rPr>
  </w:style>
  <w:style w:type="paragraph" w:customStyle="1" w:styleId="afffffffffffffffffffc">
    <w:name w:val="Основний А"/>
    <w:basedOn w:val="ae"/>
    <w:pPr>
      <w:jc w:val="both"/>
    </w:pPr>
    <w:rPr>
      <w:sz w:val="22"/>
      <w:lang w:val="en-GB"/>
    </w:rPr>
  </w:style>
  <w:style w:type="paragraph" w:customStyle="1" w:styleId="afffffffffffffffffffd">
    <w:name w:val="Заголовок А"/>
    <w:next w:val="1ffffffc"/>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c">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e"/>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e"/>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e"/>
    <w:rPr>
      <w:rFonts w:ascii="Symbol" w:hAnsi="Symbol" w:cs="Symbol"/>
      <w:sz w:val="20"/>
      <w:szCs w:val="20"/>
    </w:rPr>
  </w:style>
  <w:style w:type="paragraph" w:customStyle="1" w:styleId="WW-31">
    <w:name w:val="WW-Основной текст 3"/>
    <w:basedOn w:val="ae"/>
    <w:pPr>
      <w:spacing w:after="120"/>
    </w:pPr>
    <w:rPr>
      <w:sz w:val="16"/>
      <w:szCs w:val="16"/>
    </w:rPr>
  </w:style>
  <w:style w:type="paragraph" w:customStyle="1" w:styleId="afffffffffffffffffffe">
    <w:name w:val="Дисертация"/>
    <w:basedOn w:val="ae"/>
    <w:pPr>
      <w:spacing w:line="360" w:lineRule="auto"/>
      <w:ind w:firstLine="709"/>
      <w:jc w:val="both"/>
    </w:pPr>
    <w:rPr>
      <w:sz w:val="28"/>
      <w:szCs w:val="28"/>
    </w:rPr>
  </w:style>
  <w:style w:type="paragraph" w:customStyle="1" w:styleId="affffffffffffffffffff">
    <w:name w:val="БИБЛИОГРАФИЯ"/>
    <w:basedOn w:val="ae"/>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e"/>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e"/>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e"/>
    <w:rPr>
      <w:sz w:val="20"/>
      <w:szCs w:val="20"/>
      <w:lang w:val="en-GB"/>
    </w:rPr>
  </w:style>
  <w:style w:type="paragraph" w:customStyle="1" w:styleId="390">
    <w:name w:val="Основной текст (39)"/>
    <w:basedOn w:val="ae"/>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e"/>
    <w:pPr>
      <w:widowControl w:val="0"/>
      <w:shd w:val="clear" w:color="auto" w:fill="FFFFFF"/>
      <w:spacing w:before="180" w:after="180" w:line="0" w:lineRule="atLeast"/>
    </w:pPr>
    <w:rPr>
      <w:b/>
      <w:bCs/>
      <w:sz w:val="18"/>
      <w:szCs w:val="18"/>
    </w:rPr>
  </w:style>
  <w:style w:type="paragraph" w:customStyle="1" w:styleId="351">
    <w:name w:val="Основной текст (35)"/>
    <w:basedOn w:val="ae"/>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e"/>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e"/>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e"/>
    <w:pPr>
      <w:widowControl w:val="0"/>
      <w:shd w:val="clear" w:color="auto" w:fill="FFFFFF"/>
      <w:spacing w:line="178" w:lineRule="exact"/>
      <w:jc w:val="right"/>
    </w:pPr>
    <w:rPr>
      <w:b/>
      <w:bCs/>
      <w:sz w:val="16"/>
      <w:szCs w:val="16"/>
      <w:lang w:val="en-US" w:eastAsia="en-US" w:bidi="en-US"/>
    </w:rPr>
  </w:style>
  <w:style w:type="paragraph" w:customStyle="1" w:styleId="1ffffffd">
    <w:name w:val="Колонтитул1"/>
    <w:basedOn w:val="ae"/>
    <w:pPr>
      <w:widowControl w:val="0"/>
      <w:shd w:val="clear" w:color="auto" w:fill="FFFFFF"/>
      <w:spacing w:line="0" w:lineRule="atLeast"/>
      <w:jc w:val="center"/>
    </w:pPr>
    <w:rPr>
      <w:b/>
      <w:bCs/>
      <w:sz w:val="17"/>
      <w:szCs w:val="17"/>
    </w:rPr>
  </w:style>
  <w:style w:type="paragraph" w:customStyle="1" w:styleId="416">
    <w:name w:val="Основной текст (4)1"/>
    <w:basedOn w:val="ae"/>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e"/>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e"/>
    <w:pPr>
      <w:widowControl w:val="0"/>
      <w:shd w:val="clear" w:color="auto" w:fill="FFFFFF"/>
      <w:spacing w:after="240" w:line="0" w:lineRule="atLeast"/>
    </w:pPr>
    <w:rPr>
      <w:b/>
      <w:bCs/>
      <w:spacing w:val="80"/>
      <w:sz w:val="32"/>
      <w:szCs w:val="32"/>
    </w:rPr>
  </w:style>
  <w:style w:type="paragraph" w:customStyle="1" w:styleId="342">
    <w:name w:val="Заголовок №3 (4)"/>
    <w:basedOn w:val="ae"/>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e"/>
    <w:pPr>
      <w:widowControl w:val="0"/>
      <w:autoSpaceDE w:val="0"/>
      <w:spacing w:after="120"/>
    </w:pPr>
    <w:rPr>
      <w:sz w:val="20"/>
      <w:szCs w:val="20"/>
    </w:rPr>
  </w:style>
  <w:style w:type="paragraph" w:customStyle="1" w:styleId="affffffffffffffffffff1">
    <w:name w:val="Светлана"/>
    <w:basedOn w:val="ae"/>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e"/>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e"/>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4">
    <w:name w:val="Table Grid"/>
    <w:basedOn w:val="af0"/>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aliases w:val="Main Body Text,Основной текст с отступом 2 Знак Знак Знак Знак Знак"/>
    <w:basedOn w:val="ae"/>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
    <w:uiPriority w:val="99"/>
    <w:semiHidden/>
    <w:rsid w:val="00B46023"/>
    <w:rPr>
      <w:rFonts w:ascii="Garamond" w:eastAsia="Garamond" w:hAnsi="Garamond" w:cs="Garamond"/>
      <w:sz w:val="24"/>
      <w:szCs w:val="24"/>
      <w:lang w:eastAsia="ar-SA"/>
    </w:rPr>
  </w:style>
  <w:style w:type="paragraph" w:styleId="affffffffffffffffffff5">
    <w:name w:val="caption"/>
    <w:basedOn w:val="ae"/>
    <w:next w:val="ae"/>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
    <w:rsid w:val="00B46023"/>
    <w:rPr>
      <w:noProof w:val="0"/>
      <w:sz w:val="28"/>
      <w:lang w:val="uk-UA"/>
    </w:rPr>
  </w:style>
  <w:style w:type="paragraph" w:styleId="2ffff9">
    <w:name w:val="Body Text 2"/>
    <w:basedOn w:val="ae"/>
    <w:link w:val="225"/>
    <w:unhideWhenUsed/>
    <w:rsid w:val="00524D1A"/>
    <w:pPr>
      <w:spacing w:after="120" w:line="480" w:lineRule="auto"/>
    </w:pPr>
  </w:style>
  <w:style w:type="character" w:customStyle="1" w:styleId="225">
    <w:name w:val="Основной текст 2 Знак2"/>
    <w:basedOn w:val="af"/>
    <w:link w:val="2ffff9"/>
    <w:uiPriority w:val="99"/>
    <w:semiHidden/>
    <w:rsid w:val="00524D1A"/>
    <w:rPr>
      <w:rFonts w:ascii="Garamond" w:eastAsia="Garamond" w:hAnsi="Garamond" w:cs="Garamond"/>
      <w:sz w:val="24"/>
      <w:szCs w:val="24"/>
      <w:lang w:eastAsia="ar-SA"/>
    </w:rPr>
  </w:style>
  <w:style w:type="character" w:styleId="affffffffffffffffffff6">
    <w:name w:val="footnote reference"/>
    <w:basedOn w:val="af"/>
    <w:rsid w:val="00524D1A"/>
    <w:rPr>
      <w:vertAlign w:val="superscript"/>
    </w:rPr>
  </w:style>
  <w:style w:type="character" w:styleId="affffffffffffffffffff7">
    <w:name w:val="annotation reference"/>
    <w:basedOn w:val="af"/>
    <w:semiHidden/>
    <w:rsid w:val="00524D1A"/>
    <w:rPr>
      <w:sz w:val="16"/>
    </w:rPr>
  </w:style>
  <w:style w:type="paragraph" w:styleId="aff4">
    <w:name w:val="annotation text"/>
    <w:basedOn w:val="ae"/>
    <w:link w:val="aff3"/>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e">
    <w:name w:val="Текст примечания Знак1"/>
    <w:basedOn w:val="af"/>
    <w:uiPriority w:val="99"/>
    <w:semiHidden/>
    <w:rsid w:val="00524D1A"/>
    <w:rPr>
      <w:rFonts w:ascii="Garamond" w:eastAsia="Garamond" w:hAnsi="Garamond" w:cs="Garamond"/>
      <w:lang w:eastAsia="ar-SA"/>
    </w:rPr>
  </w:style>
  <w:style w:type="paragraph" w:styleId="aff">
    <w:name w:val="Document Map"/>
    <w:basedOn w:val="ae"/>
    <w:link w:val="afe"/>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
    <w:name w:val="Схема документа Знак1"/>
    <w:basedOn w:val="af"/>
    <w:semiHidden/>
    <w:rsid w:val="00524D1A"/>
    <w:rPr>
      <w:rFonts w:ascii="Segoe UI" w:eastAsia="Garamond" w:hAnsi="Segoe UI" w:cs="Segoe UI"/>
      <w:sz w:val="16"/>
      <w:szCs w:val="16"/>
      <w:lang w:eastAsia="ar-SA"/>
    </w:rPr>
  </w:style>
  <w:style w:type="character" w:styleId="affffffffffffffffffff8">
    <w:name w:val="endnote reference"/>
    <w:basedOn w:val="af"/>
    <w:rsid w:val="00524D1A"/>
    <w:rPr>
      <w:vertAlign w:val="superscript"/>
    </w:rPr>
  </w:style>
  <w:style w:type="paragraph" w:styleId="34">
    <w:name w:val="Body Text 3"/>
    <w:aliases w:val="Основной текст 3 Знак Знак"/>
    <w:basedOn w:val="ae"/>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
    <w:uiPriority w:val="99"/>
    <w:semiHidden/>
    <w:rsid w:val="00524D1A"/>
    <w:rPr>
      <w:rFonts w:ascii="Garamond" w:eastAsia="Garamond" w:hAnsi="Garamond" w:cs="Garamond"/>
      <w:sz w:val="16"/>
      <w:szCs w:val="16"/>
      <w:lang w:eastAsia="ar-SA"/>
    </w:rPr>
  </w:style>
  <w:style w:type="character" w:customStyle="1" w:styleId="text31">
    <w:name w:val="text31"/>
    <w:basedOn w:val="af"/>
    <w:rsid w:val="00524D1A"/>
    <w:rPr>
      <w:rFonts w:ascii="Arial" w:hAnsi="Arial" w:cs="Arial" w:hint="default"/>
      <w:b/>
      <w:bCs/>
      <w:color w:val="212063"/>
      <w:sz w:val="24"/>
      <w:szCs w:val="24"/>
    </w:rPr>
  </w:style>
  <w:style w:type="paragraph" w:styleId="afd">
    <w:name w:val="Plain Text"/>
    <w:basedOn w:val="ae"/>
    <w:link w:val="afc"/>
    <w:rsid w:val="00A41FCB"/>
    <w:pPr>
      <w:suppressAutoHyphens w:val="0"/>
    </w:pPr>
    <w:rPr>
      <w:rFonts w:ascii="ISOCPEUR" w:eastAsia="PetersburgCTT" w:hAnsi="ISOCPEUR" w:cs="ISOCPEUR"/>
      <w:sz w:val="20"/>
      <w:szCs w:val="20"/>
      <w:lang w:eastAsia="ru-RU"/>
    </w:rPr>
  </w:style>
  <w:style w:type="character" w:customStyle="1" w:styleId="1fffffff0">
    <w:name w:val="Текст Знак1"/>
    <w:basedOn w:val="af"/>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f"/>
    <w:rsid w:val="00854667"/>
  </w:style>
  <w:style w:type="character" w:customStyle="1" w:styleId="b3t1">
    <w:name w:val="b3t1"/>
    <w:basedOn w:val="af"/>
    <w:rsid w:val="00854667"/>
    <w:rPr>
      <w:rFonts w:ascii="Verdana" w:hAnsi="Verdana" w:hint="default"/>
      <w:b/>
      <w:bCs/>
      <w:color w:val="4556B1"/>
      <w:sz w:val="16"/>
      <w:szCs w:val="16"/>
    </w:rPr>
  </w:style>
  <w:style w:type="character" w:customStyle="1" w:styleId="b3t">
    <w:name w:val="b3t"/>
    <w:basedOn w:val="af"/>
    <w:rsid w:val="00854667"/>
  </w:style>
  <w:style w:type="paragraph" w:customStyle="1" w:styleId="Web">
    <w:name w:val="Обычный (Web)"/>
    <w:basedOn w:val="ae"/>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e"/>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
    <w:rsid w:val="00854667"/>
    <w:rPr>
      <w:color w:val="000000"/>
      <w:sz w:val="17"/>
      <w:szCs w:val="17"/>
    </w:rPr>
  </w:style>
  <w:style w:type="character" w:customStyle="1" w:styleId="postdetails1">
    <w:name w:val="postdetails1"/>
    <w:basedOn w:val="af"/>
    <w:rsid w:val="00854667"/>
    <w:rPr>
      <w:color w:val="000000"/>
      <w:sz w:val="15"/>
      <w:szCs w:val="15"/>
    </w:rPr>
  </w:style>
  <w:style w:type="character" w:customStyle="1" w:styleId="nav1">
    <w:name w:val="nav1"/>
    <w:basedOn w:val="af"/>
    <w:rsid w:val="00854667"/>
    <w:rPr>
      <w:b/>
      <w:bCs/>
      <w:color w:val="000000"/>
      <w:sz w:val="17"/>
      <w:szCs w:val="17"/>
    </w:rPr>
  </w:style>
  <w:style w:type="character" w:customStyle="1" w:styleId="4fa">
    <w:name w:val="Гиперссылка4"/>
    <w:basedOn w:val="af"/>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
    <w:rsid w:val="00902A7A"/>
    <w:rPr>
      <w:b/>
      <w:sz w:val="28"/>
      <w:szCs w:val="24"/>
      <w:lang w:val="uk-UA" w:eastAsia="ru-RU" w:bidi="ar-SA"/>
    </w:rPr>
  </w:style>
  <w:style w:type="character" w:customStyle="1" w:styleId="2ffffa">
    <w:name w:val="Основной текст 2 Знак Знак"/>
    <w:basedOn w:val="af"/>
    <w:rsid w:val="00902A7A"/>
    <w:rPr>
      <w:sz w:val="28"/>
      <w:szCs w:val="24"/>
      <w:lang w:val="uk-UA" w:eastAsia="ru-RU" w:bidi="ar-SA"/>
    </w:rPr>
  </w:style>
  <w:style w:type="paragraph" w:styleId="affffffffffffffffffff9">
    <w:name w:val="List Bullet"/>
    <w:basedOn w:val="ae"/>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e"/>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
    <w:rsid w:val="00DD4EAD"/>
  </w:style>
  <w:style w:type="character" w:customStyle="1" w:styleId="resultbody">
    <w:name w:val="resultbody"/>
    <w:basedOn w:val="af"/>
    <w:rsid w:val="00DD4EAD"/>
  </w:style>
  <w:style w:type="paragraph" w:customStyle="1" w:styleId="ParadoxNormal">
    <w:name w:val="Paradox_Normal"/>
    <w:basedOn w:val="affffffff1"/>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a"/>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e"/>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e"/>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a"/>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e"/>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e"/>
    <w:rsid w:val="00C70C58"/>
    <w:pPr>
      <w:suppressAutoHyphens w:val="0"/>
      <w:ind w:left="566" w:hanging="283"/>
    </w:pPr>
    <w:rPr>
      <w:rFonts w:ascii="Times New Roman" w:eastAsia="Times New Roman" w:hAnsi="Times New Roman" w:cs="Times New Roman"/>
      <w:lang w:eastAsia="ru-RU"/>
    </w:rPr>
  </w:style>
  <w:style w:type="paragraph" w:styleId="affffffffffffffffffffa">
    <w:name w:val="List Continue"/>
    <w:basedOn w:val="ae"/>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e"/>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b">
    <w:name w:val="Стиль власова"/>
    <w:basedOn w:val="ae"/>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1">
    <w:name w:val="Список литературы1"/>
    <w:basedOn w:val="ae"/>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f"/>
    <w:rsid w:val="00B829A8"/>
    <w:rPr>
      <w:i/>
      <w:iCs/>
    </w:rPr>
  </w:style>
  <w:style w:type="character" w:customStyle="1" w:styleId="bindingblock1">
    <w:name w:val="bindingblock1"/>
    <w:basedOn w:val="af"/>
    <w:rsid w:val="00B829A8"/>
  </w:style>
  <w:style w:type="character" w:customStyle="1" w:styleId="binding1">
    <w:name w:val="binding1"/>
    <w:basedOn w:val="af"/>
    <w:rsid w:val="00B829A8"/>
    <w:rPr>
      <w:b/>
      <w:bCs/>
    </w:rPr>
  </w:style>
  <w:style w:type="character" w:customStyle="1" w:styleId="pricetype">
    <w:name w:val="pricetype"/>
    <w:basedOn w:val="af"/>
    <w:rsid w:val="00B829A8"/>
  </w:style>
  <w:style w:type="character" w:customStyle="1" w:styleId="getitby">
    <w:name w:val="getitby"/>
    <w:basedOn w:val="af"/>
    <w:rsid w:val="00B829A8"/>
  </w:style>
  <w:style w:type="character" w:customStyle="1" w:styleId="ratingwithoutprimeimagespan1">
    <w:name w:val="ratingwithoutprimeimagespan1"/>
    <w:basedOn w:val="af"/>
    <w:rsid w:val="00B829A8"/>
    <w:rPr>
      <w:rFonts w:ascii="Verdana" w:hAnsi="Verdana" w:hint="default"/>
      <w:sz w:val="12"/>
      <w:szCs w:val="12"/>
    </w:rPr>
  </w:style>
  <w:style w:type="paragraph" w:customStyle="1" w:styleId="affffffffffffffffffffc">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d">
    <w:name w:val="Перечисление"/>
    <w:basedOn w:val="affffffffffffffffffffc"/>
    <w:next w:val="affffffffffffffffffffc"/>
    <w:rsid w:val="00B829A8"/>
    <w:pPr>
      <w:tabs>
        <w:tab w:val="left" w:pos="340"/>
      </w:tabs>
      <w:ind w:left="340" w:hanging="340"/>
    </w:pPr>
    <w:rPr>
      <w:color w:val="auto"/>
    </w:rPr>
  </w:style>
  <w:style w:type="character" w:customStyle="1" w:styleId="artpublinespan1">
    <w:name w:val="artpubline_span1"/>
    <w:basedOn w:val="af"/>
    <w:rsid w:val="00B829A8"/>
    <w:rPr>
      <w:vanish w:val="0"/>
      <w:webHidden w:val="0"/>
      <w:specVanish w:val="0"/>
    </w:rPr>
  </w:style>
  <w:style w:type="character" w:customStyle="1" w:styleId="text13">
    <w:name w:val="text1"/>
    <w:basedOn w:val="af"/>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f"/>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f"/>
    <w:rsid w:val="00B829A8"/>
    <w:rPr>
      <w:rFonts w:ascii="Arial" w:hAnsi="Arial" w:cs="Arial" w:hint="default"/>
      <w:sz w:val="18"/>
      <w:szCs w:val="18"/>
    </w:rPr>
  </w:style>
  <w:style w:type="paragraph" w:customStyle="1" w:styleId="Pa6">
    <w:name w:val="Pa6"/>
    <w:basedOn w:val="ae"/>
    <w:next w:val="ae"/>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f"/>
    <w:rsid w:val="00B829A8"/>
    <w:rPr>
      <w:rFonts w:ascii="Verdana" w:hAnsi="Verdana" w:hint="default"/>
      <w:b w:val="0"/>
      <w:bCs w:val="0"/>
      <w:i w:val="0"/>
      <w:iCs w:val="0"/>
      <w:color w:val="000000"/>
      <w:sz w:val="17"/>
      <w:szCs w:val="17"/>
    </w:rPr>
  </w:style>
  <w:style w:type="character" w:customStyle="1" w:styleId="sectionsubtitle">
    <w:name w:val="sectionsubtitle"/>
    <w:basedOn w:val="af"/>
    <w:rsid w:val="00B829A8"/>
    <w:rPr>
      <w:rFonts w:ascii="Arial" w:hAnsi="Arial" w:cs="Arial" w:hint="default"/>
      <w:sz w:val="19"/>
      <w:szCs w:val="19"/>
    </w:rPr>
  </w:style>
  <w:style w:type="character" w:customStyle="1" w:styleId="sectiontitle1">
    <w:name w:val="sectiontitle1"/>
    <w:basedOn w:val="af"/>
    <w:rsid w:val="00B829A8"/>
    <w:rPr>
      <w:b/>
      <w:bCs/>
      <w:color w:val="000066"/>
      <w:sz w:val="26"/>
      <w:szCs w:val="26"/>
    </w:rPr>
  </w:style>
  <w:style w:type="paragraph" w:customStyle="1" w:styleId="jpp">
    <w:name w:val="jpp"/>
    <w:basedOn w:val="ae"/>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e"/>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f"/>
    <w:rsid w:val="00B829A8"/>
    <w:rPr>
      <w:rFonts w:ascii="Verdana" w:hAnsi="Verdana" w:hint="default"/>
      <w:sz w:val="20"/>
      <w:szCs w:val="20"/>
    </w:rPr>
  </w:style>
  <w:style w:type="character" w:customStyle="1" w:styleId="smallltblue1">
    <w:name w:val="smallltblue1"/>
    <w:basedOn w:val="af"/>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e"/>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f"/>
    <w:rsid w:val="00B829A8"/>
    <w:rPr>
      <w:i/>
      <w:iCs/>
    </w:rPr>
  </w:style>
  <w:style w:type="character" w:customStyle="1" w:styleId="articletitle1">
    <w:name w:val="articletitle1"/>
    <w:basedOn w:val="af"/>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e"/>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f"/>
    <w:rsid w:val="00B829A8"/>
  </w:style>
  <w:style w:type="character" w:customStyle="1" w:styleId="4fc">
    <w:name w:val="Название4"/>
    <w:basedOn w:val="af"/>
    <w:rsid w:val="00B829A8"/>
  </w:style>
  <w:style w:type="character" w:customStyle="1" w:styleId="articleauthor">
    <w:name w:val="articleauthor"/>
    <w:basedOn w:val="af"/>
    <w:rsid w:val="00B829A8"/>
  </w:style>
  <w:style w:type="paragraph" w:customStyle="1" w:styleId="magbreadcrumbs">
    <w:name w:val="magbreadcrumbs"/>
    <w:basedOn w:val="ae"/>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e">
    <w:name w:val="пример"/>
    <w:basedOn w:val="af"/>
    <w:rsid w:val="00B829A8"/>
  </w:style>
  <w:style w:type="character" w:customStyle="1" w:styleId="afffffffffffffffffffff">
    <w:name w:val="выделение"/>
    <w:basedOn w:val="af"/>
    <w:rsid w:val="00B829A8"/>
  </w:style>
  <w:style w:type="character" w:customStyle="1" w:styleId="-e">
    <w:name w:val="опред-е"/>
    <w:basedOn w:val="af"/>
    <w:rsid w:val="00B829A8"/>
  </w:style>
  <w:style w:type="character" w:customStyle="1" w:styleId="lw-blog-title-author-link1">
    <w:name w:val="lw-blog-title-author-link1"/>
    <w:basedOn w:val="af"/>
    <w:rsid w:val="00B829A8"/>
    <w:rPr>
      <w:color w:val="0AA1DD"/>
    </w:rPr>
  </w:style>
  <w:style w:type="character" w:customStyle="1" w:styleId="surname">
    <w:name w:val="surname"/>
    <w:basedOn w:val="af"/>
    <w:rsid w:val="00B829A8"/>
  </w:style>
  <w:style w:type="paragraph" w:customStyle="1" w:styleId="Cooper14">
    <w:name w:val="Cooper14"/>
    <w:basedOn w:val="ae"/>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e"/>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e"/>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e"/>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e"/>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e"/>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e"/>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e"/>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e"/>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f"/>
    <w:rsid w:val="00B829A8"/>
  </w:style>
  <w:style w:type="character" w:customStyle="1" w:styleId="tiny1">
    <w:name w:val="tiny1"/>
    <w:basedOn w:val="af"/>
    <w:rsid w:val="00B829A8"/>
    <w:rPr>
      <w:rFonts w:ascii="Verdana" w:hAnsi="Verdana" w:hint="default"/>
      <w:sz w:val="15"/>
      <w:szCs w:val="15"/>
    </w:rPr>
  </w:style>
  <w:style w:type="character" w:customStyle="1" w:styleId="tinygray1">
    <w:name w:val="tinygray1"/>
    <w:basedOn w:val="af"/>
    <w:rsid w:val="00B829A8"/>
    <w:rPr>
      <w:rFonts w:ascii="Verdana" w:hAnsi="Verdana" w:hint="default"/>
      <w:color w:val="888888"/>
      <w:sz w:val="15"/>
      <w:szCs w:val="15"/>
    </w:rPr>
  </w:style>
  <w:style w:type="character" w:customStyle="1" w:styleId="ptbrand4">
    <w:name w:val="ptbrand4"/>
    <w:basedOn w:val="af"/>
    <w:rsid w:val="00B829A8"/>
  </w:style>
  <w:style w:type="character" w:customStyle="1" w:styleId="binding4">
    <w:name w:val="binding4"/>
    <w:basedOn w:val="af"/>
    <w:rsid w:val="00B829A8"/>
  </w:style>
  <w:style w:type="character" w:customStyle="1" w:styleId="format4">
    <w:name w:val="format4"/>
    <w:basedOn w:val="af"/>
    <w:rsid w:val="00B829A8"/>
  </w:style>
  <w:style w:type="character" w:customStyle="1" w:styleId="tooltipcontent1">
    <w:name w:val="tooltipcontent1"/>
    <w:basedOn w:val="af"/>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f"/>
    <w:rsid w:val="00B829A8"/>
    <w:rPr>
      <w:b/>
      <w:bCs/>
    </w:rPr>
  </w:style>
  <w:style w:type="character" w:customStyle="1" w:styleId="years-volume2">
    <w:name w:val="years-volume2"/>
    <w:basedOn w:val="af"/>
    <w:rsid w:val="00B829A8"/>
    <w:rPr>
      <w:b w:val="0"/>
      <w:bCs w:val="0"/>
      <w:color w:val="747170"/>
    </w:rPr>
  </w:style>
  <w:style w:type="character" w:customStyle="1" w:styleId="issues-issue-num2">
    <w:name w:val="issues-issue-num2"/>
    <w:basedOn w:val="af"/>
    <w:rsid w:val="00B829A8"/>
    <w:rPr>
      <w:b/>
      <w:bCs/>
    </w:rPr>
  </w:style>
  <w:style w:type="character" w:customStyle="1" w:styleId="descriptor">
    <w:name w:val="descriptor"/>
    <w:basedOn w:val="af"/>
    <w:rsid w:val="00B829A8"/>
  </w:style>
  <w:style w:type="character" w:customStyle="1" w:styleId="theme1">
    <w:name w:val="theme1"/>
    <w:basedOn w:val="af"/>
    <w:rsid w:val="00B829A8"/>
    <w:rPr>
      <w:rFonts w:ascii="Verdana" w:hAnsi="Verdana" w:hint="default"/>
      <w:b/>
      <w:bCs/>
      <w:strike w:val="0"/>
      <w:dstrike w:val="0"/>
      <w:color w:val="CC6733"/>
      <w:sz w:val="14"/>
      <w:szCs w:val="14"/>
      <w:u w:val="none"/>
      <w:effect w:val="none"/>
    </w:rPr>
  </w:style>
  <w:style w:type="character" w:customStyle="1" w:styleId="white1">
    <w:name w:val="white1"/>
    <w:basedOn w:val="af"/>
    <w:rsid w:val="00B829A8"/>
    <w:rPr>
      <w:color w:val="FFFFFF"/>
    </w:rPr>
  </w:style>
  <w:style w:type="character" w:customStyle="1" w:styleId="sectioncolor2">
    <w:name w:val="sectioncolor2"/>
    <w:basedOn w:val="af"/>
    <w:rsid w:val="00B829A8"/>
    <w:rPr>
      <w:color w:val="990000"/>
    </w:rPr>
  </w:style>
  <w:style w:type="character" w:customStyle="1" w:styleId="cscsubpagetitletext1">
    <w:name w:val="cscsubpagetitletext1"/>
    <w:basedOn w:val="af"/>
    <w:rsid w:val="00B829A8"/>
    <w:rPr>
      <w:rFonts w:ascii="Arial" w:hAnsi="Arial" w:cs="Arial" w:hint="default"/>
      <w:b/>
      <w:bCs/>
      <w:caps/>
      <w:color w:val="596DAD"/>
      <w:spacing w:val="12"/>
      <w:sz w:val="22"/>
      <w:szCs w:val="22"/>
    </w:rPr>
  </w:style>
  <w:style w:type="character" w:customStyle="1" w:styleId="cscsubpagesubtitletext1">
    <w:name w:val="cscsubpagesubtitletext1"/>
    <w:basedOn w:val="af"/>
    <w:rsid w:val="00B829A8"/>
    <w:rPr>
      <w:rFonts w:ascii="Arial" w:hAnsi="Arial" w:cs="Arial" w:hint="default"/>
      <w:b/>
      <w:bCs/>
      <w:caps/>
      <w:color w:val="222222"/>
      <w:spacing w:val="12"/>
      <w:sz w:val="16"/>
      <w:szCs w:val="16"/>
    </w:rPr>
  </w:style>
  <w:style w:type="character" w:customStyle="1" w:styleId="cite1">
    <w:name w:val="cite1"/>
    <w:basedOn w:val="af"/>
    <w:rsid w:val="00B829A8"/>
    <w:rPr>
      <w:rFonts w:ascii="Times New Roman" w:hAnsi="Times New Roman" w:cs="Times New Roman" w:hint="default"/>
      <w:color w:val="000000"/>
      <w:sz w:val="24"/>
      <w:szCs w:val="24"/>
    </w:rPr>
  </w:style>
  <w:style w:type="character" w:customStyle="1" w:styleId="citeauthors">
    <w:name w:val="cite_authors"/>
    <w:basedOn w:val="af"/>
    <w:rsid w:val="00B829A8"/>
  </w:style>
  <w:style w:type="character" w:customStyle="1" w:styleId="absauth1">
    <w:name w:val="absauth1"/>
    <w:basedOn w:val="af"/>
    <w:rsid w:val="00B829A8"/>
    <w:rPr>
      <w:rFonts w:ascii="Times New Roman" w:hAnsi="Times New Roman" w:cs="Times New Roman" w:hint="default"/>
      <w:color w:val="000000"/>
      <w:sz w:val="24"/>
      <w:szCs w:val="24"/>
    </w:rPr>
  </w:style>
  <w:style w:type="character" w:customStyle="1" w:styleId="h1black1">
    <w:name w:val="h1black1"/>
    <w:basedOn w:val="af"/>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f"/>
    <w:rsid w:val="00B829A8"/>
    <w:rPr>
      <w:rFonts w:ascii="Verdana" w:hAnsi="Verdana" w:hint="default"/>
      <w:b w:val="0"/>
      <w:bCs w:val="0"/>
      <w:color w:val="000000"/>
      <w:sz w:val="20"/>
      <w:szCs w:val="20"/>
    </w:rPr>
  </w:style>
  <w:style w:type="character" w:customStyle="1" w:styleId="afffffffffffffffffffff0">
    <w:name w:val="aff"/>
    <w:basedOn w:val="af"/>
    <w:rsid w:val="00B829A8"/>
  </w:style>
  <w:style w:type="paragraph" w:customStyle="1" w:styleId="pubonline2">
    <w:name w:val="pubonline2"/>
    <w:basedOn w:val="ae"/>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f"/>
    <w:rsid w:val="00B829A8"/>
  </w:style>
  <w:style w:type="character" w:customStyle="1" w:styleId="forenames">
    <w:name w:val="forenames"/>
    <w:basedOn w:val="af"/>
    <w:rsid w:val="00B829A8"/>
  </w:style>
  <w:style w:type="character" w:customStyle="1" w:styleId="vcardauthor">
    <w:name w:val="vcard author"/>
    <w:basedOn w:val="af"/>
    <w:rsid w:val="00B829A8"/>
  </w:style>
  <w:style w:type="character" w:customStyle="1" w:styleId="byline">
    <w:name w:val="byline"/>
    <w:basedOn w:val="af"/>
    <w:rsid w:val="00B829A8"/>
  </w:style>
  <w:style w:type="character" w:customStyle="1" w:styleId="pubtitleqrb1">
    <w:name w:val="pubtitle_qrb1"/>
    <w:basedOn w:val="af"/>
    <w:rsid w:val="00B829A8"/>
    <w:rPr>
      <w:i/>
      <w:iCs/>
    </w:rPr>
  </w:style>
  <w:style w:type="character" w:customStyle="1" w:styleId="string-date">
    <w:name w:val="string-date"/>
    <w:basedOn w:val="af"/>
    <w:rsid w:val="00B829A8"/>
  </w:style>
  <w:style w:type="character" w:customStyle="1" w:styleId="subj-group4">
    <w:name w:val="subj-group4"/>
    <w:basedOn w:val="af"/>
    <w:rsid w:val="00B829A8"/>
  </w:style>
  <w:style w:type="character" w:customStyle="1" w:styleId="sectionheaderslarge1">
    <w:name w:val="sectionheaderslarge1"/>
    <w:basedOn w:val="af"/>
    <w:rsid w:val="00CD6679"/>
    <w:rPr>
      <w:rFonts w:ascii="Arial" w:hAnsi="Arial" w:hint="default"/>
      <w:b/>
      <w:bCs/>
      <w:color w:val="CC6600"/>
      <w:sz w:val="17"/>
      <w:szCs w:val="17"/>
    </w:rPr>
  </w:style>
  <w:style w:type="character" w:customStyle="1" w:styleId="afffffffffffffffffffff1">
    <w:name w:val="Основной текст Знак Знак Знак"/>
    <w:basedOn w:val="af"/>
    <w:locked/>
    <w:rsid w:val="009658CF"/>
    <w:rPr>
      <w:b/>
      <w:bCs/>
      <w:sz w:val="36"/>
      <w:szCs w:val="24"/>
      <w:lang w:val="ru-RU" w:eastAsia="ru-RU" w:bidi="ar-SA"/>
    </w:rPr>
  </w:style>
  <w:style w:type="character" w:customStyle="1" w:styleId="illustration1">
    <w:name w:val="illustration1"/>
    <w:basedOn w:val="af"/>
    <w:rsid w:val="009658CF"/>
    <w:rPr>
      <w:i/>
      <w:iCs/>
      <w:color w:val="226699"/>
    </w:rPr>
  </w:style>
  <w:style w:type="paragraph" w:customStyle="1" w:styleId="Iiiaeuiueiaaaao">
    <w:name w:val="Ii.iaeuiue ia.aa.ao"/>
    <w:basedOn w:val="ae"/>
    <w:next w:val="ae"/>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f2">
    <w:name w:val="Макс"/>
    <w:basedOn w:val="2ffff9"/>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e"/>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e"/>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e"/>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e"/>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e"/>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e"/>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e"/>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e"/>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e"/>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e"/>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e"/>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e"/>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e"/>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e"/>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2">
    <w:name w:val="Обычный (веб) Знак1 Знак Знак"/>
    <w:aliases w:val="Обычный (веб) Знак Знак Знак Знак,Обычный (веб) Знак1 Знак1,Обычный (веб) Знак Знак Знак1"/>
    <w:basedOn w:val="af"/>
    <w:rsid w:val="009658CF"/>
    <w:rPr>
      <w:sz w:val="24"/>
      <w:szCs w:val="24"/>
      <w:lang w:val="uk-UA" w:eastAsia="uk-UA" w:bidi="ar-SA"/>
    </w:rPr>
  </w:style>
  <w:style w:type="character" w:customStyle="1" w:styleId="menings-header1">
    <w:name w:val="menings-header1"/>
    <w:basedOn w:val="af"/>
    <w:rsid w:val="009658CF"/>
    <w:rPr>
      <w:rFonts w:ascii="Verdana" w:hAnsi="Verdana" w:hint="default"/>
      <w:b/>
      <w:bCs/>
      <w:sz w:val="19"/>
      <w:szCs w:val="19"/>
    </w:rPr>
  </w:style>
  <w:style w:type="character" w:customStyle="1" w:styleId="text20b1">
    <w:name w:val="text20b1"/>
    <w:basedOn w:val="af"/>
    <w:rsid w:val="009658CF"/>
    <w:rPr>
      <w:rFonts w:ascii="Arial" w:hAnsi="Arial" w:cs="Arial" w:hint="default"/>
      <w:b/>
      <w:bCs/>
      <w:color w:val="000000"/>
      <w:sz w:val="30"/>
      <w:szCs w:val="30"/>
    </w:rPr>
  </w:style>
  <w:style w:type="character" w:customStyle="1" w:styleId="artist1">
    <w:name w:val="artist1"/>
    <w:basedOn w:val="af"/>
    <w:rsid w:val="009658CF"/>
    <w:rPr>
      <w:rFonts w:ascii="Trebuchet MS" w:hAnsi="Trebuchet MS" w:hint="default"/>
      <w:b/>
      <w:bCs/>
      <w:color w:val="990000"/>
      <w:sz w:val="72"/>
      <w:szCs w:val="72"/>
    </w:rPr>
  </w:style>
  <w:style w:type="character" w:customStyle="1" w:styleId="headlinebold1">
    <w:name w:val="headlinebold1"/>
    <w:basedOn w:val="af"/>
    <w:rsid w:val="009658CF"/>
    <w:rPr>
      <w:rFonts w:ascii="Verdana" w:hAnsi="Verdana" w:hint="default"/>
      <w:b/>
      <w:bCs/>
      <w:i w:val="0"/>
      <w:iCs w:val="0"/>
      <w:smallCaps w:val="0"/>
      <w:color w:val="333333"/>
      <w:sz w:val="21"/>
      <w:szCs w:val="21"/>
    </w:rPr>
  </w:style>
  <w:style w:type="character" w:customStyle="1" w:styleId="bodycontentsmall1">
    <w:name w:val="bodycontentsmall1"/>
    <w:basedOn w:val="af"/>
    <w:rsid w:val="009658CF"/>
    <w:rPr>
      <w:rFonts w:ascii="Verdana" w:hAnsi="Verdana" w:hint="default"/>
      <w:b w:val="0"/>
      <w:bCs w:val="0"/>
      <w:i w:val="0"/>
      <w:iCs w:val="0"/>
      <w:smallCaps w:val="0"/>
      <w:color w:val="333333"/>
      <w:sz w:val="15"/>
      <w:szCs w:val="15"/>
    </w:rPr>
  </w:style>
  <w:style w:type="character" w:customStyle="1" w:styleId="highlight1">
    <w:name w:val="highlight1"/>
    <w:basedOn w:val="af"/>
    <w:rsid w:val="009658CF"/>
    <w:rPr>
      <w:b/>
      <w:bCs/>
    </w:rPr>
  </w:style>
  <w:style w:type="character" w:customStyle="1" w:styleId="firstlast">
    <w:name w:val="first last"/>
    <w:basedOn w:val="af"/>
    <w:rsid w:val="009658CF"/>
  </w:style>
  <w:style w:type="character" w:customStyle="1" w:styleId="contmainhead1">
    <w:name w:val="contmainhead1"/>
    <w:basedOn w:val="af"/>
    <w:rsid w:val="009658CF"/>
    <w:rPr>
      <w:rFonts w:ascii="Times New Roman" w:hAnsi="Times New Roman" w:cs="Times New Roman" w:hint="default"/>
      <w:b/>
      <w:bCs/>
      <w:color w:val="000000"/>
      <w:sz w:val="30"/>
      <w:szCs w:val="30"/>
    </w:rPr>
  </w:style>
  <w:style w:type="character" w:customStyle="1" w:styleId="spipcadre">
    <w:name w:val="spip_cadre"/>
    <w:basedOn w:val="af"/>
    <w:rsid w:val="009658CF"/>
  </w:style>
  <w:style w:type="character" w:customStyle="1" w:styleId="petittitre">
    <w:name w:val="petittitre"/>
    <w:basedOn w:val="af"/>
    <w:rsid w:val="009658CF"/>
  </w:style>
  <w:style w:type="character" w:customStyle="1" w:styleId="2ffffe">
    <w:name w:val="Верхний колонтитул2"/>
    <w:basedOn w:val="af"/>
    <w:rsid w:val="009658CF"/>
    <w:rPr>
      <w:rFonts w:ascii="Arial" w:hAnsi="Arial" w:cs="Arial" w:hint="default"/>
      <w:b/>
      <w:bCs/>
      <w:strike w:val="0"/>
      <w:dstrike w:val="0"/>
      <w:sz w:val="23"/>
      <w:szCs w:val="23"/>
      <w:u w:val="none"/>
      <w:effect w:val="none"/>
    </w:rPr>
  </w:style>
  <w:style w:type="character" w:customStyle="1" w:styleId="brokenlink">
    <w:name w:val="brokenlink"/>
    <w:basedOn w:val="af"/>
    <w:rsid w:val="009658CF"/>
  </w:style>
  <w:style w:type="character" w:customStyle="1" w:styleId="largetext1">
    <w:name w:val="largetext1"/>
    <w:basedOn w:val="af"/>
    <w:rsid w:val="009658CF"/>
    <w:rPr>
      <w:rFonts w:ascii="Verdana" w:hAnsi="Verdana" w:hint="default"/>
      <w:color w:val="383B3F"/>
      <w:sz w:val="20"/>
      <w:szCs w:val="20"/>
    </w:rPr>
  </w:style>
  <w:style w:type="character" w:customStyle="1" w:styleId="album1">
    <w:name w:val="album1"/>
    <w:basedOn w:val="af"/>
    <w:rsid w:val="009658CF"/>
    <w:rPr>
      <w:rFonts w:ascii="Trebuchet MS" w:hAnsi="Trebuchet MS" w:hint="default"/>
      <w:b/>
      <w:bCs/>
      <w:color w:val="990000"/>
      <w:sz w:val="48"/>
      <w:szCs w:val="48"/>
    </w:rPr>
  </w:style>
  <w:style w:type="character" w:customStyle="1" w:styleId="copy">
    <w:name w:val="copy"/>
    <w:basedOn w:val="af"/>
    <w:rsid w:val="009658CF"/>
  </w:style>
  <w:style w:type="character" w:customStyle="1" w:styleId="texte-11">
    <w:name w:val="texte-11"/>
    <w:basedOn w:val="af"/>
    <w:rsid w:val="009658CF"/>
  </w:style>
  <w:style w:type="character" w:customStyle="1" w:styleId="normaltexthdngblue1">
    <w:name w:val="normaltexthdngblue1"/>
    <w:basedOn w:val="af"/>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f"/>
    <w:rsid w:val="009658CF"/>
  </w:style>
  <w:style w:type="character" w:customStyle="1" w:styleId="style90">
    <w:name w:val="style9"/>
    <w:basedOn w:val="af"/>
    <w:rsid w:val="009658CF"/>
  </w:style>
  <w:style w:type="character" w:customStyle="1" w:styleId="articledate1">
    <w:name w:val="articledate1"/>
    <w:basedOn w:val="af"/>
    <w:rsid w:val="009658CF"/>
    <w:rPr>
      <w:rFonts w:ascii="Times New Roman" w:hAnsi="Times New Roman" w:cs="Times New Roman" w:hint="default"/>
      <w:color w:val="999999"/>
      <w:sz w:val="20"/>
      <w:szCs w:val="20"/>
    </w:rPr>
  </w:style>
  <w:style w:type="character" w:customStyle="1" w:styleId="rvts21">
    <w:name w:val="rvts21"/>
    <w:basedOn w:val="af"/>
    <w:rsid w:val="009658CF"/>
    <w:rPr>
      <w:rFonts w:ascii="Lucida Sans Unicode" w:hAnsi="Lucida Sans Unicode" w:cs="Lucida Sans Unicode" w:hint="default"/>
    </w:rPr>
  </w:style>
  <w:style w:type="character" w:customStyle="1" w:styleId="rvts22">
    <w:name w:val="rvts22"/>
    <w:basedOn w:val="af"/>
    <w:rsid w:val="009658CF"/>
    <w:rPr>
      <w:rFonts w:ascii="Times New Roman" w:hAnsi="Times New Roman" w:cs="Times New Roman" w:hint="default"/>
      <w:sz w:val="12"/>
      <w:szCs w:val="12"/>
      <w:vertAlign w:val="subscript"/>
    </w:rPr>
  </w:style>
  <w:style w:type="character" w:customStyle="1" w:styleId="rvts23">
    <w:name w:val="rvts23"/>
    <w:basedOn w:val="af"/>
    <w:rsid w:val="009658CF"/>
    <w:rPr>
      <w:rFonts w:ascii="Lucida Sans Unicode" w:hAnsi="Lucida Sans Unicode" w:cs="Lucida Sans Unicode" w:hint="default"/>
      <w:spacing w:val="45"/>
    </w:rPr>
  </w:style>
  <w:style w:type="character" w:customStyle="1" w:styleId="rvts24">
    <w:name w:val="rvts24"/>
    <w:basedOn w:val="af"/>
    <w:rsid w:val="009658CF"/>
    <w:rPr>
      <w:rFonts w:ascii="Lucida Sans Unicode" w:hAnsi="Lucida Sans Unicode" w:cs="Lucida Sans Unicode" w:hint="default"/>
      <w:spacing w:val="45"/>
    </w:rPr>
  </w:style>
  <w:style w:type="character" w:customStyle="1" w:styleId="rvts37">
    <w:name w:val="rvts37"/>
    <w:basedOn w:val="af"/>
    <w:rsid w:val="009658CF"/>
    <w:rPr>
      <w:rFonts w:ascii="Times New Roman" w:hAnsi="Times New Roman" w:cs="Times New Roman" w:hint="default"/>
      <w:i/>
      <w:iCs/>
      <w:sz w:val="24"/>
      <w:szCs w:val="24"/>
    </w:rPr>
  </w:style>
  <w:style w:type="character" w:customStyle="1" w:styleId="rvts39">
    <w:name w:val="rvts39"/>
    <w:basedOn w:val="af"/>
    <w:rsid w:val="009658CF"/>
    <w:rPr>
      <w:rFonts w:ascii="Times New Roman" w:hAnsi="Times New Roman" w:cs="Times New Roman" w:hint="default"/>
    </w:rPr>
  </w:style>
  <w:style w:type="character" w:customStyle="1" w:styleId="rvts40">
    <w:name w:val="rvts40"/>
    <w:basedOn w:val="af"/>
    <w:rsid w:val="009658CF"/>
    <w:rPr>
      <w:rFonts w:ascii="Arial Unicode MS" w:eastAsia="Arial Unicode MS" w:hAnsi="Arial Unicode MS" w:cs="Arial Unicode MS" w:hint="eastAsia"/>
      <w:b/>
      <w:bCs/>
      <w:sz w:val="24"/>
      <w:szCs w:val="24"/>
    </w:rPr>
  </w:style>
  <w:style w:type="character" w:customStyle="1" w:styleId="rvts41">
    <w:name w:val="rvts41"/>
    <w:basedOn w:val="af"/>
    <w:rsid w:val="009658CF"/>
    <w:rPr>
      <w:rFonts w:ascii="Lucida Sans Unicode" w:hAnsi="Lucida Sans Unicode" w:cs="Lucida Sans Unicode" w:hint="default"/>
      <w:u w:val="single"/>
    </w:rPr>
  </w:style>
  <w:style w:type="character" w:customStyle="1" w:styleId="rvts42">
    <w:name w:val="rvts42"/>
    <w:basedOn w:val="af"/>
    <w:rsid w:val="009658CF"/>
    <w:rPr>
      <w:rFonts w:ascii="Lucida Sans Unicode" w:hAnsi="Lucida Sans Unicode" w:cs="Lucida Sans Unicode" w:hint="default"/>
    </w:rPr>
  </w:style>
  <w:style w:type="character" w:customStyle="1" w:styleId="rvts43">
    <w:name w:val="rvts43"/>
    <w:basedOn w:val="af"/>
    <w:rsid w:val="009658CF"/>
    <w:rPr>
      <w:rFonts w:ascii="Lucida Sans Unicode" w:hAnsi="Lucida Sans Unicode" w:cs="Lucida Sans Unicode" w:hint="default"/>
      <w:i/>
      <w:iCs/>
    </w:rPr>
  </w:style>
  <w:style w:type="character" w:customStyle="1" w:styleId="publicationinfo1">
    <w:name w:val="publicationinfo1"/>
    <w:basedOn w:val="af"/>
    <w:rsid w:val="009658CF"/>
    <w:rPr>
      <w:b/>
      <w:bCs/>
      <w:color w:val="9D281C"/>
    </w:rPr>
  </w:style>
  <w:style w:type="character" w:customStyle="1" w:styleId="ipa1">
    <w:name w:val="ipa1"/>
    <w:basedOn w:val="af"/>
    <w:rsid w:val="009658CF"/>
    <w:rPr>
      <w:rFonts w:ascii="inherit" w:eastAsia="Arial Unicode MS" w:hAnsi="inherit" w:cs="Arial Unicode MS" w:hint="default"/>
    </w:rPr>
  </w:style>
  <w:style w:type="character" w:customStyle="1" w:styleId="google-src-text1">
    <w:name w:val="google-src-text1"/>
    <w:basedOn w:val="af"/>
    <w:rsid w:val="009658CF"/>
    <w:rPr>
      <w:vanish/>
      <w:webHidden w:val="0"/>
      <w:specVanish w:val="0"/>
    </w:rPr>
  </w:style>
  <w:style w:type="paragraph" w:customStyle="1" w:styleId="titular">
    <w:name w:val="titular"/>
    <w:basedOn w:val="ae"/>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f"/>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f"/>
    <w:rsid w:val="009658CF"/>
    <w:rPr>
      <w:rFonts w:ascii="Arial" w:hAnsi="Arial" w:cs="Arial" w:hint="default"/>
      <w:sz w:val="24"/>
      <w:szCs w:val="24"/>
    </w:rPr>
  </w:style>
  <w:style w:type="paragraph" w:customStyle="1" w:styleId="libraryitem">
    <w:name w:val="library_item"/>
    <w:basedOn w:val="ae"/>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e"/>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f">
    <w:name w:val="Основной текст с отступом2"/>
    <w:basedOn w:val="ae"/>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e"/>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e"/>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0">
    <w:name w:val="Текст выноски2"/>
    <w:basedOn w:val="ae"/>
    <w:rsid w:val="00C35A60"/>
    <w:pPr>
      <w:suppressAutoHyphens w:val="0"/>
    </w:pPr>
    <w:rPr>
      <w:rFonts w:ascii="Tahoma" w:eastAsia="Times New Roman" w:hAnsi="Tahoma" w:cs="Tahoma"/>
      <w:sz w:val="16"/>
      <w:szCs w:val="16"/>
      <w:lang w:eastAsia="ru-RU"/>
    </w:rPr>
  </w:style>
  <w:style w:type="character" w:customStyle="1" w:styleId="tnr">
    <w:name w:val="tnr"/>
    <w:basedOn w:val="af"/>
    <w:rsid w:val="001670E3"/>
  </w:style>
  <w:style w:type="character" w:customStyle="1" w:styleId="text11pt">
    <w:name w:val="text11pt"/>
    <w:basedOn w:val="af"/>
    <w:rsid w:val="001670E3"/>
  </w:style>
  <w:style w:type="character" w:customStyle="1" w:styleId="normalfont1">
    <w:name w:val="normalfont1"/>
    <w:basedOn w:val="af"/>
    <w:rsid w:val="001670E3"/>
    <w:rPr>
      <w:rFonts w:ascii="Tahoma" w:hAnsi="Tahoma" w:cs="Tahoma" w:hint="default"/>
      <w:sz w:val="20"/>
      <w:szCs w:val="20"/>
    </w:rPr>
  </w:style>
  <w:style w:type="character" w:customStyle="1" w:styleId="topictitle1">
    <w:name w:val="topictitle1"/>
    <w:basedOn w:val="af"/>
    <w:rsid w:val="001670E3"/>
    <w:rPr>
      <w:b/>
      <w:bCs/>
      <w:color w:val="CCCCCC"/>
      <w:sz w:val="18"/>
      <w:szCs w:val="18"/>
    </w:rPr>
  </w:style>
  <w:style w:type="character" w:customStyle="1" w:styleId="regie">
    <w:name w:val="regie"/>
    <w:basedOn w:val="af"/>
    <w:rsid w:val="001670E3"/>
  </w:style>
  <w:style w:type="character" w:customStyle="1" w:styleId="smallfont1">
    <w:name w:val="smallfont1"/>
    <w:basedOn w:val="af"/>
    <w:rsid w:val="001670E3"/>
    <w:rPr>
      <w:rFonts w:ascii="Tahoma" w:hAnsi="Tahoma" w:cs="Tahoma" w:hint="default"/>
      <w:sz w:val="14"/>
      <w:szCs w:val="14"/>
    </w:rPr>
  </w:style>
  <w:style w:type="character" w:customStyle="1" w:styleId="6f0">
    <w:name w:val="Гиперссылка6"/>
    <w:basedOn w:val="af"/>
    <w:rsid w:val="001670E3"/>
    <w:rPr>
      <w:color w:val="000000"/>
      <w:u w:val="single"/>
    </w:rPr>
  </w:style>
  <w:style w:type="character" w:customStyle="1" w:styleId="genmed1">
    <w:name w:val="genmed1"/>
    <w:basedOn w:val="af"/>
    <w:rsid w:val="001670E3"/>
    <w:rPr>
      <w:color w:val="CCCCCC"/>
      <w:sz w:val="13"/>
      <w:szCs w:val="13"/>
    </w:rPr>
  </w:style>
  <w:style w:type="character" w:customStyle="1" w:styleId="examples">
    <w:name w:val="examples"/>
    <w:basedOn w:val="af"/>
    <w:rsid w:val="001670E3"/>
  </w:style>
  <w:style w:type="character" w:customStyle="1" w:styleId="99">
    <w:name w:val="Гиперссылка9"/>
    <w:basedOn w:val="af"/>
    <w:rsid w:val="001670E3"/>
    <w:rPr>
      <w:color w:val="000000"/>
      <w:u w:val="single"/>
    </w:rPr>
  </w:style>
  <w:style w:type="character" w:customStyle="1" w:styleId="maintitle1">
    <w:name w:val="maintitle1"/>
    <w:basedOn w:val="af"/>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f"/>
    <w:rsid w:val="001670E3"/>
  </w:style>
  <w:style w:type="character" w:customStyle="1" w:styleId="topictitle">
    <w:name w:val="topictitle"/>
    <w:basedOn w:val="af"/>
    <w:rsid w:val="001670E3"/>
  </w:style>
  <w:style w:type="paragraph" w:customStyle="1" w:styleId="threadline">
    <w:name w:val="threadline"/>
    <w:basedOn w:val="ae"/>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f"/>
    <w:rsid w:val="001670E3"/>
    <w:rPr>
      <w:color w:val="666686"/>
    </w:rPr>
  </w:style>
  <w:style w:type="character" w:customStyle="1" w:styleId="afffffffffffffffffffff3">
    <w:name w:val="Текст статьи Знак Знак"/>
    <w:basedOn w:val="af"/>
    <w:rsid w:val="001670E3"/>
    <w:rPr>
      <w:rFonts w:eastAsia="MS Mincho"/>
      <w:noProof w:val="0"/>
      <w:sz w:val="28"/>
      <w:szCs w:val="28"/>
      <w:lang w:val="ru-RU" w:eastAsia="ru-RU" w:bidi="ar-SA"/>
    </w:rPr>
  </w:style>
  <w:style w:type="paragraph" w:customStyle="1" w:styleId="-1">
    <w:name w:val="МС-заголовок 1"/>
    <w:basedOn w:val="afd"/>
    <w:next w:val="ae"/>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e"/>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0"/>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e"/>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4"/>
    <w:next w:val="aff4"/>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f"/>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e"/>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e"/>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f"/>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f"/>
    <w:rsid w:val="000B2A00"/>
  </w:style>
  <w:style w:type="paragraph" w:customStyle="1" w:styleId="afffffffffffffffffffff4">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e"/>
    <w:rsid w:val="000B2A00"/>
    <w:pPr>
      <w:suppressAutoHyphens w:val="0"/>
      <w:spacing w:before="120" w:after="120"/>
    </w:pPr>
    <w:rPr>
      <w:rFonts w:ascii="Times New Roman" w:eastAsia="Times New Roman" w:hAnsi="Times New Roman" w:cs="Times New Roman"/>
      <w:bCs/>
      <w:lang w:val="uk-UA" w:eastAsia="uk-UA"/>
    </w:rPr>
  </w:style>
  <w:style w:type="numbering" w:customStyle="1" w:styleId="a9">
    <w:name w:val="Нумерований в таблиці"/>
    <w:aliases w:val="12"/>
    <w:basedOn w:val="af1"/>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3"/>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f1"/>
    <w:rsid w:val="000B2A00"/>
    <w:pPr>
      <w:numPr>
        <w:numId w:val="43"/>
      </w:numPr>
    </w:pPr>
  </w:style>
  <w:style w:type="character" w:customStyle="1" w:styleId="2fffff1">
    <w:name w:val="Выделение2"/>
    <w:basedOn w:val="af"/>
    <w:rsid w:val="000B2A00"/>
  </w:style>
  <w:style w:type="character" w:customStyle="1" w:styleId="spelle">
    <w:name w:val="spelle"/>
    <w:basedOn w:val="af"/>
    <w:rsid w:val="000B2A00"/>
  </w:style>
  <w:style w:type="character" w:customStyle="1" w:styleId="aitalic">
    <w:name w:val="aitalic"/>
    <w:basedOn w:val="af"/>
    <w:rsid w:val="000B2A00"/>
    <w:rPr>
      <w:i/>
      <w:iCs/>
    </w:rPr>
  </w:style>
  <w:style w:type="paragraph" w:customStyle="1" w:styleId="afffffffffffffffffffff5">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c">
    <w:name w:val="Нумер"/>
    <w:basedOn w:val="afffffffffffffffffffff6"/>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6">
    <w:name w:val="List Number"/>
    <w:basedOn w:val="ae"/>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f"/>
    <w:rsid w:val="008934CB"/>
    <w:rPr>
      <w:color w:val="000000"/>
    </w:rPr>
  </w:style>
  <w:style w:type="paragraph" w:customStyle="1" w:styleId="afffffffffffffffffffff7">
    <w:name w:val="ГП Текст"/>
    <w:basedOn w:val="ae"/>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8">
    <w:name w:val="Замітка"/>
    <w:basedOn w:val="ae"/>
    <w:next w:val="afffffffffffffffffffff9"/>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9">
    <w:name w:val="Normal Indent"/>
    <w:aliases w:val="Обычный отступ З,Обычный отступ Знак Знак Знак"/>
    <w:basedOn w:val="ae"/>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e"/>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f"/>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e"/>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a">
    <w:name w:val="Œ·˚˜Ì˚È"/>
    <w:rsid w:val="008638C0"/>
    <w:pPr>
      <w:autoSpaceDE w:val="0"/>
      <w:autoSpaceDN w:val="0"/>
    </w:pPr>
    <w:rPr>
      <w:rFonts w:ascii="Times New Roman" w:eastAsia="MS Mincho" w:hAnsi="Times New Roman" w:cs="Times New Roman"/>
      <w:lang w:eastAsia="en-US"/>
    </w:rPr>
  </w:style>
  <w:style w:type="paragraph" w:customStyle="1" w:styleId="afffffffffffffffffffffb">
    <w:name w:val="�榴寵�"/>
    <w:rsid w:val="008638C0"/>
    <w:pPr>
      <w:autoSpaceDE w:val="0"/>
      <w:autoSpaceDN w:val="0"/>
    </w:pPr>
    <w:rPr>
      <w:rFonts w:ascii="Times New Roman" w:eastAsia="細明朝体" w:hAnsi="Times New Roman" w:cs="Times New Roman"/>
      <w:lang w:eastAsia="ja-JP"/>
    </w:rPr>
  </w:style>
  <w:style w:type="paragraph" w:customStyle="1" w:styleId="1fffffff3">
    <w:name w:val="Á‡„ÓÎÓ‚ÓÍ 1"/>
    <w:basedOn w:val="afffffffffffffffffffffa"/>
    <w:next w:val="afffffffffffffffffffffa"/>
    <w:rsid w:val="009F689E"/>
    <w:pPr>
      <w:keepNext/>
      <w:spacing w:line="360" w:lineRule="auto"/>
      <w:jc w:val="center"/>
    </w:pPr>
    <w:rPr>
      <w:rFonts w:ascii="Times New Roman CYR" w:hAnsi="Times New Roman CYR"/>
      <w:b/>
      <w:sz w:val="28"/>
      <w:szCs w:val="28"/>
      <w:lang w:val="uk-UA"/>
    </w:rPr>
  </w:style>
  <w:style w:type="paragraph" w:customStyle="1" w:styleId="2fffff2">
    <w:name w:val="Á‡„ÓÎÓ‚ÓÍ 2"/>
    <w:basedOn w:val="afffffffffffffffffffffa"/>
    <w:next w:val="afffffffffffffffffffffa"/>
    <w:rsid w:val="009F689E"/>
    <w:pPr>
      <w:keepNext/>
      <w:ind w:firstLine="567"/>
    </w:pPr>
    <w:rPr>
      <w:sz w:val="28"/>
      <w:szCs w:val="28"/>
      <w:lang w:val="uk-UA"/>
    </w:rPr>
  </w:style>
  <w:style w:type="paragraph" w:customStyle="1" w:styleId="3ffc">
    <w:name w:val="Á‡„ÓÎÓ‚ÓÍ 3"/>
    <w:basedOn w:val="afffffffffffffffffffffa"/>
    <w:next w:val="afffffffffffffffffffffa"/>
    <w:rsid w:val="009F689E"/>
    <w:pPr>
      <w:keepNext/>
      <w:jc w:val="center"/>
    </w:pPr>
    <w:rPr>
      <w:rFonts w:ascii="Times New Roman CYR" w:hAnsi="Times New Roman CYR"/>
      <w:sz w:val="28"/>
      <w:szCs w:val="28"/>
      <w:lang w:val="uk-UA"/>
    </w:rPr>
  </w:style>
  <w:style w:type="paragraph" w:customStyle="1" w:styleId="4fe">
    <w:name w:val="Á‡„ÓÎÓ‚ÓÍ 4"/>
    <w:basedOn w:val="afffffffffffffffffffffa"/>
    <w:next w:val="afffffffffffffffffffffa"/>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a"/>
    <w:next w:val="afffffffffffffffffffffa"/>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a"/>
    <w:next w:val="afffffffffffffffffffffa"/>
    <w:rsid w:val="009F689E"/>
    <w:pPr>
      <w:keepNext/>
      <w:spacing w:line="360" w:lineRule="auto"/>
      <w:ind w:firstLine="567"/>
      <w:jc w:val="both"/>
    </w:pPr>
    <w:rPr>
      <w:b/>
      <w:spacing w:val="6"/>
      <w:sz w:val="28"/>
      <w:szCs w:val="28"/>
      <w:lang w:val="uk-UA"/>
    </w:rPr>
  </w:style>
  <w:style w:type="character" w:customStyle="1" w:styleId="afffffffffffffffffffffc">
    <w:name w:val="ŒÒÌÓ‚ÌÓÈ ¯ËÙÚ"/>
    <w:rsid w:val="009F689E"/>
  </w:style>
  <w:style w:type="paragraph" w:customStyle="1" w:styleId="afffffffffffffffffffffd">
    <w:name w:val="¬ÂıÌËÈ ÍÓÎÓÌÚËÚÛÎ"/>
    <w:basedOn w:val="afffffffffffffffffffffa"/>
    <w:rsid w:val="009F689E"/>
    <w:pPr>
      <w:tabs>
        <w:tab w:val="center" w:pos="4153"/>
        <w:tab w:val="right" w:pos="8306"/>
      </w:tabs>
    </w:pPr>
    <w:rPr>
      <w:rFonts w:ascii="Times New Roman CYR" w:hAnsi="Times New Roman CYR"/>
    </w:rPr>
  </w:style>
  <w:style w:type="character" w:customStyle="1" w:styleId="afffffffffffffffffffffe">
    <w:name w:val="ÌÓÏÂ ÒÚ‡ÌËˆ˚"/>
    <w:basedOn w:val="afffffffffffffffffffffc"/>
    <w:rsid w:val="009F689E"/>
  </w:style>
  <w:style w:type="paragraph" w:customStyle="1" w:styleId="affffffffffffffffffffff">
    <w:name w:val="ÕËÊÌËÈ ÍÓÎÓÌÚËÚÛÎ"/>
    <w:basedOn w:val="afffffffffffffffffffffa"/>
    <w:rsid w:val="009F689E"/>
    <w:pPr>
      <w:tabs>
        <w:tab w:val="center" w:pos="4153"/>
        <w:tab w:val="right" w:pos="8306"/>
      </w:tabs>
    </w:pPr>
    <w:rPr>
      <w:rFonts w:ascii="Times New Roman CYR" w:hAnsi="Times New Roman CYR"/>
    </w:rPr>
  </w:style>
  <w:style w:type="paragraph" w:customStyle="1" w:styleId="2fffff3">
    <w:name w:val="ŒÒÌÓ‚ÌÓÈ ÚÂÍÒÚ 2"/>
    <w:basedOn w:val="afffffffffffffffffffffa"/>
    <w:rsid w:val="009F689E"/>
    <w:pPr>
      <w:spacing w:line="360" w:lineRule="auto"/>
      <w:ind w:firstLine="567"/>
      <w:jc w:val="both"/>
    </w:pPr>
    <w:rPr>
      <w:rFonts w:ascii="Times New Roman CYR" w:hAnsi="Times New Roman CYR"/>
      <w:sz w:val="28"/>
      <w:szCs w:val="28"/>
      <w:lang w:val="uk-UA"/>
    </w:rPr>
  </w:style>
  <w:style w:type="paragraph" w:customStyle="1" w:styleId="affffffffffffffffffffff0">
    <w:name w:val="ŒÒÌÓ‚ÌÓÈ ÚÂÍÒÚ"/>
    <w:basedOn w:val="afffffffffffffffffffffa"/>
    <w:rsid w:val="009F689E"/>
    <w:pPr>
      <w:jc w:val="center"/>
    </w:pPr>
    <w:rPr>
      <w:rFonts w:ascii="Courier New" w:hAnsi="Courier New"/>
      <w:b/>
      <w:sz w:val="28"/>
      <w:szCs w:val="28"/>
    </w:rPr>
  </w:style>
  <w:style w:type="paragraph" w:customStyle="1" w:styleId="2fffff4">
    <w:name w:val="ŒÒÌÓ‚ÌÓÈ ÚÂÍÒÚ Ò ÓÚÒÚÛÔÓÏ 2"/>
    <w:basedOn w:val="afffffffffffffffffffffa"/>
    <w:rsid w:val="009F689E"/>
    <w:pPr>
      <w:spacing w:line="360" w:lineRule="auto"/>
      <w:ind w:firstLine="567"/>
    </w:pPr>
    <w:rPr>
      <w:sz w:val="28"/>
      <w:szCs w:val="28"/>
      <w:lang w:val="uk-UA"/>
    </w:rPr>
  </w:style>
  <w:style w:type="paragraph" w:customStyle="1" w:styleId="3ffd">
    <w:name w:val="ŒÒÌÓ‚ÌÓÈ ÚÂÍÒÚ Ò ÓÚÒÚÛÔÓÏ 3"/>
    <w:basedOn w:val="afffffffffffffffffffffa"/>
    <w:rsid w:val="009F689E"/>
    <w:pPr>
      <w:spacing w:line="360" w:lineRule="auto"/>
      <w:ind w:firstLine="284"/>
      <w:jc w:val="both"/>
    </w:pPr>
    <w:rPr>
      <w:b/>
      <w:spacing w:val="6"/>
      <w:sz w:val="28"/>
      <w:szCs w:val="28"/>
      <w:lang w:val="uk-UA"/>
    </w:rPr>
  </w:style>
  <w:style w:type="paragraph" w:customStyle="1" w:styleId="1fffffff4">
    <w:name w:val="壕渠藻鉛� 1"/>
    <w:basedOn w:val="afffffffffffffffffffffb"/>
    <w:next w:val="afffffffffffffffffffffb"/>
    <w:rsid w:val="009F689E"/>
    <w:pPr>
      <w:keepNext/>
      <w:spacing w:line="360" w:lineRule="auto"/>
      <w:jc w:val="center"/>
    </w:pPr>
    <w:rPr>
      <w:rFonts w:ascii="Times New Roman CYR" w:hAnsi="Times New Roman CYR"/>
      <w:b/>
      <w:sz w:val="28"/>
      <w:szCs w:val="28"/>
      <w:lang w:val="uk-UA"/>
    </w:rPr>
  </w:style>
  <w:style w:type="paragraph" w:customStyle="1" w:styleId="2fffff5">
    <w:name w:val="壕渠藻鉛� 2"/>
    <w:basedOn w:val="afffffffffffffffffffffb"/>
    <w:next w:val="afffffffffffffffffffffb"/>
    <w:rsid w:val="009F689E"/>
    <w:pPr>
      <w:keepNext/>
      <w:ind w:firstLine="567"/>
    </w:pPr>
    <w:rPr>
      <w:sz w:val="28"/>
      <w:szCs w:val="28"/>
      <w:lang w:val="uk-UA"/>
    </w:rPr>
  </w:style>
  <w:style w:type="paragraph" w:customStyle="1" w:styleId="3ffe">
    <w:name w:val="壕渠藻鉛� 3"/>
    <w:basedOn w:val="afffffffffffffffffffffb"/>
    <w:next w:val="afffffffffffffffffffffb"/>
    <w:rsid w:val="009F689E"/>
    <w:pPr>
      <w:keepNext/>
      <w:jc w:val="center"/>
    </w:pPr>
    <w:rPr>
      <w:rFonts w:ascii="Times New Roman CYR" w:hAnsi="Times New Roman CYR"/>
      <w:sz w:val="28"/>
      <w:szCs w:val="28"/>
      <w:lang w:val="uk-UA"/>
    </w:rPr>
  </w:style>
  <w:style w:type="paragraph" w:customStyle="1" w:styleId="4ff">
    <w:name w:val="壕渠藻鉛� 4"/>
    <w:basedOn w:val="afffffffffffffffffffffb"/>
    <w:next w:val="afffffffffffffffffffffb"/>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b"/>
    <w:next w:val="afffffffffffffffffffffb"/>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b"/>
    <w:next w:val="afffffffffffffffffffffb"/>
    <w:rsid w:val="009F689E"/>
    <w:pPr>
      <w:keepNext/>
      <w:spacing w:line="360" w:lineRule="auto"/>
      <w:ind w:firstLine="567"/>
      <w:jc w:val="both"/>
    </w:pPr>
    <w:rPr>
      <w:b/>
      <w:spacing w:val="6"/>
      <w:sz w:val="28"/>
      <w:szCs w:val="28"/>
      <w:lang w:val="uk-UA"/>
    </w:rPr>
  </w:style>
  <w:style w:type="character" w:customStyle="1" w:styleId="affffffffffffffffffffff1">
    <w:name w:val="�樗薗博 ｿ_徐�"/>
    <w:rsid w:val="009F689E"/>
  </w:style>
  <w:style w:type="paragraph" w:customStyle="1" w:styleId="affffffffffffffffffffff2">
    <w:name w:val="蛹_將庶 数藻著序卵"/>
    <w:basedOn w:val="afffffffffffffffffffffb"/>
    <w:rsid w:val="009F689E"/>
    <w:pPr>
      <w:tabs>
        <w:tab w:val="center" w:pos="4153"/>
        <w:tab w:val="right" w:pos="8306"/>
      </w:tabs>
    </w:pPr>
    <w:rPr>
      <w:rFonts w:ascii="Times New Roman CYR" w:hAnsi="Times New Roman CYR"/>
    </w:rPr>
  </w:style>
  <w:style w:type="character" w:customStyle="1" w:styleId="affffffffffffffffffffff3">
    <w:name w:val="樗東_ 迄_�恕�"/>
    <w:basedOn w:val="affffffffffffffffffffff1"/>
    <w:rsid w:val="009F689E"/>
  </w:style>
  <w:style w:type="paragraph" w:customStyle="1" w:styleId="affffffffffffffffffffff4">
    <w:name w:val="齒ｾ衷� 数藻著序卵"/>
    <w:basedOn w:val="afffffffffffffffffffffb"/>
    <w:rsid w:val="009F689E"/>
    <w:pPr>
      <w:tabs>
        <w:tab w:val="center" w:pos="4153"/>
        <w:tab w:val="right" w:pos="8306"/>
      </w:tabs>
    </w:pPr>
    <w:rPr>
      <w:rFonts w:ascii="Times New Roman CYR" w:hAnsi="Times New Roman CYR"/>
    </w:rPr>
  </w:style>
  <w:style w:type="paragraph" w:customStyle="1" w:styleId="2fffff6">
    <w:name w:val="�樗薗博 �趨� 2"/>
    <w:basedOn w:val="afffffffffffffffffffffb"/>
    <w:rsid w:val="009F689E"/>
    <w:pPr>
      <w:spacing w:line="360" w:lineRule="auto"/>
      <w:ind w:firstLine="567"/>
      <w:jc w:val="both"/>
    </w:pPr>
    <w:rPr>
      <w:rFonts w:ascii="Times New Roman CYR" w:hAnsi="Times New Roman CYR"/>
      <w:sz w:val="28"/>
      <w:szCs w:val="28"/>
      <w:lang w:val="uk-UA"/>
    </w:rPr>
  </w:style>
  <w:style w:type="paragraph" w:customStyle="1" w:styleId="affffffffffffffffffffff5">
    <w:name w:val="�樗薗博 �趨�"/>
    <w:basedOn w:val="afffffffffffffffffffffb"/>
    <w:rsid w:val="009F689E"/>
    <w:pPr>
      <w:jc w:val="center"/>
    </w:pPr>
    <w:rPr>
      <w:rFonts w:ascii="Courier New" w:hAnsi="Courier New"/>
      <w:b/>
      <w:sz w:val="28"/>
      <w:szCs w:val="28"/>
    </w:rPr>
  </w:style>
  <w:style w:type="paragraph" w:customStyle="1" w:styleId="2fffff7">
    <w:name w:val="�樗薗博 �趨� � 曝迄藍箔 2"/>
    <w:basedOn w:val="afffffffffffffffffffffb"/>
    <w:rsid w:val="009F689E"/>
    <w:pPr>
      <w:spacing w:line="360" w:lineRule="auto"/>
      <w:ind w:firstLine="567"/>
    </w:pPr>
    <w:rPr>
      <w:sz w:val="28"/>
      <w:szCs w:val="28"/>
      <w:lang w:val="uk-UA"/>
    </w:rPr>
  </w:style>
  <w:style w:type="paragraph" w:customStyle="1" w:styleId="3fff">
    <w:name w:val="�樗薗博 �趨� � 曝迄藍箔 3"/>
    <w:basedOn w:val="afffffffffffffffffffffb"/>
    <w:rsid w:val="009F689E"/>
    <w:pPr>
      <w:spacing w:line="360" w:lineRule="auto"/>
      <w:ind w:firstLine="284"/>
      <w:jc w:val="both"/>
    </w:pPr>
    <w:rPr>
      <w:b/>
      <w:spacing w:val="6"/>
      <w:sz w:val="28"/>
      <w:szCs w:val="28"/>
      <w:lang w:val="uk-UA"/>
    </w:rPr>
  </w:style>
  <w:style w:type="paragraph" w:customStyle="1" w:styleId="affffffffffffffffffffff6">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f"/>
    <w:rsid w:val="00090484"/>
    <w:rPr>
      <w:rFonts w:ascii="Times New Roman" w:hAnsi="Times New Roman" w:cs="Times New Roman" w:hint="default"/>
      <w:color w:val="000000"/>
      <w:sz w:val="28"/>
      <w:szCs w:val="28"/>
    </w:rPr>
  </w:style>
  <w:style w:type="character" w:customStyle="1" w:styleId="rvts33">
    <w:name w:val="rvts33"/>
    <w:basedOn w:val="af"/>
    <w:rsid w:val="00535EA5"/>
  </w:style>
  <w:style w:type="character" w:customStyle="1" w:styleId="rvts34">
    <w:name w:val="rvts34"/>
    <w:basedOn w:val="af"/>
    <w:rsid w:val="00535EA5"/>
  </w:style>
  <w:style w:type="character" w:customStyle="1" w:styleId="rvts36">
    <w:name w:val="rvts36"/>
    <w:basedOn w:val="af"/>
    <w:rsid w:val="00535EA5"/>
  </w:style>
  <w:style w:type="character" w:customStyle="1" w:styleId="rvts31">
    <w:name w:val="rvts31"/>
    <w:basedOn w:val="af"/>
    <w:rsid w:val="00535EA5"/>
  </w:style>
  <w:style w:type="paragraph" w:customStyle="1" w:styleId="affffffffffffffffffffff7">
    <w:name w:val="Игорь"/>
    <w:basedOn w:val="ae"/>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f"/>
    <w:rsid w:val="00535EA5"/>
  </w:style>
  <w:style w:type="paragraph" w:customStyle="1" w:styleId="def">
    <w:name w:val="def"/>
    <w:basedOn w:val="ae"/>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e"/>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8">
    <w:name w:val="List Bullet 2"/>
    <w:basedOn w:val="ae"/>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3">
    <w:name w:val="Date"/>
    <w:basedOn w:val="ae"/>
    <w:next w:val="ae"/>
    <w:link w:val="affffff2"/>
    <w:unhideWhenUsed/>
    <w:rsid w:val="00D870BC"/>
    <w:pPr>
      <w:suppressAutoHyphens w:val="0"/>
    </w:pPr>
    <w:rPr>
      <w:rFonts w:ascii="PetersburgCTT" w:eastAsia="PetersburgCTT" w:hAnsi="PetersburgCTT" w:cs="PetersburgCTT"/>
      <w:szCs w:val="20"/>
      <w:lang w:eastAsia="ru-RU"/>
    </w:rPr>
  </w:style>
  <w:style w:type="character" w:customStyle="1" w:styleId="1fffffff5">
    <w:name w:val="Дата Знак1"/>
    <w:basedOn w:val="af"/>
    <w:uiPriority w:val="99"/>
    <w:semiHidden/>
    <w:rsid w:val="00D870BC"/>
    <w:rPr>
      <w:rFonts w:ascii="Garamond" w:eastAsia="Garamond" w:hAnsi="Garamond" w:cs="Garamond"/>
      <w:sz w:val="24"/>
      <w:szCs w:val="24"/>
      <w:lang w:eastAsia="ar-SA"/>
    </w:rPr>
  </w:style>
  <w:style w:type="paragraph" w:styleId="afff3">
    <w:name w:val="Body Text First Indent"/>
    <w:basedOn w:val="afffffffa"/>
    <w:link w:val="afff2"/>
    <w:unhideWhenUsed/>
    <w:rsid w:val="00D870BC"/>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0"/>
    <w:uiPriority w:val="99"/>
    <w:semiHidden/>
    <w:rsid w:val="00D870BC"/>
    <w:rPr>
      <w:rFonts w:ascii="Garamond" w:eastAsia="Garamond" w:hAnsi="Garamond" w:cs="Garamond"/>
      <w:sz w:val="24"/>
      <w:szCs w:val="24"/>
      <w:lang w:eastAsia="ar-SA"/>
    </w:rPr>
  </w:style>
  <w:style w:type="paragraph" w:customStyle="1" w:styleId="authorsbornik0">
    <w:name w:val="author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7">
    <w:name w:val="Назва об'єкта1"/>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f"/>
    <w:rsid w:val="00D870BC"/>
  </w:style>
  <w:style w:type="character" w:customStyle="1" w:styleId="unknown">
    <w:name w:val="unknown"/>
    <w:basedOn w:val="af"/>
    <w:rsid w:val="00D870BC"/>
  </w:style>
  <w:style w:type="character" w:customStyle="1" w:styleId="variantcorrected">
    <w:name w:val="variant corrected"/>
    <w:basedOn w:val="af"/>
    <w:rsid w:val="00D870BC"/>
  </w:style>
  <w:style w:type="character" w:customStyle="1" w:styleId="pron">
    <w:name w:val="pron"/>
    <w:basedOn w:val="af"/>
    <w:rsid w:val="00D870BC"/>
  </w:style>
  <w:style w:type="character" w:customStyle="1" w:styleId="morebelow">
    <w:name w:val="morebelow"/>
    <w:basedOn w:val="af"/>
    <w:rsid w:val="00D870BC"/>
  </w:style>
  <w:style w:type="character" w:customStyle="1" w:styleId="shw">
    <w:name w:val="shw"/>
    <w:basedOn w:val="af"/>
    <w:rsid w:val="00D870BC"/>
  </w:style>
  <w:style w:type="character" w:customStyle="1" w:styleId="2fffff9">
    <w:name w:val="Дата2"/>
    <w:basedOn w:val="af"/>
    <w:rsid w:val="00D870BC"/>
  </w:style>
  <w:style w:type="character" w:customStyle="1" w:styleId="def-classification">
    <w:name w:val="def-classification"/>
    <w:basedOn w:val="af"/>
    <w:rsid w:val="00D870BC"/>
  </w:style>
  <w:style w:type="character" w:customStyle="1" w:styleId="def-label">
    <w:name w:val="def-label"/>
    <w:basedOn w:val="af"/>
    <w:rsid w:val="00D870BC"/>
  </w:style>
  <w:style w:type="character" w:customStyle="1" w:styleId="cald-word">
    <w:name w:val="cald-word"/>
    <w:basedOn w:val="af"/>
    <w:rsid w:val="00D870BC"/>
  </w:style>
  <w:style w:type="character" w:customStyle="1" w:styleId="cald-definition">
    <w:name w:val="cald-definition"/>
    <w:basedOn w:val="af"/>
    <w:rsid w:val="00D870BC"/>
  </w:style>
  <w:style w:type="character" w:customStyle="1" w:styleId="sensecontent">
    <w:name w:val="sense_content"/>
    <w:basedOn w:val="af"/>
    <w:rsid w:val="00D870BC"/>
  </w:style>
  <w:style w:type="character" w:customStyle="1" w:styleId="pronchars">
    <w:name w:val="pronchars"/>
    <w:basedOn w:val="af"/>
    <w:rsid w:val="00D870BC"/>
  </w:style>
  <w:style w:type="character" w:customStyle="1" w:styleId="unicode">
    <w:name w:val="unicode"/>
    <w:basedOn w:val="af"/>
    <w:rsid w:val="00D870BC"/>
  </w:style>
  <w:style w:type="character" w:customStyle="1" w:styleId="vl">
    <w:name w:val="vl"/>
    <w:basedOn w:val="af"/>
    <w:rsid w:val="00D870BC"/>
  </w:style>
  <w:style w:type="character" w:customStyle="1" w:styleId="sensebreak">
    <w:name w:val="sense_break"/>
    <w:basedOn w:val="af"/>
    <w:rsid w:val="00D870BC"/>
  </w:style>
  <w:style w:type="character" w:customStyle="1" w:styleId="senselabelstart">
    <w:name w:val="sense_label start"/>
    <w:basedOn w:val="af"/>
    <w:rsid w:val="00D870BC"/>
  </w:style>
  <w:style w:type="character" w:customStyle="1" w:styleId="artpublinespan">
    <w:name w:val="artpubline_span"/>
    <w:basedOn w:val="af"/>
    <w:rsid w:val="00D870BC"/>
  </w:style>
  <w:style w:type="character" w:customStyle="1" w:styleId="dd">
    <w:name w:val="dd"/>
    <w:basedOn w:val="af"/>
    <w:rsid w:val="00D870BC"/>
  </w:style>
  <w:style w:type="character" w:customStyle="1" w:styleId="fieldvalue">
    <w:name w:val="fieldvalue"/>
    <w:basedOn w:val="af"/>
    <w:rsid w:val="00D870BC"/>
  </w:style>
  <w:style w:type="character" w:customStyle="1" w:styleId="filed">
    <w:name w:val="filed"/>
    <w:basedOn w:val="af"/>
    <w:rsid w:val="00D870BC"/>
  </w:style>
  <w:style w:type="character" w:customStyle="1" w:styleId="georgiamd">
    <w:name w:val="georgia md"/>
    <w:basedOn w:val="af"/>
    <w:rsid w:val="00D870BC"/>
  </w:style>
  <w:style w:type="character" w:customStyle="1" w:styleId="italic">
    <w:name w:val="italic"/>
    <w:basedOn w:val="af"/>
    <w:rsid w:val="00D870BC"/>
  </w:style>
  <w:style w:type="character" w:customStyle="1" w:styleId="ccs">
    <w:name w:val="c cs"/>
    <w:basedOn w:val="af"/>
    <w:rsid w:val="00D870BC"/>
  </w:style>
  <w:style w:type="character" w:customStyle="1" w:styleId="dddds">
    <w:name w:val="dd dds"/>
    <w:basedOn w:val="af"/>
    <w:rsid w:val="00D870BC"/>
  </w:style>
  <w:style w:type="character" w:customStyle="1" w:styleId="georgia">
    <w:name w:val="georgia"/>
    <w:basedOn w:val="af"/>
    <w:rsid w:val="00D870BC"/>
  </w:style>
  <w:style w:type="character" w:customStyle="1" w:styleId="isdefault">
    <w:name w:val="isdefault"/>
    <w:basedOn w:val="af"/>
    <w:rsid w:val="00D870BC"/>
  </w:style>
  <w:style w:type="character" w:customStyle="1" w:styleId="verdana">
    <w:name w:val="verdana"/>
    <w:basedOn w:val="af"/>
    <w:rsid w:val="00D870BC"/>
  </w:style>
  <w:style w:type="character" w:customStyle="1" w:styleId="times">
    <w:name w:val="times"/>
    <w:basedOn w:val="af"/>
    <w:rsid w:val="00D870BC"/>
  </w:style>
  <w:style w:type="character" w:customStyle="1" w:styleId="arial">
    <w:name w:val="arial"/>
    <w:basedOn w:val="af"/>
    <w:rsid w:val="00D870BC"/>
  </w:style>
  <w:style w:type="character" w:customStyle="1" w:styleId="cald-example">
    <w:name w:val="cald-example"/>
    <w:basedOn w:val="af"/>
    <w:rsid w:val="00D870BC"/>
  </w:style>
  <w:style w:type="character" w:customStyle="1" w:styleId="smallheader">
    <w:name w:val="smallheader"/>
    <w:basedOn w:val="af"/>
    <w:rsid w:val="00D870BC"/>
  </w:style>
  <w:style w:type="character" w:customStyle="1" w:styleId="src">
    <w:name w:val="src"/>
    <w:basedOn w:val="af"/>
    <w:rsid w:val="00D870BC"/>
  </w:style>
  <w:style w:type="character" w:customStyle="1" w:styleId="me">
    <w:name w:val="me"/>
    <w:basedOn w:val="af"/>
    <w:rsid w:val="00D870BC"/>
  </w:style>
  <w:style w:type="character" w:customStyle="1" w:styleId="pronset">
    <w:name w:val="pronset"/>
    <w:basedOn w:val="af"/>
    <w:rsid w:val="00D870BC"/>
  </w:style>
  <w:style w:type="character" w:customStyle="1" w:styleId="showipapr">
    <w:name w:val="show_ipapr"/>
    <w:basedOn w:val="af"/>
    <w:rsid w:val="00D870BC"/>
  </w:style>
  <w:style w:type="character" w:customStyle="1" w:styleId="prondelim">
    <w:name w:val="prondelim"/>
    <w:basedOn w:val="af"/>
    <w:rsid w:val="00D870BC"/>
  </w:style>
  <w:style w:type="character" w:customStyle="1" w:styleId="prontoggle">
    <w:name w:val="pron_toggle"/>
    <w:basedOn w:val="af"/>
    <w:rsid w:val="00D870BC"/>
  </w:style>
  <w:style w:type="character" w:customStyle="1" w:styleId="showspellpr">
    <w:name w:val="show_spellpr"/>
    <w:basedOn w:val="af"/>
    <w:rsid w:val="00D870BC"/>
  </w:style>
  <w:style w:type="character" w:customStyle="1" w:styleId="pg">
    <w:name w:val="pg"/>
    <w:basedOn w:val="af"/>
    <w:rsid w:val="00D870BC"/>
  </w:style>
  <w:style w:type="character" w:customStyle="1" w:styleId="labset">
    <w:name w:val="labset"/>
    <w:basedOn w:val="af"/>
    <w:rsid w:val="00D870BC"/>
  </w:style>
  <w:style w:type="character" w:customStyle="1" w:styleId="ital-inline">
    <w:name w:val="ital-inline"/>
    <w:basedOn w:val="af"/>
    <w:rsid w:val="00D870BC"/>
  </w:style>
  <w:style w:type="character" w:customStyle="1" w:styleId="secondary-bf">
    <w:name w:val="secondary-bf"/>
    <w:basedOn w:val="af"/>
    <w:rsid w:val="00D870BC"/>
  </w:style>
  <w:style w:type="character" w:customStyle="1" w:styleId="rom-inline">
    <w:name w:val="rom-inline"/>
    <w:basedOn w:val="af"/>
    <w:rsid w:val="00D870BC"/>
  </w:style>
  <w:style w:type="character" w:customStyle="1" w:styleId="sectionlabel">
    <w:name w:val="sectionlabel"/>
    <w:basedOn w:val="af"/>
    <w:rsid w:val="00D870BC"/>
  </w:style>
  <w:style w:type="character" w:customStyle="1" w:styleId="foreign">
    <w:name w:val="foreign"/>
    <w:basedOn w:val="af"/>
    <w:rsid w:val="00D870BC"/>
  </w:style>
  <w:style w:type="character" w:customStyle="1" w:styleId="FontStyle23">
    <w:name w:val="Font Style23"/>
    <w:basedOn w:val="af"/>
    <w:uiPriority w:val="99"/>
    <w:rsid w:val="00D870BC"/>
    <w:rPr>
      <w:rFonts w:ascii="Bookman Old Style" w:hAnsi="Bookman Old Style" w:cs="Bookman Old Style" w:hint="default"/>
      <w:sz w:val="22"/>
      <w:szCs w:val="22"/>
    </w:rPr>
  </w:style>
  <w:style w:type="paragraph" w:customStyle="1" w:styleId="2fffffa">
    <w:name w:val="Назва об'єкта2"/>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f"/>
    <w:locked/>
    <w:rsid w:val="00D870BC"/>
    <w:rPr>
      <w:b/>
      <w:bCs/>
      <w:i/>
      <w:iCs/>
      <w:kern w:val="18"/>
      <w:sz w:val="26"/>
      <w:szCs w:val="26"/>
      <w:lang w:val="uk-UA" w:eastAsia="ru-RU" w:bidi="ar-SA"/>
    </w:rPr>
  </w:style>
  <w:style w:type="character" w:customStyle="1" w:styleId="8a">
    <w:name w:val="Знак Знак8"/>
    <w:basedOn w:val="af"/>
    <w:locked/>
    <w:rsid w:val="00D870BC"/>
    <w:rPr>
      <w:kern w:val="18"/>
      <w:sz w:val="24"/>
      <w:szCs w:val="24"/>
      <w:lang w:val="uk-UA" w:eastAsia="ru-RU" w:bidi="ar-SA"/>
    </w:rPr>
  </w:style>
  <w:style w:type="character" w:customStyle="1" w:styleId="9a">
    <w:name w:val="Знак Знак9"/>
    <w:basedOn w:val="af"/>
    <w:locked/>
    <w:rsid w:val="00D870BC"/>
    <w:rPr>
      <w:kern w:val="18"/>
      <w:sz w:val="24"/>
      <w:szCs w:val="24"/>
      <w:lang w:val="uk-UA" w:eastAsia="ru-RU" w:bidi="ar-SA"/>
    </w:rPr>
  </w:style>
  <w:style w:type="paragraph" w:customStyle="1" w:styleId="proddetailssubmast">
    <w:name w:val="proddetailssubmast"/>
    <w:basedOn w:val="ae"/>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e"/>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f"/>
    <w:rsid w:val="00D870BC"/>
    <w:rPr>
      <w:rFonts w:ascii="Times New Roman" w:hAnsi="Times New Roman" w:cs="Times New Roman" w:hint="default"/>
      <w:sz w:val="26"/>
      <w:szCs w:val="26"/>
    </w:rPr>
  </w:style>
  <w:style w:type="character" w:customStyle="1" w:styleId="c">
    <w:name w:val="c"/>
    <w:basedOn w:val="af"/>
    <w:rsid w:val="00D870BC"/>
  </w:style>
  <w:style w:type="character" w:customStyle="1" w:styleId="publication">
    <w:name w:val="publication"/>
    <w:basedOn w:val="af"/>
    <w:rsid w:val="00D870BC"/>
  </w:style>
  <w:style w:type="character" w:customStyle="1" w:styleId="criticname">
    <w:name w:val="criticname"/>
    <w:basedOn w:val="af"/>
    <w:rsid w:val="00D870BC"/>
  </w:style>
  <w:style w:type="character" w:customStyle="1" w:styleId="21e">
    <w:name w:val="Основний текст з відступом 2 Знак1"/>
    <w:basedOn w:val="af"/>
    <w:semiHidden/>
    <w:locked/>
    <w:rsid w:val="00D870BC"/>
    <w:rPr>
      <w:sz w:val="24"/>
      <w:szCs w:val="24"/>
      <w:lang w:eastAsia="ru-RU"/>
    </w:rPr>
  </w:style>
  <w:style w:type="character" w:customStyle="1" w:styleId="31b">
    <w:name w:val="Основний текст з відступом 3 Знак1"/>
    <w:basedOn w:val="af"/>
    <w:semiHidden/>
    <w:locked/>
    <w:rsid w:val="00D870BC"/>
    <w:rPr>
      <w:sz w:val="28"/>
      <w:lang w:eastAsia="ru-RU"/>
    </w:rPr>
  </w:style>
  <w:style w:type="character" w:customStyle="1" w:styleId="affffffffffffffffffffff8">
    <w:name w:val="Знак Знак"/>
    <w:basedOn w:val="af"/>
    <w:rsid w:val="00F94ED3"/>
    <w:rPr>
      <w:sz w:val="24"/>
      <w:szCs w:val="24"/>
      <w:lang w:val="ru-RU" w:eastAsia="ru-RU" w:bidi="ar-SA"/>
    </w:rPr>
  </w:style>
  <w:style w:type="character" w:customStyle="1" w:styleId="affffffffffffffffffffff9">
    <w:name w:val="КУ_литература Знак"/>
    <w:basedOn w:val="affffffffffffffffffffff8"/>
    <w:rsid w:val="00F94ED3"/>
    <w:rPr>
      <w:spacing w:val="-2"/>
      <w:sz w:val="18"/>
      <w:szCs w:val="18"/>
      <w:lang w:val="ru-RU" w:eastAsia="ru-RU" w:bidi="ar-SA"/>
    </w:rPr>
  </w:style>
  <w:style w:type="paragraph" w:customStyle="1" w:styleId="affffffffffffffffffffffa">
    <w:name w:val="КУ_автор"/>
    <w:basedOn w:val="2ffff9"/>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b">
    <w:name w:val="КУ_автор Знак"/>
    <w:basedOn w:val="affffffffffffffffffffff8"/>
    <w:rsid w:val="00F94ED3"/>
    <w:rPr>
      <w:rFonts w:ascii="Arial" w:hAnsi="Arial" w:cs="Arial"/>
      <w:i/>
      <w:iCs/>
      <w:sz w:val="18"/>
      <w:szCs w:val="18"/>
      <w:lang w:val="ru-RU" w:eastAsia="ru-RU" w:bidi="ar-SA"/>
    </w:rPr>
  </w:style>
  <w:style w:type="paragraph" w:customStyle="1" w:styleId="affffffffffffffffffffffc">
    <w:name w:val="КУ_спис_лит"/>
    <w:basedOn w:val="2ffff9"/>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f"/>
    <w:rsid w:val="00F94ED3"/>
  </w:style>
  <w:style w:type="character" w:customStyle="1" w:styleId="binding">
    <w:name w:val="binding"/>
    <w:basedOn w:val="af"/>
    <w:rsid w:val="00F94ED3"/>
  </w:style>
  <w:style w:type="character" w:customStyle="1" w:styleId="format">
    <w:name w:val="format"/>
    <w:basedOn w:val="af"/>
    <w:rsid w:val="00F94ED3"/>
  </w:style>
  <w:style w:type="paragraph" w:customStyle="1" w:styleId="References">
    <w:name w:val="References"/>
    <w:basedOn w:val="ae"/>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100">
    <w:name w:val="Знак Знак110"/>
    <w:basedOn w:val="af"/>
    <w:rsid w:val="00C205B0"/>
    <w:rPr>
      <w:sz w:val="24"/>
      <w:szCs w:val="24"/>
      <w:lang w:val="ru-RU" w:eastAsia="ru-RU" w:bidi="ar-SA"/>
    </w:rPr>
  </w:style>
  <w:style w:type="paragraph" w:customStyle="1" w:styleId="14pt04">
    <w:name w:val="Стиль 14 pt уплотненный на  04 пт"/>
    <w:basedOn w:val="ae"/>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f"/>
    <w:rsid w:val="00C205B0"/>
    <w:rPr>
      <w:spacing w:val="-8"/>
      <w:sz w:val="28"/>
      <w:szCs w:val="24"/>
      <w:lang w:val="uk-UA" w:eastAsia="ru-RU" w:bidi="ar-SA"/>
    </w:rPr>
  </w:style>
  <w:style w:type="paragraph" w:customStyle="1" w:styleId="caaieiaeeee1">
    <w:name w:val="caaieiaeeee 1"/>
    <w:basedOn w:val="ae"/>
    <w:next w:val="ae"/>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e"/>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e"/>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f"/>
    <w:rsid w:val="00AE503D"/>
    <w:rPr>
      <w:color w:val="1E5A64"/>
    </w:rPr>
  </w:style>
  <w:style w:type="character" w:customStyle="1" w:styleId="rvts35">
    <w:name w:val="rvts35"/>
    <w:basedOn w:val="af"/>
    <w:rsid w:val="00AE503D"/>
    <w:rPr>
      <w:rFonts w:ascii="Times New Roman" w:hAnsi="Times New Roman" w:cs="Times New Roman" w:hint="default"/>
      <w:i/>
      <w:iCs/>
      <w:sz w:val="28"/>
      <w:szCs w:val="28"/>
    </w:rPr>
  </w:style>
  <w:style w:type="paragraph" w:customStyle="1" w:styleId="title2">
    <w:name w:val="title2"/>
    <w:basedOn w:val="ae"/>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f"/>
    <w:rsid w:val="00AE503D"/>
    <w:rPr>
      <w:rFonts w:ascii="Arial" w:hAnsi="Arial" w:cs="Arial" w:hint="default"/>
      <w:color w:val="000000"/>
      <w:sz w:val="18"/>
      <w:szCs w:val="18"/>
    </w:rPr>
  </w:style>
  <w:style w:type="paragraph" w:customStyle="1" w:styleId="authorgroup">
    <w:name w:val="authorgroup"/>
    <w:basedOn w:val="ae"/>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200">
    <w:name w:val="Знак Знак20"/>
    <w:basedOn w:val="ae"/>
    <w:rsid w:val="00474612"/>
    <w:pPr>
      <w:suppressAutoHyphens w:val="0"/>
    </w:pPr>
    <w:rPr>
      <w:rFonts w:ascii="Verdana" w:eastAsia="Times New Roman" w:hAnsi="Verdana" w:cs="Verdana"/>
      <w:sz w:val="20"/>
      <w:szCs w:val="20"/>
      <w:lang w:val="en-US" w:eastAsia="en-US"/>
    </w:rPr>
  </w:style>
  <w:style w:type="paragraph" w:customStyle="1" w:styleId="160">
    <w:name w:val="Знак16"/>
    <w:basedOn w:val="ae"/>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f"/>
    <w:rsid w:val="00F24C48"/>
  </w:style>
  <w:style w:type="paragraph" w:customStyle="1" w:styleId="litlist">
    <w:name w:val="litlist"/>
    <w:basedOn w:val="ae"/>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f"/>
    <w:rsid w:val="003E6E3C"/>
  </w:style>
  <w:style w:type="paragraph" w:customStyle="1" w:styleId="rvps15">
    <w:name w:val="rvps1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f"/>
    <w:rsid w:val="001575AD"/>
  </w:style>
  <w:style w:type="character" w:customStyle="1" w:styleId="rvts29">
    <w:name w:val="rvts29"/>
    <w:basedOn w:val="af"/>
    <w:rsid w:val="001575AD"/>
  </w:style>
  <w:style w:type="paragraph" w:customStyle="1" w:styleId="rvps21">
    <w:name w:val="rvps21"/>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f"/>
    <w:rsid w:val="001575AD"/>
  </w:style>
  <w:style w:type="paragraph" w:customStyle="1" w:styleId="rvps22">
    <w:name w:val="rvps2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f"/>
    <w:rsid w:val="001575AD"/>
  </w:style>
  <w:style w:type="paragraph" w:customStyle="1" w:styleId="rvps24">
    <w:name w:val="rvps2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f"/>
    <w:rsid w:val="001575AD"/>
  </w:style>
  <w:style w:type="paragraph" w:customStyle="1" w:styleId="rvps31">
    <w:name w:val="rvps31"/>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f"/>
    <w:rsid w:val="001575AD"/>
  </w:style>
  <w:style w:type="paragraph" w:customStyle="1" w:styleId="rvps33">
    <w:name w:val="rvps33"/>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e"/>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f"/>
    <w:rsid w:val="001575AD"/>
  </w:style>
  <w:style w:type="character" w:customStyle="1" w:styleId="rvts51">
    <w:name w:val="rvts51"/>
    <w:basedOn w:val="af"/>
    <w:rsid w:val="001575AD"/>
  </w:style>
  <w:style w:type="character" w:customStyle="1" w:styleId="rvts52">
    <w:name w:val="rvts52"/>
    <w:basedOn w:val="af"/>
    <w:rsid w:val="001575AD"/>
  </w:style>
  <w:style w:type="character" w:customStyle="1" w:styleId="rvts53">
    <w:name w:val="rvts53"/>
    <w:basedOn w:val="af"/>
    <w:rsid w:val="001575AD"/>
  </w:style>
  <w:style w:type="character" w:customStyle="1" w:styleId="rvts54">
    <w:name w:val="rvts54"/>
    <w:basedOn w:val="af"/>
    <w:rsid w:val="001575AD"/>
  </w:style>
  <w:style w:type="paragraph" w:customStyle="1" w:styleId="rvps37">
    <w:name w:val="rvps37"/>
    <w:basedOn w:val="ae"/>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f"/>
    <w:rsid w:val="001575AD"/>
  </w:style>
  <w:style w:type="character" w:customStyle="1" w:styleId="rvts55">
    <w:name w:val="rvts55"/>
    <w:basedOn w:val="af"/>
    <w:rsid w:val="001575AD"/>
  </w:style>
  <w:style w:type="character" w:customStyle="1" w:styleId="personname">
    <w:name w:val="person_name"/>
    <w:basedOn w:val="af"/>
    <w:rsid w:val="008440DC"/>
  </w:style>
  <w:style w:type="paragraph" w:customStyle="1" w:styleId="Caaieiaie10">
    <w:name w:val="Caaieiaie1"/>
    <w:basedOn w:val="ae"/>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e"/>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e"/>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e"/>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e"/>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d">
    <w:name w:val="ТекстСборник"/>
    <w:basedOn w:val="ae"/>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190">
    <w:name w:val="Знак Знак19"/>
    <w:basedOn w:val="af"/>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32">
    <w:name w:val="Знак Знак53"/>
    <w:basedOn w:val="261"/>
    <w:locked/>
    <w:rsid w:val="00752F3E"/>
    <w:rPr>
      <w:rFonts w:ascii="Arial" w:hAnsi="Arial" w:cs="Arial"/>
      <w:b/>
      <w:bCs/>
      <w:kern w:val="28"/>
      <w:sz w:val="28"/>
      <w:szCs w:val="24"/>
      <w:lang w:val="uk-UA" w:eastAsia="ru-RU" w:bidi="ar-SA"/>
    </w:rPr>
  </w:style>
  <w:style w:type="character" w:customStyle="1" w:styleId="261">
    <w:name w:val="Знак Знак26"/>
    <w:basedOn w:val="af"/>
    <w:locked/>
    <w:rsid w:val="00752F3E"/>
    <w:rPr>
      <w:rFonts w:ascii="Arial" w:hAnsi="Arial" w:cs="Arial"/>
      <w:b/>
      <w:bCs/>
      <w:kern w:val="28"/>
      <w:sz w:val="32"/>
      <w:szCs w:val="32"/>
      <w:lang w:val="ru-RU" w:eastAsia="ru-RU" w:bidi="ar-SA"/>
    </w:rPr>
  </w:style>
  <w:style w:type="character" w:customStyle="1" w:styleId="430">
    <w:name w:val="Знак Знак43"/>
    <w:basedOn w:val="261"/>
    <w:locked/>
    <w:rsid w:val="00752F3E"/>
    <w:rPr>
      <w:rFonts w:ascii="Arial" w:hAnsi="Arial" w:cs="Arial"/>
      <w:b/>
      <w:bCs/>
      <w:i/>
      <w:spacing w:val="-4"/>
      <w:kern w:val="28"/>
      <w:sz w:val="28"/>
      <w:szCs w:val="28"/>
      <w:lang w:val="uk-UA" w:eastAsia="ru-RU" w:bidi="ar-SA"/>
    </w:rPr>
  </w:style>
  <w:style w:type="character" w:customStyle="1" w:styleId="333">
    <w:name w:val="Знак Знак33"/>
    <w:basedOn w:val="af"/>
    <w:locked/>
    <w:rsid w:val="00752F3E"/>
    <w:rPr>
      <w:b/>
      <w:bCs/>
      <w:sz w:val="28"/>
      <w:szCs w:val="24"/>
      <w:lang w:val="uk-UA" w:eastAsia="ru-RU" w:bidi="ar-SA"/>
    </w:rPr>
  </w:style>
  <w:style w:type="character" w:customStyle="1" w:styleId="180">
    <w:name w:val="Знак Знак18"/>
    <w:basedOn w:val="af"/>
    <w:locked/>
    <w:rsid w:val="00752F3E"/>
    <w:rPr>
      <w:sz w:val="24"/>
      <w:szCs w:val="24"/>
      <w:lang w:val="ru-RU" w:eastAsia="ru-RU" w:bidi="ar-SA"/>
    </w:rPr>
  </w:style>
  <w:style w:type="character" w:customStyle="1" w:styleId="170">
    <w:name w:val="Знак Знак17"/>
    <w:basedOn w:val="af"/>
    <w:locked/>
    <w:rsid w:val="00752F3E"/>
    <w:rPr>
      <w:sz w:val="24"/>
      <w:szCs w:val="24"/>
      <w:lang w:val="ru-RU" w:eastAsia="ru-RU" w:bidi="ar-SA"/>
    </w:rPr>
  </w:style>
  <w:style w:type="paragraph" w:customStyle="1" w:styleId="2fffffb">
    <w:name w:val="Абзац списка2"/>
    <w:basedOn w:val="ae"/>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32"/>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a"/>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e"/>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e"/>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e"/>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f"/>
    <w:rsid w:val="00457D0C"/>
    <w:rPr>
      <w:bdr w:val="none" w:sz="0" w:space="0" w:color="auto" w:frame="1"/>
      <w:shd w:val="clear" w:color="auto" w:fill="FFFFFF"/>
    </w:rPr>
  </w:style>
  <w:style w:type="paragraph" w:customStyle="1" w:styleId="iauiue10">
    <w:name w:val="iau?iue1"/>
    <w:basedOn w:val="ae"/>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e"/>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e"/>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e"/>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1">
    <w:name w:val="Основной текст с отступом3"/>
    <w:basedOn w:val="ae"/>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e"/>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e"/>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e"/>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f"/>
    <w:rsid w:val="00EC7A88"/>
    <w:rPr>
      <w:rFonts w:ascii="Times New Roman" w:hAnsi="Times New Roman" w:cs="Times New Roman"/>
      <w:i/>
      <w:iCs/>
    </w:rPr>
  </w:style>
  <w:style w:type="paragraph" w:customStyle="1" w:styleId="3fff2">
    <w:name w:val="Текст выноски3"/>
    <w:basedOn w:val="ae"/>
    <w:rsid w:val="00EC7A88"/>
    <w:pPr>
      <w:suppressAutoHyphens w:val="0"/>
    </w:pPr>
    <w:rPr>
      <w:rFonts w:ascii="Tahoma" w:eastAsia="SimSun" w:hAnsi="Tahoma" w:cs="Tahoma"/>
      <w:sz w:val="16"/>
      <w:szCs w:val="16"/>
      <w:lang w:val="uk-UA" w:eastAsia="zh-CN"/>
    </w:rPr>
  </w:style>
  <w:style w:type="paragraph" w:customStyle="1" w:styleId="4ff2">
    <w:name w:val="Основной текст с отступом4"/>
    <w:basedOn w:val="ae"/>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6">
    <w:name w:val="Название5"/>
    <w:basedOn w:val="7c"/>
    <w:rsid w:val="00411D54"/>
    <w:pPr>
      <w:spacing w:line="360" w:lineRule="auto"/>
      <w:jc w:val="center"/>
    </w:pPr>
    <w:rPr>
      <w:sz w:val="28"/>
      <w:lang w:val="uk-UA"/>
    </w:rPr>
  </w:style>
  <w:style w:type="paragraph" w:customStyle="1" w:styleId="5f7">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8">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3">
    <w:name w:val="Строгий3"/>
    <w:basedOn w:val="af"/>
    <w:rsid w:val="00411D54"/>
    <w:rPr>
      <w:b/>
    </w:rPr>
  </w:style>
  <w:style w:type="paragraph" w:customStyle="1" w:styleId="3fff4">
    <w:name w:val="Верхний колонтитул3"/>
    <w:basedOn w:val="7c"/>
    <w:rsid w:val="00411D54"/>
    <w:pPr>
      <w:tabs>
        <w:tab w:val="center" w:pos="4677"/>
        <w:tab w:val="right" w:pos="9355"/>
      </w:tabs>
    </w:pPr>
  </w:style>
  <w:style w:type="character" w:customStyle="1" w:styleId="2fffffd">
    <w:name w:val="Номер страницы2"/>
    <w:basedOn w:val="af"/>
    <w:rsid w:val="00411D54"/>
  </w:style>
  <w:style w:type="character" w:customStyle="1" w:styleId="132">
    <w:name w:val="Знак13"/>
    <w:basedOn w:val="af"/>
    <w:rsid w:val="008E76AB"/>
    <w:rPr>
      <w:rFonts w:ascii="Times New Roman" w:eastAsia="Arial Unicode MS" w:hAnsi="Times New Roman" w:cs="Times New Roman"/>
      <w:b/>
      <w:bCs/>
      <w:sz w:val="28"/>
      <w:szCs w:val="24"/>
      <w:lang w:val="uk-UA" w:eastAsia="ru-RU"/>
    </w:rPr>
  </w:style>
  <w:style w:type="character" w:customStyle="1" w:styleId="11f4">
    <w:name w:val="Знак11"/>
    <w:basedOn w:val="af"/>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f"/>
    <w:rsid w:val="008E76AB"/>
    <w:rPr>
      <w:rFonts w:ascii="Times New Roman" w:eastAsia="Times New Roman" w:hAnsi="Times New Roman" w:cs="Times New Roman"/>
      <w:b/>
      <w:bCs/>
      <w:sz w:val="28"/>
      <w:szCs w:val="24"/>
      <w:lang w:val="uk-UA" w:eastAsia="ru-RU"/>
    </w:rPr>
  </w:style>
  <w:style w:type="character" w:customStyle="1" w:styleId="9b">
    <w:name w:val="Знак9"/>
    <w:basedOn w:val="af"/>
    <w:semiHidden/>
    <w:rsid w:val="008E76AB"/>
    <w:rPr>
      <w:rFonts w:ascii="Times New Roman" w:eastAsia="Times New Roman" w:hAnsi="Times New Roman" w:cs="Times New Roman"/>
      <w:sz w:val="24"/>
      <w:szCs w:val="24"/>
      <w:lang w:val="uk-UA" w:eastAsia="ru-RU"/>
    </w:rPr>
  </w:style>
  <w:style w:type="character" w:customStyle="1" w:styleId="8b">
    <w:name w:val="Знак8"/>
    <w:basedOn w:val="af"/>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f"/>
    <w:semiHidden/>
    <w:rsid w:val="008E76AB"/>
    <w:rPr>
      <w:rFonts w:ascii="Cambria" w:eastAsia="Times New Roman" w:hAnsi="Cambria" w:cs="Times New Roman"/>
      <w:b/>
      <w:bCs/>
      <w:i/>
      <w:iCs/>
      <w:sz w:val="28"/>
      <w:szCs w:val="28"/>
    </w:rPr>
  </w:style>
  <w:style w:type="character" w:customStyle="1" w:styleId="7d">
    <w:name w:val="Знак7"/>
    <w:basedOn w:val="af"/>
    <w:rsid w:val="008E76AB"/>
    <w:rPr>
      <w:rFonts w:ascii="Times New Roman" w:eastAsia="Times New Roman" w:hAnsi="Times New Roman"/>
      <w:sz w:val="24"/>
      <w:szCs w:val="24"/>
    </w:rPr>
  </w:style>
  <w:style w:type="character" w:customStyle="1" w:styleId="6f4">
    <w:name w:val="Знак6"/>
    <w:basedOn w:val="af"/>
    <w:semiHidden/>
    <w:rsid w:val="008E76AB"/>
    <w:rPr>
      <w:rFonts w:ascii="Times New Roman" w:eastAsia="Times New Roman" w:hAnsi="Times New Roman"/>
      <w:sz w:val="24"/>
      <w:szCs w:val="24"/>
    </w:rPr>
  </w:style>
  <w:style w:type="character" w:customStyle="1" w:styleId="5f9">
    <w:name w:val="Знак5"/>
    <w:basedOn w:val="af"/>
    <w:rsid w:val="008E76AB"/>
    <w:rPr>
      <w:rFonts w:ascii="Times New Roman" w:eastAsia="Times New Roman" w:hAnsi="Times New Roman"/>
      <w:sz w:val="24"/>
      <w:szCs w:val="24"/>
    </w:rPr>
  </w:style>
  <w:style w:type="character" w:customStyle="1" w:styleId="4ff3">
    <w:name w:val="Знак4"/>
    <w:basedOn w:val="af"/>
    <w:rsid w:val="008E76AB"/>
    <w:rPr>
      <w:rFonts w:ascii="Times New Roman" w:eastAsia="Times New Roman" w:hAnsi="Times New Roman"/>
      <w:sz w:val="16"/>
      <w:szCs w:val="16"/>
    </w:rPr>
  </w:style>
  <w:style w:type="character" w:customStyle="1" w:styleId="3fff5">
    <w:name w:val="Знак3"/>
    <w:basedOn w:val="af"/>
    <w:rsid w:val="008E76AB"/>
    <w:rPr>
      <w:rFonts w:ascii="Times New Roman" w:eastAsia="Times New Roman" w:hAnsi="Times New Roman"/>
      <w:b/>
      <w:bCs/>
      <w:sz w:val="28"/>
      <w:szCs w:val="24"/>
      <w:lang w:val="uk-UA"/>
    </w:rPr>
  </w:style>
  <w:style w:type="character" w:customStyle="1" w:styleId="21f">
    <w:name w:val="Знак21"/>
    <w:basedOn w:val="af"/>
    <w:rsid w:val="008E76AB"/>
    <w:rPr>
      <w:rFonts w:ascii="Times New Roman" w:eastAsia="Times New Roman" w:hAnsi="Times New Roman"/>
      <w:sz w:val="24"/>
      <w:szCs w:val="24"/>
    </w:rPr>
  </w:style>
  <w:style w:type="character" w:customStyle="1" w:styleId="151">
    <w:name w:val="Знак15"/>
    <w:basedOn w:val="af"/>
    <w:rsid w:val="008E76AB"/>
    <w:rPr>
      <w:rFonts w:ascii="Times New Roman" w:eastAsia="Times New Roman" w:hAnsi="Times New Roman"/>
      <w:sz w:val="24"/>
      <w:szCs w:val="24"/>
    </w:rPr>
  </w:style>
  <w:style w:type="character" w:customStyle="1" w:styleId="14d">
    <w:name w:val="Знак14"/>
    <w:basedOn w:val="af"/>
    <w:rsid w:val="008E76AB"/>
    <w:rPr>
      <w:rFonts w:ascii="Tahoma" w:eastAsia="Times New Roman" w:hAnsi="Tahoma" w:cs="Tahoma"/>
      <w:sz w:val="16"/>
      <w:szCs w:val="16"/>
    </w:rPr>
  </w:style>
  <w:style w:type="character" w:customStyle="1" w:styleId="zag11">
    <w:name w:val="zag1"/>
    <w:basedOn w:val="af"/>
    <w:rsid w:val="00437754"/>
    <w:rPr>
      <w:b/>
      <w:bCs/>
      <w:color w:val="990033"/>
      <w:sz w:val="24"/>
      <w:szCs w:val="24"/>
    </w:rPr>
  </w:style>
  <w:style w:type="character" w:customStyle="1" w:styleId="avt1">
    <w:name w:val="avt1"/>
    <w:basedOn w:val="af"/>
    <w:rsid w:val="00437754"/>
    <w:rPr>
      <w:color w:val="000000"/>
      <w:sz w:val="16"/>
      <w:szCs w:val="16"/>
    </w:rPr>
  </w:style>
  <w:style w:type="character" w:customStyle="1" w:styleId="FontStyle103">
    <w:name w:val="Font Style103"/>
    <w:basedOn w:val="af"/>
    <w:rsid w:val="00CA51F5"/>
    <w:rPr>
      <w:rFonts w:ascii="Times New Roman" w:hAnsi="Times New Roman" w:cs="Times New Roman"/>
      <w:b/>
      <w:bCs/>
      <w:sz w:val="10"/>
      <w:szCs w:val="10"/>
    </w:rPr>
  </w:style>
  <w:style w:type="character" w:customStyle="1" w:styleId="FontStyle18">
    <w:name w:val="Font Style18"/>
    <w:basedOn w:val="af"/>
    <w:rsid w:val="006C3339"/>
    <w:rPr>
      <w:rFonts w:ascii="Times New Roman" w:hAnsi="Times New Roman" w:cs="Times New Roman"/>
      <w:sz w:val="20"/>
      <w:szCs w:val="20"/>
    </w:rPr>
  </w:style>
  <w:style w:type="character" w:customStyle="1" w:styleId="FontStyle74">
    <w:name w:val="Font Style74"/>
    <w:basedOn w:val="af"/>
    <w:rsid w:val="006C3339"/>
    <w:rPr>
      <w:rFonts w:ascii="Times New Roman" w:hAnsi="Times New Roman" w:cs="Times New Roman"/>
      <w:sz w:val="12"/>
      <w:szCs w:val="12"/>
    </w:rPr>
  </w:style>
  <w:style w:type="character" w:customStyle="1" w:styleId="zag">
    <w:name w:val="zag"/>
    <w:basedOn w:val="af"/>
    <w:rsid w:val="00A53071"/>
  </w:style>
  <w:style w:type="paragraph" w:customStyle="1" w:styleId="tagline">
    <w:name w:val="tagline"/>
    <w:basedOn w:val="ae"/>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f"/>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f"/>
    <w:rsid w:val="00F173D9"/>
    <w:rPr>
      <w:b/>
      <w:bCs/>
      <w:color w:val="313131"/>
      <w:sz w:val="15"/>
      <w:szCs w:val="15"/>
    </w:rPr>
  </w:style>
  <w:style w:type="paragraph" w:customStyle="1" w:styleId="262">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4">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a">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6">
    <w:name w:val="Гиперссылка3"/>
    <w:basedOn w:val="8d"/>
    <w:rsid w:val="00BC24E5"/>
    <w:rPr>
      <w:color w:val="0000FF"/>
      <w:u w:val="single"/>
    </w:rPr>
  </w:style>
  <w:style w:type="paragraph" w:customStyle="1" w:styleId="161">
    <w:name w:val="Основной текст16"/>
    <w:basedOn w:val="8c"/>
    <w:rsid w:val="00BC24E5"/>
    <w:pPr>
      <w:widowControl/>
      <w:tabs>
        <w:tab w:val="left" w:pos="7380"/>
      </w:tabs>
      <w:snapToGrid/>
      <w:spacing w:line="360" w:lineRule="auto"/>
      <w:ind w:firstLine="0"/>
    </w:pPr>
    <w:rPr>
      <w:lang w:val="de-DE"/>
    </w:rPr>
  </w:style>
  <w:style w:type="paragraph" w:customStyle="1" w:styleId="4ff4">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7">
    <w:name w:val="Номер страницы3"/>
    <w:basedOn w:val="8d"/>
    <w:rsid w:val="00BC24E5"/>
  </w:style>
  <w:style w:type="paragraph" w:customStyle="1" w:styleId="2fffffe">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3">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b">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8">
    <w:name w:val="Текст сноски1"/>
    <w:basedOn w:val="8c"/>
    <w:rsid w:val="00BC24E5"/>
    <w:pPr>
      <w:widowControl/>
      <w:snapToGrid/>
      <w:spacing w:line="240" w:lineRule="auto"/>
      <w:ind w:firstLine="0"/>
      <w:jc w:val="left"/>
    </w:pPr>
    <w:rPr>
      <w:sz w:val="20"/>
      <w:lang w:val="ru-RU"/>
    </w:rPr>
  </w:style>
  <w:style w:type="character" w:customStyle="1" w:styleId="5fc">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
    <w:name w:val="Просмотренная гиперссылка2"/>
    <w:basedOn w:val="8d"/>
    <w:rsid w:val="00BC24E5"/>
    <w:rPr>
      <w:color w:val="800080"/>
      <w:u w:val="single"/>
    </w:rPr>
  </w:style>
  <w:style w:type="character" w:customStyle="1" w:styleId="3fff8">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9">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0">
    <w:name w:val="Обычный отступ2"/>
    <w:basedOn w:val="8c"/>
    <w:rsid w:val="006A1CBB"/>
    <w:pPr>
      <w:widowControl/>
      <w:snapToGrid/>
      <w:spacing w:line="480" w:lineRule="auto"/>
      <w:ind w:firstLine="720"/>
      <w:jc w:val="left"/>
    </w:pPr>
    <w:rPr>
      <w:lang w:val="ru-RU"/>
    </w:rPr>
  </w:style>
  <w:style w:type="paragraph" w:customStyle="1" w:styleId="335">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e"/>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f"/>
    <w:link w:val="Maintext2"/>
    <w:rsid w:val="005104CB"/>
    <w:rPr>
      <w:rFonts w:ascii="Times New Roman" w:eastAsia="Times New Roman" w:hAnsi="Times New Roman" w:cs="Times New Roman"/>
      <w:sz w:val="28"/>
      <w:szCs w:val="24"/>
      <w:lang w:val="en-US"/>
    </w:rPr>
  </w:style>
  <w:style w:type="paragraph" w:customStyle="1" w:styleId="lit0">
    <w:name w:val="lit"/>
    <w:basedOn w:val="ae"/>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f"/>
    <w:rsid w:val="00553C54"/>
  </w:style>
  <w:style w:type="character" w:customStyle="1" w:styleId="gtit">
    <w:name w:val="gtit"/>
    <w:basedOn w:val="af"/>
    <w:rsid w:val="00783C79"/>
  </w:style>
  <w:style w:type="character" w:customStyle="1" w:styleId="titre1">
    <w:name w:val="titre1"/>
    <w:basedOn w:val="af"/>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e"/>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a">
    <w:name w:val="Без интервала3"/>
    <w:qFormat/>
    <w:rsid w:val="00221984"/>
    <w:rPr>
      <w:rFonts w:ascii="Calibri" w:eastAsia="Calibri" w:hAnsi="Calibri" w:cs="Times New Roman"/>
      <w:sz w:val="22"/>
      <w:szCs w:val="22"/>
      <w:lang w:val="uk-UA" w:eastAsia="en-US"/>
    </w:rPr>
  </w:style>
  <w:style w:type="paragraph" w:customStyle="1" w:styleId="2ffffff1">
    <w:name w:val="Нумерованный список2"/>
    <w:basedOn w:val="ae"/>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e"/>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f"/>
    <w:rsid w:val="00CD3A46"/>
  </w:style>
  <w:style w:type="character" w:customStyle="1" w:styleId="b-doc-expl">
    <w:name w:val="b-doc-expl"/>
    <w:basedOn w:val="af"/>
    <w:rsid w:val="00CD3A46"/>
  </w:style>
  <w:style w:type="character" w:customStyle="1" w:styleId="forumdesc">
    <w:name w:val="forumdesc"/>
    <w:basedOn w:val="af"/>
    <w:rsid w:val="00CD3A46"/>
  </w:style>
  <w:style w:type="character" w:customStyle="1" w:styleId="zoomme">
    <w:name w:val="zoomme"/>
    <w:basedOn w:val="af"/>
    <w:rsid w:val="00CD3A46"/>
  </w:style>
  <w:style w:type="character" w:customStyle="1" w:styleId="explbold">
    <w:name w:val="explbold"/>
    <w:basedOn w:val="af"/>
    <w:rsid w:val="000A0BF4"/>
  </w:style>
  <w:style w:type="character" w:customStyle="1" w:styleId="opis1">
    <w:name w:val="opis1"/>
    <w:basedOn w:val="af"/>
    <w:rsid w:val="000A0BF4"/>
    <w:rPr>
      <w:rFonts w:ascii="Arial" w:hAnsi="Arial" w:cs="Arial" w:hint="default"/>
      <w:sz w:val="20"/>
      <w:szCs w:val="20"/>
    </w:rPr>
  </w:style>
  <w:style w:type="character" w:customStyle="1" w:styleId="q1">
    <w:name w:val="q1"/>
    <w:basedOn w:val="af"/>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e"/>
    <w:rsid w:val="006A1AD1"/>
    <w:pPr>
      <w:suppressAutoHyphens w:val="0"/>
    </w:pPr>
    <w:rPr>
      <w:rFonts w:ascii="Verdana" w:eastAsia="Times New Roman" w:hAnsi="Verdana" w:cs="Verdana"/>
      <w:sz w:val="20"/>
      <w:szCs w:val="20"/>
      <w:lang w:val="en-US" w:eastAsia="en-US"/>
    </w:rPr>
  </w:style>
  <w:style w:type="character" w:customStyle="1" w:styleId="162">
    <w:name w:val="Знак Знак16"/>
    <w:basedOn w:val="1a"/>
    <w:rsid w:val="00B22436"/>
    <w:rPr>
      <w:rFonts w:ascii="Arial" w:hAnsi="Arial" w:cs="Arial"/>
      <w:b/>
      <w:bCs/>
      <w:kern w:val="1"/>
      <w:sz w:val="32"/>
      <w:szCs w:val="32"/>
      <w:lang w:val="ru-RU" w:eastAsia="ar-SA" w:bidi="ar-SA"/>
    </w:rPr>
  </w:style>
  <w:style w:type="character" w:customStyle="1" w:styleId="affffffffffffffffffffffe">
    <w:name w:val="Знак Знак Знак"/>
    <w:basedOn w:val="1a"/>
    <w:rsid w:val="00B22436"/>
    <w:rPr>
      <w:szCs w:val="24"/>
      <w:lang w:val="uk-UA" w:eastAsia="ar-SA" w:bidi="ar-SA"/>
    </w:rPr>
  </w:style>
  <w:style w:type="character" w:customStyle="1" w:styleId="1010">
    <w:name w:val="Знак Знак101"/>
    <w:basedOn w:val="1a"/>
    <w:rsid w:val="00B22436"/>
    <w:rPr>
      <w:sz w:val="28"/>
      <w:szCs w:val="28"/>
      <w:lang w:val="ru-RU" w:eastAsia="ar-SA" w:bidi="ar-SA"/>
    </w:rPr>
  </w:style>
  <w:style w:type="character" w:customStyle="1" w:styleId="hwdmc">
    <w:name w:val="hwdmc"/>
    <w:basedOn w:val="1a"/>
    <w:rsid w:val="00B22436"/>
  </w:style>
  <w:style w:type="character" w:customStyle="1" w:styleId="syn">
    <w:name w:val="syn"/>
    <w:basedOn w:val="1a"/>
    <w:rsid w:val="00B22436"/>
  </w:style>
  <w:style w:type="character" w:customStyle="1" w:styleId="911">
    <w:name w:val="Знак Знак91"/>
    <w:basedOn w:val="1a"/>
    <w:rsid w:val="00B22436"/>
    <w:rPr>
      <w:sz w:val="28"/>
      <w:szCs w:val="28"/>
      <w:lang w:val="ru-RU" w:eastAsia="ar-SA" w:bidi="ar-SA"/>
    </w:rPr>
  </w:style>
  <w:style w:type="character" w:customStyle="1" w:styleId="relatedwd">
    <w:name w:val="relatedwd"/>
    <w:basedOn w:val="1a"/>
    <w:rsid w:val="00B22436"/>
  </w:style>
  <w:style w:type="character" w:customStyle="1" w:styleId="refhwd">
    <w:name w:val="refhwd"/>
    <w:basedOn w:val="1a"/>
    <w:rsid w:val="00B22436"/>
  </w:style>
  <w:style w:type="character" w:customStyle="1" w:styleId="numsense">
    <w:name w:val="numsense"/>
    <w:basedOn w:val="1a"/>
    <w:rsid w:val="00B22436"/>
  </w:style>
  <w:style w:type="character" w:customStyle="1" w:styleId="field">
    <w:name w:val="field"/>
    <w:basedOn w:val="1a"/>
    <w:rsid w:val="00B22436"/>
  </w:style>
  <w:style w:type="character" w:customStyle="1" w:styleId="colloinexa">
    <w:name w:val="colloinexa"/>
    <w:basedOn w:val="1a"/>
    <w:rsid w:val="00B22436"/>
  </w:style>
  <w:style w:type="character" w:customStyle="1" w:styleId="exasound">
    <w:name w:val="exasound"/>
    <w:basedOn w:val="1a"/>
    <w:rsid w:val="00B22436"/>
  </w:style>
  <w:style w:type="character" w:customStyle="1" w:styleId="suffix">
    <w:name w:val="suffix"/>
    <w:basedOn w:val="1a"/>
    <w:rsid w:val="00B22436"/>
  </w:style>
  <w:style w:type="character" w:customStyle="1" w:styleId="820">
    <w:name w:val="Знак Знак82"/>
    <w:basedOn w:val="1a"/>
    <w:rsid w:val="00B22436"/>
    <w:rPr>
      <w:rFonts w:ascii="Courier New" w:hAnsi="Courier New" w:cs="Courier New"/>
      <w:lang w:val="ru-RU" w:eastAsia="ar-SA" w:bidi="ar-SA"/>
    </w:rPr>
  </w:style>
  <w:style w:type="character" w:customStyle="1" w:styleId="deriv">
    <w:name w:val="deriv"/>
    <w:basedOn w:val="1a"/>
    <w:rsid w:val="00B22436"/>
  </w:style>
  <w:style w:type="character" w:customStyle="1" w:styleId="lexunit">
    <w:name w:val="lexunit"/>
    <w:basedOn w:val="1a"/>
    <w:rsid w:val="00B22436"/>
  </w:style>
  <w:style w:type="character" w:customStyle="1" w:styleId="propformprep">
    <w:name w:val="propformprep"/>
    <w:basedOn w:val="1a"/>
    <w:rsid w:val="00B22436"/>
  </w:style>
  <w:style w:type="character" w:customStyle="1" w:styleId="orthvar">
    <w:name w:val="orthvar"/>
    <w:basedOn w:val="1a"/>
    <w:rsid w:val="00B22436"/>
  </w:style>
  <w:style w:type="character" w:customStyle="1" w:styleId="hwd">
    <w:name w:val="hwd"/>
    <w:basedOn w:val="1a"/>
    <w:rsid w:val="00B22436"/>
  </w:style>
  <w:style w:type="character" w:customStyle="1" w:styleId="lexvar">
    <w:name w:val="lexvar"/>
    <w:basedOn w:val="1a"/>
    <w:rsid w:val="00B22436"/>
  </w:style>
  <w:style w:type="character" w:customStyle="1" w:styleId="hwdform">
    <w:name w:val="hwdform"/>
    <w:basedOn w:val="1a"/>
    <w:rsid w:val="00B22436"/>
  </w:style>
  <w:style w:type="character" w:customStyle="1" w:styleId="opp">
    <w:name w:val="opp"/>
    <w:basedOn w:val="1a"/>
    <w:rsid w:val="00B22436"/>
  </w:style>
  <w:style w:type="character" w:customStyle="1" w:styleId="registerlab">
    <w:name w:val="registerlab"/>
    <w:basedOn w:val="1a"/>
    <w:rsid w:val="00B22436"/>
  </w:style>
  <w:style w:type="character" w:customStyle="1" w:styleId="gram">
    <w:name w:val="gram"/>
    <w:basedOn w:val="1a"/>
    <w:rsid w:val="00B22436"/>
  </w:style>
  <w:style w:type="character" w:customStyle="1" w:styleId="geo">
    <w:name w:val="geo"/>
    <w:basedOn w:val="1a"/>
    <w:rsid w:val="00B22436"/>
  </w:style>
  <w:style w:type="character" w:customStyle="1" w:styleId="721">
    <w:name w:val="Знак Знак72"/>
    <w:basedOn w:val="1a"/>
    <w:rsid w:val="00B22436"/>
    <w:rPr>
      <w:sz w:val="24"/>
      <w:szCs w:val="24"/>
      <w:lang w:val="ru-RU" w:eastAsia="ar-SA" w:bidi="ar-SA"/>
    </w:rPr>
  </w:style>
  <w:style w:type="character" w:customStyle="1" w:styleId="621">
    <w:name w:val="Знак Знак62"/>
    <w:basedOn w:val="1a"/>
    <w:rsid w:val="00B22436"/>
    <w:rPr>
      <w:sz w:val="28"/>
      <w:szCs w:val="24"/>
      <w:lang w:val="uk-UA" w:eastAsia="ar-SA" w:bidi="ar-SA"/>
    </w:rPr>
  </w:style>
  <w:style w:type="character" w:customStyle="1" w:styleId="522">
    <w:name w:val="Знак Знак52"/>
    <w:basedOn w:val="1a"/>
    <w:rsid w:val="00B22436"/>
    <w:rPr>
      <w:sz w:val="24"/>
      <w:szCs w:val="24"/>
      <w:lang w:val="ru-RU" w:eastAsia="ar-SA" w:bidi="ar-SA"/>
    </w:rPr>
  </w:style>
  <w:style w:type="character" w:customStyle="1" w:styleId="420">
    <w:name w:val="Знак Знак42"/>
    <w:basedOn w:val="1a"/>
    <w:rsid w:val="00B22436"/>
    <w:rPr>
      <w:sz w:val="16"/>
      <w:szCs w:val="16"/>
      <w:lang w:val="ru-RU" w:eastAsia="ar-SA" w:bidi="ar-SA"/>
    </w:rPr>
  </w:style>
  <w:style w:type="character" w:customStyle="1" w:styleId="325">
    <w:name w:val="Знак Знак32"/>
    <w:basedOn w:val="1a"/>
    <w:rsid w:val="00B22436"/>
    <w:rPr>
      <w:rFonts w:ascii="Tahoma" w:hAnsi="Tahoma"/>
      <w:sz w:val="16"/>
      <w:szCs w:val="16"/>
      <w:lang w:eastAsia="ar-SA" w:bidi="ar-SA"/>
    </w:rPr>
  </w:style>
  <w:style w:type="character" w:customStyle="1" w:styleId="252">
    <w:name w:val="Знак Знак25"/>
    <w:basedOn w:val="1a"/>
    <w:rsid w:val="00B22436"/>
    <w:rPr>
      <w:rFonts w:ascii="Tahoma" w:hAnsi="Tahoma"/>
      <w:shd w:val="clear" w:color="auto" w:fill="000080"/>
      <w:lang w:eastAsia="ar-SA" w:bidi="ar-SA"/>
    </w:rPr>
  </w:style>
  <w:style w:type="character" w:customStyle="1" w:styleId="1fffffff9">
    <w:name w:val="Текст выноски Знак1"/>
    <w:basedOn w:val="af"/>
    <w:rsid w:val="00B22436"/>
    <w:rPr>
      <w:rFonts w:ascii="Segoe UI" w:hAnsi="Segoe UI" w:cs="Segoe UI"/>
      <w:sz w:val="18"/>
      <w:szCs w:val="18"/>
      <w:lang w:eastAsia="ar-SA"/>
    </w:rPr>
  </w:style>
  <w:style w:type="character" w:customStyle="1" w:styleId="1fffffffa">
    <w:name w:val="Знак Знак Знак1"/>
    <w:basedOn w:val="af"/>
    <w:rsid w:val="00114A09"/>
    <w:rPr>
      <w:rFonts w:ascii="Times New Roman" w:hAnsi="Times New Roman" w:cs="Times New Roman"/>
      <w:sz w:val="24"/>
      <w:szCs w:val="24"/>
      <w:lang w:val="uk-UA" w:eastAsia="ar-SA" w:bidi="ar-SA"/>
    </w:rPr>
  </w:style>
  <w:style w:type="paragraph" w:customStyle="1" w:styleId="6f6">
    <w:name w:val="Основной текст с отступом6"/>
    <w:basedOn w:val="ae"/>
    <w:rsid w:val="00114A09"/>
    <w:pPr>
      <w:ind w:firstLine="600"/>
      <w:jc w:val="both"/>
    </w:pPr>
    <w:rPr>
      <w:rFonts w:ascii="Times New Roman" w:eastAsia="Times New Roman" w:hAnsi="Times New Roman" w:cs="Times New Roman"/>
      <w:sz w:val="20"/>
      <w:szCs w:val="20"/>
      <w:lang w:val="uk-UA"/>
    </w:rPr>
  </w:style>
  <w:style w:type="paragraph" w:customStyle="1" w:styleId="3fffb">
    <w:name w:val="Абзац списка3"/>
    <w:basedOn w:val="ae"/>
    <w:rsid w:val="00114A09"/>
    <w:pPr>
      <w:ind w:left="720"/>
    </w:pPr>
    <w:rPr>
      <w:rFonts w:ascii="Times New Roman" w:eastAsia="Times New Roman" w:hAnsi="Times New Roman" w:cs="Times New Roman"/>
      <w:sz w:val="28"/>
      <w:szCs w:val="28"/>
    </w:rPr>
  </w:style>
  <w:style w:type="paragraph" w:customStyle="1" w:styleId="233">
    <w:name w:val="Заголовок 23"/>
    <w:basedOn w:val="ae"/>
    <w:next w:val="ae"/>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e"/>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f"/>
    <w:rsid w:val="00540A7D"/>
    <w:rPr>
      <w:color w:val="666666"/>
      <w:sz w:val="15"/>
      <w:szCs w:val="15"/>
    </w:rPr>
  </w:style>
  <w:style w:type="character" w:customStyle="1" w:styleId="tit1">
    <w:name w:val="tit1"/>
    <w:basedOn w:val="af"/>
    <w:rsid w:val="00540A7D"/>
    <w:rPr>
      <w:color w:val="053769"/>
      <w:sz w:val="20"/>
      <w:szCs w:val="20"/>
    </w:rPr>
  </w:style>
  <w:style w:type="character" w:customStyle="1" w:styleId="articletitle10">
    <w:name w:val="article_title1"/>
    <w:basedOn w:val="af"/>
    <w:rsid w:val="00540A7D"/>
    <w:rPr>
      <w:rFonts w:ascii="Arial" w:hAnsi="Arial" w:cs="Arial" w:hint="default"/>
      <w:b/>
      <w:bCs/>
      <w:sz w:val="24"/>
      <w:szCs w:val="24"/>
    </w:rPr>
  </w:style>
  <w:style w:type="character" w:customStyle="1" w:styleId="articletext1">
    <w:name w:val="article_text1"/>
    <w:basedOn w:val="af"/>
    <w:rsid w:val="00540A7D"/>
    <w:rPr>
      <w:rFonts w:ascii="Arial" w:hAnsi="Arial" w:cs="Arial" w:hint="default"/>
      <w:sz w:val="18"/>
      <w:szCs w:val="18"/>
    </w:rPr>
  </w:style>
  <w:style w:type="character" w:customStyle="1" w:styleId="headerbreadcrumb1">
    <w:name w:val="header_breadcrumb1"/>
    <w:basedOn w:val="af"/>
    <w:rsid w:val="00540A7D"/>
    <w:rPr>
      <w:rFonts w:ascii="Impact" w:hAnsi="Impact" w:hint="default"/>
      <w:b/>
      <w:bCs/>
      <w:caps/>
      <w:color w:val="666666"/>
      <w:sz w:val="39"/>
      <w:szCs w:val="39"/>
    </w:rPr>
  </w:style>
  <w:style w:type="character" w:customStyle="1" w:styleId="generaltext1">
    <w:name w:val="general_text1"/>
    <w:basedOn w:val="af"/>
    <w:rsid w:val="00540A7D"/>
    <w:rPr>
      <w:rFonts w:ascii="Arial" w:hAnsi="Arial" w:cs="Arial" w:hint="default"/>
      <w:sz w:val="18"/>
      <w:szCs w:val="18"/>
    </w:rPr>
  </w:style>
  <w:style w:type="paragraph" w:customStyle="1" w:styleId="Text-d">
    <w:name w:val="Text-d"/>
    <w:basedOn w:val="ae"/>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e"/>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e"/>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e"/>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
    <w:name w:val="надпись"/>
    <w:basedOn w:val="ae"/>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0">
    <w:name w:val="формула"/>
    <w:basedOn w:val="af"/>
    <w:rsid w:val="009153A9"/>
    <w:rPr>
      <w:rFonts w:ascii="Times New Roman" w:hAnsi="Times New Roman" w:cs="Times New Roman"/>
      <w:i/>
    </w:rPr>
  </w:style>
  <w:style w:type="paragraph" w:customStyle="1" w:styleId="afffffffffffffffffffffff1">
    <w:name w:val="чернетка"/>
    <w:basedOn w:val="ae"/>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f"/>
    <w:rsid w:val="009153A9"/>
    <w:rPr>
      <w:rFonts w:ascii="Comic Sans MS" w:hAnsi="Comic Sans MS" w:cs="Arial"/>
      <w:sz w:val="26"/>
      <w:lang w:val="uk-UA" w:eastAsia="x-none"/>
    </w:rPr>
  </w:style>
  <w:style w:type="character" w:customStyle="1" w:styleId="key">
    <w:name w:val="key"/>
    <w:basedOn w:val="af"/>
    <w:rsid w:val="009153A9"/>
    <w:rPr>
      <w:rFonts w:ascii="Arial" w:hAnsi="Arial" w:cs="Times New Roman"/>
      <w:color w:val="FF0000"/>
      <w:sz w:val="28"/>
      <w:szCs w:val="28"/>
    </w:rPr>
  </w:style>
  <w:style w:type="character" w:customStyle="1" w:styleId="bio1">
    <w:name w:val="bio1"/>
    <w:basedOn w:val="af"/>
    <w:rsid w:val="009153A9"/>
    <w:rPr>
      <w:rFonts w:ascii="Verdana" w:hAnsi="Verdana" w:cs="Times New Roman"/>
      <w:color w:val="000000"/>
      <w:sz w:val="17"/>
      <w:szCs w:val="17"/>
    </w:rPr>
  </w:style>
  <w:style w:type="character" w:customStyle="1" w:styleId="5fd">
    <w:name w:val="Гиперссылка5"/>
    <w:basedOn w:val="af"/>
    <w:rsid w:val="009153A9"/>
    <w:rPr>
      <w:rFonts w:cs="Times New Roman"/>
      <w:color w:val="0000FF"/>
      <w:sz w:val="20"/>
      <w:szCs w:val="20"/>
      <w:u w:val="single"/>
      <w:effect w:val="none"/>
    </w:rPr>
  </w:style>
  <w:style w:type="character" w:customStyle="1" w:styleId="1CharChar1">
    <w:name w:val="Знак1 Char Char1"/>
    <w:basedOn w:val="af"/>
    <w:locked/>
    <w:rsid w:val="009153A9"/>
    <w:rPr>
      <w:rFonts w:ascii="Calibri" w:hAnsi="Calibri" w:cs="Calibri"/>
      <w:sz w:val="24"/>
      <w:szCs w:val="24"/>
      <w:lang w:val="it-IT" w:eastAsia="it-IT" w:bidi="ar-SA"/>
    </w:rPr>
  </w:style>
  <w:style w:type="paragraph" w:customStyle="1" w:styleId="Textkorper-Einzug">
    <w:name w:val="Textkorper-Einzug"/>
    <w:basedOn w:val="ae"/>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e"/>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e"/>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2">
    <w:name w:val="Обычный (веб)15"/>
    <w:basedOn w:val="ae"/>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f"/>
    <w:rsid w:val="00D02109"/>
    <w:rPr>
      <w:rFonts w:ascii="Arial" w:hAnsi="Arial" w:cs="Arial"/>
      <w:color w:val="03593A"/>
      <w:sz w:val="20"/>
      <w:szCs w:val="20"/>
    </w:rPr>
  </w:style>
  <w:style w:type="character" w:customStyle="1" w:styleId="11f5">
    <w:name w:val="Заголовок 1 Знак1"/>
    <w:aliases w:val="Заголовок 1 Знак Знак"/>
    <w:basedOn w:val="af"/>
    <w:rsid w:val="00D02109"/>
    <w:rPr>
      <w:rFonts w:ascii="Cambria" w:hAnsi="Cambria" w:cs="Times New Roman"/>
      <w:b/>
      <w:bCs/>
      <w:kern w:val="32"/>
      <w:sz w:val="32"/>
      <w:szCs w:val="32"/>
    </w:rPr>
  </w:style>
  <w:style w:type="paragraph" w:customStyle="1" w:styleId="21f0">
    <w:name w:val="Цитата 21"/>
    <w:basedOn w:val="ae"/>
    <w:next w:val="ae"/>
    <w:rsid w:val="00D02109"/>
    <w:pPr>
      <w:suppressAutoHyphens w:val="0"/>
    </w:pPr>
    <w:rPr>
      <w:rFonts w:ascii="Calibri" w:eastAsia="Times New Roman" w:hAnsi="Calibri" w:cs="Times New Roman"/>
      <w:i/>
      <w:lang w:val="en-US" w:eastAsia="en-US"/>
    </w:rPr>
  </w:style>
  <w:style w:type="character" w:customStyle="1" w:styleId="2ffffff2">
    <w:name w:val="Цитата 2 Знак"/>
    <w:basedOn w:val="af"/>
    <w:rsid w:val="00D02109"/>
    <w:rPr>
      <w:rFonts w:ascii="Times New Roman" w:hAnsi="Times New Roman" w:cs="Times New Roman"/>
      <w:i/>
      <w:sz w:val="24"/>
      <w:szCs w:val="24"/>
    </w:rPr>
  </w:style>
  <w:style w:type="paragraph" w:customStyle="1" w:styleId="1fffffffb">
    <w:name w:val="Выделенная цитата1"/>
    <w:basedOn w:val="ae"/>
    <w:next w:val="ae"/>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2">
    <w:name w:val="Выделенная цитата Знак"/>
    <w:basedOn w:val="af"/>
    <w:rsid w:val="00D02109"/>
    <w:rPr>
      <w:rFonts w:ascii="Times New Roman" w:hAnsi="Times New Roman" w:cs="Times New Roman"/>
      <w:b/>
      <w:i/>
      <w:sz w:val="24"/>
    </w:rPr>
  </w:style>
  <w:style w:type="character" w:customStyle="1" w:styleId="2ffffff3">
    <w:name w:val="Слабое выделение2"/>
    <w:rsid w:val="00D02109"/>
    <w:rPr>
      <w:i/>
      <w:color w:val="5A5A5A"/>
    </w:rPr>
  </w:style>
  <w:style w:type="character" w:customStyle="1" w:styleId="1fffffffc">
    <w:name w:val="Сильное выделение1"/>
    <w:basedOn w:val="af"/>
    <w:rsid w:val="00D02109"/>
    <w:rPr>
      <w:rFonts w:ascii="Times New Roman" w:hAnsi="Times New Roman" w:cs="Times New Roman"/>
      <w:b/>
      <w:i/>
      <w:sz w:val="24"/>
      <w:szCs w:val="24"/>
      <w:u w:val="single"/>
    </w:rPr>
  </w:style>
  <w:style w:type="character" w:customStyle="1" w:styleId="1fffffffd">
    <w:name w:val="Слабая ссылка1"/>
    <w:basedOn w:val="af"/>
    <w:rsid w:val="00D02109"/>
    <w:rPr>
      <w:rFonts w:ascii="Times New Roman" w:hAnsi="Times New Roman" w:cs="Times New Roman"/>
      <w:sz w:val="24"/>
      <w:szCs w:val="24"/>
      <w:u w:val="single"/>
    </w:rPr>
  </w:style>
  <w:style w:type="character" w:customStyle="1" w:styleId="1fffffffe">
    <w:name w:val="Сильная ссылка1"/>
    <w:basedOn w:val="af"/>
    <w:rsid w:val="00D02109"/>
    <w:rPr>
      <w:rFonts w:ascii="Times New Roman" w:hAnsi="Times New Roman" w:cs="Times New Roman"/>
      <w:b/>
      <w:sz w:val="24"/>
      <w:u w:val="single"/>
    </w:rPr>
  </w:style>
  <w:style w:type="character" w:customStyle="1" w:styleId="1ffffffff">
    <w:name w:val="Название книги1"/>
    <w:basedOn w:val="af"/>
    <w:rsid w:val="00D02109"/>
    <w:rPr>
      <w:rFonts w:ascii="Cambria" w:hAnsi="Cambria" w:cs="Times New Roman"/>
      <w:b/>
      <w:i/>
      <w:sz w:val="24"/>
      <w:szCs w:val="24"/>
    </w:rPr>
  </w:style>
  <w:style w:type="paragraph" w:customStyle="1" w:styleId="3fffc">
    <w:name w:val="Заголовок оглавления3"/>
    <w:basedOn w:val="1"/>
    <w:next w:val="ae"/>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f"/>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5">
    <w:name w:val="Текст выноски4"/>
    <w:basedOn w:val="ae"/>
    <w:rsid w:val="00D02109"/>
    <w:pPr>
      <w:suppressAutoHyphens w:val="0"/>
    </w:pPr>
    <w:rPr>
      <w:rFonts w:ascii="Tahoma" w:eastAsia="Times New Roman" w:hAnsi="Tahoma" w:cs="Tahoma"/>
      <w:sz w:val="16"/>
      <w:szCs w:val="16"/>
      <w:lang w:val="en-US" w:eastAsia="en-US"/>
    </w:rPr>
  </w:style>
  <w:style w:type="paragraph" w:customStyle="1" w:styleId="Style7">
    <w:name w:val="Style7"/>
    <w:basedOn w:val="ae"/>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a">
    <w:name w:val="Обычный10"/>
    <w:basedOn w:val="ae"/>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f"/>
    <w:rsid w:val="005447DF"/>
    <w:rPr>
      <w:rFonts w:ascii="Arial" w:hAnsi="Arial" w:cs="Arial"/>
      <w:sz w:val="24"/>
      <w:szCs w:val="24"/>
    </w:rPr>
  </w:style>
  <w:style w:type="character" w:customStyle="1" w:styleId="definitiontext1">
    <w:name w:val="definitiontext1"/>
    <w:basedOn w:val="af"/>
    <w:rsid w:val="005447DF"/>
    <w:rPr>
      <w:rFonts w:ascii="Arial" w:hAnsi="Arial" w:cs="Arial"/>
      <w:sz w:val="24"/>
      <w:szCs w:val="24"/>
    </w:rPr>
  </w:style>
  <w:style w:type="paragraph" w:styleId="32">
    <w:name w:val="List Bullet 3"/>
    <w:basedOn w:val="ae"/>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d">
    <w:name w:val="List 3"/>
    <w:basedOn w:val="ae"/>
    <w:rsid w:val="005447DF"/>
    <w:pPr>
      <w:suppressAutoHyphens w:val="0"/>
      <w:ind w:left="849" w:hanging="283"/>
    </w:pPr>
    <w:rPr>
      <w:rFonts w:ascii="Times New Roman" w:eastAsia="Batang" w:hAnsi="Times New Roman" w:cs="Times New Roman"/>
      <w:lang w:eastAsia="ru-RU"/>
    </w:rPr>
  </w:style>
  <w:style w:type="paragraph" w:customStyle="1" w:styleId="afffffffffffffffffffffff3">
    <w:name w:val="Строка ссылки"/>
    <w:basedOn w:val="afffffffa"/>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f"/>
    <w:rsid w:val="0044417E"/>
    <w:rPr>
      <w:rFonts w:ascii="Times New Roman" w:hAnsi="Times New Roman" w:cs="Times New Roman"/>
      <w:sz w:val="26"/>
      <w:szCs w:val="26"/>
    </w:rPr>
  </w:style>
  <w:style w:type="paragraph" w:customStyle="1" w:styleId="Style28">
    <w:name w:val="Style28"/>
    <w:basedOn w:val="ae"/>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e"/>
    <w:next w:val="ae"/>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e"/>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e"/>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e"/>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e"/>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e"/>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f"/>
    <w:rsid w:val="00AD10B9"/>
  </w:style>
  <w:style w:type="paragraph" w:customStyle="1" w:styleId="CharChar1">
    <w:name w:val="Знак Знак Char Char1"/>
    <w:basedOn w:val="ae"/>
    <w:rsid w:val="0097379D"/>
    <w:pPr>
      <w:suppressAutoHyphens w:val="0"/>
    </w:pPr>
    <w:rPr>
      <w:rFonts w:ascii="Verdana" w:eastAsia="Times New Roman" w:hAnsi="Verdana" w:cs="Verdana"/>
      <w:sz w:val="20"/>
      <w:szCs w:val="20"/>
      <w:lang w:val="en-US" w:eastAsia="en-US"/>
    </w:rPr>
  </w:style>
  <w:style w:type="paragraph" w:styleId="2d">
    <w:name w:val="Body Text First Indent 2"/>
    <w:basedOn w:val="affffffff1"/>
    <w:link w:val="2c"/>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f"/>
    <w:link w:val="affffffff1"/>
    <w:rsid w:val="000451C4"/>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e"/>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f"/>
    <w:rsid w:val="00713AC2"/>
    <w:rPr>
      <w:color w:val="auto"/>
    </w:rPr>
  </w:style>
  <w:style w:type="character" w:customStyle="1" w:styleId="tex1">
    <w:name w:val="tex1"/>
    <w:basedOn w:val="af"/>
    <w:rsid w:val="00713AC2"/>
    <w:rPr>
      <w:color w:val="000000"/>
    </w:rPr>
  </w:style>
  <w:style w:type="paragraph" w:customStyle="1" w:styleId="spis">
    <w:name w:val="spis"/>
    <w:basedOn w:val="ae"/>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6">
    <w:name w:val="List Bullet 4"/>
    <w:basedOn w:val="ae"/>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0">
    <w:name w:val="Заголовок 1 + полужирный"/>
    <w:basedOn w:val="afffffffb"/>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4">
    <w:name w:val="table of figures"/>
    <w:aliases w:val="Перечень ссылок"/>
    <w:basedOn w:val="ae"/>
    <w:next w:val="ae"/>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e">
    <w:name w:val="Заголовок 3 + полужирный + не курсив"/>
    <w:aliases w:val="Справа:  0 см,Перед:  8 пт,После:  8 ..."/>
    <w:basedOn w:val="1ffffffff0"/>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0"/>
    <w:rsid w:val="00D440B5"/>
    <w:pPr>
      <w:spacing w:after="0"/>
      <w:ind w:right="-113"/>
    </w:pPr>
    <w:rPr>
      <w:iCs w:val="0"/>
    </w:rPr>
  </w:style>
  <w:style w:type="paragraph" w:customStyle="1" w:styleId="1TimesNewRoman">
    <w:name w:val="Заголовок 1 + Times New Roman"/>
    <w:aliases w:val="не курсив,После:  12 пт"/>
    <w:basedOn w:val="20"/>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1">
    <w:name w:val="Загловок 1"/>
    <w:basedOn w:val="20"/>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2">
    <w:name w:val="Оглавение 1"/>
    <w:basedOn w:val="1TimesNewRoman"/>
    <w:rsid w:val="00D440B5"/>
  </w:style>
  <w:style w:type="paragraph" w:customStyle="1" w:styleId="14pt025">
    <w:name w:val="Стиль 14 pt полужирный сверху: (одинарная Авто  025 пт линия)..."/>
    <w:basedOn w:val="ae"/>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e"/>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f"/>
    <w:rsid w:val="007168E0"/>
  </w:style>
  <w:style w:type="character" w:customStyle="1" w:styleId="dbody">
    <w:name w:val="d_body"/>
    <w:basedOn w:val="af"/>
    <w:rsid w:val="007168E0"/>
  </w:style>
  <w:style w:type="character" w:customStyle="1" w:styleId="gl">
    <w:name w:val="gl"/>
    <w:basedOn w:val="af"/>
    <w:rsid w:val="007168E0"/>
  </w:style>
  <w:style w:type="character" w:customStyle="1" w:styleId="source">
    <w:name w:val="source"/>
    <w:basedOn w:val="af"/>
    <w:rsid w:val="007168E0"/>
  </w:style>
  <w:style w:type="character" w:customStyle="1" w:styleId="u-2-ln">
    <w:name w:val="u-2-ln"/>
    <w:basedOn w:val="af"/>
    <w:rsid w:val="007168E0"/>
  </w:style>
  <w:style w:type="character" w:customStyle="1" w:styleId="contenttexten">
    <w:name w:val="content_text_en"/>
    <w:basedOn w:val="af"/>
    <w:rsid w:val="007168E0"/>
  </w:style>
  <w:style w:type="character" w:customStyle="1" w:styleId="citecrochet">
    <w:name w:val="cite_crochet"/>
    <w:basedOn w:val="af"/>
    <w:rsid w:val="007168E0"/>
  </w:style>
  <w:style w:type="table" w:customStyle="1" w:styleId="1ffffffff3">
    <w:name w:val="Светлый список1"/>
    <w:basedOn w:val="af0"/>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4">
    <w:name w:val="Замещающий текст1"/>
    <w:basedOn w:val="af"/>
    <w:uiPriority w:val="99"/>
    <w:semiHidden/>
    <w:rsid w:val="00CA3E26"/>
    <w:rPr>
      <w:color w:val="808080"/>
    </w:rPr>
  </w:style>
  <w:style w:type="paragraph" w:customStyle="1" w:styleId="short">
    <w:name w:val="short"/>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f"/>
    <w:rsid w:val="00147188"/>
    <w:rPr>
      <w:rFonts w:ascii="MS Sans Serif" w:hAnsi="MS Sans Serif" w:cs="MS Sans Serif"/>
      <w:color w:val="000000"/>
      <w:sz w:val="20"/>
      <w:szCs w:val="20"/>
    </w:rPr>
  </w:style>
  <w:style w:type="paragraph" w:customStyle="1" w:styleId="l1">
    <w:name w:val="l1"/>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e"/>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f"/>
    <w:rsid w:val="00147188"/>
  </w:style>
  <w:style w:type="character" w:customStyle="1" w:styleId="transcription">
    <w:name w:val="transcription"/>
    <w:basedOn w:val="af"/>
    <w:rsid w:val="00147188"/>
  </w:style>
  <w:style w:type="character" w:customStyle="1" w:styleId="star-caretcode-i1">
    <w:name w:val="star-caretcode-i1"/>
    <w:basedOn w:val="af"/>
    <w:rsid w:val="00147188"/>
    <w:rPr>
      <w:i/>
      <w:iCs/>
    </w:rPr>
  </w:style>
  <w:style w:type="paragraph" w:customStyle="1" w:styleId="afffffffffffffffffffffff5">
    <w:name w:val="Текст диссертации"/>
    <w:basedOn w:val="ae"/>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e"/>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e"/>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e"/>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a"/>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6">
    <w:name w:val="Ñòèõ ïåðâûé íóìåðîâàííûé"/>
    <w:basedOn w:val="ae"/>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7">
    <w:name w:val="Задание"/>
    <w:basedOn w:val="ae"/>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8">
    <w:name w:val="упражнение"/>
    <w:basedOn w:val="ae"/>
    <w:rsid w:val="00486705"/>
    <w:pPr>
      <w:suppressAutoHyphens w:val="0"/>
      <w:ind w:left="708"/>
    </w:pPr>
    <w:rPr>
      <w:rFonts w:ascii="Times New Roman" w:eastAsia="Times New Roman" w:hAnsi="Times New Roman" w:cs="Times New Roman"/>
      <w:b/>
      <w:i/>
      <w:lang w:eastAsia="ru-RU"/>
    </w:rPr>
  </w:style>
  <w:style w:type="paragraph" w:customStyle="1" w:styleId="afffffffffffffffffffffff9">
    <w:name w:val="Упражнение"/>
    <w:basedOn w:val="ae"/>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a">
    <w:name w:val="стл"/>
    <w:basedOn w:val="ae"/>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b">
    <w:name w:val="например"/>
    <w:basedOn w:val="ae"/>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c">
    <w:name w:val="Предтекстовая"/>
    <w:basedOn w:val="ae"/>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e">
    <w:name w:val="сноска14"/>
    <w:basedOn w:val="af"/>
    <w:rsid w:val="00486705"/>
    <w:rPr>
      <w:rFonts w:ascii="Franklin Gothic Medium" w:hAnsi="Franklin Gothic Medium" w:cs="Franklin Gothic Medium"/>
      <w:b/>
      <w:bCs/>
      <w:i/>
      <w:iCs/>
      <w:sz w:val="28"/>
      <w:szCs w:val="28"/>
    </w:rPr>
  </w:style>
  <w:style w:type="character" w:customStyle="1" w:styleId="h30">
    <w:name w:val="h3"/>
    <w:basedOn w:val="af"/>
    <w:rsid w:val="003132EE"/>
    <w:rPr>
      <w:rFonts w:ascii="Verdana" w:hAnsi="Verdana" w:hint="default"/>
      <w:b/>
      <w:bCs/>
      <w:sz w:val="23"/>
      <w:szCs w:val="23"/>
    </w:rPr>
  </w:style>
  <w:style w:type="character" w:customStyle="1" w:styleId="h3-rouge">
    <w:name w:val="h3-rouge"/>
    <w:basedOn w:val="af"/>
    <w:rsid w:val="003132EE"/>
    <w:rPr>
      <w:rFonts w:ascii="Verdana" w:hAnsi="Verdana" w:hint="default"/>
      <w:b/>
      <w:bCs/>
      <w:color w:val="960000"/>
      <w:sz w:val="23"/>
      <w:szCs w:val="23"/>
    </w:rPr>
  </w:style>
  <w:style w:type="paragraph" w:customStyle="1" w:styleId="Bibliographie">
    <w:name w:val="Bibliographie"/>
    <w:basedOn w:val="ae"/>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f"/>
    <w:rsid w:val="003132EE"/>
  </w:style>
  <w:style w:type="character" w:customStyle="1" w:styleId="txtinternoir">
    <w:name w:val="txtinternoir"/>
    <w:basedOn w:val="af"/>
    <w:rsid w:val="003132EE"/>
  </w:style>
  <w:style w:type="character" w:customStyle="1" w:styleId="310">
    <w:name w:val="Заголовок 3 Знак1"/>
    <w:aliases w:val="Заголовок 3 Знак Знак Знак Знак Знак Знак Знак Знак Знак Знак Знак Знак Знак Знак Знак Знак Знак Знак Знак Знак1"/>
    <w:basedOn w:val="af"/>
    <w:link w:val="3"/>
    <w:locked/>
    <w:rsid w:val="00B5408A"/>
    <w:rPr>
      <w:rFonts w:ascii="Garamond" w:eastAsia="Garamond" w:hAnsi="Garamond" w:cs="Garamond"/>
      <w:b/>
      <w:i/>
      <w:color w:val="000000"/>
      <w:sz w:val="26"/>
      <w:lang w:eastAsia="ar-SA"/>
    </w:rPr>
  </w:style>
  <w:style w:type="character" w:customStyle="1" w:styleId="1fff3">
    <w:name w:val="Обычный1 Знак"/>
    <w:basedOn w:val="af"/>
    <w:link w:val="1fff2"/>
    <w:locked/>
    <w:rsid w:val="00B5408A"/>
    <w:rPr>
      <w:rFonts w:ascii="Garamond" w:eastAsia="Garamond" w:hAnsi="Garamond" w:cs="Garamond"/>
      <w:sz w:val="24"/>
      <w:lang w:eastAsia="ar-SA"/>
    </w:rPr>
  </w:style>
  <w:style w:type="character" w:customStyle="1" w:styleId="510">
    <w:name w:val="Заголовок 5 Знак1"/>
    <w:basedOn w:val="af"/>
    <w:link w:val="5"/>
    <w:locked/>
    <w:rsid w:val="00B5408A"/>
    <w:rPr>
      <w:rFonts w:ascii="Garamond" w:eastAsia="Garamond" w:hAnsi="Garamond" w:cs="Garamond"/>
      <w:b/>
      <w:sz w:val="28"/>
      <w:lang w:eastAsia="ar-SA"/>
    </w:rPr>
  </w:style>
  <w:style w:type="paragraph" w:customStyle="1" w:styleId="c0">
    <w:name w:val="c0"/>
    <w:basedOn w:val="ae"/>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e"/>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e"/>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e"/>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e"/>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e"/>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e"/>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e"/>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e"/>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e"/>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e"/>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e"/>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e"/>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e"/>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e"/>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e"/>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e"/>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e"/>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e"/>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f"/>
    <w:rsid w:val="00B5408A"/>
    <w:rPr>
      <w:color w:val="auto"/>
      <w:sz w:val="20"/>
      <w:szCs w:val="20"/>
      <w:shd w:val="clear" w:color="auto" w:fill="FFFFFF"/>
    </w:rPr>
  </w:style>
  <w:style w:type="character" w:customStyle="1" w:styleId="picboxinline22">
    <w:name w:val="picboxinline22"/>
    <w:basedOn w:val="af"/>
    <w:rsid w:val="00B5408A"/>
    <w:rPr>
      <w:bdr w:val="none" w:sz="0" w:space="0" w:color="auto" w:frame="1"/>
    </w:rPr>
  </w:style>
  <w:style w:type="character" w:customStyle="1" w:styleId="symmagnifier7">
    <w:name w:val="symmagnifier7"/>
    <w:basedOn w:val="af"/>
    <w:rsid w:val="00B5408A"/>
    <w:rPr>
      <w:color w:val="auto"/>
      <w:sz w:val="20"/>
      <w:szCs w:val="20"/>
      <w:bdr w:val="none" w:sz="0" w:space="0" w:color="auto" w:frame="1"/>
    </w:rPr>
  </w:style>
  <w:style w:type="character" w:customStyle="1" w:styleId="picboxinline32">
    <w:name w:val="picboxinline32"/>
    <w:basedOn w:val="af"/>
    <w:rsid w:val="00B5408A"/>
    <w:rPr>
      <w:bdr w:val="none" w:sz="0" w:space="0" w:color="auto" w:frame="1"/>
    </w:rPr>
  </w:style>
  <w:style w:type="character" w:customStyle="1" w:styleId="symmagnifier8">
    <w:name w:val="symmagnifier8"/>
    <w:basedOn w:val="af"/>
    <w:rsid w:val="00B5408A"/>
    <w:rPr>
      <w:color w:val="auto"/>
      <w:sz w:val="20"/>
      <w:szCs w:val="20"/>
      <w:bdr w:val="none" w:sz="0" w:space="0" w:color="auto" w:frame="1"/>
    </w:rPr>
  </w:style>
  <w:style w:type="character" w:customStyle="1" w:styleId="5fe">
    <w:name w:val="Заголовок 5 Знак Знак"/>
    <w:basedOn w:val="af"/>
    <w:rsid w:val="00B5408A"/>
    <w:rPr>
      <w:b/>
      <w:bCs/>
      <w:i/>
      <w:iCs/>
      <w:sz w:val="26"/>
      <w:szCs w:val="26"/>
      <w:lang w:val="ru-RU" w:eastAsia="ru-RU"/>
    </w:rPr>
  </w:style>
  <w:style w:type="character" w:customStyle="1" w:styleId="2ffffff4">
    <w:name w:val="Заголовок 2 Знак Знак"/>
    <w:basedOn w:val="af"/>
    <w:rsid w:val="00B5408A"/>
    <w:rPr>
      <w:rFonts w:ascii="Arial" w:hAnsi="Arial" w:cs="Arial"/>
      <w:b/>
      <w:bCs/>
      <w:i/>
      <w:iCs/>
      <w:sz w:val="28"/>
      <w:szCs w:val="28"/>
      <w:lang w:val="de-DE" w:eastAsia="ru-RU"/>
    </w:rPr>
  </w:style>
  <w:style w:type="character" w:customStyle="1" w:styleId="3ffff">
    <w:name w:val="Заголовок 3 Знак Знак"/>
    <w:basedOn w:val="af"/>
    <w:rsid w:val="00B5408A"/>
    <w:rPr>
      <w:rFonts w:ascii="Arial" w:hAnsi="Arial" w:cs="Arial"/>
      <w:b/>
      <w:bCs/>
      <w:sz w:val="26"/>
      <w:szCs w:val="26"/>
      <w:lang w:val="ru-RU" w:eastAsia="ru-RU"/>
    </w:rPr>
  </w:style>
  <w:style w:type="character" w:customStyle="1" w:styleId="goohl3">
    <w:name w:val="goohl3"/>
    <w:basedOn w:val="af"/>
    <w:rsid w:val="00B5408A"/>
  </w:style>
  <w:style w:type="character" w:customStyle="1" w:styleId="tt">
    <w:name w:val="tt"/>
    <w:basedOn w:val="af"/>
    <w:rsid w:val="00B5408A"/>
    <w:rPr>
      <w:rFonts w:ascii="Arial" w:hAnsi="Arial" w:cs="Arial"/>
      <w:sz w:val="21"/>
      <w:szCs w:val="21"/>
    </w:rPr>
  </w:style>
  <w:style w:type="character" w:customStyle="1" w:styleId="superscript">
    <w:name w:val="superscript"/>
    <w:basedOn w:val="af"/>
    <w:rsid w:val="00B5408A"/>
  </w:style>
  <w:style w:type="character" w:customStyle="1" w:styleId="petit1">
    <w:name w:val="petit1"/>
    <w:basedOn w:val="af"/>
    <w:rsid w:val="00B5408A"/>
    <w:rPr>
      <w:rFonts w:ascii="Arial" w:hAnsi="Arial" w:cs="Arial"/>
      <w:sz w:val="14"/>
      <w:szCs w:val="14"/>
    </w:rPr>
  </w:style>
  <w:style w:type="character" w:customStyle="1" w:styleId="superscript1">
    <w:name w:val="superscript1"/>
    <w:basedOn w:val="af"/>
    <w:rsid w:val="00B5408A"/>
    <w:rPr>
      <w:rFonts w:ascii="Verdana" w:hAnsi="Verdana" w:cs="Verdana"/>
      <w:sz w:val="22"/>
      <w:szCs w:val="22"/>
      <w:vertAlign w:val="superscript"/>
    </w:rPr>
  </w:style>
  <w:style w:type="character" w:customStyle="1" w:styleId="gen1">
    <w:name w:val="gen1"/>
    <w:basedOn w:val="af"/>
    <w:rsid w:val="00B5408A"/>
    <w:rPr>
      <w:rFonts w:ascii="Verdana" w:hAnsi="Verdana" w:cs="Verdana"/>
      <w:i/>
      <w:iCs/>
      <w:color w:val="auto"/>
      <w:sz w:val="16"/>
      <w:szCs w:val="16"/>
    </w:rPr>
  </w:style>
  <w:style w:type="character" w:customStyle="1" w:styleId="stich1">
    <w:name w:val="stich1"/>
    <w:basedOn w:val="af"/>
    <w:rsid w:val="00B5408A"/>
    <w:rPr>
      <w:rFonts w:ascii="Verdana" w:hAnsi="Verdana" w:cs="Verdana"/>
      <w:b/>
      <w:bCs/>
      <w:sz w:val="24"/>
      <w:szCs w:val="24"/>
    </w:rPr>
  </w:style>
  <w:style w:type="character" w:customStyle="1" w:styleId="typ1">
    <w:name w:val="typ1"/>
    <w:basedOn w:val="af"/>
    <w:rsid w:val="00B5408A"/>
    <w:rPr>
      <w:rFonts w:ascii="Verdana" w:hAnsi="Verdana" w:cs="Verdana"/>
      <w:i/>
      <w:iCs/>
      <w:sz w:val="20"/>
      <w:szCs w:val="20"/>
    </w:rPr>
  </w:style>
  <w:style w:type="character" w:customStyle="1" w:styleId="wortk1">
    <w:name w:val="wortk1"/>
    <w:basedOn w:val="af"/>
    <w:rsid w:val="00B5408A"/>
    <w:rPr>
      <w:rFonts w:ascii="Verdana" w:hAnsi="Verdana" w:cs="Verdana"/>
      <w:i/>
      <w:iCs/>
      <w:color w:val="auto"/>
      <w:sz w:val="16"/>
      <w:szCs w:val="16"/>
    </w:rPr>
  </w:style>
  <w:style w:type="character" w:customStyle="1" w:styleId="ivstich1">
    <w:name w:val="ivstich1"/>
    <w:basedOn w:val="af"/>
    <w:rsid w:val="00B5408A"/>
    <w:rPr>
      <w:rFonts w:ascii="Verdana" w:hAnsi="Verdana" w:cs="Verdana"/>
      <w:b/>
      <w:bCs/>
      <w:i/>
      <w:iCs/>
      <w:color w:val="auto"/>
      <w:sz w:val="20"/>
      <w:szCs w:val="20"/>
    </w:rPr>
  </w:style>
  <w:style w:type="character" w:customStyle="1" w:styleId="bed1">
    <w:name w:val="bed1"/>
    <w:basedOn w:val="af"/>
    <w:rsid w:val="00B5408A"/>
    <w:rPr>
      <w:rFonts w:ascii="Times New Roman" w:hAnsi="Times New Roman" w:cs="Times New Roman"/>
      <w:i/>
      <w:iCs/>
      <w:sz w:val="20"/>
      <w:szCs w:val="20"/>
    </w:rPr>
  </w:style>
  <w:style w:type="character" w:customStyle="1" w:styleId="ziel1">
    <w:name w:val="ziel1"/>
    <w:basedOn w:val="af"/>
    <w:rsid w:val="00B5408A"/>
    <w:rPr>
      <w:rFonts w:ascii="Verdana" w:hAnsi="Verdana" w:cs="Verdana"/>
      <w:sz w:val="22"/>
      <w:szCs w:val="22"/>
    </w:rPr>
  </w:style>
  <w:style w:type="character" w:customStyle="1" w:styleId="keyword1">
    <w:name w:val="keyword1"/>
    <w:basedOn w:val="af"/>
    <w:rsid w:val="00B5408A"/>
    <w:rPr>
      <w:b/>
      <w:bCs/>
      <w:color w:val="auto"/>
    </w:rPr>
  </w:style>
  <w:style w:type="character" w:customStyle="1" w:styleId="signpost">
    <w:name w:val="signpost"/>
    <w:basedOn w:val="af"/>
    <w:rsid w:val="00B5408A"/>
  </w:style>
  <w:style w:type="table" w:styleId="5ff">
    <w:name w:val="Table Grid 5"/>
    <w:basedOn w:val="af0"/>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5">
    <w:name w:val="Table Subtle 1"/>
    <w:basedOn w:val="af0"/>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f0"/>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6">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f"/>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d">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e">
    <w:name w:val="Основной текст с отступом7"/>
    <w:basedOn w:val="ae"/>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e"/>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f"/>
    <w:rsid w:val="00F43D7B"/>
  </w:style>
  <w:style w:type="paragraph" w:customStyle="1" w:styleId="14f">
    <w:name w:val="14Полутрный"/>
    <w:basedOn w:val="ae"/>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e">
    <w:name w:val="ЗаголовокПервый"/>
    <w:basedOn w:val="ae"/>
    <w:next w:val="ae"/>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f"/>
    <w:rsid w:val="00896476"/>
  </w:style>
  <w:style w:type="character" w:customStyle="1" w:styleId="SzvegtrzsChar">
    <w:name w:val="Szövegtörzs Char"/>
    <w:basedOn w:val="af"/>
    <w:rsid w:val="003B269B"/>
    <w:rPr>
      <w:noProof w:val="0"/>
      <w:sz w:val="28"/>
      <w:szCs w:val="28"/>
      <w:lang w:val="uk-UA" w:eastAsia="ru-RU" w:bidi="ar-SA"/>
    </w:rPr>
  </w:style>
  <w:style w:type="paragraph" w:customStyle="1" w:styleId="affffffffffffffffffffffff">
    <w:name w:val="Инициалы"/>
    <w:basedOn w:val="ae"/>
    <w:next w:val="ae"/>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4"/>
    <w:next w:val="aff4"/>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e"/>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e"/>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f"/>
    <w:rsid w:val="003B269B"/>
    <w:rPr>
      <w:noProof w:val="0"/>
      <w:sz w:val="24"/>
      <w:szCs w:val="24"/>
      <w:lang w:val="ru-RU" w:eastAsia="ru-RU" w:bidi="ar-SA"/>
    </w:rPr>
  </w:style>
  <w:style w:type="character" w:customStyle="1" w:styleId="publicationinfo">
    <w:name w:val="publicationinfo"/>
    <w:basedOn w:val="af"/>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0">
    <w:name w:val="Назва"/>
    <w:basedOn w:val="ae"/>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5">
    <w:name w:val="Стиль Заголовок 2 + По левому краю"/>
    <w:basedOn w:val="20"/>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7">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e">
    <w:name w:val="Основной текст с отступом8"/>
    <w:basedOn w:val="ae"/>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f"/>
    <w:rsid w:val="00EB0FF8"/>
    <w:rPr>
      <w:rFonts w:ascii="Times New Roman" w:hAnsi="Times New Roman" w:cs="Times New Roman"/>
    </w:rPr>
  </w:style>
  <w:style w:type="paragraph" w:customStyle="1" w:styleId="4ff8">
    <w:name w:val="Абзац списка4"/>
    <w:basedOn w:val="ae"/>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9">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f"/>
    <w:rsid w:val="00EB0FF8"/>
    <w:rPr>
      <w:rFonts w:ascii="Times New Roman" w:hAnsi="Times New Roman" w:cs="Times New Roman"/>
      <w:sz w:val="2"/>
    </w:rPr>
  </w:style>
  <w:style w:type="paragraph" w:customStyle="1" w:styleId="poe">
    <w:name w:val="poe"/>
    <w:basedOn w:val="ae"/>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f"/>
    <w:rsid w:val="00EB0FF8"/>
    <w:rPr>
      <w:rFonts w:ascii="Times New Roman" w:hAnsi="Times New Roman" w:cs="Times New Roman"/>
    </w:rPr>
  </w:style>
  <w:style w:type="paragraph" w:customStyle="1" w:styleId="body0">
    <w:name w:val="body"/>
    <w:basedOn w:val="ae"/>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6">
    <w:name w:val="Тема примечания2"/>
    <w:basedOn w:val="aff4"/>
    <w:next w:val="aff4"/>
    <w:rsid w:val="00EB0FF8"/>
    <w:pPr>
      <w:widowControl/>
    </w:pPr>
    <w:rPr>
      <w:rFonts w:ascii="Times New Roman" w:eastAsia="Times New Roman" w:hAnsi="Times New Roman" w:cs="Times New Roman"/>
      <w:b/>
      <w:bCs/>
    </w:rPr>
  </w:style>
  <w:style w:type="character" w:customStyle="1" w:styleId="1ffffffff7">
    <w:name w:val="Тема примечания Знак1"/>
    <w:basedOn w:val="aff3"/>
    <w:rsid w:val="00EB0FF8"/>
    <w:rPr>
      <w:rFonts w:ascii="Times New Roman" w:hAnsi="Times New Roman" w:cs="Times New Roman"/>
      <w:b/>
      <w:bCs/>
      <w:sz w:val="20"/>
      <w:szCs w:val="20"/>
      <w:lang w:val="ru-RU" w:eastAsia="ru-RU"/>
    </w:rPr>
  </w:style>
  <w:style w:type="paragraph" w:customStyle="1" w:styleId="5ff0">
    <w:name w:val="Текст выноски5"/>
    <w:basedOn w:val="ae"/>
    <w:rsid w:val="00EB0FF8"/>
    <w:pPr>
      <w:suppressAutoHyphens w:val="0"/>
    </w:pPr>
    <w:rPr>
      <w:rFonts w:ascii="Tahoma" w:eastAsia="Times New Roman" w:hAnsi="Tahoma" w:cs="Tahoma"/>
      <w:sz w:val="16"/>
      <w:szCs w:val="16"/>
      <w:lang w:eastAsia="ru-RU"/>
    </w:rPr>
  </w:style>
  <w:style w:type="character" w:customStyle="1" w:styleId="unicode1">
    <w:name w:val="unicode1"/>
    <w:basedOn w:val="af"/>
    <w:rsid w:val="00EB0FF8"/>
    <w:rPr>
      <w:rFonts w:ascii="inherit" w:hAnsi="inherit" w:cs="Times New Roman"/>
    </w:rPr>
  </w:style>
  <w:style w:type="paragraph" w:customStyle="1" w:styleId="280">
    <w:name w:val="Основной текст с отступом 28"/>
    <w:basedOn w:val="ae"/>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
    <w:name w:val="Название7"/>
    <w:basedOn w:val="af"/>
    <w:rsid w:val="001B606E"/>
  </w:style>
  <w:style w:type="paragraph" w:customStyle="1" w:styleId="affffffffffffffffffffffff1">
    <w:name w:val="......."/>
    <w:basedOn w:val="ae"/>
    <w:next w:val="ae"/>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2">
    <w:name w:val="Заглавие"/>
    <w:basedOn w:val="ae"/>
    <w:next w:val="ae"/>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e"/>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f"/>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e"/>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f"/>
    <w:rsid w:val="001974A0"/>
    <w:rPr>
      <w:rFonts w:ascii="Times New Roman" w:hAnsi="Times New Roman" w:cs="Times New Roman"/>
    </w:rPr>
  </w:style>
  <w:style w:type="paragraph" w:customStyle="1" w:styleId="affffffffffffffffffffffff3">
    <w:name w:val="Приклади Знак Знак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4">
    <w:name w:val="Приклади Знак Знак Знак Знак Знак"/>
    <w:basedOn w:val="af"/>
    <w:rsid w:val="00074ED5"/>
    <w:rPr>
      <w:i/>
      <w:sz w:val="28"/>
      <w:szCs w:val="28"/>
      <w:lang w:val="en-US" w:eastAsia="ru-RU" w:bidi="ar-SA"/>
    </w:rPr>
  </w:style>
  <w:style w:type="paragraph" w:customStyle="1" w:styleId="Style10">
    <w:name w:val="Style 1"/>
    <w:basedOn w:val="ae"/>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f"/>
    <w:rsid w:val="00074ED5"/>
    <w:rPr>
      <w:rFonts w:ascii="Verdana" w:hAnsi="Verdana" w:hint="default"/>
      <w:color w:val="000000"/>
      <w:sz w:val="18"/>
      <w:szCs w:val="18"/>
      <w:shd w:val="clear" w:color="auto" w:fill="FFFFFF"/>
    </w:rPr>
  </w:style>
  <w:style w:type="paragraph" w:customStyle="1" w:styleId="reading1">
    <w:name w:val="reading1"/>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5">
    <w:name w:val="стиль приклади"/>
    <w:basedOn w:val="ae"/>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6">
    <w:name w:val="стиль приклади Знак"/>
    <w:basedOn w:val="af"/>
    <w:rsid w:val="00074ED5"/>
    <w:rPr>
      <w:i/>
      <w:iCs/>
      <w:sz w:val="28"/>
      <w:szCs w:val="28"/>
      <w:lang w:val="uk-UA" w:eastAsia="ru-RU" w:bidi="ar-SA"/>
    </w:rPr>
  </w:style>
  <w:style w:type="paragraph" w:customStyle="1" w:styleId="reading10">
    <w:name w:val="reading1 Знак"/>
    <w:basedOn w:val="ae"/>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Приклади Знак Знак"/>
    <w:basedOn w:val="ae"/>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e"/>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8">
    <w:name w:val="Приклади Знак Знак Знак"/>
    <w:basedOn w:val="af"/>
    <w:rsid w:val="00074ED5"/>
    <w:rPr>
      <w:i/>
      <w:sz w:val="28"/>
      <w:szCs w:val="28"/>
      <w:lang w:val="en-US" w:eastAsia="ru-RU" w:bidi="ar-SA"/>
    </w:rPr>
  </w:style>
  <w:style w:type="paragraph" w:customStyle="1" w:styleId="affffffffffffffffffffffff9">
    <w:name w:val="стиль приклад"/>
    <w:basedOn w:val="affffffffffffffffffffffff7"/>
    <w:rsid w:val="00074ED5"/>
    <w:pPr>
      <w:tabs>
        <w:tab w:val="left" w:pos="2552"/>
      </w:tabs>
      <w:ind w:left="0" w:firstLine="0"/>
    </w:pPr>
    <w:rPr>
      <w:iCs/>
    </w:rPr>
  </w:style>
  <w:style w:type="paragraph" w:customStyle="1" w:styleId="affffffffffffffffffffffffa">
    <w:name w:val="Приклад анг"/>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b">
    <w:name w:val="Приклад укр"/>
    <w:basedOn w:val="ae"/>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c">
    <w:name w:val="Приклад анг Знак"/>
    <w:basedOn w:val="af"/>
    <w:rsid w:val="00074ED5"/>
    <w:rPr>
      <w:i/>
      <w:sz w:val="28"/>
      <w:szCs w:val="28"/>
      <w:lang w:val="en-US" w:eastAsia="ru-RU" w:bidi="ar-SA"/>
    </w:rPr>
  </w:style>
  <w:style w:type="paragraph" w:customStyle="1" w:styleId="affffffffffffffffffffffffd">
    <w:name w:val="приклад стиль"/>
    <w:basedOn w:val="affffffffffffffffffffffffa"/>
    <w:rsid w:val="00074ED5"/>
    <w:pPr>
      <w:tabs>
        <w:tab w:val="left" w:pos="2520"/>
      </w:tabs>
      <w:ind w:left="0" w:firstLine="0"/>
    </w:pPr>
  </w:style>
  <w:style w:type="paragraph" w:customStyle="1" w:styleId="title-content-page1">
    <w:name w:val="title-content-page1"/>
    <w:basedOn w:val="ae"/>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7">
    <w:name w:val="Обычный (веб)6"/>
    <w:basedOn w:val="ae"/>
    <w:rsid w:val="00074ED5"/>
    <w:pPr>
      <w:suppressAutoHyphens w:val="0"/>
      <w:spacing w:after="144"/>
    </w:pPr>
    <w:rPr>
      <w:rFonts w:ascii="Times New Roman" w:eastAsia="Times New Roman" w:hAnsi="Times New Roman" w:cs="Times New Roman"/>
      <w:lang w:eastAsia="ru-RU"/>
    </w:rPr>
  </w:style>
  <w:style w:type="paragraph" w:customStyle="1" w:styleId="affffffffffffffffffffffffe">
    <w:name w:val="Звичайний"/>
    <w:basedOn w:val="ae"/>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
    <w:name w:val="Додаток до листа"/>
    <w:basedOn w:val="ae"/>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e"/>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e"/>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0">
    <w:name w:val="приклад"/>
    <w:basedOn w:val="ae"/>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f"/>
    <w:rsid w:val="00BD3389"/>
    <w:rPr>
      <w:rFonts w:ascii="Arial" w:hAnsi="Arial" w:cs="Arial" w:hint="default"/>
      <w:b/>
      <w:bCs/>
      <w:i w:val="0"/>
      <w:iCs w:val="0"/>
      <w:color w:val="000000"/>
      <w:sz w:val="28"/>
      <w:szCs w:val="28"/>
    </w:rPr>
  </w:style>
  <w:style w:type="character" w:customStyle="1" w:styleId="titlubiografie1">
    <w:name w:val="titlubiografie1"/>
    <w:basedOn w:val="af"/>
    <w:rsid w:val="00BD3389"/>
    <w:rPr>
      <w:rFonts w:ascii="Verdana" w:hAnsi="Verdana" w:hint="default"/>
      <w:b/>
      <w:bCs/>
      <w:i w:val="0"/>
      <w:iCs w:val="0"/>
      <w:smallCaps w:val="0"/>
      <w:color w:val="FFFFFF"/>
      <w:sz w:val="23"/>
      <w:szCs w:val="23"/>
    </w:rPr>
  </w:style>
  <w:style w:type="paragraph" w:customStyle="1" w:styleId="bibliographie1">
    <w:name w:val="bibliographie1"/>
    <w:basedOn w:val="ae"/>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f"/>
    <w:rsid w:val="00BD3389"/>
    <w:rPr>
      <w:rFonts w:ascii="Verdana" w:hAnsi="Verdana" w:hint="default"/>
      <w:b/>
      <w:bCs/>
      <w:color w:val="333333"/>
      <w:sz w:val="20"/>
      <w:szCs w:val="20"/>
    </w:rPr>
  </w:style>
  <w:style w:type="character" w:customStyle="1" w:styleId="smalltext1">
    <w:name w:val="smalltext1"/>
    <w:basedOn w:val="af"/>
    <w:rsid w:val="00BD3389"/>
    <w:rPr>
      <w:sz w:val="24"/>
      <w:szCs w:val="24"/>
    </w:rPr>
  </w:style>
  <w:style w:type="character" w:customStyle="1" w:styleId="scrisinterior">
    <w:name w:val="scris_interior"/>
    <w:basedOn w:val="af"/>
    <w:rsid w:val="00BD3389"/>
  </w:style>
  <w:style w:type="paragraph" w:customStyle="1" w:styleId="style11">
    <w:name w:val="style1"/>
    <w:basedOn w:val="ae"/>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f"/>
    <w:rsid w:val="00BD3389"/>
    <w:rPr>
      <w:rFonts w:ascii="Times New Roman" w:hAnsi="Times New Roman" w:cs="Times New Roman" w:hint="default"/>
      <w:b/>
      <w:bCs/>
      <w:sz w:val="24"/>
      <w:szCs w:val="24"/>
    </w:rPr>
  </w:style>
  <w:style w:type="character" w:customStyle="1" w:styleId="text131">
    <w:name w:val="text131"/>
    <w:basedOn w:val="af"/>
    <w:rsid w:val="001B199C"/>
    <w:rPr>
      <w:rFonts w:ascii="Verdana" w:hAnsi="Verdana" w:hint="default"/>
      <w:b w:val="0"/>
      <w:bCs w:val="0"/>
      <w:strike w:val="0"/>
      <w:dstrike w:val="0"/>
      <w:color w:val="FFFFFF"/>
      <w:sz w:val="26"/>
      <w:szCs w:val="26"/>
      <w:u w:val="none"/>
      <w:effect w:val="none"/>
    </w:rPr>
  </w:style>
  <w:style w:type="paragraph" w:customStyle="1" w:styleId="afffffffffffffffffffffffff1">
    <w:name w:val="диплом"/>
    <w:basedOn w:val="ae"/>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e"/>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2">
    <w:name w:val="подзаг"/>
    <w:basedOn w:val="ae"/>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f"/>
    <w:locked/>
    <w:rsid w:val="00B508AB"/>
    <w:rPr>
      <w:lang w:val="ru-RU" w:eastAsia="ru-RU" w:bidi="ar-SA"/>
    </w:rPr>
  </w:style>
  <w:style w:type="paragraph" w:customStyle="1" w:styleId="theorie1">
    <w:name w:val="theorie1"/>
    <w:basedOn w:val="ae"/>
    <w:uiPriority w:val="99"/>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4"/>
    <w:next w:val="aff4"/>
    <w:rsid w:val="00B508AB"/>
    <w:pPr>
      <w:widowControl/>
    </w:pPr>
    <w:rPr>
      <w:rFonts w:ascii="Times New Roman" w:eastAsia="Times New Roman" w:hAnsi="Times New Roman" w:cs="Times New Roman"/>
      <w:b/>
      <w:bCs/>
      <w:lang w:val="en-US" w:eastAsia="en-US"/>
    </w:rPr>
  </w:style>
  <w:style w:type="character" w:customStyle="1" w:styleId="CharChar10">
    <w:name w:val="Char Char1"/>
    <w:basedOn w:val="252"/>
    <w:rsid w:val="00B508AB"/>
    <w:rPr>
      <w:rFonts w:ascii="Tahoma" w:hAnsi="Tahoma"/>
      <w:b/>
      <w:bCs/>
      <w:shd w:val="clear" w:color="auto" w:fill="000080"/>
      <w:lang w:val="en-US" w:eastAsia="en-US" w:bidi="ar-SA"/>
    </w:rPr>
  </w:style>
  <w:style w:type="character" w:customStyle="1" w:styleId="CharChar0">
    <w:name w:val="Char Char"/>
    <w:basedOn w:val="af"/>
    <w:rsid w:val="00B508AB"/>
    <w:rPr>
      <w:rFonts w:ascii="Courier New" w:hAnsi="Courier New" w:cs="Courier New"/>
      <w:lang w:val="en-US" w:eastAsia="en-US"/>
    </w:rPr>
  </w:style>
  <w:style w:type="character" w:customStyle="1" w:styleId="CharChar100">
    <w:name w:val="Char Char10"/>
    <w:basedOn w:val="af"/>
    <w:rsid w:val="00B508AB"/>
    <w:rPr>
      <w:b/>
      <w:bCs/>
      <w:sz w:val="24"/>
      <w:lang w:val="uk-UA" w:eastAsia="ru-RU" w:bidi="ar-SA"/>
    </w:rPr>
  </w:style>
  <w:style w:type="character" w:customStyle="1" w:styleId="CharChar9">
    <w:name w:val="Char Char9"/>
    <w:basedOn w:val="af"/>
    <w:rsid w:val="00B508AB"/>
    <w:rPr>
      <w:sz w:val="24"/>
      <w:szCs w:val="24"/>
      <w:lang w:val="en-US" w:eastAsia="en-US" w:bidi="ar-SA"/>
    </w:rPr>
  </w:style>
  <w:style w:type="character" w:customStyle="1" w:styleId="CharChar8">
    <w:name w:val="Char Char8"/>
    <w:basedOn w:val="af"/>
    <w:semiHidden/>
    <w:rsid w:val="00B508AB"/>
    <w:rPr>
      <w:lang w:val="ru-RU" w:eastAsia="ru-RU" w:bidi="ar-SA"/>
    </w:rPr>
  </w:style>
  <w:style w:type="character" w:customStyle="1" w:styleId="CharChar7">
    <w:name w:val="Char Char7"/>
    <w:basedOn w:val="af"/>
    <w:rsid w:val="00B508AB"/>
    <w:rPr>
      <w:sz w:val="28"/>
      <w:lang w:val="de-DE" w:eastAsia="ru-RU" w:bidi="ar-SA"/>
    </w:rPr>
  </w:style>
  <w:style w:type="character" w:customStyle="1" w:styleId="CharChar3">
    <w:name w:val="Char Char3"/>
    <w:basedOn w:val="af"/>
    <w:rsid w:val="00B508AB"/>
    <w:rPr>
      <w:sz w:val="24"/>
      <w:szCs w:val="24"/>
      <w:lang w:val="uk-UA" w:eastAsia="ru-RU" w:bidi="ar-SA"/>
    </w:rPr>
  </w:style>
  <w:style w:type="character" w:customStyle="1" w:styleId="CharChar19">
    <w:name w:val="Char Char19"/>
    <w:basedOn w:val="af"/>
    <w:rsid w:val="00B508AB"/>
    <w:rPr>
      <w:b/>
      <w:color w:val="000000"/>
      <w:sz w:val="28"/>
      <w:szCs w:val="24"/>
      <w:lang w:val="ru-RU" w:eastAsia="en-US" w:bidi="ar-SA"/>
    </w:rPr>
  </w:style>
  <w:style w:type="character" w:customStyle="1" w:styleId="CharChar18">
    <w:name w:val="Char Char18"/>
    <w:basedOn w:val="af"/>
    <w:rsid w:val="00B508AB"/>
    <w:rPr>
      <w:rFonts w:ascii="Arial" w:hAnsi="Arial" w:cs="Arial"/>
      <w:b/>
      <w:bCs/>
      <w:i/>
      <w:iCs/>
      <w:sz w:val="28"/>
      <w:szCs w:val="28"/>
      <w:lang w:val="en-US" w:eastAsia="en-US" w:bidi="ar-SA"/>
    </w:rPr>
  </w:style>
  <w:style w:type="character" w:customStyle="1" w:styleId="CharChar17">
    <w:name w:val="Char Char17"/>
    <w:basedOn w:val="af"/>
    <w:rsid w:val="00B508AB"/>
    <w:rPr>
      <w:rFonts w:ascii="Arial" w:hAnsi="Arial" w:cs="Arial"/>
      <w:b/>
      <w:bCs/>
      <w:sz w:val="26"/>
      <w:szCs w:val="26"/>
      <w:lang w:val="en-US" w:eastAsia="en-US" w:bidi="ar-SA"/>
    </w:rPr>
  </w:style>
  <w:style w:type="character" w:customStyle="1" w:styleId="CharChar16">
    <w:name w:val="Char Char16"/>
    <w:basedOn w:val="af"/>
    <w:rsid w:val="00B508AB"/>
    <w:rPr>
      <w:b/>
      <w:snapToGrid w:val="0"/>
      <w:sz w:val="28"/>
      <w:lang w:val="uk-UA" w:eastAsia="ru-RU" w:bidi="ar-SA"/>
    </w:rPr>
  </w:style>
  <w:style w:type="character" w:customStyle="1" w:styleId="CharChar15">
    <w:name w:val="Char Char15"/>
    <w:basedOn w:val="af"/>
    <w:rsid w:val="00B508AB"/>
    <w:rPr>
      <w:b/>
      <w:snapToGrid w:val="0"/>
      <w:sz w:val="32"/>
      <w:lang w:val="uk-UA" w:eastAsia="ru-RU" w:bidi="ar-SA"/>
    </w:rPr>
  </w:style>
  <w:style w:type="character" w:customStyle="1" w:styleId="CharChar14">
    <w:name w:val="Char Char14"/>
    <w:basedOn w:val="af"/>
    <w:rsid w:val="00B508AB"/>
    <w:rPr>
      <w:b/>
      <w:caps/>
      <w:sz w:val="28"/>
      <w:szCs w:val="24"/>
      <w:lang w:val="uk-UA" w:eastAsia="en-US" w:bidi="ar-SA"/>
    </w:rPr>
  </w:style>
  <w:style w:type="character" w:customStyle="1" w:styleId="CharChar13">
    <w:name w:val="Char Char13"/>
    <w:basedOn w:val="af"/>
    <w:rsid w:val="00B508AB"/>
    <w:rPr>
      <w:sz w:val="24"/>
      <w:szCs w:val="24"/>
      <w:lang w:val="en-US" w:eastAsia="en-US" w:bidi="ar-SA"/>
    </w:rPr>
  </w:style>
  <w:style w:type="character" w:customStyle="1" w:styleId="CharChar12">
    <w:name w:val="Char Char12"/>
    <w:basedOn w:val="af"/>
    <w:rsid w:val="00B508AB"/>
    <w:rPr>
      <w:i/>
      <w:iCs/>
      <w:sz w:val="24"/>
      <w:szCs w:val="24"/>
      <w:lang w:val="en-US" w:eastAsia="en-US" w:bidi="ar-SA"/>
    </w:rPr>
  </w:style>
  <w:style w:type="character" w:customStyle="1" w:styleId="CharChar11">
    <w:name w:val="Char Char11"/>
    <w:basedOn w:val="af"/>
    <w:rsid w:val="00B508AB"/>
    <w:rPr>
      <w:sz w:val="24"/>
      <w:szCs w:val="24"/>
      <w:lang w:val="ru-RU" w:eastAsia="ru-RU" w:bidi="ar-SA"/>
    </w:rPr>
  </w:style>
  <w:style w:type="character" w:customStyle="1" w:styleId="153">
    <w:name w:val="Знак Знак15"/>
    <w:basedOn w:val="af"/>
    <w:rsid w:val="00B508AB"/>
    <w:rPr>
      <w:rFonts w:ascii="Times New Roman" w:eastAsia="Times New Roman" w:hAnsi="Times New Roman" w:cs="Times New Roman"/>
      <w:b/>
      <w:bCs/>
      <w:sz w:val="24"/>
      <w:szCs w:val="20"/>
      <w:lang w:val="uk-UA" w:eastAsia="ru-RU"/>
    </w:rPr>
  </w:style>
  <w:style w:type="character" w:customStyle="1" w:styleId="1410">
    <w:name w:val="Знак Знак141"/>
    <w:basedOn w:val="af"/>
    <w:rsid w:val="00B508AB"/>
    <w:rPr>
      <w:rFonts w:ascii="Times New Roman" w:eastAsia="Times New Roman" w:hAnsi="Times New Roman" w:cs="Times New Roman"/>
      <w:sz w:val="24"/>
      <w:szCs w:val="24"/>
      <w:lang w:val="en-US"/>
    </w:rPr>
  </w:style>
  <w:style w:type="character" w:customStyle="1" w:styleId="135">
    <w:name w:val="Знак Знак13"/>
    <w:basedOn w:val="af"/>
    <w:semiHidden/>
    <w:rsid w:val="00B508AB"/>
    <w:rPr>
      <w:rFonts w:ascii="Times New Roman" w:eastAsia="Times New Roman" w:hAnsi="Times New Roman" w:cs="Times New Roman"/>
      <w:sz w:val="20"/>
      <w:szCs w:val="20"/>
      <w:lang w:eastAsia="ru-RU"/>
    </w:rPr>
  </w:style>
  <w:style w:type="character" w:customStyle="1" w:styleId="1210">
    <w:name w:val="Знак Знак121"/>
    <w:basedOn w:val="af"/>
    <w:rsid w:val="00B508AB"/>
    <w:rPr>
      <w:rFonts w:ascii="Times New Roman" w:eastAsia="Times New Roman" w:hAnsi="Times New Roman" w:cs="Times New Roman"/>
      <w:sz w:val="28"/>
      <w:szCs w:val="20"/>
      <w:lang w:val="de-DE" w:eastAsia="ru-RU"/>
    </w:rPr>
  </w:style>
  <w:style w:type="character" w:customStyle="1" w:styleId="CharChar6">
    <w:name w:val="Char Char6"/>
    <w:basedOn w:val="af"/>
    <w:rsid w:val="00B508AB"/>
    <w:rPr>
      <w:sz w:val="28"/>
      <w:lang w:val="ru-RU" w:eastAsia="ru-RU" w:bidi="ar-SA"/>
    </w:rPr>
  </w:style>
  <w:style w:type="character" w:customStyle="1" w:styleId="CharChar5">
    <w:name w:val="Char Char5"/>
    <w:basedOn w:val="af"/>
    <w:rsid w:val="00B508AB"/>
    <w:rPr>
      <w:spacing w:val="-10"/>
      <w:sz w:val="28"/>
      <w:szCs w:val="24"/>
      <w:lang w:val="uk-UA" w:eastAsia="ru-RU" w:bidi="ar-SA"/>
    </w:rPr>
  </w:style>
  <w:style w:type="character" w:customStyle="1" w:styleId="CharChar4">
    <w:name w:val="Char Char4"/>
    <w:basedOn w:val="af"/>
    <w:rsid w:val="00B508AB"/>
    <w:rPr>
      <w:sz w:val="16"/>
      <w:szCs w:val="16"/>
      <w:lang w:val="ru-RU" w:eastAsia="ru-RU" w:bidi="ar-SA"/>
    </w:rPr>
  </w:style>
  <w:style w:type="character" w:customStyle="1" w:styleId="811">
    <w:name w:val="Знак Знак81"/>
    <w:basedOn w:val="af"/>
    <w:rsid w:val="00B508AB"/>
    <w:rPr>
      <w:rFonts w:ascii="Times New Roman" w:eastAsia="Times New Roman" w:hAnsi="Times New Roman" w:cs="Times New Roman"/>
      <w:sz w:val="24"/>
      <w:szCs w:val="24"/>
      <w:lang w:val="uk-UA" w:eastAsia="ru-RU"/>
    </w:rPr>
  </w:style>
  <w:style w:type="paragraph" w:customStyle="1" w:styleId="afffffffffffffffffffffffff3">
    <w:name w:val="Бакалавр"/>
    <w:basedOn w:val="ae"/>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8">
    <w:name w:val="Текст выноски6"/>
    <w:basedOn w:val="ae"/>
    <w:rsid w:val="00BC34E0"/>
    <w:rPr>
      <w:rFonts w:ascii="Tahoma" w:eastAsia="Times New Roman" w:hAnsi="Tahoma" w:cs="Tahoma"/>
      <w:sz w:val="16"/>
      <w:szCs w:val="16"/>
    </w:rPr>
  </w:style>
  <w:style w:type="character" w:customStyle="1" w:styleId="s1">
    <w:name w:val="s1"/>
    <w:basedOn w:val="af"/>
    <w:rsid w:val="00393ADC"/>
    <w:rPr>
      <w:rFonts w:ascii="Times New Roman" w:hAnsi="Times New Roman" w:cs="Times New Roman"/>
    </w:rPr>
  </w:style>
  <w:style w:type="character" w:customStyle="1" w:styleId="textfull">
    <w:name w:val="textfull"/>
    <w:basedOn w:val="af"/>
    <w:rsid w:val="00393ADC"/>
    <w:rPr>
      <w:rFonts w:ascii="Times New Roman" w:hAnsi="Times New Roman" w:cs="Times New Roman"/>
    </w:rPr>
  </w:style>
  <w:style w:type="paragraph" w:customStyle="1" w:styleId="9d">
    <w:name w:val="Основной текст с отступом9"/>
    <w:basedOn w:val="ae"/>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f"/>
    <w:rsid w:val="00393ADC"/>
    <w:rPr>
      <w:rFonts w:ascii="Times New Roman" w:hAnsi="Times New Roman" w:cs="Times New Roman"/>
    </w:rPr>
  </w:style>
  <w:style w:type="character" w:customStyle="1" w:styleId="latin">
    <w:name w:val="latin"/>
    <w:basedOn w:val="af"/>
    <w:rsid w:val="00393ADC"/>
    <w:rPr>
      <w:rFonts w:ascii="Times New Roman" w:hAnsi="Times New Roman" w:cs="Times New Roman"/>
    </w:rPr>
  </w:style>
  <w:style w:type="character" w:customStyle="1" w:styleId="greek">
    <w:name w:val="greek"/>
    <w:basedOn w:val="af"/>
    <w:rsid w:val="00393ADC"/>
    <w:rPr>
      <w:rFonts w:ascii="Times New Roman" w:hAnsi="Times New Roman" w:cs="Times New Roman"/>
    </w:rPr>
  </w:style>
  <w:style w:type="character" w:customStyle="1" w:styleId="sem">
    <w:name w:val="sem"/>
    <w:basedOn w:val="af"/>
    <w:rsid w:val="00393ADC"/>
    <w:rPr>
      <w:rFonts w:ascii="Times New Roman" w:hAnsi="Times New Roman" w:cs="Times New Roman"/>
    </w:rPr>
  </w:style>
  <w:style w:type="character" w:customStyle="1" w:styleId="breadcrumb">
    <w:name w:val="breadcrumb"/>
    <w:basedOn w:val="af"/>
    <w:rsid w:val="00393ADC"/>
    <w:rPr>
      <w:rFonts w:ascii="Times New Roman" w:hAnsi="Times New Roman" w:cs="Times New Roman"/>
    </w:rPr>
  </w:style>
  <w:style w:type="paragraph" w:customStyle="1" w:styleId="BodyText25">
    <w:name w:val="Body Text 25"/>
    <w:basedOn w:val="ae"/>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e"/>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8">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7">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8">
    <w:name w:val="Загол 2 Знак"/>
    <w:basedOn w:val="13"/>
    <w:rsid w:val="00830E48"/>
    <w:rPr>
      <w:rFonts w:ascii="Arial" w:hAnsi="Arial" w:cs="Arial"/>
      <w:b/>
      <w:bCs/>
      <w:caps/>
      <w:kern w:val="32"/>
      <w:sz w:val="28"/>
      <w:szCs w:val="32"/>
      <w:lang w:val="uk-UA" w:eastAsia="ru-RU" w:bidi="ar-SA"/>
    </w:rPr>
  </w:style>
  <w:style w:type="paragraph" w:customStyle="1" w:styleId="5ff1">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a">
    <w:name w:val="Загол 4"/>
    <w:basedOn w:val="ae"/>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0">
    <w:name w:val="Загол 3"/>
    <w:basedOn w:val="ae"/>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e"/>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e"/>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4">
    <w:name w:val="toa heading"/>
    <w:basedOn w:val="ae"/>
    <w:next w:val="ae"/>
    <w:semiHidden/>
    <w:rsid w:val="00830E48"/>
    <w:pPr>
      <w:suppressAutoHyphens w:val="0"/>
      <w:spacing w:before="120"/>
    </w:pPr>
    <w:rPr>
      <w:rFonts w:ascii="Arial" w:eastAsia="Times New Roman" w:hAnsi="Arial" w:cs="Arial"/>
      <w:b/>
      <w:bCs/>
      <w:lang w:eastAsia="ru-RU"/>
    </w:rPr>
  </w:style>
  <w:style w:type="paragraph" w:styleId="afffffffffffffffffffffffff5">
    <w:name w:val="table of authorities"/>
    <w:basedOn w:val="ae"/>
    <w:next w:val="ae"/>
    <w:semiHidden/>
    <w:rsid w:val="00830E48"/>
    <w:pPr>
      <w:suppressAutoHyphens w:val="0"/>
      <w:ind w:left="240" w:hanging="240"/>
    </w:pPr>
    <w:rPr>
      <w:rFonts w:ascii="Times New Roman" w:eastAsia="Times New Roman" w:hAnsi="Times New Roman" w:cs="Times New Roman"/>
      <w:lang w:eastAsia="ru-RU"/>
    </w:rPr>
  </w:style>
  <w:style w:type="paragraph" w:styleId="afffffff6">
    <w:name w:val="macro"/>
    <w:link w:val="afffffff5"/>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9">
    <w:name w:val="Текст макроса Знак1"/>
    <w:basedOn w:val="af"/>
    <w:uiPriority w:val="99"/>
    <w:semiHidden/>
    <w:rsid w:val="00830E48"/>
    <w:rPr>
      <w:rFonts w:ascii="Consolas" w:eastAsia="Garamond" w:hAnsi="Consolas" w:cs="Consolas"/>
      <w:lang w:eastAsia="ar-SA"/>
    </w:rPr>
  </w:style>
  <w:style w:type="paragraph" w:styleId="4ffb">
    <w:name w:val="index 4"/>
    <w:basedOn w:val="ae"/>
    <w:next w:val="ae"/>
    <w:autoRedefine/>
    <w:semiHidden/>
    <w:rsid w:val="00830E48"/>
    <w:pPr>
      <w:suppressAutoHyphens w:val="0"/>
      <w:ind w:left="960" w:hanging="240"/>
    </w:pPr>
    <w:rPr>
      <w:rFonts w:ascii="Times New Roman" w:eastAsia="Times New Roman" w:hAnsi="Times New Roman" w:cs="Times New Roman"/>
      <w:lang w:eastAsia="ru-RU"/>
    </w:rPr>
  </w:style>
  <w:style w:type="paragraph" w:styleId="5ff2">
    <w:name w:val="index 5"/>
    <w:basedOn w:val="ae"/>
    <w:next w:val="ae"/>
    <w:autoRedefine/>
    <w:semiHidden/>
    <w:rsid w:val="00830E48"/>
    <w:pPr>
      <w:suppressAutoHyphens w:val="0"/>
      <w:ind w:left="1200" w:hanging="240"/>
    </w:pPr>
    <w:rPr>
      <w:rFonts w:ascii="Times New Roman" w:eastAsia="Times New Roman" w:hAnsi="Times New Roman" w:cs="Times New Roman"/>
      <w:lang w:eastAsia="ru-RU"/>
    </w:rPr>
  </w:style>
  <w:style w:type="paragraph" w:styleId="6f9">
    <w:name w:val="index 6"/>
    <w:basedOn w:val="ae"/>
    <w:next w:val="ae"/>
    <w:autoRedefine/>
    <w:semiHidden/>
    <w:rsid w:val="00830E48"/>
    <w:pPr>
      <w:suppressAutoHyphens w:val="0"/>
      <w:ind w:left="1440" w:hanging="240"/>
    </w:pPr>
    <w:rPr>
      <w:rFonts w:ascii="Times New Roman" w:eastAsia="Times New Roman" w:hAnsi="Times New Roman" w:cs="Times New Roman"/>
      <w:lang w:eastAsia="ru-RU"/>
    </w:rPr>
  </w:style>
  <w:style w:type="paragraph" w:styleId="7f0">
    <w:name w:val="index 7"/>
    <w:basedOn w:val="ae"/>
    <w:next w:val="ae"/>
    <w:autoRedefine/>
    <w:semiHidden/>
    <w:rsid w:val="00830E48"/>
    <w:pPr>
      <w:suppressAutoHyphens w:val="0"/>
      <w:ind w:left="1680" w:hanging="240"/>
    </w:pPr>
    <w:rPr>
      <w:rFonts w:ascii="Times New Roman" w:eastAsia="Times New Roman" w:hAnsi="Times New Roman" w:cs="Times New Roman"/>
      <w:lang w:eastAsia="ru-RU"/>
    </w:rPr>
  </w:style>
  <w:style w:type="paragraph" w:styleId="8f">
    <w:name w:val="index 8"/>
    <w:basedOn w:val="ae"/>
    <w:next w:val="ae"/>
    <w:autoRedefine/>
    <w:semiHidden/>
    <w:rsid w:val="00830E48"/>
    <w:pPr>
      <w:suppressAutoHyphens w:val="0"/>
      <w:ind w:left="1920" w:hanging="240"/>
    </w:pPr>
    <w:rPr>
      <w:rFonts w:ascii="Times New Roman" w:eastAsia="Times New Roman" w:hAnsi="Times New Roman" w:cs="Times New Roman"/>
      <w:lang w:eastAsia="ru-RU"/>
    </w:rPr>
  </w:style>
  <w:style w:type="paragraph" w:styleId="9e">
    <w:name w:val="index 9"/>
    <w:basedOn w:val="ae"/>
    <w:next w:val="ae"/>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6">
    <w:name w:val="Литература"/>
    <w:basedOn w:val="affffffffff2"/>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1">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1">
    <w:name w:val="Обычный (веб)7"/>
    <w:basedOn w:val="14f0"/>
    <w:rsid w:val="00250702"/>
    <w:pPr>
      <w:spacing w:before="100" w:after="75"/>
    </w:pPr>
    <w:rPr>
      <w:rFonts w:ascii="Arial" w:hAnsi="Arial"/>
      <w:color w:val="000000"/>
      <w:sz w:val="20"/>
      <w:lang w:val="ru-RU"/>
    </w:rPr>
  </w:style>
  <w:style w:type="paragraph" w:customStyle="1" w:styleId="2ffffff9">
    <w:name w:val="Текст сноски2"/>
    <w:basedOn w:val="14f0"/>
    <w:rsid w:val="00250702"/>
    <w:rPr>
      <w:sz w:val="20"/>
    </w:rPr>
  </w:style>
  <w:style w:type="character" w:customStyle="1" w:styleId="7f2">
    <w:name w:val="Гиперссылка7"/>
    <w:rsid w:val="00250702"/>
    <w:rPr>
      <w:color w:val="000000"/>
    </w:rPr>
  </w:style>
  <w:style w:type="character" w:customStyle="1" w:styleId="4ffc">
    <w:name w:val="Номер страницы4"/>
    <w:basedOn w:val="af"/>
    <w:rsid w:val="00250702"/>
  </w:style>
  <w:style w:type="paragraph" w:customStyle="1" w:styleId="5ff3">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2">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4">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1">
    <w:name w:val="Нижний колонтитул3"/>
    <w:basedOn w:val="14f0"/>
    <w:rsid w:val="00250702"/>
    <w:pPr>
      <w:tabs>
        <w:tab w:val="center" w:pos="4677"/>
        <w:tab w:val="right" w:pos="9355"/>
      </w:tabs>
    </w:pPr>
  </w:style>
  <w:style w:type="character" w:customStyle="1" w:styleId="3ffff2">
    <w:name w:val="Просмотренная гиперссылка3"/>
    <w:basedOn w:val="9f"/>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a">
    <w:name w:val="Знак сноски6"/>
    <w:basedOn w:val="9f"/>
    <w:rsid w:val="00250702"/>
    <w:rPr>
      <w:vertAlign w:val="superscript"/>
    </w:rPr>
  </w:style>
  <w:style w:type="character" w:customStyle="1" w:styleId="4ffd">
    <w:name w:val="Выделение4"/>
    <w:basedOn w:val="9f"/>
    <w:rsid w:val="00250702"/>
    <w:rPr>
      <w:i/>
    </w:rPr>
  </w:style>
  <w:style w:type="paragraph" w:customStyle="1" w:styleId="6fb">
    <w:name w:val="Подзаголовок6"/>
    <w:basedOn w:val="14f0"/>
    <w:rsid w:val="00250702"/>
    <w:pPr>
      <w:ind w:right="991"/>
      <w:jc w:val="center"/>
    </w:pPr>
    <w:rPr>
      <w:b/>
      <w:sz w:val="22"/>
      <w:lang w:val="en-GB"/>
    </w:rPr>
  </w:style>
  <w:style w:type="paragraph" w:customStyle="1" w:styleId="4ffe">
    <w:name w:val="Текст4"/>
    <w:basedOn w:val="14f0"/>
    <w:rsid w:val="00250702"/>
    <w:pPr>
      <w:spacing w:line="240" w:lineRule="auto"/>
      <w:jc w:val="left"/>
    </w:pPr>
    <w:rPr>
      <w:rFonts w:ascii="Courier New" w:hAnsi="Courier New"/>
      <w:sz w:val="20"/>
      <w:lang w:val="ru-RU"/>
    </w:rPr>
  </w:style>
  <w:style w:type="paragraph" w:customStyle="1" w:styleId="2ffffffa">
    <w:name w:val="Маркированный список2"/>
    <w:basedOn w:val="14f0"/>
    <w:autoRedefine/>
    <w:rsid w:val="00250702"/>
    <w:pPr>
      <w:widowControl/>
      <w:spacing w:line="240" w:lineRule="auto"/>
      <w:ind w:left="540" w:hanging="540"/>
    </w:pPr>
  </w:style>
  <w:style w:type="character" w:customStyle="1" w:styleId="goohl1">
    <w:name w:val="goohl1"/>
    <w:basedOn w:val="9f"/>
    <w:rsid w:val="00250702"/>
  </w:style>
  <w:style w:type="character" w:customStyle="1" w:styleId="goohl0">
    <w:name w:val="goohl0"/>
    <w:basedOn w:val="9f"/>
    <w:rsid w:val="00250702"/>
  </w:style>
  <w:style w:type="paragraph" w:customStyle="1" w:styleId="326">
    <w:name w:val="Список 32"/>
    <w:basedOn w:val="14f0"/>
    <w:rsid w:val="00250702"/>
    <w:pPr>
      <w:ind w:left="1080" w:hanging="360"/>
    </w:pPr>
  </w:style>
  <w:style w:type="paragraph" w:customStyle="1" w:styleId="327">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
    <w:rsid w:val="00250702"/>
  </w:style>
  <w:style w:type="character" w:customStyle="1" w:styleId="tocstyle1">
    <w:name w:val="toc_style1"/>
    <w:basedOn w:val="9f"/>
    <w:rsid w:val="00250702"/>
    <w:rPr>
      <w:rFonts w:ascii="Arial" w:hAnsi="Arial"/>
      <w:sz w:val="20"/>
    </w:rPr>
  </w:style>
  <w:style w:type="character" w:customStyle="1" w:styleId="style110">
    <w:name w:val="style11"/>
    <w:basedOn w:val="9f"/>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5">
    <w:name w:val="Обычный15"/>
    <w:rsid w:val="00C466EE"/>
    <w:rPr>
      <w:rFonts w:ascii="Times New Roman" w:eastAsia="Times New Roman" w:hAnsi="Times New Roman" w:cs="Times New Roman"/>
      <w:sz w:val="24"/>
    </w:rPr>
  </w:style>
  <w:style w:type="paragraph" w:customStyle="1" w:styleId="163">
    <w:name w:val="Заголовок 16"/>
    <w:basedOn w:val="155"/>
    <w:next w:val="155"/>
    <w:rsid w:val="00C466EE"/>
    <w:pPr>
      <w:keepNext/>
      <w:spacing w:line="360" w:lineRule="auto"/>
      <w:ind w:firstLine="709"/>
      <w:jc w:val="center"/>
      <w:outlineLvl w:val="0"/>
    </w:pPr>
    <w:rPr>
      <w:b/>
      <w:sz w:val="32"/>
      <w:lang w:val="uk-UA"/>
    </w:rPr>
  </w:style>
  <w:style w:type="paragraph" w:customStyle="1" w:styleId="253">
    <w:name w:val="Заголовок 25"/>
    <w:basedOn w:val="155"/>
    <w:next w:val="155"/>
    <w:rsid w:val="00C466EE"/>
    <w:pPr>
      <w:keepNext/>
      <w:spacing w:line="360" w:lineRule="auto"/>
      <w:ind w:firstLine="709"/>
      <w:jc w:val="center"/>
      <w:outlineLvl w:val="1"/>
    </w:pPr>
    <w:rPr>
      <w:sz w:val="28"/>
      <w:lang w:val="uk-UA"/>
    </w:rPr>
  </w:style>
  <w:style w:type="paragraph" w:customStyle="1" w:styleId="353">
    <w:name w:val="Заголовок 35"/>
    <w:basedOn w:val="155"/>
    <w:next w:val="155"/>
    <w:rsid w:val="00C466EE"/>
    <w:pPr>
      <w:keepNext/>
      <w:ind w:firstLine="709"/>
      <w:jc w:val="both"/>
      <w:outlineLvl w:val="2"/>
    </w:pPr>
    <w:rPr>
      <w:sz w:val="28"/>
      <w:lang w:val="uk-UA"/>
    </w:rPr>
  </w:style>
  <w:style w:type="character" w:customStyle="1" w:styleId="10b">
    <w:name w:val="Основной шрифт абзаца10"/>
    <w:rsid w:val="00C466EE"/>
  </w:style>
  <w:style w:type="paragraph" w:customStyle="1" w:styleId="10c">
    <w:name w:val="Основной текст с отступом10"/>
    <w:basedOn w:val="155"/>
    <w:rsid w:val="00C466EE"/>
    <w:pPr>
      <w:ind w:firstLine="709"/>
      <w:jc w:val="both"/>
    </w:pPr>
    <w:rPr>
      <w:lang w:val="uk-UA"/>
    </w:rPr>
  </w:style>
  <w:style w:type="paragraph" w:customStyle="1" w:styleId="6fc">
    <w:name w:val="Цитата6"/>
    <w:basedOn w:val="155"/>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5"/>
    <w:rsid w:val="00C466EE"/>
    <w:pPr>
      <w:spacing w:line="360" w:lineRule="auto"/>
      <w:ind w:firstLine="709"/>
      <w:jc w:val="both"/>
    </w:pPr>
    <w:rPr>
      <w:sz w:val="28"/>
      <w:lang w:val="uk-UA"/>
    </w:rPr>
  </w:style>
  <w:style w:type="paragraph" w:customStyle="1" w:styleId="382">
    <w:name w:val="Основной текст с отступом 38"/>
    <w:basedOn w:val="155"/>
    <w:rsid w:val="00C466EE"/>
    <w:pPr>
      <w:spacing w:line="360" w:lineRule="auto"/>
      <w:ind w:firstLine="709"/>
      <w:jc w:val="center"/>
      <w:outlineLvl w:val="0"/>
    </w:pPr>
    <w:rPr>
      <w:b/>
      <w:sz w:val="28"/>
      <w:lang w:val="uk-UA"/>
    </w:rPr>
  </w:style>
  <w:style w:type="paragraph" w:customStyle="1" w:styleId="181">
    <w:name w:val="Основной текст18"/>
    <w:basedOn w:val="155"/>
    <w:rsid w:val="00C466EE"/>
    <w:pPr>
      <w:spacing w:after="120"/>
    </w:pPr>
  </w:style>
  <w:style w:type="paragraph" w:customStyle="1" w:styleId="291">
    <w:name w:val="Основной текст 29"/>
    <w:basedOn w:val="155"/>
    <w:rsid w:val="00C466EE"/>
    <w:pPr>
      <w:spacing w:after="120" w:line="480" w:lineRule="auto"/>
    </w:pPr>
  </w:style>
  <w:style w:type="character" w:customStyle="1" w:styleId="8f0">
    <w:name w:val="Гиперссылка8"/>
    <w:basedOn w:val="10b"/>
    <w:rsid w:val="00C466EE"/>
    <w:rPr>
      <w:color w:val="0000FF"/>
      <w:u w:val="single"/>
    </w:rPr>
  </w:style>
  <w:style w:type="paragraph" w:customStyle="1" w:styleId="3ffff3">
    <w:name w:val="Текст сноски3"/>
    <w:basedOn w:val="155"/>
    <w:rsid w:val="00C466EE"/>
    <w:rPr>
      <w:sz w:val="20"/>
    </w:rPr>
  </w:style>
  <w:style w:type="character" w:customStyle="1" w:styleId="7f3">
    <w:name w:val="Знак сноски7"/>
    <w:basedOn w:val="10b"/>
    <w:rsid w:val="00C466EE"/>
    <w:rPr>
      <w:vertAlign w:val="superscript"/>
    </w:rPr>
  </w:style>
  <w:style w:type="paragraph" w:customStyle="1" w:styleId="6fd">
    <w:name w:val="Верхний колонтитул6"/>
    <w:basedOn w:val="155"/>
    <w:rsid w:val="00C466EE"/>
    <w:pPr>
      <w:tabs>
        <w:tab w:val="center" w:pos="4677"/>
        <w:tab w:val="right" w:pos="9355"/>
      </w:tabs>
    </w:pPr>
  </w:style>
  <w:style w:type="character" w:customStyle="1" w:styleId="5ff4">
    <w:name w:val="Номер страницы5"/>
    <w:basedOn w:val="10b"/>
    <w:rsid w:val="00C466EE"/>
  </w:style>
  <w:style w:type="paragraph" w:customStyle="1" w:styleId="-f">
    <w:name w:val="ж-осн"/>
    <w:basedOn w:val="ae"/>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7">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8">
    <w:name w:val="Нормальний текст"/>
    <w:basedOn w:val="ae"/>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e"/>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f"/>
    <w:rsid w:val="00391697"/>
    <w:rPr>
      <w:strike w:val="0"/>
      <w:dstrike w:val="0"/>
      <w:color w:val="731E1E"/>
      <w:u w:val="none"/>
      <w:effect w:val="none"/>
    </w:rPr>
  </w:style>
  <w:style w:type="table" w:styleId="1ffffffffa">
    <w:name w:val="Table Grid 1"/>
    <w:basedOn w:val="af0"/>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9">
    <w:name w:val="Table Elegant"/>
    <w:basedOn w:val="af0"/>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b">
    <w:name w:val="îáû÷íûé1"/>
    <w:basedOn w:val="ae"/>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4">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f"/>
    <w:rsid w:val="00C9272C"/>
  </w:style>
  <w:style w:type="paragraph" w:customStyle="1" w:styleId="12b">
    <w:name w:val="Основной текст с отступом12"/>
    <w:basedOn w:val="ae"/>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c">
    <w:name w:val="Заголовок 1а"/>
    <w:basedOn w:val="1"/>
    <w:next w:val="affffffffff2"/>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d">
    <w:name w:val="Заголовок 1б"/>
    <w:basedOn w:val="1ffffffffc"/>
    <w:next w:val="affffffffff2"/>
    <w:rsid w:val="003A266A"/>
    <w:pPr>
      <w:jc w:val="both"/>
    </w:pPr>
    <w:rPr>
      <w:caps w:val="0"/>
    </w:rPr>
  </w:style>
  <w:style w:type="paragraph" w:customStyle="1" w:styleId="afffffffffffffffffffffffffa">
    <w:name w:val="научный текст"/>
    <w:basedOn w:val="ae"/>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e"/>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e"/>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e"/>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e"/>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f"/>
    <w:rsid w:val="00D66E16"/>
    <w:rPr>
      <w:lang w:val="ru-RU" w:eastAsia="ru-RU" w:bidi="ar-SA"/>
    </w:rPr>
  </w:style>
  <w:style w:type="character" w:customStyle="1" w:styleId="longdesc1">
    <w:name w:val="long_desc1"/>
    <w:basedOn w:val="af"/>
    <w:rsid w:val="0019336D"/>
    <w:rPr>
      <w:rFonts w:ascii="Verdana" w:hAnsi="Verdana"/>
      <w:color w:val="000000"/>
      <w:sz w:val="20"/>
      <w:szCs w:val="20"/>
      <w:u w:val="none"/>
      <w:effect w:val="none"/>
    </w:rPr>
  </w:style>
  <w:style w:type="character" w:customStyle="1" w:styleId="intro">
    <w:name w:val="intro"/>
    <w:basedOn w:val="af"/>
    <w:rsid w:val="0019336D"/>
  </w:style>
  <w:style w:type="paragraph" w:customStyle="1" w:styleId="afffffffffffffffffffffffffb">
    <w:name w:val="автореферат"/>
    <w:basedOn w:val="ae"/>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e"/>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4">
    <w:name w:val="Цитата7"/>
    <w:basedOn w:val="164"/>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c">
    <w:name w:val="Основной стиль"/>
    <w:basedOn w:val="1ff1"/>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1">
    <w:name w:val="Основной текст19"/>
    <w:basedOn w:val="ae"/>
    <w:rsid w:val="00B0056C"/>
    <w:pPr>
      <w:suppressAutoHyphens w:val="0"/>
      <w:jc w:val="both"/>
    </w:pPr>
    <w:rPr>
      <w:rFonts w:ascii="Times New Roman" w:eastAsia="Times New Roman" w:hAnsi="Times New Roman" w:cs="Times New Roman"/>
      <w:sz w:val="28"/>
      <w:szCs w:val="20"/>
      <w:lang w:eastAsia="ru-RU"/>
    </w:rPr>
  </w:style>
  <w:style w:type="paragraph" w:customStyle="1" w:styleId="5ff5">
    <w:name w:val="Текст5"/>
    <w:basedOn w:val="ae"/>
    <w:rsid w:val="00B0056C"/>
    <w:pPr>
      <w:suppressAutoHyphens w:val="0"/>
    </w:pPr>
    <w:rPr>
      <w:rFonts w:ascii="Courier New" w:eastAsia="Times New Roman" w:hAnsi="Courier New" w:cs="Times New Roman"/>
      <w:sz w:val="20"/>
      <w:szCs w:val="20"/>
      <w:lang w:eastAsia="ru-RU"/>
    </w:rPr>
  </w:style>
  <w:style w:type="paragraph" w:customStyle="1" w:styleId="2ffffffb">
    <w:name w:val="Оглавление2"/>
    <w:basedOn w:val="ae"/>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1">
    <w:name w:val="Название8"/>
    <w:basedOn w:val="164"/>
    <w:rsid w:val="00B0056C"/>
    <w:pPr>
      <w:spacing w:before="0" w:after="0"/>
      <w:jc w:val="center"/>
    </w:pPr>
    <w:rPr>
      <w:snapToGrid/>
      <w:sz w:val="28"/>
      <w:lang w:val="ru-RU"/>
    </w:rPr>
  </w:style>
  <w:style w:type="paragraph" w:customStyle="1" w:styleId="afffffffffffffffffffffffffd">
    <w:name w:val="Реферат"/>
    <w:basedOn w:val="ae"/>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e">
    <w:name w:val="реферат"/>
    <w:basedOn w:val="ae"/>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e"/>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e"/>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
    <w:name w:val="Строгий4"/>
    <w:rsid w:val="00602B0A"/>
    <w:rPr>
      <w:b/>
    </w:rPr>
  </w:style>
  <w:style w:type="character" w:customStyle="1" w:styleId="5ff6">
    <w:name w:val="Выделение5"/>
    <w:rsid w:val="00602B0A"/>
    <w:rPr>
      <w:i/>
    </w:rPr>
  </w:style>
  <w:style w:type="character" w:customStyle="1" w:styleId="10d">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f"/>
    <w:rsid w:val="00816CEC"/>
    <w:rPr>
      <w:sz w:val="28"/>
      <w:lang w:val="ru-RU" w:eastAsia="en-US" w:bidi="ar-SA"/>
    </w:rPr>
  </w:style>
  <w:style w:type="paragraph" w:customStyle="1" w:styleId="TimesNewRoman14">
    <w:name w:val="Стиль Times New Roman 14 пт Авто без подчеркивания Авто не кон..."/>
    <w:basedOn w:val="ae"/>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f"/>
    <w:rsid w:val="00816CEC"/>
    <w:rPr>
      <w:sz w:val="28"/>
      <w:szCs w:val="28"/>
      <w:lang w:val="uk-UA" w:eastAsia="en-US" w:bidi="ar-SA"/>
    </w:rPr>
  </w:style>
  <w:style w:type="paragraph" w:customStyle="1" w:styleId="DLGReference">
    <w:name w:val="DLG Reference"/>
    <w:basedOn w:val="ae"/>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2">
    <w:name w:val="Заголовок 17"/>
    <w:basedOn w:val="164"/>
    <w:next w:val="164"/>
    <w:rsid w:val="00DA11AE"/>
    <w:pPr>
      <w:keepNext/>
      <w:widowControl w:val="0"/>
      <w:spacing w:before="0" w:after="0" w:line="360" w:lineRule="auto"/>
      <w:ind w:firstLine="709"/>
      <w:jc w:val="both"/>
    </w:pPr>
    <w:rPr>
      <w:b/>
      <w:snapToGrid/>
      <w:sz w:val="28"/>
    </w:rPr>
  </w:style>
  <w:style w:type="paragraph" w:customStyle="1" w:styleId="272">
    <w:name w:val="Заголовок 27"/>
    <w:basedOn w:val="164"/>
    <w:next w:val="164"/>
    <w:rsid w:val="00DA11AE"/>
    <w:pPr>
      <w:keepNext/>
      <w:spacing w:before="0" w:after="0" w:line="360" w:lineRule="auto"/>
      <w:jc w:val="center"/>
    </w:pPr>
    <w:rPr>
      <w:i/>
      <w:snapToGrid/>
      <w:sz w:val="28"/>
    </w:rPr>
  </w:style>
  <w:style w:type="paragraph" w:customStyle="1" w:styleId="421">
    <w:name w:val="Заголовок 42"/>
    <w:basedOn w:val="164"/>
    <w:next w:val="164"/>
    <w:rsid w:val="00DA11AE"/>
    <w:pPr>
      <w:keepNext/>
      <w:spacing w:before="240" w:after="60"/>
    </w:pPr>
    <w:rPr>
      <w:b/>
      <w:snapToGrid/>
      <w:sz w:val="28"/>
    </w:rPr>
  </w:style>
  <w:style w:type="paragraph" w:customStyle="1" w:styleId="7f5">
    <w:name w:val="Подзаголовок7"/>
    <w:basedOn w:val="164"/>
    <w:rsid w:val="00DA11AE"/>
    <w:pPr>
      <w:spacing w:before="0" w:after="0" w:line="360" w:lineRule="auto"/>
      <w:ind w:hanging="108"/>
      <w:jc w:val="both"/>
    </w:pPr>
    <w:rPr>
      <w:snapToGrid/>
      <w:spacing w:val="-10"/>
      <w:sz w:val="28"/>
    </w:rPr>
  </w:style>
  <w:style w:type="paragraph" w:customStyle="1" w:styleId="363">
    <w:name w:val="Заголовок 36"/>
    <w:basedOn w:val="164"/>
    <w:next w:val="164"/>
    <w:rsid w:val="00DA11AE"/>
    <w:pPr>
      <w:keepNext/>
      <w:spacing w:before="0" w:after="0" w:line="360" w:lineRule="auto"/>
      <w:jc w:val="center"/>
    </w:pPr>
    <w:rPr>
      <w:snapToGrid/>
      <w:sz w:val="28"/>
    </w:rPr>
  </w:style>
  <w:style w:type="paragraph" w:customStyle="1" w:styleId="523">
    <w:name w:val="Заголовок 52"/>
    <w:basedOn w:val="164"/>
    <w:next w:val="164"/>
    <w:rsid w:val="00DA11AE"/>
    <w:pPr>
      <w:keepNext/>
      <w:spacing w:before="0" w:after="0" w:line="360" w:lineRule="auto"/>
      <w:jc w:val="center"/>
    </w:pPr>
    <w:rPr>
      <w:b/>
      <w:caps/>
      <w:snapToGrid/>
      <w:sz w:val="28"/>
    </w:rPr>
  </w:style>
  <w:style w:type="paragraph" w:customStyle="1" w:styleId="640">
    <w:name w:val="Заголовок 64"/>
    <w:basedOn w:val="164"/>
    <w:next w:val="164"/>
    <w:rsid w:val="00DA11AE"/>
    <w:pPr>
      <w:keepNext/>
      <w:spacing w:before="0" w:after="0"/>
      <w:ind w:firstLine="540"/>
      <w:jc w:val="both"/>
    </w:pPr>
    <w:rPr>
      <w:b/>
      <w:snapToGrid/>
      <w:sz w:val="28"/>
    </w:rPr>
  </w:style>
  <w:style w:type="paragraph" w:customStyle="1" w:styleId="730">
    <w:name w:val="Заголовок 73"/>
    <w:basedOn w:val="164"/>
    <w:next w:val="164"/>
    <w:rsid w:val="00DA11AE"/>
    <w:pPr>
      <w:keepNext/>
      <w:spacing w:before="120" w:after="0" w:line="360" w:lineRule="auto"/>
      <w:ind w:firstLine="567"/>
      <w:jc w:val="both"/>
    </w:pPr>
    <w:rPr>
      <w:snapToGrid/>
      <w:sz w:val="28"/>
    </w:rPr>
  </w:style>
  <w:style w:type="paragraph" w:customStyle="1" w:styleId="812">
    <w:name w:val="Заголовок 81"/>
    <w:basedOn w:val="164"/>
    <w:next w:val="164"/>
    <w:rsid w:val="00DA11AE"/>
    <w:pPr>
      <w:keepNext/>
      <w:spacing w:before="0" w:after="0"/>
      <w:ind w:firstLine="540"/>
    </w:pPr>
    <w:rPr>
      <w:snapToGrid/>
      <w:sz w:val="28"/>
    </w:rPr>
  </w:style>
  <w:style w:type="paragraph" w:customStyle="1" w:styleId="912">
    <w:name w:val="Заголовок 91"/>
    <w:basedOn w:val="164"/>
    <w:next w:val="164"/>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0">
    <w:name w:val="Текст сноски4"/>
    <w:basedOn w:val="164"/>
    <w:rsid w:val="00DA11AE"/>
    <w:pPr>
      <w:spacing w:before="0" w:after="0"/>
    </w:pPr>
    <w:rPr>
      <w:snapToGrid/>
      <w:sz w:val="20"/>
      <w:lang w:val="ru-RU"/>
    </w:rPr>
  </w:style>
  <w:style w:type="paragraph" w:customStyle="1" w:styleId="4fff1">
    <w:name w:val="Нижний колонтитул4"/>
    <w:basedOn w:val="164"/>
    <w:rsid w:val="00DA11AE"/>
    <w:pPr>
      <w:tabs>
        <w:tab w:val="center" w:pos="4677"/>
        <w:tab w:val="right" w:pos="9355"/>
      </w:tabs>
      <w:spacing w:before="0" w:after="0"/>
    </w:pPr>
    <w:rPr>
      <w:snapToGrid/>
    </w:rPr>
  </w:style>
  <w:style w:type="character" w:customStyle="1" w:styleId="6fe">
    <w:name w:val="Номер страницы6"/>
    <w:basedOn w:val="11f7"/>
    <w:rsid w:val="00DA11AE"/>
  </w:style>
  <w:style w:type="paragraph" w:customStyle="1" w:styleId="7f6">
    <w:name w:val="Верхний колонтитул7"/>
    <w:basedOn w:val="164"/>
    <w:rsid w:val="00DA11AE"/>
    <w:pPr>
      <w:tabs>
        <w:tab w:val="center" w:pos="4153"/>
        <w:tab w:val="right" w:pos="8306"/>
      </w:tabs>
      <w:spacing w:before="0" w:after="0"/>
    </w:pPr>
    <w:rPr>
      <w:snapToGrid/>
    </w:rPr>
  </w:style>
  <w:style w:type="character" w:customStyle="1" w:styleId="8f2">
    <w:name w:val="Знак сноски8"/>
    <w:basedOn w:val="11f7"/>
    <w:rsid w:val="00DA11AE"/>
    <w:rPr>
      <w:vertAlign w:val="superscript"/>
    </w:rPr>
  </w:style>
  <w:style w:type="paragraph" w:customStyle="1" w:styleId="8f3">
    <w:name w:val="Обычный (веб)8"/>
    <w:basedOn w:val="164"/>
    <w:rsid w:val="00DA11AE"/>
    <w:rPr>
      <w:snapToGrid/>
      <w:lang w:val="en-US"/>
    </w:rPr>
  </w:style>
  <w:style w:type="paragraph" w:customStyle="1" w:styleId="344">
    <w:name w:val="Основной текст 34"/>
    <w:basedOn w:val="164"/>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e"/>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e"/>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3">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f"/>
    <w:rsid w:val="00827E8A"/>
    <w:rPr>
      <w:rFonts w:ascii="????" w:hAnsi="????" w:hint="default"/>
      <w:b/>
      <w:bCs/>
      <w:color w:val="005500"/>
      <w:sz w:val="19"/>
      <w:szCs w:val="19"/>
    </w:rPr>
  </w:style>
  <w:style w:type="character" w:customStyle="1" w:styleId="explaindate1">
    <w:name w:val="explaindate1"/>
    <w:basedOn w:val="af"/>
    <w:rsid w:val="00E53DB3"/>
    <w:rPr>
      <w:strike w:val="0"/>
      <w:dstrike w:val="0"/>
      <w:color w:val="999999"/>
      <w:sz w:val="18"/>
      <w:szCs w:val="18"/>
      <w:u w:val="none"/>
      <w:effect w:val="none"/>
    </w:rPr>
  </w:style>
  <w:style w:type="paragraph" w:customStyle="1" w:styleId="articpar">
    <w:name w:val="articpar"/>
    <w:basedOn w:val="ae"/>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f"/>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f"/>
    <w:rsid w:val="00E53DB3"/>
  </w:style>
  <w:style w:type="character" w:customStyle="1" w:styleId="artdatevolumeissuepart">
    <w:name w:val="art_datevolumeissuepart"/>
    <w:basedOn w:val="af"/>
    <w:rsid w:val="00E53DB3"/>
  </w:style>
  <w:style w:type="character" w:customStyle="1" w:styleId="artpages">
    <w:name w:val="art_pages"/>
    <w:basedOn w:val="af"/>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e"/>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e"/>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e"/>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
    <w:name w:val="О"/>
    <w:basedOn w:val="ae"/>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e">
    <w:name w:val="Стиль таблицы1"/>
    <w:basedOn w:val="af0"/>
    <w:rsid w:val="003715CE"/>
    <w:rPr>
      <w:rFonts w:ascii="Times New Roman" w:eastAsia="Times New Roman" w:hAnsi="Times New Roman" w:cs="Times New Roman"/>
    </w:rPr>
    <w:tblPr/>
  </w:style>
  <w:style w:type="table" w:customStyle="1" w:styleId="2ffffffc">
    <w:name w:val="Стиль таблицы2"/>
    <w:basedOn w:val="af0"/>
    <w:rsid w:val="003715CE"/>
    <w:rPr>
      <w:rFonts w:ascii="Times New Roman" w:eastAsia="Times New Roman" w:hAnsi="Times New Roman" w:cs="Times New Roman"/>
    </w:rPr>
    <w:tblPr/>
  </w:style>
  <w:style w:type="character" w:customStyle="1" w:styleId="4fff2">
    <w:name w:val="Заголовок 4 Знак Знак Знак Знак Знак Знак"/>
    <w:basedOn w:val="af"/>
    <w:rsid w:val="00003488"/>
    <w:rPr>
      <w:b/>
      <w:bCs/>
      <w:sz w:val="28"/>
      <w:szCs w:val="28"/>
      <w:lang w:val="ru-RU" w:eastAsia="ru-RU" w:bidi="ar-SA"/>
    </w:rPr>
  </w:style>
  <w:style w:type="character" w:customStyle="1" w:styleId="4fff3">
    <w:name w:val="Заголовок 4 Знак Знак Знак"/>
    <w:basedOn w:val="af"/>
    <w:rsid w:val="00003488"/>
    <w:rPr>
      <w:b/>
      <w:bCs/>
      <w:sz w:val="28"/>
      <w:szCs w:val="28"/>
      <w:lang w:val="ru-RU" w:eastAsia="ru-RU" w:bidi="ar-SA"/>
    </w:rPr>
  </w:style>
  <w:style w:type="character" w:customStyle="1" w:styleId="arty">
    <w:name w:val="arty"/>
    <w:basedOn w:val="af"/>
    <w:rsid w:val="00003488"/>
  </w:style>
  <w:style w:type="character" w:customStyle="1" w:styleId="arty1">
    <w:name w:val="arty1"/>
    <w:basedOn w:val="af"/>
    <w:rsid w:val="00003488"/>
    <w:rPr>
      <w:rFonts w:ascii="Verdana" w:hAnsi="Verdana" w:hint="default"/>
      <w:color w:val="000000"/>
      <w:sz w:val="16"/>
      <w:szCs w:val="16"/>
    </w:rPr>
  </w:style>
  <w:style w:type="character" w:customStyle="1" w:styleId="pageheading1">
    <w:name w:val="pageheading1"/>
    <w:basedOn w:val="af"/>
    <w:rsid w:val="00003488"/>
    <w:rPr>
      <w:rFonts w:ascii="Geneva" w:hAnsi="Geneva" w:hint="default"/>
      <w:b/>
      <w:bCs/>
      <w:color w:val="304296"/>
      <w:spacing w:val="0"/>
      <w:sz w:val="30"/>
      <w:szCs w:val="30"/>
    </w:rPr>
  </w:style>
  <w:style w:type="character" w:customStyle="1" w:styleId="textnormal1">
    <w:name w:val="textnormal1"/>
    <w:basedOn w:val="af"/>
    <w:rsid w:val="00003488"/>
    <w:rPr>
      <w:b w:val="0"/>
      <w:bCs w:val="0"/>
      <w:color w:val="000000"/>
      <w:sz w:val="18"/>
      <w:szCs w:val="18"/>
    </w:rPr>
  </w:style>
  <w:style w:type="character" w:customStyle="1" w:styleId="subheading1">
    <w:name w:val="subheading1"/>
    <w:basedOn w:val="af"/>
    <w:rsid w:val="00003488"/>
    <w:rPr>
      <w:rFonts w:ascii="Geneva" w:hAnsi="Geneva" w:hint="default"/>
      <w:b/>
      <w:bCs/>
      <w:color w:val="000033"/>
      <w:spacing w:val="0"/>
      <w:sz w:val="24"/>
      <w:szCs w:val="24"/>
    </w:rPr>
  </w:style>
  <w:style w:type="character" w:customStyle="1" w:styleId="textemphasis1">
    <w:name w:val="textemphasis1"/>
    <w:basedOn w:val="af"/>
    <w:rsid w:val="00003488"/>
    <w:rPr>
      <w:b/>
      <w:bCs/>
      <w:color w:val="000000"/>
      <w:sz w:val="18"/>
      <w:szCs w:val="18"/>
    </w:rPr>
  </w:style>
  <w:style w:type="paragraph" w:customStyle="1" w:styleId="copyblack1">
    <w:name w:val="copyblack1"/>
    <w:basedOn w:val="ae"/>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0">
    <w:name w:val="Обычный (веб)9"/>
    <w:basedOn w:val="ae"/>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4">
    <w:name w:val="Заголовок 4 Знак Знак Знак Знак"/>
    <w:basedOn w:val="af"/>
    <w:rsid w:val="00003488"/>
    <w:rPr>
      <w:b/>
      <w:bCs/>
      <w:sz w:val="28"/>
      <w:szCs w:val="28"/>
      <w:lang w:val="ru-RU" w:eastAsia="ru-RU" w:bidi="ar-SA"/>
    </w:rPr>
  </w:style>
  <w:style w:type="character" w:customStyle="1" w:styleId="4fff5">
    <w:name w:val="Заголовок 4 Знак Знак Знак Знак Знак"/>
    <w:basedOn w:val="af"/>
    <w:rsid w:val="00003488"/>
    <w:rPr>
      <w:b/>
      <w:bCs/>
      <w:sz w:val="28"/>
      <w:szCs w:val="28"/>
      <w:lang w:val="ru-RU" w:eastAsia="ru-RU" w:bidi="ar-SA"/>
    </w:rPr>
  </w:style>
  <w:style w:type="paragraph" w:customStyle="1" w:styleId="about">
    <w:name w:val="about"/>
    <w:basedOn w:val="ae"/>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1">
    <w:name w:val="Основной текст20"/>
    <w:basedOn w:val="ae"/>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f"/>
    <w:rsid w:val="00BE3723"/>
    <w:rPr>
      <w:rFonts w:ascii="Courier New" w:eastAsia="Times New Roman" w:hAnsi="Courier New" w:cs="Courier New"/>
      <w:sz w:val="20"/>
      <w:szCs w:val="20"/>
    </w:rPr>
  </w:style>
  <w:style w:type="paragraph" w:customStyle="1" w:styleId="7f7">
    <w:name w:val="Данные таблицы7"/>
    <w:basedOn w:val="ae"/>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4">
    <w:name w:val="Розділ3"/>
    <w:basedOn w:val="afffffffa"/>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0">
    <w:name w:val="Додаток"/>
    <w:basedOn w:val="ae"/>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1">
    <w:name w:val="Номер таблицы"/>
    <w:basedOn w:val="ae"/>
    <w:next w:val="affffffff4"/>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d">
    <w:name w:val="Розділ2"/>
    <w:basedOn w:val="afffffffa"/>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2">
    <w:name w:val="Шапка таблицы"/>
    <w:basedOn w:val="ae"/>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3">
    <w:name w:val="Левая графа"/>
    <w:basedOn w:val="ae"/>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e"/>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e"/>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e"/>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a"/>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a"/>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e"/>
    <w:next w:val="ae"/>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e"/>
    <w:next w:val="afffffffa"/>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e"/>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f0"/>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f0"/>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e"/>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a"/>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e"/>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d"/>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d"/>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e"/>
    <w:next w:val="afffffffa"/>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e"/>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6">
    <w:name w:val="List 4"/>
    <w:basedOn w:val="afffffffb"/>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7">
    <w:name w:val="List 5"/>
    <w:basedOn w:val="afffffffb"/>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5">
    <w:name w:val="List Continue 3"/>
    <w:basedOn w:val="affffffffffffffffffffa"/>
    <w:semiHidden/>
    <w:rsid w:val="001E7076"/>
    <w:pPr>
      <w:spacing w:after="160" w:line="360" w:lineRule="auto"/>
      <w:ind w:left="1440" w:hanging="360"/>
    </w:pPr>
    <w:rPr>
      <w:lang w:val="uk-UA"/>
    </w:rPr>
  </w:style>
  <w:style w:type="paragraph" w:styleId="4fff7">
    <w:name w:val="List Continue 4"/>
    <w:basedOn w:val="affffffffffffffffffffa"/>
    <w:semiHidden/>
    <w:rsid w:val="001E7076"/>
    <w:pPr>
      <w:spacing w:after="160" w:line="360" w:lineRule="auto"/>
      <w:ind w:left="1800" w:hanging="360"/>
    </w:pPr>
    <w:rPr>
      <w:lang w:val="uk-UA"/>
    </w:rPr>
  </w:style>
  <w:style w:type="paragraph" w:styleId="5ff8">
    <w:name w:val="List Continue 5"/>
    <w:basedOn w:val="affffffffffffffffffffa"/>
    <w:semiHidden/>
    <w:rsid w:val="001E7076"/>
    <w:pPr>
      <w:spacing w:after="160" w:line="360" w:lineRule="auto"/>
      <w:ind w:left="2160" w:hanging="360"/>
    </w:pPr>
    <w:rPr>
      <w:lang w:val="uk-UA"/>
    </w:rPr>
  </w:style>
  <w:style w:type="paragraph" w:styleId="2ffffffe">
    <w:name w:val="List Number 2"/>
    <w:basedOn w:val="afffffffffffffffffffff6"/>
    <w:semiHidden/>
    <w:rsid w:val="001E7076"/>
    <w:pPr>
      <w:tabs>
        <w:tab w:val="clear" w:pos="360"/>
        <w:tab w:val="right" w:leader="dot" w:pos="7440"/>
      </w:tabs>
      <w:spacing w:line="360" w:lineRule="auto"/>
      <w:ind w:firstLine="0"/>
    </w:pPr>
    <w:rPr>
      <w:sz w:val="24"/>
      <w:szCs w:val="24"/>
      <w:lang w:val="uk-UA" w:eastAsia="ru-RU"/>
    </w:rPr>
  </w:style>
  <w:style w:type="paragraph" w:styleId="3ffff6">
    <w:name w:val="List Number 3"/>
    <w:basedOn w:val="afffffffffffffffffffff6"/>
    <w:semiHidden/>
    <w:rsid w:val="001E7076"/>
    <w:pPr>
      <w:tabs>
        <w:tab w:val="clear" w:pos="360"/>
        <w:tab w:val="right" w:leader="dot" w:pos="7440"/>
      </w:tabs>
      <w:spacing w:line="360" w:lineRule="auto"/>
      <w:ind w:left="720" w:firstLine="0"/>
    </w:pPr>
    <w:rPr>
      <w:sz w:val="24"/>
      <w:szCs w:val="24"/>
      <w:lang w:val="uk-UA" w:eastAsia="ru-RU"/>
    </w:rPr>
  </w:style>
  <w:style w:type="paragraph" w:styleId="4fff8">
    <w:name w:val="List Number 4"/>
    <w:basedOn w:val="afffffffffffffffffffff6"/>
    <w:semiHidden/>
    <w:rsid w:val="001E7076"/>
    <w:pPr>
      <w:tabs>
        <w:tab w:val="clear" w:pos="360"/>
        <w:tab w:val="right" w:leader="dot" w:pos="7440"/>
      </w:tabs>
      <w:spacing w:line="360" w:lineRule="auto"/>
      <w:ind w:left="1080" w:firstLine="0"/>
    </w:pPr>
    <w:rPr>
      <w:sz w:val="24"/>
      <w:szCs w:val="24"/>
      <w:lang w:val="uk-UA" w:eastAsia="ru-RU"/>
    </w:rPr>
  </w:style>
  <w:style w:type="paragraph" w:styleId="5ff9">
    <w:name w:val="List Number 5"/>
    <w:basedOn w:val="afffffffffffffffffffff6"/>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a"/>
    <w:next w:val="affffffffffffffffffff5"/>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a"/>
    <w:rsid w:val="001E7076"/>
    <w:pPr>
      <w:pageBreakBefore/>
      <w:spacing w:after="700"/>
      <w:jc w:val="center"/>
    </w:pPr>
    <w:rPr>
      <w:b w:val="0"/>
      <w:caps/>
      <w:spacing w:val="10"/>
    </w:rPr>
  </w:style>
  <w:style w:type="paragraph" w:customStyle="1" w:styleId="SubtitleCover">
    <w:name w:val="Subtitle Cover"/>
    <w:basedOn w:val="ae"/>
    <w:next w:val="afffffffa"/>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e"/>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7f8">
    <w:name w:val="Текст выноски7"/>
    <w:basedOn w:val="ae"/>
    <w:rsid w:val="0069330B"/>
    <w:pPr>
      <w:suppressAutoHyphens w:val="0"/>
    </w:pPr>
    <w:rPr>
      <w:rFonts w:ascii="Tahoma" w:eastAsia="Times New Roman" w:hAnsi="Tahoma" w:cs="Tahoma"/>
      <w:sz w:val="16"/>
      <w:szCs w:val="16"/>
      <w:lang w:eastAsia="ru-RU"/>
    </w:rPr>
  </w:style>
  <w:style w:type="paragraph" w:customStyle="1" w:styleId="2130">
    <w:name w:val="Основной текст 213"/>
    <w:basedOn w:val="ae"/>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10e">
    <w:name w:val="Обычный (веб)10"/>
    <w:basedOn w:val="ae"/>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e"/>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e"/>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f"/>
    <w:rsid w:val="00CC71B3"/>
    <w:rPr>
      <w:rFonts w:ascii="Verdana" w:hAnsi="Verdana"/>
      <w:sz w:val="19"/>
    </w:rPr>
  </w:style>
  <w:style w:type="paragraph" w:customStyle="1" w:styleId="txt1">
    <w:name w:val="txt1"/>
    <w:basedOn w:val="ae"/>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f"/>
    <w:rsid w:val="00CC71B3"/>
    <w:rPr>
      <w:rFonts w:ascii="Arial" w:hAnsi="Arial"/>
      <w:b/>
      <w:smallCaps/>
      <w:strike/>
      <w:sz w:val="17"/>
      <w:u w:val="none"/>
      <w:effect w:val="none"/>
    </w:rPr>
  </w:style>
  <w:style w:type="paragraph" w:customStyle="1" w:styleId="HTML31">
    <w:name w:val="Стандартный HTML3"/>
    <w:basedOn w:val="ae"/>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f"/>
    <w:rsid w:val="00CC71B3"/>
    <w:rPr>
      <w:rFonts w:ascii="Geneva" w:hAnsi="Geneva"/>
      <w:b/>
      <w:strike/>
      <w:sz w:val="24"/>
      <w:u w:val="none"/>
      <w:effect w:val="none"/>
    </w:rPr>
  </w:style>
  <w:style w:type="paragraph" w:customStyle="1" w:styleId="pj">
    <w:name w:val="p_j"/>
    <w:basedOn w:val="ae"/>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e"/>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f"/>
    <w:rsid w:val="00CC71B3"/>
    <w:rPr>
      <w:rFonts w:ascii="Helvetica" w:hAnsi="Helvetica" w:hint="default"/>
      <w:b/>
      <w:bCs/>
      <w:color w:val="000000"/>
      <w:sz w:val="24"/>
      <w:szCs w:val="24"/>
    </w:rPr>
  </w:style>
  <w:style w:type="character" w:customStyle="1" w:styleId="tex10">
    <w:name w:val="tex10"/>
    <w:basedOn w:val="af"/>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e"/>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f"/>
    <w:rsid w:val="00CC71B3"/>
    <w:rPr>
      <w:rFonts w:ascii="Verdana" w:hAnsi="Verdana" w:hint="default"/>
      <w:b/>
      <w:bCs/>
      <w:color w:val="666633"/>
      <w:sz w:val="21"/>
      <w:szCs w:val="21"/>
    </w:rPr>
  </w:style>
  <w:style w:type="character" w:customStyle="1" w:styleId="bylinedescription1">
    <w:name w:val="bylinedescription1"/>
    <w:basedOn w:val="af"/>
    <w:rsid w:val="00CC71B3"/>
    <w:rPr>
      <w:rFonts w:ascii="Verdana" w:hAnsi="Verdana" w:hint="default"/>
      <w:b w:val="0"/>
      <w:bCs w:val="0"/>
      <w:color w:val="000000"/>
      <w:sz w:val="17"/>
      <w:szCs w:val="17"/>
    </w:rPr>
  </w:style>
  <w:style w:type="character" w:customStyle="1" w:styleId="sidebold1">
    <w:name w:val="sidebold1"/>
    <w:basedOn w:val="af"/>
    <w:rsid w:val="00CC71B3"/>
    <w:rPr>
      <w:rFonts w:ascii="Arial" w:hAnsi="Arial" w:cs="Arial" w:hint="default"/>
      <w:b/>
      <w:bCs/>
      <w:color w:val="000000"/>
      <w:sz w:val="18"/>
      <w:szCs w:val="18"/>
    </w:rPr>
  </w:style>
  <w:style w:type="character" w:customStyle="1" w:styleId="sidetext1">
    <w:name w:val="sidetext1"/>
    <w:basedOn w:val="af"/>
    <w:rsid w:val="00CC71B3"/>
    <w:rPr>
      <w:rFonts w:ascii="Arial" w:hAnsi="Arial" w:cs="Arial" w:hint="default"/>
      <w:color w:val="000000"/>
      <w:sz w:val="15"/>
      <w:szCs w:val="15"/>
    </w:rPr>
  </w:style>
  <w:style w:type="character" w:customStyle="1" w:styleId="pubdate1">
    <w:name w:val="pubdate1"/>
    <w:basedOn w:val="af"/>
    <w:rsid w:val="00CC71B3"/>
    <w:rPr>
      <w:rFonts w:ascii="Arial" w:hAnsi="Arial" w:cs="Arial" w:hint="default"/>
      <w:b w:val="0"/>
      <w:bCs w:val="0"/>
      <w:color w:val="111111"/>
      <w:sz w:val="20"/>
      <w:szCs w:val="20"/>
    </w:rPr>
  </w:style>
  <w:style w:type="paragraph" w:customStyle="1" w:styleId="tesis">
    <w:name w:val="tesis"/>
    <w:basedOn w:val="ae"/>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e"/>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e"/>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14f1">
    <w:name w:val="Основной текст с отступом14"/>
    <w:basedOn w:val="ae"/>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 w:type="paragraph" w:customStyle="1" w:styleId="21f3">
    <w:name w:val="Стиль21"/>
    <w:basedOn w:val="afffffffa"/>
    <w:rsid w:val="00313738"/>
    <w:pPr>
      <w:suppressLineNumbers/>
      <w:tabs>
        <w:tab w:val="left" w:pos="567"/>
      </w:tabs>
      <w:suppressAutoHyphens w:val="0"/>
      <w:spacing w:after="0" w:line="360" w:lineRule="auto"/>
      <w:ind w:firstLine="567"/>
      <w:jc w:val="both"/>
    </w:pPr>
    <w:rPr>
      <w:rFonts w:ascii="Times New Roman" w:eastAsia="Times New Roman" w:hAnsi="Times New Roman" w:cs="Times New Roman"/>
      <w:szCs w:val="20"/>
      <w:lang w:val="uk-UA" w:eastAsia="ru-RU"/>
    </w:rPr>
  </w:style>
  <w:style w:type="character" w:customStyle="1" w:styleId="MTEquationSection">
    <w:name w:val="MTEquationSection"/>
    <w:basedOn w:val="af"/>
    <w:rsid w:val="00377313"/>
    <w:rPr>
      <w:b/>
      <w:bCs/>
      <w:vanish w:val="0"/>
      <w:color w:val="FF0000"/>
      <w:sz w:val="28"/>
      <w:szCs w:val="28"/>
      <w:lang w:val="uk-UA"/>
    </w:rPr>
  </w:style>
  <w:style w:type="paragraph" w:customStyle="1" w:styleId="affffffffffffffffffffffffff4">
    <w:name w:val="Стиль По ширине Междустр.интервал:  полуторный"/>
    <w:basedOn w:val="ae"/>
    <w:rsid w:val="00377313"/>
    <w:pPr>
      <w:shd w:val="clear" w:color="auto" w:fill="FFFFFF"/>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9f1">
    <w:name w:val="Название9"/>
    <w:basedOn w:val="af"/>
    <w:rsid w:val="00377313"/>
  </w:style>
  <w:style w:type="paragraph" w:customStyle="1" w:styleId="MAIN0">
    <w:name w:val="MAIN"/>
    <w:rsid w:val="00177710"/>
    <w:pPr>
      <w:tabs>
        <w:tab w:val="left" w:pos="397"/>
      </w:tabs>
      <w:suppressAutoHyphens/>
      <w:autoSpaceDE w:val="0"/>
      <w:jc w:val="both"/>
    </w:pPr>
    <w:rPr>
      <w:rFonts w:ascii="Pragmatica" w:eastAsia="Times New Roman" w:hAnsi="Pragmatica" w:cs="Pragmatica"/>
      <w:color w:val="000000"/>
      <w:sz w:val="18"/>
      <w:szCs w:val="18"/>
      <w:lang w:eastAsia="ar-SA"/>
    </w:rPr>
  </w:style>
  <w:style w:type="paragraph" w:customStyle="1" w:styleId="apeln">
    <w:name w:val="apeln"/>
    <w:basedOn w:val="ae"/>
    <w:rsid w:val="00E4623F"/>
    <w:pPr>
      <w:suppressAutoHyphens w:val="0"/>
      <w:spacing w:before="100" w:after="100"/>
    </w:pPr>
    <w:rPr>
      <w:rFonts w:ascii="Times New Roman" w:eastAsia="Times New Roman" w:hAnsi="Times New Roman" w:cs="Times New Roman"/>
      <w:szCs w:val="20"/>
      <w:lang w:eastAsia="ru-RU"/>
    </w:rPr>
  </w:style>
  <w:style w:type="character" w:customStyle="1" w:styleId="headline1">
    <w:name w:val="headline1"/>
    <w:basedOn w:val="af"/>
    <w:rsid w:val="00E9156F"/>
    <w:rPr>
      <w:rFonts w:ascii="Verdana" w:hAnsi="Verdana"/>
      <w:b/>
      <w:bCs/>
      <w:color w:val="000000"/>
      <w:sz w:val="21"/>
      <w:szCs w:val="21"/>
      <w:u w:val="none"/>
      <w:effect w:val="none"/>
    </w:rPr>
  </w:style>
  <w:style w:type="character" w:customStyle="1" w:styleId="adcaption1">
    <w:name w:val="adcaption1"/>
    <w:basedOn w:val="af"/>
    <w:rsid w:val="00E9156F"/>
    <w:rPr>
      <w:rFonts w:ascii="Verdana" w:hAnsi="Verdana"/>
      <w:color w:val="auto"/>
      <w:spacing w:val="39"/>
      <w:sz w:val="12"/>
      <w:szCs w:val="12"/>
    </w:rPr>
  </w:style>
  <w:style w:type="paragraph" w:customStyle="1" w:styleId="inside-copy">
    <w:name w:val="inside-copy"/>
    <w:basedOn w:val="ae"/>
    <w:rsid w:val="00E9156F"/>
    <w:pPr>
      <w:suppressAutoHyphens w:val="0"/>
      <w:spacing w:before="100" w:beforeAutospacing="1" w:after="100" w:afterAutospacing="1"/>
      <w:ind w:right="2070"/>
    </w:pPr>
    <w:rPr>
      <w:rFonts w:ascii="Arial" w:eastAsia="Arial Unicode MS" w:hAnsi="Arial" w:cs="Times New Roman"/>
      <w:sz w:val="20"/>
      <w:szCs w:val="20"/>
      <w:lang w:eastAsia="ru-RU"/>
    </w:rPr>
  </w:style>
  <w:style w:type="character" w:customStyle="1" w:styleId="inside-head1">
    <w:name w:val="inside-head1"/>
    <w:basedOn w:val="af"/>
    <w:rsid w:val="00E9156F"/>
    <w:rPr>
      <w:rFonts w:ascii="Arial" w:hAnsi="Arial" w:cs="Arial"/>
      <w:b/>
      <w:bCs/>
      <w:sz w:val="30"/>
      <w:szCs w:val="30"/>
    </w:rPr>
  </w:style>
  <w:style w:type="character" w:customStyle="1" w:styleId="white">
    <w:name w:val="white"/>
    <w:basedOn w:val="af"/>
    <w:rsid w:val="00E9156F"/>
  </w:style>
  <w:style w:type="character" w:customStyle="1" w:styleId="vitstorybody">
    <w:name w:val="vitstorybody"/>
    <w:basedOn w:val="af"/>
    <w:rsid w:val="00E9156F"/>
  </w:style>
  <w:style w:type="paragraph" w:customStyle="1" w:styleId="cnnbodytext">
    <w:name w:val="cnnbodytext"/>
    <w:basedOn w:val="ae"/>
    <w:rsid w:val="00E9156F"/>
    <w:pPr>
      <w:suppressAutoHyphens w:val="0"/>
      <w:spacing w:before="100" w:beforeAutospacing="1" w:after="100" w:afterAutospacing="1"/>
    </w:pPr>
    <w:rPr>
      <w:rFonts w:ascii="Arial" w:eastAsia="Arial Unicode MS" w:hAnsi="Arial" w:cs="Times New Roman"/>
      <w:color w:val="000000"/>
      <w:sz w:val="18"/>
      <w:szCs w:val="18"/>
      <w:lang w:val="en-GB" w:eastAsia="en-US"/>
    </w:rPr>
  </w:style>
  <w:style w:type="paragraph" w:customStyle="1" w:styleId="cnntransstoryhead">
    <w:name w:val="cnntransstoryhead"/>
    <w:basedOn w:val="ae"/>
    <w:rsid w:val="00E9156F"/>
    <w:pPr>
      <w:suppressAutoHyphens w:val="0"/>
      <w:spacing w:before="100" w:beforeAutospacing="1" w:after="100" w:afterAutospacing="1"/>
    </w:pPr>
    <w:rPr>
      <w:rFonts w:ascii="Arial" w:eastAsia="Arial Unicode MS" w:hAnsi="Arial" w:cs="Times New Roman"/>
      <w:b/>
      <w:bCs/>
      <w:lang w:val="en-GB" w:eastAsia="en-US"/>
    </w:rPr>
  </w:style>
  <w:style w:type="paragraph" w:customStyle="1" w:styleId="cnntranssubhead">
    <w:name w:val="cnntranssubhead"/>
    <w:basedOn w:val="ae"/>
    <w:rsid w:val="00E9156F"/>
    <w:pPr>
      <w:suppressAutoHyphens w:val="0"/>
      <w:spacing w:before="100" w:beforeAutospacing="1" w:after="100" w:afterAutospacing="1"/>
    </w:pPr>
    <w:rPr>
      <w:rFonts w:ascii="Arial" w:eastAsia="Arial Unicode MS" w:hAnsi="Arial" w:cs="Times New Roman"/>
      <w:b/>
      <w:bCs/>
      <w:color w:val="000000"/>
      <w:sz w:val="18"/>
      <w:szCs w:val="18"/>
      <w:lang w:val="en-GB" w:eastAsia="en-US"/>
    </w:rPr>
  </w:style>
  <w:style w:type="character" w:customStyle="1" w:styleId="caption10">
    <w:name w:val="caption1"/>
    <w:basedOn w:val="af"/>
    <w:rsid w:val="00E9156F"/>
    <w:rPr>
      <w:rFonts w:ascii="Verdana" w:hAnsi="Verdana"/>
      <w:color w:val="auto"/>
      <w:sz w:val="13"/>
      <w:szCs w:val="13"/>
    </w:rPr>
  </w:style>
  <w:style w:type="paragraph" w:customStyle="1" w:styleId="headline2">
    <w:name w:val="headline2"/>
    <w:basedOn w:val="ae"/>
    <w:rsid w:val="00E9156F"/>
    <w:pPr>
      <w:suppressAutoHyphens w:val="0"/>
      <w:spacing w:before="100" w:beforeAutospacing="1" w:after="100" w:afterAutospacing="1"/>
    </w:pPr>
    <w:rPr>
      <w:rFonts w:ascii="Arial" w:eastAsia="Arial Unicode MS" w:hAnsi="Arial" w:cs="Times New Roman"/>
      <w:b/>
      <w:bCs/>
      <w:sz w:val="20"/>
      <w:szCs w:val="20"/>
      <w:lang w:eastAsia="ru-RU"/>
    </w:rPr>
  </w:style>
  <w:style w:type="paragraph" w:customStyle="1" w:styleId="label2">
    <w:name w:val="label2"/>
    <w:basedOn w:val="ae"/>
    <w:rsid w:val="00E9156F"/>
    <w:pPr>
      <w:suppressAutoHyphens w:val="0"/>
      <w:spacing w:before="100" w:beforeAutospacing="1" w:after="100" w:afterAutospacing="1"/>
    </w:pPr>
    <w:rPr>
      <w:rFonts w:ascii="Arial" w:eastAsia="Arial Unicode MS" w:hAnsi="Arial" w:cs="Times New Roman"/>
      <w:lang w:eastAsia="ru-RU"/>
    </w:rPr>
  </w:style>
  <w:style w:type="paragraph" w:customStyle="1" w:styleId="affffffffffffffffffffffffff5">
    <w:basedOn w:val="ae"/>
    <w:rsid w:val="00E9156F"/>
    <w:pPr>
      <w:suppressAutoHyphens w:val="0"/>
    </w:pPr>
    <w:rPr>
      <w:rFonts w:ascii="Times New Roman" w:eastAsia="Times New Roman" w:hAnsi="Times New Roman" w:cs="Times New Roman"/>
      <w:lang w:eastAsia="ru-RU"/>
    </w:rPr>
  </w:style>
  <w:style w:type="character" w:customStyle="1" w:styleId="storybody1">
    <w:name w:val="storybody1"/>
    <w:basedOn w:val="af"/>
    <w:rsid w:val="00E9156F"/>
    <w:rPr>
      <w:rFonts w:ascii="Verdana" w:hAnsi="Verdana"/>
      <w:b/>
      <w:bCs/>
      <w:i/>
      <w:iCs/>
      <w:sz w:val="14"/>
      <w:szCs w:val="14"/>
    </w:rPr>
  </w:style>
  <w:style w:type="paragraph" w:customStyle="1" w:styleId="affffffffffffffffffffffffff6">
    <w:name w:val="в табл"/>
    <w:basedOn w:val="afffffffff3"/>
    <w:rsid w:val="00526109"/>
    <w:pPr>
      <w:suppressAutoHyphens w:val="0"/>
      <w:ind w:firstLine="0"/>
      <w:jc w:val="center"/>
    </w:pPr>
    <w:rPr>
      <w:rFonts w:ascii="Times New Roman" w:eastAsia="Times New Roman" w:hAnsi="Times New Roman" w:cs="Times New Roman"/>
      <w:szCs w:val="28"/>
      <w:lang w:val="uk-UA" w:eastAsia="ru-RU"/>
    </w:rPr>
  </w:style>
  <w:style w:type="paragraph" w:customStyle="1" w:styleId="affffffffffffffffffffffffff7">
    <w:name w:val="таблиця"/>
    <w:basedOn w:val="afffffffff3"/>
    <w:rsid w:val="00526109"/>
    <w:pPr>
      <w:suppressAutoHyphens w:val="0"/>
      <w:ind w:firstLine="0"/>
      <w:jc w:val="right"/>
    </w:pPr>
    <w:rPr>
      <w:rFonts w:ascii="Times New Roman" w:eastAsia="Times New Roman" w:hAnsi="Times New Roman" w:cs="Times New Roman"/>
      <w:szCs w:val="28"/>
      <w:lang w:val="uk-UA" w:eastAsia="ru-RU"/>
    </w:rPr>
  </w:style>
  <w:style w:type="paragraph" w:customStyle="1" w:styleId="affffffffffffffffffffffffff8">
    <w:name w:val="в таблиці"/>
    <w:basedOn w:val="ae"/>
    <w:rsid w:val="00553638"/>
    <w:pPr>
      <w:suppressAutoHyphens w:val="0"/>
      <w:spacing w:line="360" w:lineRule="auto"/>
      <w:jc w:val="center"/>
    </w:pPr>
    <w:rPr>
      <w:rFonts w:ascii="Times New Roman" w:eastAsia="Times New Roman" w:hAnsi="Times New Roman" w:cs="Times New Roman"/>
      <w:sz w:val="28"/>
      <w:szCs w:val="28"/>
      <w:lang w:val="uk-UA" w:eastAsia="ru-RU"/>
    </w:rPr>
  </w:style>
  <w:style w:type="character" w:customStyle="1" w:styleId="Typewriter">
    <w:name w:val="Typewriter"/>
    <w:rsid w:val="00BB0CC9"/>
    <w:rPr>
      <w:rFonts w:ascii="Courier New" w:hAnsi="Courier New"/>
      <w:sz w:val="20"/>
    </w:rPr>
  </w:style>
  <w:style w:type="paragraph" w:customStyle="1" w:styleId="235">
    <w:name w:val="Îñíîâíîé òåêñò 23"/>
    <w:basedOn w:val="ae"/>
    <w:rsid w:val="00E33F92"/>
    <w:pPr>
      <w:suppressAutoHyphens w:val="0"/>
      <w:ind w:firstLine="851"/>
      <w:jc w:val="both"/>
    </w:pPr>
    <w:rPr>
      <w:rFonts w:ascii="Courier New" w:eastAsia="Times New Roman" w:hAnsi="Courier New" w:cs="Times New Roman"/>
      <w:szCs w:val="20"/>
      <w:lang w:eastAsia="ru-RU"/>
    </w:rPr>
  </w:style>
  <w:style w:type="paragraph" w:customStyle="1" w:styleId="31d">
    <w:name w:val="Îñíîâíîé òåêñò ñ îòñòóïîì 31"/>
    <w:basedOn w:val="ae"/>
    <w:rsid w:val="00E33F92"/>
    <w:pPr>
      <w:suppressAutoHyphens w:val="0"/>
      <w:ind w:firstLine="567"/>
      <w:jc w:val="both"/>
    </w:pPr>
    <w:rPr>
      <w:rFonts w:ascii="Times New Roman" w:eastAsia="Times New Roman" w:hAnsi="Times New Roman" w:cs="Times New Roman"/>
      <w:szCs w:val="20"/>
      <w:lang w:eastAsia="ru-RU"/>
    </w:rPr>
  </w:style>
  <w:style w:type="paragraph" w:customStyle="1" w:styleId="354">
    <w:name w:val="Основной текст 35"/>
    <w:basedOn w:val="ae"/>
    <w:rsid w:val="00E33F92"/>
    <w:pPr>
      <w:suppressAutoHyphens w:val="0"/>
      <w:spacing w:line="360" w:lineRule="auto"/>
      <w:jc w:val="both"/>
    </w:pPr>
    <w:rPr>
      <w:rFonts w:ascii="Times New Roman" w:eastAsia="Times New Roman" w:hAnsi="Times New Roman" w:cs="Times New Roman"/>
      <w:szCs w:val="20"/>
      <w:lang w:eastAsia="ru-RU"/>
    </w:rPr>
  </w:style>
  <w:style w:type="paragraph" w:customStyle="1" w:styleId="2131">
    <w:name w:val="Основной текст с отступом 213"/>
    <w:basedOn w:val="ae"/>
    <w:rsid w:val="00E33F92"/>
    <w:pPr>
      <w:suppressAutoHyphens w:val="0"/>
      <w:ind w:firstLine="851"/>
      <w:jc w:val="both"/>
    </w:pPr>
    <w:rPr>
      <w:rFonts w:ascii="Courier New" w:eastAsia="Times New Roman" w:hAnsi="Courier New" w:cs="Times New Roman"/>
      <w:sz w:val="22"/>
      <w:szCs w:val="20"/>
      <w:lang w:eastAsia="ru-RU"/>
    </w:rPr>
  </w:style>
  <w:style w:type="paragraph" w:customStyle="1" w:styleId="3120">
    <w:name w:val="Основной текст с отступом 312"/>
    <w:basedOn w:val="ae"/>
    <w:rsid w:val="00E33F92"/>
    <w:pPr>
      <w:suppressAutoHyphens w:val="0"/>
      <w:ind w:firstLine="851"/>
      <w:jc w:val="both"/>
    </w:pPr>
    <w:rPr>
      <w:rFonts w:ascii="Times New Roman" w:eastAsia="Times New Roman" w:hAnsi="Times New Roman" w:cs="Times New Roman"/>
      <w:sz w:val="22"/>
      <w:szCs w:val="20"/>
      <w:lang w:eastAsia="ru-RU"/>
    </w:rPr>
  </w:style>
  <w:style w:type="character" w:customStyle="1" w:styleId="HTML32">
    <w:name w:val="Пишущая машинка HTML3"/>
    <w:basedOn w:val="af"/>
    <w:rsid w:val="00157147"/>
    <w:rPr>
      <w:rFonts w:ascii="Courier New" w:eastAsia="Times New Roman" w:hAnsi="Courier New" w:cs="Courier New"/>
      <w:sz w:val="20"/>
      <w:szCs w:val="20"/>
    </w:rPr>
  </w:style>
  <w:style w:type="paragraph" w:customStyle="1" w:styleId="affffffffffffffffffffffffff9">
    <w:name w:val="Корчин заголовок"/>
    <w:basedOn w:val="afffffffa"/>
    <w:rsid w:val="00157147"/>
    <w:pPr>
      <w:suppressAutoHyphens w:val="0"/>
      <w:autoSpaceDE w:val="0"/>
      <w:autoSpaceDN w:val="0"/>
      <w:spacing w:after="0" w:line="360" w:lineRule="auto"/>
      <w:ind w:firstLine="720"/>
      <w:jc w:val="both"/>
      <w:outlineLvl w:val="0"/>
    </w:pPr>
    <w:rPr>
      <w:rFonts w:ascii="Times New Roman" w:eastAsia="Times New Roman" w:hAnsi="Times New Roman" w:cs="Times New Roman"/>
      <w:b/>
      <w:bCs/>
      <w:szCs w:val="28"/>
      <w:lang w:eastAsia="ru-RU"/>
    </w:rPr>
  </w:style>
  <w:style w:type="character" w:customStyle="1" w:styleId="block">
    <w:name w:val="block"/>
    <w:basedOn w:val="af"/>
    <w:rsid w:val="00157147"/>
  </w:style>
  <w:style w:type="paragraph" w:customStyle="1" w:styleId="affffffffffffffffffffffffffa">
    <w:name w:val="Термин"/>
    <w:basedOn w:val="ae"/>
    <w:next w:val="affffffffffffffffffffffffffb"/>
    <w:rsid w:val="00E45072"/>
    <w:pPr>
      <w:suppressAutoHyphens w:val="0"/>
    </w:pPr>
    <w:rPr>
      <w:rFonts w:ascii="Times New Roman" w:eastAsia="Times New Roman" w:hAnsi="Times New Roman" w:cs="Times New Roman"/>
      <w:snapToGrid w:val="0"/>
      <w:szCs w:val="20"/>
      <w:lang w:eastAsia="ru-RU"/>
    </w:rPr>
  </w:style>
  <w:style w:type="paragraph" w:customStyle="1" w:styleId="affffffffffffffffffffffffffb">
    <w:name w:val="Список определений"/>
    <w:basedOn w:val="ae"/>
    <w:next w:val="affffffffffffffffffffffffffa"/>
    <w:rsid w:val="00E45072"/>
    <w:pPr>
      <w:suppressAutoHyphens w:val="0"/>
      <w:ind w:left="360"/>
    </w:pPr>
    <w:rPr>
      <w:rFonts w:ascii="Times New Roman" w:eastAsia="Times New Roman" w:hAnsi="Times New Roman" w:cs="Times New Roman"/>
      <w:snapToGrid w:val="0"/>
      <w:szCs w:val="20"/>
      <w:lang w:eastAsia="ru-RU"/>
    </w:rPr>
  </w:style>
  <w:style w:type="paragraph" w:customStyle="1" w:styleId="182">
    <w:name w:val="Обычный18"/>
    <w:rsid w:val="008D7BD6"/>
    <w:pPr>
      <w:spacing w:before="100" w:after="100"/>
    </w:pPr>
    <w:rPr>
      <w:rFonts w:ascii="Times New Roman" w:eastAsia="Times New Roman" w:hAnsi="Times New Roman" w:cs="Times New Roman"/>
      <w:snapToGrid w:val="0"/>
      <w:sz w:val="24"/>
    </w:rPr>
  </w:style>
  <w:style w:type="character" w:customStyle="1" w:styleId="WW8Num1z3">
    <w:name w:val="WW8Num1z3"/>
    <w:rsid w:val="00F048F2"/>
    <w:rPr>
      <w:rFonts w:ascii="Symbol" w:hAnsi="Symbol" w:cs="Symbol"/>
    </w:rPr>
  </w:style>
  <w:style w:type="character" w:customStyle="1" w:styleId="RTFNum21">
    <w:name w:val="RTF_Num 2 1"/>
    <w:rsid w:val="00F048F2"/>
  </w:style>
  <w:style w:type="character" w:customStyle="1" w:styleId="RTFNum22">
    <w:name w:val="RTF_Num 2 2"/>
    <w:rsid w:val="00F048F2"/>
  </w:style>
  <w:style w:type="character" w:customStyle="1" w:styleId="RTFNum23">
    <w:name w:val="RTF_Num 2 3"/>
    <w:rsid w:val="00F048F2"/>
  </w:style>
  <w:style w:type="character" w:customStyle="1" w:styleId="RTFNum24">
    <w:name w:val="RTF_Num 2 4"/>
    <w:rsid w:val="00F048F2"/>
  </w:style>
  <w:style w:type="character" w:customStyle="1" w:styleId="RTFNum25">
    <w:name w:val="RTF_Num 2 5"/>
    <w:rsid w:val="00F048F2"/>
  </w:style>
  <w:style w:type="character" w:customStyle="1" w:styleId="RTFNum26">
    <w:name w:val="RTF_Num 2 6"/>
    <w:rsid w:val="00F048F2"/>
  </w:style>
  <w:style w:type="character" w:customStyle="1" w:styleId="RTFNum27">
    <w:name w:val="RTF_Num 2 7"/>
    <w:rsid w:val="00F048F2"/>
  </w:style>
  <w:style w:type="character" w:customStyle="1" w:styleId="RTFNum28">
    <w:name w:val="RTF_Num 2 8"/>
    <w:rsid w:val="00F048F2"/>
  </w:style>
  <w:style w:type="character" w:customStyle="1" w:styleId="RTFNum29">
    <w:name w:val="RTF_Num 2 9"/>
    <w:rsid w:val="00F048F2"/>
  </w:style>
  <w:style w:type="character" w:customStyle="1" w:styleId="RTFNum31">
    <w:name w:val="RTF_Num 3 1"/>
    <w:rsid w:val="00F048F2"/>
  </w:style>
  <w:style w:type="character" w:customStyle="1" w:styleId="RTFNum32">
    <w:name w:val="RTF_Num 3 2"/>
    <w:rsid w:val="00F048F2"/>
  </w:style>
  <w:style w:type="character" w:customStyle="1" w:styleId="RTFNum33">
    <w:name w:val="RTF_Num 3 3"/>
    <w:rsid w:val="00F048F2"/>
  </w:style>
  <w:style w:type="character" w:customStyle="1" w:styleId="RTFNum34">
    <w:name w:val="RTF_Num 3 4"/>
    <w:rsid w:val="00F048F2"/>
  </w:style>
  <w:style w:type="character" w:customStyle="1" w:styleId="RTFNum35">
    <w:name w:val="RTF_Num 3 5"/>
    <w:rsid w:val="00F048F2"/>
  </w:style>
  <w:style w:type="character" w:customStyle="1" w:styleId="RTFNum36">
    <w:name w:val="RTF_Num 3 6"/>
    <w:rsid w:val="00F048F2"/>
  </w:style>
  <w:style w:type="character" w:customStyle="1" w:styleId="RTFNum37">
    <w:name w:val="RTF_Num 3 7"/>
    <w:rsid w:val="00F048F2"/>
  </w:style>
  <w:style w:type="character" w:customStyle="1" w:styleId="RTFNum38">
    <w:name w:val="RTF_Num 3 8"/>
    <w:rsid w:val="00F048F2"/>
  </w:style>
  <w:style w:type="character" w:customStyle="1" w:styleId="RTFNum39">
    <w:name w:val="RTF_Num 3 9"/>
    <w:rsid w:val="00F048F2"/>
  </w:style>
  <w:style w:type="character" w:customStyle="1" w:styleId="RTFNum41">
    <w:name w:val="RTF_Num 4 1"/>
    <w:rsid w:val="00F048F2"/>
  </w:style>
  <w:style w:type="character" w:customStyle="1" w:styleId="RTFNum42">
    <w:name w:val="RTF_Num 4 2"/>
    <w:rsid w:val="00F048F2"/>
  </w:style>
  <w:style w:type="character" w:customStyle="1" w:styleId="RTFNum43">
    <w:name w:val="RTF_Num 4 3"/>
    <w:rsid w:val="00F048F2"/>
  </w:style>
  <w:style w:type="character" w:customStyle="1" w:styleId="RTFNum44">
    <w:name w:val="RTF_Num 4 4"/>
    <w:rsid w:val="00F048F2"/>
  </w:style>
  <w:style w:type="character" w:customStyle="1" w:styleId="RTFNum45">
    <w:name w:val="RTF_Num 4 5"/>
    <w:rsid w:val="00F048F2"/>
  </w:style>
  <w:style w:type="character" w:customStyle="1" w:styleId="RTFNum46">
    <w:name w:val="RTF_Num 4 6"/>
    <w:rsid w:val="00F048F2"/>
  </w:style>
  <w:style w:type="character" w:customStyle="1" w:styleId="RTFNum47">
    <w:name w:val="RTF_Num 4 7"/>
    <w:rsid w:val="00F048F2"/>
  </w:style>
  <w:style w:type="character" w:customStyle="1" w:styleId="RTFNum48">
    <w:name w:val="RTF_Num 4 8"/>
    <w:rsid w:val="00F048F2"/>
  </w:style>
  <w:style w:type="character" w:customStyle="1" w:styleId="RTFNum49">
    <w:name w:val="RTF_Num 4 9"/>
    <w:rsid w:val="00F048F2"/>
  </w:style>
  <w:style w:type="character" w:customStyle="1" w:styleId="RTFNum51">
    <w:name w:val="RTF_Num 5 1"/>
    <w:rsid w:val="00F048F2"/>
  </w:style>
  <w:style w:type="character" w:customStyle="1" w:styleId="RTFNum52">
    <w:name w:val="RTF_Num 5 2"/>
    <w:rsid w:val="00F048F2"/>
    <w:rPr>
      <w:rFonts w:ascii="Courier New" w:eastAsia="Courier New" w:hAnsi="Courier New" w:cs="Wingdings"/>
    </w:rPr>
  </w:style>
  <w:style w:type="character" w:customStyle="1" w:styleId="RTFNum53">
    <w:name w:val="RTF_Num 5 3"/>
    <w:rsid w:val="00F048F2"/>
    <w:rPr>
      <w:rFonts w:ascii="Wingdings" w:eastAsia="Wingdings" w:hAnsi="Wingdings" w:cs="StarSymbol"/>
    </w:rPr>
  </w:style>
  <w:style w:type="character" w:customStyle="1" w:styleId="RTFNum54">
    <w:name w:val="RTF_Num 5 4"/>
    <w:rsid w:val="00F048F2"/>
    <w:rPr>
      <w:rFonts w:ascii="Symbol" w:eastAsia="Symbol" w:hAnsi="Symbol" w:cs="Symbol"/>
    </w:rPr>
  </w:style>
  <w:style w:type="character" w:customStyle="1" w:styleId="RTFNum55">
    <w:name w:val="RTF_Num 5 5"/>
    <w:rsid w:val="00F048F2"/>
    <w:rPr>
      <w:rFonts w:ascii="Courier New" w:eastAsia="Courier New" w:hAnsi="Courier New" w:cs="Wingdings"/>
    </w:rPr>
  </w:style>
  <w:style w:type="character" w:customStyle="1" w:styleId="RTFNum56">
    <w:name w:val="RTF_Num 5 6"/>
    <w:rsid w:val="00F048F2"/>
    <w:rPr>
      <w:rFonts w:ascii="Wingdings" w:eastAsia="Wingdings" w:hAnsi="Wingdings" w:cs="StarSymbol"/>
    </w:rPr>
  </w:style>
  <w:style w:type="character" w:customStyle="1" w:styleId="RTFNum57">
    <w:name w:val="RTF_Num 5 7"/>
    <w:rsid w:val="00F048F2"/>
    <w:rPr>
      <w:rFonts w:ascii="Symbol" w:eastAsia="Symbol" w:hAnsi="Symbol" w:cs="Symbol"/>
    </w:rPr>
  </w:style>
  <w:style w:type="character" w:customStyle="1" w:styleId="RTFNum58">
    <w:name w:val="RTF_Num 5 8"/>
    <w:rsid w:val="00F048F2"/>
    <w:rPr>
      <w:rFonts w:ascii="Courier New" w:eastAsia="Courier New" w:hAnsi="Courier New" w:cs="Wingdings"/>
    </w:rPr>
  </w:style>
  <w:style w:type="character" w:customStyle="1" w:styleId="RTFNum59">
    <w:name w:val="RTF_Num 5 9"/>
    <w:rsid w:val="00F048F2"/>
    <w:rPr>
      <w:rFonts w:ascii="Wingdings" w:eastAsia="Wingdings" w:hAnsi="Wingdings" w:cs="StarSymbol"/>
    </w:rPr>
  </w:style>
  <w:style w:type="character" w:customStyle="1" w:styleId="RTFNum61">
    <w:name w:val="RTF_Num 6 1"/>
    <w:rsid w:val="00F048F2"/>
  </w:style>
  <w:style w:type="character" w:customStyle="1" w:styleId="RTFNum62">
    <w:name w:val="RTF_Num 6 2"/>
    <w:rsid w:val="00F048F2"/>
    <w:rPr>
      <w:rFonts w:ascii="Courier New" w:eastAsia="Courier New" w:hAnsi="Courier New" w:cs="Wingdings"/>
    </w:rPr>
  </w:style>
  <w:style w:type="character" w:customStyle="1" w:styleId="RTFNum63">
    <w:name w:val="RTF_Num 6 3"/>
    <w:rsid w:val="00F048F2"/>
    <w:rPr>
      <w:rFonts w:ascii="Wingdings" w:eastAsia="Wingdings" w:hAnsi="Wingdings" w:cs="StarSymbol"/>
    </w:rPr>
  </w:style>
  <w:style w:type="character" w:customStyle="1" w:styleId="RTFNum64">
    <w:name w:val="RTF_Num 6 4"/>
    <w:rsid w:val="00F048F2"/>
    <w:rPr>
      <w:rFonts w:ascii="Symbol" w:eastAsia="Symbol" w:hAnsi="Symbol" w:cs="Symbol"/>
    </w:rPr>
  </w:style>
  <w:style w:type="character" w:customStyle="1" w:styleId="RTFNum65">
    <w:name w:val="RTF_Num 6 5"/>
    <w:rsid w:val="00F048F2"/>
    <w:rPr>
      <w:rFonts w:ascii="Courier New" w:eastAsia="Courier New" w:hAnsi="Courier New" w:cs="Wingdings"/>
    </w:rPr>
  </w:style>
  <w:style w:type="character" w:customStyle="1" w:styleId="RTFNum66">
    <w:name w:val="RTF_Num 6 6"/>
    <w:rsid w:val="00F048F2"/>
    <w:rPr>
      <w:rFonts w:ascii="Wingdings" w:eastAsia="Wingdings" w:hAnsi="Wingdings" w:cs="StarSymbol"/>
    </w:rPr>
  </w:style>
  <w:style w:type="character" w:customStyle="1" w:styleId="RTFNum67">
    <w:name w:val="RTF_Num 6 7"/>
    <w:rsid w:val="00F048F2"/>
    <w:rPr>
      <w:rFonts w:ascii="Symbol" w:eastAsia="Symbol" w:hAnsi="Symbol" w:cs="Symbol"/>
    </w:rPr>
  </w:style>
  <w:style w:type="character" w:customStyle="1" w:styleId="RTFNum68">
    <w:name w:val="RTF_Num 6 8"/>
    <w:rsid w:val="00F048F2"/>
    <w:rPr>
      <w:rFonts w:ascii="Courier New" w:eastAsia="Courier New" w:hAnsi="Courier New" w:cs="Wingdings"/>
    </w:rPr>
  </w:style>
  <w:style w:type="character" w:customStyle="1" w:styleId="RTFNum69">
    <w:name w:val="RTF_Num 6 9"/>
    <w:rsid w:val="00F048F2"/>
    <w:rPr>
      <w:rFonts w:ascii="Wingdings" w:eastAsia="Wingdings" w:hAnsi="Wingdings" w:cs="StarSymbol"/>
    </w:rPr>
  </w:style>
  <w:style w:type="character" w:customStyle="1" w:styleId="RTFNum71">
    <w:name w:val="RTF_Num 7 1"/>
    <w:rsid w:val="00F048F2"/>
  </w:style>
  <w:style w:type="character" w:customStyle="1" w:styleId="RTFNum72">
    <w:name w:val="RTF_Num 7 2"/>
    <w:rsid w:val="00F048F2"/>
    <w:rPr>
      <w:rFonts w:ascii="Courier New" w:eastAsia="Courier New" w:hAnsi="Courier New" w:cs="Wingdings"/>
    </w:rPr>
  </w:style>
  <w:style w:type="character" w:customStyle="1" w:styleId="RTFNum73">
    <w:name w:val="RTF_Num 7 3"/>
    <w:rsid w:val="00F048F2"/>
    <w:rPr>
      <w:rFonts w:ascii="Wingdings" w:eastAsia="Wingdings" w:hAnsi="Wingdings" w:cs="StarSymbol"/>
    </w:rPr>
  </w:style>
  <w:style w:type="character" w:customStyle="1" w:styleId="RTFNum74">
    <w:name w:val="RTF_Num 7 4"/>
    <w:rsid w:val="00F048F2"/>
    <w:rPr>
      <w:rFonts w:ascii="Symbol" w:eastAsia="Symbol" w:hAnsi="Symbol" w:cs="Symbol"/>
    </w:rPr>
  </w:style>
  <w:style w:type="character" w:customStyle="1" w:styleId="RTFNum75">
    <w:name w:val="RTF_Num 7 5"/>
    <w:rsid w:val="00F048F2"/>
    <w:rPr>
      <w:rFonts w:ascii="Courier New" w:eastAsia="Courier New" w:hAnsi="Courier New" w:cs="Wingdings"/>
    </w:rPr>
  </w:style>
  <w:style w:type="character" w:customStyle="1" w:styleId="RTFNum76">
    <w:name w:val="RTF_Num 7 6"/>
    <w:rsid w:val="00F048F2"/>
    <w:rPr>
      <w:rFonts w:ascii="Wingdings" w:eastAsia="Wingdings" w:hAnsi="Wingdings" w:cs="StarSymbol"/>
    </w:rPr>
  </w:style>
  <w:style w:type="character" w:customStyle="1" w:styleId="RTFNum77">
    <w:name w:val="RTF_Num 7 7"/>
    <w:rsid w:val="00F048F2"/>
    <w:rPr>
      <w:rFonts w:ascii="Symbol" w:eastAsia="Symbol" w:hAnsi="Symbol" w:cs="Symbol"/>
    </w:rPr>
  </w:style>
  <w:style w:type="character" w:customStyle="1" w:styleId="RTFNum78">
    <w:name w:val="RTF_Num 7 8"/>
    <w:rsid w:val="00F048F2"/>
    <w:rPr>
      <w:rFonts w:ascii="Courier New" w:eastAsia="Courier New" w:hAnsi="Courier New" w:cs="Wingdings"/>
    </w:rPr>
  </w:style>
  <w:style w:type="character" w:customStyle="1" w:styleId="RTFNum79">
    <w:name w:val="RTF_Num 7 9"/>
    <w:rsid w:val="00F048F2"/>
    <w:rPr>
      <w:rFonts w:ascii="Wingdings" w:eastAsia="Wingdings" w:hAnsi="Wingdings" w:cs="StarSymbol"/>
    </w:rPr>
  </w:style>
  <w:style w:type="character" w:customStyle="1" w:styleId="RTFNum81">
    <w:name w:val="RTF_Num 8 1"/>
    <w:rsid w:val="00F048F2"/>
  </w:style>
  <w:style w:type="character" w:customStyle="1" w:styleId="RTFNum82">
    <w:name w:val="RTF_Num 8 2"/>
    <w:rsid w:val="00F048F2"/>
    <w:rPr>
      <w:rFonts w:ascii="Courier New" w:eastAsia="Courier New" w:hAnsi="Courier New" w:cs="Wingdings"/>
    </w:rPr>
  </w:style>
  <w:style w:type="character" w:customStyle="1" w:styleId="RTFNum83">
    <w:name w:val="RTF_Num 8 3"/>
    <w:rsid w:val="00F048F2"/>
    <w:rPr>
      <w:rFonts w:ascii="Wingdings" w:eastAsia="Wingdings" w:hAnsi="Wingdings" w:cs="StarSymbol"/>
    </w:rPr>
  </w:style>
  <w:style w:type="character" w:customStyle="1" w:styleId="RTFNum84">
    <w:name w:val="RTF_Num 8 4"/>
    <w:rsid w:val="00F048F2"/>
    <w:rPr>
      <w:rFonts w:ascii="Symbol" w:eastAsia="Symbol" w:hAnsi="Symbol" w:cs="Symbol"/>
    </w:rPr>
  </w:style>
  <w:style w:type="character" w:customStyle="1" w:styleId="RTFNum85">
    <w:name w:val="RTF_Num 8 5"/>
    <w:rsid w:val="00F048F2"/>
    <w:rPr>
      <w:rFonts w:ascii="Courier New" w:eastAsia="Courier New" w:hAnsi="Courier New" w:cs="Wingdings"/>
    </w:rPr>
  </w:style>
  <w:style w:type="character" w:customStyle="1" w:styleId="RTFNum86">
    <w:name w:val="RTF_Num 8 6"/>
    <w:rsid w:val="00F048F2"/>
    <w:rPr>
      <w:rFonts w:ascii="Wingdings" w:eastAsia="Wingdings" w:hAnsi="Wingdings" w:cs="StarSymbol"/>
    </w:rPr>
  </w:style>
  <w:style w:type="character" w:customStyle="1" w:styleId="RTFNum87">
    <w:name w:val="RTF_Num 8 7"/>
    <w:rsid w:val="00F048F2"/>
    <w:rPr>
      <w:rFonts w:ascii="Symbol" w:eastAsia="Symbol" w:hAnsi="Symbol" w:cs="Symbol"/>
    </w:rPr>
  </w:style>
  <w:style w:type="character" w:customStyle="1" w:styleId="RTFNum88">
    <w:name w:val="RTF_Num 8 8"/>
    <w:rsid w:val="00F048F2"/>
    <w:rPr>
      <w:rFonts w:ascii="Courier New" w:eastAsia="Courier New" w:hAnsi="Courier New" w:cs="Wingdings"/>
    </w:rPr>
  </w:style>
  <w:style w:type="character" w:customStyle="1" w:styleId="RTFNum89">
    <w:name w:val="RTF_Num 8 9"/>
    <w:rsid w:val="00F048F2"/>
    <w:rPr>
      <w:rFonts w:ascii="Wingdings" w:eastAsia="Wingdings" w:hAnsi="Wingdings" w:cs="StarSymbol"/>
    </w:rPr>
  </w:style>
  <w:style w:type="character" w:customStyle="1" w:styleId="RTFNum91">
    <w:name w:val="RTF_Num 9 1"/>
    <w:rsid w:val="00F048F2"/>
  </w:style>
  <w:style w:type="character" w:customStyle="1" w:styleId="RTFNum101">
    <w:name w:val="RTF_Num 10 1"/>
    <w:rsid w:val="00F048F2"/>
  </w:style>
  <w:style w:type="character" w:customStyle="1" w:styleId="RTFNum102">
    <w:name w:val="RTF_Num 10 2"/>
    <w:rsid w:val="00F048F2"/>
    <w:rPr>
      <w:rFonts w:ascii="Courier New" w:eastAsia="Courier New" w:hAnsi="Courier New" w:cs="Wingdings"/>
    </w:rPr>
  </w:style>
  <w:style w:type="character" w:customStyle="1" w:styleId="RTFNum103">
    <w:name w:val="RTF_Num 10 3"/>
    <w:rsid w:val="00F048F2"/>
    <w:rPr>
      <w:rFonts w:ascii="Wingdings" w:eastAsia="Wingdings" w:hAnsi="Wingdings" w:cs="StarSymbol"/>
    </w:rPr>
  </w:style>
  <w:style w:type="character" w:customStyle="1" w:styleId="RTFNum104">
    <w:name w:val="RTF_Num 10 4"/>
    <w:rsid w:val="00F048F2"/>
    <w:rPr>
      <w:rFonts w:ascii="Symbol" w:eastAsia="Symbol" w:hAnsi="Symbol" w:cs="Symbol"/>
    </w:rPr>
  </w:style>
  <w:style w:type="character" w:customStyle="1" w:styleId="RTFNum105">
    <w:name w:val="RTF_Num 10 5"/>
    <w:rsid w:val="00F048F2"/>
    <w:rPr>
      <w:rFonts w:ascii="Courier New" w:eastAsia="Courier New" w:hAnsi="Courier New" w:cs="Wingdings"/>
    </w:rPr>
  </w:style>
  <w:style w:type="character" w:customStyle="1" w:styleId="RTFNum106">
    <w:name w:val="RTF_Num 10 6"/>
    <w:rsid w:val="00F048F2"/>
    <w:rPr>
      <w:rFonts w:ascii="Wingdings" w:eastAsia="Wingdings" w:hAnsi="Wingdings" w:cs="StarSymbol"/>
    </w:rPr>
  </w:style>
  <w:style w:type="character" w:customStyle="1" w:styleId="RTFNum108">
    <w:name w:val="RTF_Num 10 8"/>
    <w:rsid w:val="00F048F2"/>
    <w:rPr>
      <w:rFonts w:ascii="Courier New" w:eastAsia="Courier New" w:hAnsi="Courier New" w:cs="Wingdings"/>
    </w:rPr>
  </w:style>
  <w:style w:type="character" w:customStyle="1" w:styleId="RTFNum109">
    <w:name w:val="RTF_Num 10 9"/>
    <w:rsid w:val="00F048F2"/>
    <w:rPr>
      <w:rFonts w:ascii="Wingdings" w:eastAsia="Wingdings" w:hAnsi="Wingdings" w:cs="StarSymbol"/>
    </w:rPr>
  </w:style>
  <w:style w:type="character" w:customStyle="1" w:styleId="RTFNum111">
    <w:name w:val="RTF_Num 11 1"/>
    <w:rsid w:val="00F048F2"/>
  </w:style>
  <w:style w:type="character" w:customStyle="1" w:styleId="RTFNum112">
    <w:name w:val="RTF_Num 11 2"/>
    <w:rsid w:val="00F048F2"/>
    <w:rPr>
      <w:rFonts w:ascii="Times New Roman" w:eastAsia="Times New Roman" w:hAnsi="Times New Roman" w:cs="Times New Roman"/>
    </w:rPr>
  </w:style>
  <w:style w:type="character" w:customStyle="1" w:styleId="RTFNum113">
    <w:name w:val="RTF_Num 11 3"/>
    <w:rsid w:val="00F048F2"/>
    <w:rPr>
      <w:rFonts w:ascii="Times New Roman" w:eastAsia="Times New Roman" w:hAnsi="Times New Roman" w:cs="Times New Roman"/>
    </w:rPr>
  </w:style>
  <w:style w:type="character" w:customStyle="1" w:styleId="RTFNum114">
    <w:name w:val="RTF_Num 11 4"/>
    <w:rsid w:val="00F048F2"/>
    <w:rPr>
      <w:rFonts w:ascii="Times New Roman" w:eastAsia="Times New Roman" w:hAnsi="Times New Roman" w:cs="Times New Roman"/>
    </w:rPr>
  </w:style>
  <w:style w:type="character" w:customStyle="1" w:styleId="RTFNum115">
    <w:name w:val="RTF_Num 11 5"/>
    <w:rsid w:val="00F048F2"/>
    <w:rPr>
      <w:rFonts w:ascii="Times New Roman" w:eastAsia="Times New Roman" w:hAnsi="Times New Roman" w:cs="Times New Roman"/>
    </w:rPr>
  </w:style>
  <w:style w:type="character" w:customStyle="1" w:styleId="RTFNum116">
    <w:name w:val="RTF_Num 11 6"/>
    <w:rsid w:val="00F048F2"/>
    <w:rPr>
      <w:rFonts w:ascii="Times New Roman" w:eastAsia="Times New Roman" w:hAnsi="Times New Roman" w:cs="Times New Roman"/>
    </w:rPr>
  </w:style>
  <w:style w:type="character" w:customStyle="1" w:styleId="RTFNum117">
    <w:name w:val="RTF_Num 11 7"/>
    <w:rsid w:val="00F048F2"/>
    <w:rPr>
      <w:rFonts w:ascii="Times New Roman" w:eastAsia="Times New Roman" w:hAnsi="Times New Roman" w:cs="Times New Roman"/>
    </w:rPr>
  </w:style>
  <w:style w:type="character" w:customStyle="1" w:styleId="RTFNum118">
    <w:name w:val="RTF_Num 11 8"/>
    <w:rsid w:val="00F048F2"/>
    <w:rPr>
      <w:rFonts w:ascii="Times New Roman" w:eastAsia="Times New Roman" w:hAnsi="Times New Roman" w:cs="Times New Roman"/>
    </w:rPr>
  </w:style>
  <w:style w:type="character" w:customStyle="1" w:styleId="RTFNum119">
    <w:name w:val="RTF_Num 11 9"/>
    <w:rsid w:val="00F048F2"/>
    <w:rPr>
      <w:rFonts w:ascii="Times New Roman" w:eastAsia="Times New Roman" w:hAnsi="Times New Roman" w:cs="Times New Roman"/>
    </w:rPr>
  </w:style>
  <w:style w:type="character" w:customStyle="1" w:styleId="RTFNum121">
    <w:name w:val="RTF_Num 12 1"/>
    <w:rsid w:val="00F048F2"/>
  </w:style>
  <w:style w:type="character" w:customStyle="1" w:styleId="RTFNum122">
    <w:name w:val="RTF_Num 12 2"/>
    <w:rsid w:val="00F048F2"/>
  </w:style>
  <w:style w:type="character" w:customStyle="1" w:styleId="RTFNum123">
    <w:name w:val="RTF_Num 12 3"/>
    <w:rsid w:val="00F048F2"/>
  </w:style>
  <w:style w:type="character" w:customStyle="1" w:styleId="RTFNum124">
    <w:name w:val="RTF_Num 12 4"/>
    <w:rsid w:val="00F048F2"/>
  </w:style>
  <w:style w:type="character" w:customStyle="1" w:styleId="RTFNum125">
    <w:name w:val="RTF_Num 12 5"/>
    <w:rsid w:val="00F048F2"/>
  </w:style>
  <w:style w:type="character" w:customStyle="1" w:styleId="RTFNum126">
    <w:name w:val="RTF_Num 12 6"/>
    <w:rsid w:val="00F048F2"/>
  </w:style>
  <w:style w:type="character" w:customStyle="1" w:styleId="RTFNum127">
    <w:name w:val="RTF_Num 12 7"/>
    <w:rsid w:val="00F048F2"/>
  </w:style>
  <w:style w:type="character" w:customStyle="1" w:styleId="RTFNum128">
    <w:name w:val="RTF_Num 12 8"/>
    <w:rsid w:val="00F048F2"/>
  </w:style>
  <w:style w:type="character" w:customStyle="1" w:styleId="RTFNum129">
    <w:name w:val="RTF_Num 12 9"/>
    <w:rsid w:val="00F048F2"/>
  </w:style>
  <w:style w:type="character" w:customStyle="1" w:styleId="RTFNum131">
    <w:name w:val="RTF_Num 13 1"/>
    <w:rsid w:val="00F048F2"/>
  </w:style>
  <w:style w:type="character" w:customStyle="1" w:styleId="RTFNum132">
    <w:name w:val="RTF_Num 13 2"/>
    <w:rsid w:val="00F048F2"/>
  </w:style>
  <w:style w:type="character" w:customStyle="1" w:styleId="RTFNum133">
    <w:name w:val="RTF_Num 13 3"/>
    <w:rsid w:val="00F048F2"/>
  </w:style>
  <w:style w:type="character" w:customStyle="1" w:styleId="RTFNum134">
    <w:name w:val="RTF_Num 13 4"/>
    <w:rsid w:val="00F048F2"/>
  </w:style>
  <w:style w:type="character" w:customStyle="1" w:styleId="RTFNum135">
    <w:name w:val="RTF_Num 13 5"/>
    <w:rsid w:val="00F048F2"/>
  </w:style>
  <w:style w:type="character" w:customStyle="1" w:styleId="RTFNum136">
    <w:name w:val="RTF_Num 13 6"/>
    <w:rsid w:val="00F048F2"/>
  </w:style>
  <w:style w:type="character" w:customStyle="1" w:styleId="RTFNum137">
    <w:name w:val="RTF_Num 13 7"/>
    <w:rsid w:val="00F048F2"/>
  </w:style>
  <w:style w:type="character" w:customStyle="1" w:styleId="RTFNum138">
    <w:name w:val="RTF_Num 13 8"/>
    <w:rsid w:val="00F048F2"/>
  </w:style>
  <w:style w:type="character" w:customStyle="1" w:styleId="RTFNum139">
    <w:name w:val="RTF_Num 13 9"/>
    <w:rsid w:val="00F048F2"/>
  </w:style>
  <w:style w:type="character" w:customStyle="1" w:styleId="RTFNum141">
    <w:name w:val="RTF_Num 14 1"/>
    <w:rsid w:val="00F048F2"/>
  </w:style>
  <w:style w:type="character" w:customStyle="1" w:styleId="RTFNum142">
    <w:name w:val="RTF_Num 14 2"/>
    <w:rsid w:val="00F048F2"/>
    <w:rPr>
      <w:rFonts w:ascii="Courier New" w:eastAsia="Courier New" w:hAnsi="Courier New" w:cs="Wingdings"/>
    </w:rPr>
  </w:style>
  <w:style w:type="character" w:customStyle="1" w:styleId="RTFNum143">
    <w:name w:val="RTF_Num 14 3"/>
    <w:rsid w:val="00F048F2"/>
    <w:rPr>
      <w:rFonts w:ascii="Wingdings" w:eastAsia="Wingdings" w:hAnsi="Wingdings" w:cs="StarSymbol"/>
    </w:rPr>
  </w:style>
  <w:style w:type="character" w:customStyle="1" w:styleId="RTFNum144">
    <w:name w:val="RTF_Num 14 4"/>
    <w:rsid w:val="00F048F2"/>
    <w:rPr>
      <w:rFonts w:ascii="Symbol" w:eastAsia="Symbol" w:hAnsi="Symbol" w:cs="Symbol"/>
    </w:rPr>
  </w:style>
  <w:style w:type="character" w:customStyle="1" w:styleId="RTFNum145">
    <w:name w:val="RTF_Num 14 5"/>
    <w:rsid w:val="00F048F2"/>
    <w:rPr>
      <w:rFonts w:ascii="Courier New" w:eastAsia="Courier New" w:hAnsi="Courier New" w:cs="Wingdings"/>
    </w:rPr>
  </w:style>
  <w:style w:type="character" w:customStyle="1" w:styleId="RTFNum146">
    <w:name w:val="RTF_Num 14 6"/>
    <w:rsid w:val="00F048F2"/>
    <w:rPr>
      <w:rFonts w:ascii="Wingdings" w:eastAsia="Wingdings" w:hAnsi="Wingdings" w:cs="StarSymbol"/>
    </w:rPr>
  </w:style>
  <w:style w:type="character" w:customStyle="1" w:styleId="RTFNum147">
    <w:name w:val="RTF_Num 14 7"/>
    <w:rsid w:val="00F048F2"/>
    <w:rPr>
      <w:rFonts w:ascii="Symbol" w:eastAsia="Symbol" w:hAnsi="Symbol" w:cs="Symbol"/>
    </w:rPr>
  </w:style>
  <w:style w:type="character" w:customStyle="1" w:styleId="RTFNum148">
    <w:name w:val="RTF_Num 14 8"/>
    <w:rsid w:val="00F048F2"/>
    <w:rPr>
      <w:rFonts w:ascii="Courier New" w:eastAsia="Courier New" w:hAnsi="Courier New" w:cs="Wingdings"/>
    </w:rPr>
  </w:style>
  <w:style w:type="character" w:customStyle="1" w:styleId="RTFNum149">
    <w:name w:val="RTF_Num 14 9"/>
    <w:rsid w:val="00F048F2"/>
    <w:rPr>
      <w:rFonts w:ascii="Wingdings" w:eastAsia="Wingdings" w:hAnsi="Wingdings" w:cs="StarSymbol"/>
    </w:rPr>
  </w:style>
  <w:style w:type="character" w:customStyle="1" w:styleId="RTFNum151">
    <w:name w:val="RTF_Num 15 1"/>
    <w:rsid w:val="00F048F2"/>
  </w:style>
  <w:style w:type="character" w:customStyle="1" w:styleId="RTFNum152">
    <w:name w:val="RTF_Num 15 2"/>
    <w:rsid w:val="00F048F2"/>
  </w:style>
  <w:style w:type="character" w:customStyle="1" w:styleId="RTFNum153">
    <w:name w:val="RTF_Num 15 3"/>
    <w:rsid w:val="00F048F2"/>
  </w:style>
  <w:style w:type="character" w:customStyle="1" w:styleId="RTFNum154">
    <w:name w:val="RTF_Num 15 4"/>
    <w:rsid w:val="00F048F2"/>
  </w:style>
  <w:style w:type="character" w:customStyle="1" w:styleId="RTFNum155">
    <w:name w:val="RTF_Num 15 5"/>
    <w:rsid w:val="00F048F2"/>
  </w:style>
  <w:style w:type="character" w:customStyle="1" w:styleId="RTFNum156">
    <w:name w:val="RTF_Num 15 6"/>
    <w:rsid w:val="00F048F2"/>
  </w:style>
  <w:style w:type="character" w:customStyle="1" w:styleId="RTFNum157">
    <w:name w:val="RTF_Num 15 7"/>
    <w:rsid w:val="00F048F2"/>
  </w:style>
  <w:style w:type="character" w:customStyle="1" w:styleId="RTFNum158">
    <w:name w:val="RTF_Num 15 8"/>
    <w:rsid w:val="00F048F2"/>
  </w:style>
  <w:style w:type="character" w:customStyle="1" w:styleId="RTFNum159">
    <w:name w:val="RTF_Num 15 9"/>
    <w:rsid w:val="00F048F2"/>
  </w:style>
  <w:style w:type="character" w:customStyle="1" w:styleId="RTFNum161">
    <w:name w:val="RTF_Num 16 1"/>
    <w:rsid w:val="00F048F2"/>
  </w:style>
  <w:style w:type="character" w:customStyle="1" w:styleId="RTFNum162">
    <w:name w:val="RTF_Num 16 2"/>
    <w:rsid w:val="00F048F2"/>
    <w:rPr>
      <w:rFonts w:ascii="Courier New" w:eastAsia="Courier New" w:hAnsi="Courier New" w:cs="Wingdings"/>
    </w:rPr>
  </w:style>
  <w:style w:type="character" w:customStyle="1" w:styleId="RTFNum163">
    <w:name w:val="RTF_Num 16 3"/>
    <w:rsid w:val="00F048F2"/>
    <w:rPr>
      <w:rFonts w:ascii="Wingdings" w:eastAsia="Wingdings" w:hAnsi="Wingdings" w:cs="StarSymbol"/>
    </w:rPr>
  </w:style>
  <w:style w:type="character" w:customStyle="1" w:styleId="RTFNum164">
    <w:name w:val="RTF_Num 16 4"/>
    <w:rsid w:val="00F048F2"/>
    <w:rPr>
      <w:rFonts w:ascii="Symbol" w:eastAsia="Symbol" w:hAnsi="Symbol" w:cs="Symbol"/>
    </w:rPr>
  </w:style>
  <w:style w:type="character" w:customStyle="1" w:styleId="RTFNum165">
    <w:name w:val="RTF_Num 16 5"/>
    <w:rsid w:val="00F048F2"/>
    <w:rPr>
      <w:rFonts w:ascii="Courier New" w:eastAsia="Courier New" w:hAnsi="Courier New" w:cs="Wingdings"/>
    </w:rPr>
  </w:style>
  <w:style w:type="character" w:customStyle="1" w:styleId="RTFNum166">
    <w:name w:val="RTF_Num 16 6"/>
    <w:rsid w:val="00F048F2"/>
    <w:rPr>
      <w:rFonts w:ascii="Wingdings" w:eastAsia="Wingdings" w:hAnsi="Wingdings" w:cs="StarSymbol"/>
    </w:rPr>
  </w:style>
  <w:style w:type="character" w:customStyle="1" w:styleId="RTFNum167">
    <w:name w:val="RTF_Num 16 7"/>
    <w:rsid w:val="00F048F2"/>
    <w:rPr>
      <w:rFonts w:ascii="Symbol" w:eastAsia="Symbol" w:hAnsi="Symbol" w:cs="Symbol"/>
    </w:rPr>
  </w:style>
  <w:style w:type="character" w:customStyle="1" w:styleId="RTFNum168">
    <w:name w:val="RTF_Num 16 8"/>
    <w:rsid w:val="00F048F2"/>
    <w:rPr>
      <w:rFonts w:ascii="Courier New" w:eastAsia="Courier New" w:hAnsi="Courier New" w:cs="Wingdings"/>
    </w:rPr>
  </w:style>
  <w:style w:type="character" w:customStyle="1" w:styleId="RTFNum169">
    <w:name w:val="RTF_Num 16 9"/>
    <w:rsid w:val="00F048F2"/>
    <w:rPr>
      <w:rFonts w:ascii="Wingdings" w:eastAsia="Wingdings" w:hAnsi="Wingdings" w:cs="StarSymbol"/>
    </w:rPr>
  </w:style>
  <w:style w:type="character" w:customStyle="1" w:styleId="RTFNum171">
    <w:name w:val="RTF_Num 17 1"/>
    <w:rsid w:val="00F048F2"/>
  </w:style>
  <w:style w:type="character" w:customStyle="1" w:styleId="RTFNum181">
    <w:name w:val="RTF_Num 18 1"/>
    <w:rsid w:val="00F048F2"/>
  </w:style>
  <w:style w:type="character" w:customStyle="1" w:styleId="RTFNum182">
    <w:name w:val="RTF_Num 18 2"/>
    <w:rsid w:val="00F048F2"/>
  </w:style>
  <w:style w:type="character" w:customStyle="1" w:styleId="RTFNum183">
    <w:name w:val="RTF_Num 18 3"/>
    <w:rsid w:val="00F048F2"/>
  </w:style>
  <w:style w:type="character" w:customStyle="1" w:styleId="RTFNum184">
    <w:name w:val="RTF_Num 18 4"/>
    <w:rsid w:val="00F048F2"/>
  </w:style>
  <w:style w:type="character" w:customStyle="1" w:styleId="RTFNum185">
    <w:name w:val="RTF_Num 18 5"/>
    <w:rsid w:val="00F048F2"/>
  </w:style>
  <w:style w:type="character" w:customStyle="1" w:styleId="RTFNum186">
    <w:name w:val="RTF_Num 18 6"/>
    <w:rsid w:val="00F048F2"/>
  </w:style>
  <w:style w:type="character" w:customStyle="1" w:styleId="RTFNum187">
    <w:name w:val="RTF_Num 18 7"/>
    <w:rsid w:val="00F048F2"/>
  </w:style>
  <w:style w:type="character" w:customStyle="1" w:styleId="RTFNum188">
    <w:name w:val="RTF_Num 18 8"/>
    <w:rsid w:val="00F048F2"/>
  </w:style>
  <w:style w:type="character" w:customStyle="1" w:styleId="RTFNum189">
    <w:name w:val="RTF_Num 18 9"/>
    <w:rsid w:val="00F048F2"/>
  </w:style>
  <w:style w:type="character" w:customStyle="1" w:styleId="RTFNum191">
    <w:name w:val="RTF_Num 19 1"/>
    <w:rsid w:val="00F048F2"/>
  </w:style>
  <w:style w:type="character" w:customStyle="1" w:styleId="RTFNum192">
    <w:name w:val="RTF_Num 19 2"/>
    <w:rsid w:val="00F048F2"/>
  </w:style>
  <w:style w:type="character" w:customStyle="1" w:styleId="RTFNum193">
    <w:name w:val="RTF_Num 19 3"/>
    <w:rsid w:val="00F048F2"/>
  </w:style>
  <w:style w:type="character" w:customStyle="1" w:styleId="RTFNum194">
    <w:name w:val="RTF_Num 19 4"/>
    <w:rsid w:val="00F048F2"/>
  </w:style>
  <w:style w:type="character" w:customStyle="1" w:styleId="RTFNum195">
    <w:name w:val="RTF_Num 19 5"/>
    <w:rsid w:val="00F048F2"/>
  </w:style>
  <w:style w:type="character" w:customStyle="1" w:styleId="RTFNum196">
    <w:name w:val="RTF_Num 19 6"/>
    <w:rsid w:val="00F048F2"/>
  </w:style>
  <w:style w:type="character" w:customStyle="1" w:styleId="RTFNum197">
    <w:name w:val="RTF_Num 19 7"/>
    <w:rsid w:val="00F048F2"/>
  </w:style>
  <w:style w:type="character" w:customStyle="1" w:styleId="RTFNum198">
    <w:name w:val="RTF_Num 19 8"/>
    <w:rsid w:val="00F048F2"/>
  </w:style>
  <w:style w:type="character" w:customStyle="1" w:styleId="RTFNum199">
    <w:name w:val="RTF_Num 19 9"/>
    <w:rsid w:val="00F048F2"/>
  </w:style>
  <w:style w:type="character" w:customStyle="1" w:styleId="RTFNum201">
    <w:name w:val="RTF_Num 20 1"/>
    <w:rsid w:val="00F048F2"/>
  </w:style>
  <w:style w:type="character" w:customStyle="1" w:styleId="RTFNum202">
    <w:name w:val="RTF_Num 20 2"/>
    <w:rsid w:val="00F048F2"/>
  </w:style>
  <w:style w:type="character" w:customStyle="1" w:styleId="RTFNum203">
    <w:name w:val="RTF_Num 20 3"/>
    <w:rsid w:val="00F048F2"/>
  </w:style>
  <w:style w:type="character" w:customStyle="1" w:styleId="RTFNum204">
    <w:name w:val="RTF_Num 20 4"/>
    <w:rsid w:val="00F048F2"/>
  </w:style>
  <w:style w:type="character" w:customStyle="1" w:styleId="RTFNum205">
    <w:name w:val="RTF_Num 20 5"/>
    <w:rsid w:val="00F048F2"/>
  </w:style>
  <w:style w:type="character" w:customStyle="1" w:styleId="RTFNum206">
    <w:name w:val="RTF_Num 20 6"/>
    <w:rsid w:val="00F048F2"/>
  </w:style>
  <w:style w:type="character" w:customStyle="1" w:styleId="RTFNum207">
    <w:name w:val="RTF_Num 20 7"/>
    <w:rsid w:val="00F048F2"/>
  </w:style>
  <w:style w:type="character" w:customStyle="1" w:styleId="RTFNum208">
    <w:name w:val="RTF_Num 20 8"/>
    <w:rsid w:val="00F048F2"/>
  </w:style>
  <w:style w:type="character" w:customStyle="1" w:styleId="RTFNum209">
    <w:name w:val="RTF_Num 20 9"/>
    <w:rsid w:val="00F048F2"/>
  </w:style>
  <w:style w:type="character" w:customStyle="1" w:styleId="RTFNum211">
    <w:name w:val="RTF_Num 21 1"/>
    <w:rsid w:val="00F048F2"/>
  </w:style>
  <w:style w:type="character" w:customStyle="1" w:styleId="RTFNum212">
    <w:name w:val="RTF_Num 21 2"/>
    <w:rsid w:val="00F048F2"/>
    <w:rPr>
      <w:rFonts w:ascii="Courier New" w:eastAsia="Courier New" w:hAnsi="Courier New" w:cs="Wingdings"/>
    </w:rPr>
  </w:style>
  <w:style w:type="character" w:customStyle="1" w:styleId="RTFNum213">
    <w:name w:val="RTF_Num 21 3"/>
    <w:rsid w:val="00F048F2"/>
    <w:rPr>
      <w:rFonts w:ascii="Wingdings" w:eastAsia="Wingdings" w:hAnsi="Wingdings" w:cs="StarSymbol"/>
    </w:rPr>
  </w:style>
  <w:style w:type="character" w:customStyle="1" w:styleId="RTFNum214">
    <w:name w:val="RTF_Num 21 4"/>
    <w:rsid w:val="00F048F2"/>
    <w:rPr>
      <w:rFonts w:ascii="Symbol" w:eastAsia="Symbol" w:hAnsi="Symbol" w:cs="Symbol"/>
    </w:rPr>
  </w:style>
  <w:style w:type="character" w:customStyle="1" w:styleId="RTFNum215">
    <w:name w:val="RTF_Num 21 5"/>
    <w:rsid w:val="00F048F2"/>
    <w:rPr>
      <w:rFonts w:ascii="Courier New" w:eastAsia="Courier New" w:hAnsi="Courier New" w:cs="Wingdings"/>
    </w:rPr>
  </w:style>
  <w:style w:type="character" w:customStyle="1" w:styleId="RTFNum216">
    <w:name w:val="RTF_Num 21 6"/>
    <w:rsid w:val="00F048F2"/>
    <w:rPr>
      <w:rFonts w:ascii="Wingdings" w:eastAsia="Wingdings" w:hAnsi="Wingdings" w:cs="StarSymbol"/>
    </w:rPr>
  </w:style>
  <w:style w:type="character" w:customStyle="1" w:styleId="RTFNum217">
    <w:name w:val="RTF_Num 21 7"/>
    <w:rsid w:val="00F048F2"/>
    <w:rPr>
      <w:rFonts w:ascii="Symbol" w:eastAsia="Symbol" w:hAnsi="Symbol" w:cs="Symbol"/>
    </w:rPr>
  </w:style>
  <w:style w:type="character" w:customStyle="1" w:styleId="RTFNum218">
    <w:name w:val="RTF_Num 21 8"/>
    <w:rsid w:val="00F048F2"/>
    <w:rPr>
      <w:rFonts w:ascii="Courier New" w:eastAsia="Courier New" w:hAnsi="Courier New" w:cs="Wingdings"/>
    </w:rPr>
  </w:style>
  <w:style w:type="character" w:customStyle="1" w:styleId="RTFNum219">
    <w:name w:val="RTF_Num 21 9"/>
    <w:rsid w:val="00F048F2"/>
    <w:rPr>
      <w:rFonts w:ascii="Wingdings" w:eastAsia="Wingdings" w:hAnsi="Wingdings" w:cs="StarSymbol"/>
    </w:rPr>
  </w:style>
  <w:style w:type="character" w:customStyle="1" w:styleId="RTFNum221">
    <w:name w:val="RTF_Num 22 1"/>
    <w:rsid w:val="00F048F2"/>
  </w:style>
  <w:style w:type="character" w:customStyle="1" w:styleId="RTFNum222">
    <w:name w:val="RTF_Num 22 2"/>
    <w:rsid w:val="00F048F2"/>
  </w:style>
  <w:style w:type="character" w:customStyle="1" w:styleId="RTFNum223">
    <w:name w:val="RTF_Num 22 3"/>
    <w:rsid w:val="00F048F2"/>
  </w:style>
  <w:style w:type="character" w:customStyle="1" w:styleId="RTFNum224">
    <w:name w:val="RTF_Num 22 4"/>
    <w:rsid w:val="00F048F2"/>
  </w:style>
  <w:style w:type="character" w:customStyle="1" w:styleId="RTFNum225">
    <w:name w:val="RTF_Num 22 5"/>
    <w:rsid w:val="00F048F2"/>
  </w:style>
  <w:style w:type="character" w:customStyle="1" w:styleId="RTFNum226">
    <w:name w:val="RTF_Num 22 6"/>
    <w:rsid w:val="00F048F2"/>
  </w:style>
  <w:style w:type="character" w:customStyle="1" w:styleId="RTFNum227">
    <w:name w:val="RTF_Num 22 7"/>
    <w:rsid w:val="00F048F2"/>
  </w:style>
  <w:style w:type="character" w:customStyle="1" w:styleId="RTFNum228">
    <w:name w:val="RTF_Num 22 8"/>
    <w:rsid w:val="00F048F2"/>
  </w:style>
  <w:style w:type="character" w:customStyle="1" w:styleId="RTFNum229">
    <w:name w:val="RTF_Num 22 9"/>
    <w:rsid w:val="00F048F2"/>
  </w:style>
  <w:style w:type="character" w:customStyle="1" w:styleId="RTFNum231">
    <w:name w:val="RTF_Num 23 1"/>
    <w:rsid w:val="00F048F2"/>
  </w:style>
  <w:style w:type="character" w:customStyle="1" w:styleId="RTFNum232">
    <w:name w:val="RTF_Num 23 2"/>
    <w:rsid w:val="00F048F2"/>
  </w:style>
  <w:style w:type="character" w:customStyle="1" w:styleId="RTFNum233">
    <w:name w:val="RTF_Num 23 3"/>
    <w:rsid w:val="00F048F2"/>
  </w:style>
  <w:style w:type="character" w:customStyle="1" w:styleId="RTFNum234">
    <w:name w:val="RTF_Num 23 4"/>
    <w:rsid w:val="00F048F2"/>
  </w:style>
  <w:style w:type="character" w:customStyle="1" w:styleId="RTFNum235">
    <w:name w:val="RTF_Num 23 5"/>
    <w:rsid w:val="00F048F2"/>
  </w:style>
  <w:style w:type="character" w:customStyle="1" w:styleId="RTFNum236">
    <w:name w:val="RTF_Num 23 6"/>
    <w:rsid w:val="00F048F2"/>
  </w:style>
  <w:style w:type="character" w:customStyle="1" w:styleId="RTFNum237">
    <w:name w:val="RTF_Num 23 7"/>
    <w:rsid w:val="00F048F2"/>
  </w:style>
  <w:style w:type="character" w:customStyle="1" w:styleId="RTFNum238">
    <w:name w:val="RTF_Num 23 8"/>
    <w:rsid w:val="00F048F2"/>
  </w:style>
  <w:style w:type="character" w:customStyle="1" w:styleId="RTFNum239">
    <w:name w:val="RTF_Num 23 9"/>
    <w:rsid w:val="00F048F2"/>
  </w:style>
  <w:style w:type="character" w:customStyle="1" w:styleId="RTFNum241">
    <w:name w:val="RTF_Num 24 1"/>
    <w:rsid w:val="00F048F2"/>
    <w:rPr>
      <w:color w:val="auto"/>
    </w:rPr>
  </w:style>
  <w:style w:type="character" w:customStyle="1" w:styleId="RTFNum242">
    <w:name w:val="RTF_Num 24 2"/>
    <w:rsid w:val="00F048F2"/>
  </w:style>
  <w:style w:type="character" w:customStyle="1" w:styleId="RTFNum243">
    <w:name w:val="RTF_Num 24 3"/>
    <w:rsid w:val="00F048F2"/>
  </w:style>
  <w:style w:type="character" w:customStyle="1" w:styleId="RTFNum244">
    <w:name w:val="RTF_Num 24 4"/>
    <w:rsid w:val="00F048F2"/>
  </w:style>
  <w:style w:type="character" w:customStyle="1" w:styleId="RTFNum245">
    <w:name w:val="RTF_Num 24 5"/>
    <w:rsid w:val="00F048F2"/>
  </w:style>
  <w:style w:type="character" w:customStyle="1" w:styleId="RTFNum246">
    <w:name w:val="RTF_Num 24 6"/>
    <w:rsid w:val="00F048F2"/>
  </w:style>
  <w:style w:type="character" w:customStyle="1" w:styleId="RTFNum247">
    <w:name w:val="RTF_Num 24 7"/>
    <w:rsid w:val="00F048F2"/>
  </w:style>
  <w:style w:type="character" w:customStyle="1" w:styleId="RTFNum248">
    <w:name w:val="RTF_Num 24 8"/>
    <w:rsid w:val="00F048F2"/>
  </w:style>
  <w:style w:type="character" w:customStyle="1" w:styleId="RTFNum249">
    <w:name w:val="RTF_Num 24 9"/>
    <w:rsid w:val="00F048F2"/>
  </w:style>
  <w:style w:type="character" w:customStyle="1" w:styleId="12c">
    <w:name w:val="Основной шрифт абзаца12"/>
    <w:rsid w:val="00F048F2"/>
  </w:style>
  <w:style w:type="character" w:customStyle="1" w:styleId="7f9">
    <w:name w:val="Номер страницы7"/>
    <w:basedOn w:val="12c"/>
    <w:rsid w:val="00F048F2"/>
  </w:style>
  <w:style w:type="paragraph" w:customStyle="1" w:styleId="183">
    <w:name w:val="Заголовок 18"/>
    <w:basedOn w:val="ae"/>
    <w:next w:val="ae"/>
    <w:rsid w:val="00F048F2"/>
    <w:pPr>
      <w:keepNext/>
      <w:widowControl w:val="0"/>
      <w:tabs>
        <w:tab w:val="num" w:pos="708"/>
      </w:tabs>
      <w:autoSpaceDE w:val="0"/>
      <w:ind w:left="720" w:hanging="360"/>
      <w:jc w:val="center"/>
      <w:outlineLvl w:val="0"/>
    </w:pPr>
    <w:rPr>
      <w:rFonts w:ascii="Times New Roman" w:eastAsia="Times New Roman" w:hAnsi="Times New Roman" w:cs="Times New Roman"/>
      <w:b/>
      <w:bCs/>
      <w:sz w:val="28"/>
      <w:szCs w:val="28"/>
      <w:lang w:eastAsia="ru-RU" w:bidi="ru-RU"/>
    </w:rPr>
  </w:style>
  <w:style w:type="paragraph" w:customStyle="1" w:styleId="282">
    <w:name w:val="Заголовок 28"/>
    <w:basedOn w:val="ae"/>
    <w:next w:val="ae"/>
    <w:rsid w:val="00F048F2"/>
    <w:pPr>
      <w:keepNext/>
      <w:widowControl w:val="0"/>
      <w:tabs>
        <w:tab w:val="num" w:pos="1440"/>
      </w:tabs>
      <w:autoSpaceDE w:val="0"/>
      <w:ind w:left="1440" w:hanging="360"/>
      <w:outlineLvl w:val="1"/>
    </w:pPr>
    <w:rPr>
      <w:rFonts w:ascii="Times New Roman" w:eastAsia="Times New Roman" w:hAnsi="Times New Roman" w:cs="Times New Roman"/>
      <w:sz w:val="28"/>
      <w:szCs w:val="28"/>
      <w:lang w:eastAsia="ru-RU" w:bidi="ru-RU"/>
    </w:rPr>
  </w:style>
  <w:style w:type="paragraph" w:customStyle="1" w:styleId="5ffa">
    <w:name w:val="Нижний колонтитул5"/>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paragraph" w:customStyle="1" w:styleId="8f4">
    <w:name w:val="Верхний колонтитул8"/>
    <w:basedOn w:val="ae"/>
    <w:rsid w:val="00F048F2"/>
    <w:pPr>
      <w:widowControl w:val="0"/>
      <w:tabs>
        <w:tab w:val="center" w:pos="4677"/>
        <w:tab w:val="right" w:pos="9355"/>
      </w:tabs>
      <w:autoSpaceDE w:val="0"/>
    </w:pPr>
    <w:rPr>
      <w:rFonts w:ascii="Times New Roman" w:eastAsia="Times New Roman" w:hAnsi="Times New Roman" w:cs="Times New Roman"/>
      <w:lang w:eastAsia="ru-RU" w:bidi="ru-RU"/>
    </w:rPr>
  </w:style>
  <w:style w:type="character" w:customStyle="1" w:styleId="normal20">
    <w:name w:val="normal2"/>
    <w:basedOn w:val="af"/>
    <w:rsid w:val="00746BFE"/>
  </w:style>
  <w:style w:type="paragraph" w:customStyle="1" w:styleId="affffffffffffffffffffffffffc">
    <w:name w:val="Диссер"/>
    <w:basedOn w:val="14f1"/>
    <w:rsid w:val="00063DA1"/>
    <w:pPr>
      <w:autoSpaceDE/>
      <w:autoSpaceDN/>
    </w:pPr>
    <w:rPr>
      <w:lang w:val="ru-RU"/>
    </w:rPr>
  </w:style>
  <w:style w:type="paragraph" w:customStyle="1" w:styleId="enc-proj">
    <w:name w:val="enc-proj"/>
    <w:basedOn w:val="ae"/>
    <w:rsid w:val="00E27F2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mtexte">
    <w:name w:val="hmtexte"/>
    <w:basedOn w:val="af"/>
    <w:rsid w:val="00FD3CD1"/>
    <w:rPr>
      <w:rFonts w:ascii="Times New Roman" w:hAnsi="Times New Roman" w:cs="Times New Roman"/>
    </w:rPr>
  </w:style>
  <w:style w:type="character" w:customStyle="1" w:styleId="613">
    <w:name w:val="Стиль6 Знак1"/>
    <w:basedOn w:val="af"/>
    <w:rsid w:val="001B13FE"/>
    <w:rPr>
      <w:noProof w:val="0"/>
      <w:sz w:val="28"/>
      <w:lang w:val="uk-UA" w:eastAsia="ru-RU" w:bidi="ar-SA"/>
    </w:rPr>
  </w:style>
  <w:style w:type="character" w:customStyle="1" w:styleId="9f2">
    <w:name w:val="Стиль9 Знак"/>
    <w:basedOn w:val="613"/>
    <w:rsid w:val="001B13FE"/>
    <w:rPr>
      <w:noProof w:val="0"/>
      <w:sz w:val="24"/>
      <w:lang w:val="uk-UA" w:eastAsia="ru-RU" w:bidi="ar-SA"/>
    </w:rPr>
  </w:style>
  <w:style w:type="paragraph" w:customStyle="1" w:styleId="254">
    <w:name w:val="Стиль25"/>
    <w:basedOn w:val="80"/>
    <w:rsid w:val="005A4566"/>
    <w:pPr>
      <w:numPr>
        <w:numId w:val="0"/>
      </w:numPr>
      <w:tabs>
        <w:tab w:val="num" w:pos="1492"/>
      </w:tabs>
      <w:spacing w:line="240" w:lineRule="auto"/>
      <w:ind w:left="1492" w:hanging="360"/>
    </w:pPr>
    <w:rPr>
      <w:sz w:val="24"/>
    </w:rPr>
  </w:style>
  <w:style w:type="paragraph" w:customStyle="1" w:styleId="228">
    <w:name w:val="Основной текст22"/>
    <w:basedOn w:val="182"/>
    <w:rsid w:val="00871509"/>
    <w:pPr>
      <w:spacing w:before="0" w:after="0"/>
      <w:jc w:val="both"/>
    </w:pPr>
    <w:rPr>
      <w:snapToGrid/>
      <w:sz w:val="28"/>
      <w:lang w:val="uk-UA"/>
    </w:rPr>
  </w:style>
  <w:style w:type="paragraph" w:customStyle="1" w:styleId="6ff">
    <w:name w:val="Текст6"/>
    <w:basedOn w:val="182"/>
    <w:rsid w:val="00E6615C"/>
    <w:pPr>
      <w:spacing w:before="0" w:after="0"/>
    </w:pPr>
    <w:rPr>
      <w:rFonts w:ascii="Courier New" w:hAnsi="Courier New"/>
      <w:snapToGrid/>
      <w:sz w:val="20"/>
    </w:rPr>
  </w:style>
  <w:style w:type="paragraph" w:customStyle="1" w:styleId="10f">
    <w:name w:val="Название10"/>
    <w:basedOn w:val="182"/>
    <w:rsid w:val="00E6615C"/>
    <w:pPr>
      <w:spacing w:before="0" w:after="0"/>
      <w:jc w:val="center"/>
    </w:pPr>
    <w:rPr>
      <w:b/>
      <w:snapToGrid/>
      <w:sz w:val="28"/>
      <w:lang w:val="uk-UA"/>
    </w:rPr>
  </w:style>
  <w:style w:type="character" w:customStyle="1" w:styleId="14f2">
    <w:name w:val="14 Знак"/>
    <w:basedOn w:val="af"/>
    <w:rsid w:val="001D057A"/>
    <w:rPr>
      <w:color w:val="000000"/>
      <w:sz w:val="28"/>
      <w:szCs w:val="28"/>
      <w:lang w:val="uk-UA" w:eastAsia="ru-RU"/>
    </w:rPr>
  </w:style>
  <w:style w:type="paragraph" w:customStyle="1" w:styleId="2fffffff">
    <w:name w:val="Мой заголовок 2"/>
    <w:basedOn w:val="1"/>
    <w:rsid w:val="00F1752D"/>
    <w:pPr>
      <w:widowControl w:val="0"/>
      <w:numPr>
        <w:numId w:val="0"/>
      </w:numPr>
      <w:shd w:val="clear" w:color="auto" w:fill="FFFFFF"/>
      <w:suppressAutoHyphens w:val="0"/>
      <w:autoSpaceDE w:val="0"/>
      <w:autoSpaceDN w:val="0"/>
      <w:adjustRightInd w:val="0"/>
      <w:spacing w:before="0" w:after="0"/>
      <w:ind w:firstLine="680"/>
      <w:jc w:val="center"/>
      <w:outlineLvl w:val="9"/>
    </w:pPr>
    <w:rPr>
      <w:rFonts w:ascii="Times New Roman" w:eastAsia="Times New Roman" w:hAnsi="Times New Roman" w:cs="Arial"/>
      <w:color w:val="000000"/>
      <w:kern w:val="32"/>
      <w:sz w:val="34"/>
      <w:szCs w:val="34"/>
      <w:lang w:eastAsia="ru-RU"/>
    </w:rPr>
  </w:style>
  <w:style w:type="paragraph" w:customStyle="1" w:styleId="caaieiaie31">
    <w:name w:val="caaieiaie 3"/>
    <w:basedOn w:val="ae"/>
    <w:next w:val="ae"/>
    <w:rsid w:val="0045215F"/>
    <w:pPr>
      <w:keepNext/>
      <w:widowControl w:val="0"/>
      <w:suppressAutoHyphens w:val="0"/>
      <w:overflowPunct w:val="0"/>
      <w:autoSpaceDE w:val="0"/>
      <w:autoSpaceDN w:val="0"/>
      <w:adjustRightInd w:val="0"/>
      <w:spacing w:before="240"/>
      <w:jc w:val="center"/>
      <w:textAlignment w:val="baseline"/>
    </w:pPr>
    <w:rPr>
      <w:rFonts w:ascii="Times New Roman" w:eastAsia="Times New Roman" w:hAnsi="Times New Roman" w:cs="Times New Roman"/>
      <w:b/>
      <w:szCs w:val="20"/>
      <w:lang w:val="uk-UA" w:eastAsia="ru-RU"/>
    </w:rPr>
  </w:style>
  <w:style w:type="paragraph" w:customStyle="1" w:styleId="caaieiaie7">
    <w:name w:val="caaieiaie 7"/>
    <w:basedOn w:val="ae"/>
    <w:next w:val="ae"/>
    <w:rsid w:val="0045215F"/>
    <w:pPr>
      <w:keepNext/>
      <w:suppressAutoHyphens w:val="0"/>
      <w:overflowPunct w:val="0"/>
      <w:autoSpaceDE w:val="0"/>
      <w:autoSpaceDN w:val="0"/>
      <w:adjustRightInd w:val="0"/>
      <w:spacing w:before="280"/>
      <w:jc w:val="center"/>
      <w:textAlignment w:val="baseline"/>
    </w:pPr>
    <w:rPr>
      <w:rFonts w:ascii="Times New Roman" w:eastAsia="Times New Roman" w:hAnsi="Times New Roman" w:cs="Times New Roman"/>
      <w:b/>
      <w:sz w:val="28"/>
      <w:szCs w:val="20"/>
      <w:lang w:val="uk-UA" w:eastAsia="ru-RU"/>
    </w:rPr>
  </w:style>
  <w:style w:type="paragraph" w:customStyle="1" w:styleId="aaoi">
    <w:name w:val="aaoi?"/>
    <w:basedOn w:val="ae"/>
    <w:rsid w:val="0045215F"/>
    <w:pPr>
      <w:keepNext/>
      <w:keepLines/>
      <w:suppressAutoHyphens w:val="0"/>
      <w:overflowPunct w:val="0"/>
      <w:autoSpaceDE w:val="0"/>
      <w:autoSpaceDN w:val="0"/>
      <w:adjustRightInd w:val="0"/>
      <w:spacing w:after="60"/>
      <w:jc w:val="center"/>
      <w:textAlignment w:val="baseline"/>
    </w:pPr>
    <w:rPr>
      <w:rFonts w:ascii="Times New Roman" w:eastAsia="Times New Roman" w:hAnsi="Times New Roman" w:cs="Times New Roman"/>
      <w:b/>
      <w:sz w:val="22"/>
      <w:szCs w:val="20"/>
      <w:lang w:eastAsia="ru-RU"/>
    </w:rPr>
  </w:style>
  <w:style w:type="paragraph" w:customStyle="1" w:styleId="14f3">
    <w:name w:val="Стиль14"/>
    <w:basedOn w:val="ae"/>
    <w:rsid w:val="00131AA8"/>
    <w:pPr>
      <w:ind w:firstLine="425"/>
      <w:jc w:val="both"/>
    </w:pPr>
    <w:rPr>
      <w:rFonts w:ascii="Times New Roman" w:eastAsia="Times New Roman" w:hAnsi="Times New Roman" w:cs="Times New Roman"/>
      <w:sz w:val="22"/>
      <w:szCs w:val="22"/>
    </w:rPr>
  </w:style>
  <w:style w:type="numbering" w:customStyle="1" w:styleId="12">
    <w:name w:val="Текущий список1"/>
    <w:rsid w:val="008E77FF"/>
    <w:pPr>
      <w:numPr>
        <w:numId w:val="57"/>
      </w:numPr>
    </w:pPr>
  </w:style>
  <w:style w:type="paragraph" w:customStyle="1" w:styleId="body2">
    <w:name w:val="body2"/>
    <w:basedOn w:val="ae"/>
    <w:rsid w:val="00311FF2"/>
    <w:pPr>
      <w:suppressAutoHyphens w:val="0"/>
      <w:ind w:left="567" w:right="567" w:firstLine="567"/>
      <w:jc w:val="both"/>
    </w:pPr>
    <w:rPr>
      <w:rFonts w:ascii="Times New Roman" w:eastAsia="Times New Roman" w:hAnsi="Times New Roman" w:cs="Times New Roman"/>
      <w:lang w:eastAsia="ru-RU"/>
    </w:rPr>
  </w:style>
  <w:style w:type="character" w:customStyle="1" w:styleId="cit">
    <w:name w:val="cit"/>
    <w:basedOn w:val="af"/>
    <w:rsid w:val="00A50142"/>
    <w:rPr>
      <w:b w:val="0"/>
      <w:bCs w:val="0"/>
      <w:i/>
      <w:iCs/>
      <w:color w:val="00007F"/>
    </w:rPr>
  </w:style>
  <w:style w:type="paragraph" w:customStyle="1" w:styleId="Basic">
    <w:name w:val="Basic"/>
    <w:autoRedefine/>
    <w:rsid w:val="00A50142"/>
    <w:pPr>
      <w:ind w:firstLine="550"/>
      <w:jc w:val="both"/>
    </w:pPr>
    <w:rPr>
      <w:rFonts w:ascii="Times New Roman" w:eastAsia="SimSun" w:hAnsi="Times New Roman" w:cs="Times New Roman"/>
      <w:color w:val="000080"/>
      <w:sz w:val="24"/>
      <w:szCs w:val="24"/>
      <w:lang w:eastAsia="zh-CN"/>
    </w:rPr>
  </w:style>
  <w:style w:type="character" w:customStyle="1" w:styleId="textepetitbold1">
    <w:name w:val="textepetitbold1"/>
    <w:basedOn w:val="af"/>
    <w:rsid w:val="00A50142"/>
    <w:rPr>
      <w:rFonts w:ascii="Arial" w:hAnsi="Arial" w:cs="Arial" w:hint="default"/>
      <w:b/>
      <w:bCs/>
      <w:color w:val="FFFFFF"/>
      <w:sz w:val="15"/>
      <w:szCs w:val="15"/>
    </w:rPr>
  </w:style>
  <w:style w:type="character" w:customStyle="1" w:styleId="2fffffff0">
    <w:name w:val="Список 2 Знак"/>
    <w:basedOn w:val="af"/>
    <w:rsid w:val="00C304DE"/>
    <w:rPr>
      <w:sz w:val="24"/>
      <w:lang w:val="uk-UA" w:eastAsia="uk-UA" w:bidi="ar-SA"/>
    </w:rPr>
  </w:style>
  <w:style w:type="table" w:styleId="2fffffff1">
    <w:name w:val="Table Simple 2"/>
    <w:basedOn w:val="af0"/>
    <w:rsid w:val="003E066C"/>
    <w:rPr>
      <w:rFonts w:ascii="Times New Roman" w:eastAsia="Times New Roman" w:hAnsi="Times New Roman" w:cs="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12d">
    <w:name w:val="Гиперссылка12"/>
    <w:basedOn w:val="af"/>
    <w:rsid w:val="00162B20"/>
    <w:rPr>
      <w:color w:val="0000FF"/>
      <w:u w:val="single"/>
    </w:rPr>
  </w:style>
  <w:style w:type="paragraph" w:customStyle="1" w:styleId="5ffb">
    <w:name w:val="Текст сноски5"/>
    <w:basedOn w:val="182"/>
    <w:rsid w:val="00162B20"/>
    <w:pPr>
      <w:spacing w:before="0" w:after="0"/>
    </w:pPr>
    <w:rPr>
      <w:snapToGrid/>
      <w:sz w:val="20"/>
    </w:rPr>
  </w:style>
  <w:style w:type="character" w:customStyle="1" w:styleId="6ff0">
    <w:name w:val="Выделение6"/>
    <w:basedOn w:val="12c"/>
    <w:rsid w:val="00162B20"/>
    <w:rPr>
      <w:i/>
    </w:rPr>
  </w:style>
  <w:style w:type="character" w:customStyle="1" w:styleId="HTML12">
    <w:name w:val="Пишущая машинка HTML1"/>
    <w:basedOn w:val="12c"/>
    <w:rsid w:val="00162B20"/>
    <w:rPr>
      <w:rFonts w:ascii="Courier New" w:eastAsia="Times New Roman" w:hAnsi="Courier New"/>
      <w:sz w:val="20"/>
    </w:rPr>
  </w:style>
  <w:style w:type="paragraph" w:customStyle="1" w:styleId="12e">
    <w:name w:val="Оглавление 12"/>
    <w:basedOn w:val="182"/>
    <w:next w:val="182"/>
    <w:autoRedefine/>
    <w:rsid w:val="00162B20"/>
    <w:pPr>
      <w:spacing w:before="0" w:after="0"/>
    </w:pPr>
    <w:rPr>
      <w:snapToGrid/>
      <w:lang w:val="uk-UA"/>
    </w:rPr>
  </w:style>
  <w:style w:type="paragraph" w:customStyle="1" w:styleId="229">
    <w:name w:val="Оглавление 22"/>
    <w:basedOn w:val="182"/>
    <w:next w:val="182"/>
    <w:autoRedefine/>
    <w:rsid w:val="00162B20"/>
    <w:pPr>
      <w:spacing w:before="0" w:after="0"/>
      <w:ind w:left="240"/>
    </w:pPr>
    <w:rPr>
      <w:snapToGrid/>
      <w:lang w:val="uk-UA"/>
    </w:rPr>
  </w:style>
  <w:style w:type="paragraph" w:customStyle="1" w:styleId="4fff9">
    <w:name w:val="Схема документа4"/>
    <w:basedOn w:val="182"/>
    <w:rsid w:val="00162B20"/>
    <w:pPr>
      <w:shd w:val="clear" w:color="auto" w:fill="000080"/>
      <w:spacing w:before="0" w:after="0"/>
    </w:pPr>
    <w:rPr>
      <w:rFonts w:ascii="Tahoma" w:hAnsi="Tahoma"/>
      <w:snapToGrid/>
      <w:lang w:val="uk-UA"/>
    </w:rPr>
  </w:style>
  <w:style w:type="paragraph" w:customStyle="1" w:styleId="328">
    <w:name w:val="Оглавление 32"/>
    <w:basedOn w:val="182"/>
    <w:next w:val="182"/>
    <w:autoRedefine/>
    <w:rsid w:val="00162B20"/>
    <w:pPr>
      <w:spacing w:before="0" w:after="0"/>
      <w:ind w:left="480"/>
    </w:pPr>
    <w:rPr>
      <w:snapToGrid/>
      <w:lang w:val="uk-UA"/>
    </w:rPr>
  </w:style>
  <w:style w:type="paragraph" w:customStyle="1" w:styleId="422">
    <w:name w:val="Оглавление 42"/>
    <w:basedOn w:val="182"/>
    <w:next w:val="182"/>
    <w:autoRedefine/>
    <w:rsid w:val="00162B20"/>
    <w:pPr>
      <w:spacing w:before="0" w:after="0"/>
      <w:ind w:left="720"/>
    </w:pPr>
    <w:rPr>
      <w:snapToGrid/>
      <w:lang w:val="uk-UA"/>
    </w:rPr>
  </w:style>
  <w:style w:type="character" w:customStyle="1" w:styleId="9f3">
    <w:name w:val="Знак сноски9"/>
    <w:basedOn w:val="12c"/>
    <w:rsid w:val="00162B20"/>
    <w:rPr>
      <w:vertAlign w:val="superscript"/>
    </w:rPr>
  </w:style>
  <w:style w:type="paragraph" w:customStyle="1" w:styleId="2141">
    <w:name w:val="Основной текст 214"/>
    <w:basedOn w:val="ae"/>
    <w:rsid w:val="00144341"/>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paragraph" w:customStyle="1" w:styleId="364">
    <w:name w:val="Основной текст 36"/>
    <w:basedOn w:val="ae"/>
    <w:rsid w:val="00144341"/>
    <w:pPr>
      <w:suppressAutoHyphens w:val="0"/>
      <w:overflowPunct w:val="0"/>
      <w:autoSpaceDE w:val="0"/>
      <w:autoSpaceDN w:val="0"/>
      <w:adjustRightInd w:val="0"/>
      <w:spacing w:line="360" w:lineRule="auto"/>
      <w:textAlignment w:val="baseline"/>
    </w:pPr>
    <w:rPr>
      <w:rFonts w:ascii="TimesET" w:eastAsia="Times New Roman" w:hAnsi="TimesET" w:cs="Times New Roman"/>
      <w:sz w:val="28"/>
      <w:szCs w:val="20"/>
      <w:u w:val="single"/>
      <w:lang w:val="uk-UA" w:eastAsia="ru-RU"/>
    </w:rPr>
  </w:style>
  <w:style w:type="character" w:customStyle="1" w:styleId="137">
    <w:name w:val="Гиперссылка13"/>
    <w:basedOn w:val="af"/>
    <w:rsid w:val="00144341"/>
    <w:rPr>
      <w:color w:val="0000FF"/>
      <w:u w:val="single"/>
    </w:rPr>
  </w:style>
  <w:style w:type="paragraph" w:customStyle="1" w:styleId="192">
    <w:name w:val="Обычный19"/>
    <w:rsid w:val="005E7B19"/>
    <w:rPr>
      <w:rFonts w:ascii="Times New Roman" w:eastAsia="Times New Roman" w:hAnsi="Times New Roman" w:cs="Times New Roman"/>
      <w:lang w:val="en-AU"/>
    </w:rPr>
  </w:style>
  <w:style w:type="character" w:customStyle="1" w:styleId="Fett">
    <w:name w:val="Fett"/>
    <w:basedOn w:val="af"/>
    <w:rsid w:val="00C1135F"/>
    <w:rPr>
      <w:b/>
    </w:rPr>
  </w:style>
  <w:style w:type="paragraph" w:customStyle="1" w:styleId="affffffffffffffffffffffffffd">
    <w:name w:val="Íîðìàëüíûé"/>
    <w:uiPriority w:val="99"/>
    <w:rsid w:val="00AF11F1"/>
    <w:pPr>
      <w:autoSpaceDE w:val="0"/>
      <w:autoSpaceDN w:val="0"/>
      <w:adjustRightInd w:val="0"/>
    </w:pPr>
    <w:rPr>
      <w:rFonts w:ascii="Times New Roman" w:eastAsia="Times New Roman" w:hAnsi="Times New Roman" w:cs="Times New Roman"/>
    </w:rPr>
  </w:style>
  <w:style w:type="paragraph" w:customStyle="1" w:styleId="1fffffffff">
    <w:name w:val="Таблиця1"/>
    <w:basedOn w:val="2ffff9"/>
    <w:rsid w:val="008E3836"/>
    <w:pPr>
      <w:suppressAutoHyphens w:val="0"/>
      <w:spacing w:after="0" w:line="240" w:lineRule="auto"/>
      <w:jc w:val="center"/>
    </w:pPr>
    <w:rPr>
      <w:rFonts w:ascii="Times New Roman" w:eastAsia="Times New Roman" w:hAnsi="Times New Roman" w:cs="Courier New"/>
      <w:szCs w:val="20"/>
      <w:lang w:val="uk-UA" w:eastAsia="ru-RU"/>
    </w:rPr>
  </w:style>
  <w:style w:type="paragraph" w:customStyle="1" w:styleId="affffffffffffffffffffffffffe">
    <w:name w:val="Звичайний(Таблиця)"/>
    <w:basedOn w:val="ae"/>
    <w:rsid w:val="008E3836"/>
    <w:pPr>
      <w:widowControl w:val="0"/>
      <w:suppressAutoHyphens w:val="0"/>
      <w:jc w:val="center"/>
    </w:pPr>
    <w:rPr>
      <w:rFonts w:ascii="Times New Roman" w:eastAsia="Times New Roman" w:hAnsi="Times New Roman" w:cs="Courier New"/>
      <w:sz w:val="28"/>
      <w:szCs w:val="20"/>
      <w:lang w:val="uk-UA" w:eastAsia="ru-RU"/>
    </w:rPr>
  </w:style>
  <w:style w:type="paragraph" w:customStyle="1" w:styleId="8f5">
    <w:name w:val="Подзаголовок8"/>
    <w:basedOn w:val="ae"/>
    <w:rsid w:val="00393121"/>
    <w:pPr>
      <w:widowControl w:val="0"/>
      <w:suppressAutoHyphens w:val="0"/>
      <w:jc w:val="center"/>
    </w:pPr>
    <w:rPr>
      <w:rFonts w:ascii="Times New Roman" w:eastAsia="Times New Roman" w:hAnsi="Times New Roman" w:cs="Times New Roman"/>
      <w:b/>
      <w:sz w:val="28"/>
      <w:szCs w:val="20"/>
      <w:lang w:val="uk-UA" w:eastAsia="ru-RU"/>
    </w:rPr>
  </w:style>
  <w:style w:type="paragraph" w:customStyle="1" w:styleId="2142">
    <w:name w:val="Основной текст с отступом 214"/>
    <w:basedOn w:val="ae"/>
    <w:rsid w:val="003E0D0D"/>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6ff1">
    <w:name w:val="Текст сноски6"/>
    <w:basedOn w:val="ae"/>
    <w:rsid w:val="003E0D0D"/>
    <w:pPr>
      <w:suppressAutoHyphens w:val="0"/>
    </w:pPr>
    <w:rPr>
      <w:rFonts w:ascii="Times New Roman" w:eastAsia="Times New Roman" w:hAnsi="Times New Roman" w:cs="Times New Roman"/>
      <w:sz w:val="20"/>
      <w:szCs w:val="20"/>
      <w:lang w:eastAsia="ru-RU"/>
    </w:rPr>
  </w:style>
  <w:style w:type="paragraph" w:customStyle="1" w:styleId="3130">
    <w:name w:val="Основной текст с отступом 313"/>
    <w:basedOn w:val="ae"/>
    <w:rsid w:val="006B1F7B"/>
    <w:pPr>
      <w:widowControl w:val="0"/>
      <w:suppressAutoHyphens w:val="0"/>
      <w:spacing w:line="24" w:lineRule="atLeast"/>
      <w:ind w:firstLine="709"/>
      <w:jc w:val="both"/>
    </w:pPr>
    <w:rPr>
      <w:rFonts w:ascii="Times New Roman" w:eastAsia="Times New Roman" w:hAnsi="Times New Roman" w:cs="Times New Roman"/>
      <w:sz w:val="28"/>
      <w:szCs w:val="20"/>
      <w:lang w:eastAsia="ru-RU"/>
    </w:rPr>
  </w:style>
  <w:style w:type="paragraph" w:customStyle="1" w:styleId="a8">
    <w:name w:val="Крапка"/>
    <w:rsid w:val="0073346D"/>
    <w:pPr>
      <w:widowControl w:val="0"/>
      <w:numPr>
        <w:numId w:val="58"/>
      </w:numPr>
      <w:spacing w:line="360" w:lineRule="auto"/>
      <w:jc w:val="both"/>
    </w:pPr>
    <w:rPr>
      <w:rFonts w:ascii="Times New Roman" w:eastAsia="Times New Roman" w:hAnsi="Times New Roman" w:cs="Times New Roman"/>
      <w:sz w:val="28"/>
      <w:lang w:val="uk-UA"/>
    </w:rPr>
  </w:style>
  <w:style w:type="paragraph" w:customStyle="1" w:styleId="afffffffffffffffffffffffffff">
    <w:name w:val="Номер"/>
    <w:rsid w:val="0073346D"/>
    <w:pPr>
      <w:widowControl w:val="0"/>
      <w:autoSpaceDE w:val="0"/>
      <w:autoSpaceDN w:val="0"/>
      <w:adjustRightInd w:val="0"/>
      <w:spacing w:line="360" w:lineRule="auto"/>
      <w:jc w:val="both"/>
    </w:pPr>
    <w:rPr>
      <w:rFonts w:ascii="Times New Roman" w:eastAsia="Times New Roman" w:hAnsi="Times New Roman" w:cs="Times New Roman"/>
      <w:sz w:val="28"/>
      <w:szCs w:val="28"/>
      <w:lang w:val="uk-UA"/>
    </w:rPr>
  </w:style>
  <w:style w:type="paragraph" w:customStyle="1" w:styleId="4fffa">
    <w:name w:val="裔莘依脣?4"/>
    <w:basedOn w:val="ae"/>
    <w:next w:val="ae"/>
    <w:uiPriority w:val="99"/>
    <w:rsid w:val="003E0F29"/>
    <w:pPr>
      <w:keepNext/>
      <w:suppressAutoHyphens w:val="0"/>
      <w:autoSpaceDE w:val="0"/>
      <w:autoSpaceDN w:val="0"/>
      <w:adjustRightInd w:val="0"/>
      <w:spacing w:before="240" w:after="60" w:line="360" w:lineRule="auto"/>
      <w:ind w:firstLine="567"/>
      <w:jc w:val="both"/>
    </w:pPr>
    <w:rPr>
      <w:rFonts w:ascii="Arial" w:eastAsia="Times New Roman" w:hAnsi="Arial" w:cs="Arial"/>
      <w:b/>
      <w:bCs/>
      <w:sz w:val="20"/>
      <w:lang w:val="hu-HU" w:eastAsia="ru-RU"/>
    </w:rPr>
  </w:style>
  <w:style w:type="paragraph" w:customStyle="1" w:styleId="5ffc">
    <w:name w:val="裔莘依脣?5"/>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sz w:val="22"/>
      <w:szCs w:val="22"/>
      <w:lang w:val="hu-HU" w:eastAsia="ru-RU"/>
    </w:rPr>
  </w:style>
  <w:style w:type="paragraph" w:customStyle="1" w:styleId="6ff2">
    <w:name w:val="裔莘依脣?6"/>
    <w:basedOn w:val="ae"/>
    <w:next w:val="ae"/>
    <w:uiPriority w:val="99"/>
    <w:rsid w:val="003E0F29"/>
    <w:pPr>
      <w:suppressAutoHyphens w:val="0"/>
      <w:autoSpaceDE w:val="0"/>
      <w:autoSpaceDN w:val="0"/>
      <w:adjustRightInd w:val="0"/>
      <w:spacing w:before="240" w:after="60" w:line="360" w:lineRule="auto"/>
      <w:ind w:firstLine="567"/>
      <w:jc w:val="both"/>
    </w:pPr>
    <w:rPr>
      <w:rFonts w:ascii="Times New Roman" w:eastAsia="Times New Roman" w:hAnsi="Times New Roman" w:cs="Times New Roman"/>
      <w:i/>
      <w:iCs/>
      <w:sz w:val="22"/>
      <w:szCs w:val="22"/>
      <w:lang w:val="hu-HU" w:eastAsia="ru-RU"/>
    </w:rPr>
  </w:style>
  <w:style w:type="character" w:customStyle="1" w:styleId="afffffffffffffffffffffffffff0">
    <w:name w:val="狀靭?增調杖濯"/>
    <w:basedOn w:val="af"/>
    <w:uiPriority w:val="99"/>
    <w:rsid w:val="003E0F29"/>
  </w:style>
  <w:style w:type="paragraph" w:customStyle="1" w:styleId="afffffffffffffffffffffffffff1">
    <w:name w:val="滑悅僥 惟依粧嶢窓"/>
    <w:basedOn w:val="ae"/>
    <w:rsid w:val="003E0F29"/>
    <w:pPr>
      <w:tabs>
        <w:tab w:val="center" w:pos="4153"/>
        <w:tab w:val="right" w:pos="8306"/>
      </w:tabs>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2fffffff2">
    <w:name w:val="蛟狀純迹 鎭揄?2"/>
    <w:basedOn w:val="ae"/>
    <w:rsid w:val="003E0F29"/>
    <w:pPr>
      <w:suppressAutoHyphens w:val="0"/>
      <w:autoSpaceDE w:val="0"/>
      <w:autoSpaceDN w:val="0"/>
      <w:adjustRightInd w:val="0"/>
      <w:spacing w:after="120" w:line="360" w:lineRule="auto"/>
      <w:ind w:left="283" w:firstLine="567"/>
      <w:jc w:val="both"/>
    </w:pPr>
    <w:rPr>
      <w:rFonts w:ascii="Times New Roman" w:eastAsia="Times New Roman" w:hAnsi="Times New Roman" w:cs="Times New Roman"/>
      <w:sz w:val="20"/>
      <w:lang w:val="hu-HU" w:eastAsia="ru-RU"/>
    </w:rPr>
  </w:style>
  <w:style w:type="paragraph" w:customStyle="1" w:styleId="202">
    <w:name w:val="Обычный20"/>
    <w:rsid w:val="000F2FD5"/>
    <w:pPr>
      <w:widowControl w:val="0"/>
    </w:pPr>
    <w:rPr>
      <w:rFonts w:ascii="Times New Roman" w:eastAsia="Times New Roman" w:hAnsi="Times New Roman" w:cs="Times New Roman"/>
      <w:snapToGrid w:val="0"/>
    </w:rPr>
  </w:style>
  <w:style w:type="paragraph" w:customStyle="1" w:styleId="373">
    <w:name w:val="Заголовок 37"/>
    <w:basedOn w:val="202"/>
    <w:next w:val="202"/>
    <w:rsid w:val="000F2FD5"/>
    <w:pPr>
      <w:keepNext/>
      <w:widowControl/>
      <w:spacing w:line="-520" w:lineRule="auto"/>
      <w:outlineLvl w:val="2"/>
    </w:pPr>
    <w:rPr>
      <w:spacing w:val="18"/>
      <w:sz w:val="24"/>
      <w:lang w:val="uk-UA"/>
    </w:rPr>
  </w:style>
  <w:style w:type="paragraph" w:customStyle="1" w:styleId="01">
    <w:name w:val="дис01"/>
    <w:basedOn w:val="1fffd"/>
    <w:uiPriority w:val="99"/>
    <w:rsid w:val="00703730"/>
    <w:pPr>
      <w:widowControl w:val="0"/>
      <w:suppressAutoHyphens w:val="0"/>
      <w:autoSpaceDN w:val="0"/>
      <w:spacing w:line="360" w:lineRule="auto"/>
      <w:outlineLvl w:val="0"/>
    </w:pPr>
    <w:rPr>
      <w:rFonts w:ascii="Times New Roman" w:eastAsiaTheme="minorEastAsia" w:hAnsi="Times New Roman" w:cs="Times New Roman"/>
      <w:sz w:val="28"/>
      <w:szCs w:val="28"/>
      <w:lang w:eastAsia="ru-RU"/>
    </w:rPr>
  </w:style>
  <w:style w:type="paragraph" w:customStyle="1" w:styleId="374">
    <w:name w:val="Основной текст 37"/>
    <w:basedOn w:val="ae"/>
    <w:rsid w:val="007A3E83"/>
    <w:pPr>
      <w:suppressAutoHyphens w:val="0"/>
      <w:spacing w:line="360" w:lineRule="auto"/>
      <w:ind w:right="706"/>
      <w:jc w:val="center"/>
    </w:pPr>
    <w:rPr>
      <w:rFonts w:ascii="Times New Roman" w:eastAsia="Times New Roman" w:hAnsi="Times New Roman" w:cs="Times New Roman"/>
      <w:sz w:val="28"/>
      <w:szCs w:val="20"/>
      <w:lang w:eastAsia="ru-RU"/>
    </w:rPr>
  </w:style>
  <w:style w:type="paragraph" w:customStyle="1" w:styleId="1fffffffff0">
    <w:name w:val="?????1"/>
    <w:rsid w:val="007A3E83"/>
    <w:rPr>
      <w:rFonts w:ascii="Times New Roman" w:eastAsia="Times New Roman" w:hAnsi="Times New Roman" w:cs="Times New Roman"/>
    </w:rPr>
  </w:style>
  <w:style w:type="paragraph" w:customStyle="1" w:styleId="9f4">
    <w:name w:val="Верхний колонтитул9"/>
    <w:basedOn w:val="ae"/>
    <w:rsid w:val="007A3E83"/>
    <w:pPr>
      <w:widowControl w:val="0"/>
      <w:tabs>
        <w:tab w:val="center" w:pos="4153"/>
        <w:tab w:val="right" w:pos="8306"/>
      </w:tabs>
      <w:suppressAutoHyphens w:val="0"/>
    </w:pPr>
    <w:rPr>
      <w:rFonts w:ascii="Times New Roman" w:eastAsia="Times New Roman" w:hAnsi="Times New Roman" w:cs="Times New Roman"/>
      <w:snapToGrid w:val="0"/>
      <w:sz w:val="20"/>
      <w:szCs w:val="20"/>
      <w:lang w:eastAsia="ru-RU"/>
    </w:rPr>
  </w:style>
  <w:style w:type="paragraph" w:customStyle="1" w:styleId="aa">
    <w:name w:val="Лирература"/>
    <w:basedOn w:val="afd"/>
    <w:rsid w:val="002E4DD3"/>
    <w:pPr>
      <w:numPr>
        <w:numId w:val="59"/>
      </w:numPr>
      <w:spacing w:after="80" w:line="312" w:lineRule="auto"/>
      <w:ind w:left="0" w:firstLine="709"/>
      <w:jc w:val="both"/>
    </w:pPr>
    <w:rPr>
      <w:rFonts w:ascii="Times New Roman" w:eastAsia="Times New Roman" w:hAnsi="Times New Roman" w:cs="Times New Roman"/>
      <w:sz w:val="26"/>
      <w:lang w:val="en-US"/>
    </w:rPr>
  </w:style>
  <w:style w:type="paragraph" w:customStyle="1" w:styleId="afffffffffffffffffffffffffff2">
    <w:name w:val="Підпис рисунка"/>
    <w:basedOn w:val="ae"/>
    <w:autoRedefine/>
    <w:rsid w:val="00FC3F07"/>
    <w:pPr>
      <w:tabs>
        <w:tab w:val="left" w:pos="0"/>
      </w:tabs>
      <w:suppressAutoHyphens w:val="0"/>
      <w:jc w:val="center"/>
    </w:pPr>
    <w:rPr>
      <w:rFonts w:ascii="Times New Roman" w:eastAsia="Times New Roman" w:hAnsi="Times New Roman" w:cs="Times New Roman"/>
      <w:szCs w:val="20"/>
      <w:lang w:val="uk-UA" w:eastAsia="ru-RU"/>
    </w:rPr>
  </w:style>
  <w:style w:type="paragraph" w:customStyle="1" w:styleId="afffffffffffffffffffffffffff3">
    <w:name w:val="Підпис таблиць"/>
    <w:basedOn w:val="ae"/>
    <w:autoRedefine/>
    <w:rsid w:val="00FC3F07"/>
    <w:pPr>
      <w:keepNext/>
      <w:spacing w:before="80" w:after="200"/>
      <w:ind w:right="51"/>
      <w:jc w:val="center"/>
      <w:outlineLvl w:val="4"/>
    </w:pPr>
    <w:rPr>
      <w:rFonts w:ascii="Times New Roman" w:eastAsia="Times New Roman" w:hAnsi="Times New Roman" w:cs="Times New Roman"/>
      <w:sz w:val="26"/>
      <w:szCs w:val="20"/>
      <w:lang w:val="uk-UA" w:eastAsia="ru-RU"/>
    </w:rPr>
  </w:style>
  <w:style w:type="paragraph" w:customStyle="1" w:styleId="afffffffffffffffffffffffffff4">
    <w:name w:val="Подпись рисунка"/>
    <w:basedOn w:val="ae"/>
    <w:rsid w:val="00FC3F07"/>
    <w:pPr>
      <w:suppressAutoHyphens w:val="0"/>
      <w:spacing w:before="200" w:line="312" w:lineRule="auto"/>
      <w:ind w:left="284" w:right="284"/>
      <w:jc w:val="center"/>
    </w:pPr>
    <w:rPr>
      <w:rFonts w:ascii="Times New Roman" w:eastAsia="Times New Roman" w:hAnsi="Times New Roman" w:cs="Times New Roman"/>
      <w:sz w:val="26"/>
      <w:szCs w:val="20"/>
      <w:lang w:val="uk-UA" w:eastAsia="ru-RU"/>
    </w:rPr>
  </w:style>
  <w:style w:type="paragraph" w:customStyle="1" w:styleId="2150">
    <w:name w:val="Основной текст 215"/>
    <w:basedOn w:val="ae"/>
    <w:rsid w:val="00EA279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151">
    <w:name w:val="Основной текст с отступом 215"/>
    <w:basedOn w:val="ae"/>
    <w:rsid w:val="00EA279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21f4">
    <w:name w:val="Обычный21"/>
    <w:rsid w:val="008D2C64"/>
    <w:pPr>
      <w:widowControl w:val="0"/>
    </w:pPr>
    <w:rPr>
      <w:rFonts w:ascii="Times New Roman" w:eastAsia="Times New Roman" w:hAnsi="Times New Roman" w:cs="Times New Roman"/>
      <w:snapToGrid w:val="0"/>
    </w:rPr>
  </w:style>
  <w:style w:type="paragraph" w:customStyle="1" w:styleId="e2">
    <w:name w:val="±eсновной текст 2"/>
    <w:basedOn w:val="ae"/>
    <w:uiPriority w:val="99"/>
    <w:rsid w:val="008D2C64"/>
    <w:pPr>
      <w:widowControl w:val="0"/>
      <w:suppressAutoHyphens w:val="0"/>
      <w:spacing w:line="360" w:lineRule="auto"/>
      <w:ind w:firstLine="284"/>
    </w:pPr>
    <w:rPr>
      <w:rFonts w:ascii="Times New Roman" w:eastAsia="Times New Roman" w:hAnsi="Times New Roman" w:cs="Times New Roman"/>
      <w:snapToGrid w:val="0"/>
      <w:sz w:val="28"/>
      <w:szCs w:val="20"/>
      <w:lang w:val="uk-UA" w:eastAsia="ru-RU"/>
    </w:rPr>
  </w:style>
  <w:style w:type="paragraph" w:customStyle="1" w:styleId="1fffffffff1">
    <w:name w:val="裔莘依脣?1"/>
    <w:basedOn w:val="ae"/>
    <w:next w:val="ae"/>
    <w:uiPriority w:val="99"/>
    <w:rsid w:val="00CB5347"/>
    <w:pPr>
      <w:keepNext/>
      <w:suppressAutoHyphens w:val="0"/>
      <w:autoSpaceDE w:val="0"/>
      <w:autoSpaceDN w:val="0"/>
      <w:adjustRightInd w:val="0"/>
      <w:spacing w:line="360" w:lineRule="auto"/>
      <w:jc w:val="center"/>
    </w:pPr>
    <w:rPr>
      <w:rFonts w:ascii="Times New Roman" w:eastAsiaTheme="minorEastAsia" w:hAnsi="Times New Roman" w:cs="Times New Roman"/>
      <w:b/>
      <w:bCs/>
      <w:lang w:eastAsia="ru-RU"/>
    </w:rPr>
  </w:style>
  <w:style w:type="paragraph" w:customStyle="1" w:styleId="2fffffff3">
    <w:name w:val="裔莘依脣?2"/>
    <w:basedOn w:val="ae"/>
    <w:next w:val="ae"/>
    <w:uiPriority w:val="99"/>
    <w:rsid w:val="00CB5347"/>
    <w:pPr>
      <w:keepNext/>
      <w:suppressAutoHyphens w:val="0"/>
      <w:autoSpaceDE w:val="0"/>
      <w:autoSpaceDN w:val="0"/>
      <w:adjustRightInd w:val="0"/>
      <w:jc w:val="both"/>
    </w:pPr>
    <w:rPr>
      <w:rFonts w:ascii="Times New Roman" w:eastAsiaTheme="minorEastAsia" w:hAnsi="Times New Roman" w:cs="Times New Roman"/>
      <w:smallCaps/>
      <w:sz w:val="28"/>
      <w:szCs w:val="28"/>
      <w:lang w:val="fr-FR" w:eastAsia="ru-RU"/>
    </w:rPr>
  </w:style>
  <w:style w:type="paragraph" w:customStyle="1" w:styleId="3ffff7">
    <w:name w:val="裔莘依脣?3"/>
    <w:basedOn w:val="ae"/>
    <w:next w:val="ae"/>
    <w:uiPriority w:val="99"/>
    <w:rsid w:val="00CB5347"/>
    <w:pPr>
      <w:keepNext/>
      <w:suppressAutoHyphens w:val="0"/>
      <w:autoSpaceDE w:val="0"/>
      <w:autoSpaceDN w:val="0"/>
      <w:adjustRightInd w:val="0"/>
      <w:ind w:firstLine="720"/>
      <w:jc w:val="center"/>
    </w:pPr>
    <w:rPr>
      <w:rFonts w:ascii="Times New Roman" w:eastAsiaTheme="minorEastAsia" w:hAnsi="Times New Roman" w:cs="Times New Roman"/>
      <w:b/>
      <w:bCs/>
      <w:sz w:val="22"/>
      <w:szCs w:val="22"/>
      <w:lang w:eastAsia="ru-RU"/>
    </w:rPr>
  </w:style>
  <w:style w:type="paragraph" w:customStyle="1" w:styleId="7fa">
    <w:name w:val="裔莘依脣?7"/>
    <w:basedOn w:val="ae"/>
    <w:next w:val="ae"/>
    <w:uiPriority w:val="99"/>
    <w:rsid w:val="00CB5347"/>
    <w:pPr>
      <w:keepNext/>
      <w:suppressAutoHyphens w:val="0"/>
      <w:autoSpaceDE w:val="0"/>
      <w:autoSpaceDN w:val="0"/>
      <w:adjustRightInd w:val="0"/>
    </w:pPr>
    <w:rPr>
      <w:rFonts w:ascii="Times New Roman" w:eastAsiaTheme="minorEastAsia" w:hAnsi="Times New Roman" w:cs="Times New Roman"/>
      <w:sz w:val="28"/>
      <w:szCs w:val="28"/>
      <w:lang w:val="uk-UA" w:eastAsia="ru-RU"/>
    </w:rPr>
  </w:style>
  <w:style w:type="paragraph" w:customStyle="1" w:styleId="8f6">
    <w:name w:val="裔莘依脣?8"/>
    <w:basedOn w:val="ae"/>
    <w:next w:val="ae"/>
    <w:uiPriority w:val="99"/>
    <w:rsid w:val="00CB5347"/>
    <w:pPr>
      <w:keepNext/>
      <w:suppressAutoHyphens w:val="0"/>
      <w:autoSpaceDE w:val="0"/>
      <w:autoSpaceDN w:val="0"/>
      <w:adjustRightInd w:val="0"/>
      <w:ind w:firstLine="432"/>
      <w:jc w:val="center"/>
    </w:pPr>
    <w:rPr>
      <w:rFonts w:ascii="Times New Roman" w:eastAsiaTheme="minorEastAsia" w:hAnsi="Times New Roman" w:cs="Times New Roman"/>
      <w:b/>
      <w:bCs/>
      <w:sz w:val="28"/>
      <w:szCs w:val="28"/>
      <w:lang w:val="uk-UA" w:eastAsia="ru-RU"/>
    </w:rPr>
  </w:style>
  <w:style w:type="paragraph" w:customStyle="1" w:styleId="3ffff8">
    <w:name w:val="蛟狀純迹 鎭揄??剪增蒼佃 3"/>
    <w:basedOn w:val="ae"/>
    <w:uiPriority w:val="99"/>
    <w:rsid w:val="00CB5347"/>
    <w:pPr>
      <w:suppressAutoHyphens w:val="0"/>
      <w:autoSpaceDE w:val="0"/>
      <w:autoSpaceDN w:val="0"/>
      <w:adjustRightInd w:val="0"/>
      <w:ind w:left="-360" w:firstLine="360"/>
      <w:jc w:val="both"/>
    </w:pPr>
    <w:rPr>
      <w:rFonts w:ascii="Times New Roman" w:eastAsiaTheme="minorEastAsia" w:hAnsi="Times New Roman" w:cs="Times New Roman"/>
      <w:sz w:val="22"/>
      <w:szCs w:val="22"/>
      <w:lang w:val="uk-UA" w:eastAsia="ru-RU"/>
    </w:rPr>
  </w:style>
  <w:style w:type="paragraph" w:customStyle="1" w:styleId="2fffffff4">
    <w:name w:val="蛟狀純迹 鎭揄??剪增蒼佃 2"/>
    <w:basedOn w:val="ae"/>
    <w:uiPriority w:val="99"/>
    <w:rsid w:val="00CB5347"/>
    <w:pPr>
      <w:suppressAutoHyphens w:val="0"/>
      <w:autoSpaceDE w:val="0"/>
      <w:autoSpaceDN w:val="0"/>
      <w:adjustRightInd w:val="0"/>
      <w:spacing w:line="360" w:lineRule="auto"/>
      <w:ind w:firstLine="283"/>
      <w:jc w:val="both"/>
    </w:pPr>
    <w:rPr>
      <w:rFonts w:ascii="Times New Roman" w:eastAsiaTheme="minorEastAsia" w:hAnsi="Times New Roman" w:cs="Times New Roman"/>
      <w:lang w:val="uk-UA" w:eastAsia="ru-RU"/>
    </w:rPr>
  </w:style>
  <w:style w:type="paragraph" w:customStyle="1" w:styleId="afffffffffffffffffffffffffff5">
    <w:name w:val="쭤悰杖?惟依粧嶢窓"/>
    <w:basedOn w:val="ae"/>
    <w:uiPriority w:val="99"/>
    <w:rsid w:val="00CB5347"/>
    <w:pPr>
      <w:tabs>
        <w:tab w:val="center" w:pos="4153"/>
        <w:tab w:val="right" w:pos="8306"/>
      </w:tabs>
      <w:suppressAutoHyphens w:val="0"/>
      <w:autoSpaceDE w:val="0"/>
      <w:autoSpaceDN w:val="0"/>
      <w:adjustRightInd w:val="0"/>
    </w:pPr>
    <w:rPr>
      <w:rFonts w:ascii="Times New Roman" w:eastAsiaTheme="minorEastAsia" w:hAnsi="Times New Roman" w:cs="Times New Roman"/>
      <w:lang w:val="en-US" w:eastAsia="ru-RU"/>
    </w:rPr>
  </w:style>
  <w:style w:type="paragraph" w:customStyle="1" w:styleId="21f5">
    <w:name w:val="蛟狀純迹 鎭揄?21"/>
    <w:basedOn w:val="ae"/>
    <w:uiPriority w:val="99"/>
    <w:rsid w:val="00CB5347"/>
    <w:pPr>
      <w:shd w:val="solid" w:color="FFFFFF" w:fill="0000FF"/>
      <w:suppressAutoHyphens w:val="0"/>
      <w:autoSpaceDE w:val="0"/>
      <w:autoSpaceDN w:val="0"/>
      <w:adjustRightInd w:val="0"/>
      <w:spacing w:line="360" w:lineRule="auto"/>
      <w:jc w:val="both"/>
    </w:pPr>
    <w:rPr>
      <w:rFonts w:ascii="Times New Roman" w:eastAsiaTheme="minorEastAsia" w:hAnsi="Times New Roman" w:cs="Times New Roman"/>
      <w:sz w:val="28"/>
      <w:szCs w:val="28"/>
      <w:lang w:val="uk-UA" w:eastAsia="ru-RU"/>
    </w:rPr>
  </w:style>
  <w:style w:type="paragraph" w:customStyle="1" w:styleId="afffffffffffffffffffffffffff6">
    <w:name w:val="鎭揄?卽前孺"/>
    <w:basedOn w:val="ae"/>
    <w:uiPriority w:val="99"/>
    <w:rsid w:val="00CB5347"/>
    <w:pPr>
      <w:suppressAutoHyphens w:val="0"/>
      <w:autoSpaceDE w:val="0"/>
      <w:autoSpaceDN w:val="0"/>
      <w:adjustRightInd w:val="0"/>
    </w:pPr>
    <w:rPr>
      <w:rFonts w:ascii="Times New Roman" w:eastAsiaTheme="minorEastAsia" w:hAnsi="Times New Roman" w:cs="Times New Roman"/>
      <w:sz w:val="20"/>
      <w:szCs w:val="20"/>
      <w:lang w:eastAsia="ru-RU"/>
    </w:rPr>
  </w:style>
  <w:style w:type="character" w:customStyle="1" w:styleId="afffffffffffffffffffffffffff7">
    <w:name w:val="午蟾 卽前孺"/>
    <w:basedOn w:val="af"/>
    <w:uiPriority w:val="99"/>
    <w:rsid w:val="00CB5347"/>
    <w:rPr>
      <w:vertAlign w:val="superscript"/>
    </w:rPr>
  </w:style>
  <w:style w:type="paragraph" w:customStyle="1" w:styleId="3ffff9">
    <w:name w:val="蛟狀純迹 鎭揄?3"/>
    <w:basedOn w:val="ae"/>
    <w:uiPriority w:val="99"/>
    <w:rsid w:val="00CB5347"/>
    <w:pPr>
      <w:suppressAutoHyphens w:val="0"/>
      <w:autoSpaceDE w:val="0"/>
      <w:autoSpaceDN w:val="0"/>
      <w:adjustRightInd w:val="0"/>
      <w:jc w:val="center"/>
    </w:pPr>
    <w:rPr>
      <w:rFonts w:ascii="Times New Roman" w:eastAsiaTheme="minorEastAsia" w:hAnsi="Times New Roman" w:cs="Times New Roman"/>
      <w:sz w:val="28"/>
      <w:szCs w:val="28"/>
      <w:lang w:val="uk-UA" w:eastAsia="ru-RU"/>
    </w:rPr>
  </w:style>
  <w:style w:type="paragraph" w:customStyle="1" w:styleId="2160">
    <w:name w:val="Основной текст 216"/>
    <w:basedOn w:val="ae"/>
    <w:rsid w:val="008D7519"/>
    <w:pPr>
      <w:suppressAutoHyphens w:val="0"/>
      <w:overflowPunct w:val="0"/>
      <w:autoSpaceDE w:val="0"/>
      <w:autoSpaceDN w:val="0"/>
      <w:adjustRightInd w:val="0"/>
      <w:spacing w:line="240" w:lineRule="atLeast"/>
      <w:jc w:val="both"/>
      <w:textAlignment w:val="baseline"/>
    </w:pPr>
    <w:rPr>
      <w:rFonts w:ascii="Times New Roman" w:eastAsia="Times New Roman" w:hAnsi="Times New Roman" w:cs="Times New Roman"/>
      <w:spacing w:val="-2"/>
      <w:sz w:val="22"/>
      <w:szCs w:val="20"/>
      <w:lang w:val="uk-UA" w:eastAsia="ru-RU"/>
    </w:rPr>
  </w:style>
  <w:style w:type="paragraph" w:customStyle="1" w:styleId="2161">
    <w:name w:val="Основной текст с отступом 216"/>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val="uk-UA" w:eastAsia="ru-RU"/>
    </w:rPr>
  </w:style>
  <w:style w:type="paragraph" w:customStyle="1" w:styleId="3140">
    <w:name w:val="Основной текст с отступом 314"/>
    <w:basedOn w:val="ae"/>
    <w:rsid w:val="008D7519"/>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0"/>
      <w:szCs w:val="20"/>
      <w:lang w:val="uk-UA" w:eastAsia="ru-RU"/>
    </w:rPr>
  </w:style>
  <w:style w:type="paragraph" w:customStyle="1" w:styleId="1fffffffff2">
    <w:name w:val="Îáû÷íûé1"/>
    <w:rsid w:val="006F3F8A"/>
    <w:rPr>
      <w:rFonts w:ascii="Times New Roman" w:eastAsia="Times New Roman" w:hAnsi="Times New Roman" w:cs="Times New Roman"/>
    </w:rPr>
  </w:style>
  <w:style w:type="paragraph" w:customStyle="1" w:styleId="afffffffffffffffffffffffffff8">
    <w:name w:val="Основн. текст"/>
    <w:basedOn w:val="ae"/>
    <w:rsid w:val="005D48C6"/>
    <w:pPr>
      <w:keepNext/>
      <w:suppressAutoHyphens w:val="0"/>
      <w:spacing w:line="360" w:lineRule="auto"/>
      <w:ind w:firstLine="454"/>
    </w:pPr>
    <w:rPr>
      <w:rFonts w:ascii="Courier New" w:eastAsia="Times New Roman" w:hAnsi="Courier New" w:cs="Times New Roman"/>
      <w:sz w:val="26"/>
      <w:szCs w:val="20"/>
      <w:lang w:eastAsia="ru-RU"/>
    </w:rPr>
  </w:style>
  <w:style w:type="paragraph" w:customStyle="1" w:styleId="2">
    <w:name w:val="Список2"/>
    <w:basedOn w:val="2ffffc"/>
    <w:rsid w:val="005D48C6"/>
    <w:pPr>
      <w:keepNext/>
      <w:numPr>
        <w:numId w:val="60"/>
      </w:numPr>
      <w:tabs>
        <w:tab w:val="clear" w:pos="360"/>
      </w:tabs>
      <w:spacing w:line="360" w:lineRule="auto"/>
      <w:ind w:left="643" w:hanging="283"/>
    </w:pPr>
    <w:rPr>
      <w:sz w:val="26"/>
      <w:szCs w:val="20"/>
    </w:rPr>
  </w:style>
  <w:style w:type="character" w:customStyle="1" w:styleId="14f4">
    <w:name w:val="Гиперссылка14"/>
    <w:basedOn w:val="af"/>
    <w:rsid w:val="00192FB5"/>
    <w:rPr>
      <w:color w:val="0000FF"/>
      <w:u w:val="single"/>
    </w:rPr>
  </w:style>
  <w:style w:type="paragraph" w:customStyle="1" w:styleId="afffffffffffffffffffffffffff9">
    <w:name w:val="Основной текст~"/>
    <w:basedOn w:val="ae"/>
    <w:rsid w:val="00B96CA8"/>
    <w:pPr>
      <w:widowControl w:val="0"/>
      <w:suppressAutoHyphens w:val="0"/>
      <w:ind w:firstLine="480"/>
    </w:pPr>
    <w:rPr>
      <w:rFonts w:ascii="Times New Roman" w:eastAsia="Times New Roman" w:hAnsi="Times New Roman" w:cs="Times New Roman"/>
      <w:color w:val="000000"/>
      <w:lang w:eastAsia="ru-RU"/>
    </w:rPr>
  </w:style>
  <w:style w:type="paragraph" w:customStyle="1" w:styleId="193">
    <w:name w:val="Заголовок 19"/>
    <w:basedOn w:val="21f4"/>
    <w:next w:val="21f4"/>
    <w:rsid w:val="003558A2"/>
    <w:pPr>
      <w:keepNext/>
      <w:widowControl/>
      <w:outlineLvl w:val="0"/>
    </w:pPr>
    <w:rPr>
      <w:b/>
      <w:snapToGrid/>
      <w:sz w:val="28"/>
      <w:lang w:val="uk-UA"/>
    </w:rPr>
  </w:style>
  <w:style w:type="paragraph" w:customStyle="1" w:styleId="292">
    <w:name w:val="Заголовок 29"/>
    <w:basedOn w:val="21f4"/>
    <w:next w:val="21f4"/>
    <w:rsid w:val="003558A2"/>
    <w:pPr>
      <w:keepNext/>
      <w:widowControl/>
      <w:jc w:val="center"/>
      <w:outlineLvl w:val="1"/>
    </w:pPr>
    <w:rPr>
      <w:b/>
      <w:snapToGrid/>
      <w:sz w:val="28"/>
      <w:lang w:val="uk-UA"/>
    </w:rPr>
  </w:style>
  <w:style w:type="paragraph" w:customStyle="1" w:styleId="383">
    <w:name w:val="Заголовок 38"/>
    <w:basedOn w:val="21f4"/>
    <w:next w:val="21f4"/>
    <w:rsid w:val="003558A2"/>
    <w:pPr>
      <w:keepNext/>
      <w:widowControl/>
      <w:jc w:val="center"/>
      <w:outlineLvl w:val="2"/>
    </w:pPr>
    <w:rPr>
      <w:snapToGrid/>
      <w:sz w:val="28"/>
      <w:lang w:val="uk-UA"/>
    </w:rPr>
  </w:style>
  <w:style w:type="paragraph" w:customStyle="1" w:styleId="431">
    <w:name w:val="Заголовок 43"/>
    <w:basedOn w:val="21f4"/>
    <w:next w:val="21f4"/>
    <w:rsid w:val="003558A2"/>
    <w:pPr>
      <w:keepNext/>
      <w:widowControl/>
      <w:ind w:firstLine="540"/>
      <w:jc w:val="both"/>
      <w:outlineLvl w:val="3"/>
    </w:pPr>
    <w:rPr>
      <w:b/>
      <w:snapToGrid/>
      <w:sz w:val="28"/>
      <w:lang w:val="uk-UA"/>
    </w:rPr>
  </w:style>
  <w:style w:type="paragraph" w:customStyle="1" w:styleId="533">
    <w:name w:val="Заголовок 53"/>
    <w:basedOn w:val="21f4"/>
    <w:next w:val="21f4"/>
    <w:rsid w:val="003558A2"/>
    <w:pPr>
      <w:keepNext/>
      <w:widowControl/>
      <w:ind w:firstLine="540"/>
      <w:jc w:val="both"/>
      <w:outlineLvl w:val="4"/>
    </w:pPr>
    <w:rPr>
      <w:snapToGrid/>
      <w:sz w:val="28"/>
      <w:lang w:val="uk-UA"/>
    </w:rPr>
  </w:style>
  <w:style w:type="paragraph" w:customStyle="1" w:styleId="650">
    <w:name w:val="Заголовок 65"/>
    <w:basedOn w:val="21f4"/>
    <w:next w:val="21f4"/>
    <w:rsid w:val="003558A2"/>
    <w:pPr>
      <w:keepNext/>
      <w:widowControl/>
      <w:ind w:firstLine="540"/>
      <w:jc w:val="center"/>
      <w:outlineLvl w:val="5"/>
    </w:pPr>
    <w:rPr>
      <w:b/>
      <w:snapToGrid/>
      <w:sz w:val="28"/>
      <w:lang w:val="uk-UA"/>
    </w:rPr>
  </w:style>
  <w:style w:type="paragraph" w:customStyle="1" w:styleId="7fb">
    <w:name w:val="Текст сноски7"/>
    <w:basedOn w:val="21f4"/>
    <w:rsid w:val="003558A2"/>
    <w:pPr>
      <w:widowControl/>
    </w:pPr>
    <w:rPr>
      <w:snapToGrid/>
    </w:rPr>
  </w:style>
  <w:style w:type="character" w:customStyle="1" w:styleId="10f0">
    <w:name w:val="Знак сноски10"/>
    <w:basedOn w:val="af"/>
    <w:rsid w:val="003558A2"/>
    <w:rPr>
      <w:vertAlign w:val="superscript"/>
    </w:rPr>
  </w:style>
  <w:style w:type="paragraph" w:customStyle="1" w:styleId="12f">
    <w:name w:val="Обычный (веб)12"/>
    <w:basedOn w:val="ae"/>
    <w:rsid w:val="00F66579"/>
    <w:pPr>
      <w:suppressAutoHyphens w:val="0"/>
      <w:spacing w:before="100" w:after="100"/>
    </w:pPr>
    <w:rPr>
      <w:rFonts w:ascii="Times New Roman" w:eastAsia="Times New Roman" w:hAnsi="Times New Roman" w:cs="Times New Roman"/>
      <w:szCs w:val="20"/>
      <w:lang w:val="en-US" w:eastAsia="ru-RU"/>
    </w:rPr>
  </w:style>
  <w:style w:type="character" w:customStyle="1" w:styleId="HTML21">
    <w:name w:val="Пишущая машинка HTML2"/>
    <w:basedOn w:val="af"/>
    <w:rsid w:val="00F66579"/>
    <w:rPr>
      <w:rFonts w:ascii="Courier New" w:eastAsia="Times New Roman" w:hAnsi="Courier New"/>
      <w:sz w:val="20"/>
    </w:rPr>
  </w:style>
  <w:style w:type="paragraph" w:customStyle="1" w:styleId="740">
    <w:name w:val="Заголовок 74"/>
    <w:basedOn w:val="21f4"/>
    <w:next w:val="21f4"/>
    <w:rsid w:val="00625A4B"/>
    <w:pPr>
      <w:keepNext/>
      <w:widowControl/>
      <w:spacing w:line="360" w:lineRule="auto"/>
      <w:ind w:left="-284" w:right="818"/>
      <w:jc w:val="both"/>
    </w:pPr>
    <w:rPr>
      <w:b/>
      <w:snapToGrid/>
      <w:sz w:val="28"/>
    </w:rPr>
  </w:style>
  <w:style w:type="paragraph" w:customStyle="1" w:styleId="9f5">
    <w:name w:val="Подзаголовок9"/>
    <w:basedOn w:val="21f4"/>
    <w:rsid w:val="00625A4B"/>
    <w:pPr>
      <w:widowControl/>
      <w:ind w:firstLine="567"/>
      <w:jc w:val="both"/>
    </w:pPr>
    <w:rPr>
      <w:imprint/>
      <w:snapToGrid/>
      <w:color w:val="000000"/>
      <w:sz w:val="28"/>
      <w:lang w:val="uk-UA"/>
    </w:rPr>
  </w:style>
  <w:style w:type="paragraph" w:customStyle="1" w:styleId="12f0">
    <w:name w:val="Название12"/>
    <w:basedOn w:val="21f4"/>
    <w:rsid w:val="00625A4B"/>
    <w:pPr>
      <w:widowControl/>
      <w:ind w:firstLine="567"/>
      <w:jc w:val="center"/>
    </w:pPr>
    <w:rPr>
      <w:b/>
      <w:snapToGrid/>
      <w:sz w:val="28"/>
      <w:lang w:val="uk-UA"/>
    </w:rPr>
  </w:style>
  <w:style w:type="paragraph" w:customStyle="1" w:styleId="236">
    <w:name w:val="Основной текст23"/>
    <w:basedOn w:val="21f4"/>
    <w:rsid w:val="00150B7A"/>
    <w:pPr>
      <w:widowControl/>
      <w:jc w:val="both"/>
    </w:pPr>
    <w:rPr>
      <w:sz w:val="28"/>
      <w:lang w:val="en-US"/>
    </w:rPr>
  </w:style>
  <w:style w:type="paragraph" w:customStyle="1" w:styleId="afffffffffffffffffffffffffffa">
    <w:name w:val="Îáű÷íűé"/>
    <w:uiPriority w:val="99"/>
    <w:rsid w:val="003708C4"/>
    <w:pPr>
      <w:autoSpaceDE w:val="0"/>
      <w:autoSpaceDN w:val="0"/>
    </w:pPr>
    <w:rPr>
      <w:rFonts w:ascii="Times New Roman" w:eastAsiaTheme="minorEastAsia" w:hAnsi="Times New Roman" w:cs="Times New Roman"/>
      <w:lang w:val="hu-HU"/>
    </w:rPr>
  </w:style>
  <w:style w:type="paragraph" w:customStyle="1" w:styleId="1fffffffff3">
    <w:name w:val="çŕăîëîâîę 1"/>
    <w:basedOn w:val="afffffffffffffffffffffffffffa"/>
    <w:next w:val="afffffffffffffffffffffffffffa"/>
    <w:uiPriority w:val="99"/>
    <w:rsid w:val="003708C4"/>
    <w:pPr>
      <w:keepNext/>
      <w:spacing w:line="360" w:lineRule="auto"/>
      <w:jc w:val="center"/>
    </w:pPr>
    <w:rPr>
      <w:sz w:val="28"/>
      <w:szCs w:val="28"/>
      <w:lang w:val="uk-UA"/>
    </w:rPr>
  </w:style>
  <w:style w:type="paragraph" w:customStyle="1" w:styleId="2fffffff5">
    <w:name w:val="çŕăîëîâîę 2"/>
    <w:basedOn w:val="afffffffffffffffffffffffffffa"/>
    <w:next w:val="afffffffffffffffffffffffffffa"/>
    <w:uiPriority w:val="99"/>
    <w:rsid w:val="003708C4"/>
    <w:pPr>
      <w:keepNext/>
      <w:spacing w:line="360" w:lineRule="auto"/>
      <w:jc w:val="right"/>
    </w:pPr>
    <w:rPr>
      <w:sz w:val="28"/>
      <w:szCs w:val="28"/>
      <w:lang w:val="uk-UA"/>
    </w:rPr>
  </w:style>
  <w:style w:type="paragraph" w:customStyle="1" w:styleId="3ffffa">
    <w:name w:val="çŕăîëîâîę 3"/>
    <w:basedOn w:val="afffffffffffffffffffffffffffa"/>
    <w:next w:val="afffffffffffffffffffffffffffa"/>
    <w:uiPriority w:val="99"/>
    <w:rsid w:val="003708C4"/>
    <w:pPr>
      <w:keepNext/>
      <w:ind w:firstLine="709"/>
      <w:jc w:val="center"/>
    </w:pPr>
    <w:rPr>
      <w:b/>
      <w:bCs/>
      <w:sz w:val="24"/>
      <w:szCs w:val="24"/>
      <w:lang w:val="uk-UA"/>
    </w:rPr>
  </w:style>
  <w:style w:type="paragraph" w:customStyle="1" w:styleId="4fffb">
    <w:name w:val="çŕăîëîâîę 4"/>
    <w:basedOn w:val="afffffffffffffffffffffffffffa"/>
    <w:next w:val="afffffffffffffffffffffffffffa"/>
    <w:uiPriority w:val="99"/>
    <w:rsid w:val="003708C4"/>
    <w:pPr>
      <w:keepNext/>
      <w:jc w:val="both"/>
    </w:pPr>
    <w:rPr>
      <w:b/>
      <w:bCs/>
      <w:lang w:val="uk-UA"/>
    </w:rPr>
  </w:style>
  <w:style w:type="paragraph" w:customStyle="1" w:styleId="5ffd">
    <w:name w:val="çŕăîëîâîę 5"/>
    <w:basedOn w:val="afffffffffffffffffffffffffffa"/>
    <w:next w:val="afffffffffffffffffffffffffffa"/>
    <w:uiPriority w:val="99"/>
    <w:rsid w:val="003708C4"/>
    <w:pPr>
      <w:keepNext/>
      <w:spacing w:line="360" w:lineRule="auto"/>
      <w:ind w:firstLine="567"/>
      <w:jc w:val="both"/>
    </w:pPr>
    <w:rPr>
      <w:b/>
      <w:bCs/>
      <w:color w:val="FF0000"/>
      <w:spacing w:val="-6"/>
      <w:sz w:val="24"/>
      <w:szCs w:val="24"/>
      <w:lang w:val="uk-UA"/>
    </w:rPr>
  </w:style>
  <w:style w:type="paragraph" w:customStyle="1" w:styleId="6ff3">
    <w:name w:val="çŕăîëîâîę 6"/>
    <w:basedOn w:val="afffffffffffffffffffffffffffa"/>
    <w:next w:val="afffffffffffffffffffffffffffa"/>
    <w:uiPriority w:val="99"/>
    <w:rsid w:val="003708C4"/>
    <w:pPr>
      <w:keepNext/>
      <w:spacing w:line="360" w:lineRule="auto"/>
      <w:ind w:firstLine="567"/>
      <w:jc w:val="both"/>
    </w:pPr>
    <w:rPr>
      <w:b/>
      <w:bCs/>
      <w:i/>
      <w:iCs/>
      <w:color w:val="FF0000"/>
      <w:sz w:val="24"/>
      <w:szCs w:val="24"/>
      <w:lang w:val="uk-UA"/>
    </w:rPr>
  </w:style>
  <w:style w:type="character" w:customStyle="1" w:styleId="afffffffffffffffffffffffffffb">
    <w:name w:val="Îńíîâíîé řđčôň"/>
    <w:uiPriority w:val="99"/>
    <w:rsid w:val="003708C4"/>
  </w:style>
  <w:style w:type="paragraph" w:customStyle="1" w:styleId="afffffffffffffffffffffffffffc">
    <w:name w:val="Íŕçâŕíčĺ"/>
    <w:basedOn w:val="afffffffffffffffffffffffffffa"/>
    <w:uiPriority w:val="99"/>
    <w:rsid w:val="003708C4"/>
    <w:pPr>
      <w:jc w:val="center"/>
    </w:pPr>
    <w:rPr>
      <w:sz w:val="36"/>
      <w:szCs w:val="36"/>
      <w:lang w:val="uk-UA"/>
    </w:rPr>
  </w:style>
  <w:style w:type="paragraph" w:customStyle="1" w:styleId="2fffffff6">
    <w:name w:val="Îńíîâíîé ňĺęńň 2"/>
    <w:basedOn w:val="afffffffffffffffffffffffffffa"/>
    <w:uiPriority w:val="99"/>
    <w:rsid w:val="003708C4"/>
    <w:pPr>
      <w:ind w:firstLine="567"/>
    </w:pPr>
    <w:rPr>
      <w:sz w:val="24"/>
      <w:szCs w:val="24"/>
      <w:lang w:val="uk-UA"/>
    </w:rPr>
  </w:style>
  <w:style w:type="paragraph" w:customStyle="1" w:styleId="2fffffff7">
    <w:name w:val="Îńíîâíîé ňĺęńň ń îňńňóďîě 2"/>
    <w:basedOn w:val="afffffffffffffffffffffffffffa"/>
    <w:uiPriority w:val="99"/>
    <w:rsid w:val="003708C4"/>
    <w:pPr>
      <w:ind w:firstLine="567"/>
      <w:jc w:val="both"/>
    </w:pPr>
    <w:rPr>
      <w:sz w:val="24"/>
      <w:szCs w:val="24"/>
      <w:lang w:val="uk-UA"/>
    </w:rPr>
  </w:style>
  <w:style w:type="paragraph" w:customStyle="1" w:styleId="afffffffffffffffffffffffffffd">
    <w:name w:val="Îńíîâíîé ňĺęńň"/>
    <w:basedOn w:val="afffffffffffffffffffffffffffa"/>
    <w:uiPriority w:val="99"/>
    <w:rsid w:val="003708C4"/>
    <w:pPr>
      <w:spacing w:line="360" w:lineRule="auto"/>
      <w:jc w:val="both"/>
    </w:pPr>
    <w:rPr>
      <w:sz w:val="28"/>
      <w:szCs w:val="28"/>
      <w:lang w:val="uk-UA"/>
    </w:rPr>
  </w:style>
  <w:style w:type="paragraph" w:customStyle="1" w:styleId="afffffffffffffffffffffffffffe">
    <w:name w:val="Âĺđőíčé ęîëîíňčňóë"/>
    <w:basedOn w:val="afffffffffffffffffffffffffffa"/>
    <w:uiPriority w:val="99"/>
    <w:rsid w:val="003708C4"/>
    <w:pPr>
      <w:tabs>
        <w:tab w:val="center" w:pos="4536"/>
        <w:tab w:val="right" w:pos="9072"/>
      </w:tabs>
    </w:pPr>
  </w:style>
  <w:style w:type="character" w:customStyle="1" w:styleId="affffffffffffffffffffffffffff">
    <w:name w:val="íîěĺđ ńňđŕíčöű"/>
    <w:basedOn w:val="afffffffffffffffffffffffffffb"/>
    <w:uiPriority w:val="99"/>
    <w:rsid w:val="003708C4"/>
  </w:style>
  <w:style w:type="paragraph" w:customStyle="1" w:styleId="affffffffffffffffffffffffffff0">
    <w:name w:val="Íčćíčé ęîëîíňčňóë"/>
    <w:basedOn w:val="afffffffffffffffffffffffffffa"/>
    <w:uiPriority w:val="99"/>
    <w:rsid w:val="003708C4"/>
    <w:pPr>
      <w:tabs>
        <w:tab w:val="center" w:pos="4536"/>
        <w:tab w:val="right" w:pos="9072"/>
      </w:tabs>
    </w:pPr>
  </w:style>
  <w:style w:type="paragraph" w:customStyle="1" w:styleId="3ffffb">
    <w:name w:val="Îńíîâíîé ňĺęńň ń îňńňóďîě 3"/>
    <w:basedOn w:val="afffffffffffffffffffffffffffa"/>
    <w:uiPriority w:val="99"/>
    <w:rsid w:val="003708C4"/>
    <w:pPr>
      <w:ind w:firstLine="567"/>
      <w:jc w:val="both"/>
    </w:pPr>
    <w:rPr>
      <w:lang w:val="ru-RU"/>
    </w:rPr>
  </w:style>
  <w:style w:type="paragraph" w:customStyle="1" w:styleId="1270">
    <w:name w:val="Стиль Основной текст с отступом + Первая строка:  127 см уплотнен..."/>
    <w:basedOn w:val="affffffff1"/>
    <w:autoRedefine/>
    <w:rsid w:val="00AA145B"/>
    <w:pPr>
      <w:keepNext/>
      <w:widowControl w:val="0"/>
      <w:suppressAutoHyphens w:val="0"/>
      <w:spacing w:after="0" w:line="360" w:lineRule="auto"/>
      <w:ind w:left="0" w:firstLine="700"/>
      <w:jc w:val="both"/>
    </w:pPr>
    <w:rPr>
      <w:rFonts w:ascii="Times New Roman" w:eastAsia="Times New Roman" w:hAnsi="Times New Roman" w:cs="Times New Roman"/>
      <w:spacing w:val="-4"/>
      <w:kern w:val="28"/>
      <w:szCs w:val="20"/>
      <w:lang w:val="uk-UA" w:eastAsia="ru-RU"/>
    </w:rPr>
  </w:style>
  <w:style w:type="paragraph" w:customStyle="1" w:styleId="02">
    <w:name w:val="Стиль Основной текст с отступом + уплотненный на  02 пт"/>
    <w:basedOn w:val="affffffff1"/>
    <w:autoRedefine/>
    <w:rsid w:val="00AA145B"/>
    <w:pPr>
      <w:widowControl w:val="0"/>
      <w:suppressAutoHyphens w:val="0"/>
      <w:spacing w:after="0" w:line="360" w:lineRule="auto"/>
      <w:ind w:left="0" w:firstLine="700"/>
      <w:jc w:val="both"/>
    </w:pPr>
    <w:rPr>
      <w:rFonts w:ascii="Times New Roman" w:eastAsia="Batang" w:hAnsi="Times New Roman" w:cs="Times New Roman"/>
      <w:spacing w:val="-4"/>
      <w:kern w:val="28"/>
      <w:szCs w:val="28"/>
      <w:lang w:val="uk-UA" w:eastAsia="ru-RU"/>
    </w:rPr>
  </w:style>
  <w:style w:type="character" w:customStyle="1" w:styleId="020">
    <w:name w:val="Стиль Основной текст с отступом + уплотненный на  02 пт Знак"/>
    <w:basedOn w:val="af9"/>
    <w:rsid w:val="00AA145B"/>
    <w:rPr>
      <w:rFonts w:ascii="Times New Roman" w:eastAsia="Batang" w:hAnsi="Times New Roman"/>
      <w:spacing w:val="-4"/>
      <w:kern w:val="28"/>
      <w:sz w:val="28"/>
      <w:szCs w:val="28"/>
      <w:lang w:val="uk-UA" w:eastAsia="ru-RU" w:bidi="ar-SA"/>
    </w:rPr>
  </w:style>
  <w:style w:type="character" w:customStyle="1" w:styleId="1fffffffff4">
    <w:name w:val="Обычный отступ Знак Знак Знак1"/>
    <w:aliases w:val="Обычный отступ Знак Знак Знак Знак"/>
    <w:basedOn w:val="af"/>
    <w:rsid w:val="00AA145B"/>
    <w:rPr>
      <w:rFonts w:ascii="Arial" w:eastAsia="Batang" w:hAnsi="Arial" w:cs="Arial"/>
      <w:kern w:val="28"/>
      <w:sz w:val="28"/>
      <w:szCs w:val="28"/>
      <w:lang w:val="uk-UA" w:eastAsia="ru-RU" w:bidi="ar-SA"/>
    </w:rPr>
  </w:style>
  <w:style w:type="character" w:customStyle="1" w:styleId="2fffffff8">
    <w:name w:val="Основной текст с отступом 2 Знак Знак Знак Знак Знак Знак"/>
    <w:basedOn w:val="af"/>
    <w:rsid w:val="00AA145B"/>
    <w:rPr>
      <w:rFonts w:eastAsia="Batang"/>
      <w:kern w:val="28"/>
      <w:sz w:val="28"/>
      <w:szCs w:val="28"/>
      <w:lang w:val="uk-UA" w:eastAsia="ru-RU" w:bidi="ar-SA"/>
    </w:rPr>
  </w:style>
  <w:style w:type="paragraph" w:customStyle="1" w:styleId="ZagAref1">
    <w:name w:val="ZagAref1"/>
    <w:basedOn w:val="ae"/>
    <w:rsid w:val="00AA145B"/>
    <w:pPr>
      <w:keepNext/>
      <w:widowControl w:val="0"/>
      <w:suppressAutoHyphens w:val="0"/>
      <w:autoSpaceDE w:val="0"/>
      <w:autoSpaceDN w:val="0"/>
      <w:adjustRightInd w:val="0"/>
      <w:spacing w:line="360" w:lineRule="auto"/>
      <w:jc w:val="center"/>
      <w:outlineLvl w:val="0"/>
    </w:pPr>
    <w:rPr>
      <w:rFonts w:ascii="Times New Roman" w:eastAsia="Times New Roman" w:hAnsi="Times New Roman" w:cs="Times New Roman"/>
      <w:caps/>
      <w:lang w:val="uk-UA" w:eastAsia="uk-UA"/>
    </w:rPr>
  </w:style>
  <w:style w:type="paragraph" w:customStyle="1" w:styleId="lf12">
    <w:name w:val="Оlf1новной текст 2"/>
    <w:basedOn w:val="ae"/>
    <w:rsid w:val="00EB6B25"/>
    <w:pPr>
      <w:widowControl w:val="0"/>
      <w:suppressAutoHyphens w:val="0"/>
      <w:spacing w:after="120" w:line="360" w:lineRule="auto"/>
      <w:jc w:val="both"/>
    </w:pPr>
    <w:rPr>
      <w:rFonts w:ascii="Arial" w:eastAsia="Times New Roman" w:hAnsi="Arial" w:cs="Times New Roman"/>
      <w:snapToGrid w:val="0"/>
      <w:szCs w:val="20"/>
      <w:lang w:eastAsia="ru-RU"/>
    </w:rPr>
  </w:style>
  <w:style w:type="paragraph" w:customStyle="1" w:styleId="ref">
    <w:name w:val="ref"/>
    <w:basedOn w:val="ae"/>
    <w:rsid w:val="00EB6B25"/>
    <w:pPr>
      <w:suppressAutoHyphens w:val="0"/>
      <w:spacing w:after="120"/>
      <w:ind w:left="142" w:hanging="142"/>
      <w:jc w:val="both"/>
    </w:pPr>
    <w:rPr>
      <w:rFonts w:ascii="UkrainianTimesET" w:eastAsia="Times New Roman" w:hAnsi="UkrainianTimesET" w:cs="Times New Roman"/>
      <w:szCs w:val="20"/>
      <w:lang w:val="en-US" w:eastAsia="ru-RU"/>
    </w:rPr>
  </w:style>
  <w:style w:type="paragraph" w:customStyle="1" w:styleId="384">
    <w:name w:val="Основной текст 38"/>
    <w:basedOn w:val="21f4"/>
    <w:rsid w:val="001D7BA4"/>
    <w:pPr>
      <w:widowControl/>
    </w:pPr>
    <w:rPr>
      <w:snapToGrid/>
      <w:sz w:val="28"/>
      <w:lang w:val="uk-UA"/>
    </w:rPr>
  </w:style>
  <w:style w:type="paragraph" w:customStyle="1" w:styleId="Zag0">
    <w:name w:val="Zag"/>
    <w:basedOn w:val="Txt0"/>
    <w:uiPriority w:val="99"/>
    <w:rsid w:val="000B4601"/>
    <w:pPr>
      <w:spacing w:after="85"/>
      <w:ind w:firstLine="0"/>
      <w:jc w:val="center"/>
    </w:pPr>
    <w:rPr>
      <w:b/>
      <w:bCs/>
      <w:color w:val="auto"/>
    </w:rPr>
  </w:style>
  <w:style w:type="paragraph" w:customStyle="1" w:styleId="Txt0">
    <w:name w:val="Txt"/>
    <w:uiPriority w:val="99"/>
    <w:rsid w:val="000B4601"/>
    <w:pPr>
      <w:tabs>
        <w:tab w:val="left" w:pos="240"/>
      </w:tabs>
      <w:autoSpaceDE w:val="0"/>
      <w:autoSpaceDN w:val="0"/>
      <w:spacing w:line="234" w:lineRule="atLeast"/>
      <w:ind w:firstLine="397"/>
      <w:jc w:val="both"/>
    </w:pPr>
    <w:rPr>
      <w:rFonts w:ascii="Times New Roman" w:eastAsiaTheme="minorEastAsia" w:hAnsi="Times New Roman" w:cs="Times New Roman"/>
      <w:color w:val="000000"/>
    </w:rPr>
  </w:style>
  <w:style w:type="paragraph" w:customStyle="1" w:styleId="enoiie">
    <w:name w:val="?enoiie"/>
    <w:basedOn w:val="ae"/>
    <w:rsid w:val="007C13FF"/>
    <w:pPr>
      <w:keepLines/>
      <w:spacing w:line="360" w:lineRule="auto"/>
      <w:jc w:val="center"/>
    </w:pPr>
    <w:rPr>
      <w:rFonts w:ascii="Times New Roman" w:eastAsia="Times New Roman" w:hAnsi="Times New Roman" w:cs="Times New Roman"/>
      <w:sz w:val="28"/>
      <w:szCs w:val="20"/>
      <w:lang w:eastAsia="ru-RU"/>
    </w:rPr>
  </w:style>
  <w:style w:type="paragraph" w:customStyle="1" w:styleId="2170">
    <w:name w:val="Основной текст 217"/>
    <w:basedOn w:val="ae"/>
    <w:rsid w:val="00A07241"/>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1250">
    <w:name w:val="Стиль Красная строка + По ширине Первая строка:  125 см"/>
    <w:basedOn w:val="afff3"/>
    <w:rsid w:val="00635715"/>
    <w:pPr>
      <w:spacing w:after="0"/>
      <w:ind w:firstLine="709"/>
      <w:jc w:val="both"/>
    </w:pPr>
    <w:rPr>
      <w:rFonts w:ascii="Times New Roman" w:eastAsia="Times New Roman" w:hAnsi="Times New Roman" w:cs="Times New Roman"/>
      <w:sz w:val="28"/>
      <w:szCs w:val="28"/>
      <w:lang w:eastAsia="ru-RU"/>
    </w:rPr>
  </w:style>
  <w:style w:type="paragraph" w:customStyle="1" w:styleId="1412">
    <w:name w:val="Стиль Красная строка + 14 пт1"/>
    <w:basedOn w:val="afff3"/>
    <w:autoRedefine/>
    <w:rsid w:val="00635715"/>
    <w:pPr>
      <w:spacing w:after="0"/>
      <w:ind w:firstLine="540"/>
      <w:jc w:val="both"/>
    </w:pPr>
    <w:rPr>
      <w:rFonts w:ascii="Times New Roman" w:eastAsia="Times New Roman" w:hAnsi="Times New Roman" w:cs="Times New Roman"/>
      <w:sz w:val="28"/>
      <w:szCs w:val="28"/>
      <w:lang w:eastAsia="ru-RU"/>
    </w:rPr>
  </w:style>
  <w:style w:type="character" w:customStyle="1" w:styleId="1413">
    <w:name w:val="Стиль Красная строка + 14 пт полужирный Знак1"/>
    <w:basedOn w:val="af"/>
    <w:locked/>
    <w:rsid w:val="00635715"/>
    <w:rPr>
      <w:b/>
      <w:bCs/>
      <w:sz w:val="24"/>
      <w:szCs w:val="24"/>
      <w:lang w:val="ru-RU" w:eastAsia="ru-RU"/>
    </w:rPr>
  </w:style>
  <w:style w:type="paragraph" w:customStyle="1" w:styleId="156">
    <w:name w:val="Основной текст с отступом15"/>
    <w:basedOn w:val="ae"/>
    <w:rsid w:val="00BF47EB"/>
    <w:pPr>
      <w:suppressAutoHyphens w:val="0"/>
      <w:spacing w:after="120"/>
      <w:ind w:left="283"/>
    </w:pPr>
    <w:rPr>
      <w:rFonts w:ascii="Times New Roman" w:eastAsia="Times New Roman" w:hAnsi="Times New Roman" w:cs="Times New Roman"/>
      <w:lang w:eastAsia="ru-RU"/>
    </w:rPr>
  </w:style>
  <w:style w:type="paragraph" w:customStyle="1" w:styleId="14f5">
    <w:name w:val="Стиль Красная строка + 14 пт"/>
    <w:basedOn w:val="afff3"/>
    <w:autoRedefine/>
    <w:rsid w:val="00BF47EB"/>
    <w:pPr>
      <w:spacing w:after="0"/>
      <w:ind w:firstLine="540"/>
      <w:jc w:val="both"/>
    </w:pPr>
    <w:rPr>
      <w:rFonts w:ascii="Times New Roman" w:eastAsia="Times New Roman" w:hAnsi="Times New Roman" w:cs="Times New Roman"/>
      <w:sz w:val="28"/>
      <w:szCs w:val="28"/>
      <w:lang w:eastAsia="ru-RU"/>
    </w:rPr>
  </w:style>
  <w:style w:type="paragraph" w:customStyle="1" w:styleId="14f6">
    <w:name w:val="Стиль Красная строка + 14 пт полужирный"/>
    <w:basedOn w:val="afff3"/>
    <w:rsid w:val="00BF47EB"/>
    <w:pPr>
      <w:spacing w:after="0"/>
      <w:ind w:firstLine="709"/>
      <w:jc w:val="both"/>
    </w:pPr>
    <w:rPr>
      <w:rFonts w:ascii="Times New Roman" w:eastAsia="Times New Roman" w:hAnsi="Times New Roman" w:cs="Times New Roman"/>
      <w:b/>
      <w:bCs/>
      <w:sz w:val="28"/>
      <w:szCs w:val="28"/>
      <w:lang w:eastAsia="ru-RU"/>
    </w:rPr>
  </w:style>
  <w:style w:type="character" w:customStyle="1" w:styleId="14f7">
    <w:name w:val="Стиль Красная строка + 14 пт полужирный Знак"/>
    <w:basedOn w:val="af"/>
    <w:rsid w:val="00BF47EB"/>
    <w:rPr>
      <w:b/>
      <w:bCs/>
      <w:sz w:val="24"/>
      <w:szCs w:val="24"/>
      <w:lang w:val="ru-RU" w:eastAsia="ru-RU"/>
    </w:rPr>
  </w:style>
  <w:style w:type="paragraph" w:customStyle="1" w:styleId="BulletItem">
    <w:name w:val="Bullet Item"/>
    <w:basedOn w:val="ae"/>
    <w:uiPriority w:val="99"/>
    <w:rsid w:val="00F20F39"/>
    <w:pPr>
      <w:numPr>
        <w:ilvl w:val="1"/>
        <w:numId w:val="61"/>
      </w:numPr>
      <w:suppressAutoHyphens w:val="0"/>
    </w:pPr>
    <w:rPr>
      <w:rFonts w:ascii="Times New Roman" w:eastAsia="Times New Roman" w:hAnsi="Times New Roman" w:cs="Times New Roman"/>
      <w:lang w:eastAsia="ru-RU"/>
    </w:rPr>
  </w:style>
  <w:style w:type="paragraph" w:customStyle="1" w:styleId="1101">
    <w:name w:val="Заголовок 110"/>
    <w:basedOn w:val="ae"/>
    <w:next w:val="ae"/>
    <w:rsid w:val="00F20F39"/>
    <w:pPr>
      <w:keepNext/>
      <w:suppressAutoHyphens w:val="0"/>
      <w:spacing w:before="40"/>
    </w:pPr>
    <w:rPr>
      <w:rFonts w:ascii="Times New Roman" w:eastAsia="Times New Roman" w:hAnsi="Times New Roman" w:cs="Times New Roman"/>
      <w:b/>
      <w:kern w:val="28"/>
      <w:szCs w:val="20"/>
      <w:lang w:val="en-US" w:eastAsia="ru-RU"/>
    </w:rPr>
  </w:style>
  <w:style w:type="paragraph" w:customStyle="1" w:styleId="2102">
    <w:name w:val="Заголовок 210"/>
    <w:basedOn w:val="1101"/>
    <w:next w:val="ae"/>
    <w:rsid w:val="00F20F39"/>
    <w:pPr>
      <w:tabs>
        <w:tab w:val="num" w:pos="360"/>
      </w:tabs>
      <w:ind w:left="360" w:hanging="360"/>
      <w:outlineLvl w:val="0"/>
    </w:pPr>
  </w:style>
  <w:style w:type="paragraph" w:customStyle="1" w:styleId="392">
    <w:name w:val="Заголовок 39"/>
    <w:basedOn w:val="2102"/>
    <w:next w:val="ae"/>
    <w:rsid w:val="00F20F39"/>
    <w:pPr>
      <w:ind w:left="703" w:hanging="283"/>
      <w:outlineLvl w:val="1"/>
    </w:pPr>
    <w:rPr>
      <w:b w:val="0"/>
      <w:i/>
      <w:sz w:val="22"/>
    </w:rPr>
  </w:style>
  <w:style w:type="paragraph" w:customStyle="1" w:styleId="440">
    <w:name w:val="Заголовок 44"/>
    <w:basedOn w:val="392"/>
    <w:next w:val="ae"/>
    <w:rsid w:val="00F20F39"/>
    <w:pPr>
      <w:ind w:left="360" w:hanging="360"/>
      <w:outlineLvl w:val="2"/>
    </w:pPr>
  </w:style>
  <w:style w:type="paragraph" w:customStyle="1" w:styleId="540">
    <w:name w:val="Заголовок 54"/>
    <w:basedOn w:val="ae"/>
    <w:next w:val="ae"/>
    <w:rsid w:val="00F20F39"/>
    <w:pPr>
      <w:suppressAutoHyphens w:val="0"/>
      <w:spacing w:before="40"/>
    </w:pPr>
    <w:rPr>
      <w:rFonts w:ascii="Times New Roman" w:eastAsia="Times New Roman" w:hAnsi="Times New Roman" w:cs="Times New Roman"/>
      <w:i/>
      <w:sz w:val="22"/>
      <w:szCs w:val="20"/>
      <w:lang w:val="en-US" w:eastAsia="ru-RU"/>
    </w:rPr>
  </w:style>
  <w:style w:type="paragraph" w:customStyle="1" w:styleId="660">
    <w:name w:val="Заголовок 66"/>
    <w:basedOn w:val="ae"/>
    <w:next w:val="ae"/>
    <w:rsid w:val="00F20F39"/>
    <w:pPr>
      <w:suppressAutoHyphens w:val="0"/>
      <w:spacing w:before="240" w:after="60"/>
      <w:jc w:val="both"/>
    </w:pPr>
    <w:rPr>
      <w:rFonts w:ascii="Arial" w:eastAsia="Times New Roman" w:hAnsi="Arial" w:cs="Times New Roman"/>
      <w:i/>
      <w:sz w:val="22"/>
      <w:szCs w:val="20"/>
      <w:lang w:val="en-US" w:eastAsia="ru-RU"/>
    </w:rPr>
  </w:style>
  <w:style w:type="paragraph" w:customStyle="1" w:styleId="750">
    <w:name w:val="Заголовок 75"/>
    <w:basedOn w:val="ae"/>
    <w:next w:val="ae"/>
    <w:rsid w:val="00F20F39"/>
    <w:pPr>
      <w:suppressAutoHyphens w:val="0"/>
      <w:spacing w:before="240" w:after="60"/>
      <w:jc w:val="both"/>
    </w:pPr>
    <w:rPr>
      <w:rFonts w:ascii="Arial" w:eastAsia="Times New Roman" w:hAnsi="Arial" w:cs="Times New Roman"/>
      <w:sz w:val="18"/>
      <w:szCs w:val="20"/>
      <w:lang w:val="en-US" w:eastAsia="ru-RU"/>
    </w:rPr>
  </w:style>
  <w:style w:type="paragraph" w:customStyle="1" w:styleId="821">
    <w:name w:val="Заголовок 8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920">
    <w:name w:val="Заголовок 92"/>
    <w:basedOn w:val="ae"/>
    <w:next w:val="ae"/>
    <w:rsid w:val="00F20F39"/>
    <w:pPr>
      <w:suppressAutoHyphens w:val="0"/>
      <w:spacing w:before="240" w:after="60"/>
      <w:jc w:val="both"/>
    </w:pPr>
    <w:rPr>
      <w:rFonts w:ascii="Arial" w:eastAsia="Times New Roman" w:hAnsi="Arial" w:cs="Times New Roman"/>
      <w:i/>
      <w:sz w:val="18"/>
      <w:szCs w:val="20"/>
      <w:lang w:val="en-US" w:eastAsia="ru-RU"/>
    </w:rPr>
  </w:style>
  <w:style w:type="paragraph" w:customStyle="1" w:styleId="22a">
    <w:name w:val="Обычный22"/>
    <w:rsid w:val="00F20F39"/>
    <w:pPr>
      <w:spacing w:before="40"/>
      <w:ind w:firstLine="720"/>
      <w:jc w:val="both"/>
    </w:pPr>
    <w:rPr>
      <w:rFonts w:ascii="Times New Roman" w:eastAsia="Times New Roman" w:hAnsi="Times New Roman" w:cs="Times New Roman"/>
      <w:sz w:val="24"/>
    </w:rPr>
  </w:style>
  <w:style w:type="character" w:customStyle="1" w:styleId="affffffffffffffffffffffffffff1">
    <w:name w:val="Математический"/>
    <w:basedOn w:val="af"/>
    <w:uiPriority w:val="99"/>
    <w:rsid w:val="0003239B"/>
    <w:rPr>
      <w:rFonts w:ascii="Monotype Corsiva" w:hAnsi="Monotype Corsiva" w:cs="Monotype Corsiva"/>
      <w:i/>
      <w:iCs/>
      <w:sz w:val="28"/>
      <w:szCs w:val="28"/>
      <w:lang w:val="en-US" w:eastAsia="x-none"/>
    </w:rPr>
  </w:style>
  <w:style w:type="character" w:customStyle="1" w:styleId="affffffffffffffffffffffffffff2">
    <w:name w:val="Определение"/>
    <w:basedOn w:val="af"/>
    <w:uiPriority w:val="99"/>
    <w:rsid w:val="0003239B"/>
    <w:rPr>
      <w:b/>
      <w:bCs/>
    </w:rPr>
  </w:style>
  <w:style w:type="character" w:customStyle="1" w:styleId="itemsubtitleproduct1">
    <w:name w:val="itemsubtitleproduct1"/>
    <w:basedOn w:val="af"/>
    <w:rsid w:val="0020475E"/>
    <w:rPr>
      <w:rFonts w:ascii="Verdana" w:hAnsi="Verdana" w:hint="default"/>
      <w:b w:val="0"/>
      <w:bCs w:val="0"/>
      <w:color w:val="000000"/>
      <w:sz w:val="26"/>
      <w:szCs w:val="26"/>
    </w:rPr>
  </w:style>
  <w:style w:type="character" w:customStyle="1" w:styleId="proddetailsgen1">
    <w:name w:val="proddetailsgen1"/>
    <w:basedOn w:val="af"/>
    <w:rsid w:val="0020475E"/>
    <w:rPr>
      <w:rFonts w:ascii="Verdana" w:hAnsi="Verdana" w:hint="default"/>
      <w:color w:val="000000"/>
      <w:sz w:val="19"/>
      <w:szCs w:val="19"/>
    </w:rPr>
  </w:style>
  <w:style w:type="paragraph" w:customStyle="1" w:styleId="2180">
    <w:name w:val="Основной текст 218"/>
    <w:basedOn w:val="ae"/>
    <w:rsid w:val="00302DCA"/>
    <w:pPr>
      <w:overflowPunct w:val="0"/>
      <w:autoSpaceDE w:val="0"/>
      <w:autoSpaceDN w:val="0"/>
      <w:adjustRightInd w:val="0"/>
      <w:ind w:right="425" w:firstLine="567"/>
      <w:textAlignment w:val="baseline"/>
    </w:pPr>
    <w:rPr>
      <w:rFonts w:ascii="Times New Roman" w:eastAsia="Times New Roman" w:hAnsi="Times New Roman" w:cs="Times New Roman"/>
      <w:sz w:val="20"/>
      <w:szCs w:val="20"/>
      <w:lang w:eastAsia="ru-RU"/>
    </w:rPr>
  </w:style>
  <w:style w:type="character" w:customStyle="1" w:styleId="157">
    <w:name w:val="Гиперссылка15"/>
    <w:basedOn w:val="af"/>
    <w:rsid w:val="00302DCA"/>
    <w:rPr>
      <w:color w:val="0000FF"/>
      <w:u w:val="single"/>
    </w:rPr>
  </w:style>
  <w:style w:type="paragraph" w:customStyle="1" w:styleId="2171">
    <w:name w:val="Основной текст с отступом 217"/>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US" w:eastAsia="ru-RU"/>
    </w:rPr>
  </w:style>
  <w:style w:type="paragraph" w:customStyle="1" w:styleId="3150">
    <w:name w:val="Основной текст с отступом 315"/>
    <w:basedOn w:val="ae"/>
    <w:rsid w:val="00302DCA"/>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i/>
      <w:sz w:val="28"/>
      <w:szCs w:val="20"/>
      <w:lang w:eastAsia="ru-RU"/>
    </w:rPr>
  </w:style>
  <w:style w:type="paragraph" w:customStyle="1" w:styleId="5ffe">
    <w:name w:val="Схема документа5"/>
    <w:basedOn w:val="ae"/>
    <w:rsid w:val="00302DCA"/>
    <w:pPr>
      <w:shd w:val="clear" w:color="auto" w:fill="000080"/>
      <w:suppressAutoHyphens w:val="0"/>
      <w:overflowPunct w:val="0"/>
      <w:autoSpaceDE w:val="0"/>
      <w:autoSpaceDN w:val="0"/>
      <w:adjustRightInd w:val="0"/>
      <w:textAlignment w:val="baseline"/>
    </w:pPr>
    <w:rPr>
      <w:rFonts w:ascii="Tahoma" w:eastAsia="Times New Roman" w:hAnsi="Tahoma" w:cs="Times New Roman"/>
      <w:sz w:val="28"/>
      <w:szCs w:val="20"/>
      <w:lang w:val="en-US" w:eastAsia="ru-RU"/>
    </w:rPr>
  </w:style>
  <w:style w:type="paragraph" w:customStyle="1" w:styleId="Myown">
    <w:name w:val="My own"/>
    <w:basedOn w:val="ae"/>
    <w:rsid w:val="00302DCA"/>
    <w:pPr>
      <w:tabs>
        <w:tab w:val="left" w:pos="851"/>
      </w:tabs>
      <w:suppressAutoHyphens w:val="0"/>
      <w:jc w:val="both"/>
    </w:pPr>
    <w:rPr>
      <w:rFonts w:ascii="Times New Roman" w:eastAsia="Times New Roman" w:hAnsi="Times New Roman" w:cs="Times New Roman"/>
      <w:sz w:val="28"/>
      <w:lang w:val="en-US" w:eastAsia="ru-RU"/>
    </w:rPr>
  </w:style>
  <w:style w:type="paragraph" w:customStyle="1" w:styleId="7fc">
    <w:name w:val="Текст7"/>
    <w:basedOn w:val="ae"/>
    <w:rsid w:val="00302DCA"/>
    <w:pPr>
      <w:widowControl w:val="0"/>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8f7">
    <w:name w:val="Цитата8"/>
    <w:basedOn w:val="ae"/>
    <w:rsid w:val="00302DCA"/>
    <w:pPr>
      <w:suppressAutoHyphens w:val="0"/>
      <w:overflowPunct w:val="0"/>
      <w:autoSpaceDE w:val="0"/>
      <w:autoSpaceDN w:val="0"/>
      <w:adjustRightInd w:val="0"/>
      <w:ind w:left="284" w:right="3679"/>
      <w:textAlignment w:val="baseline"/>
    </w:pPr>
    <w:rPr>
      <w:rFonts w:ascii="Times New Roman" w:eastAsia="Times New Roman" w:hAnsi="Times New Roman" w:cs="Times New Roman"/>
      <w:sz w:val="28"/>
      <w:szCs w:val="20"/>
      <w:lang w:val="en-GB" w:eastAsia="ru-RU"/>
    </w:rPr>
  </w:style>
  <w:style w:type="paragraph" w:customStyle="1" w:styleId="138">
    <w:name w:val="Обычный (веб)13"/>
    <w:basedOn w:val="ae"/>
    <w:rsid w:val="00302DCA"/>
    <w:pPr>
      <w:suppressAutoHyphens w:val="0"/>
      <w:overflowPunct w:val="0"/>
      <w:autoSpaceDE w:val="0"/>
      <w:autoSpaceDN w:val="0"/>
      <w:adjustRightInd w:val="0"/>
      <w:spacing w:before="100" w:after="100"/>
      <w:textAlignment w:val="baseline"/>
    </w:pPr>
    <w:rPr>
      <w:rFonts w:ascii="Times New Roman" w:eastAsia="Times New Roman" w:hAnsi="Times New Roman" w:cs="Times New Roman"/>
      <w:szCs w:val="20"/>
      <w:lang w:eastAsia="ru-RU"/>
    </w:rPr>
  </w:style>
  <w:style w:type="paragraph" w:customStyle="1" w:styleId="HTML40">
    <w:name w:val="Стандартный HTML4"/>
    <w:basedOn w:val="ae"/>
    <w:rsid w:val="00302D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caaieiaie5">
    <w:name w:val="caaieiaie 5"/>
    <w:rsid w:val="004E2039"/>
    <w:pPr>
      <w:keepNext/>
      <w:overflowPunct w:val="0"/>
      <w:autoSpaceDE w:val="0"/>
      <w:autoSpaceDN w:val="0"/>
      <w:adjustRightInd w:val="0"/>
      <w:spacing w:line="360" w:lineRule="auto"/>
      <w:jc w:val="center"/>
      <w:textAlignment w:val="baseline"/>
    </w:pPr>
    <w:rPr>
      <w:rFonts w:ascii="Times New Roman" w:eastAsia="Times New Roman" w:hAnsi="Times New Roman" w:cs="Times New Roman"/>
      <w:sz w:val="24"/>
      <w:szCs w:val="24"/>
      <w:lang w:val="uk-UA"/>
    </w:rPr>
  </w:style>
  <w:style w:type="paragraph" w:customStyle="1" w:styleId="165">
    <w:name w:val="Основной текст с отступом16"/>
    <w:basedOn w:val="ae"/>
    <w:rsid w:val="00F41C6D"/>
    <w:pPr>
      <w:suppressAutoHyphens w:val="0"/>
      <w:spacing w:line="360" w:lineRule="auto"/>
      <w:ind w:firstLine="561"/>
      <w:jc w:val="both"/>
    </w:pPr>
    <w:rPr>
      <w:rFonts w:ascii="Times New Roman" w:eastAsia="Times New Roman" w:hAnsi="Times New Roman" w:cs="Times New Roman"/>
      <w:sz w:val="28"/>
      <w:szCs w:val="28"/>
      <w:lang w:eastAsia="ru-RU"/>
    </w:rPr>
  </w:style>
  <w:style w:type="paragraph" w:customStyle="1" w:styleId="affffffffffffffffffffffffffff3">
    <w:name w:val="НАЗВАНИЕ"/>
    <w:basedOn w:val="1"/>
    <w:next w:val="affffffffff2"/>
    <w:rsid w:val="00FE67CA"/>
    <w:pPr>
      <w:pageBreakBefore/>
      <w:numPr>
        <w:numId w:val="0"/>
      </w:numPr>
      <w:suppressAutoHyphens w:val="0"/>
      <w:spacing w:before="0" w:after="360" w:line="360" w:lineRule="auto"/>
      <w:jc w:val="center"/>
    </w:pPr>
    <w:rPr>
      <w:rFonts w:ascii="Times New Roman" w:eastAsia="Times New Roman" w:hAnsi="Times New Roman" w:cs="Times New Roman"/>
      <w:caps/>
      <w:kern w:val="0"/>
      <w:sz w:val="28"/>
      <w:szCs w:val="28"/>
      <w:lang w:eastAsia="ru-RU"/>
    </w:rPr>
  </w:style>
  <w:style w:type="character" w:customStyle="1" w:styleId="affffffffffffffffffffffffffff4">
    <w:name w:val="полужирный_курсив"/>
    <w:basedOn w:val="af"/>
    <w:rsid w:val="00FE67CA"/>
    <w:rPr>
      <w:b/>
      <w:bCs/>
      <w:i/>
      <w:iCs/>
    </w:rPr>
  </w:style>
  <w:style w:type="character" w:customStyle="1" w:styleId="1fffffffff5">
    <w:name w:val="Диссертация Знак Знак1 Знак"/>
    <w:basedOn w:val="af"/>
    <w:rsid w:val="00FE67CA"/>
    <w:rPr>
      <w:sz w:val="28"/>
      <w:szCs w:val="28"/>
      <w:lang w:val="ru-RU" w:eastAsia="ru-RU"/>
    </w:rPr>
  </w:style>
  <w:style w:type="paragraph" w:customStyle="1" w:styleId="ab">
    <w:name w:val="Библиография"/>
    <w:basedOn w:val="ae"/>
    <w:rsid w:val="00FE67CA"/>
    <w:pPr>
      <w:numPr>
        <w:numId w:val="62"/>
      </w:num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fffffff5">
    <w:name w:val="разрядка"/>
    <w:basedOn w:val="af"/>
    <w:rsid w:val="00FE67CA"/>
    <w:rPr>
      <w:spacing w:val="40"/>
    </w:rPr>
  </w:style>
  <w:style w:type="paragraph" w:customStyle="1" w:styleId="6ff4">
    <w:name w:val="Дисертация+6"/>
    <w:basedOn w:val="affffffffff2"/>
    <w:next w:val="ae"/>
    <w:rsid w:val="00FE67CA"/>
    <w:pPr>
      <w:suppressAutoHyphens w:val="0"/>
      <w:spacing w:before="120"/>
      <w:ind w:firstLine="709"/>
    </w:pPr>
    <w:rPr>
      <w:rFonts w:ascii="Times New Roman" w:eastAsia="Times New Roman" w:hAnsi="Times New Roman" w:cs="Times New Roman"/>
      <w:lang w:eastAsia="ru-RU"/>
    </w:rPr>
  </w:style>
  <w:style w:type="paragraph" w:customStyle="1" w:styleId="1fffffffff6">
    <w:name w:val="Диссертация Знак Знак1"/>
    <w:basedOn w:val="ae"/>
    <w:rsid w:val="00BE2A84"/>
    <w:pPr>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HTML22">
    <w:name w:val="Цитата HTML2"/>
    <w:basedOn w:val="af"/>
    <w:rsid w:val="00C26769"/>
    <w:rPr>
      <w:i/>
      <w:iCs/>
    </w:rPr>
  </w:style>
  <w:style w:type="paragraph" w:customStyle="1" w:styleId="237">
    <w:name w:val="Обычный23"/>
    <w:rsid w:val="00C26769"/>
    <w:rPr>
      <w:rFonts w:ascii="Times New Roman" w:eastAsia="Times New Roman" w:hAnsi="Times New Roman" w:cs="Times New Roman"/>
      <w:sz w:val="26"/>
    </w:rPr>
  </w:style>
  <w:style w:type="character" w:customStyle="1" w:styleId="HTML41">
    <w:name w:val="Пишущая машинка HTML4"/>
    <w:basedOn w:val="af"/>
    <w:rsid w:val="00316777"/>
    <w:rPr>
      <w:rFonts w:ascii="Arial Unicode MS" w:eastAsia="Arial Unicode MS" w:hAnsi="Arial Unicode MS" w:cs="Arial Unicode MS"/>
      <w:sz w:val="20"/>
      <w:szCs w:val="20"/>
    </w:rPr>
  </w:style>
  <w:style w:type="paragraph" w:customStyle="1" w:styleId="HTML50">
    <w:name w:val="Стандартный HTML5"/>
    <w:basedOn w:val="ae"/>
    <w:rsid w:val="00316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color w:val="000000"/>
      <w:sz w:val="20"/>
      <w:szCs w:val="20"/>
      <w:lang w:val="en-GB" w:eastAsia="en-US"/>
    </w:rPr>
  </w:style>
  <w:style w:type="paragraph" w:customStyle="1" w:styleId="2190">
    <w:name w:val="Основной текст 219"/>
    <w:basedOn w:val="ae"/>
    <w:rsid w:val="00073886"/>
    <w:pPr>
      <w:suppressAutoHyphens w:val="0"/>
      <w:overflowPunct w:val="0"/>
      <w:autoSpaceDE w:val="0"/>
      <w:autoSpaceDN w:val="0"/>
      <w:adjustRightInd w:val="0"/>
      <w:ind w:firstLine="709"/>
      <w:jc w:val="both"/>
      <w:textAlignment w:val="baseline"/>
    </w:pPr>
    <w:rPr>
      <w:rFonts w:ascii="Times New Roman" w:eastAsia="Times New Roman" w:hAnsi="Times New Roman" w:cs="Times New Roman"/>
      <w:szCs w:val="20"/>
      <w:lang w:eastAsia="ru-RU"/>
    </w:rPr>
  </w:style>
  <w:style w:type="paragraph" w:customStyle="1" w:styleId="2181">
    <w:name w:val="Основной текст с отступом 218"/>
    <w:basedOn w:val="ae"/>
    <w:rsid w:val="00073886"/>
    <w:pPr>
      <w:suppressAutoHyphens w:val="0"/>
      <w:overflowPunct w:val="0"/>
      <w:autoSpaceDE w:val="0"/>
      <w:autoSpaceDN w:val="0"/>
      <w:adjustRightInd w:val="0"/>
      <w:ind w:firstLine="360"/>
      <w:textAlignment w:val="baseline"/>
    </w:pPr>
    <w:rPr>
      <w:rFonts w:ascii="Times New Roman" w:eastAsia="Times New Roman" w:hAnsi="Times New Roman" w:cs="Times New Roman"/>
      <w:szCs w:val="20"/>
      <w:lang w:eastAsia="ru-RU"/>
    </w:rPr>
  </w:style>
  <w:style w:type="paragraph" w:customStyle="1" w:styleId="affffffffffffffffffffffffffff6">
    <w:name w:val="Наталя"/>
    <w:basedOn w:val="ae"/>
    <w:rsid w:val="00505229"/>
    <w:pPr>
      <w:widowControl w:val="0"/>
      <w:suppressAutoHyphens w:val="0"/>
      <w:spacing w:line="360" w:lineRule="auto"/>
      <w:ind w:firstLine="567"/>
      <w:jc w:val="both"/>
    </w:pPr>
    <w:rPr>
      <w:rFonts w:ascii="Times New Roman" w:eastAsia="Times New Roman" w:hAnsi="Times New Roman" w:cs="Times New Roman"/>
      <w:lang w:val="uk-UA" w:eastAsia="ru-RU"/>
    </w:rPr>
  </w:style>
  <w:style w:type="paragraph" w:customStyle="1" w:styleId="StyleTitle14ointLinespacing15lines">
    <w:name w:val="Style Title  14 oint + Line spacing:  1.5 lines"/>
    <w:basedOn w:val="afffffffe"/>
    <w:rsid w:val="00CC5AF3"/>
    <w:pPr>
      <w:suppressAutoHyphens w:val="0"/>
      <w:ind w:left="-567" w:right="49" w:firstLine="567"/>
    </w:pPr>
    <w:rPr>
      <w:rFonts w:ascii="Times New Roman" w:eastAsia="Times New Roman" w:hAnsi="Times New Roman" w:cs="Times New Roman"/>
      <w:caps w:val="0"/>
      <w:sz w:val="28"/>
      <w:szCs w:val="28"/>
      <w:lang w:val="uk-UA" w:eastAsia="ru-RU"/>
    </w:rPr>
  </w:style>
  <w:style w:type="character" w:customStyle="1" w:styleId="c181">
    <w:name w:val="c181"/>
    <w:basedOn w:val="af"/>
    <w:rsid w:val="00CC5AF3"/>
    <w:rPr>
      <w:rFonts w:ascii="Arial" w:hAnsi="Arial" w:cs="Arial"/>
      <w:sz w:val="24"/>
      <w:szCs w:val="24"/>
    </w:rPr>
  </w:style>
  <w:style w:type="paragraph" w:customStyle="1" w:styleId="8f8">
    <w:name w:val="Текст выноски8"/>
    <w:basedOn w:val="ae"/>
    <w:rsid w:val="00CC5AF3"/>
    <w:pPr>
      <w:suppressAutoHyphens w:val="0"/>
    </w:pPr>
    <w:rPr>
      <w:rFonts w:ascii="Tahoma" w:eastAsia="Times New Roman" w:hAnsi="Tahoma" w:cs="Tahoma"/>
      <w:sz w:val="16"/>
      <w:szCs w:val="16"/>
      <w:lang w:val="en-US" w:eastAsia="ru-RU"/>
    </w:rPr>
  </w:style>
  <w:style w:type="paragraph" w:customStyle="1" w:styleId="m4">
    <w:name w:val="m4"/>
    <w:basedOn w:val="ae"/>
    <w:rsid w:val="00CC5AF3"/>
    <w:pPr>
      <w:suppressAutoHyphens w:val="0"/>
      <w:spacing w:line="360" w:lineRule="atLeast"/>
      <w:ind w:left="514" w:right="257" w:firstLine="280"/>
      <w:jc w:val="both"/>
    </w:pPr>
    <w:rPr>
      <w:rFonts w:ascii="Times New Roman" w:eastAsia="Times New Roman" w:hAnsi="Times New Roman" w:cs="Times New Roman"/>
      <w:color w:val="000000"/>
      <w:sz w:val="26"/>
      <w:szCs w:val="26"/>
      <w:lang w:val="en-US" w:eastAsia="en-US"/>
    </w:rPr>
  </w:style>
  <w:style w:type="paragraph" w:customStyle="1" w:styleId="393">
    <w:name w:val="Основной текст 39"/>
    <w:basedOn w:val="affffffff1"/>
    <w:rsid w:val="00C66750"/>
    <w:pPr>
      <w:widowControl w:val="0"/>
      <w:suppressAutoHyphens w:val="0"/>
    </w:pPr>
    <w:rPr>
      <w:rFonts w:ascii="Times New Roman" w:eastAsia="Times New Roman" w:hAnsi="Times New Roman" w:cs="Times New Roman"/>
      <w:snapToGrid w:val="0"/>
      <w:szCs w:val="20"/>
      <w:lang w:eastAsia="ru-RU"/>
    </w:rPr>
  </w:style>
  <w:style w:type="character" w:customStyle="1" w:styleId="annh">
    <w:name w:val="annh"/>
    <w:basedOn w:val="af"/>
    <w:rsid w:val="00150BC4"/>
  </w:style>
  <w:style w:type="character" w:customStyle="1" w:styleId="mediumb-text1">
    <w:name w:val="mediumb-text1"/>
    <w:basedOn w:val="af"/>
    <w:rsid w:val="007829BB"/>
    <w:rPr>
      <w:rFonts w:ascii="Arial" w:hAnsi="Arial" w:cs="Arial" w:hint="default"/>
      <w:b/>
      <w:bCs/>
      <w:color w:val="000000"/>
      <w:sz w:val="24"/>
      <w:szCs w:val="24"/>
    </w:rPr>
  </w:style>
  <w:style w:type="paragraph" w:customStyle="1" w:styleId="affffffffffffffffffffffffffff7">
    <w:name w:val="Стиль ил"/>
    <w:basedOn w:val="ae"/>
    <w:autoRedefine/>
    <w:rsid w:val="006D040E"/>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character" w:customStyle="1" w:styleId="3ffffc">
    <w:name w:val="Пункт 3 Знак"/>
    <w:basedOn w:val="af9"/>
    <w:rsid w:val="006D040E"/>
    <w:rPr>
      <w:noProof w:val="0"/>
      <w:spacing w:val="120"/>
      <w:sz w:val="28"/>
      <w:szCs w:val="28"/>
      <w:lang w:val="ru-RU" w:eastAsia="ru-RU" w:bidi="ar-SA"/>
    </w:rPr>
  </w:style>
  <w:style w:type="paragraph" w:customStyle="1" w:styleId="3ffffd">
    <w:name w:val="Пункт 3"/>
    <w:basedOn w:val="affffffff1"/>
    <w:autoRedefine/>
    <w:rsid w:val="006D040E"/>
    <w:pPr>
      <w:suppressAutoHyphens w:val="0"/>
      <w:spacing w:after="0" w:line="360" w:lineRule="auto"/>
      <w:ind w:left="0" w:firstLine="720"/>
      <w:jc w:val="both"/>
    </w:pPr>
    <w:rPr>
      <w:rFonts w:ascii="Times New Roman" w:eastAsia="Times New Roman" w:hAnsi="Times New Roman" w:cs="Times New Roman"/>
      <w:szCs w:val="20"/>
      <w:lang w:eastAsia="ru-RU"/>
    </w:rPr>
  </w:style>
  <w:style w:type="paragraph" w:customStyle="1" w:styleId="affffffffffffffffffffffffffff8">
    <w:name w:val="Îñíîâíîé òåêñò äèññåðòàöèè"/>
    <w:basedOn w:val="ae"/>
    <w:rsid w:val="006D040E"/>
    <w:pPr>
      <w:suppressAutoHyphens w:val="0"/>
      <w:spacing w:line="360" w:lineRule="auto"/>
      <w:jc w:val="both"/>
    </w:pPr>
    <w:rPr>
      <w:rFonts w:ascii="Times New Roman" w:eastAsia="Times New Roman" w:hAnsi="Times New Roman" w:cs="Times New Roman"/>
      <w:sz w:val="28"/>
      <w:szCs w:val="20"/>
      <w:lang w:val="en-US" w:eastAsia="ru-RU"/>
    </w:rPr>
  </w:style>
  <w:style w:type="character" w:customStyle="1" w:styleId="affffffffffffffffffffffffffff9">
    <w:name w:val="Îáû÷íûé äèññåðòàöèîííûé Çíàê"/>
    <w:basedOn w:val="af"/>
    <w:rsid w:val="006D040E"/>
    <w:rPr>
      <w:noProof w:val="0"/>
      <w:sz w:val="28"/>
      <w:lang w:val="ru-RU"/>
    </w:rPr>
  </w:style>
  <w:style w:type="paragraph" w:customStyle="1" w:styleId="affffffffffffffffffffffffffffa">
    <w:name w:val="???????? ????? ???????????"/>
    <w:basedOn w:val="ae"/>
    <w:rsid w:val="006D040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val="en-US" w:eastAsia="ru-RU"/>
    </w:rPr>
  </w:style>
  <w:style w:type="paragraph" w:customStyle="1" w:styleId="ad">
    <w:name w:val="Нина_литература"/>
    <w:basedOn w:val="ae"/>
    <w:rsid w:val="006D040E"/>
    <w:pPr>
      <w:numPr>
        <w:numId w:val="43"/>
      </w:numPr>
      <w:suppressAutoHyphens w:val="0"/>
      <w:spacing w:line="360" w:lineRule="auto"/>
      <w:ind w:firstLine="340"/>
      <w:jc w:val="both"/>
    </w:pPr>
    <w:rPr>
      <w:rFonts w:ascii="A920_R" w:eastAsia="A920_R" w:hAnsi="A920_R" w:cs="Times New Roman"/>
      <w:sz w:val="28"/>
      <w:szCs w:val="20"/>
      <w:lang w:eastAsia="ru-RU"/>
    </w:rPr>
  </w:style>
  <w:style w:type="paragraph" w:customStyle="1" w:styleId="affffffffffffffffffffffffffffb">
    <w:name w:val="сновной текст"/>
    <w:basedOn w:val="ae"/>
    <w:rsid w:val="008C52F2"/>
    <w:pPr>
      <w:suppressAutoHyphens w:val="0"/>
      <w:autoSpaceDE w:val="0"/>
      <w:autoSpaceDN w:val="0"/>
      <w:jc w:val="center"/>
    </w:pPr>
    <w:rPr>
      <w:rFonts w:ascii="Times New Roman" w:eastAsia="Times New Roman" w:hAnsi="Times New Roman" w:cs="Times New Roman"/>
      <w:b/>
      <w:bCs/>
      <w:sz w:val="28"/>
      <w:szCs w:val="28"/>
      <w:lang w:val="uk-UA" w:eastAsia="ru-RU"/>
    </w:rPr>
  </w:style>
  <w:style w:type="paragraph" w:customStyle="1" w:styleId="StyleOstRed">
    <w:name w:val="StyleOstRed"/>
    <w:basedOn w:val="ae"/>
    <w:rsid w:val="008C52F2"/>
    <w:pPr>
      <w:suppressAutoHyphens w:val="0"/>
      <w:spacing w:after="120"/>
      <w:ind w:firstLine="720"/>
      <w:jc w:val="both"/>
    </w:pPr>
    <w:rPr>
      <w:rFonts w:ascii="Times New Roman" w:eastAsia="Times New Roman" w:hAnsi="Times New Roman" w:cs="Times New Roman"/>
      <w:sz w:val="28"/>
      <w:szCs w:val="28"/>
      <w:lang w:val="uk-UA" w:eastAsia="ru-RU"/>
    </w:rPr>
  </w:style>
  <w:style w:type="character" w:customStyle="1" w:styleId="7fd">
    <w:name w:val="Выделение7"/>
    <w:rsid w:val="00097381"/>
    <w:rPr>
      <w:i/>
    </w:rPr>
  </w:style>
  <w:style w:type="paragraph" w:customStyle="1" w:styleId="2112">
    <w:name w:val="Заголовок 211"/>
    <w:basedOn w:val="237"/>
    <w:next w:val="237"/>
    <w:rsid w:val="00D91C42"/>
    <w:pPr>
      <w:keepNext/>
      <w:jc w:val="center"/>
      <w:outlineLvl w:val="1"/>
    </w:pPr>
    <w:rPr>
      <w:b/>
      <w:sz w:val="24"/>
      <w:lang w:val="uk-UA"/>
    </w:rPr>
  </w:style>
  <w:style w:type="character" w:customStyle="1" w:styleId="1fffffffff7">
    <w:name w:val="Основной текст Знак Знак1 Знак Знак Знак"/>
    <w:basedOn w:val="af"/>
    <w:rsid w:val="005C674B"/>
    <w:rPr>
      <w:sz w:val="28"/>
      <w:lang w:val="uk-UA" w:eastAsia="ru-RU" w:bidi="ar-SA"/>
    </w:rPr>
  </w:style>
  <w:style w:type="character" w:customStyle="1" w:styleId="affffffffffffffffffffffffffffc">
    <w:name w:val="Основной текст Знак Знак Знак Зна"/>
    <w:basedOn w:val="af"/>
    <w:rsid w:val="005C674B"/>
    <w:rPr>
      <w:sz w:val="28"/>
      <w:lang w:val="uk-UA" w:eastAsia="ru-RU" w:bidi="ar-SA"/>
    </w:rPr>
  </w:style>
  <w:style w:type="paragraph" w:customStyle="1" w:styleId="112pt">
    <w:name w:val="Стиль Заголовок 1 + 12 pt все прописные влево"/>
    <w:basedOn w:val="1"/>
    <w:rsid w:val="007A055E"/>
    <w:pPr>
      <w:numPr>
        <w:numId w:val="0"/>
      </w:numPr>
      <w:suppressAutoHyphens w:val="0"/>
      <w:spacing w:before="0" w:after="0"/>
    </w:pPr>
    <w:rPr>
      <w:rFonts w:ascii="Times New Roman" w:eastAsia="Times New Roman" w:hAnsi="Times New Roman" w:cs="Times New Roman"/>
      <w:kern w:val="0"/>
      <w:sz w:val="24"/>
      <w:szCs w:val="24"/>
      <w:lang w:val="uk-UA" w:eastAsia="ru-RU"/>
    </w:rPr>
  </w:style>
  <w:style w:type="paragraph" w:styleId="5fff">
    <w:name w:val="List Bullet 5"/>
    <w:basedOn w:val="ae"/>
    <w:autoRedefine/>
    <w:semiHidden/>
    <w:rsid w:val="007A055E"/>
    <w:pPr>
      <w:tabs>
        <w:tab w:val="num" w:pos="1492"/>
      </w:tabs>
      <w:suppressAutoHyphens w:val="0"/>
      <w:ind w:left="1492" w:hanging="360"/>
    </w:pPr>
    <w:rPr>
      <w:rFonts w:ascii="Times New Roman" w:eastAsia="Times New Roman" w:hAnsi="Times New Roman" w:cs="Times New Roman"/>
      <w:lang w:eastAsia="ru-RU"/>
    </w:rPr>
  </w:style>
  <w:style w:type="paragraph" w:customStyle="1" w:styleId="244">
    <w:name w:val="Обычный24"/>
    <w:rsid w:val="006D1457"/>
    <w:pPr>
      <w:widowControl w:val="0"/>
      <w:spacing w:line="480" w:lineRule="auto"/>
      <w:ind w:firstLine="1280"/>
    </w:pPr>
    <w:rPr>
      <w:rFonts w:ascii="Times New Roman" w:eastAsia="Times New Roman" w:hAnsi="Times New Roman" w:cs="Times New Roman"/>
      <w:snapToGrid w:val="0"/>
      <w:sz w:val="24"/>
      <w:lang w:val="uk-UA"/>
    </w:rPr>
  </w:style>
  <w:style w:type="character" w:customStyle="1" w:styleId="menuextr1">
    <w:name w:val="menu_extr1"/>
    <w:basedOn w:val="af"/>
    <w:rsid w:val="00D0396E"/>
    <w:rPr>
      <w:rFonts w:ascii="Tahoma" w:hAnsi="Tahoma" w:cs="Tahoma"/>
      <w:b/>
      <w:bCs/>
      <w:color w:val="CC3300"/>
      <w:sz w:val="18"/>
      <w:szCs w:val="18"/>
    </w:rPr>
  </w:style>
  <w:style w:type="paragraph" w:customStyle="1" w:styleId="139">
    <w:name w:val="Название13"/>
    <w:basedOn w:val="ae"/>
    <w:rsid w:val="00D0396E"/>
    <w:pPr>
      <w:suppressAutoHyphens w:val="0"/>
      <w:spacing w:before="240"/>
      <w:jc w:val="center"/>
    </w:pPr>
    <w:rPr>
      <w:rFonts w:ascii="Times" w:eastAsia="Times New Roman" w:hAnsi="Times" w:cs="Times"/>
      <w:b/>
      <w:bCs/>
      <w:color w:val="000000"/>
      <w:sz w:val="36"/>
      <w:szCs w:val="36"/>
      <w:lang w:eastAsia="ru-RU"/>
    </w:rPr>
  </w:style>
  <w:style w:type="paragraph" w:customStyle="1" w:styleId="10f1">
    <w:name w:val="Подзаголовок10"/>
    <w:basedOn w:val="ae"/>
    <w:rsid w:val="00D0396E"/>
    <w:pPr>
      <w:suppressAutoHyphens w:val="0"/>
      <w:jc w:val="center"/>
    </w:pPr>
    <w:rPr>
      <w:rFonts w:ascii="Times" w:eastAsia="Times New Roman" w:hAnsi="Times" w:cs="Times"/>
      <w:color w:val="000000"/>
      <w:sz w:val="36"/>
      <w:szCs w:val="36"/>
      <w:lang w:eastAsia="ru-RU"/>
    </w:rPr>
  </w:style>
  <w:style w:type="character" w:customStyle="1" w:styleId="sfcopy">
    <w:name w:val="sfcopy"/>
    <w:basedOn w:val="af"/>
    <w:rsid w:val="00A7691E"/>
  </w:style>
  <w:style w:type="paragraph" w:customStyle="1" w:styleId="174">
    <w:name w:val="Основной текст с отступом17"/>
    <w:basedOn w:val="ae"/>
    <w:rsid w:val="00163B9C"/>
    <w:pPr>
      <w:suppressAutoHyphens w:val="0"/>
      <w:spacing w:after="120"/>
      <w:ind w:left="283"/>
    </w:pPr>
    <w:rPr>
      <w:rFonts w:ascii="Times New Roman" w:eastAsia="Times New Roman" w:hAnsi="Times New Roman" w:cs="Times New Roman"/>
      <w:lang w:eastAsia="ru-RU"/>
    </w:rPr>
  </w:style>
  <w:style w:type="paragraph" w:customStyle="1" w:styleId="affffffffffffffffffffffffffffd">
    <w:name w:val="Шап"/>
    <w:basedOn w:val="affffffffffffffffffffffffffffe"/>
    <w:rsid w:val="00FA21BF"/>
    <w:pPr>
      <w:jc w:val="center"/>
    </w:pPr>
    <w:rPr>
      <w:b/>
      <w:bCs/>
    </w:rPr>
  </w:style>
  <w:style w:type="paragraph" w:customStyle="1" w:styleId="affffffffffffffffffffffffffffe">
    <w:name w:val="Таб"/>
    <w:basedOn w:val="ae"/>
    <w:rsid w:val="00FA21BF"/>
    <w:pPr>
      <w:suppressAutoHyphens w:val="0"/>
      <w:overflowPunct w:val="0"/>
      <w:autoSpaceDE w:val="0"/>
      <w:autoSpaceDN w:val="0"/>
      <w:adjustRightInd w:val="0"/>
      <w:textAlignment w:val="baseline"/>
    </w:pPr>
    <w:rPr>
      <w:rFonts w:ascii="UkrainianJournalSans" w:eastAsia="Times New Roman" w:hAnsi="UkrainianJournalSans" w:cs="UkrainianJournalSans"/>
      <w:sz w:val="20"/>
      <w:szCs w:val="20"/>
      <w:lang w:eastAsia="ru-RU"/>
    </w:rPr>
  </w:style>
  <w:style w:type="paragraph" w:customStyle="1" w:styleId="2fffffff9">
    <w:name w:val="нумеров_2"/>
    <w:basedOn w:val="ae"/>
    <w:rsid w:val="00FA21BF"/>
    <w:pPr>
      <w:tabs>
        <w:tab w:val="left" w:pos="709"/>
        <w:tab w:val="left" w:pos="993"/>
        <w:tab w:val="left" w:leader="underscore" w:pos="6521"/>
      </w:tabs>
      <w:suppressAutoHyphens w:val="0"/>
      <w:overflowPunct w:val="0"/>
      <w:autoSpaceDE w:val="0"/>
      <w:autoSpaceDN w:val="0"/>
      <w:adjustRightInd w:val="0"/>
      <w:ind w:left="709" w:hanging="283"/>
      <w:jc w:val="both"/>
      <w:textAlignment w:val="baseline"/>
    </w:pPr>
    <w:rPr>
      <w:rFonts w:ascii="UkrainianSchoolBook" w:eastAsia="Times New Roman" w:hAnsi="UkrainianSchoolBook" w:cs="UkrainianSchoolBook"/>
      <w:sz w:val="22"/>
      <w:szCs w:val="22"/>
      <w:lang w:eastAsia="ru-RU"/>
    </w:rPr>
  </w:style>
  <w:style w:type="paragraph" w:customStyle="1" w:styleId="afffffffffffffffffffffffffffff">
    <w:name w:val="ТаблНом"/>
    <w:basedOn w:val="ae"/>
    <w:rsid w:val="00FA21BF"/>
    <w:pPr>
      <w:keepNext/>
      <w:suppressAutoHyphens w:val="0"/>
      <w:overflowPunct w:val="0"/>
      <w:autoSpaceDE w:val="0"/>
      <w:autoSpaceDN w:val="0"/>
      <w:adjustRightInd w:val="0"/>
      <w:spacing w:before="120"/>
      <w:ind w:firstLine="284"/>
      <w:jc w:val="right"/>
      <w:textAlignment w:val="baseline"/>
    </w:pPr>
    <w:rPr>
      <w:rFonts w:ascii="UkrainianSchoolBook" w:eastAsia="Times New Roman" w:hAnsi="UkrainianSchoolBook" w:cs="UkrainianSchoolBook"/>
      <w:i/>
      <w:iCs/>
      <w:sz w:val="22"/>
      <w:szCs w:val="22"/>
      <w:lang w:eastAsia="ru-RU"/>
    </w:rPr>
  </w:style>
  <w:style w:type="table" w:styleId="1fffffffff8">
    <w:name w:val="Table Classic 1"/>
    <w:basedOn w:val="af0"/>
    <w:rsid w:val="00FA21BF"/>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255">
    <w:name w:val="Обычный25"/>
    <w:rsid w:val="0005224F"/>
    <w:pPr>
      <w:widowControl w:val="0"/>
      <w:spacing w:line="300" w:lineRule="auto"/>
      <w:ind w:firstLine="1160"/>
      <w:jc w:val="both"/>
    </w:pPr>
    <w:rPr>
      <w:rFonts w:ascii="Times New Roman" w:eastAsia="Times New Roman" w:hAnsi="Times New Roman" w:cs="Times New Roman"/>
      <w:snapToGrid w:val="0"/>
      <w:sz w:val="24"/>
      <w:lang w:val="uk-UA"/>
    </w:rPr>
  </w:style>
  <w:style w:type="paragraph" w:customStyle="1" w:styleId="184">
    <w:name w:val="Основной текст с отступом18"/>
    <w:basedOn w:val="ae"/>
    <w:rsid w:val="00CE1BDF"/>
    <w:pPr>
      <w:suppressAutoHyphens w:val="0"/>
      <w:spacing w:line="360" w:lineRule="auto"/>
      <w:ind w:left="2977"/>
    </w:pPr>
    <w:rPr>
      <w:rFonts w:ascii="Times New Roman" w:eastAsia="Times New Roman" w:hAnsi="Times New Roman" w:cs="Times New Roman"/>
      <w:sz w:val="28"/>
      <w:szCs w:val="28"/>
      <w:lang w:eastAsia="ru-RU"/>
    </w:rPr>
  </w:style>
  <w:style w:type="paragraph" w:customStyle="1" w:styleId="2200">
    <w:name w:val="Основной текст 220"/>
    <w:basedOn w:val="ae"/>
    <w:rsid w:val="009976E4"/>
    <w:pPr>
      <w:suppressAutoHyphens w:val="0"/>
      <w:ind w:firstLine="567"/>
    </w:pPr>
    <w:rPr>
      <w:rFonts w:ascii="Times New Roman" w:eastAsia="Times New Roman" w:hAnsi="Times New Roman" w:cs="Times New Roman"/>
      <w:sz w:val="28"/>
      <w:szCs w:val="20"/>
      <w:lang w:val="uk-UA" w:eastAsia="ru-RU"/>
    </w:rPr>
  </w:style>
  <w:style w:type="paragraph" w:customStyle="1" w:styleId="afffffffffffffffffffffffffffff0">
    <w:name w:val="Заголовок обложки"/>
    <w:basedOn w:val="ae"/>
    <w:next w:val="ae"/>
    <w:rsid w:val="00744262"/>
    <w:pPr>
      <w:keepNext/>
      <w:keepLines/>
      <w:suppressAutoHyphens w:val="0"/>
      <w:spacing w:before="780" w:after="420"/>
      <w:ind w:left="851" w:right="352"/>
      <w:jc w:val="center"/>
    </w:pPr>
    <w:rPr>
      <w:rFonts w:ascii="Times New Roman CYR" w:eastAsia="Times New Roman" w:hAnsi="Times New Roman CYR" w:cs="Times New Roman"/>
      <w:b/>
      <w:spacing w:val="5"/>
      <w:kern w:val="28"/>
      <w:sz w:val="40"/>
      <w:szCs w:val="20"/>
      <w:lang w:eastAsia="ru-RU"/>
    </w:rPr>
  </w:style>
  <w:style w:type="paragraph" w:customStyle="1" w:styleId="rispidpis">
    <w:name w:val="ris_pidpis"/>
    <w:basedOn w:val="ae"/>
    <w:rsid w:val="00F4563F"/>
    <w:pPr>
      <w:suppressAutoHyphens w:val="0"/>
      <w:spacing w:before="120"/>
      <w:jc w:val="center"/>
    </w:pPr>
    <w:rPr>
      <w:rFonts w:ascii="Times New Roman" w:eastAsia="Times New Roman" w:hAnsi="Times New Roman" w:cs="Times New Roman"/>
      <w:b/>
      <w:sz w:val="28"/>
      <w:szCs w:val="20"/>
      <w:lang w:eastAsia="en-US"/>
    </w:rPr>
  </w:style>
  <w:style w:type="paragraph" w:customStyle="1" w:styleId="rispidpisbott">
    <w:name w:val="ris_pidpis_bott"/>
    <w:basedOn w:val="ae"/>
    <w:rsid w:val="00F4563F"/>
    <w:pPr>
      <w:suppressAutoHyphens w:val="0"/>
      <w:spacing w:before="240" w:after="240"/>
      <w:jc w:val="center"/>
    </w:pPr>
    <w:rPr>
      <w:rFonts w:ascii="Arial" w:eastAsia="Times New Roman" w:hAnsi="Arial" w:cs="Times New Roman"/>
      <w:noProof/>
      <w:sz w:val="20"/>
      <w:szCs w:val="20"/>
      <w:lang w:val="en-US" w:eastAsia="en-US"/>
    </w:rPr>
  </w:style>
  <w:style w:type="paragraph" w:customStyle="1" w:styleId="12f1">
    <w:name w:val="12_Ч"/>
    <w:basedOn w:val="ae"/>
    <w:rsid w:val="00F4563F"/>
    <w:pPr>
      <w:widowControl w:val="0"/>
      <w:suppressAutoHyphens w:val="0"/>
      <w:adjustRightInd w:val="0"/>
      <w:ind w:firstLine="284"/>
      <w:jc w:val="both"/>
      <w:textAlignment w:val="baseline"/>
    </w:pPr>
    <w:rPr>
      <w:rFonts w:ascii="Times New Roman" w:eastAsia="Times New Roman" w:hAnsi="Times New Roman" w:cs="Times New Roman"/>
      <w:spacing w:val="-6"/>
      <w:lang w:eastAsia="ru-RU"/>
    </w:rPr>
  </w:style>
  <w:style w:type="paragraph" w:customStyle="1" w:styleId="bb">
    <w:name w:val="bb"/>
    <w:basedOn w:val="ae"/>
    <w:rsid w:val="00F4563F"/>
    <w:pPr>
      <w:widowControl w:val="0"/>
      <w:numPr>
        <w:numId w:val="63"/>
      </w:numPr>
      <w:suppressAutoHyphens w:val="0"/>
      <w:overflowPunct w:val="0"/>
      <w:autoSpaceDE w:val="0"/>
      <w:autoSpaceDN w:val="0"/>
      <w:adjustRightInd w:val="0"/>
      <w:jc w:val="both"/>
    </w:pPr>
    <w:rPr>
      <w:rFonts w:ascii="Times New Roman" w:eastAsia="Times New Roman" w:hAnsi="Times New Roman" w:cs="Times New Roman"/>
      <w:spacing w:val="-6"/>
      <w:sz w:val="22"/>
      <w:szCs w:val="22"/>
      <w:lang w:eastAsia="ru-RU"/>
    </w:rPr>
  </w:style>
  <w:style w:type="paragraph" w:customStyle="1" w:styleId="1fffffffff9">
    <w:name w:val="ав_1"/>
    <w:basedOn w:val="1"/>
    <w:rsid w:val="00F4563F"/>
    <w:pPr>
      <w:keepNext w:val="0"/>
      <w:numPr>
        <w:numId w:val="0"/>
      </w:numPr>
      <w:suppressAutoHyphens w:val="0"/>
      <w:spacing w:before="120" w:after="120"/>
      <w:ind w:firstLine="720"/>
      <w:jc w:val="both"/>
    </w:pPr>
    <w:rPr>
      <w:rFonts w:ascii="Arial" w:eastAsia="Times New Roman" w:hAnsi="Arial" w:cs="Arial"/>
      <w:spacing w:val="-6"/>
      <w:kern w:val="32"/>
      <w:sz w:val="24"/>
      <w:szCs w:val="24"/>
      <w:lang w:val="en-US" w:eastAsia="ru-RU"/>
    </w:rPr>
  </w:style>
  <w:style w:type="paragraph" w:customStyle="1" w:styleId="2191">
    <w:name w:val="Основной текст с отступом 219"/>
    <w:basedOn w:val="ae"/>
    <w:rsid w:val="00B95EBC"/>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Iniiaiieoaenonionooiii3">
    <w:name w:val="Iniiaiie oaeno n ionooiii 3"/>
    <w:basedOn w:val="ae"/>
    <w:rsid w:val="006142C5"/>
    <w:pPr>
      <w:suppressAutoHyphens w:val="0"/>
      <w:ind w:firstLine="720"/>
      <w:jc w:val="both"/>
    </w:pPr>
    <w:rPr>
      <w:rFonts w:ascii="Arial" w:eastAsia="Times New Roman" w:hAnsi="Arial" w:cs="Times New Roman"/>
      <w:szCs w:val="20"/>
      <w:lang w:val="uk-UA" w:eastAsia="en-US"/>
    </w:rPr>
  </w:style>
  <w:style w:type="paragraph" w:customStyle="1" w:styleId="1fffffffffa">
    <w:name w:val="Подзаголовок 1"/>
    <w:basedOn w:val="ae"/>
    <w:rsid w:val="00842BD8"/>
    <w:pPr>
      <w:suppressAutoHyphens w:val="0"/>
      <w:spacing w:after="113"/>
      <w:jc w:val="center"/>
    </w:pPr>
    <w:rPr>
      <w:rFonts w:ascii="Times New Roman" w:eastAsia="Times New Roman" w:hAnsi="Times New Roman" w:cs="Times New Roman"/>
      <w:b/>
      <w:snapToGrid w:val="0"/>
      <w:szCs w:val="20"/>
      <w:lang w:eastAsia="ru-RU"/>
    </w:rPr>
  </w:style>
  <w:style w:type="paragraph" w:customStyle="1" w:styleId="-10">
    <w:name w:val="Осн-1а"/>
    <w:basedOn w:val="ae"/>
    <w:rsid w:val="00842BD8"/>
    <w:pPr>
      <w:suppressAutoHyphens w:val="0"/>
      <w:spacing w:after="57" w:line="210" w:lineRule="atLeast"/>
      <w:ind w:left="340" w:hanging="340"/>
      <w:jc w:val="both"/>
    </w:pPr>
    <w:rPr>
      <w:rFonts w:ascii="Times New Roman" w:eastAsia="Times New Roman" w:hAnsi="Times New Roman" w:cs="Times New Roman"/>
      <w:snapToGrid w:val="0"/>
      <w:sz w:val="19"/>
      <w:szCs w:val="20"/>
      <w:lang w:eastAsia="ru-RU"/>
    </w:rPr>
  </w:style>
  <w:style w:type="paragraph" w:customStyle="1" w:styleId="afffffffffffffffffffffffffffff1">
    <w:name w:val="Нормальный"/>
    <w:rsid w:val="00CA42C1"/>
    <w:pPr>
      <w:autoSpaceDE w:val="0"/>
      <w:autoSpaceDN w:val="0"/>
      <w:adjustRightInd w:val="0"/>
    </w:pPr>
    <w:rPr>
      <w:rFonts w:ascii="Times New Roman" w:eastAsia="Times New Roman" w:hAnsi="Times New Roman" w:cs="Times New Roman"/>
      <w:lang w:val="hr-HR"/>
    </w:rPr>
  </w:style>
  <w:style w:type="paragraph" w:customStyle="1" w:styleId="aenoniinee">
    <w:name w:val="aeno niinee"/>
    <w:basedOn w:val="ae"/>
    <w:rsid w:val="00991B5B"/>
    <w:pPr>
      <w:widowControl w:val="0"/>
      <w:suppressAutoHyphens w:val="0"/>
      <w:autoSpaceDE w:val="0"/>
      <w:autoSpaceDN w:val="0"/>
      <w:adjustRightInd w:val="0"/>
    </w:pPr>
    <w:rPr>
      <w:rFonts w:ascii="Times New Roman" w:eastAsia="Times New Roman" w:hAnsi="Times New Roman" w:cs="Times New Roman"/>
      <w:sz w:val="20"/>
      <w:szCs w:val="20"/>
      <w:lang w:eastAsia="ru-RU"/>
    </w:rPr>
  </w:style>
  <w:style w:type="paragraph" w:customStyle="1" w:styleId="ChapTitle">
    <w:name w:val="Chap Titl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720" w:after="480" w:line="300" w:lineRule="atLeast"/>
      <w:ind w:left="1417"/>
    </w:pPr>
    <w:rPr>
      <w:rFonts w:ascii="FuturaDemiC" w:eastAsia="Times New Roman" w:hAnsi="FuturaDemiC" w:cs="FuturaDemiC"/>
      <w:b/>
      <w:bCs/>
      <w:sz w:val="26"/>
      <w:szCs w:val="26"/>
    </w:rPr>
  </w:style>
  <w:style w:type="paragraph" w:customStyle="1" w:styleId="LitText">
    <w:name w:val="Lit Text"/>
    <w:rsid w:val="00991B5B"/>
    <w:pPr>
      <w:widowControl w:val="0"/>
      <w:autoSpaceDE w:val="0"/>
      <w:autoSpaceDN w:val="0"/>
      <w:adjustRightInd w:val="0"/>
      <w:spacing w:line="216" w:lineRule="atLeast"/>
      <w:ind w:firstLine="360"/>
      <w:jc w:val="both"/>
    </w:pPr>
    <w:rPr>
      <w:rFonts w:ascii="PetersburgC" w:eastAsia="Times New Roman" w:hAnsi="PetersburgC" w:cs="PetersburgC"/>
      <w:sz w:val="18"/>
      <w:szCs w:val="18"/>
    </w:rPr>
  </w:style>
  <w:style w:type="paragraph" w:customStyle="1" w:styleId="ZFNOTJm">
    <w:name w:val="Z_FNOT Jm"/>
    <w:rsid w:val="00991B5B"/>
    <w:pPr>
      <w:widowControl w:val="0"/>
      <w:autoSpaceDE w:val="0"/>
      <w:autoSpaceDN w:val="0"/>
      <w:adjustRightInd w:val="0"/>
      <w:spacing w:line="204" w:lineRule="atLeast"/>
      <w:ind w:firstLine="300"/>
      <w:jc w:val="both"/>
    </w:pPr>
    <w:rPr>
      <w:rFonts w:ascii="PetersburgC" w:eastAsia="Times New Roman" w:hAnsi="PetersburgC" w:cs="PetersburgC"/>
      <w:sz w:val="18"/>
      <w:szCs w:val="18"/>
    </w:rPr>
  </w:style>
  <w:style w:type="paragraph" w:customStyle="1" w:styleId="ListDotted">
    <w:name w:val="List Dotted"/>
    <w:rsid w:val="00991B5B"/>
    <w:pPr>
      <w:widowControl w:val="0"/>
      <w:autoSpaceDE w:val="0"/>
      <w:autoSpaceDN w:val="0"/>
      <w:adjustRightInd w:val="0"/>
      <w:spacing w:before="20" w:line="232" w:lineRule="atLeast"/>
      <w:ind w:left="142"/>
      <w:jc w:val="both"/>
    </w:pPr>
    <w:rPr>
      <w:rFonts w:ascii="PetersburgC" w:eastAsia="Times New Roman" w:hAnsi="PetersburgC" w:cs="PetersburgC"/>
      <w:sz w:val="21"/>
      <w:szCs w:val="21"/>
    </w:rPr>
  </w:style>
  <w:style w:type="paragraph" w:customStyle="1" w:styleId="AsFootNote">
    <w:name w:val="As FootNote"/>
    <w:rsid w:val="00991B5B"/>
    <w:pPr>
      <w:widowControl w:val="0"/>
      <w:tabs>
        <w:tab w:val="left" w:pos="272"/>
      </w:tabs>
      <w:autoSpaceDE w:val="0"/>
      <w:autoSpaceDN w:val="0"/>
      <w:adjustRightInd w:val="0"/>
      <w:spacing w:before="40" w:line="212" w:lineRule="atLeast"/>
      <w:ind w:left="272" w:hanging="272"/>
      <w:jc w:val="both"/>
    </w:pPr>
    <w:rPr>
      <w:rFonts w:ascii="PetersburgC" w:eastAsia="Times New Roman" w:hAnsi="PetersburgC" w:cs="PetersburgC"/>
      <w:sz w:val="18"/>
      <w:szCs w:val="18"/>
    </w:rPr>
  </w:style>
  <w:style w:type="paragraph" w:customStyle="1" w:styleId="TableNum0">
    <w:name w:val="Table Num"/>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after="58" w:line="196" w:lineRule="atLeast"/>
      <w:jc w:val="right"/>
    </w:pPr>
    <w:rPr>
      <w:rFonts w:ascii="PetersburgC" w:eastAsia="Times New Roman" w:hAnsi="PetersburgC" w:cs="PetersburgC"/>
      <w:b/>
      <w:bCs/>
      <w:i/>
      <w:iCs/>
      <w:sz w:val="18"/>
      <w:szCs w:val="18"/>
    </w:rPr>
  </w:style>
  <w:style w:type="paragraph" w:customStyle="1" w:styleId="TableName">
    <w:name w:val="Table Name"/>
    <w:rsid w:val="00991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100" w:after="40" w:line="240" w:lineRule="atLeast"/>
      <w:jc w:val="center"/>
    </w:pPr>
    <w:rPr>
      <w:rFonts w:ascii="PetersburgC" w:eastAsia="Times New Roman" w:hAnsi="PetersburgC" w:cs="PetersburgC"/>
      <w:b/>
      <w:bCs/>
      <w:sz w:val="21"/>
      <w:szCs w:val="21"/>
    </w:rPr>
  </w:style>
  <w:style w:type="paragraph" w:customStyle="1" w:styleId="LitTitle">
    <w:name w:val="Lit Title"/>
    <w:rsid w:val="00991B5B"/>
    <w:pPr>
      <w:keepNext/>
      <w:widowControl w:val="0"/>
      <w:autoSpaceDE w:val="0"/>
      <w:autoSpaceDN w:val="0"/>
      <w:adjustRightInd w:val="0"/>
      <w:spacing w:before="60" w:after="566" w:line="240" w:lineRule="atLeast"/>
      <w:ind w:left="360"/>
      <w:jc w:val="both"/>
    </w:pPr>
    <w:rPr>
      <w:rFonts w:ascii="PetersburgC" w:eastAsia="Times New Roman" w:hAnsi="PetersburgC" w:cs="PetersburgC"/>
      <w:b/>
      <w:bCs/>
      <w:i/>
      <w:iCs/>
    </w:rPr>
  </w:style>
  <w:style w:type="paragraph" w:customStyle="1" w:styleId="BodyTextIndent1">
    <w:name w:val="Body Text Indent1"/>
    <w:basedOn w:val="ae"/>
    <w:rsid w:val="004C6533"/>
    <w:pPr>
      <w:suppressAutoHyphens w:val="0"/>
      <w:spacing w:after="120"/>
      <w:ind w:left="283"/>
    </w:pPr>
    <w:rPr>
      <w:rFonts w:ascii="Times New Roman" w:eastAsia="Times New Roman" w:hAnsi="Times New Roman" w:cs="Times New Roman"/>
      <w:sz w:val="20"/>
      <w:szCs w:val="20"/>
      <w:lang w:eastAsia="ru-RU"/>
    </w:rPr>
  </w:style>
  <w:style w:type="character" w:customStyle="1" w:styleId="bibliocaption">
    <w:name w:val="bibliocaption"/>
    <w:basedOn w:val="af"/>
    <w:rsid w:val="001A06CE"/>
  </w:style>
  <w:style w:type="character" w:customStyle="1" w:styleId="bibliobody">
    <w:name w:val="bibliobody"/>
    <w:basedOn w:val="af"/>
    <w:rsid w:val="001A06CE"/>
  </w:style>
  <w:style w:type="paragraph" w:customStyle="1" w:styleId="pp0">
    <w:name w:val="pp"/>
    <w:basedOn w:val="ae"/>
    <w:rsid w:val="00BC66DD"/>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noinaaeee">
    <w:name w:val="Ianoi naaeee"/>
    <w:basedOn w:val="ae"/>
    <w:next w:val="afffffffa"/>
    <w:uiPriority w:val="99"/>
    <w:rsid w:val="009139A2"/>
    <w:pPr>
      <w:tabs>
        <w:tab w:val="left" w:pos="5670"/>
      </w:tabs>
      <w:suppressAutoHyphens w:val="0"/>
      <w:spacing w:before="120" w:after="600" w:line="240" w:lineRule="atLeast"/>
      <w:jc w:val="center"/>
    </w:pPr>
    <w:rPr>
      <w:rFonts w:ascii="Times New Roman" w:eastAsiaTheme="minorEastAsia" w:hAnsi="Times New Roman" w:cs="Times New Roman"/>
      <w:lang w:eastAsia="ru-RU"/>
    </w:rPr>
  </w:style>
  <w:style w:type="paragraph" w:customStyle="1" w:styleId="sdfootnote-western">
    <w:name w:val="sdfootnote-western"/>
    <w:basedOn w:val="ae"/>
    <w:rsid w:val="00F973F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jk">
    <w:name w:val="cjk"/>
    <w:basedOn w:val="ae"/>
    <w:rsid w:val="00F973F3"/>
    <w:pPr>
      <w:suppressAutoHyphens w:val="0"/>
      <w:spacing w:before="100" w:beforeAutospacing="1" w:after="100" w:afterAutospacing="1" w:line="360" w:lineRule="auto"/>
      <w:jc w:val="both"/>
    </w:pPr>
    <w:rPr>
      <w:rFonts w:ascii="Batang" w:eastAsia="Batang" w:hAnsi="Batang" w:cs="Times New Roman"/>
      <w:sz w:val="28"/>
      <w:szCs w:val="28"/>
      <w:lang w:eastAsia="ru-RU"/>
    </w:rPr>
  </w:style>
  <w:style w:type="paragraph" w:customStyle="1" w:styleId="ctl">
    <w:name w:val="ctl"/>
    <w:basedOn w:val="ae"/>
    <w:rsid w:val="00B03955"/>
    <w:pPr>
      <w:suppressAutoHyphens w:val="0"/>
      <w:spacing w:before="100" w:beforeAutospacing="1" w:after="100" w:afterAutospacing="1" w:line="360" w:lineRule="auto"/>
    </w:pPr>
    <w:rPr>
      <w:rFonts w:ascii="Times New Roman" w:eastAsia="Times New Roman" w:hAnsi="Times New Roman" w:cs="Times New Roman"/>
      <w:lang w:eastAsia="ru-RU"/>
    </w:rPr>
  </w:style>
  <w:style w:type="paragraph" w:customStyle="1" w:styleId="264">
    <w:name w:val="Обычный26"/>
    <w:rsid w:val="0065517E"/>
    <w:pPr>
      <w:snapToGrid w:val="0"/>
      <w:spacing w:before="100" w:after="100"/>
    </w:pPr>
    <w:rPr>
      <w:rFonts w:ascii="Times New Roman" w:eastAsia="Times New Roman" w:hAnsi="Times New Roman" w:cs="Times New Roman"/>
      <w:sz w:val="24"/>
    </w:rPr>
  </w:style>
  <w:style w:type="numbering" w:customStyle="1" w:styleId="1fffffffffb">
    <w:name w:val="Нет списка1"/>
    <w:next w:val="af1"/>
    <w:uiPriority w:val="99"/>
    <w:semiHidden/>
    <w:unhideWhenUsed/>
    <w:rsid w:val="00DB2B03"/>
  </w:style>
  <w:style w:type="paragraph" w:customStyle="1" w:styleId="BodyText20">
    <w:name w:val="Body Text 2"/>
    <w:basedOn w:val="ae"/>
    <w:rsid w:val="00E96A58"/>
    <w:pPr>
      <w:suppressAutoHyphens w:val="0"/>
      <w:ind w:firstLine="720"/>
      <w:jc w:val="both"/>
    </w:pPr>
    <w:rPr>
      <w:rFonts w:ascii="Times New Roman" w:eastAsia="Times New Roman" w:hAnsi="Times New Roman" w:cs="Times New Roman"/>
      <w:b/>
      <w:sz w:val="28"/>
      <w:szCs w:val="20"/>
      <w:lang w:eastAsia="ru-RU"/>
    </w:rPr>
  </w:style>
  <w:style w:type="paragraph" w:customStyle="1" w:styleId="-f0">
    <w:name w:val="Ш-текст"/>
    <w:rsid w:val="0073469C"/>
    <w:pPr>
      <w:autoSpaceDE w:val="0"/>
      <w:autoSpaceDN w:val="0"/>
      <w:adjustRightInd w:val="0"/>
      <w:spacing w:line="244" w:lineRule="atLeast"/>
      <w:ind w:firstLine="397"/>
      <w:jc w:val="both"/>
    </w:pPr>
    <w:rPr>
      <w:rFonts w:ascii="Times New Roman" w:eastAsia="Times New Roman" w:hAnsi="Times New Roman" w:cs="Times New Roman"/>
      <w:color w:val="000000"/>
      <w:sz w:val="22"/>
      <w:szCs w:val="22"/>
    </w:rPr>
  </w:style>
  <w:style w:type="paragraph" w:customStyle="1" w:styleId="Default0">
    <w:name w:val="Default Знак Знак"/>
    <w:link w:val="Default2"/>
    <w:rsid w:val="001B486C"/>
    <w:pPr>
      <w:autoSpaceDE w:val="0"/>
      <w:autoSpaceDN w:val="0"/>
      <w:adjustRightInd w:val="0"/>
    </w:pPr>
    <w:rPr>
      <w:rFonts w:ascii="Times New Roman" w:eastAsia="Times New Roman" w:hAnsi="Times New Roman" w:cs="Times New Roman"/>
      <w:color w:val="000000"/>
      <w:sz w:val="24"/>
      <w:szCs w:val="24"/>
    </w:rPr>
  </w:style>
  <w:style w:type="character" w:customStyle="1" w:styleId="Default2">
    <w:name w:val="Default Знак Знак Знак"/>
    <w:basedOn w:val="af"/>
    <w:link w:val="Default0"/>
    <w:locked/>
    <w:rsid w:val="001B486C"/>
    <w:rPr>
      <w:rFonts w:ascii="Times New Roman" w:eastAsia="Times New Roman" w:hAnsi="Times New Roman" w:cs="Times New Roman"/>
      <w:color w:val="000000"/>
      <w:sz w:val="24"/>
      <w:szCs w:val="24"/>
    </w:rPr>
  </w:style>
  <w:style w:type="paragraph" w:customStyle="1" w:styleId="2fffffffa">
    <w:name w:val="......... 2"/>
    <w:basedOn w:val="Default0"/>
    <w:next w:val="Default0"/>
    <w:rsid w:val="001B486C"/>
    <w:pPr>
      <w:spacing w:before="240" w:after="60"/>
    </w:pPr>
    <w:rPr>
      <w:color w:val="auto"/>
    </w:rPr>
  </w:style>
  <w:style w:type="paragraph" w:customStyle="1" w:styleId="3ffffe">
    <w:name w:val="......... 3"/>
    <w:basedOn w:val="Default0"/>
    <w:next w:val="Default0"/>
    <w:rsid w:val="001B486C"/>
    <w:pPr>
      <w:spacing w:before="240" w:after="60"/>
    </w:pPr>
    <w:rPr>
      <w:color w:val="auto"/>
    </w:rPr>
  </w:style>
  <w:style w:type="paragraph" w:customStyle="1" w:styleId="afffffffffffffffffffffffffffff2">
    <w:name w:val="........ ..... . ........"/>
    <w:basedOn w:val="Default0"/>
    <w:next w:val="Default0"/>
    <w:rsid w:val="001B486C"/>
    <w:rPr>
      <w:color w:val="auto"/>
    </w:rPr>
  </w:style>
  <w:style w:type="paragraph" w:customStyle="1" w:styleId="afffffffffffffffffffffffffffff3">
    <w:name w:val="..... ......"/>
    <w:basedOn w:val="Default0"/>
    <w:next w:val="Default0"/>
    <w:rsid w:val="001B486C"/>
    <w:rPr>
      <w:color w:val="auto"/>
    </w:rPr>
  </w:style>
  <w:style w:type="paragraph" w:customStyle="1" w:styleId="afffffffffffffffffffffffffffff4">
    <w:name w:val="....... Знак Знак"/>
    <w:basedOn w:val="Default0"/>
    <w:next w:val="Default0"/>
    <w:link w:val="afffffffffffffffffffffffffffff5"/>
    <w:rsid w:val="001B486C"/>
  </w:style>
  <w:style w:type="character" w:customStyle="1" w:styleId="afffffffffffffffffffffffffffff5">
    <w:name w:val="....... Знак Знак Знак"/>
    <w:basedOn w:val="Default2"/>
    <w:link w:val="afffffffffffffffffffffffffffff4"/>
    <w:locked/>
    <w:rsid w:val="001B486C"/>
    <w:rPr>
      <w:rFonts w:ascii="Times New Roman" w:eastAsia="Times New Roman" w:hAnsi="Times New Roman" w:cs="Times New Roman"/>
      <w:color w:val="000000"/>
      <w:sz w:val="24"/>
      <w:szCs w:val="24"/>
    </w:rPr>
  </w:style>
  <w:style w:type="paragraph" w:customStyle="1" w:styleId="afffffffffffffffffffffffffffff6">
    <w:name w:val="........ ....."/>
    <w:basedOn w:val="Default0"/>
    <w:next w:val="Default0"/>
    <w:rsid w:val="001B486C"/>
    <w:rPr>
      <w:color w:val="auto"/>
    </w:rPr>
  </w:style>
  <w:style w:type="paragraph" w:customStyle="1" w:styleId="2fffffffb">
    <w:name w:val="........ ..... . ........ 2"/>
    <w:basedOn w:val="Default0"/>
    <w:next w:val="Default0"/>
    <w:rsid w:val="001B486C"/>
    <w:rPr>
      <w:color w:val="auto"/>
    </w:rPr>
  </w:style>
  <w:style w:type="character" w:customStyle="1" w:styleId="1fffffffffc">
    <w:name w:val="....... Знак Знак Знак1"/>
    <w:basedOn w:val="af"/>
    <w:rsid w:val="001B486C"/>
    <w:rPr>
      <w:color w:val="000000"/>
      <w:sz w:val="24"/>
      <w:szCs w:val="24"/>
      <w:lang w:val="ru-RU" w:eastAsia="ru-RU"/>
    </w:rPr>
  </w:style>
  <w:style w:type="paragraph" w:customStyle="1" w:styleId="4fffc">
    <w:name w:val="......... 4"/>
    <w:basedOn w:val="Default0"/>
    <w:next w:val="Default0"/>
    <w:rsid w:val="001B486C"/>
    <w:pPr>
      <w:spacing w:before="100" w:after="100"/>
    </w:pPr>
    <w:rPr>
      <w:color w:val="auto"/>
    </w:rPr>
  </w:style>
  <w:style w:type="paragraph" w:customStyle="1" w:styleId="3fffff">
    <w:name w:val="........ ..... . ........ 3"/>
    <w:basedOn w:val="Default0"/>
    <w:next w:val="Default0"/>
    <w:rsid w:val="001B486C"/>
    <w:rPr>
      <w:color w:val="auto"/>
    </w:rPr>
  </w:style>
  <w:style w:type="paragraph" w:customStyle="1" w:styleId="3fffff0">
    <w:name w:val="........ ..... 3"/>
    <w:basedOn w:val="Default0"/>
    <w:next w:val="Default0"/>
    <w:rsid w:val="001B486C"/>
    <w:rPr>
      <w:color w:val="auto"/>
    </w:rPr>
  </w:style>
  <w:style w:type="paragraph" w:customStyle="1" w:styleId="8f9">
    <w:name w:val="......... 8"/>
    <w:basedOn w:val="Default0"/>
    <w:next w:val="Default0"/>
    <w:rsid w:val="001B486C"/>
    <w:rPr>
      <w:color w:val="auto"/>
    </w:rPr>
  </w:style>
  <w:style w:type="paragraph" w:customStyle="1" w:styleId="5fff0">
    <w:name w:val="......... 5"/>
    <w:basedOn w:val="Default0"/>
    <w:next w:val="Default0"/>
    <w:rsid w:val="001B486C"/>
    <w:rPr>
      <w:color w:val="auto"/>
    </w:rPr>
  </w:style>
  <w:style w:type="paragraph" w:customStyle="1" w:styleId="1fffffffffd">
    <w:name w:val="......... 1"/>
    <w:basedOn w:val="Default0"/>
    <w:next w:val="Default0"/>
    <w:rsid w:val="001B486C"/>
    <w:rPr>
      <w:color w:val="auto"/>
    </w:rPr>
  </w:style>
  <w:style w:type="paragraph" w:customStyle="1" w:styleId="7fe">
    <w:name w:val="......... 7"/>
    <w:basedOn w:val="Default0"/>
    <w:next w:val="Default0"/>
    <w:rsid w:val="001B486C"/>
    <w:rPr>
      <w:color w:val="auto"/>
    </w:rPr>
  </w:style>
  <w:style w:type="paragraph" w:customStyle="1" w:styleId="afffffffffffffffffffffffffffff7">
    <w:name w:val="..... ........ ......"/>
    <w:basedOn w:val="ae"/>
    <w:next w:val="ae"/>
    <w:rsid w:val="001B486C"/>
    <w:pPr>
      <w:suppressAutoHyphens w:val="0"/>
      <w:autoSpaceDE w:val="0"/>
      <w:autoSpaceDN w:val="0"/>
      <w:adjustRightInd w:val="0"/>
    </w:pPr>
    <w:rPr>
      <w:rFonts w:ascii="Times New Roman" w:eastAsia="Times New Roman" w:hAnsi="Times New Roman" w:cs="Times New Roman"/>
      <w:lang w:eastAsia="ru-RU"/>
    </w:rPr>
  </w:style>
  <w:style w:type="paragraph" w:customStyle="1" w:styleId="afffffffffffffffffffffffffffff8">
    <w:name w:val="....... Знак"/>
    <w:basedOn w:val="ae"/>
    <w:next w:val="ae"/>
    <w:rsid w:val="001B486C"/>
    <w:pPr>
      <w:suppressAutoHyphens w:val="0"/>
      <w:autoSpaceDE w:val="0"/>
      <w:autoSpaceDN w:val="0"/>
      <w:adjustRightInd w:val="0"/>
    </w:pPr>
    <w:rPr>
      <w:rFonts w:ascii="Times New Roman" w:eastAsia="Times New Roman" w:hAnsi="Times New Roman" w:cs="Times New Roman"/>
      <w:color w:val="000000"/>
      <w:lang w:eastAsia="ru-RU"/>
    </w:rPr>
  </w:style>
  <w:style w:type="character" w:customStyle="1" w:styleId="a120">
    <w:name w:val="a12"/>
    <w:basedOn w:val="af"/>
    <w:rsid w:val="006A6A64"/>
  </w:style>
  <w:style w:type="paragraph" w:customStyle="1" w:styleId="Normal0">
    <w:name w:val="Normal"/>
    <w:rsid w:val="006A6A64"/>
    <w:pPr>
      <w:spacing w:before="100" w:after="100"/>
    </w:pPr>
    <w:rPr>
      <w:rFonts w:ascii="Times New Roman" w:eastAsia="Times New Roman" w:hAnsi="Times New Roman" w:cs="Times New Roman"/>
      <w:snapToGrid w:val="0"/>
      <w:sz w:val="24"/>
    </w:rPr>
  </w:style>
  <w:style w:type="character" w:customStyle="1" w:styleId="msoendnotetext0">
    <w:name w:val="msoendnotetext"/>
    <w:basedOn w:val="af"/>
    <w:rsid w:val="006A6A64"/>
  </w:style>
  <w:style w:type="paragraph" w:customStyle="1" w:styleId="article">
    <w:name w:val="article"/>
    <w:basedOn w:val="ae"/>
    <w:rsid w:val="000C6080"/>
    <w:pPr>
      <w:suppressAutoHyphens w:val="0"/>
      <w:spacing w:before="100" w:beforeAutospacing="1"/>
      <w:jc w:val="both"/>
    </w:pPr>
    <w:rPr>
      <w:rFonts w:ascii="Times New Roman" w:eastAsia="Times New Roman" w:hAnsi="Times New Roman" w:cs="Times New Roman"/>
      <w:lang w:val="uk-UA" w:eastAsia="ru-RU"/>
    </w:rPr>
  </w:style>
  <w:style w:type="character" w:customStyle="1" w:styleId="zagl1">
    <w:name w:val="zagl1"/>
    <w:basedOn w:val="af"/>
    <w:rsid w:val="000C6080"/>
    <w:rPr>
      <w:color w:val="FF0000"/>
      <w:sz w:val="29"/>
      <w:szCs w:val="29"/>
    </w:rPr>
  </w:style>
  <w:style w:type="paragraph" w:customStyle="1" w:styleId="title">
    <w:name w:val="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9">
    <w:name w:val="Знак Знак Знак Знак Знак"/>
    <w:basedOn w:val="ae"/>
    <w:rsid w:val="000C6080"/>
    <w:pPr>
      <w:suppressAutoHyphens w:val="0"/>
    </w:pPr>
    <w:rPr>
      <w:rFonts w:ascii="Verdana" w:eastAsia="Times New Roman" w:hAnsi="Verdana" w:cs="Times New Roman"/>
      <w:sz w:val="20"/>
      <w:szCs w:val="20"/>
      <w:lang w:val="en-US" w:eastAsia="en-US"/>
    </w:rPr>
  </w:style>
  <w:style w:type="paragraph" w:customStyle="1" w:styleId="BalloonText">
    <w:name w:val="Balloon Text"/>
    <w:basedOn w:val="ae"/>
    <w:rsid w:val="000C6080"/>
    <w:pPr>
      <w:suppressAutoHyphens w:val="0"/>
    </w:pPr>
    <w:rPr>
      <w:rFonts w:ascii="Tahoma" w:eastAsia="Times New Roman" w:hAnsi="Tahoma" w:cs="Tahoma"/>
      <w:sz w:val="16"/>
      <w:szCs w:val="16"/>
      <w:lang w:eastAsia="ru-RU"/>
    </w:rPr>
  </w:style>
  <w:style w:type="paragraph" w:customStyle="1" w:styleId="2fffffffc">
    <w:name w:val="Знак Знак Знак2"/>
    <w:basedOn w:val="ae"/>
    <w:rsid w:val="000C6080"/>
    <w:pPr>
      <w:suppressAutoHyphens w:val="0"/>
    </w:pPr>
    <w:rPr>
      <w:rFonts w:ascii="Verdana" w:eastAsia="Times New Roman" w:hAnsi="Verdana" w:cs="Times New Roman"/>
      <w:sz w:val="20"/>
      <w:szCs w:val="20"/>
      <w:lang w:val="en-US" w:eastAsia="en-US"/>
    </w:rPr>
  </w:style>
  <w:style w:type="paragraph" w:customStyle="1" w:styleId="1fffffffffe">
    <w:name w:val="Знак Знак Знак Знак Знак1"/>
    <w:basedOn w:val="ae"/>
    <w:rsid w:val="000C6080"/>
    <w:pPr>
      <w:suppressAutoHyphens w:val="0"/>
    </w:pPr>
    <w:rPr>
      <w:rFonts w:ascii="Verdana" w:eastAsia="Times New Roman" w:hAnsi="Verdana" w:cs="Times New Roman"/>
      <w:sz w:val="20"/>
      <w:szCs w:val="20"/>
      <w:lang w:val="en-US" w:eastAsia="en-US"/>
    </w:rPr>
  </w:style>
  <w:style w:type="paragraph" w:customStyle="1" w:styleId="articletitle0">
    <w:name w:val="article_title"/>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sictextheadernb">
    <w:name w:val="basic_text_headernb"/>
    <w:basedOn w:val="ae"/>
    <w:rsid w:val="000C608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end">
    <w:name w:val="bib_end"/>
    <w:basedOn w:val="ae"/>
    <w:rsid w:val="000C6080"/>
    <w:pPr>
      <w:suppressAutoHyphens w:val="0"/>
      <w:autoSpaceDE w:val="0"/>
      <w:autoSpaceDN w:val="0"/>
      <w:adjustRightInd w:val="0"/>
      <w:spacing w:after="113" w:line="230" w:lineRule="atLeast"/>
      <w:ind w:left="397" w:hanging="397"/>
      <w:jc w:val="both"/>
    </w:pPr>
    <w:rPr>
      <w:rFonts w:ascii="PetersburgC" w:eastAsia="Times New Roman" w:hAnsi="PetersburgC" w:cs="Times New Roman"/>
      <w:color w:val="000000"/>
      <w:sz w:val="18"/>
      <w:szCs w:val="18"/>
      <w:lang w:eastAsia="ru-RU"/>
    </w:rPr>
  </w:style>
  <w:style w:type="paragraph" w:customStyle="1" w:styleId="010">
    <w:name w:val="Î`01û÷íûé"/>
    <w:rsid w:val="008E22B2"/>
    <w:pPr>
      <w:widowControl w:val="0"/>
    </w:pPr>
    <w:rPr>
      <w:rFonts w:ascii="Times New Roman" w:eastAsia="Times New Roman" w:hAnsi="Times New Roman" w:cs="Times New Roman"/>
      <w:lang w:val="en-US"/>
    </w:rPr>
  </w:style>
  <w:style w:type="character" w:customStyle="1" w:styleId="subtitle">
    <w:name w:val="subtitle"/>
    <w:basedOn w:val="af"/>
    <w:rsid w:val="008E22B2"/>
  </w:style>
  <w:style w:type="paragraph" w:customStyle="1" w:styleId="ListParagraph">
    <w:name w:val="List Paragraph"/>
    <w:basedOn w:val="ae"/>
    <w:qFormat/>
    <w:rsid w:val="002C4C2D"/>
    <w:pPr>
      <w:suppressAutoHyphens w:val="0"/>
      <w:spacing w:after="200" w:line="276" w:lineRule="auto"/>
      <w:ind w:left="720"/>
      <w:contextualSpacing/>
    </w:pPr>
    <w:rPr>
      <w:rFonts w:ascii="Calibri" w:eastAsia="Calibri" w:hAnsi="Calibri" w:cs="Times New Roman"/>
      <w:sz w:val="22"/>
      <w:szCs w:val="22"/>
      <w:lang w:val="uk-UA" w:eastAsia="en-US"/>
    </w:rPr>
  </w:style>
  <w:style w:type="paragraph" w:customStyle="1" w:styleId="afffffffffffffffffffffffffffffa">
    <w:name w:val="Обыч"/>
    <w:basedOn w:val="ae"/>
    <w:rsid w:val="00ED5DFE"/>
    <w:pPr>
      <w:suppressAutoHyphens w:val="0"/>
      <w:ind w:firstLine="708"/>
      <w:jc w:val="both"/>
    </w:pPr>
    <w:rPr>
      <w:rFonts w:ascii="Times New Roman" w:eastAsia="Times New Roman" w:hAnsi="Times New Roman" w:cs="Times New Roman"/>
      <w:lang w:val="uk-UA" w:eastAsia="ru-RU"/>
    </w:rPr>
  </w:style>
  <w:style w:type="paragraph" w:customStyle="1" w:styleId="box">
    <w:name w:val="box"/>
    <w:basedOn w:val="ae"/>
    <w:rsid w:val="0064775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ib">
    <w:name w:val="bib"/>
    <w:rsid w:val="0064775B"/>
    <w:pPr>
      <w:autoSpaceDE w:val="0"/>
      <w:autoSpaceDN w:val="0"/>
      <w:adjustRightInd w:val="0"/>
      <w:spacing w:line="230" w:lineRule="atLeast"/>
      <w:ind w:left="397" w:hanging="397"/>
      <w:jc w:val="both"/>
    </w:pPr>
    <w:rPr>
      <w:rFonts w:ascii="PetersburgC" w:eastAsia="Times New Roman" w:hAnsi="PetersburgC" w:cs="PetersburgC"/>
      <w:sz w:val="18"/>
      <w:szCs w:val="18"/>
    </w:rPr>
  </w:style>
  <w:style w:type="paragraph" w:customStyle="1" w:styleId="p2">
    <w:name w:val="p2"/>
    <w:basedOn w:val="ae"/>
    <w:rsid w:val="0064775B"/>
    <w:pPr>
      <w:suppressAutoHyphens w:val="0"/>
      <w:spacing w:before="100" w:beforeAutospacing="1" w:after="100" w:afterAutospacing="1"/>
      <w:jc w:val="both"/>
    </w:pPr>
    <w:rPr>
      <w:rFonts w:ascii="Arial" w:eastAsia="Times New Roman" w:hAnsi="Arial" w:cs="Arial"/>
      <w:color w:val="000000"/>
      <w:sz w:val="20"/>
      <w:szCs w:val="20"/>
      <w:lang w:eastAsia="ru-RU"/>
    </w:rPr>
  </w:style>
  <w:style w:type="paragraph" w:customStyle="1" w:styleId="BodyTextIndent">
    <w:name w:val="Body Text Indent"/>
    <w:basedOn w:val="ae"/>
    <w:rsid w:val="0064775B"/>
    <w:pPr>
      <w:suppressAutoHyphens w:val="0"/>
      <w:spacing w:after="120"/>
      <w:ind w:left="283"/>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264">
      <w:bodyDiv w:val="1"/>
      <w:marLeft w:val="0"/>
      <w:marRight w:val="0"/>
      <w:marTop w:val="0"/>
      <w:marBottom w:val="0"/>
      <w:divBdr>
        <w:top w:val="none" w:sz="0" w:space="0" w:color="auto"/>
        <w:left w:val="none" w:sz="0" w:space="0" w:color="auto"/>
        <w:bottom w:val="none" w:sz="0" w:space="0" w:color="auto"/>
        <w:right w:val="none" w:sz="0" w:space="0" w:color="auto"/>
      </w:divBdr>
    </w:div>
    <w:div w:id="330639752">
      <w:bodyDiv w:val="1"/>
      <w:marLeft w:val="0"/>
      <w:marRight w:val="0"/>
      <w:marTop w:val="0"/>
      <w:marBottom w:val="0"/>
      <w:divBdr>
        <w:top w:val="none" w:sz="0" w:space="0" w:color="auto"/>
        <w:left w:val="none" w:sz="0" w:space="0" w:color="auto"/>
        <w:bottom w:val="none" w:sz="0" w:space="0" w:color="auto"/>
        <w:right w:val="none" w:sz="0" w:space="0" w:color="auto"/>
      </w:divBdr>
    </w:div>
    <w:div w:id="501088342">
      <w:bodyDiv w:val="1"/>
      <w:marLeft w:val="0"/>
      <w:marRight w:val="0"/>
      <w:marTop w:val="0"/>
      <w:marBottom w:val="0"/>
      <w:divBdr>
        <w:top w:val="none" w:sz="0" w:space="0" w:color="auto"/>
        <w:left w:val="none" w:sz="0" w:space="0" w:color="auto"/>
        <w:bottom w:val="none" w:sz="0" w:space="0" w:color="auto"/>
        <w:right w:val="none" w:sz="0" w:space="0" w:color="auto"/>
      </w:divBdr>
    </w:div>
    <w:div w:id="535233962">
      <w:bodyDiv w:val="1"/>
      <w:marLeft w:val="0"/>
      <w:marRight w:val="0"/>
      <w:marTop w:val="0"/>
      <w:marBottom w:val="0"/>
      <w:divBdr>
        <w:top w:val="none" w:sz="0" w:space="0" w:color="auto"/>
        <w:left w:val="none" w:sz="0" w:space="0" w:color="auto"/>
        <w:bottom w:val="none" w:sz="0" w:space="0" w:color="auto"/>
        <w:right w:val="none" w:sz="0" w:space="0" w:color="auto"/>
      </w:divBdr>
    </w:div>
    <w:div w:id="581186860">
      <w:bodyDiv w:val="1"/>
      <w:marLeft w:val="0"/>
      <w:marRight w:val="0"/>
      <w:marTop w:val="0"/>
      <w:marBottom w:val="0"/>
      <w:divBdr>
        <w:top w:val="none" w:sz="0" w:space="0" w:color="auto"/>
        <w:left w:val="none" w:sz="0" w:space="0" w:color="auto"/>
        <w:bottom w:val="none" w:sz="0" w:space="0" w:color="auto"/>
        <w:right w:val="none" w:sz="0" w:space="0" w:color="auto"/>
      </w:divBdr>
    </w:div>
    <w:div w:id="772290252">
      <w:bodyDiv w:val="1"/>
      <w:marLeft w:val="0"/>
      <w:marRight w:val="0"/>
      <w:marTop w:val="0"/>
      <w:marBottom w:val="0"/>
      <w:divBdr>
        <w:top w:val="none" w:sz="0" w:space="0" w:color="auto"/>
        <w:left w:val="none" w:sz="0" w:space="0" w:color="auto"/>
        <w:bottom w:val="none" w:sz="0" w:space="0" w:color="auto"/>
        <w:right w:val="none" w:sz="0" w:space="0" w:color="auto"/>
      </w:divBdr>
    </w:div>
    <w:div w:id="789518110">
      <w:bodyDiv w:val="1"/>
      <w:marLeft w:val="0"/>
      <w:marRight w:val="0"/>
      <w:marTop w:val="0"/>
      <w:marBottom w:val="0"/>
      <w:divBdr>
        <w:top w:val="none" w:sz="0" w:space="0" w:color="auto"/>
        <w:left w:val="none" w:sz="0" w:space="0" w:color="auto"/>
        <w:bottom w:val="none" w:sz="0" w:space="0" w:color="auto"/>
        <w:right w:val="none" w:sz="0" w:space="0" w:color="auto"/>
      </w:divBdr>
    </w:div>
    <w:div w:id="842204559">
      <w:bodyDiv w:val="1"/>
      <w:marLeft w:val="0"/>
      <w:marRight w:val="0"/>
      <w:marTop w:val="0"/>
      <w:marBottom w:val="0"/>
      <w:divBdr>
        <w:top w:val="none" w:sz="0" w:space="0" w:color="auto"/>
        <w:left w:val="none" w:sz="0" w:space="0" w:color="auto"/>
        <w:bottom w:val="none" w:sz="0" w:space="0" w:color="auto"/>
        <w:right w:val="none" w:sz="0" w:space="0" w:color="auto"/>
      </w:divBdr>
    </w:div>
    <w:div w:id="970749199">
      <w:bodyDiv w:val="1"/>
      <w:marLeft w:val="0"/>
      <w:marRight w:val="0"/>
      <w:marTop w:val="0"/>
      <w:marBottom w:val="0"/>
      <w:divBdr>
        <w:top w:val="none" w:sz="0" w:space="0" w:color="auto"/>
        <w:left w:val="none" w:sz="0" w:space="0" w:color="auto"/>
        <w:bottom w:val="none" w:sz="0" w:space="0" w:color="auto"/>
        <w:right w:val="none" w:sz="0" w:space="0" w:color="auto"/>
      </w:divBdr>
    </w:div>
    <w:div w:id="1062022700">
      <w:bodyDiv w:val="1"/>
      <w:marLeft w:val="0"/>
      <w:marRight w:val="0"/>
      <w:marTop w:val="0"/>
      <w:marBottom w:val="0"/>
      <w:divBdr>
        <w:top w:val="none" w:sz="0" w:space="0" w:color="auto"/>
        <w:left w:val="none" w:sz="0" w:space="0" w:color="auto"/>
        <w:bottom w:val="none" w:sz="0" w:space="0" w:color="auto"/>
        <w:right w:val="none" w:sz="0" w:space="0" w:color="auto"/>
      </w:divBdr>
    </w:div>
    <w:div w:id="1072898322">
      <w:bodyDiv w:val="1"/>
      <w:marLeft w:val="0"/>
      <w:marRight w:val="0"/>
      <w:marTop w:val="0"/>
      <w:marBottom w:val="0"/>
      <w:divBdr>
        <w:top w:val="none" w:sz="0" w:space="0" w:color="auto"/>
        <w:left w:val="none" w:sz="0" w:space="0" w:color="auto"/>
        <w:bottom w:val="none" w:sz="0" w:space="0" w:color="auto"/>
        <w:right w:val="none" w:sz="0" w:space="0" w:color="auto"/>
      </w:divBdr>
    </w:div>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42714911">
      <w:bodyDiv w:val="1"/>
      <w:marLeft w:val="0"/>
      <w:marRight w:val="0"/>
      <w:marTop w:val="0"/>
      <w:marBottom w:val="0"/>
      <w:divBdr>
        <w:top w:val="none" w:sz="0" w:space="0" w:color="auto"/>
        <w:left w:val="none" w:sz="0" w:space="0" w:color="auto"/>
        <w:bottom w:val="none" w:sz="0" w:space="0" w:color="auto"/>
        <w:right w:val="none" w:sz="0" w:space="0" w:color="auto"/>
      </w:divBdr>
    </w:div>
    <w:div w:id="1244560545">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412845909">
      <w:bodyDiv w:val="1"/>
      <w:marLeft w:val="0"/>
      <w:marRight w:val="0"/>
      <w:marTop w:val="0"/>
      <w:marBottom w:val="0"/>
      <w:divBdr>
        <w:top w:val="none" w:sz="0" w:space="0" w:color="auto"/>
        <w:left w:val="none" w:sz="0" w:space="0" w:color="auto"/>
        <w:bottom w:val="none" w:sz="0" w:space="0" w:color="auto"/>
        <w:right w:val="none" w:sz="0" w:space="0" w:color="auto"/>
      </w:divBdr>
      <w:divsChild>
        <w:div w:id="133064310">
          <w:marLeft w:val="0"/>
          <w:marRight w:val="0"/>
          <w:marTop w:val="0"/>
          <w:marBottom w:val="0"/>
          <w:divBdr>
            <w:top w:val="none" w:sz="0" w:space="0" w:color="auto"/>
            <w:left w:val="none" w:sz="0" w:space="0" w:color="auto"/>
            <w:bottom w:val="none" w:sz="0" w:space="0" w:color="auto"/>
            <w:right w:val="none" w:sz="0" w:space="0" w:color="auto"/>
          </w:divBdr>
        </w:div>
        <w:div w:id="1364407128">
          <w:marLeft w:val="0"/>
          <w:marRight w:val="0"/>
          <w:marTop w:val="0"/>
          <w:marBottom w:val="0"/>
          <w:divBdr>
            <w:top w:val="none" w:sz="0" w:space="0" w:color="auto"/>
            <w:left w:val="none" w:sz="0" w:space="0" w:color="auto"/>
            <w:bottom w:val="none" w:sz="0" w:space="0" w:color="auto"/>
            <w:right w:val="none" w:sz="0" w:space="0" w:color="auto"/>
          </w:divBdr>
        </w:div>
      </w:divsChild>
    </w:div>
    <w:div w:id="1464808567">
      <w:bodyDiv w:val="1"/>
      <w:marLeft w:val="0"/>
      <w:marRight w:val="0"/>
      <w:marTop w:val="0"/>
      <w:marBottom w:val="0"/>
      <w:divBdr>
        <w:top w:val="none" w:sz="0" w:space="0" w:color="auto"/>
        <w:left w:val="none" w:sz="0" w:space="0" w:color="auto"/>
        <w:bottom w:val="none" w:sz="0" w:space="0" w:color="auto"/>
        <w:right w:val="none" w:sz="0" w:space="0" w:color="auto"/>
      </w:divBdr>
    </w:div>
    <w:div w:id="1508056813">
      <w:bodyDiv w:val="1"/>
      <w:marLeft w:val="0"/>
      <w:marRight w:val="0"/>
      <w:marTop w:val="0"/>
      <w:marBottom w:val="0"/>
      <w:divBdr>
        <w:top w:val="none" w:sz="0" w:space="0" w:color="auto"/>
        <w:left w:val="none" w:sz="0" w:space="0" w:color="auto"/>
        <w:bottom w:val="none" w:sz="0" w:space="0" w:color="auto"/>
        <w:right w:val="none" w:sz="0" w:space="0" w:color="auto"/>
      </w:divBdr>
      <w:divsChild>
        <w:div w:id="1975984419">
          <w:marLeft w:val="0"/>
          <w:marRight w:val="0"/>
          <w:marTop w:val="0"/>
          <w:marBottom w:val="0"/>
          <w:divBdr>
            <w:top w:val="none" w:sz="0" w:space="0" w:color="auto"/>
            <w:left w:val="none" w:sz="0" w:space="0" w:color="auto"/>
            <w:bottom w:val="none" w:sz="0" w:space="0" w:color="auto"/>
            <w:right w:val="none" w:sz="0" w:space="0" w:color="auto"/>
          </w:divBdr>
        </w:div>
      </w:divsChild>
    </w:div>
    <w:div w:id="1641953837">
      <w:bodyDiv w:val="1"/>
      <w:marLeft w:val="0"/>
      <w:marRight w:val="0"/>
      <w:marTop w:val="0"/>
      <w:marBottom w:val="0"/>
      <w:divBdr>
        <w:top w:val="none" w:sz="0" w:space="0" w:color="auto"/>
        <w:left w:val="none" w:sz="0" w:space="0" w:color="auto"/>
        <w:bottom w:val="none" w:sz="0" w:space="0" w:color="auto"/>
        <w:right w:val="none" w:sz="0" w:space="0" w:color="auto"/>
      </w:divBdr>
    </w:div>
    <w:div w:id="1799840566">
      <w:bodyDiv w:val="1"/>
      <w:marLeft w:val="0"/>
      <w:marRight w:val="0"/>
      <w:marTop w:val="0"/>
      <w:marBottom w:val="0"/>
      <w:divBdr>
        <w:top w:val="none" w:sz="0" w:space="0" w:color="auto"/>
        <w:left w:val="none" w:sz="0" w:space="0" w:color="auto"/>
        <w:bottom w:val="none" w:sz="0" w:space="0" w:color="auto"/>
        <w:right w:val="none" w:sz="0" w:space="0" w:color="auto"/>
      </w:divBdr>
      <w:divsChild>
        <w:div w:id="1125737583">
          <w:marLeft w:val="0"/>
          <w:marRight w:val="0"/>
          <w:marTop w:val="0"/>
          <w:marBottom w:val="0"/>
          <w:divBdr>
            <w:top w:val="none" w:sz="0" w:space="0" w:color="auto"/>
            <w:left w:val="none" w:sz="0" w:space="0" w:color="auto"/>
            <w:bottom w:val="none" w:sz="0" w:space="0" w:color="auto"/>
            <w:right w:val="none" w:sz="0" w:space="0" w:color="auto"/>
          </w:divBdr>
        </w:div>
      </w:divsChild>
    </w:div>
    <w:div w:id="1812096381">
      <w:bodyDiv w:val="1"/>
      <w:marLeft w:val="0"/>
      <w:marRight w:val="0"/>
      <w:marTop w:val="0"/>
      <w:marBottom w:val="0"/>
      <w:divBdr>
        <w:top w:val="none" w:sz="0" w:space="0" w:color="auto"/>
        <w:left w:val="none" w:sz="0" w:space="0" w:color="auto"/>
        <w:bottom w:val="none" w:sz="0" w:space="0" w:color="auto"/>
        <w:right w:val="none" w:sz="0" w:space="0" w:color="auto"/>
      </w:divBdr>
    </w:div>
    <w:div w:id="1817990971">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9247817">
      <w:bodyDiv w:val="1"/>
      <w:marLeft w:val="0"/>
      <w:marRight w:val="0"/>
      <w:marTop w:val="0"/>
      <w:marBottom w:val="0"/>
      <w:divBdr>
        <w:top w:val="none" w:sz="0" w:space="0" w:color="auto"/>
        <w:left w:val="none" w:sz="0" w:space="0" w:color="auto"/>
        <w:bottom w:val="none" w:sz="0" w:space="0" w:color="auto"/>
        <w:right w:val="none" w:sz="0" w:space="0" w:color="auto"/>
      </w:divBdr>
    </w:div>
    <w:div w:id="1988850234">
      <w:bodyDiv w:val="1"/>
      <w:marLeft w:val="0"/>
      <w:marRight w:val="0"/>
      <w:marTop w:val="0"/>
      <w:marBottom w:val="0"/>
      <w:divBdr>
        <w:top w:val="none" w:sz="0" w:space="0" w:color="auto"/>
        <w:left w:val="none" w:sz="0" w:space="0" w:color="auto"/>
        <w:bottom w:val="none" w:sz="0" w:space="0" w:color="auto"/>
        <w:right w:val="none" w:sz="0" w:space="0" w:color="auto"/>
      </w:divBdr>
    </w:div>
    <w:div w:id="202567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yperlink" Target="http://www.ma-ma.ru/articles/problem2002_08_23.html" TargetMode="External"/><Relationship Id="rId18" Type="http://schemas.openxmlformats.org/officeDocument/2006/relationships/hyperlink" Target="http://www.ecsocman.edu.ru/rubezh/msg/155118.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topos.ehu.lt/zine/2000/2/gadamer_int.htm" TargetMode="External"/><Relationship Id="rId7" Type="http://schemas.openxmlformats.org/officeDocument/2006/relationships/endnotes" Target="endnotes.xml"/><Relationship Id="rId12" Type="http://schemas.openxmlformats.org/officeDocument/2006/relationships/hyperlink" Target="http://ps.1september.ru/articlef.php?ID=200300628" TargetMode="External"/><Relationship Id="rId17" Type="http://schemas.openxmlformats.org/officeDocument/2006/relationships/hyperlink" Target="http://www.ukrstat.gov.u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imer.ru/articles/sti/norma/1.html" TargetMode="External"/><Relationship Id="rId20" Type="http://schemas.openxmlformats.org/officeDocument/2006/relationships/hyperlink" Target="http://consumers.narod.ru/lections/constyl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socman.edu.ru/ons/msg/282445.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edicl.ru/index.html" TargetMode="External"/><Relationship Id="rId23" Type="http://schemas.openxmlformats.org/officeDocument/2006/relationships/hyperlink" Target="http://www.mydisser.com/search.html" TargetMode="External"/><Relationship Id="rId10" Type="http://schemas.openxmlformats.org/officeDocument/2006/relationships/hyperlink" Target="http://www.gender.univer.kharkov.ua/speckursy-045.shtml" TargetMode="External"/><Relationship Id="rId19" Type="http://schemas.openxmlformats.org/officeDocument/2006/relationships/hyperlink" Target="http://www.ecsocman.edu.ru/mirros/msg/281129.html" TargetMode="External"/><Relationship Id="rId4" Type="http://schemas.openxmlformats.org/officeDocument/2006/relationships/settings" Target="settings.xml"/><Relationship Id="rId9" Type="http://schemas.openxmlformats.org/officeDocument/2006/relationships/hyperlink" Target="http://anthropology.ru/ru/texts/scheler/stellung_1.html" TargetMode="External"/><Relationship Id="rId14" Type="http://schemas.openxmlformats.org/officeDocument/2006/relationships/hyperlink" Target="http://medi.ru/doc/ecmz0279.htm" TargetMode="External"/><Relationship Id="rId22" Type="http://schemas.openxmlformats.org/officeDocument/2006/relationships/hyperlink" Target="http://elenakosilova.narod.ru/studia2/gadamer2.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BFF17-4BDD-4A49-B0F3-C6DF022C5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3659</TotalTime>
  <Pages>34</Pages>
  <Words>8283</Words>
  <Characters>47216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55389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476</cp:revision>
  <cp:lastPrinted>2009-02-06T08:36:00Z</cp:lastPrinted>
  <dcterms:created xsi:type="dcterms:W3CDTF">2015-03-22T11:10:00Z</dcterms:created>
  <dcterms:modified xsi:type="dcterms:W3CDTF">2015-04-29T08:10:00Z</dcterms:modified>
</cp:coreProperties>
</file>