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5364DB" w:rsidRDefault="005364DB" w:rsidP="005364DB">
      <w:pPr>
        <w:spacing w:line="360" w:lineRule="auto"/>
        <w:jc w:val="center"/>
        <w:rPr>
          <w:b/>
          <w:sz w:val="28"/>
        </w:rPr>
      </w:pPr>
      <w:bookmarkStart w:id="0" w:name="_Hlt522973996"/>
      <w:bookmarkEnd w:id="0"/>
      <w:r>
        <w:rPr>
          <w:b/>
          <w:sz w:val="28"/>
          <w:lang w:val="uk-UA"/>
        </w:rPr>
        <w:t>МІНІСТЕРСТВО ОХОРОНИ ЗДОРОВ’</w:t>
      </w:r>
      <w:r>
        <w:rPr>
          <w:b/>
          <w:sz w:val="28"/>
        </w:rPr>
        <w:t>Я УКРАЇНИ</w:t>
      </w:r>
    </w:p>
    <w:p w:rsidR="005364DB" w:rsidRDefault="005364DB" w:rsidP="005364DB">
      <w:pPr>
        <w:spacing w:line="360" w:lineRule="auto"/>
        <w:jc w:val="center"/>
        <w:rPr>
          <w:b/>
          <w:sz w:val="28"/>
          <w:lang w:val="uk-UA"/>
        </w:rPr>
      </w:pPr>
      <w:r>
        <w:rPr>
          <w:b/>
          <w:sz w:val="28"/>
          <w:lang w:val="uk-UA"/>
        </w:rPr>
        <w:t>БУКОВИНСЬКИЙ ДЕРЖАВНИЙ МЕДИЧНИЙ УНІВЕРСИТЕТ</w:t>
      </w:r>
    </w:p>
    <w:p w:rsidR="005364DB" w:rsidRDefault="005364DB" w:rsidP="005364DB">
      <w:pPr>
        <w:spacing w:line="360" w:lineRule="auto"/>
        <w:jc w:val="center"/>
        <w:rPr>
          <w:b/>
          <w:sz w:val="28"/>
          <w:lang w:val="uk-UA"/>
        </w:rPr>
      </w:pPr>
    </w:p>
    <w:p w:rsidR="005364DB" w:rsidRDefault="005364DB" w:rsidP="005364DB">
      <w:pPr>
        <w:spacing w:line="360" w:lineRule="auto"/>
        <w:jc w:val="center"/>
        <w:rPr>
          <w:b/>
          <w:sz w:val="28"/>
          <w:lang w:val="uk-UA"/>
        </w:rPr>
      </w:pPr>
    </w:p>
    <w:p w:rsidR="005364DB" w:rsidRDefault="005364DB" w:rsidP="005364DB">
      <w:pPr>
        <w:spacing w:line="360" w:lineRule="auto"/>
        <w:jc w:val="center"/>
        <w:rPr>
          <w:b/>
          <w:sz w:val="28"/>
          <w:lang w:val="uk-UA"/>
        </w:rPr>
      </w:pPr>
    </w:p>
    <w:p w:rsidR="005364DB" w:rsidRDefault="005364DB" w:rsidP="005364DB">
      <w:pPr>
        <w:spacing w:line="360" w:lineRule="auto"/>
        <w:jc w:val="center"/>
        <w:rPr>
          <w:b/>
          <w:sz w:val="28"/>
          <w:lang w:val="uk-UA"/>
        </w:rPr>
      </w:pPr>
    </w:p>
    <w:p w:rsidR="005364DB" w:rsidRDefault="005364DB" w:rsidP="005364DB">
      <w:pPr>
        <w:spacing w:line="360" w:lineRule="auto"/>
        <w:jc w:val="center"/>
        <w:rPr>
          <w:b/>
          <w:sz w:val="28"/>
          <w:lang w:val="uk-UA"/>
        </w:rPr>
      </w:pPr>
      <w:r>
        <w:rPr>
          <w:b/>
          <w:sz w:val="28"/>
          <w:lang w:val="uk-UA"/>
        </w:rPr>
        <w:t>ДІНОВА ОКСАНА ПЕТРІВНА</w:t>
      </w:r>
    </w:p>
    <w:p w:rsidR="005364DB" w:rsidRDefault="005364DB" w:rsidP="005364DB">
      <w:pPr>
        <w:spacing w:line="360" w:lineRule="auto"/>
        <w:jc w:val="right"/>
        <w:outlineLvl w:val="0"/>
        <w:rPr>
          <w:sz w:val="28"/>
          <w:lang w:val="uk-UA"/>
        </w:rPr>
      </w:pPr>
    </w:p>
    <w:p w:rsidR="005364DB" w:rsidRDefault="005364DB" w:rsidP="005364DB">
      <w:pPr>
        <w:spacing w:line="360" w:lineRule="auto"/>
        <w:jc w:val="right"/>
        <w:outlineLvl w:val="0"/>
        <w:rPr>
          <w:sz w:val="28"/>
          <w:lang w:val="uk-UA"/>
        </w:rPr>
      </w:pPr>
      <w:r>
        <w:rPr>
          <w:sz w:val="28"/>
          <w:lang w:val="uk-UA"/>
        </w:rPr>
        <w:t>УДК</w:t>
      </w:r>
      <w:r>
        <w:rPr>
          <w:b/>
          <w:sz w:val="28"/>
          <w:lang w:val="uk-UA"/>
        </w:rPr>
        <w:t xml:space="preserve">  </w:t>
      </w:r>
      <w:r>
        <w:rPr>
          <w:sz w:val="28"/>
        </w:rPr>
        <w:t>616.127-005.4-071- 072.7</w:t>
      </w:r>
    </w:p>
    <w:p w:rsidR="005364DB" w:rsidRDefault="005364DB" w:rsidP="005364DB">
      <w:pPr>
        <w:spacing w:line="360" w:lineRule="auto"/>
        <w:jc w:val="right"/>
        <w:outlineLvl w:val="0"/>
        <w:rPr>
          <w:sz w:val="28"/>
          <w:lang w:val="uk-UA"/>
        </w:rPr>
      </w:pPr>
    </w:p>
    <w:p w:rsidR="005364DB" w:rsidRDefault="005364DB" w:rsidP="005364DB">
      <w:pPr>
        <w:spacing w:line="360" w:lineRule="auto"/>
        <w:jc w:val="center"/>
        <w:outlineLvl w:val="0"/>
        <w:rPr>
          <w:b/>
          <w:sz w:val="28"/>
          <w:lang w:val="uk-UA"/>
        </w:rPr>
      </w:pPr>
      <w:bookmarkStart w:id="1" w:name="_GoBack"/>
      <w:r>
        <w:rPr>
          <w:b/>
          <w:sz w:val="28"/>
          <w:lang w:val="uk-UA"/>
        </w:rPr>
        <w:t xml:space="preserve">ЗАПАЛЕННЯ, ОКСИДАТИВНИЙ СТРЕС </w:t>
      </w:r>
    </w:p>
    <w:p w:rsidR="005364DB" w:rsidRDefault="005364DB" w:rsidP="005364DB">
      <w:pPr>
        <w:spacing w:line="360" w:lineRule="auto"/>
        <w:jc w:val="center"/>
        <w:outlineLvl w:val="0"/>
        <w:rPr>
          <w:b/>
          <w:sz w:val="28"/>
          <w:lang w:val="uk-UA"/>
        </w:rPr>
      </w:pPr>
      <w:r>
        <w:rPr>
          <w:b/>
          <w:sz w:val="28"/>
          <w:lang w:val="uk-UA"/>
        </w:rPr>
        <w:t>ТА ІШЕМІЧНА ХВОРОБА СЕРЦЯ: РОЛЬ СТАТИНІВ</w:t>
      </w:r>
    </w:p>
    <w:bookmarkEnd w:id="1"/>
    <w:p w:rsidR="005364DB" w:rsidRDefault="005364DB" w:rsidP="005364DB">
      <w:pPr>
        <w:spacing w:line="360" w:lineRule="auto"/>
        <w:jc w:val="center"/>
        <w:outlineLvl w:val="0"/>
        <w:rPr>
          <w:b/>
          <w:sz w:val="28"/>
          <w:lang w:val="uk-UA"/>
        </w:rPr>
      </w:pPr>
    </w:p>
    <w:p w:rsidR="005364DB" w:rsidRDefault="005364DB" w:rsidP="005364DB">
      <w:pPr>
        <w:spacing w:line="360" w:lineRule="auto"/>
        <w:jc w:val="center"/>
        <w:outlineLvl w:val="0"/>
        <w:rPr>
          <w:sz w:val="28"/>
          <w:lang w:val="uk-UA"/>
        </w:rPr>
      </w:pPr>
      <w:r>
        <w:rPr>
          <w:sz w:val="28"/>
          <w:lang w:val="uk-UA"/>
        </w:rPr>
        <w:t>14.01.11 – кардіологія</w:t>
      </w:r>
    </w:p>
    <w:p w:rsidR="005364DB" w:rsidRDefault="005364DB" w:rsidP="005364DB">
      <w:pPr>
        <w:spacing w:line="360" w:lineRule="auto"/>
        <w:jc w:val="center"/>
        <w:outlineLvl w:val="0"/>
        <w:rPr>
          <w:sz w:val="28"/>
          <w:lang w:val="uk-UA"/>
        </w:rPr>
      </w:pPr>
    </w:p>
    <w:p w:rsidR="005364DB" w:rsidRDefault="005364DB" w:rsidP="005364DB">
      <w:pPr>
        <w:spacing w:line="360" w:lineRule="auto"/>
        <w:jc w:val="center"/>
        <w:outlineLvl w:val="0"/>
        <w:rPr>
          <w:sz w:val="28"/>
          <w:lang w:val="uk-UA"/>
        </w:rPr>
      </w:pPr>
      <w:r>
        <w:rPr>
          <w:sz w:val="28"/>
          <w:lang w:val="uk-UA"/>
        </w:rPr>
        <w:t xml:space="preserve">Дисертаційна робота на здобуття наукового ступеня </w:t>
      </w:r>
    </w:p>
    <w:p w:rsidR="005364DB" w:rsidRDefault="005364DB" w:rsidP="005364DB">
      <w:pPr>
        <w:spacing w:line="360" w:lineRule="auto"/>
        <w:jc w:val="center"/>
        <w:outlineLvl w:val="0"/>
        <w:rPr>
          <w:sz w:val="28"/>
          <w:lang w:val="uk-UA"/>
        </w:rPr>
      </w:pPr>
      <w:r>
        <w:rPr>
          <w:sz w:val="28"/>
          <w:lang w:val="uk-UA"/>
        </w:rPr>
        <w:t>кандидата медичних наук</w:t>
      </w:r>
    </w:p>
    <w:p w:rsidR="005364DB" w:rsidRDefault="005364DB" w:rsidP="005364DB">
      <w:pPr>
        <w:spacing w:line="360" w:lineRule="auto"/>
        <w:jc w:val="center"/>
        <w:outlineLvl w:val="0"/>
        <w:rPr>
          <w:sz w:val="28"/>
          <w:lang w:val="uk-UA"/>
        </w:rPr>
      </w:pPr>
    </w:p>
    <w:p w:rsidR="005364DB" w:rsidRDefault="005364DB" w:rsidP="005364DB">
      <w:pPr>
        <w:spacing w:line="360" w:lineRule="auto"/>
        <w:jc w:val="center"/>
        <w:outlineLvl w:val="0"/>
        <w:rPr>
          <w:sz w:val="28"/>
          <w:lang w:val="uk-UA"/>
        </w:rPr>
      </w:pPr>
    </w:p>
    <w:p w:rsidR="005364DB" w:rsidRDefault="005364DB" w:rsidP="005364DB">
      <w:pPr>
        <w:spacing w:line="360" w:lineRule="auto"/>
        <w:jc w:val="center"/>
        <w:outlineLvl w:val="0"/>
        <w:rPr>
          <w:sz w:val="28"/>
          <w:lang w:val="uk-UA"/>
        </w:rPr>
      </w:pPr>
    </w:p>
    <w:p w:rsidR="005364DB" w:rsidRDefault="005364DB" w:rsidP="005364DB">
      <w:pPr>
        <w:spacing w:line="360" w:lineRule="auto"/>
        <w:jc w:val="center"/>
        <w:outlineLvl w:val="0"/>
        <w:rPr>
          <w:sz w:val="28"/>
          <w:lang w:val="uk-UA"/>
        </w:rPr>
      </w:pPr>
    </w:p>
    <w:p w:rsidR="005364DB" w:rsidRDefault="005364DB" w:rsidP="005364DB">
      <w:pPr>
        <w:spacing w:line="360" w:lineRule="auto"/>
        <w:jc w:val="right"/>
        <w:outlineLvl w:val="0"/>
        <w:rPr>
          <w:sz w:val="28"/>
          <w:lang w:val="uk-UA"/>
        </w:rPr>
      </w:pPr>
      <w:r>
        <w:rPr>
          <w:sz w:val="28"/>
          <w:lang w:val="uk-UA"/>
        </w:rPr>
        <w:t xml:space="preserve">Науковий керівник: </w:t>
      </w:r>
    </w:p>
    <w:p w:rsidR="005364DB" w:rsidRDefault="005364DB" w:rsidP="005364DB">
      <w:pPr>
        <w:spacing w:line="360" w:lineRule="auto"/>
        <w:jc w:val="right"/>
        <w:outlineLvl w:val="0"/>
        <w:rPr>
          <w:sz w:val="28"/>
          <w:lang w:val="uk-UA"/>
        </w:rPr>
      </w:pPr>
      <w:r>
        <w:rPr>
          <w:sz w:val="28"/>
          <w:lang w:val="uk-UA"/>
        </w:rPr>
        <w:t>Тащук Віктор Корнійович</w:t>
      </w:r>
    </w:p>
    <w:p w:rsidR="005364DB" w:rsidRDefault="005364DB" w:rsidP="005364DB">
      <w:pPr>
        <w:spacing w:line="360" w:lineRule="auto"/>
        <w:jc w:val="right"/>
        <w:outlineLvl w:val="0"/>
        <w:rPr>
          <w:sz w:val="28"/>
          <w:lang w:val="uk-UA"/>
        </w:rPr>
      </w:pPr>
      <w:r>
        <w:rPr>
          <w:sz w:val="28"/>
          <w:lang w:val="uk-UA"/>
        </w:rPr>
        <w:t>доктор мед. наук, професор</w:t>
      </w:r>
    </w:p>
    <w:p w:rsidR="005364DB" w:rsidRDefault="005364DB" w:rsidP="005364DB">
      <w:pPr>
        <w:spacing w:line="360" w:lineRule="auto"/>
        <w:jc w:val="right"/>
        <w:outlineLvl w:val="0"/>
        <w:rPr>
          <w:sz w:val="28"/>
          <w:lang w:val="uk-UA"/>
        </w:rPr>
      </w:pPr>
    </w:p>
    <w:p w:rsidR="005364DB" w:rsidRDefault="005364DB" w:rsidP="005364DB">
      <w:pPr>
        <w:spacing w:line="360" w:lineRule="auto"/>
        <w:jc w:val="right"/>
        <w:outlineLvl w:val="0"/>
        <w:rPr>
          <w:sz w:val="28"/>
          <w:lang w:val="uk-UA"/>
        </w:rPr>
      </w:pPr>
    </w:p>
    <w:p w:rsidR="005364DB" w:rsidRDefault="005364DB" w:rsidP="005364DB">
      <w:pPr>
        <w:spacing w:line="360" w:lineRule="auto"/>
        <w:jc w:val="right"/>
        <w:outlineLvl w:val="0"/>
        <w:rPr>
          <w:sz w:val="28"/>
          <w:lang w:val="uk-UA"/>
        </w:rPr>
      </w:pPr>
    </w:p>
    <w:p w:rsidR="005364DB" w:rsidRDefault="005364DB" w:rsidP="005364DB">
      <w:pPr>
        <w:spacing w:line="360" w:lineRule="auto"/>
        <w:jc w:val="right"/>
        <w:outlineLvl w:val="0"/>
        <w:rPr>
          <w:sz w:val="28"/>
          <w:lang w:val="uk-UA"/>
        </w:rPr>
      </w:pPr>
    </w:p>
    <w:p w:rsidR="005364DB" w:rsidRDefault="005364DB" w:rsidP="005364DB">
      <w:pPr>
        <w:spacing w:line="360" w:lineRule="auto"/>
        <w:jc w:val="right"/>
        <w:outlineLvl w:val="0"/>
        <w:rPr>
          <w:sz w:val="28"/>
          <w:lang w:val="uk-UA"/>
        </w:rPr>
      </w:pPr>
    </w:p>
    <w:p w:rsidR="005364DB" w:rsidRDefault="005364DB" w:rsidP="005364DB">
      <w:pPr>
        <w:spacing w:line="360" w:lineRule="auto"/>
        <w:jc w:val="center"/>
        <w:outlineLvl w:val="0"/>
        <w:rPr>
          <w:sz w:val="28"/>
          <w:lang w:val="uk-UA"/>
        </w:rPr>
      </w:pPr>
      <w:r>
        <w:rPr>
          <w:sz w:val="28"/>
          <w:lang w:val="uk-UA"/>
        </w:rPr>
        <w:t>Чернівці, 2009</w:t>
      </w:r>
    </w:p>
    <w:p w:rsidR="005364DB" w:rsidRDefault="005364DB" w:rsidP="005364DB">
      <w:pPr>
        <w:spacing w:line="360" w:lineRule="auto"/>
        <w:jc w:val="center"/>
        <w:outlineLvl w:val="0"/>
        <w:rPr>
          <w:b/>
          <w:sz w:val="28"/>
          <w:lang w:val="uk-UA"/>
        </w:rPr>
      </w:pPr>
      <w:r>
        <w:rPr>
          <w:b/>
          <w:sz w:val="28"/>
          <w:lang w:val="uk-UA"/>
        </w:rPr>
        <w:t>ЗМІСТ</w:t>
      </w:r>
    </w:p>
    <w:p w:rsidR="005364DB" w:rsidRDefault="005364DB" w:rsidP="005364DB">
      <w:pPr>
        <w:spacing w:line="360" w:lineRule="auto"/>
        <w:jc w:val="both"/>
        <w:outlineLvl w:val="0"/>
        <w:rPr>
          <w:sz w:val="28"/>
          <w:lang w:val="uk-UA"/>
        </w:rPr>
      </w:pPr>
      <w:r>
        <w:rPr>
          <w:sz w:val="28"/>
          <w:lang w:val="uk-UA"/>
        </w:rPr>
        <w:t>ПЕРЕЛІК УМОВНИХ ПОЗНАЧЕНЬ....................................................................4</w:t>
      </w:r>
    </w:p>
    <w:p w:rsidR="005364DB" w:rsidRDefault="005364DB" w:rsidP="005364DB">
      <w:pPr>
        <w:spacing w:line="360" w:lineRule="auto"/>
        <w:jc w:val="both"/>
        <w:outlineLvl w:val="0"/>
        <w:rPr>
          <w:sz w:val="28"/>
          <w:lang w:val="uk-UA"/>
        </w:rPr>
      </w:pPr>
      <w:r>
        <w:rPr>
          <w:sz w:val="28"/>
          <w:lang w:val="uk-UA"/>
        </w:rPr>
        <w:t>ВСТУП......................................................................................................................6</w:t>
      </w:r>
    </w:p>
    <w:p w:rsidR="005364DB" w:rsidRDefault="005364DB" w:rsidP="005364DB">
      <w:pPr>
        <w:spacing w:line="360" w:lineRule="auto"/>
        <w:jc w:val="both"/>
        <w:outlineLvl w:val="0"/>
        <w:rPr>
          <w:sz w:val="28"/>
          <w:lang w:val="uk-UA"/>
        </w:rPr>
      </w:pPr>
      <w:r>
        <w:rPr>
          <w:sz w:val="28"/>
          <w:lang w:val="uk-UA"/>
        </w:rPr>
        <w:t>РОЗДІЛ 1 ОГЛЯД ЛІТЕРАТУРИ</w:t>
      </w:r>
    </w:p>
    <w:p w:rsidR="005364DB" w:rsidRDefault="005364DB" w:rsidP="00AE4CFB">
      <w:pPr>
        <w:numPr>
          <w:ilvl w:val="1"/>
          <w:numId w:val="39"/>
        </w:numPr>
        <w:tabs>
          <w:tab w:val="num" w:pos="0"/>
        </w:tabs>
        <w:spacing w:after="0" w:line="360" w:lineRule="auto"/>
        <w:ind w:left="0" w:firstLine="30"/>
        <w:jc w:val="both"/>
        <w:outlineLvl w:val="0"/>
        <w:rPr>
          <w:sz w:val="28"/>
          <w:lang w:val="uk-UA"/>
        </w:rPr>
      </w:pPr>
      <w:r>
        <w:rPr>
          <w:sz w:val="28"/>
          <w:lang w:val="uk-UA"/>
        </w:rPr>
        <w:t>Стан проблеми розвитку, перебігу ішемічної хвороби серця, деякі аспекти патогенезу. Роль запалення у розвитку атерогенезу............................13</w:t>
      </w:r>
    </w:p>
    <w:p w:rsidR="005364DB" w:rsidRDefault="005364DB" w:rsidP="005364DB">
      <w:pPr>
        <w:spacing w:line="360" w:lineRule="auto"/>
        <w:jc w:val="both"/>
        <w:rPr>
          <w:b/>
          <w:sz w:val="28"/>
          <w:lang w:val="uk-UA"/>
        </w:rPr>
      </w:pPr>
      <w:r>
        <w:rPr>
          <w:sz w:val="28"/>
          <w:lang w:val="uk-UA"/>
        </w:rPr>
        <w:t>1.2</w:t>
      </w:r>
      <w:r>
        <w:rPr>
          <w:b/>
          <w:lang w:val="uk-UA"/>
        </w:rPr>
        <w:t xml:space="preserve"> </w:t>
      </w:r>
      <w:r>
        <w:rPr>
          <w:sz w:val="28"/>
          <w:lang w:val="uk-UA"/>
        </w:rPr>
        <w:t>Сучасні уявлення про патогенетичні чинники формування ішемізації міокарда, неоптерин, оксидативний стрес..........................................................16</w:t>
      </w:r>
    </w:p>
    <w:p w:rsidR="005364DB" w:rsidRDefault="005364DB" w:rsidP="005364DB">
      <w:pPr>
        <w:spacing w:line="360" w:lineRule="auto"/>
        <w:jc w:val="both"/>
        <w:rPr>
          <w:sz w:val="28"/>
          <w:lang w:val="uk-UA"/>
        </w:rPr>
      </w:pPr>
      <w:r>
        <w:rPr>
          <w:sz w:val="28"/>
          <w:lang w:val="uk-UA"/>
        </w:rPr>
        <w:t>1.3 Парадигма лікування ішемічної хвороби серця, роль статинів..................20</w:t>
      </w:r>
    </w:p>
    <w:p w:rsidR="005364DB" w:rsidRDefault="005364DB" w:rsidP="005364DB">
      <w:pPr>
        <w:spacing w:line="360" w:lineRule="auto"/>
        <w:jc w:val="both"/>
        <w:outlineLvl w:val="0"/>
        <w:rPr>
          <w:sz w:val="28"/>
          <w:lang w:val="uk-UA"/>
        </w:rPr>
      </w:pPr>
      <w:r>
        <w:rPr>
          <w:sz w:val="28"/>
          <w:lang w:val="uk-UA"/>
        </w:rPr>
        <w:t>РОЗДІЛ 2 МАТЕРІАЛ І МЕТОДИ</w:t>
      </w:r>
    </w:p>
    <w:p w:rsidR="005364DB" w:rsidRDefault="005364DB" w:rsidP="005364DB">
      <w:pPr>
        <w:spacing w:line="360" w:lineRule="auto"/>
        <w:jc w:val="both"/>
        <w:outlineLvl w:val="0"/>
        <w:rPr>
          <w:sz w:val="28"/>
          <w:lang w:val="uk-UA"/>
        </w:rPr>
      </w:pPr>
      <w:r>
        <w:rPr>
          <w:sz w:val="28"/>
          <w:lang w:val="uk-UA"/>
        </w:rPr>
        <w:t>2.1. Клінічна характеристика обстежених хворих.............................................25</w:t>
      </w:r>
    </w:p>
    <w:p w:rsidR="005364DB" w:rsidRDefault="005364DB" w:rsidP="005364DB">
      <w:pPr>
        <w:spacing w:line="360" w:lineRule="auto"/>
        <w:jc w:val="both"/>
        <w:rPr>
          <w:sz w:val="28"/>
          <w:lang w:val="uk-UA"/>
        </w:rPr>
      </w:pPr>
      <w:r>
        <w:rPr>
          <w:sz w:val="28"/>
          <w:lang w:val="uk-UA"/>
        </w:rPr>
        <w:lastRenderedPageBreak/>
        <w:t>2.2. Методи дослідження......................................................................................33</w:t>
      </w:r>
    </w:p>
    <w:p w:rsidR="005364DB" w:rsidRDefault="005364DB" w:rsidP="005364DB">
      <w:pPr>
        <w:spacing w:line="360" w:lineRule="auto"/>
        <w:jc w:val="both"/>
        <w:rPr>
          <w:caps/>
          <w:sz w:val="28"/>
          <w:lang w:val="uk-UA"/>
        </w:rPr>
      </w:pPr>
      <w:r>
        <w:rPr>
          <w:sz w:val="28"/>
          <w:lang w:val="uk-UA"/>
        </w:rPr>
        <w:t xml:space="preserve">РОЗДІЛ 3 </w:t>
      </w:r>
      <w:r>
        <w:rPr>
          <w:caps/>
          <w:sz w:val="28"/>
          <w:lang w:val="uk-UA"/>
        </w:rPr>
        <w:t>клініЧНІ, ФУНКЦІОНАЛЬНІ ТА ЛАБОРАТОРНІ ЧИННИКИ РЕАЛІЗАЦІЇ МЕХАНІЗМІВ Запалення, оксидативнОГО стресУ та інцидентнОстІ ІШЕМІЧНОЇ ХВОРОБИ СЕРЦЯ</w:t>
      </w:r>
    </w:p>
    <w:p w:rsidR="005364DB" w:rsidRDefault="005364DB" w:rsidP="005364DB">
      <w:pPr>
        <w:spacing w:line="360" w:lineRule="auto"/>
        <w:jc w:val="both"/>
        <w:rPr>
          <w:sz w:val="28"/>
          <w:lang w:val="uk-UA"/>
        </w:rPr>
      </w:pPr>
      <w:r>
        <w:rPr>
          <w:sz w:val="28"/>
          <w:lang w:val="uk-UA"/>
        </w:rPr>
        <w:t xml:space="preserve">3.1. </w:t>
      </w:r>
      <w:r>
        <w:rPr>
          <w:sz w:val="28"/>
        </w:rPr>
        <w:t xml:space="preserve">Вікові </w:t>
      </w:r>
      <w:r>
        <w:rPr>
          <w:sz w:val="28"/>
          <w:lang w:val="uk-UA"/>
        </w:rPr>
        <w:t xml:space="preserve">та статеві </w:t>
      </w:r>
      <w:r>
        <w:rPr>
          <w:sz w:val="28"/>
        </w:rPr>
        <w:t>особливості клінічно-функціонального стану та вираженості запалення у хворих на ішемічну хворобу серця.….</w:t>
      </w:r>
      <w:r>
        <w:rPr>
          <w:sz w:val="28"/>
          <w:lang w:val="uk-UA"/>
        </w:rPr>
        <w:t xml:space="preserve">.....................38 </w:t>
      </w:r>
    </w:p>
    <w:p w:rsidR="005364DB" w:rsidRPr="005364DB" w:rsidRDefault="005364DB" w:rsidP="005364DB">
      <w:pPr>
        <w:pStyle w:val="26"/>
        <w:rPr>
          <w:lang w:val="uk-UA"/>
        </w:rPr>
      </w:pPr>
      <w:r w:rsidRPr="005364DB">
        <w:rPr>
          <w:lang w:val="uk-UA"/>
        </w:rPr>
        <w:t>3.2. Особливості співвідношення функціональних класів стабільної стенокардії, змін коронарного і функціонального резервів та вираженості запалення у хворих на ішемічну хворобу серця…….........................................47</w:t>
      </w:r>
    </w:p>
    <w:p w:rsidR="005364DB" w:rsidRDefault="005364DB" w:rsidP="005364DB">
      <w:pPr>
        <w:spacing w:line="360" w:lineRule="auto"/>
        <w:jc w:val="both"/>
        <w:rPr>
          <w:sz w:val="28"/>
          <w:lang w:val="uk-UA"/>
        </w:rPr>
      </w:pPr>
      <w:r>
        <w:rPr>
          <w:sz w:val="28"/>
          <w:lang w:val="uk-UA"/>
        </w:rPr>
        <w:t>3.3. Особливості співвідношення вираженості серцевої недостатності, змін коронарного і функціонального резервів та маркерів запалення у хворих на ішемічну хворобу серця</w:t>
      </w:r>
      <w:r>
        <w:rPr>
          <w:spacing w:val="-20"/>
          <w:sz w:val="28"/>
          <w:lang w:val="uk-UA"/>
        </w:rPr>
        <w:t xml:space="preserve"> ……………………………………………………………...55</w:t>
      </w:r>
    </w:p>
    <w:p w:rsidR="005364DB" w:rsidRDefault="005364DB" w:rsidP="005364DB">
      <w:pPr>
        <w:spacing w:line="360" w:lineRule="auto"/>
        <w:jc w:val="both"/>
        <w:rPr>
          <w:sz w:val="28"/>
          <w:lang w:val="uk-UA"/>
        </w:rPr>
      </w:pPr>
      <w:r>
        <w:rPr>
          <w:sz w:val="28"/>
          <w:lang w:val="uk-UA"/>
        </w:rPr>
        <w:t>3.4.</w:t>
      </w:r>
      <w:r>
        <w:rPr>
          <w:b/>
          <w:sz w:val="28"/>
          <w:lang w:val="uk-UA"/>
        </w:rPr>
        <w:t xml:space="preserve"> </w:t>
      </w:r>
      <w:r>
        <w:rPr>
          <w:sz w:val="28"/>
          <w:lang w:val="uk-UA"/>
        </w:rPr>
        <w:t>Особливості впливу різних градацій надмірної маси тіла на зміни коронарного та функціонального резервів і вираженість запалення у хворих на ішеміч</w:t>
      </w:r>
      <w:r>
        <w:rPr>
          <w:sz w:val="28"/>
        </w:rPr>
        <w:t>ну хворобу серця……...</w:t>
      </w:r>
      <w:r>
        <w:rPr>
          <w:sz w:val="28"/>
          <w:lang w:val="uk-UA"/>
        </w:rPr>
        <w:t xml:space="preserve">........................................................................61 </w:t>
      </w:r>
    </w:p>
    <w:p w:rsidR="005364DB" w:rsidRDefault="005364DB" w:rsidP="005364DB">
      <w:pPr>
        <w:pStyle w:val="26"/>
      </w:pPr>
      <w:r>
        <w:t>3.5. Вплив змін ліпідного профілю на клінічно-функціональний та структурно-морфологічний стан та вираженість запалення у хворих на ішемічну хворобу серця ………………………………………………...............68</w:t>
      </w:r>
    </w:p>
    <w:p w:rsidR="005364DB" w:rsidRDefault="005364DB" w:rsidP="00AE4CFB">
      <w:pPr>
        <w:numPr>
          <w:ilvl w:val="1"/>
          <w:numId w:val="42"/>
        </w:numPr>
        <w:tabs>
          <w:tab w:val="clear" w:pos="720"/>
          <w:tab w:val="num" w:pos="0"/>
        </w:tabs>
        <w:spacing w:after="0" w:line="360" w:lineRule="auto"/>
        <w:ind w:left="0" w:firstLine="0"/>
        <w:jc w:val="both"/>
        <w:rPr>
          <w:sz w:val="28"/>
          <w:lang w:val="uk-UA"/>
        </w:rPr>
      </w:pPr>
      <w:r>
        <w:rPr>
          <w:sz w:val="28"/>
          <w:lang w:val="uk-UA"/>
        </w:rPr>
        <w:t>Ремоделювання лівого шлуночка та зміни коронарного і функціонального резервів, маркерів запалення у хворих на ішемічну хворобу серця ……………………………………………………………….……..............84</w:t>
      </w:r>
    </w:p>
    <w:p w:rsidR="005364DB" w:rsidRDefault="005364DB" w:rsidP="00AE4CFB">
      <w:pPr>
        <w:numPr>
          <w:ilvl w:val="1"/>
          <w:numId w:val="40"/>
        </w:numPr>
        <w:tabs>
          <w:tab w:val="clear" w:pos="720"/>
          <w:tab w:val="num" w:pos="0"/>
        </w:tabs>
        <w:spacing w:after="0" w:line="360" w:lineRule="auto"/>
        <w:ind w:left="0" w:firstLine="0"/>
        <w:jc w:val="both"/>
        <w:rPr>
          <w:sz w:val="28"/>
          <w:lang w:val="uk-UA"/>
        </w:rPr>
      </w:pPr>
      <w:r>
        <w:rPr>
          <w:sz w:val="28"/>
          <w:lang w:val="uk-UA"/>
        </w:rPr>
        <w:t>Вплив різних типів динаміки скоротливої здатності міокарда лівого шлуночка на клінічно-функціональний і структурно-морфологічний стан та вираженість запалення у хворих на ішемічну хворобу серця….....................100</w:t>
      </w:r>
    </w:p>
    <w:p w:rsidR="005364DB" w:rsidRDefault="005364DB" w:rsidP="00AE4CFB">
      <w:pPr>
        <w:numPr>
          <w:ilvl w:val="1"/>
          <w:numId w:val="40"/>
        </w:numPr>
        <w:tabs>
          <w:tab w:val="clear" w:pos="720"/>
          <w:tab w:val="num" w:pos="0"/>
        </w:tabs>
        <w:spacing w:after="0" w:line="360" w:lineRule="auto"/>
        <w:ind w:left="0" w:firstLine="0"/>
        <w:jc w:val="both"/>
        <w:rPr>
          <w:sz w:val="28"/>
          <w:lang w:val="uk-UA"/>
        </w:rPr>
      </w:pPr>
      <w:r>
        <w:rPr>
          <w:sz w:val="28"/>
          <w:lang w:val="uk-UA"/>
        </w:rPr>
        <w:lastRenderedPageBreak/>
        <w:t>Вплив змін показника виконаної роботи на стан функціонального і коронарного резервів та вираженість запалення у хворих на ішемічну хворобу серця ………………………………………………...……...................113</w:t>
      </w:r>
    </w:p>
    <w:p w:rsidR="005364DB" w:rsidRDefault="005364DB" w:rsidP="005364DB">
      <w:pPr>
        <w:spacing w:line="360" w:lineRule="auto"/>
        <w:jc w:val="both"/>
        <w:rPr>
          <w:sz w:val="28"/>
          <w:lang w:val="uk-UA"/>
        </w:rPr>
      </w:pPr>
      <w:r>
        <w:rPr>
          <w:sz w:val="28"/>
          <w:lang w:val="uk-UA"/>
        </w:rPr>
        <w:t>3.9. Роль статинів у динаміці  коронарного і функціонального резервів та вираженості запалення в умовах лікування хворих на ішемічну хвороб</w:t>
      </w:r>
      <w:r>
        <w:rPr>
          <w:sz w:val="28"/>
        </w:rPr>
        <w:t>у серця...…………………………………………………………………………...</w:t>
      </w:r>
      <w:r>
        <w:rPr>
          <w:sz w:val="28"/>
          <w:lang w:val="uk-UA"/>
        </w:rPr>
        <w:t>127</w:t>
      </w:r>
    </w:p>
    <w:p w:rsidR="005364DB" w:rsidRDefault="005364DB" w:rsidP="005364DB">
      <w:pPr>
        <w:spacing w:line="360" w:lineRule="auto"/>
        <w:jc w:val="both"/>
        <w:rPr>
          <w:caps/>
          <w:sz w:val="28"/>
          <w:lang w:val="uk-UA"/>
        </w:rPr>
      </w:pPr>
      <w:r>
        <w:rPr>
          <w:sz w:val="28"/>
          <w:lang w:val="uk-UA"/>
        </w:rPr>
        <w:t>РОЗДІЛ 4 ОБГОВОРЕННЯ</w:t>
      </w:r>
      <w:r>
        <w:rPr>
          <w:caps/>
          <w:sz w:val="28"/>
          <w:lang w:val="uk-UA"/>
        </w:rPr>
        <w:t xml:space="preserve"> ТА УЗАГАЛЬНЕННЯ ОТРИМАНИХ РЕЗУЛЬТАТІВ.....................................................................................................144</w:t>
      </w:r>
    </w:p>
    <w:p w:rsidR="005364DB" w:rsidRDefault="005364DB" w:rsidP="005364DB">
      <w:pPr>
        <w:spacing w:line="360" w:lineRule="auto"/>
        <w:jc w:val="both"/>
        <w:rPr>
          <w:caps/>
          <w:sz w:val="28"/>
          <w:lang w:val="uk-UA"/>
        </w:rPr>
      </w:pPr>
      <w:r>
        <w:rPr>
          <w:caps/>
          <w:sz w:val="28"/>
          <w:lang w:val="uk-UA"/>
        </w:rPr>
        <w:t>ВИСНОВКИ.........................................................................................................164</w:t>
      </w:r>
    </w:p>
    <w:p w:rsidR="005364DB" w:rsidRDefault="005364DB" w:rsidP="005364DB">
      <w:pPr>
        <w:spacing w:line="360" w:lineRule="auto"/>
        <w:jc w:val="both"/>
        <w:rPr>
          <w:caps/>
          <w:sz w:val="28"/>
          <w:lang w:val="uk-UA"/>
        </w:rPr>
      </w:pPr>
      <w:r>
        <w:rPr>
          <w:caps/>
          <w:sz w:val="28"/>
          <w:lang w:val="uk-UA"/>
        </w:rPr>
        <w:t>ПРАКТИЧНІ РЕКОМЕНДАЦІЇ.........................................................................166</w:t>
      </w:r>
    </w:p>
    <w:p w:rsidR="005364DB" w:rsidRDefault="005364DB" w:rsidP="005364DB">
      <w:pPr>
        <w:pStyle w:val="af4"/>
        <w:spacing w:after="0" w:line="360" w:lineRule="auto"/>
        <w:jc w:val="both"/>
        <w:rPr>
          <w:lang w:val="uk-UA"/>
        </w:rPr>
      </w:pPr>
      <w:r>
        <w:t>СПИСОК  ВИКОРИСТАНИХ  ДЖЕРЕЛ</w:t>
      </w:r>
      <w:r>
        <w:rPr>
          <w:lang w:val="uk-UA"/>
        </w:rPr>
        <w:t>.........................................................167</w:t>
      </w:r>
    </w:p>
    <w:p w:rsidR="005364DB" w:rsidRDefault="005364DB" w:rsidP="005364DB">
      <w:pPr>
        <w:pStyle w:val="af4"/>
        <w:spacing w:after="0" w:line="360" w:lineRule="auto"/>
        <w:jc w:val="both"/>
        <w:rPr>
          <w:lang w:val="uk-UA"/>
        </w:rPr>
      </w:pPr>
      <w:r>
        <w:rPr>
          <w:lang w:val="uk-UA"/>
        </w:rPr>
        <w:t>ДОДАТКИ………………………………………………………………………191</w:t>
      </w:r>
    </w:p>
    <w:p w:rsidR="005364DB" w:rsidRDefault="005364DB" w:rsidP="005364DB">
      <w:pPr>
        <w:spacing w:line="360" w:lineRule="auto"/>
        <w:jc w:val="both"/>
        <w:rPr>
          <w:caps/>
          <w:sz w:val="28"/>
          <w:lang w:val="uk-UA"/>
        </w:rPr>
      </w:pPr>
    </w:p>
    <w:p w:rsidR="005364DB" w:rsidRDefault="005364DB" w:rsidP="005364DB">
      <w:pPr>
        <w:spacing w:line="360" w:lineRule="auto"/>
        <w:jc w:val="both"/>
        <w:rPr>
          <w:sz w:val="28"/>
          <w:lang w:val="uk-UA"/>
        </w:rPr>
      </w:pPr>
    </w:p>
    <w:p w:rsidR="005364DB" w:rsidRDefault="005364DB" w:rsidP="005364DB">
      <w:pPr>
        <w:spacing w:line="360" w:lineRule="auto"/>
        <w:jc w:val="both"/>
        <w:rPr>
          <w:sz w:val="28"/>
          <w:lang w:val="uk-UA"/>
        </w:rPr>
      </w:pPr>
    </w:p>
    <w:p w:rsidR="005364DB" w:rsidRDefault="005364DB" w:rsidP="005364DB">
      <w:pPr>
        <w:spacing w:line="360" w:lineRule="auto"/>
        <w:jc w:val="both"/>
        <w:rPr>
          <w:sz w:val="28"/>
          <w:lang w:val="uk-UA"/>
        </w:rPr>
      </w:pPr>
    </w:p>
    <w:p w:rsidR="005364DB" w:rsidRDefault="005364DB" w:rsidP="005364DB">
      <w:pPr>
        <w:spacing w:line="360" w:lineRule="auto"/>
        <w:jc w:val="both"/>
        <w:outlineLvl w:val="0"/>
        <w:rPr>
          <w:sz w:val="28"/>
          <w:lang w:val="uk-UA"/>
        </w:rPr>
      </w:pPr>
    </w:p>
    <w:p w:rsidR="005364DB" w:rsidRDefault="005364DB" w:rsidP="005364DB">
      <w:pPr>
        <w:spacing w:line="360" w:lineRule="auto"/>
        <w:jc w:val="both"/>
        <w:rPr>
          <w:sz w:val="28"/>
          <w:lang w:val="uk-UA"/>
        </w:rPr>
      </w:pPr>
    </w:p>
    <w:p w:rsidR="005364DB" w:rsidRDefault="005364DB" w:rsidP="005364DB">
      <w:pPr>
        <w:spacing w:line="360" w:lineRule="auto"/>
        <w:jc w:val="both"/>
        <w:rPr>
          <w:sz w:val="28"/>
          <w:lang w:val="uk-UA"/>
        </w:rPr>
      </w:pPr>
    </w:p>
    <w:p w:rsidR="005364DB" w:rsidRDefault="005364DB" w:rsidP="005364DB">
      <w:pPr>
        <w:pStyle w:val="af4"/>
        <w:tabs>
          <w:tab w:val="left" w:pos="0"/>
        </w:tabs>
        <w:spacing w:line="360" w:lineRule="auto"/>
        <w:jc w:val="both"/>
        <w:rPr>
          <w:lang w:val="uk-UA"/>
        </w:rPr>
      </w:pPr>
    </w:p>
    <w:p w:rsidR="005364DB" w:rsidRDefault="005364DB" w:rsidP="005364DB">
      <w:pPr>
        <w:spacing w:line="360" w:lineRule="auto"/>
        <w:jc w:val="both"/>
        <w:rPr>
          <w:sz w:val="28"/>
          <w:lang w:val="uk-UA"/>
        </w:rPr>
      </w:pPr>
    </w:p>
    <w:p w:rsidR="005364DB" w:rsidRDefault="005364DB" w:rsidP="005364DB">
      <w:pPr>
        <w:spacing w:line="360" w:lineRule="auto"/>
        <w:jc w:val="both"/>
        <w:outlineLvl w:val="0"/>
        <w:rPr>
          <w:sz w:val="28"/>
          <w:lang w:val="uk-UA"/>
        </w:rPr>
      </w:pPr>
    </w:p>
    <w:p w:rsidR="005364DB" w:rsidRDefault="005364DB" w:rsidP="005364DB">
      <w:pPr>
        <w:spacing w:line="360" w:lineRule="auto"/>
        <w:jc w:val="center"/>
        <w:outlineLvl w:val="0"/>
        <w:rPr>
          <w:b/>
          <w:sz w:val="28"/>
          <w:lang w:val="uk-UA"/>
        </w:rPr>
      </w:pPr>
    </w:p>
    <w:p w:rsidR="005364DB" w:rsidRDefault="005364DB" w:rsidP="005364DB">
      <w:pPr>
        <w:jc w:val="center"/>
        <w:rPr>
          <w:b/>
          <w:sz w:val="28"/>
          <w:lang w:val="uk-UA"/>
        </w:rPr>
      </w:pPr>
    </w:p>
    <w:p w:rsidR="005364DB" w:rsidRDefault="005364DB" w:rsidP="005364DB">
      <w:pPr>
        <w:pStyle w:val="6"/>
        <w:jc w:val="center"/>
      </w:pPr>
      <w:r>
        <w:lastRenderedPageBreak/>
        <w:t>ПЕРЕЛІК УМОВНИХ ПОЗНАЧЕНЬ</w:t>
      </w:r>
    </w:p>
    <w:tbl>
      <w:tblPr>
        <w:tblW w:w="0" w:type="auto"/>
        <w:tblLayout w:type="fixed"/>
        <w:tblLook w:val="01E0" w:firstRow="1" w:lastRow="1" w:firstColumn="1" w:lastColumn="1" w:noHBand="0" w:noVBand="0"/>
      </w:tblPr>
      <w:tblGrid>
        <w:gridCol w:w="2523"/>
        <w:gridCol w:w="7047"/>
      </w:tblGrid>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rPr>
            </w:pPr>
            <w:r>
              <w:rPr>
                <w:sz w:val="28"/>
              </w:rPr>
              <w:t>АГ</w:t>
            </w:r>
          </w:p>
        </w:tc>
        <w:tc>
          <w:tcPr>
            <w:tcW w:w="7047" w:type="dxa"/>
          </w:tcPr>
          <w:p w:rsidR="005364DB" w:rsidRDefault="005364DB" w:rsidP="00F45F27">
            <w:pPr>
              <w:pStyle w:val="aff5"/>
              <w:spacing w:before="0" w:after="0" w:line="360" w:lineRule="auto"/>
              <w:jc w:val="both"/>
              <w:rPr>
                <w:sz w:val="28"/>
              </w:rPr>
            </w:pPr>
            <w:r>
              <w:rPr>
                <w:sz w:val="28"/>
              </w:rPr>
              <w:t>артеріальна гіпертензія</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rPr>
            </w:pPr>
            <w:r>
              <w:rPr>
                <w:sz w:val="28"/>
              </w:rPr>
              <w:t>АТ</w:t>
            </w:r>
          </w:p>
        </w:tc>
        <w:tc>
          <w:tcPr>
            <w:tcW w:w="7047" w:type="dxa"/>
          </w:tcPr>
          <w:p w:rsidR="005364DB" w:rsidRDefault="005364DB" w:rsidP="00F45F27">
            <w:pPr>
              <w:pStyle w:val="aff5"/>
              <w:spacing w:before="0" w:after="0" w:line="360" w:lineRule="auto"/>
              <w:jc w:val="both"/>
              <w:rPr>
                <w:sz w:val="28"/>
              </w:rPr>
            </w:pPr>
            <w:r>
              <w:rPr>
                <w:sz w:val="28"/>
              </w:rPr>
              <w:t xml:space="preserve">артеріальний тиск </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rPr>
              <w:t>ВЕМ</w:t>
            </w:r>
          </w:p>
          <w:p w:rsidR="005364DB" w:rsidRDefault="005364DB" w:rsidP="00F45F27">
            <w:pPr>
              <w:pStyle w:val="aff5"/>
              <w:spacing w:before="0" w:after="0" w:line="360" w:lineRule="auto"/>
              <w:jc w:val="both"/>
              <w:rPr>
                <w:sz w:val="28"/>
                <w:lang w:val="uk-UA"/>
              </w:rPr>
            </w:pPr>
            <w:r>
              <w:rPr>
                <w:sz w:val="28"/>
                <w:lang w:val="uk-UA"/>
              </w:rPr>
              <w:t>ВР</w:t>
            </w:r>
          </w:p>
          <w:p w:rsidR="005364DB" w:rsidRDefault="005364DB" w:rsidP="00F45F27">
            <w:pPr>
              <w:pStyle w:val="aff5"/>
              <w:spacing w:before="0" w:after="0" w:line="360" w:lineRule="auto"/>
              <w:jc w:val="both"/>
              <w:rPr>
                <w:sz w:val="28"/>
                <w:lang w:val="uk-UA"/>
              </w:rPr>
            </w:pPr>
            <w:r>
              <w:rPr>
                <w:sz w:val="28"/>
                <w:lang w:val="uk-UA"/>
              </w:rPr>
              <w:t>ДІ</w:t>
            </w:r>
          </w:p>
          <w:p w:rsidR="005364DB" w:rsidRDefault="005364DB" w:rsidP="00F45F27">
            <w:pPr>
              <w:pStyle w:val="aff5"/>
              <w:spacing w:before="0" w:after="0" w:line="360" w:lineRule="auto"/>
              <w:jc w:val="both"/>
              <w:rPr>
                <w:sz w:val="28"/>
                <w:lang w:val="uk-UA"/>
              </w:rPr>
            </w:pPr>
            <w:r>
              <w:rPr>
                <w:sz w:val="28"/>
              </w:rPr>
              <w:t>ДН</w:t>
            </w:r>
          </w:p>
          <w:p w:rsidR="005364DB" w:rsidRDefault="005364DB" w:rsidP="00F45F27">
            <w:pPr>
              <w:pStyle w:val="aff5"/>
              <w:spacing w:before="0" w:after="0" w:line="360" w:lineRule="auto"/>
              <w:jc w:val="both"/>
              <w:rPr>
                <w:sz w:val="28"/>
                <w:lang w:val="uk-UA"/>
              </w:rPr>
            </w:pPr>
            <w:r>
              <w:rPr>
                <w:sz w:val="28"/>
              </w:rPr>
              <w:t>ЕГ</w:t>
            </w:r>
          </w:p>
          <w:p w:rsidR="005364DB" w:rsidRDefault="005364DB" w:rsidP="00F45F27">
            <w:pPr>
              <w:pStyle w:val="aff5"/>
              <w:spacing w:before="0" w:after="0" w:line="360" w:lineRule="auto"/>
              <w:jc w:val="both"/>
              <w:rPr>
                <w:sz w:val="28"/>
                <w:lang w:val="uk-UA"/>
              </w:rPr>
            </w:pPr>
            <w:r>
              <w:rPr>
                <w:sz w:val="28"/>
                <w:lang w:val="uk-UA"/>
              </w:rPr>
              <w:t>ЕКГ</w:t>
            </w:r>
          </w:p>
        </w:tc>
        <w:tc>
          <w:tcPr>
            <w:tcW w:w="7047" w:type="dxa"/>
          </w:tcPr>
          <w:p w:rsidR="005364DB" w:rsidRDefault="005364DB" w:rsidP="00F45F27">
            <w:pPr>
              <w:pStyle w:val="aff5"/>
              <w:spacing w:before="0" w:after="0" w:line="360" w:lineRule="auto"/>
              <w:jc w:val="both"/>
              <w:rPr>
                <w:sz w:val="28"/>
                <w:lang w:val="uk-UA"/>
              </w:rPr>
            </w:pPr>
            <w:r>
              <w:rPr>
                <w:sz w:val="28"/>
                <w:lang w:val="uk-UA"/>
              </w:rPr>
              <w:t>велоергометрія</w:t>
            </w:r>
          </w:p>
          <w:p w:rsidR="005364DB" w:rsidRDefault="005364DB" w:rsidP="00F45F27">
            <w:pPr>
              <w:pStyle w:val="aff5"/>
              <w:spacing w:before="0" w:after="0" w:line="360" w:lineRule="auto"/>
              <w:jc w:val="both"/>
              <w:rPr>
                <w:sz w:val="28"/>
                <w:lang w:val="uk-UA"/>
              </w:rPr>
            </w:pPr>
            <w:r>
              <w:rPr>
                <w:sz w:val="28"/>
                <w:lang w:val="uk-UA"/>
              </w:rPr>
              <w:t>відносний ризик</w:t>
            </w:r>
          </w:p>
          <w:p w:rsidR="005364DB" w:rsidRDefault="005364DB" w:rsidP="00F45F27">
            <w:pPr>
              <w:pStyle w:val="aff5"/>
              <w:spacing w:before="0" w:after="0" w:line="360" w:lineRule="auto"/>
              <w:jc w:val="both"/>
              <w:rPr>
                <w:sz w:val="28"/>
                <w:lang w:val="uk-UA"/>
              </w:rPr>
            </w:pPr>
            <w:r>
              <w:rPr>
                <w:sz w:val="28"/>
                <w:lang w:val="uk-UA"/>
              </w:rPr>
              <w:t>довірчий інтервал</w:t>
            </w:r>
          </w:p>
          <w:p w:rsidR="005364DB" w:rsidRDefault="005364DB" w:rsidP="00F45F27">
            <w:pPr>
              <w:pStyle w:val="aff5"/>
              <w:spacing w:before="0" w:after="0" w:line="360" w:lineRule="auto"/>
              <w:jc w:val="both"/>
              <w:rPr>
                <w:sz w:val="28"/>
                <w:lang w:val="uk-UA"/>
              </w:rPr>
            </w:pPr>
            <w:r>
              <w:rPr>
                <w:sz w:val="28"/>
                <w:lang w:val="uk-UA"/>
              </w:rPr>
              <w:t>досягнуте навантаження</w:t>
            </w:r>
          </w:p>
          <w:p w:rsidR="005364DB" w:rsidRDefault="005364DB" w:rsidP="00F45F27">
            <w:pPr>
              <w:pStyle w:val="aff5"/>
              <w:spacing w:before="0" w:after="0" w:line="360" w:lineRule="auto"/>
              <w:jc w:val="both"/>
              <w:rPr>
                <w:sz w:val="28"/>
                <w:lang w:val="uk-UA"/>
              </w:rPr>
            </w:pPr>
            <w:r>
              <w:rPr>
                <w:sz w:val="28"/>
                <w:lang w:val="uk-UA"/>
              </w:rPr>
              <w:t>ексцентрична гіпертрофія</w:t>
            </w:r>
          </w:p>
          <w:p w:rsidR="005364DB" w:rsidRDefault="005364DB" w:rsidP="00F45F27">
            <w:pPr>
              <w:pStyle w:val="aff5"/>
              <w:spacing w:before="0" w:after="0" w:line="360" w:lineRule="auto"/>
              <w:jc w:val="both"/>
              <w:rPr>
                <w:sz w:val="28"/>
                <w:lang w:val="uk-UA"/>
              </w:rPr>
            </w:pPr>
            <w:r>
              <w:rPr>
                <w:sz w:val="28"/>
                <w:lang w:val="uk-UA"/>
              </w:rPr>
              <w:t>електрокардіографія</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rPr>
            </w:pPr>
            <w:r>
              <w:rPr>
                <w:sz w:val="28"/>
              </w:rPr>
              <w:t>ЕхоКГ</w:t>
            </w:r>
          </w:p>
          <w:p w:rsidR="005364DB" w:rsidRDefault="005364DB" w:rsidP="00F45F27">
            <w:pPr>
              <w:pStyle w:val="aff5"/>
              <w:spacing w:before="0" w:after="0" w:line="360" w:lineRule="auto"/>
              <w:jc w:val="both"/>
              <w:rPr>
                <w:sz w:val="28"/>
                <w:lang w:val="uk-UA"/>
              </w:rPr>
            </w:pPr>
            <w:r>
              <w:rPr>
                <w:sz w:val="28"/>
              </w:rPr>
              <w:t>ЗХ</w:t>
            </w:r>
            <w:r>
              <w:rPr>
                <w:sz w:val="28"/>
                <w:lang w:val="uk-UA"/>
              </w:rPr>
              <w:t>С</w:t>
            </w:r>
          </w:p>
        </w:tc>
        <w:tc>
          <w:tcPr>
            <w:tcW w:w="7047" w:type="dxa"/>
          </w:tcPr>
          <w:p w:rsidR="005364DB" w:rsidRDefault="005364DB" w:rsidP="00F45F27">
            <w:pPr>
              <w:pStyle w:val="aff5"/>
              <w:spacing w:before="0" w:after="0" w:line="360" w:lineRule="auto"/>
              <w:jc w:val="both"/>
              <w:rPr>
                <w:sz w:val="28"/>
              </w:rPr>
            </w:pPr>
            <w:r>
              <w:rPr>
                <w:sz w:val="28"/>
              </w:rPr>
              <w:t xml:space="preserve">ехокардіографія </w:t>
            </w:r>
          </w:p>
          <w:p w:rsidR="005364DB" w:rsidRDefault="005364DB" w:rsidP="00F45F27">
            <w:pPr>
              <w:pStyle w:val="aff5"/>
              <w:spacing w:before="0" w:after="0" w:line="360" w:lineRule="auto"/>
              <w:jc w:val="both"/>
              <w:rPr>
                <w:sz w:val="28"/>
              </w:rPr>
            </w:pPr>
            <w:r>
              <w:rPr>
                <w:sz w:val="28"/>
              </w:rPr>
              <w:t>загальний холестер</w:t>
            </w:r>
            <w:r>
              <w:rPr>
                <w:sz w:val="28"/>
                <w:lang w:val="uk-UA"/>
              </w:rPr>
              <w:t>ол</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lang w:val="uk-UA"/>
              </w:rPr>
              <w:t>ІЛ</w:t>
            </w:r>
          </w:p>
          <w:p w:rsidR="005364DB" w:rsidRDefault="005364DB" w:rsidP="00F45F27">
            <w:pPr>
              <w:pStyle w:val="aff5"/>
              <w:spacing w:before="0" w:after="0" w:line="360" w:lineRule="auto"/>
              <w:jc w:val="both"/>
              <w:rPr>
                <w:sz w:val="28"/>
              </w:rPr>
            </w:pPr>
            <w:r>
              <w:rPr>
                <w:sz w:val="28"/>
              </w:rPr>
              <w:t>ІМТ</w:t>
            </w:r>
          </w:p>
          <w:p w:rsidR="005364DB" w:rsidRDefault="005364DB" w:rsidP="00F45F27">
            <w:pPr>
              <w:pStyle w:val="aff5"/>
              <w:spacing w:before="0" w:after="0" w:line="360" w:lineRule="auto"/>
              <w:jc w:val="both"/>
              <w:rPr>
                <w:sz w:val="28"/>
                <w:lang w:val="uk-UA"/>
              </w:rPr>
            </w:pPr>
            <w:r>
              <w:rPr>
                <w:sz w:val="28"/>
              </w:rPr>
              <w:t>ІМ</w:t>
            </w:r>
          </w:p>
          <w:p w:rsidR="005364DB" w:rsidRDefault="005364DB" w:rsidP="00F45F27">
            <w:pPr>
              <w:pStyle w:val="aff5"/>
              <w:spacing w:before="0" w:after="0" w:line="360" w:lineRule="auto"/>
              <w:jc w:val="both"/>
              <w:rPr>
                <w:sz w:val="28"/>
                <w:lang w:val="uk-UA"/>
              </w:rPr>
            </w:pPr>
            <w:r>
              <w:rPr>
                <w:sz w:val="28"/>
                <w:lang w:val="uk-UA"/>
              </w:rPr>
              <w:t>ІФ-</w:t>
            </w:r>
            <w:r>
              <w:rPr>
                <w:sz w:val="28"/>
              </w:rPr>
              <w:sym w:font="Symbol" w:char="0067"/>
            </w:r>
          </w:p>
        </w:tc>
        <w:tc>
          <w:tcPr>
            <w:tcW w:w="7047" w:type="dxa"/>
          </w:tcPr>
          <w:p w:rsidR="005364DB" w:rsidRDefault="005364DB" w:rsidP="00F45F27">
            <w:pPr>
              <w:pStyle w:val="aff5"/>
              <w:spacing w:before="0" w:after="0" w:line="360" w:lineRule="auto"/>
              <w:jc w:val="both"/>
              <w:rPr>
                <w:sz w:val="28"/>
                <w:lang w:val="uk-UA"/>
              </w:rPr>
            </w:pPr>
            <w:r>
              <w:rPr>
                <w:sz w:val="28"/>
                <w:lang w:val="uk-UA"/>
              </w:rPr>
              <w:t>інтерлейкіни</w:t>
            </w:r>
          </w:p>
          <w:p w:rsidR="005364DB" w:rsidRDefault="005364DB" w:rsidP="00F45F27">
            <w:pPr>
              <w:pStyle w:val="aff5"/>
              <w:spacing w:before="0" w:after="0" w:line="360" w:lineRule="auto"/>
              <w:jc w:val="both"/>
              <w:rPr>
                <w:sz w:val="28"/>
                <w:lang w:val="uk-UA"/>
              </w:rPr>
            </w:pPr>
            <w:r>
              <w:rPr>
                <w:sz w:val="28"/>
                <w:lang w:val="uk-UA"/>
              </w:rPr>
              <w:t>індекс маси тіла</w:t>
            </w:r>
          </w:p>
          <w:p w:rsidR="005364DB" w:rsidRDefault="005364DB" w:rsidP="00F45F27">
            <w:pPr>
              <w:pStyle w:val="aff5"/>
              <w:spacing w:before="0" w:after="0" w:line="360" w:lineRule="auto"/>
              <w:jc w:val="both"/>
              <w:rPr>
                <w:sz w:val="28"/>
                <w:lang w:val="uk-UA"/>
              </w:rPr>
            </w:pPr>
            <w:r>
              <w:rPr>
                <w:sz w:val="28"/>
                <w:lang w:val="uk-UA"/>
              </w:rPr>
              <w:t>інфаркт міокарда</w:t>
            </w:r>
          </w:p>
          <w:p w:rsidR="005364DB" w:rsidRDefault="005364DB" w:rsidP="00F45F27">
            <w:pPr>
              <w:pStyle w:val="aff5"/>
              <w:spacing w:before="0" w:after="0" w:line="360" w:lineRule="auto"/>
              <w:jc w:val="both"/>
              <w:rPr>
                <w:sz w:val="28"/>
                <w:lang w:val="uk-UA"/>
              </w:rPr>
            </w:pPr>
            <w:r>
              <w:rPr>
                <w:sz w:val="28"/>
                <w:lang w:val="uk-UA"/>
              </w:rPr>
              <w:t>інтерферон-</w:t>
            </w:r>
            <w:r>
              <w:rPr>
                <w:sz w:val="28"/>
              </w:rPr>
              <w:sym w:font="Symbol" w:char="0067"/>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rPr>
              <w:lastRenderedPageBreak/>
              <w:t>ІХС</w:t>
            </w:r>
          </w:p>
          <w:p w:rsidR="005364DB" w:rsidRDefault="005364DB" w:rsidP="00F45F27">
            <w:pPr>
              <w:pStyle w:val="aff5"/>
              <w:spacing w:before="0" w:after="0" w:line="360" w:lineRule="auto"/>
              <w:jc w:val="both"/>
              <w:rPr>
                <w:sz w:val="28"/>
                <w:lang w:val="uk-UA"/>
              </w:rPr>
            </w:pPr>
            <w:r>
              <w:rPr>
                <w:sz w:val="28"/>
                <w:lang w:val="uk-UA"/>
              </w:rPr>
              <w:t>КА</w:t>
            </w:r>
          </w:p>
          <w:p w:rsidR="005364DB" w:rsidRDefault="005364DB" w:rsidP="00F45F27">
            <w:pPr>
              <w:pStyle w:val="aff5"/>
              <w:spacing w:before="0" w:after="0" w:line="360" w:lineRule="auto"/>
              <w:jc w:val="both"/>
              <w:rPr>
                <w:sz w:val="28"/>
                <w:lang w:val="uk-UA"/>
              </w:rPr>
            </w:pPr>
            <w:r>
              <w:rPr>
                <w:sz w:val="28"/>
              </w:rPr>
              <w:t>КГ</w:t>
            </w:r>
          </w:p>
          <w:p w:rsidR="005364DB" w:rsidRDefault="005364DB" w:rsidP="00F45F27">
            <w:pPr>
              <w:pStyle w:val="aff5"/>
              <w:spacing w:before="0" w:after="0" w:line="360" w:lineRule="auto"/>
              <w:jc w:val="both"/>
              <w:rPr>
                <w:sz w:val="28"/>
                <w:lang w:val="uk-UA"/>
              </w:rPr>
            </w:pPr>
            <w:r>
              <w:rPr>
                <w:sz w:val="28"/>
                <w:lang w:val="uk-UA"/>
              </w:rPr>
              <w:t>КДО</w:t>
            </w:r>
          </w:p>
        </w:tc>
        <w:tc>
          <w:tcPr>
            <w:tcW w:w="7047" w:type="dxa"/>
          </w:tcPr>
          <w:p w:rsidR="005364DB" w:rsidRDefault="005364DB" w:rsidP="00F45F27">
            <w:pPr>
              <w:pStyle w:val="aff5"/>
              <w:spacing w:before="0" w:after="0" w:line="360" w:lineRule="auto"/>
              <w:jc w:val="both"/>
              <w:rPr>
                <w:sz w:val="28"/>
                <w:lang w:val="uk-UA"/>
              </w:rPr>
            </w:pPr>
            <w:r>
              <w:rPr>
                <w:sz w:val="28"/>
                <w:lang w:val="uk-UA"/>
              </w:rPr>
              <w:t xml:space="preserve">ішемічна хвороба серця </w:t>
            </w:r>
          </w:p>
          <w:p w:rsidR="005364DB" w:rsidRDefault="005364DB" w:rsidP="00F45F27">
            <w:pPr>
              <w:pStyle w:val="aff5"/>
              <w:spacing w:before="0" w:after="0" w:line="360" w:lineRule="auto"/>
              <w:jc w:val="both"/>
              <w:rPr>
                <w:sz w:val="28"/>
                <w:lang w:val="uk-UA"/>
              </w:rPr>
            </w:pPr>
            <w:r>
              <w:rPr>
                <w:sz w:val="28"/>
                <w:lang w:val="uk-UA"/>
              </w:rPr>
              <w:t>коронарна артерія</w:t>
            </w:r>
          </w:p>
          <w:p w:rsidR="005364DB" w:rsidRDefault="005364DB" w:rsidP="00F45F27">
            <w:pPr>
              <w:pStyle w:val="aff5"/>
              <w:spacing w:before="0" w:after="0" w:line="360" w:lineRule="auto"/>
              <w:jc w:val="both"/>
              <w:rPr>
                <w:sz w:val="28"/>
                <w:lang w:val="uk-UA"/>
              </w:rPr>
            </w:pPr>
            <w:r>
              <w:rPr>
                <w:sz w:val="28"/>
                <w:lang w:val="uk-UA"/>
              </w:rPr>
              <w:t>концентрична гіпертрофія</w:t>
            </w:r>
          </w:p>
          <w:p w:rsidR="005364DB" w:rsidRDefault="005364DB" w:rsidP="00F45F27">
            <w:pPr>
              <w:pStyle w:val="aff5"/>
              <w:spacing w:before="0" w:after="0" w:line="360" w:lineRule="auto"/>
              <w:jc w:val="both"/>
              <w:rPr>
                <w:sz w:val="28"/>
                <w:lang w:val="uk-UA"/>
              </w:rPr>
            </w:pPr>
            <w:r>
              <w:rPr>
                <w:sz w:val="28"/>
                <w:lang w:val="uk-UA"/>
              </w:rPr>
              <w:t>кінцевий діастолічний об’єм</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rPr>
            </w:pPr>
            <w:r>
              <w:rPr>
                <w:sz w:val="28"/>
              </w:rPr>
              <w:t>КДР</w:t>
            </w:r>
          </w:p>
          <w:p w:rsidR="005364DB" w:rsidRDefault="005364DB" w:rsidP="00F45F27">
            <w:pPr>
              <w:pStyle w:val="aff5"/>
              <w:spacing w:before="0" w:after="0" w:line="360" w:lineRule="auto"/>
              <w:jc w:val="both"/>
              <w:rPr>
                <w:sz w:val="28"/>
                <w:lang w:val="uk-UA"/>
              </w:rPr>
            </w:pPr>
            <w:r>
              <w:rPr>
                <w:sz w:val="28"/>
              </w:rPr>
              <w:t>КР</w:t>
            </w:r>
          </w:p>
          <w:p w:rsidR="005364DB" w:rsidRDefault="005364DB" w:rsidP="00F45F27">
            <w:pPr>
              <w:pStyle w:val="aff5"/>
              <w:spacing w:before="0" w:after="0" w:line="360" w:lineRule="auto"/>
              <w:jc w:val="both"/>
              <w:rPr>
                <w:sz w:val="28"/>
                <w:lang w:val="uk-UA"/>
              </w:rPr>
            </w:pPr>
            <w:r>
              <w:rPr>
                <w:sz w:val="28"/>
                <w:lang w:val="uk-UA"/>
              </w:rPr>
              <w:t>КСО</w:t>
            </w:r>
          </w:p>
        </w:tc>
        <w:tc>
          <w:tcPr>
            <w:tcW w:w="7047" w:type="dxa"/>
          </w:tcPr>
          <w:p w:rsidR="005364DB" w:rsidRDefault="005364DB" w:rsidP="00F45F27">
            <w:pPr>
              <w:pStyle w:val="aff5"/>
              <w:spacing w:before="0" w:after="0" w:line="360" w:lineRule="auto"/>
              <w:jc w:val="both"/>
              <w:rPr>
                <w:sz w:val="28"/>
              </w:rPr>
            </w:pPr>
            <w:r>
              <w:rPr>
                <w:sz w:val="28"/>
              </w:rPr>
              <w:t>кінцевий діастолічний розмір</w:t>
            </w:r>
          </w:p>
          <w:p w:rsidR="005364DB" w:rsidRDefault="005364DB" w:rsidP="00F45F27">
            <w:pPr>
              <w:pStyle w:val="aff5"/>
              <w:spacing w:before="0" w:after="0" w:line="360" w:lineRule="auto"/>
              <w:jc w:val="both"/>
              <w:rPr>
                <w:sz w:val="28"/>
                <w:lang w:val="uk-UA"/>
              </w:rPr>
            </w:pPr>
            <w:r>
              <w:rPr>
                <w:sz w:val="28"/>
              </w:rPr>
              <w:t>концентричне ремоделювання</w:t>
            </w:r>
          </w:p>
          <w:p w:rsidR="005364DB" w:rsidRDefault="005364DB" w:rsidP="00F45F27">
            <w:pPr>
              <w:pStyle w:val="aff5"/>
              <w:spacing w:before="0" w:after="0" w:line="360" w:lineRule="auto"/>
              <w:jc w:val="both"/>
              <w:rPr>
                <w:sz w:val="28"/>
                <w:lang w:val="uk-UA"/>
              </w:rPr>
            </w:pPr>
            <w:r>
              <w:rPr>
                <w:sz w:val="28"/>
                <w:lang w:val="uk-UA"/>
              </w:rPr>
              <w:t>кінцевий систолічний об’</w:t>
            </w:r>
            <w:r>
              <w:rPr>
                <w:sz w:val="28"/>
              </w:rPr>
              <w:t>єм</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rPr>
            </w:pPr>
            <w:r>
              <w:rPr>
                <w:sz w:val="28"/>
              </w:rPr>
              <w:t>КСР</w:t>
            </w:r>
          </w:p>
        </w:tc>
        <w:tc>
          <w:tcPr>
            <w:tcW w:w="7047" w:type="dxa"/>
          </w:tcPr>
          <w:p w:rsidR="005364DB" w:rsidRDefault="005364DB" w:rsidP="00F45F27">
            <w:pPr>
              <w:pStyle w:val="aff5"/>
              <w:spacing w:before="0" w:after="0" w:line="360" w:lineRule="auto"/>
              <w:jc w:val="both"/>
              <w:rPr>
                <w:sz w:val="28"/>
              </w:rPr>
            </w:pPr>
            <w:r>
              <w:rPr>
                <w:sz w:val="28"/>
              </w:rPr>
              <w:t>кінцевий систолічний розмір</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rPr>
              <w:t>ЛП</w:t>
            </w:r>
          </w:p>
          <w:p w:rsidR="005364DB" w:rsidRDefault="005364DB" w:rsidP="00F45F27">
            <w:pPr>
              <w:pStyle w:val="aff5"/>
              <w:spacing w:before="0" w:after="0" w:line="360" w:lineRule="auto"/>
              <w:jc w:val="both"/>
              <w:rPr>
                <w:sz w:val="28"/>
                <w:lang w:val="uk-UA"/>
              </w:rPr>
            </w:pPr>
            <w:r>
              <w:rPr>
                <w:sz w:val="28"/>
                <w:lang w:val="uk-UA"/>
              </w:rPr>
              <w:t>ЛПВЩ</w:t>
            </w:r>
          </w:p>
          <w:p w:rsidR="005364DB" w:rsidRDefault="005364DB" w:rsidP="00F45F27">
            <w:pPr>
              <w:pStyle w:val="aff5"/>
              <w:spacing w:before="0" w:after="0" w:line="360" w:lineRule="auto"/>
              <w:jc w:val="both"/>
              <w:rPr>
                <w:sz w:val="28"/>
                <w:lang w:val="uk-UA"/>
              </w:rPr>
            </w:pPr>
            <w:r>
              <w:rPr>
                <w:sz w:val="28"/>
                <w:lang w:val="uk-UA"/>
              </w:rPr>
              <w:t>ЛПДШЩ</w:t>
            </w:r>
          </w:p>
          <w:p w:rsidR="005364DB" w:rsidRDefault="005364DB" w:rsidP="00F45F27">
            <w:pPr>
              <w:pStyle w:val="aff5"/>
              <w:spacing w:before="0" w:after="0" w:line="360" w:lineRule="auto"/>
              <w:jc w:val="both"/>
              <w:rPr>
                <w:sz w:val="28"/>
              </w:rPr>
            </w:pPr>
            <w:r>
              <w:rPr>
                <w:sz w:val="28"/>
              </w:rPr>
              <w:t>ЛПНЩ</w:t>
            </w:r>
          </w:p>
        </w:tc>
        <w:tc>
          <w:tcPr>
            <w:tcW w:w="7047" w:type="dxa"/>
          </w:tcPr>
          <w:p w:rsidR="005364DB" w:rsidRDefault="005364DB" w:rsidP="00F45F27">
            <w:pPr>
              <w:pStyle w:val="aff5"/>
              <w:spacing w:before="0" w:after="0" w:line="360" w:lineRule="auto"/>
              <w:jc w:val="both"/>
              <w:rPr>
                <w:sz w:val="28"/>
                <w:lang w:val="uk-UA"/>
              </w:rPr>
            </w:pPr>
            <w:r>
              <w:rPr>
                <w:sz w:val="28"/>
              </w:rPr>
              <w:t>ліве передсердя</w:t>
            </w:r>
          </w:p>
          <w:p w:rsidR="005364DB" w:rsidRDefault="005364DB" w:rsidP="00F45F27">
            <w:pPr>
              <w:pStyle w:val="aff5"/>
              <w:spacing w:before="0" w:after="0" w:line="360" w:lineRule="auto"/>
              <w:jc w:val="both"/>
              <w:rPr>
                <w:sz w:val="28"/>
                <w:lang w:val="uk-UA"/>
              </w:rPr>
            </w:pPr>
            <w:r>
              <w:rPr>
                <w:sz w:val="28"/>
                <w:lang w:val="uk-UA"/>
              </w:rPr>
              <w:t>ліпопротеїни високої щільності</w:t>
            </w:r>
          </w:p>
          <w:p w:rsidR="005364DB" w:rsidRDefault="005364DB" w:rsidP="00F45F27">
            <w:pPr>
              <w:pStyle w:val="aff5"/>
              <w:spacing w:before="0" w:after="0" w:line="360" w:lineRule="auto"/>
              <w:jc w:val="both"/>
              <w:rPr>
                <w:sz w:val="28"/>
                <w:lang w:val="uk-UA"/>
              </w:rPr>
            </w:pPr>
            <w:r>
              <w:rPr>
                <w:sz w:val="28"/>
                <w:lang w:val="uk-UA"/>
              </w:rPr>
              <w:t>ліпопротеїни дуже низької щільності</w:t>
            </w:r>
          </w:p>
          <w:p w:rsidR="005364DB" w:rsidRDefault="005364DB" w:rsidP="00F45F27">
            <w:pPr>
              <w:pStyle w:val="aff5"/>
              <w:spacing w:before="0" w:after="0" w:line="360" w:lineRule="auto"/>
              <w:jc w:val="both"/>
              <w:rPr>
                <w:sz w:val="28"/>
              </w:rPr>
            </w:pPr>
            <w:r>
              <w:rPr>
                <w:sz w:val="28"/>
              </w:rPr>
              <w:t>ліпопротеї</w:t>
            </w:r>
            <w:r>
              <w:rPr>
                <w:sz w:val="28"/>
                <w:lang w:val="uk-UA"/>
              </w:rPr>
              <w:t>н</w:t>
            </w:r>
            <w:r>
              <w:rPr>
                <w:sz w:val="28"/>
              </w:rPr>
              <w:t>и низької щільності</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rPr>
              <w:t>ЛШ</w:t>
            </w:r>
          </w:p>
          <w:p w:rsidR="005364DB" w:rsidRDefault="005364DB" w:rsidP="00F45F27">
            <w:pPr>
              <w:pStyle w:val="aff5"/>
              <w:spacing w:before="0" w:after="0" w:line="360" w:lineRule="auto"/>
              <w:jc w:val="both"/>
              <w:rPr>
                <w:sz w:val="28"/>
                <w:lang w:val="uk-UA"/>
              </w:rPr>
            </w:pPr>
            <w:r>
              <w:rPr>
                <w:sz w:val="28"/>
                <w:lang w:val="uk-UA"/>
              </w:rPr>
              <w:t>ММ</w:t>
            </w:r>
          </w:p>
          <w:p w:rsidR="005364DB" w:rsidRDefault="005364DB" w:rsidP="00F45F27">
            <w:pPr>
              <w:pStyle w:val="aff5"/>
              <w:spacing w:before="0" w:after="0" w:line="360" w:lineRule="auto"/>
              <w:jc w:val="both"/>
              <w:rPr>
                <w:sz w:val="28"/>
                <w:lang w:val="uk-UA"/>
              </w:rPr>
            </w:pPr>
            <w:r>
              <w:rPr>
                <w:sz w:val="28"/>
              </w:rPr>
              <w:t>НГ</w:t>
            </w:r>
          </w:p>
          <w:p w:rsidR="005364DB" w:rsidRDefault="005364DB" w:rsidP="00F45F27">
            <w:pPr>
              <w:pStyle w:val="aff5"/>
              <w:spacing w:before="0" w:after="0" w:line="360" w:lineRule="auto"/>
              <w:jc w:val="both"/>
              <w:rPr>
                <w:sz w:val="28"/>
                <w:lang w:val="uk-UA"/>
              </w:rPr>
            </w:pPr>
            <w:r>
              <w:rPr>
                <w:sz w:val="28"/>
                <w:lang w:val="uk-UA"/>
              </w:rPr>
              <w:lastRenderedPageBreak/>
              <w:t>НМСК</w:t>
            </w:r>
          </w:p>
          <w:p w:rsidR="005364DB" w:rsidRDefault="005364DB" w:rsidP="00F45F27">
            <w:pPr>
              <w:pStyle w:val="aff5"/>
              <w:spacing w:before="0" w:after="0" w:line="360" w:lineRule="auto"/>
              <w:jc w:val="both"/>
              <w:rPr>
                <w:sz w:val="28"/>
                <w:lang w:val="uk-UA"/>
              </w:rPr>
            </w:pPr>
            <w:r>
              <w:rPr>
                <w:sz w:val="28"/>
              </w:rPr>
              <w:t>ПАТ</w:t>
            </w:r>
          </w:p>
          <w:p w:rsidR="005364DB" w:rsidRDefault="005364DB" w:rsidP="00F45F27">
            <w:pPr>
              <w:pStyle w:val="aff5"/>
              <w:spacing w:before="0" w:after="0" w:line="360" w:lineRule="auto"/>
              <w:jc w:val="both"/>
              <w:rPr>
                <w:sz w:val="28"/>
                <w:lang w:val="uk-UA"/>
              </w:rPr>
            </w:pPr>
            <w:r>
              <w:rPr>
                <w:sz w:val="28"/>
                <w:lang w:val="uk-UA"/>
              </w:rPr>
              <w:t>ПОЛ</w:t>
            </w:r>
          </w:p>
          <w:p w:rsidR="005364DB" w:rsidRDefault="005364DB" w:rsidP="00F45F27">
            <w:pPr>
              <w:pStyle w:val="aff5"/>
              <w:spacing w:before="0" w:after="0" w:line="360" w:lineRule="auto"/>
              <w:jc w:val="both"/>
              <w:rPr>
                <w:sz w:val="28"/>
              </w:rPr>
            </w:pPr>
            <w:r>
              <w:rPr>
                <w:sz w:val="28"/>
              </w:rPr>
              <w:t>ПЧСС</w:t>
            </w:r>
          </w:p>
        </w:tc>
        <w:tc>
          <w:tcPr>
            <w:tcW w:w="7047" w:type="dxa"/>
          </w:tcPr>
          <w:p w:rsidR="005364DB" w:rsidRDefault="005364DB" w:rsidP="00F45F27">
            <w:pPr>
              <w:pStyle w:val="aff5"/>
              <w:spacing w:before="0" w:after="0" w:line="360" w:lineRule="auto"/>
              <w:jc w:val="both"/>
              <w:rPr>
                <w:sz w:val="28"/>
                <w:lang w:val="uk-UA"/>
              </w:rPr>
            </w:pPr>
            <w:r>
              <w:rPr>
                <w:sz w:val="28"/>
              </w:rPr>
              <w:lastRenderedPageBreak/>
              <w:t>лівий шлуночок</w:t>
            </w:r>
          </w:p>
          <w:p w:rsidR="005364DB" w:rsidRDefault="005364DB" w:rsidP="00F45F27">
            <w:pPr>
              <w:pStyle w:val="aff5"/>
              <w:spacing w:before="0" w:after="0" w:line="360" w:lineRule="auto"/>
              <w:jc w:val="both"/>
              <w:rPr>
                <w:sz w:val="28"/>
                <w:lang w:val="uk-UA"/>
              </w:rPr>
            </w:pPr>
            <w:r>
              <w:rPr>
                <w:sz w:val="28"/>
                <w:lang w:val="uk-UA"/>
              </w:rPr>
              <w:t>маса міокарда</w:t>
            </w:r>
          </w:p>
          <w:p w:rsidR="005364DB" w:rsidRDefault="005364DB" w:rsidP="00F45F27">
            <w:pPr>
              <w:pStyle w:val="aff5"/>
              <w:spacing w:before="0" w:after="0" w:line="360" w:lineRule="auto"/>
              <w:jc w:val="both"/>
              <w:rPr>
                <w:sz w:val="28"/>
                <w:lang w:val="uk-UA"/>
              </w:rPr>
            </w:pPr>
            <w:r>
              <w:rPr>
                <w:sz w:val="28"/>
              </w:rPr>
              <w:t>нормальна геометрія</w:t>
            </w:r>
          </w:p>
          <w:p w:rsidR="005364DB" w:rsidRDefault="005364DB" w:rsidP="00F45F27">
            <w:pPr>
              <w:pStyle w:val="aff5"/>
              <w:spacing w:before="0" w:after="0" w:line="360" w:lineRule="auto"/>
              <w:jc w:val="both"/>
              <w:rPr>
                <w:sz w:val="28"/>
                <w:lang w:val="uk-UA"/>
              </w:rPr>
            </w:pPr>
            <w:r>
              <w:rPr>
                <w:sz w:val="28"/>
                <w:lang w:val="uk-UA"/>
              </w:rPr>
              <w:lastRenderedPageBreak/>
              <w:t>належне максимальне споживання кисню</w:t>
            </w:r>
          </w:p>
          <w:p w:rsidR="005364DB" w:rsidRDefault="005364DB" w:rsidP="00F45F27">
            <w:pPr>
              <w:pStyle w:val="aff5"/>
              <w:spacing w:before="0" w:after="0" w:line="360" w:lineRule="auto"/>
              <w:jc w:val="both"/>
              <w:rPr>
                <w:sz w:val="28"/>
                <w:lang w:val="uk-UA"/>
              </w:rPr>
            </w:pPr>
            <w:r>
              <w:rPr>
                <w:sz w:val="28"/>
              </w:rPr>
              <w:t>пороговий АТ</w:t>
            </w:r>
          </w:p>
          <w:p w:rsidR="005364DB" w:rsidRDefault="005364DB" w:rsidP="00F45F27">
            <w:pPr>
              <w:pStyle w:val="aff5"/>
              <w:spacing w:before="0" w:after="0" w:line="360" w:lineRule="auto"/>
              <w:jc w:val="both"/>
              <w:rPr>
                <w:sz w:val="28"/>
                <w:lang w:val="uk-UA"/>
              </w:rPr>
            </w:pPr>
            <w:r>
              <w:rPr>
                <w:sz w:val="28"/>
                <w:lang w:val="uk-UA"/>
              </w:rPr>
              <w:t>пероксидне окиснення ліпідів</w:t>
            </w:r>
          </w:p>
          <w:p w:rsidR="005364DB" w:rsidRDefault="005364DB" w:rsidP="00F45F27">
            <w:pPr>
              <w:pStyle w:val="aff5"/>
              <w:spacing w:before="0" w:after="0" w:line="360" w:lineRule="auto"/>
              <w:jc w:val="both"/>
              <w:rPr>
                <w:sz w:val="28"/>
              </w:rPr>
            </w:pPr>
            <w:r>
              <w:rPr>
                <w:sz w:val="28"/>
              </w:rPr>
              <w:t>порогова ЧСС</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rPr>
              <w:lastRenderedPageBreak/>
              <w:t>СН</w:t>
            </w:r>
          </w:p>
          <w:p w:rsidR="005364DB" w:rsidRDefault="005364DB" w:rsidP="00F45F27">
            <w:pPr>
              <w:pStyle w:val="aff5"/>
              <w:spacing w:before="0" w:after="0" w:line="360" w:lineRule="auto"/>
              <w:jc w:val="both"/>
              <w:rPr>
                <w:sz w:val="28"/>
                <w:lang w:val="uk-UA"/>
              </w:rPr>
            </w:pPr>
            <w:r>
              <w:rPr>
                <w:sz w:val="28"/>
                <w:lang w:val="uk-UA"/>
              </w:rPr>
              <w:t>СРБ</w:t>
            </w:r>
          </w:p>
          <w:p w:rsidR="005364DB" w:rsidRDefault="005364DB" w:rsidP="00F45F27">
            <w:pPr>
              <w:pStyle w:val="aff5"/>
              <w:spacing w:before="0" w:after="0" w:line="360" w:lineRule="auto"/>
              <w:jc w:val="both"/>
              <w:rPr>
                <w:sz w:val="28"/>
                <w:lang w:val="uk-UA"/>
              </w:rPr>
            </w:pPr>
            <w:r>
              <w:rPr>
                <w:sz w:val="28"/>
                <w:lang w:val="uk-UA"/>
              </w:rPr>
              <w:t>СС</w:t>
            </w:r>
          </w:p>
          <w:p w:rsidR="005364DB" w:rsidRDefault="005364DB" w:rsidP="00F45F27">
            <w:pPr>
              <w:pStyle w:val="aff5"/>
              <w:spacing w:before="0" w:after="0" w:line="360" w:lineRule="auto"/>
              <w:jc w:val="both"/>
              <w:rPr>
                <w:sz w:val="28"/>
                <w:lang w:val="uk-UA"/>
              </w:rPr>
            </w:pPr>
            <w:r>
              <w:rPr>
                <w:sz w:val="28"/>
                <w:lang w:val="uk-UA"/>
              </w:rPr>
              <w:t>ССЗ</w:t>
            </w:r>
          </w:p>
          <w:p w:rsidR="005364DB" w:rsidRDefault="005364DB" w:rsidP="00F45F27">
            <w:pPr>
              <w:pStyle w:val="aff5"/>
              <w:spacing w:before="0" w:after="0" w:line="360" w:lineRule="auto"/>
              <w:jc w:val="both"/>
              <w:rPr>
                <w:sz w:val="28"/>
                <w:lang w:val="uk-UA"/>
              </w:rPr>
            </w:pPr>
            <w:r>
              <w:rPr>
                <w:sz w:val="28"/>
              </w:rPr>
              <w:t>ССУ</w:t>
            </w:r>
          </w:p>
          <w:p w:rsidR="005364DB" w:rsidRDefault="005364DB" w:rsidP="00F45F27">
            <w:pPr>
              <w:pStyle w:val="aff5"/>
              <w:spacing w:before="0" w:after="0" w:line="360" w:lineRule="auto"/>
              <w:jc w:val="both"/>
              <w:rPr>
                <w:sz w:val="28"/>
                <w:lang w:val="uk-UA"/>
              </w:rPr>
            </w:pPr>
            <w:r>
              <w:rPr>
                <w:sz w:val="28"/>
                <w:lang w:val="uk-UA"/>
              </w:rPr>
              <w:t>ст</w:t>
            </w:r>
          </w:p>
        </w:tc>
        <w:tc>
          <w:tcPr>
            <w:tcW w:w="7047" w:type="dxa"/>
          </w:tcPr>
          <w:p w:rsidR="005364DB" w:rsidRDefault="005364DB" w:rsidP="00F45F27">
            <w:pPr>
              <w:pStyle w:val="aff5"/>
              <w:spacing w:before="0" w:after="0" w:line="360" w:lineRule="auto"/>
              <w:jc w:val="both"/>
              <w:rPr>
                <w:sz w:val="28"/>
                <w:lang w:val="uk-UA"/>
              </w:rPr>
            </w:pPr>
            <w:r>
              <w:rPr>
                <w:sz w:val="28"/>
              </w:rPr>
              <w:t>серцева недостатність</w:t>
            </w:r>
          </w:p>
          <w:p w:rsidR="005364DB" w:rsidRDefault="005364DB" w:rsidP="00F45F27">
            <w:pPr>
              <w:pStyle w:val="aff5"/>
              <w:spacing w:before="0" w:after="0" w:line="360" w:lineRule="auto"/>
              <w:jc w:val="both"/>
              <w:rPr>
                <w:sz w:val="28"/>
                <w:lang w:val="uk-UA"/>
              </w:rPr>
            </w:pPr>
            <w:r>
              <w:rPr>
                <w:sz w:val="28"/>
                <w:lang w:val="uk-UA"/>
              </w:rPr>
              <w:t>С-реактивний білок</w:t>
            </w:r>
          </w:p>
          <w:p w:rsidR="005364DB" w:rsidRDefault="005364DB" w:rsidP="00F45F27">
            <w:pPr>
              <w:pStyle w:val="aff5"/>
              <w:spacing w:before="0" w:after="0" w:line="360" w:lineRule="auto"/>
              <w:jc w:val="both"/>
              <w:rPr>
                <w:sz w:val="28"/>
                <w:lang w:val="uk-UA"/>
              </w:rPr>
            </w:pPr>
            <w:r>
              <w:rPr>
                <w:sz w:val="28"/>
                <w:lang w:val="uk-UA"/>
              </w:rPr>
              <w:t>стабільна стенокардія</w:t>
            </w:r>
          </w:p>
          <w:p w:rsidR="005364DB" w:rsidRDefault="005364DB" w:rsidP="00F45F27">
            <w:pPr>
              <w:pStyle w:val="aff5"/>
              <w:spacing w:before="0" w:after="0" w:line="360" w:lineRule="auto"/>
              <w:jc w:val="both"/>
              <w:rPr>
                <w:sz w:val="28"/>
                <w:lang w:val="uk-UA"/>
              </w:rPr>
            </w:pPr>
            <w:r>
              <w:rPr>
                <w:sz w:val="28"/>
                <w:lang w:val="uk-UA"/>
              </w:rPr>
              <w:t>серцево-судинні захворювання</w:t>
            </w:r>
          </w:p>
          <w:p w:rsidR="005364DB" w:rsidRDefault="005364DB" w:rsidP="00F45F27">
            <w:pPr>
              <w:pStyle w:val="aff5"/>
              <w:spacing w:before="0" w:after="0" w:line="360" w:lineRule="auto"/>
              <w:jc w:val="both"/>
              <w:rPr>
                <w:sz w:val="28"/>
                <w:lang w:val="uk-UA"/>
              </w:rPr>
            </w:pPr>
            <w:r>
              <w:rPr>
                <w:sz w:val="28"/>
              </w:rPr>
              <w:t>серцево-судинні ускладнення</w:t>
            </w:r>
          </w:p>
          <w:p w:rsidR="005364DB" w:rsidRDefault="005364DB" w:rsidP="00F45F27">
            <w:pPr>
              <w:pStyle w:val="aff5"/>
              <w:spacing w:before="0" w:after="0" w:line="360" w:lineRule="auto"/>
              <w:jc w:val="both"/>
              <w:rPr>
                <w:sz w:val="28"/>
                <w:lang w:val="uk-UA"/>
              </w:rPr>
            </w:pPr>
            <w:r>
              <w:rPr>
                <w:sz w:val="28"/>
                <w:lang w:val="uk-UA"/>
              </w:rPr>
              <w:t>стадія</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rPr>
              <w:t>ТМШП</w:t>
            </w:r>
            <w:r>
              <w:rPr>
                <w:sz w:val="28"/>
                <w:lang w:val="uk-UA"/>
              </w:rPr>
              <w:t>д</w:t>
            </w:r>
          </w:p>
        </w:tc>
        <w:tc>
          <w:tcPr>
            <w:tcW w:w="7047" w:type="dxa"/>
          </w:tcPr>
          <w:p w:rsidR="005364DB" w:rsidRDefault="005364DB" w:rsidP="00F45F27">
            <w:pPr>
              <w:pStyle w:val="aff5"/>
              <w:spacing w:before="0" w:after="0" w:line="360" w:lineRule="auto"/>
              <w:jc w:val="both"/>
              <w:rPr>
                <w:sz w:val="28"/>
                <w:lang w:val="uk-UA"/>
              </w:rPr>
            </w:pPr>
            <w:r>
              <w:rPr>
                <w:sz w:val="28"/>
              </w:rPr>
              <w:t>товщина міжшлуночкової перетинки</w:t>
            </w:r>
            <w:r>
              <w:rPr>
                <w:sz w:val="28"/>
                <w:lang w:val="uk-UA"/>
              </w:rPr>
              <w:t xml:space="preserve"> в діастолу</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rPr>
              <w:t>ТЗС</w:t>
            </w:r>
            <w:r>
              <w:rPr>
                <w:sz w:val="28"/>
                <w:lang w:val="uk-UA"/>
              </w:rPr>
              <w:t xml:space="preserve"> ЛШд</w:t>
            </w:r>
          </w:p>
        </w:tc>
        <w:tc>
          <w:tcPr>
            <w:tcW w:w="7047" w:type="dxa"/>
          </w:tcPr>
          <w:p w:rsidR="005364DB" w:rsidRDefault="005364DB" w:rsidP="00F45F27">
            <w:pPr>
              <w:pStyle w:val="aff5"/>
              <w:spacing w:before="0" w:after="0" w:line="360" w:lineRule="auto"/>
              <w:jc w:val="both"/>
              <w:rPr>
                <w:sz w:val="28"/>
                <w:lang w:val="uk-UA"/>
              </w:rPr>
            </w:pPr>
            <w:r>
              <w:rPr>
                <w:sz w:val="28"/>
              </w:rPr>
              <w:t>товщина задньої стінки</w:t>
            </w:r>
            <w:r>
              <w:rPr>
                <w:sz w:val="28"/>
                <w:lang w:val="uk-UA"/>
              </w:rPr>
              <w:t xml:space="preserve"> лівого шлуночка в діастолу</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rPr>
            </w:pPr>
            <w:r>
              <w:rPr>
                <w:sz w:val="28"/>
              </w:rPr>
              <w:t>ФВ</w:t>
            </w:r>
          </w:p>
        </w:tc>
        <w:tc>
          <w:tcPr>
            <w:tcW w:w="7047" w:type="dxa"/>
          </w:tcPr>
          <w:p w:rsidR="005364DB" w:rsidRDefault="005364DB" w:rsidP="00F45F27">
            <w:pPr>
              <w:pStyle w:val="aff5"/>
              <w:spacing w:before="0" w:after="0" w:line="360" w:lineRule="auto"/>
              <w:jc w:val="both"/>
              <w:rPr>
                <w:sz w:val="28"/>
              </w:rPr>
            </w:pPr>
            <w:r>
              <w:rPr>
                <w:sz w:val="28"/>
              </w:rPr>
              <w:t>фракція викиду</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rPr>
              <w:t>ФК</w:t>
            </w:r>
          </w:p>
          <w:p w:rsidR="005364DB" w:rsidRDefault="005364DB" w:rsidP="00F45F27">
            <w:pPr>
              <w:pStyle w:val="aff5"/>
              <w:spacing w:before="0" w:after="0" w:line="360" w:lineRule="auto"/>
              <w:jc w:val="both"/>
              <w:rPr>
                <w:sz w:val="28"/>
                <w:lang w:val="uk-UA"/>
              </w:rPr>
            </w:pPr>
            <w:r>
              <w:rPr>
                <w:sz w:val="28"/>
                <w:lang w:val="uk-UA"/>
              </w:rPr>
              <w:t>ФНП-</w:t>
            </w:r>
            <w:r>
              <w:rPr>
                <w:sz w:val="28"/>
              </w:rPr>
              <w:sym w:font="Symbol" w:char="0061"/>
            </w:r>
          </w:p>
        </w:tc>
        <w:tc>
          <w:tcPr>
            <w:tcW w:w="7047" w:type="dxa"/>
          </w:tcPr>
          <w:p w:rsidR="005364DB" w:rsidRDefault="005364DB" w:rsidP="00F45F27">
            <w:pPr>
              <w:pStyle w:val="aff5"/>
              <w:spacing w:before="0" w:after="0" w:line="360" w:lineRule="auto"/>
              <w:jc w:val="both"/>
              <w:rPr>
                <w:sz w:val="28"/>
                <w:lang w:val="uk-UA"/>
              </w:rPr>
            </w:pPr>
            <w:r>
              <w:rPr>
                <w:sz w:val="28"/>
              </w:rPr>
              <w:t>функціональний клас</w:t>
            </w:r>
            <w:r>
              <w:rPr>
                <w:sz w:val="28"/>
                <w:lang w:val="uk-UA"/>
              </w:rPr>
              <w:t xml:space="preserve"> </w:t>
            </w:r>
          </w:p>
          <w:p w:rsidR="005364DB" w:rsidRDefault="005364DB" w:rsidP="00F45F27">
            <w:pPr>
              <w:pStyle w:val="aff5"/>
              <w:spacing w:before="0" w:after="0" w:line="360" w:lineRule="auto"/>
              <w:jc w:val="both"/>
              <w:rPr>
                <w:sz w:val="28"/>
              </w:rPr>
            </w:pPr>
            <w:r>
              <w:rPr>
                <w:sz w:val="28"/>
                <w:lang w:val="uk-UA"/>
              </w:rPr>
              <w:t>фактор некрозу пухлин-</w:t>
            </w:r>
            <w:r>
              <w:rPr>
                <w:sz w:val="28"/>
              </w:rPr>
              <w:sym w:font="Symbol" w:char="0061"/>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rPr>
            </w:pPr>
            <w:r>
              <w:rPr>
                <w:sz w:val="28"/>
              </w:rPr>
              <w:t>ЧСС</w:t>
            </w:r>
          </w:p>
        </w:tc>
        <w:tc>
          <w:tcPr>
            <w:tcW w:w="7047" w:type="dxa"/>
          </w:tcPr>
          <w:p w:rsidR="005364DB" w:rsidRDefault="005364DB" w:rsidP="00F45F27">
            <w:pPr>
              <w:pStyle w:val="aff5"/>
              <w:spacing w:before="0" w:after="0" w:line="360" w:lineRule="auto"/>
              <w:jc w:val="both"/>
              <w:rPr>
                <w:sz w:val="28"/>
              </w:rPr>
            </w:pPr>
            <w:r>
              <w:rPr>
                <w:sz w:val="28"/>
              </w:rPr>
              <w:t>частота серцевих скорочень</w:t>
            </w:r>
          </w:p>
        </w:tc>
      </w:tr>
      <w:tr w:rsidR="005364DB" w:rsidTr="00F45F27">
        <w:tblPrEx>
          <w:tblCellMar>
            <w:top w:w="0" w:type="dxa"/>
            <w:bottom w:w="0" w:type="dxa"/>
          </w:tblCellMar>
        </w:tblPrEx>
        <w:tc>
          <w:tcPr>
            <w:tcW w:w="2523" w:type="dxa"/>
          </w:tcPr>
          <w:p w:rsidR="005364DB" w:rsidRDefault="005364DB" w:rsidP="00F45F27">
            <w:pPr>
              <w:pStyle w:val="aff5"/>
              <w:spacing w:before="0" w:after="0" w:line="360" w:lineRule="auto"/>
              <w:jc w:val="both"/>
              <w:rPr>
                <w:sz w:val="28"/>
                <w:lang w:val="uk-UA"/>
              </w:rPr>
            </w:pPr>
            <w:r>
              <w:rPr>
                <w:sz w:val="28"/>
              </w:rPr>
              <w:lastRenderedPageBreak/>
              <w:t>∑ST</w:t>
            </w:r>
          </w:p>
          <w:p w:rsidR="005364DB" w:rsidRDefault="005364DB" w:rsidP="00F45F27">
            <w:pPr>
              <w:pStyle w:val="aff5"/>
              <w:spacing w:before="0" w:after="0" w:line="360" w:lineRule="auto"/>
              <w:jc w:val="both"/>
              <w:rPr>
                <w:sz w:val="28"/>
                <w:lang w:val="uk-UA"/>
              </w:rPr>
            </w:pPr>
            <w:r>
              <w:rPr>
                <w:sz w:val="28"/>
                <w:lang w:val="en-US"/>
              </w:rPr>
              <w:t>NO</w:t>
            </w:r>
          </w:p>
          <w:p w:rsidR="005364DB" w:rsidRDefault="005364DB" w:rsidP="00F45F27">
            <w:pPr>
              <w:pStyle w:val="aff5"/>
              <w:spacing w:before="0" w:after="0" w:line="360" w:lineRule="auto"/>
              <w:jc w:val="both"/>
              <w:rPr>
                <w:sz w:val="28"/>
                <w:lang w:val="uk-UA"/>
              </w:rPr>
            </w:pPr>
            <w:r>
              <w:rPr>
                <w:sz w:val="28"/>
                <w:lang w:val="uk-UA"/>
              </w:rPr>
              <w:t>3-ГМК-КоА-редуктаза</w:t>
            </w:r>
          </w:p>
          <w:p w:rsidR="005364DB" w:rsidRDefault="005364DB" w:rsidP="00F45F27">
            <w:pPr>
              <w:pStyle w:val="aff5"/>
              <w:spacing w:before="0" w:after="0" w:line="360" w:lineRule="auto"/>
              <w:jc w:val="both"/>
              <w:rPr>
                <w:sz w:val="28"/>
                <w:lang w:val="uk-UA"/>
              </w:rPr>
            </w:pPr>
          </w:p>
        </w:tc>
        <w:tc>
          <w:tcPr>
            <w:tcW w:w="7047" w:type="dxa"/>
          </w:tcPr>
          <w:p w:rsidR="005364DB" w:rsidRDefault="005364DB" w:rsidP="00F45F27">
            <w:pPr>
              <w:pStyle w:val="aff5"/>
              <w:spacing w:before="0" w:after="0" w:line="360" w:lineRule="auto"/>
              <w:jc w:val="both"/>
              <w:rPr>
                <w:sz w:val="28"/>
                <w:lang w:val="uk-UA"/>
              </w:rPr>
            </w:pPr>
            <w:r>
              <w:rPr>
                <w:sz w:val="28"/>
              </w:rPr>
              <w:t>сумарна депресія сегмента ST</w:t>
            </w:r>
          </w:p>
          <w:p w:rsidR="005364DB" w:rsidRDefault="005364DB" w:rsidP="00F45F27">
            <w:pPr>
              <w:pStyle w:val="aff5"/>
              <w:spacing w:before="0" w:after="0" w:line="360" w:lineRule="auto"/>
              <w:jc w:val="both"/>
              <w:rPr>
                <w:sz w:val="28"/>
                <w:lang w:val="uk-UA"/>
              </w:rPr>
            </w:pPr>
            <w:r>
              <w:rPr>
                <w:sz w:val="28"/>
                <w:lang w:val="uk-UA"/>
              </w:rPr>
              <w:t>оксид азоту</w:t>
            </w:r>
          </w:p>
          <w:p w:rsidR="005364DB" w:rsidRDefault="005364DB" w:rsidP="00F45F27">
            <w:pPr>
              <w:pStyle w:val="aff5"/>
              <w:spacing w:before="0" w:after="0" w:line="360" w:lineRule="auto"/>
              <w:jc w:val="both"/>
              <w:rPr>
                <w:sz w:val="28"/>
                <w:lang w:val="uk-UA"/>
              </w:rPr>
            </w:pPr>
            <w:r>
              <w:rPr>
                <w:sz w:val="28"/>
                <w:lang w:val="uk-UA"/>
              </w:rPr>
              <w:t>3-гідрокси-3-метилглютарилкоензим-А-редуктаза</w:t>
            </w:r>
          </w:p>
          <w:p w:rsidR="005364DB" w:rsidRDefault="005364DB" w:rsidP="00F45F27">
            <w:pPr>
              <w:rPr>
                <w:lang w:val="uk-UA"/>
              </w:rPr>
            </w:pPr>
          </w:p>
          <w:p w:rsidR="005364DB" w:rsidRDefault="005364DB" w:rsidP="00F45F27">
            <w:pPr>
              <w:tabs>
                <w:tab w:val="left" w:pos="2430"/>
              </w:tabs>
              <w:rPr>
                <w:lang w:val="uk-UA"/>
              </w:rPr>
            </w:pPr>
            <w:r>
              <w:rPr>
                <w:lang w:val="uk-UA"/>
              </w:rPr>
              <w:tab/>
            </w:r>
          </w:p>
        </w:tc>
      </w:tr>
    </w:tbl>
    <w:p w:rsidR="005364DB" w:rsidRDefault="005364DB" w:rsidP="005364DB">
      <w:pPr>
        <w:rPr>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p>
    <w:p w:rsidR="005364DB" w:rsidRDefault="005364DB" w:rsidP="005364DB">
      <w:pPr>
        <w:jc w:val="center"/>
        <w:rPr>
          <w:b/>
          <w:sz w:val="28"/>
          <w:lang w:val="uk-UA"/>
        </w:rPr>
      </w:pPr>
      <w:r>
        <w:rPr>
          <w:b/>
          <w:sz w:val="28"/>
          <w:lang w:val="uk-UA"/>
        </w:rPr>
        <w:t>ВСТУП</w:t>
      </w:r>
    </w:p>
    <w:p w:rsidR="005364DB" w:rsidRDefault="005364DB" w:rsidP="005364DB">
      <w:pPr>
        <w:jc w:val="center"/>
        <w:rPr>
          <w:b/>
          <w:sz w:val="28"/>
          <w:lang w:val="uk-UA"/>
        </w:rPr>
      </w:pPr>
    </w:p>
    <w:p w:rsidR="005364DB" w:rsidRDefault="005364DB" w:rsidP="005364DB">
      <w:pPr>
        <w:spacing w:line="360" w:lineRule="auto"/>
        <w:ind w:firstLine="709"/>
        <w:jc w:val="both"/>
        <w:rPr>
          <w:sz w:val="28"/>
          <w:lang w:val="uk-UA"/>
        </w:rPr>
      </w:pPr>
      <w:r>
        <w:rPr>
          <w:sz w:val="28"/>
          <w:lang w:val="uk-UA"/>
        </w:rPr>
        <w:t>Вивчення демографічних показників та захворюваності дозволяє дійти висновку, що стан здоров</w:t>
      </w:r>
      <w:r>
        <w:rPr>
          <w:sz w:val="28"/>
        </w:rPr>
        <w:sym w:font="Symbol" w:char="00A2"/>
      </w:r>
      <w:r>
        <w:rPr>
          <w:sz w:val="28"/>
          <w:lang w:val="uk-UA"/>
        </w:rPr>
        <w:t xml:space="preserve">я населення більшості країн європейського регіону, в тому числі в Україні, визначають хронічні неінфекційні хвороби. </w:t>
      </w:r>
      <w:r>
        <w:rPr>
          <w:sz w:val="28"/>
        </w:rPr>
        <w:t xml:space="preserve">Станом на </w:t>
      </w:r>
      <w:r>
        <w:rPr>
          <w:color w:val="000000"/>
          <w:sz w:val="28"/>
        </w:rPr>
        <w:t xml:space="preserve">2006 рік кількість людей, що страждають на </w:t>
      </w:r>
      <w:r>
        <w:rPr>
          <w:sz w:val="28"/>
        </w:rPr>
        <w:t>серцево-судинну патологію</w:t>
      </w:r>
      <w:r>
        <w:rPr>
          <w:color w:val="000000"/>
          <w:sz w:val="28"/>
        </w:rPr>
        <w:t xml:space="preserve">, </w:t>
      </w:r>
      <w:r>
        <w:rPr>
          <w:color w:val="000000"/>
          <w:sz w:val="28"/>
          <w:lang w:val="uk-UA"/>
        </w:rPr>
        <w:lastRenderedPageBreak/>
        <w:t>с</w:t>
      </w:r>
      <w:r>
        <w:rPr>
          <w:color w:val="000000"/>
          <w:sz w:val="28"/>
        </w:rPr>
        <w:t>тановила в Україні майже 24 млн, тобто більше 63% населення країни</w:t>
      </w:r>
      <w:r>
        <w:rPr>
          <w:color w:val="000000"/>
          <w:lang w:val="uk-UA"/>
        </w:rPr>
        <w:t xml:space="preserve"> </w:t>
      </w:r>
      <w:r>
        <w:rPr>
          <w:color w:val="000000"/>
          <w:sz w:val="28"/>
          <w:lang w:val="uk-UA"/>
        </w:rPr>
        <w:t>[20].</w:t>
      </w:r>
      <w:r>
        <w:rPr>
          <w:lang w:val="uk-UA"/>
        </w:rPr>
        <w:t xml:space="preserve"> </w:t>
      </w:r>
      <w:r>
        <w:rPr>
          <w:sz w:val="28"/>
          <w:lang w:val="uk-UA"/>
        </w:rPr>
        <w:t>Як показав аналіз, ішемічна хвороба серця (ІХС) займає перше місце в структурі поширеності та захворюваності від хвороб серцево-судинної системи та складає третину в цій структурі. В зіставленні 2005-2006 рр відмічається збільшення поширеності ІХС в абсолютних цифрах в загальній популяції України з 7879562 до 8107487 пацієнтів [9].</w:t>
      </w:r>
      <w:r>
        <w:rPr>
          <w:color w:val="000000"/>
          <w:sz w:val="28"/>
          <w:lang w:val="uk-UA"/>
        </w:rPr>
        <w:t xml:space="preserve"> Щорічно у нашій країні виникає біля 50 тис інфарктів міокарда (ІМ) та 120 тис інсультів [20].</w:t>
      </w:r>
      <w:r>
        <w:rPr>
          <w:rFonts w:ascii="Arial" w:hAnsi="Arial"/>
          <w:color w:val="000000"/>
          <w:sz w:val="18"/>
          <w:lang w:val="uk-UA"/>
        </w:rPr>
        <w:t xml:space="preserve"> </w:t>
      </w:r>
      <w:r>
        <w:rPr>
          <w:sz w:val="28"/>
          <w:lang w:val="uk-UA"/>
        </w:rPr>
        <w:t xml:space="preserve"> </w:t>
      </w:r>
    </w:p>
    <w:p w:rsidR="005364DB" w:rsidRDefault="005364DB" w:rsidP="005364DB">
      <w:pPr>
        <w:spacing w:line="360" w:lineRule="auto"/>
        <w:ind w:firstLine="709"/>
        <w:jc w:val="both"/>
        <w:rPr>
          <w:sz w:val="28"/>
          <w:lang w:val="uk-UA"/>
        </w:rPr>
      </w:pPr>
      <w:r>
        <w:rPr>
          <w:sz w:val="28"/>
          <w:lang w:val="uk-UA"/>
        </w:rPr>
        <w:t xml:space="preserve">Серцево-судинні захворювання (ССЗ) є однією з найважливіших медико-соціальних проблем в Україні ще й тому, що зумовлюють більше половини усіх випадків смерті як у жінок, так і у чоловіків, при цьому частка смертності від ІХС становить 55,5%, у працездатному віці – 51,2% [9, 36]. Загальновідомо, що ССЗ продовжують становити біля половини усіх причин смерті в Європі </w:t>
      </w:r>
      <w:r>
        <w:rPr>
          <w:color w:val="000000"/>
          <w:sz w:val="28"/>
          <w:lang w:val="uk-UA"/>
        </w:rPr>
        <w:t xml:space="preserve">[3], тобто, призводять до 4,3 млн смертей, з яких 54% випадків смерті в жінок та 43% </w:t>
      </w:r>
      <w:r>
        <w:rPr>
          <w:sz w:val="28"/>
          <w:lang w:val="uk-UA"/>
        </w:rPr>
        <w:t>–</w:t>
      </w:r>
      <w:r>
        <w:rPr>
          <w:color w:val="000000"/>
          <w:sz w:val="28"/>
          <w:lang w:val="uk-UA"/>
        </w:rPr>
        <w:t xml:space="preserve"> у чоловіків [36].</w:t>
      </w:r>
      <w:r>
        <w:rPr>
          <w:rFonts w:ascii="Arial" w:hAnsi="Arial"/>
          <w:color w:val="000000"/>
          <w:sz w:val="28"/>
          <w:lang w:val="uk-UA"/>
        </w:rPr>
        <w:t xml:space="preserve"> </w:t>
      </w:r>
      <w:r>
        <w:rPr>
          <w:sz w:val="28"/>
          <w:lang w:val="uk-UA"/>
        </w:rPr>
        <w:t>Епідеміологічні дані Американської асоціації серця показують, що майже половина усіх смертей у жінок обумовлена ІХС, що вдвічи більше за смертність від усіх видів онкологічної патології. Смертність від ССЗ в Україні приблизно у 3,5 рази перевищує середні показники країн Європейського Союзу, а для чоловіків у віці 30-59 років та жінок у віці 45-59 років більш, ніж у 5 разів вище за ці країни</w:t>
      </w:r>
      <w:r>
        <w:rPr>
          <w:lang w:val="uk-UA"/>
        </w:rPr>
        <w:t xml:space="preserve"> </w:t>
      </w:r>
      <w:r>
        <w:rPr>
          <w:sz w:val="28"/>
          <w:lang w:val="uk-UA"/>
        </w:rPr>
        <w:t xml:space="preserve">[6]. Рівень смертності від ІХС в Україні серед чоловіків молодше 65 років у 14 разів вищий, ніж у Франції, а серед жінок того ж віку – в 25 разів, та продовжує зростати (з 80-х рр до 2005 рік у чоловіків з 149 до 234 на 100 тис. та у жінок з 52 до 74 на 100 тис.), тоді як смертність від ІХС в Європі в цілому зменшилася (відповідно, з 108 до 99 на 100 тис. та з 29 до 27 на 100 тис.) </w:t>
      </w:r>
      <w:r>
        <w:rPr>
          <w:color w:val="000000"/>
          <w:sz w:val="28"/>
          <w:lang w:val="uk-UA"/>
        </w:rPr>
        <w:t>[36]</w:t>
      </w:r>
      <w:r>
        <w:rPr>
          <w:sz w:val="28"/>
          <w:lang w:val="uk-UA"/>
        </w:rPr>
        <w:t>.</w:t>
      </w:r>
    </w:p>
    <w:p w:rsidR="005364DB" w:rsidRDefault="005364DB" w:rsidP="005364DB">
      <w:pPr>
        <w:spacing w:line="360" w:lineRule="auto"/>
        <w:ind w:firstLine="709"/>
        <w:jc w:val="both"/>
        <w:rPr>
          <w:sz w:val="28"/>
          <w:lang w:val="uk-UA"/>
        </w:rPr>
      </w:pPr>
      <w:r>
        <w:rPr>
          <w:sz w:val="28"/>
          <w:lang w:val="uk-UA"/>
        </w:rPr>
        <w:t>Серцево-судинна патологія зумовлює третину причин інвалідності. Питома вага ІХС серед усіх хвороб системи кровообігу має значення у структурі первинної інвалідності – 29,3%, в працездатному віці – 29,1% [9].</w:t>
      </w:r>
    </w:p>
    <w:p w:rsidR="005364DB" w:rsidRDefault="005364DB" w:rsidP="005364DB">
      <w:pPr>
        <w:spacing w:line="360" w:lineRule="auto"/>
        <w:ind w:firstLine="709"/>
        <w:jc w:val="both"/>
        <w:rPr>
          <w:sz w:val="28"/>
        </w:rPr>
      </w:pPr>
      <w:r>
        <w:rPr>
          <w:sz w:val="28"/>
        </w:rPr>
        <w:lastRenderedPageBreak/>
        <w:t>Динаміка показників ураження населення ІХС в регіонах України свідчить про наступне. Максимальний приріст захворюваності на ІХС спостерігався у Харківській (на 134,3%) та Полтавській (на 47,3%) областях. Відмічено загальну тенденцію до зростання первинної інвалідності в усіх регіонах України, зокрема в Київській області в 21,5 рази, в Херсонській – у 10,3 рази та в Миколаївській – у 8,1 рази. Увагу на себе звертає зростання смертності від ІХС, особливо у Чернівецькій (18,1%), Львівській (16,7%) та Харківській (16,0%) областях [9], що обумовлює необхідність оптимізації діагностики та лікування пацієнтів із ССЗ.</w:t>
      </w:r>
    </w:p>
    <w:p w:rsidR="005364DB" w:rsidRDefault="005364DB" w:rsidP="005364DB">
      <w:pPr>
        <w:jc w:val="both"/>
        <w:rPr>
          <w:b/>
          <w:sz w:val="28"/>
          <w:lang w:val="uk-UA"/>
        </w:rPr>
      </w:pPr>
    </w:p>
    <w:p w:rsidR="005364DB" w:rsidRDefault="005364DB" w:rsidP="005364DB">
      <w:pPr>
        <w:jc w:val="both"/>
        <w:rPr>
          <w:b/>
          <w:sz w:val="28"/>
          <w:lang w:val="uk-UA"/>
        </w:rPr>
      </w:pPr>
    </w:p>
    <w:p w:rsidR="005364DB" w:rsidRDefault="005364DB" w:rsidP="005364DB">
      <w:pPr>
        <w:spacing w:line="360" w:lineRule="auto"/>
        <w:ind w:firstLine="720"/>
        <w:rPr>
          <w:b/>
          <w:sz w:val="28"/>
          <w:lang w:val="uk-UA"/>
        </w:rPr>
      </w:pPr>
      <w:r>
        <w:rPr>
          <w:b/>
          <w:sz w:val="28"/>
          <w:lang w:val="uk-UA"/>
        </w:rPr>
        <w:t>Актуальність теми</w:t>
      </w:r>
    </w:p>
    <w:p w:rsidR="005364DB" w:rsidRDefault="005364DB" w:rsidP="005364DB">
      <w:pPr>
        <w:spacing w:line="360" w:lineRule="auto"/>
        <w:ind w:firstLine="709"/>
        <w:jc w:val="both"/>
        <w:rPr>
          <w:sz w:val="28"/>
          <w:lang w:val="uk-UA"/>
        </w:rPr>
      </w:pPr>
      <w:r>
        <w:rPr>
          <w:sz w:val="28"/>
        </w:rPr>
        <w:t>Медико-соціальний тягар хвороб системи кровобігу полягає в тому, що що вони суттєво впливають на тривалість і якість життя населення, на показники втрат економічного потенціалу країни. З огляду на вищевказані тенденції у показниках здоров</w:t>
      </w:r>
      <w:r>
        <w:rPr>
          <w:sz w:val="28"/>
        </w:rPr>
        <w:sym w:font="Symbol" w:char="00A2"/>
      </w:r>
      <w:r>
        <w:rPr>
          <w:sz w:val="28"/>
        </w:rPr>
        <w:t xml:space="preserve">я населення України боротьба із хворобами системи кровобігу на сучасному етапі представляє собою проблему першочергової вартості. Вивчення патогенетичних механізмів </w:t>
      </w:r>
      <w:r>
        <w:rPr>
          <w:sz w:val="28"/>
          <w:lang w:val="uk-UA"/>
        </w:rPr>
        <w:t>ІХС</w:t>
      </w:r>
      <w:r>
        <w:rPr>
          <w:sz w:val="28"/>
        </w:rPr>
        <w:t xml:space="preserve"> з метою покращення діагностики та лікування даної патології є досить актуальною проблемою</w:t>
      </w:r>
      <w:r>
        <w:rPr>
          <w:sz w:val="28"/>
          <w:lang w:val="uk-UA"/>
        </w:rPr>
        <w:t xml:space="preserve"> [9].</w:t>
      </w:r>
    </w:p>
    <w:p w:rsidR="005364DB" w:rsidRDefault="005364DB" w:rsidP="005364DB">
      <w:pPr>
        <w:spacing w:line="360" w:lineRule="auto"/>
        <w:ind w:firstLine="709"/>
        <w:jc w:val="both"/>
        <w:rPr>
          <w:color w:val="000000"/>
          <w:sz w:val="28"/>
          <w:lang w:val="uk-UA"/>
        </w:rPr>
      </w:pPr>
      <w:r>
        <w:rPr>
          <w:sz w:val="28"/>
          <w:lang w:val="uk-UA"/>
        </w:rPr>
        <w:t xml:space="preserve">Незважаючи на широкий спектр клініко-біохімічних досліджень патогенезу коронарного атеросклерозу, провідні наукові школи в Україні та за кордоном продовжують пошуки нових підходів у з’ясуванні його ролі в розвитку, прогресуванні ІХС, нових її патогенетичних ланок [19]. За останні роки широкої популярності набула запальна теорія атерогенезу. Ознаки локального і системного запалення при атеросклерозі відзначаються як з ранніх стадій ушкодження судинної стінки, так і до моменту дестабілізації та </w:t>
      </w:r>
      <w:r>
        <w:rPr>
          <w:sz w:val="28"/>
          <w:lang w:val="uk-UA"/>
        </w:rPr>
        <w:lastRenderedPageBreak/>
        <w:t>пошкодження атеросклеротичної бляшки. Згідно із сучасними уявленнями формування нестабільної атеросклеротичної бляшки супроводжується імунною реакцією, характерною особливістю якої є переважання синтезу прозапальних цитокінів: інтерлейкінів (ІЛ)-1,6,8, інтерферону-</w:t>
      </w:r>
      <w:r>
        <w:rPr>
          <w:sz w:val="28"/>
        </w:rPr>
        <w:sym w:font="Symbol" w:char="0067"/>
      </w:r>
      <w:r>
        <w:rPr>
          <w:sz w:val="28"/>
          <w:lang w:val="uk-UA"/>
        </w:rPr>
        <w:t xml:space="preserve"> (ІФ-</w:t>
      </w:r>
      <w:r>
        <w:rPr>
          <w:sz w:val="28"/>
        </w:rPr>
        <w:sym w:font="Symbol" w:char="0067"/>
      </w:r>
      <w:r>
        <w:rPr>
          <w:sz w:val="28"/>
          <w:lang w:val="uk-UA"/>
        </w:rPr>
        <w:t>), фактора некрозу пухлин-</w:t>
      </w:r>
      <w:r>
        <w:rPr>
          <w:sz w:val="28"/>
        </w:rPr>
        <w:sym w:font="Symbol" w:char="0061"/>
      </w:r>
      <w:r>
        <w:rPr>
          <w:sz w:val="28"/>
          <w:lang w:val="uk-UA"/>
        </w:rPr>
        <w:t xml:space="preserve"> (ФНП-</w:t>
      </w:r>
      <w:r>
        <w:rPr>
          <w:sz w:val="28"/>
        </w:rPr>
        <w:sym w:font="Symbol" w:char="0061"/>
      </w:r>
      <w:r>
        <w:rPr>
          <w:sz w:val="28"/>
          <w:lang w:val="uk-UA"/>
        </w:rPr>
        <w:t xml:space="preserve">) над протизапальними.  </w:t>
      </w:r>
    </w:p>
    <w:p w:rsidR="005364DB" w:rsidRDefault="005364DB" w:rsidP="005364DB">
      <w:pPr>
        <w:spacing w:line="360" w:lineRule="auto"/>
        <w:ind w:firstLine="709"/>
        <w:jc w:val="both"/>
        <w:rPr>
          <w:sz w:val="28"/>
          <w:lang w:val="uk-UA"/>
        </w:rPr>
      </w:pPr>
      <w:r>
        <w:rPr>
          <w:sz w:val="28"/>
          <w:lang w:val="uk-UA"/>
        </w:rPr>
        <w:t>Проблема високого серцево-судинного ризику з кожним роком ускладнюється, оскільки поряд із накопичуванням доказів виявляється велика кількість чинників цього ризику та взаємозв’язок між ними та прогнозом захворювання. Однак, з іншого боку поглиблене вивчення чинників ризику та їх ролі у визначенні прогнозу захворювання дозволяє  більше впливати на тривалість та якість життя кардіологічних хворих</w:t>
      </w:r>
      <w:r>
        <w:rPr>
          <w:color w:val="000000"/>
          <w:sz w:val="28"/>
          <w:lang w:val="uk-UA"/>
        </w:rPr>
        <w:t xml:space="preserve"> [20].</w:t>
      </w:r>
      <w:r>
        <w:rPr>
          <w:sz w:val="28"/>
          <w:lang w:val="uk-UA"/>
        </w:rPr>
        <w:t xml:space="preserve"> </w:t>
      </w:r>
    </w:p>
    <w:p w:rsidR="005364DB" w:rsidRDefault="005364DB" w:rsidP="005364DB">
      <w:pPr>
        <w:spacing w:line="360" w:lineRule="auto"/>
        <w:ind w:firstLine="709"/>
        <w:jc w:val="both"/>
        <w:rPr>
          <w:sz w:val="28"/>
        </w:rPr>
      </w:pPr>
      <w:r>
        <w:rPr>
          <w:sz w:val="28"/>
        </w:rPr>
        <w:t xml:space="preserve">Вивчення нових маркерів запалення у клінічній практиці допоможе точніше оцінювати ризик та проводити профілактику як розвитку, так і прогресування ІХС.  </w:t>
      </w:r>
    </w:p>
    <w:p w:rsidR="005364DB" w:rsidRDefault="005364DB" w:rsidP="005364DB">
      <w:pPr>
        <w:spacing w:line="360" w:lineRule="auto"/>
        <w:ind w:firstLine="709"/>
        <w:jc w:val="both"/>
        <w:rPr>
          <w:sz w:val="28"/>
          <w:lang w:val="uk-UA"/>
        </w:rPr>
      </w:pPr>
    </w:p>
    <w:p w:rsidR="005364DB" w:rsidRDefault="005364DB" w:rsidP="005364DB">
      <w:pPr>
        <w:spacing w:line="360" w:lineRule="auto"/>
        <w:ind w:firstLine="709"/>
        <w:jc w:val="both"/>
        <w:rPr>
          <w:sz w:val="28"/>
          <w:lang w:val="uk-UA"/>
        </w:rPr>
      </w:pPr>
    </w:p>
    <w:p w:rsidR="005364DB" w:rsidRDefault="005364DB" w:rsidP="005364DB">
      <w:pPr>
        <w:tabs>
          <w:tab w:val="left" w:pos="900"/>
        </w:tabs>
        <w:spacing w:line="360" w:lineRule="auto"/>
        <w:ind w:firstLine="720"/>
        <w:jc w:val="both"/>
        <w:rPr>
          <w:b/>
          <w:sz w:val="28"/>
          <w:lang w:val="uk-UA"/>
        </w:rPr>
      </w:pPr>
      <w:r>
        <w:rPr>
          <w:b/>
          <w:sz w:val="28"/>
          <w:lang w:val="uk-UA"/>
        </w:rPr>
        <w:t>Зв</w:t>
      </w:r>
      <w:r>
        <w:rPr>
          <w:b/>
          <w:sz w:val="28"/>
        </w:rPr>
        <w:t>’</w:t>
      </w:r>
      <w:r>
        <w:rPr>
          <w:b/>
          <w:sz w:val="28"/>
          <w:lang w:val="uk-UA"/>
        </w:rPr>
        <w:t>язок роботи із науковими програмами, планами, темами</w:t>
      </w:r>
    </w:p>
    <w:p w:rsidR="005364DB" w:rsidRDefault="005364DB" w:rsidP="005364DB">
      <w:pPr>
        <w:spacing w:line="360" w:lineRule="auto"/>
        <w:ind w:firstLine="720"/>
        <w:jc w:val="both"/>
        <w:rPr>
          <w:sz w:val="28"/>
          <w:lang w:val="uk-UA"/>
        </w:rPr>
      </w:pPr>
      <w:r>
        <w:rPr>
          <w:sz w:val="28"/>
          <w:lang w:val="uk-UA"/>
        </w:rPr>
        <w:t xml:space="preserve">Виконана дисертаційна робота є фрагментом комплексної науково-дослідницької роботи кафедри кардіології, реабілітації, лікувальної фізкультури та спортивної медицини Буковинського державного медичного університету «Клініко-патогенетичні та нейромесенджерні механізми розвитку та реалізації серцевої недостатності в умовах гострого коронарного синдрому та стабільної стенокардії з оптимізацією лікувальної тактики та визначення прогностичних предикторів» (державний реєстраційний номер – 0107U004053). Дисертантом як співвиконавцем комплексної науково-дослідницької роботи з 2004 року виконано фрагмент «Клініко-патогенетичні </w:t>
      </w:r>
      <w:r>
        <w:rPr>
          <w:sz w:val="28"/>
          <w:lang w:val="uk-UA"/>
        </w:rPr>
        <w:lastRenderedPageBreak/>
        <w:t xml:space="preserve">та нейромесенджерні механізми розвитку та реалізації серцевої недостатності в умовах стабільної стенокардії з оптимізацією лікувальної тактики та визначення прогностичних предикторів».   </w:t>
      </w:r>
    </w:p>
    <w:p w:rsidR="005364DB" w:rsidRDefault="005364DB" w:rsidP="005364DB">
      <w:pPr>
        <w:spacing w:line="360" w:lineRule="auto"/>
        <w:ind w:firstLine="720"/>
        <w:jc w:val="both"/>
        <w:rPr>
          <w:sz w:val="28"/>
          <w:lang w:val="uk-UA"/>
        </w:rPr>
      </w:pPr>
    </w:p>
    <w:p w:rsidR="005364DB" w:rsidRDefault="005364DB" w:rsidP="005364DB">
      <w:pPr>
        <w:spacing w:line="360" w:lineRule="auto"/>
        <w:ind w:firstLine="720"/>
        <w:jc w:val="both"/>
        <w:rPr>
          <w:sz w:val="28"/>
          <w:lang w:val="uk-UA"/>
        </w:rPr>
      </w:pPr>
    </w:p>
    <w:p w:rsidR="005364DB" w:rsidRDefault="005364DB" w:rsidP="005364DB">
      <w:pPr>
        <w:spacing w:line="360" w:lineRule="auto"/>
        <w:ind w:firstLine="720"/>
        <w:jc w:val="both"/>
        <w:rPr>
          <w:b/>
          <w:sz w:val="28"/>
          <w:lang w:val="uk-UA"/>
        </w:rPr>
      </w:pPr>
      <w:r>
        <w:rPr>
          <w:b/>
          <w:sz w:val="28"/>
          <w:lang w:val="uk-UA"/>
        </w:rPr>
        <w:t>Мета та задачі дослідження</w:t>
      </w:r>
    </w:p>
    <w:p w:rsidR="005364DB" w:rsidRDefault="005364DB" w:rsidP="005364DB">
      <w:pPr>
        <w:spacing w:line="360" w:lineRule="auto"/>
        <w:ind w:firstLine="720"/>
        <w:jc w:val="both"/>
        <w:rPr>
          <w:sz w:val="28"/>
          <w:lang w:val="uk-UA"/>
        </w:rPr>
      </w:pPr>
      <w:r>
        <w:rPr>
          <w:sz w:val="28"/>
          <w:lang w:val="uk-UA"/>
        </w:rPr>
        <w:t xml:space="preserve">Метою дослідження було оптимізувати діагностику хронічної ішемічної хвороби серця з урахуванням клінічно-функціонального статусу хворих, ремоделювання лівого шлуночка, динаміки рівня неоптерину, стану антиоксидантної системи та пероксидного окиснення ліпідів, модифікувати гіполіпідемічну корекцію шляхом порівняння ефективності різних схем лікування. </w:t>
      </w:r>
    </w:p>
    <w:p w:rsidR="005364DB" w:rsidRDefault="005364DB" w:rsidP="005364DB">
      <w:pPr>
        <w:spacing w:line="360" w:lineRule="auto"/>
        <w:ind w:firstLine="720"/>
        <w:jc w:val="both"/>
        <w:rPr>
          <w:sz w:val="28"/>
        </w:rPr>
      </w:pPr>
      <w:r>
        <w:rPr>
          <w:sz w:val="28"/>
        </w:rPr>
        <w:t xml:space="preserve">Для досягнення мети роботи необхідно вирішити наступні </w:t>
      </w:r>
      <w:r>
        <w:rPr>
          <w:b/>
          <w:sz w:val="28"/>
        </w:rPr>
        <w:t>завдання:</w:t>
      </w:r>
    </w:p>
    <w:p w:rsidR="005364DB" w:rsidRDefault="005364DB" w:rsidP="00AE4CFB">
      <w:pPr>
        <w:numPr>
          <w:ilvl w:val="0"/>
          <w:numId w:val="41"/>
        </w:numPr>
        <w:tabs>
          <w:tab w:val="clear" w:pos="720"/>
        </w:tabs>
        <w:spacing w:after="0" w:line="360" w:lineRule="auto"/>
        <w:ind w:left="0" w:firstLine="720"/>
        <w:jc w:val="both"/>
        <w:rPr>
          <w:sz w:val="28"/>
          <w:lang w:val="uk-UA"/>
        </w:rPr>
      </w:pPr>
      <w:r>
        <w:rPr>
          <w:sz w:val="28"/>
          <w:lang w:val="uk-UA"/>
        </w:rPr>
        <w:t>Вивчити особливості клінічно-функціонального статусу хворих та структурно-морфологічного стану міокарда лівого шлуночка залежно від віку, статі, тяжкості стенокардії, вираженості серцевої недостатності, індексу маси тіла, загального холестеролу крові, скоротливої здатності міокарда і ремоделювання лівого шлуночка, працездатності.</w:t>
      </w:r>
    </w:p>
    <w:p w:rsidR="005364DB" w:rsidRDefault="005364DB" w:rsidP="00AE4CFB">
      <w:pPr>
        <w:numPr>
          <w:ilvl w:val="0"/>
          <w:numId w:val="41"/>
        </w:numPr>
        <w:tabs>
          <w:tab w:val="clear" w:pos="720"/>
        </w:tabs>
        <w:spacing w:after="0" w:line="360" w:lineRule="auto"/>
        <w:ind w:left="0" w:firstLine="720"/>
        <w:jc w:val="both"/>
        <w:rPr>
          <w:sz w:val="28"/>
          <w:lang w:val="uk-UA"/>
        </w:rPr>
      </w:pPr>
      <w:r>
        <w:rPr>
          <w:sz w:val="28"/>
          <w:lang w:val="uk-UA"/>
        </w:rPr>
        <w:t xml:space="preserve"> Зіставити стан коронарного та функціонального резервів із динамікою маркеру запалення при оцінці вмісту неоптерину та його зміни за різного стану коронарного та функціонального резервів з дослідженням взаємнокорелятивних співвідношень.</w:t>
      </w:r>
    </w:p>
    <w:p w:rsidR="005364DB" w:rsidRDefault="005364DB" w:rsidP="00AE4CFB">
      <w:pPr>
        <w:numPr>
          <w:ilvl w:val="0"/>
          <w:numId w:val="41"/>
        </w:numPr>
        <w:tabs>
          <w:tab w:val="clear" w:pos="720"/>
        </w:tabs>
        <w:spacing w:after="0" w:line="360" w:lineRule="auto"/>
        <w:ind w:left="0" w:firstLine="720"/>
        <w:jc w:val="both"/>
        <w:rPr>
          <w:sz w:val="28"/>
          <w:lang w:val="uk-UA"/>
        </w:rPr>
      </w:pPr>
      <w:r>
        <w:rPr>
          <w:sz w:val="28"/>
          <w:lang w:val="uk-UA"/>
        </w:rPr>
        <w:t xml:space="preserve"> Визначити стан пероксидного окиснення ліпідів та антиоксидантного захисту в зіставленні з клінічно-функціональним статусом та вмістом неоптерину. </w:t>
      </w:r>
    </w:p>
    <w:p w:rsidR="005364DB" w:rsidRDefault="005364DB" w:rsidP="00AE4CFB">
      <w:pPr>
        <w:numPr>
          <w:ilvl w:val="0"/>
          <w:numId w:val="41"/>
        </w:numPr>
        <w:tabs>
          <w:tab w:val="clear" w:pos="720"/>
        </w:tabs>
        <w:spacing w:after="0" w:line="360" w:lineRule="auto"/>
        <w:ind w:left="0" w:firstLine="720"/>
        <w:jc w:val="both"/>
        <w:rPr>
          <w:sz w:val="28"/>
          <w:lang w:val="uk-UA"/>
        </w:rPr>
      </w:pPr>
      <w:r>
        <w:rPr>
          <w:sz w:val="28"/>
          <w:lang w:val="uk-UA"/>
        </w:rPr>
        <w:lastRenderedPageBreak/>
        <w:t xml:space="preserve"> З’ясувати ефективність фармакологічної корекції рівня неоптерину, пероксидного окиснення ліпідів та антиоксидантного захисту, функціонального стану міокарда та коронарного резерву за гіполіпідемічної терапії, визначити віддалені наслідки. </w:t>
      </w:r>
    </w:p>
    <w:p w:rsidR="005364DB" w:rsidRDefault="005364DB" w:rsidP="005364DB">
      <w:pPr>
        <w:spacing w:line="360" w:lineRule="auto"/>
        <w:ind w:firstLine="709"/>
        <w:jc w:val="both"/>
        <w:rPr>
          <w:sz w:val="28"/>
          <w:lang w:val="uk-UA"/>
        </w:rPr>
      </w:pPr>
      <w:r>
        <w:rPr>
          <w:b/>
          <w:sz w:val="28"/>
          <w:lang w:val="uk-UA"/>
        </w:rPr>
        <w:t>Об’єктом</w:t>
      </w:r>
      <w:r>
        <w:rPr>
          <w:b/>
          <w:i/>
          <w:sz w:val="28"/>
          <w:lang w:val="uk-UA"/>
        </w:rPr>
        <w:t xml:space="preserve"> </w:t>
      </w:r>
      <w:r>
        <w:rPr>
          <w:sz w:val="28"/>
          <w:lang w:val="uk-UA"/>
        </w:rPr>
        <w:t>дослідження була стабільна стенокардія напруження ІІ та ІІІ функціональних класів у 120 хворих, які знаходилися на лікуванні у відділенні хронічної ішемічної хвороби серця Чернівецького обласного клінічного кардіологічного диспансеру.</w:t>
      </w:r>
    </w:p>
    <w:p w:rsidR="005364DB" w:rsidRDefault="005364DB" w:rsidP="005364DB">
      <w:pPr>
        <w:spacing w:line="360" w:lineRule="auto"/>
        <w:ind w:firstLine="709"/>
        <w:jc w:val="both"/>
        <w:rPr>
          <w:sz w:val="28"/>
          <w:lang w:val="uk-UA"/>
        </w:rPr>
      </w:pPr>
      <w:r>
        <w:rPr>
          <w:b/>
          <w:sz w:val="28"/>
          <w:lang w:val="uk-UA"/>
        </w:rPr>
        <w:t>Предметом</w:t>
      </w:r>
      <w:r>
        <w:rPr>
          <w:b/>
          <w:i/>
          <w:sz w:val="28"/>
          <w:lang w:val="uk-UA"/>
        </w:rPr>
        <w:t xml:space="preserve"> </w:t>
      </w:r>
      <w:r>
        <w:rPr>
          <w:sz w:val="28"/>
          <w:lang w:val="uk-UA"/>
        </w:rPr>
        <w:t xml:space="preserve">дослідження були особливості взаємовпливів тяжкості стенокардії та серцевої недостатності, антропометричних показників, змін вмісту загального холестеролу, структурно-функціонального стану міокарда і ремоделювання лівого шлуночка, працездатності, рівня неоптерину, стану пероксидного окиснення ліпідів та антиоксидантного захисту і порівняльна характеристика різних схем гіполіпідемічної терапії. </w:t>
      </w:r>
    </w:p>
    <w:p w:rsidR="005364DB" w:rsidRDefault="005364DB" w:rsidP="005364DB">
      <w:pPr>
        <w:spacing w:line="360" w:lineRule="auto"/>
        <w:ind w:firstLine="709"/>
        <w:jc w:val="both"/>
        <w:rPr>
          <w:sz w:val="28"/>
          <w:lang w:val="uk-UA"/>
        </w:rPr>
      </w:pPr>
      <w:r>
        <w:rPr>
          <w:sz w:val="28"/>
          <w:lang w:val="uk-UA"/>
        </w:rPr>
        <w:t xml:space="preserve">У процесі дослідження використовувалися наступні </w:t>
      </w:r>
      <w:r>
        <w:rPr>
          <w:b/>
          <w:sz w:val="28"/>
          <w:lang w:val="uk-UA"/>
        </w:rPr>
        <w:t xml:space="preserve">методи: </w:t>
      </w:r>
      <w:r>
        <w:rPr>
          <w:sz w:val="28"/>
          <w:lang w:val="uk-UA"/>
        </w:rPr>
        <w:t xml:space="preserve">клінічний з детальним опитуванням та об’єктивним обстеженням, інструментальне дослідження (електрокардіографія (ЕКГ), велоергометрія (ВЕМ), ехокардіографія (ЕхоКГ)), лабораторні дослідження крові (загальний холестерол (ЗХС), церулоплазмін, відновлений глутатіон, SH-групи, активність каталази, малоновий альдегід), імунологічні дослідження крові (визначення рівня неоптерину в сироватці крові за допомогою імуноферментного аналізу) при надходженні та на фоні лікування і спостереження впродовж 9-ти місяців. </w:t>
      </w:r>
    </w:p>
    <w:p w:rsidR="005364DB" w:rsidRPr="005364DB" w:rsidRDefault="005364DB" w:rsidP="005364DB">
      <w:pPr>
        <w:spacing w:line="360" w:lineRule="auto"/>
        <w:ind w:firstLine="720"/>
        <w:jc w:val="both"/>
        <w:rPr>
          <w:sz w:val="28"/>
          <w:lang w:val="uk-UA"/>
        </w:rPr>
      </w:pPr>
    </w:p>
    <w:p w:rsidR="005364DB" w:rsidRPr="005364DB" w:rsidRDefault="005364DB" w:rsidP="005364DB">
      <w:pPr>
        <w:spacing w:line="360" w:lineRule="auto"/>
        <w:ind w:firstLine="720"/>
        <w:jc w:val="both"/>
        <w:rPr>
          <w:sz w:val="28"/>
          <w:lang w:val="uk-UA"/>
        </w:rPr>
      </w:pPr>
    </w:p>
    <w:p w:rsidR="005364DB" w:rsidRDefault="005364DB" w:rsidP="005364DB">
      <w:pPr>
        <w:spacing w:line="360" w:lineRule="auto"/>
        <w:ind w:firstLine="720"/>
        <w:jc w:val="both"/>
        <w:rPr>
          <w:b/>
          <w:sz w:val="28"/>
        </w:rPr>
      </w:pPr>
      <w:r>
        <w:rPr>
          <w:b/>
          <w:sz w:val="28"/>
        </w:rPr>
        <w:t>Наукова новизна одержаних результатів</w:t>
      </w:r>
    </w:p>
    <w:p w:rsidR="005364DB" w:rsidRDefault="005364DB" w:rsidP="005364DB">
      <w:pPr>
        <w:autoSpaceDE w:val="0"/>
        <w:autoSpaceDN w:val="0"/>
        <w:adjustRightInd w:val="0"/>
        <w:spacing w:line="360" w:lineRule="auto"/>
        <w:ind w:firstLine="720"/>
        <w:jc w:val="both"/>
        <w:rPr>
          <w:sz w:val="28"/>
          <w:u w:val="single"/>
          <w:lang w:val="uk-UA"/>
        </w:rPr>
      </w:pPr>
      <w:r>
        <w:rPr>
          <w:sz w:val="28"/>
          <w:lang w:val="uk-UA"/>
        </w:rPr>
        <w:lastRenderedPageBreak/>
        <w:t xml:space="preserve">Уперше встановлено превалюючий вплив типів ремоделювання лівого шлуночка (ЛШ) на стан коронарного резерву в осіб з ІХС. Доведено, що </w:t>
      </w:r>
      <w:r>
        <w:rPr>
          <w:sz w:val="28"/>
        </w:rPr>
        <w:t xml:space="preserve">при ІХС з супутньою надмірною масою тіла </w:t>
      </w:r>
      <w:r>
        <w:rPr>
          <w:sz w:val="28"/>
          <w:lang w:val="uk-UA"/>
        </w:rPr>
        <w:t xml:space="preserve">не виявлено поглиблення обмеження стану коронарного резерву за результатами стрес-тестів. Визначено поєднання зниження рівня ЗХС крові з приростом показників працездатності за результатами стрес-тестів. Уперше виявлено, що підвищений рівень неоптерину сироватки крові прямо корелює з вираженістю ішемії на ЕКГ спокою, зворотньо із визначеними під час проби із дозованим фізичним навантаженням показниками досягнутого навантаження (ДН) та виконаної роботи, відмічений зв’язок зростання вмісту неоптерину та зниження активності антиоксидантної системи. Новими є результати щодо вперше виявленого переважаючого відносного ефекту аторвастатину для покращання фази реполяризації на ЕКГ, інтенсифікації сповільнення вихідної частоти серцевих скорочень (ЧСС), збільшення коронарного резерву, нормалізації рівня неоптерину по відношенню до симвастатину у хворих на стабільну стенокардію (СС). </w:t>
      </w:r>
    </w:p>
    <w:p w:rsidR="005364DB" w:rsidRDefault="005364DB" w:rsidP="005364DB">
      <w:pPr>
        <w:spacing w:line="360" w:lineRule="auto"/>
        <w:ind w:firstLine="720"/>
        <w:jc w:val="both"/>
        <w:rPr>
          <w:b/>
          <w:sz w:val="28"/>
        </w:rPr>
      </w:pPr>
    </w:p>
    <w:p w:rsidR="005364DB" w:rsidRDefault="005364DB" w:rsidP="005364DB">
      <w:pPr>
        <w:spacing w:line="360" w:lineRule="auto"/>
        <w:ind w:firstLine="720"/>
        <w:jc w:val="both"/>
        <w:rPr>
          <w:b/>
          <w:sz w:val="28"/>
        </w:rPr>
      </w:pPr>
    </w:p>
    <w:p w:rsidR="005364DB" w:rsidRDefault="005364DB" w:rsidP="005364DB">
      <w:pPr>
        <w:spacing w:line="360" w:lineRule="auto"/>
        <w:ind w:firstLine="720"/>
        <w:jc w:val="both"/>
        <w:rPr>
          <w:b/>
          <w:sz w:val="28"/>
        </w:rPr>
      </w:pPr>
      <w:r>
        <w:rPr>
          <w:b/>
          <w:sz w:val="28"/>
        </w:rPr>
        <w:t>Практичне значення одержаних результатів</w:t>
      </w:r>
    </w:p>
    <w:p w:rsidR="005364DB" w:rsidRDefault="005364DB" w:rsidP="005364DB">
      <w:pPr>
        <w:spacing w:line="360" w:lineRule="auto"/>
        <w:ind w:firstLine="709"/>
        <w:jc w:val="both"/>
        <w:rPr>
          <w:sz w:val="28"/>
          <w:lang w:val="uk-UA"/>
        </w:rPr>
      </w:pPr>
      <w:r>
        <w:rPr>
          <w:sz w:val="28"/>
          <w:lang w:val="uk-UA"/>
        </w:rPr>
        <w:t xml:space="preserve">Результати даного дослідження оптимізують діагностику хворих зі зростаючим ризиком прогресування атерогенезу. Встановлений у роботі зв’язок між типами ремоделювання ЛШ та станом коронарного резерву, ішемізації міокарда ЛШ дозволить прогнозувати перебіг хронічної ІХС із визначенням осіб, які потребують інтенсифікації антиішемічного лікування. Практичне значення мають також результати використання нового лабораторного тесту з визначенням рівня неоптерину як маркера тяжкості атерогенезу, у тому числі при неможливості виконання проби з дозованим </w:t>
      </w:r>
      <w:r>
        <w:rPr>
          <w:sz w:val="28"/>
          <w:lang w:val="uk-UA"/>
        </w:rPr>
        <w:lastRenderedPageBreak/>
        <w:t>фізичним навантаженням. Отримані результати допоможуть обрати оптимальну схему гіполіпідемічної терапії для досягнення максимальної гіполіпідемічної й плейотропної ефективності та переносимості лікування.</w:t>
      </w:r>
    </w:p>
    <w:p w:rsidR="005364DB" w:rsidRDefault="005364DB" w:rsidP="005364DB">
      <w:pPr>
        <w:spacing w:line="360" w:lineRule="auto"/>
        <w:ind w:firstLine="709"/>
        <w:jc w:val="both"/>
        <w:rPr>
          <w:sz w:val="28"/>
          <w:lang w:val="uk-UA"/>
        </w:rPr>
      </w:pPr>
      <w:r>
        <w:rPr>
          <w:sz w:val="28"/>
          <w:lang w:val="uk-UA"/>
        </w:rPr>
        <w:t>Впровадження в практику одержаних результатів дослідження проводилося в лікувально-діагностичний процес у відділенні хронічної ІХС Чернівецького обласного клінічного кардіологічного диспансеру, на базі якого проводився набір хворих, кардіологічному відділенні лікарні швидкої медичної допомоги м. Львова, Миколаївської обласної лікарні, а також у навчальний процес кафедри госпітальної терапії №1 з курсом клінічної імунології Івано-Франківського національного медичного університету та кафедри внутрішньої медицини Тернопільського державного медичного університету, інституту терапії ім. Л.Т. Малої АМН України,</w:t>
      </w:r>
      <w:r>
        <w:rPr>
          <w:sz w:val="28"/>
        </w:rPr>
        <w:t xml:space="preserve"> про що свідчать акти впровадження.</w:t>
      </w:r>
    </w:p>
    <w:p w:rsidR="005364DB" w:rsidRDefault="005364DB" w:rsidP="005364DB">
      <w:pPr>
        <w:spacing w:line="360" w:lineRule="auto"/>
        <w:ind w:firstLine="720"/>
        <w:jc w:val="both"/>
        <w:rPr>
          <w:sz w:val="28"/>
        </w:rPr>
      </w:pPr>
    </w:p>
    <w:p w:rsidR="005364DB" w:rsidRDefault="005364DB" w:rsidP="005364DB">
      <w:pPr>
        <w:spacing w:line="360" w:lineRule="auto"/>
        <w:ind w:firstLine="720"/>
        <w:jc w:val="both"/>
        <w:rPr>
          <w:b/>
          <w:sz w:val="28"/>
        </w:rPr>
      </w:pPr>
      <w:r>
        <w:rPr>
          <w:b/>
          <w:sz w:val="28"/>
        </w:rPr>
        <w:t>Особистий внесок здобувача</w:t>
      </w:r>
    </w:p>
    <w:p w:rsidR="005364DB" w:rsidRDefault="005364DB" w:rsidP="005364DB">
      <w:pPr>
        <w:spacing w:line="360" w:lineRule="auto"/>
        <w:ind w:firstLine="709"/>
        <w:jc w:val="both"/>
        <w:rPr>
          <w:sz w:val="28"/>
          <w:lang w:val="uk-UA"/>
        </w:rPr>
      </w:pPr>
      <w:r>
        <w:rPr>
          <w:sz w:val="28"/>
          <w:lang w:val="uk-UA"/>
        </w:rPr>
        <w:t xml:space="preserve">Здобувач самостійно визначила мету і напрямок дослідження,  сформулювала необхідні для вирішення завдання, провела інформаційно-патентний пошук та опрацювала літературні дані з визначенням стану цієї проблеми в Україні та світі, сформувала групи хворих, обрала необхідний обсяг методів обстеження для вирішення даної мети з виконанням більшості клінічних та інструментальних досліджень, провела лікування впродовж стаціонарного етапу та амбулаторного спостереження, заповнила та проаналізувала базу отриманих результатів з наступною статистичною обробкою даних та написанням всіх розділів дисертаційної роботи, а також оприлюднила отримані матеріали у вигляді статей та тез. </w:t>
      </w:r>
    </w:p>
    <w:p w:rsidR="005364DB" w:rsidRDefault="005364DB" w:rsidP="005364DB">
      <w:pPr>
        <w:spacing w:line="360" w:lineRule="auto"/>
        <w:ind w:firstLine="720"/>
        <w:jc w:val="both"/>
        <w:rPr>
          <w:sz w:val="28"/>
        </w:rPr>
      </w:pPr>
    </w:p>
    <w:p w:rsidR="005364DB" w:rsidRDefault="005364DB" w:rsidP="005364DB">
      <w:pPr>
        <w:spacing w:line="360" w:lineRule="auto"/>
        <w:ind w:firstLine="720"/>
        <w:jc w:val="both"/>
        <w:rPr>
          <w:sz w:val="28"/>
        </w:rPr>
      </w:pPr>
    </w:p>
    <w:p w:rsidR="005364DB" w:rsidRDefault="005364DB" w:rsidP="005364DB">
      <w:pPr>
        <w:spacing w:line="360" w:lineRule="auto"/>
        <w:ind w:firstLine="720"/>
        <w:jc w:val="both"/>
        <w:rPr>
          <w:b/>
          <w:sz w:val="28"/>
        </w:rPr>
      </w:pPr>
      <w:r>
        <w:rPr>
          <w:b/>
          <w:sz w:val="28"/>
        </w:rPr>
        <w:t>Апробація результатів дослідження</w:t>
      </w:r>
    </w:p>
    <w:p w:rsidR="005364DB" w:rsidRDefault="005364DB" w:rsidP="005364DB">
      <w:pPr>
        <w:spacing w:line="360" w:lineRule="auto"/>
        <w:ind w:firstLine="709"/>
        <w:jc w:val="both"/>
        <w:rPr>
          <w:sz w:val="28"/>
          <w:lang w:val="uk-UA"/>
        </w:rPr>
      </w:pPr>
      <w:r>
        <w:rPr>
          <w:sz w:val="28"/>
          <w:lang w:val="uk-UA"/>
        </w:rPr>
        <w:t>Отримані дані та сформульовані висновки були представлені  на конференціях та надруковані у вигляді тез «Особливості впливу різних градацій надмірної маси тіла на зміни функціонального резерву у хворих на ішемічну хворобу серця» на науково-практичній конференції «Патогенетичні і терапевтичні аспекти метаболічного синдрому» м. Харків 27-28 жовтня 2008 року; «Неоптерин як чинник ризику прогресування ІХС: можливості корекції» на міжнародному науковому симпозіумі «Сучасні профілактичні та реабілітаційні технології у кардіології» м. Бровари 24 жовтня 2008 року.</w:t>
      </w:r>
    </w:p>
    <w:p w:rsidR="005364DB" w:rsidRDefault="005364DB" w:rsidP="005364DB">
      <w:pPr>
        <w:spacing w:line="360" w:lineRule="auto"/>
        <w:ind w:firstLine="720"/>
        <w:jc w:val="both"/>
        <w:rPr>
          <w:sz w:val="28"/>
        </w:rPr>
      </w:pPr>
    </w:p>
    <w:p w:rsidR="005364DB" w:rsidRDefault="005364DB" w:rsidP="005364DB">
      <w:pPr>
        <w:spacing w:line="360" w:lineRule="auto"/>
        <w:ind w:firstLine="720"/>
        <w:jc w:val="both"/>
        <w:rPr>
          <w:sz w:val="28"/>
        </w:rPr>
      </w:pPr>
    </w:p>
    <w:p w:rsidR="005364DB" w:rsidRDefault="005364DB" w:rsidP="005364DB">
      <w:pPr>
        <w:spacing w:line="360" w:lineRule="auto"/>
        <w:ind w:firstLine="720"/>
        <w:jc w:val="both"/>
        <w:rPr>
          <w:b/>
          <w:sz w:val="28"/>
        </w:rPr>
      </w:pPr>
      <w:r>
        <w:rPr>
          <w:b/>
          <w:sz w:val="28"/>
        </w:rPr>
        <w:t>Публікації</w:t>
      </w:r>
    </w:p>
    <w:p w:rsidR="005364DB" w:rsidRDefault="005364DB" w:rsidP="005364DB">
      <w:pPr>
        <w:pStyle w:val="af8"/>
        <w:ind w:firstLine="720"/>
        <w:jc w:val="both"/>
        <w:outlineLvl w:val="0"/>
        <w:rPr>
          <w:b w:val="0"/>
        </w:rPr>
      </w:pPr>
      <w:r>
        <w:rPr>
          <w:b w:val="0"/>
        </w:rPr>
        <w:t>Матеріали дисертації та отримані результати опубліковані в 6</w:t>
      </w:r>
      <w:r>
        <w:rPr>
          <w:b w:val="0"/>
          <w:color w:val="FF0000"/>
        </w:rPr>
        <w:t xml:space="preserve"> </w:t>
      </w:r>
      <w:r>
        <w:rPr>
          <w:b w:val="0"/>
        </w:rPr>
        <w:t xml:space="preserve">статтях (з них 1 – одноосібно) у фахових виданнях, що рекомендовані ВАК України та 2 тезах у матеріалах наукових конференцій.  </w:t>
      </w:r>
    </w:p>
    <w:p w:rsidR="005364DB" w:rsidRDefault="005364DB" w:rsidP="005364DB">
      <w:pPr>
        <w:pStyle w:val="af8"/>
        <w:outlineLvl w:val="0"/>
      </w:pPr>
    </w:p>
    <w:p w:rsidR="005364DB" w:rsidRDefault="005364DB" w:rsidP="005364DB">
      <w:pPr>
        <w:pStyle w:val="af8"/>
        <w:outlineLvl w:val="0"/>
      </w:pPr>
    </w:p>
    <w:p w:rsidR="005364DB" w:rsidRDefault="005364DB" w:rsidP="005364DB">
      <w:pPr>
        <w:pStyle w:val="af8"/>
        <w:outlineLvl w:val="0"/>
      </w:pPr>
    </w:p>
    <w:p w:rsidR="005364DB" w:rsidRDefault="005364DB" w:rsidP="005364DB">
      <w:pPr>
        <w:tabs>
          <w:tab w:val="num" w:pos="720"/>
        </w:tabs>
        <w:autoSpaceDE w:val="0"/>
        <w:autoSpaceDN w:val="0"/>
        <w:adjustRightInd w:val="0"/>
        <w:spacing w:line="360" w:lineRule="auto"/>
        <w:jc w:val="center"/>
        <w:rPr>
          <w:b/>
          <w:color w:val="000000"/>
          <w:sz w:val="28"/>
          <w:lang w:val="uk-UA"/>
        </w:rPr>
      </w:pPr>
      <w:r>
        <w:rPr>
          <w:b/>
          <w:color w:val="000000"/>
          <w:sz w:val="28"/>
          <w:lang w:val="uk-UA"/>
        </w:rPr>
        <w:t>ВИСНОВКИ</w:t>
      </w:r>
    </w:p>
    <w:p w:rsidR="005364DB" w:rsidRDefault="005364DB" w:rsidP="005364DB">
      <w:pPr>
        <w:tabs>
          <w:tab w:val="num" w:pos="720"/>
        </w:tabs>
        <w:autoSpaceDE w:val="0"/>
        <w:autoSpaceDN w:val="0"/>
        <w:adjustRightInd w:val="0"/>
        <w:spacing w:line="360" w:lineRule="auto"/>
        <w:jc w:val="center"/>
        <w:rPr>
          <w:b/>
          <w:color w:val="000000"/>
          <w:sz w:val="28"/>
          <w:lang w:val="uk-UA"/>
        </w:rPr>
      </w:pPr>
    </w:p>
    <w:p w:rsidR="005364DB" w:rsidRDefault="005364DB" w:rsidP="005364DB">
      <w:pPr>
        <w:spacing w:line="360" w:lineRule="auto"/>
        <w:ind w:firstLine="720"/>
        <w:jc w:val="both"/>
        <w:rPr>
          <w:sz w:val="28"/>
          <w:lang w:val="uk-UA"/>
        </w:rPr>
      </w:pPr>
      <w:r>
        <w:rPr>
          <w:sz w:val="28"/>
          <w:lang w:val="uk-UA"/>
        </w:rPr>
        <w:t xml:space="preserve">В дисертації наведено теоретичне узагальнення та вивчення шляхів оптимізації діагностики хронічної ішемічної хвороби серця з урахуванням клінічно-функціонального статусу хворих, ремоделювання лівого шлуночка, динаміки рівня неоптерину, стану антиоксидантної системи та пероксидного окиснення ліпідів, модифікації гіполіпідемічної корекцію шляхом порівняння ефективності різних схем лікування. </w:t>
      </w:r>
    </w:p>
    <w:p w:rsidR="005364DB" w:rsidRDefault="005364DB" w:rsidP="00AE4CFB">
      <w:pPr>
        <w:numPr>
          <w:ilvl w:val="0"/>
          <w:numId w:val="45"/>
        </w:numPr>
        <w:tabs>
          <w:tab w:val="num" w:pos="510"/>
        </w:tabs>
        <w:spacing w:after="0" w:line="360" w:lineRule="auto"/>
        <w:ind w:left="0" w:firstLine="709"/>
        <w:jc w:val="both"/>
        <w:rPr>
          <w:lang w:val="uk-UA"/>
        </w:rPr>
      </w:pPr>
      <w:r>
        <w:rPr>
          <w:sz w:val="28"/>
          <w:lang w:val="uk-UA"/>
        </w:rPr>
        <w:lastRenderedPageBreak/>
        <w:t>Функціональний клас стенокардії за наростання вірогідно поєднується з розвитком тяжкості серцевої недостатності та супроводжується більш вираженими ішемічними змінами на електрокардіограмі і значним обмеженням коронарного резерву за результатами стрес-тестів, на відміну від стану функціонального резерву за даними ехокардіографії. За наявності поєднання ішемічної хвороби серця та надмірної маси тіла не виявлено значнішого, порівняно з нормальною масою тіла, обмеження стану коронарного резерву за результатами навантажувальних тестів.</w:t>
      </w:r>
    </w:p>
    <w:p w:rsidR="005364DB" w:rsidRDefault="005364DB" w:rsidP="00AE4CFB">
      <w:pPr>
        <w:numPr>
          <w:ilvl w:val="0"/>
          <w:numId w:val="45"/>
        </w:numPr>
        <w:tabs>
          <w:tab w:val="num" w:pos="510"/>
        </w:tabs>
        <w:spacing w:after="0" w:line="360" w:lineRule="auto"/>
        <w:ind w:left="0" w:firstLine="709"/>
        <w:jc w:val="both"/>
        <w:rPr>
          <w:lang w:val="uk-UA"/>
        </w:rPr>
      </w:pPr>
      <w:r>
        <w:rPr>
          <w:sz w:val="28"/>
          <w:lang w:val="uk-UA"/>
        </w:rPr>
        <w:t>У пацієнтів з ішемічною хворобою серця та артеріальною гіпертензією концентрична гіпертрофія лівого шлуночка поєднується з наявністю надмірної ваги (</w:t>
      </w:r>
      <w:r>
        <w:rPr>
          <w:sz w:val="28"/>
          <w:lang w:val="en-US"/>
        </w:rPr>
        <w:t>p</w:t>
      </w:r>
      <w:r>
        <w:rPr>
          <w:sz w:val="28"/>
          <w:lang w:val="uk-UA"/>
        </w:rPr>
        <w:t xml:space="preserve">&lt;0,05), більш значною порівняно з нормальною геометрією лівого шлуночка депресією сегмента </w:t>
      </w:r>
      <w:r>
        <w:rPr>
          <w:sz w:val="28"/>
          <w:lang w:val="en-US"/>
        </w:rPr>
        <w:t>ST</w:t>
      </w:r>
      <w:r>
        <w:rPr>
          <w:sz w:val="28"/>
          <w:lang w:val="uk-UA"/>
        </w:rPr>
        <w:t xml:space="preserve"> (</w:t>
      </w:r>
      <w:r>
        <w:rPr>
          <w:sz w:val="28"/>
          <w:lang w:val="en-US"/>
        </w:rPr>
        <w:t>p</w:t>
      </w:r>
      <w:r>
        <w:rPr>
          <w:sz w:val="28"/>
          <w:lang w:val="uk-UA"/>
        </w:rPr>
        <w:t>&lt;0,05), помірним збільшенням лівого передсердя, максимальними показниками товщин стінок (</w:t>
      </w:r>
      <w:r>
        <w:rPr>
          <w:sz w:val="28"/>
          <w:lang w:val="en-US"/>
        </w:rPr>
        <w:t>p</w:t>
      </w:r>
      <w:r>
        <w:rPr>
          <w:sz w:val="28"/>
          <w:lang w:val="uk-UA"/>
        </w:rPr>
        <w:t>&lt;0,001)</w:t>
      </w:r>
      <w:r>
        <w:rPr>
          <w:b/>
          <w:sz w:val="28"/>
          <w:lang w:val="uk-UA"/>
        </w:rPr>
        <w:t xml:space="preserve"> </w:t>
      </w:r>
      <w:r>
        <w:rPr>
          <w:sz w:val="28"/>
          <w:lang w:val="uk-UA"/>
        </w:rPr>
        <w:t>при більшій масі міокарда лівого шлуночка (</w:t>
      </w:r>
      <w:r>
        <w:rPr>
          <w:sz w:val="28"/>
          <w:lang w:val="en-US"/>
        </w:rPr>
        <w:t>p</w:t>
      </w:r>
      <w:r>
        <w:rPr>
          <w:sz w:val="28"/>
          <w:lang w:val="uk-UA"/>
        </w:rPr>
        <w:t xml:space="preserve">&lt;0,001). </w:t>
      </w:r>
    </w:p>
    <w:p w:rsidR="005364DB" w:rsidRDefault="005364DB" w:rsidP="00AE4CFB">
      <w:pPr>
        <w:numPr>
          <w:ilvl w:val="0"/>
          <w:numId w:val="45"/>
        </w:numPr>
        <w:tabs>
          <w:tab w:val="num" w:pos="510"/>
        </w:tabs>
        <w:spacing w:after="0" w:line="360" w:lineRule="auto"/>
        <w:ind w:left="0" w:firstLine="709"/>
        <w:jc w:val="both"/>
        <w:rPr>
          <w:sz w:val="28"/>
          <w:lang w:val="uk-UA"/>
        </w:rPr>
      </w:pPr>
      <w:r>
        <w:rPr>
          <w:sz w:val="28"/>
          <w:lang w:val="uk-UA"/>
        </w:rPr>
        <w:t xml:space="preserve">За серцевої недостатності зі збереженою фракцією викиду лівого шлуночка більший вплив на стан коронарного резерву в осіб з ішемічною хворобою серця та артеріальною гіпертензією має тип ремоделювання лівого шлуночка, а не динаміка фракції викиду лівого шлуночка. </w:t>
      </w:r>
    </w:p>
    <w:p w:rsidR="005364DB" w:rsidRDefault="005364DB" w:rsidP="00AE4CFB">
      <w:pPr>
        <w:numPr>
          <w:ilvl w:val="0"/>
          <w:numId w:val="45"/>
        </w:numPr>
        <w:tabs>
          <w:tab w:val="num" w:pos="510"/>
        </w:tabs>
        <w:spacing w:after="0" w:line="360" w:lineRule="auto"/>
        <w:ind w:left="0" w:firstLine="709"/>
        <w:jc w:val="both"/>
        <w:rPr>
          <w:sz w:val="28"/>
          <w:lang w:val="uk-UA"/>
        </w:rPr>
      </w:pPr>
      <w:r>
        <w:rPr>
          <w:sz w:val="28"/>
          <w:lang w:val="uk-UA"/>
        </w:rPr>
        <w:t>Зниження рівня загального холестеролу крові</w:t>
      </w:r>
      <w:r>
        <w:rPr>
          <w:i/>
          <w:sz w:val="28"/>
          <w:lang w:val="uk-UA"/>
        </w:rPr>
        <w:t xml:space="preserve"> </w:t>
      </w:r>
      <w:r>
        <w:rPr>
          <w:sz w:val="28"/>
          <w:lang w:val="uk-UA"/>
        </w:rPr>
        <w:t xml:space="preserve">асоціюється з менш тяжкою серцевою недостатністю </w:t>
      </w:r>
      <w:r>
        <w:rPr>
          <w:sz w:val="28"/>
        </w:rPr>
        <w:t xml:space="preserve">(р&lt;0,05), більш частим приростом </w:t>
      </w:r>
      <w:r>
        <w:rPr>
          <w:sz w:val="28"/>
          <w:lang w:val="uk-UA"/>
        </w:rPr>
        <w:t xml:space="preserve">досягнутого навантаження </w:t>
      </w:r>
      <w:r>
        <w:rPr>
          <w:sz w:val="28"/>
        </w:rPr>
        <w:t>(р&lt;0,001)</w:t>
      </w:r>
      <w:r>
        <w:rPr>
          <w:sz w:val="28"/>
          <w:lang w:val="uk-UA"/>
        </w:rPr>
        <w:t xml:space="preserve"> </w:t>
      </w:r>
      <w:r>
        <w:rPr>
          <w:sz w:val="28"/>
        </w:rPr>
        <w:t>та виконаної роботи</w:t>
      </w:r>
      <w:r>
        <w:rPr>
          <w:sz w:val="28"/>
          <w:lang w:val="uk-UA"/>
        </w:rPr>
        <w:t xml:space="preserve"> </w:t>
      </w:r>
      <w:r>
        <w:rPr>
          <w:sz w:val="28"/>
        </w:rPr>
        <w:t>(р&lt;0,001)</w:t>
      </w:r>
      <w:r>
        <w:rPr>
          <w:sz w:val="28"/>
          <w:lang w:val="uk-UA"/>
        </w:rPr>
        <w:t xml:space="preserve"> без впливу на </w:t>
      </w:r>
      <w:r>
        <w:rPr>
          <w:sz w:val="28"/>
        </w:rPr>
        <w:t xml:space="preserve">структурно-функціональний стан </w:t>
      </w:r>
      <w:r>
        <w:rPr>
          <w:sz w:val="28"/>
          <w:lang w:val="uk-UA"/>
        </w:rPr>
        <w:t>лівого шлуночка</w:t>
      </w:r>
      <w:r>
        <w:rPr>
          <w:sz w:val="28"/>
        </w:rPr>
        <w:t xml:space="preserve">, його ремоделювання та вираженість ішемічних змін на </w:t>
      </w:r>
      <w:r>
        <w:rPr>
          <w:sz w:val="28"/>
          <w:lang w:val="uk-UA"/>
        </w:rPr>
        <w:t xml:space="preserve">електрокардіограмі </w:t>
      </w:r>
      <w:r>
        <w:rPr>
          <w:sz w:val="28"/>
        </w:rPr>
        <w:t>спокою та при стрес-тесті</w:t>
      </w:r>
      <w:r>
        <w:rPr>
          <w:sz w:val="28"/>
          <w:lang w:val="uk-UA"/>
        </w:rPr>
        <w:t>.</w:t>
      </w:r>
    </w:p>
    <w:p w:rsidR="005364DB" w:rsidRDefault="005364DB" w:rsidP="00AE4CFB">
      <w:pPr>
        <w:numPr>
          <w:ilvl w:val="0"/>
          <w:numId w:val="45"/>
        </w:numPr>
        <w:tabs>
          <w:tab w:val="num" w:pos="510"/>
        </w:tabs>
        <w:spacing w:after="0" w:line="360" w:lineRule="auto"/>
        <w:ind w:left="0" w:firstLine="709"/>
        <w:jc w:val="both"/>
        <w:rPr>
          <w:sz w:val="28"/>
          <w:lang w:val="uk-UA"/>
        </w:rPr>
      </w:pPr>
      <w:r>
        <w:rPr>
          <w:sz w:val="28"/>
          <w:lang w:val="uk-UA"/>
        </w:rPr>
        <w:t>Підвищений рівень неоптерину сироватки крові прямо вірогідно корелює з ∑</w:t>
      </w:r>
      <w:r>
        <w:rPr>
          <w:sz w:val="28"/>
          <w:lang w:val="en-US"/>
        </w:rPr>
        <w:t>ST</w:t>
      </w:r>
      <w:r>
        <w:rPr>
          <w:sz w:val="28"/>
          <w:lang w:val="uk-UA"/>
        </w:rPr>
        <w:t xml:space="preserve"> (r=0,3, p&lt;0,05) на електрокардіограмі спокою, зворотно вірогідно з визначеними під час проби з дозованим фізичним навантаженням показниками досягнутого навантаження та виконаної роботи (r=–0,3, p&lt;0,05), що вказує на роль запалення в прогресуванні атерогенезу при ішемічній </w:t>
      </w:r>
      <w:r>
        <w:rPr>
          <w:sz w:val="28"/>
          <w:lang w:val="uk-UA"/>
        </w:rPr>
        <w:lastRenderedPageBreak/>
        <w:t>хворобі серця. Зниження рівня неоптерину сироватки крові асоціюється зі зростанням показників працездатності (p&lt;0,05), збільшенням питомої ваги нормальної геометрії лівого шлуночка (p&lt;0,01) та зменшенням частоти розвитку концентричного ремоделювання лівого шлуночка (p&lt;0,05).</w:t>
      </w:r>
    </w:p>
    <w:p w:rsidR="005364DB" w:rsidRDefault="005364DB" w:rsidP="00AE4CFB">
      <w:pPr>
        <w:numPr>
          <w:ilvl w:val="0"/>
          <w:numId w:val="45"/>
        </w:numPr>
        <w:tabs>
          <w:tab w:val="num" w:pos="510"/>
        </w:tabs>
        <w:spacing w:after="0" w:line="360" w:lineRule="auto"/>
        <w:ind w:left="0" w:firstLine="709"/>
        <w:jc w:val="both"/>
        <w:rPr>
          <w:sz w:val="28"/>
          <w:lang w:val="uk-UA"/>
        </w:rPr>
      </w:pPr>
      <w:r>
        <w:rPr>
          <w:sz w:val="28"/>
          <w:lang w:val="uk-UA"/>
        </w:rPr>
        <w:t xml:space="preserve">Неоптерин крові є непрямим показником вираженості оксидативного стресу, оскільки зворотньо вірогідно корелює з показником </w:t>
      </w:r>
      <w:r>
        <w:rPr>
          <w:sz w:val="28"/>
          <w:lang w:val="en-US"/>
        </w:rPr>
        <w:t>SH</w:t>
      </w:r>
      <w:r>
        <w:rPr>
          <w:sz w:val="28"/>
          <w:lang w:val="uk-UA"/>
        </w:rPr>
        <w:t xml:space="preserve">-груп (r=–0,4, p&lt;0,05). Зростання неоптерину в крові асоціюється зі зниженням антиоксидантного захисту у вигляді зменшення рівня </w:t>
      </w:r>
      <w:r>
        <w:rPr>
          <w:sz w:val="28"/>
          <w:lang w:val="en-US"/>
        </w:rPr>
        <w:t>SH</w:t>
      </w:r>
      <w:r>
        <w:rPr>
          <w:sz w:val="28"/>
          <w:lang w:val="uk-UA"/>
        </w:rPr>
        <w:t>-груп (p&lt;0,05).</w:t>
      </w:r>
    </w:p>
    <w:p w:rsidR="005364DB" w:rsidRDefault="005364DB" w:rsidP="00AE4CFB">
      <w:pPr>
        <w:numPr>
          <w:ilvl w:val="0"/>
          <w:numId w:val="45"/>
        </w:numPr>
        <w:spacing w:after="0" w:line="360" w:lineRule="auto"/>
        <w:ind w:left="0" w:firstLine="709"/>
        <w:jc w:val="both"/>
        <w:rPr>
          <w:lang w:val="uk-UA"/>
        </w:rPr>
      </w:pPr>
      <w:r>
        <w:rPr>
          <w:sz w:val="28"/>
          <w:lang w:val="uk-UA"/>
        </w:rPr>
        <w:t>Прийом аторвастатину у хворих на стабільну стенокардію, на відміну від симвастатину,</w:t>
      </w:r>
      <w:r>
        <w:rPr>
          <w:color w:val="000000"/>
          <w:sz w:val="28"/>
          <w:lang w:val="uk-UA"/>
        </w:rPr>
        <w:t xml:space="preserve"> супроводжується переважанням відносного ефекту лікування</w:t>
      </w:r>
      <w:r>
        <w:rPr>
          <w:sz w:val="28"/>
          <w:lang w:val="uk-UA"/>
        </w:rPr>
        <w:t xml:space="preserve"> щодо</w:t>
      </w:r>
      <w:r>
        <w:rPr>
          <w:color w:val="000000"/>
          <w:sz w:val="28"/>
          <w:lang w:val="uk-UA"/>
        </w:rPr>
        <w:t xml:space="preserve"> </w:t>
      </w:r>
      <w:r>
        <w:rPr>
          <w:sz w:val="28"/>
          <w:lang w:val="uk-UA"/>
        </w:rPr>
        <w:t>інтенсифікації уповільнення вихідної частоти серцевих скорочень</w:t>
      </w:r>
      <w:r>
        <w:rPr>
          <w:color w:val="000000"/>
          <w:sz w:val="28"/>
          <w:lang w:val="uk-UA"/>
        </w:rPr>
        <w:t xml:space="preserve"> [ВР 2,55 (95% ДІ 1,48-4,38, </w:t>
      </w:r>
      <w:r>
        <w:rPr>
          <w:color w:val="000000"/>
          <w:sz w:val="28"/>
          <w:lang w:val="en-US"/>
        </w:rPr>
        <w:t>p</w:t>
      </w:r>
      <w:r>
        <w:rPr>
          <w:color w:val="000000"/>
          <w:sz w:val="28"/>
          <w:lang w:val="uk-UA"/>
        </w:rPr>
        <w:t xml:space="preserve">&lt;0,001)], зниження рівня загального холестеролу крові [ВР 1,21 (95% ДІ 1,01-1,46, </w:t>
      </w:r>
      <w:r>
        <w:rPr>
          <w:color w:val="000000"/>
          <w:sz w:val="28"/>
          <w:lang w:val="en-US"/>
        </w:rPr>
        <w:t>p</w:t>
      </w:r>
      <w:r>
        <w:rPr>
          <w:color w:val="000000"/>
          <w:sz w:val="28"/>
          <w:lang w:val="uk-UA"/>
        </w:rPr>
        <w:t>&lt;0,05)],</w:t>
      </w:r>
      <w:r>
        <w:rPr>
          <w:sz w:val="28"/>
          <w:lang w:val="uk-UA"/>
        </w:rPr>
        <w:t xml:space="preserve"> покращує фазу реполяризації електрокардіограми, оптимізує систолічну функцію міокарда лівого шлуночка й вірогідно підвищує фракцію викида лівого шлуночка (р&lt;0,05) та вірогідно збільшує коронарний резерв.</w:t>
      </w:r>
    </w:p>
    <w:p w:rsidR="005364DB" w:rsidRDefault="005364DB" w:rsidP="00AE4CFB">
      <w:pPr>
        <w:numPr>
          <w:ilvl w:val="0"/>
          <w:numId w:val="45"/>
        </w:numPr>
        <w:spacing w:after="0" w:line="360" w:lineRule="auto"/>
        <w:ind w:left="0" w:firstLine="709"/>
        <w:jc w:val="both"/>
        <w:rPr>
          <w:lang w:val="uk-UA"/>
        </w:rPr>
      </w:pPr>
      <w:r>
        <w:rPr>
          <w:sz w:val="28"/>
          <w:lang w:val="uk-UA"/>
        </w:rPr>
        <w:t>Прийом аторвастатину сприяє досягненню вірогідно нижчого порівняно з базовою антиішемічною терапією рівня неоптерину сироватки крові (p&lt;0,01), що є свідченням плейотропних ефектів аторвастатину.</w:t>
      </w:r>
    </w:p>
    <w:p w:rsidR="005364DB" w:rsidRDefault="005364DB" w:rsidP="005364DB">
      <w:pPr>
        <w:spacing w:line="360" w:lineRule="auto"/>
        <w:ind w:firstLine="720"/>
        <w:jc w:val="both"/>
        <w:rPr>
          <w:sz w:val="28"/>
          <w:lang w:val="uk-UA"/>
        </w:rPr>
      </w:pPr>
    </w:p>
    <w:p w:rsidR="005364DB" w:rsidRDefault="005364DB" w:rsidP="005364DB">
      <w:pPr>
        <w:spacing w:line="360" w:lineRule="auto"/>
        <w:jc w:val="center"/>
        <w:rPr>
          <w:b/>
          <w:sz w:val="28"/>
          <w:lang w:val="uk-UA"/>
        </w:rPr>
      </w:pPr>
    </w:p>
    <w:p w:rsidR="005364DB" w:rsidRDefault="005364DB" w:rsidP="005364DB">
      <w:pPr>
        <w:spacing w:line="360" w:lineRule="auto"/>
        <w:jc w:val="center"/>
        <w:rPr>
          <w:b/>
          <w:sz w:val="28"/>
          <w:lang w:val="uk-UA"/>
        </w:rPr>
      </w:pPr>
    </w:p>
    <w:p w:rsidR="005364DB" w:rsidRDefault="005364DB" w:rsidP="005364DB">
      <w:pPr>
        <w:spacing w:line="360" w:lineRule="auto"/>
        <w:jc w:val="center"/>
        <w:rPr>
          <w:b/>
          <w:sz w:val="28"/>
          <w:lang w:val="uk-UA"/>
        </w:rPr>
      </w:pPr>
      <w:r>
        <w:rPr>
          <w:b/>
          <w:sz w:val="28"/>
          <w:lang w:val="uk-UA"/>
        </w:rPr>
        <w:t>ПРАКТИЧНІ РЕКОМЕНДАЦІЇ</w:t>
      </w:r>
    </w:p>
    <w:p w:rsidR="005364DB" w:rsidRDefault="005364DB" w:rsidP="005364DB">
      <w:pPr>
        <w:spacing w:line="360" w:lineRule="auto"/>
        <w:jc w:val="center"/>
        <w:rPr>
          <w:b/>
          <w:sz w:val="28"/>
          <w:lang w:val="uk-UA"/>
        </w:rPr>
      </w:pPr>
    </w:p>
    <w:p w:rsidR="005364DB" w:rsidRDefault="005364DB" w:rsidP="00AE4CFB">
      <w:pPr>
        <w:numPr>
          <w:ilvl w:val="0"/>
          <w:numId w:val="44"/>
        </w:numPr>
        <w:tabs>
          <w:tab w:val="num" w:pos="435"/>
        </w:tabs>
        <w:spacing w:after="0" w:line="360" w:lineRule="auto"/>
        <w:ind w:left="0" w:firstLine="709"/>
        <w:jc w:val="both"/>
        <w:rPr>
          <w:sz w:val="28"/>
          <w:lang w:val="uk-UA"/>
        </w:rPr>
      </w:pPr>
      <w:r>
        <w:rPr>
          <w:sz w:val="28"/>
          <w:lang w:val="uk-UA"/>
        </w:rPr>
        <w:t xml:space="preserve">З метою покращення прогнозування перебігу ішемічної хвороби серця рекомендується врахувати, що жіноча стать у віковому розподілі старше 45 років є предиктором тяжкості стенокардії, супроводжується частішим </w:t>
      </w:r>
      <w:r>
        <w:rPr>
          <w:sz w:val="28"/>
          <w:lang w:val="uk-UA"/>
        </w:rPr>
        <w:lastRenderedPageBreak/>
        <w:t>виявленням синусової тахікардії, меншими об’ємами порожнин серця та масою міокарда лівого шлуночка, а також більш значним обмеженням коронарного резерву</w:t>
      </w:r>
    </w:p>
    <w:p w:rsidR="005364DB" w:rsidRDefault="005364DB" w:rsidP="00AE4CFB">
      <w:pPr>
        <w:numPr>
          <w:ilvl w:val="0"/>
          <w:numId w:val="44"/>
        </w:numPr>
        <w:tabs>
          <w:tab w:val="num" w:pos="435"/>
        </w:tabs>
        <w:spacing w:after="0" w:line="360" w:lineRule="auto"/>
        <w:ind w:left="0" w:firstLine="709"/>
        <w:jc w:val="both"/>
        <w:rPr>
          <w:sz w:val="28"/>
          <w:lang w:val="uk-UA"/>
        </w:rPr>
      </w:pPr>
      <w:r>
        <w:rPr>
          <w:sz w:val="28"/>
          <w:lang w:val="uk-UA"/>
        </w:rPr>
        <w:t>Враховуючи більш значні ішемічні зміни на електрокардіограмі при концентричній гіпертрофії та концентричному ремоделюванні лівого шлуночка, ці типи ремоделювання слід вважати предикторами прогресування ішемізації у хворих на ішемічну хворобу серця, що потребують більш агресивного антиішемічного лікування. З</w:t>
      </w:r>
      <w:r>
        <w:rPr>
          <w:sz w:val="28"/>
        </w:rPr>
        <w:t xml:space="preserve">більшення розміру </w:t>
      </w:r>
      <w:r>
        <w:rPr>
          <w:sz w:val="28"/>
          <w:lang w:val="uk-UA"/>
        </w:rPr>
        <w:t>лівого передсердя у хворих на хронічну ішемічну хворобу серця свідчить про</w:t>
      </w:r>
      <w:r>
        <w:rPr>
          <w:sz w:val="28"/>
        </w:rPr>
        <w:t xml:space="preserve"> подальш</w:t>
      </w:r>
      <w:r>
        <w:rPr>
          <w:sz w:val="28"/>
          <w:lang w:val="uk-UA"/>
        </w:rPr>
        <w:t>е</w:t>
      </w:r>
      <w:r>
        <w:rPr>
          <w:sz w:val="28"/>
        </w:rPr>
        <w:t xml:space="preserve"> прогресуванн</w:t>
      </w:r>
      <w:r>
        <w:rPr>
          <w:sz w:val="28"/>
          <w:lang w:val="uk-UA"/>
        </w:rPr>
        <w:t>я серцевої недостатності</w:t>
      </w:r>
      <w:r>
        <w:rPr>
          <w:sz w:val="28"/>
        </w:rPr>
        <w:t>.</w:t>
      </w:r>
    </w:p>
    <w:p w:rsidR="005364DB" w:rsidRDefault="005364DB" w:rsidP="00AE4CFB">
      <w:pPr>
        <w:numPr>
          <w:ilvl w:val="0"/>
          <w:numId w:val="44"/>
        </w:numPr>
        <w:tabs>
          <w:tab w:val="num" w:pos="435"/>
        </w:tabs>
        <w:spacing w:after="0" w:line="360" w:lineRule="auto"/>
        <w:ind w:left="0" w:firstLine="709"/>
        <w:jc w:val="both"/>
        <w:rPr>
          <w:sz w:val="28"/>
          <w:lang w:val="uk-UA"/>
        </w:rPr>
      </w:pPr>
      <w:r>
        <w:rPr>
          <w:sz w:val="28"/>
          <w:lang w:val="uk-UA"/>
        </w:rPr>
        <w:t>З метою покращення діагностики стабільної стенокардії доцільним є визначення рівня неоптерину сироватки крові, що є предиктором вищого функціонального класу стенокардії та може бути використаним як маркер значнішого ризику та більш важкого перебігу ішемічної хвороби серця, для оцінки функціонального стану та стратифікації ризику у хворих при неможливості виконання проби з дозованим фізичним навантаженням.</w:t>
      </w:r>
    </w:p>
    <w:p w:rsidR="005364DB" w:rsidRDefault="005364DB" w:rsidP="00AE4CFB">
      <w:pPr>
        <w:numPr>
          <w:ilvl w:val="0"/>
          <w:numId w:val="44"/>
        </w:numPr>
        <w:tabs>
          <w:tab w:val="num" w:pos="435"/>
        </w:tabs>
        <w:spacing w:after="0" w:line="360" w:lineRule="auto"/>
        <w:ind w:left="0" w:firstLine="709"/>
        <w:jc w:val="both"/>
        <w:rPr>
          <w:lang w:val="uk-UA"/>
        </w:rPr>
      </w:pPr>
      <w:r>
        <w:rPr>
          <w:sz w:val="28"/>
          <w:lang w:val="uk-UA"/>
        </w:rPr>
        <w:t xml:space="preserve">Хоча клінічний ефект симвастатину в дозі 40 мг на добу є доведеним, прийом аторвастатину в добовій дозі 20 мг одноразово є найбільш обґрунтованим у хворих на стабільну стенокардію, оскільки він є більш результативним </w:t>
      </w:r>
      <w:r>
        <w:rPr>
          <w:color w:val="000000"/>
          <w:sz w:val="28"/>
          <w:lang w:val="uk-UA"/>
        </w:rPr>
        <w:t>щодо зниження частоти серцевих скорочень у спокої, рівнів загального холестеролу та неоптерину крові</w:t>
      </w:r>
      <w:r>
        <w:rPr>
          <w:sz w:val="28"/>
          <w:lang w:val="uk-UA"/>
        </w:rPr>
        <w:t>.</w:t>
      </w:r>
    </w:p>
    <w:p w:rsidR="005364DB" w:rsidRDefault="005364DB" w:rsidP="005364DB">
      <w:pPr>
        <w:pStyle w:val="af4"/>
        <w:spacing w:after="0" w:line="360" w:lineRule="auto"/>
        <w:ind w:firstLine="709"/>
        <w:jc w:val="center"/>
        <w:rPr>
          <w:b/>
          <w:color w:val="000000"/>
          <w:lang w:val="uk-UA"/>
        </w:rPr>
      </w:pPr>
    </w:p>
    <w:p w:rsidR="005364DB" w:rsidRDefault="005364DB" w:rsidP="005364DB">
      <w:pPr>
        <w:pStyle w:val="af4"/>
        <w:spacing w:after="0" w:line="360" w:lineRule="auto"/>
        <w:ind w:firstLine="709"/>
        <w:jc w:val="center"/>
        <w:rPr>
          <w:b/>
          <w:color w:val="000000"/>
          <w:lang w:val="uk-UA"/>
        </w:rPr>
      </w:pPr>
    </w:p>
    <w:p w:rsidR="005364DB" w:rsidRDefault="005364DB" w:rsidP="005364DB">
      <w:pPr>
        <w:pStyle w:val="af4"/>
        <w:spacing w:after="0" w:line="360" w:lineRule="auto"/>
        <w:ind w:firstLine="709"/>
        <w:jc w:val="center"/>
        <w:rPr>
          <w:b/>
          <w:color w:val="000000"/>
          <w:lang w:val="uk-UA"/>
        </w:rPr>
      </w:pPr>
    </w:p>
    <w:p w:rsidR="005364DB" w:rsidRDefault="005364DB" w:rsidP="005364DB">
      <w:pPr>
        <w:pStyle w:val="af4"/>
        <w:spacing w:after="0" w:line="360" w:lineRule="auto"/>
        <w:ind w:firstLine="709"/>
        <w:jc w:val="center"/>
        <w:rPr>
          <w:b/>
          <w:color w:val="000000"/>
          <w:lang w:val="uk-UA"/>
        </w:rPr>
      </w:pPr>
    </w:p>
    <w:p w:rsidR="005364DB" w:rsidRDefault="005364DB" w:rsidP="005364DB">
      <w:pPr>
        <w:pStyle w:val="af4"/>
        <w:spacing w:after="0" w:line="360" w:lineRule="auto"/>
        <w:ind w:firstLine="709"/>
        <w:jc w:val="center"/>
        <w:rPr>
          <w:b/>
          <w:color w:val="000000"/>
          <w:lang w:val="uk-UA"/>
        </w:rPr>
      </w:pPr>
      <w:r>
        <w:rPr>
          <w:b/>
          <w:color w:val="000000"/>
        </w:rPr>
        <w:t>СПИСОК  ВИКОРИСТАНИХ  ДЖЕРЕЛ</w:t>
      </w:r>
    </w:p>
    <w:p w:rsidR="005364DB" w:rsidRDefault="005364DB" w:rsidP="005364DB">
      <w:pPr>
        <w:pStyle w:val="af4"/>
        <w:spacing w:after="0" w:line="360" w:lineRule="auto"/>
        <w:ind w:firstLine="709"/>
        <w:jc w:val="center"/>
        <w:rPr>
          <w:b/>
          <w:color w:val="000000"/>
          <w:lang w:val="uk-UA"/>
        </w:rPr>
      </w:pPr>
    </w:p>
    <w:p w:rsidR="005364DB" w:rsidRDefault="005364DB" w:rsidP="00AE4CFB">
      <w:pPr>
        <w:numPr>
          <w:ilvl w:val="0"/>
          <w:numId w:val="43"/>
        </w:numPr>
        <w:spacing w:after="0" w:line="360" w:lineRule="auto"/>
        <w:ind w:left="0" w:firstLine="720"/>
        <w:jc w:val="both"/>
        <w:rPr>
          <w:color w:val="000000"/>
        </w:rPr>
      </w:pPr>
      <w:r>
        <w:rPr>
          <w:color w:val="000000"/>
          <w:sz w:val="28"/>
        </w:rPr>
        <w:t xml:space="preserve">Амосова Е.Н. Эффективность ингибиторов ангиотензинпревращающего фермента у больных с диастолической </w:t>
      </w:r>
      <w:r>
        <w:rPr>
          <w:color w:val="000000"/>
          <w:sz w:val="28"/>
        </w:rPr>
        <w:lastRenderedPageBreak/>
        <w:t xml:space="preserve">сердечной недостаточностью и ее зависимость от дозы препарата /              Е.Н. Амосова, Я.В. Шпак, И.В. Колесников // Український кардіологічний журнал. – 2007. – </w:t>
      </w:r>
      <w:r>
        <w:rPr>
          <w:rStyle w:val="ti"/>
          <w:color w:val="000000"/>
          <w:sz w:val="28"/>
        </w:rPr>
        <w:t xml:space="preserve">№ 1. </w:t>
      </w:r>
      <w:r>
        <w:rPr>
          <w:color w:val="000000"/>
          <w:sz w:val="28"/>
        </w:rPr>
        <w:t>–</w:t>
      </w:r>
      <w:r>
        <w:rPr>
          <w:rStyle w:val="ti"/>
          <w:color w:val="000000"/>
          <w:sz w:val="28"/>
        </w:rPr>
        <w:t xml:space="preserve"> Ст. 14-21.</w:t>
      </w:r>
    </w:p>
    <w:p w:rsidR="005364DB" w:rsidRDefault="005364DB" w:rsidP="00AE4CFB">
      <w:pPr>
        <w:numPr>
          <w:ilvl w:val="0"/>
          <w:numId w:val="43"/>
        </w:numPr>
        <w:spacing w:after="0" w:line="360" w:lineRule="auto"/>
        <w:ind w:left="0" w:firstLine="720"/>
        <w:jc w:val="both"/>
        <w:rPr>
          <w:color w:val="000000"/>
        </w:rPr>
      </w:pPr>
      <w:r>
        <w:rPr>
          <w:color w:val="000000"/>
          <w:sz w:val="28"/>
        </w:rPr>
        <w:t xml:space="preserve">Амосова К.М. Статини </w:t>
      </w:r>
      <w:r>
        <w:rPr>
          <w:rStyle w:val="ti"/>
          <w:color w:val="000000"/>
          <w:sz w:val="28"/>
        </w:rPr>
        <w:t>–</w:t>
      </w:r>
      <w:r>
        <w:rPr>
          <w:color w:val="000000"/>
          <w:sz w:val="28"/>
        </w:rPr>
        <w:t xml:space="preserve"> від ефективності до безпечності:</w:t>
      </w:r>
      <w:r>
        <w:rPr>
          <w:color w:val="000000"/>
          <w:sz w:val="28"/>
        </w:rPr>
        <w:br/>
        <w:t xml:space="preserve">фокус на розувастатин / К. Амосова // Серце і судини. </w:t>
      </w:r>
      <w:r>
        <w:rPr>
          <w:rStyle w:val="ti"/>
          <w:color w:val="000000"/>
          <w:sz w:val="28"/>
        </w:rPr>
        <w:t>–</w:t>
      </w:r>
      <w:r>
        <w:rPr>
          <w:color w:val="000000"/>
          <w:sz w:val="28"/>
        </w:rPr>
        <w:t xml:space="preserve"> 2008. </w:t>
      </w:r>
      <w:r>
        <w:rPr>
          <w:rStyle w:val="ti"/>
          <w:color w:val="000000"/>
          <w:sz w:val="28"/>
        </w:rPr>
        <w:t>–</w:t>
      </w:r>
      <w:r>
        <w:rPr>
          <w:color w:val="000000"/>
          <w:sz w:val="28"/>
        </w:rPr>
        <w:t xml:space="preserve"> №1. </w:t>
      </w:r>
      <w:r>
        <w:rPr>
          <w:rStyle w:val="ti"/>
          <w:color w:val="000000"/>
          <w:sz w:val="28"/>
        </w:rPr>
        <w:t>–</w:t>
      </w:r>
      <w:r>
        <w:rPr>
          <w:color w:val="000000"/>
          <w:sz w:val="28"/>
        </w:rPr>
        <w:t xml:space="preserve">           Ст. 94-102.</w:t>
      </w:r>
    </w:p>
    <w:p w:rsidR="005364DB" w:rsidRDefault="005364DB" w:rsidP="00AE4CFB">
      <w:pPr>
        <w:numPr>
          <w:ilvl w:val="0"/>
          <w:numId w:val="43"/>
        </w:numPr>
        <w:spacing w:after="0" w:line="360" w:lineRule="auto"/>
        <w:ind w:left="0" w:firstLine="720"/>
        <w:jc w:val="both"/>
        <w:rPr>
          <w:color w:val="000000"/>
          <w:sz w:val="28"/>
        </w:rPr>
      </w:pPr>
      <w:r>
        <w:rPr>
          <w:color w:val="000000"/>
          <w:sz w:val="28"/>
        </w:rPr>
        <w:t>Багрий А.Э.</w:t>
      </w:r>
      <w:r>
        <w:rPr>
          <w:color w:val="000000"/>
          <w:kern w:val="36"/>
          <w:sz w:val="28"/>
        </w:rPr>
        <w:t xml:space="preserve"> Десять аргументов в пользу расширения применения статинов в клинической практике / </w:t>
      </w:r>
      <w:r>
        <w:rPr>
          <w:color w:val="000000"/>
          <w:sz w:val="28"/>
        </w:rPr>
        <w:t>А.Э.</w:t>
      </w:r>
      <w:r>
        <w:rPr>
          <w:color w:val="000000"/>
          <w:kern w:val="36"/>
          <w:sz w:val="28"/>
        </w:rPr>
        <w:t xml:space="preserve"> </w:t>
      </w:r>
      <w:r>
        <w:rPr>
          <w:color w:val="000000"/>
          <w:sz w:val="28"/>
        </w:rPr>
        <w:t xml:space="preserve">Багрий </w:t>
      </w:r>
      <w:r>
        <w:rPr>
          <w:color w:val="000000"/>
          <w:kern w:val="36"/>
          <w:sz w:val="28"/>
        </w:rPr>
        <w:t xml:space="preserve">// Здоров’я України. </w:t>
      </w:r>
      <w:r>
        <w:rPr>
          <w:color w:val="000000"/>
          <w:sz w:val="28"/>
        </w:rPr>
        <w:t>–</w:t>
      </w:r>
      <w:r>
        <w:rPr>
          <w:color w:val="000000"/>
          <w:kern w:val="36"/>
          <w:sz w:val="28"/>
        </w:rPr>
        <w:t xml:space="preserve"> 2007. </w:t>
      </w:r>
      <w:r>
        <w:rPr>
          <w:color w:val="000000"/>
          <w:sz w:val="28"/>
        </w:rPr>
        <w:t>–</w:t>
      </w:r>
      <w:r>
        <w:rPr>
          <w:color w:val="000000"/>
          <w:kern w:val="36"/>
          <w:sz w:val="28"/>
        </w:rPr>
        <w:t xml:space="preserve"> №5/1. </w:t>
      </w:r>
      <w:r>
        <w:rPr>
          <w:color w:val="000000"/>
          <w:sz w:val="28"/>
        </w:rPr>
        <w:t>–</w:t>
      </w:r>
      <w:r>
        <w:rPr>
          <w:color w:val="000000"/>
          <w:kern w:val="36"/>
          <w:sz w:val="28"/>
        </w:rPr>
        <w:t xml:space="preserve"> Ст. 21-23.</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uk-UA"/>
        </w:rPr>
      </w:pPr>
      <w:r>
        <w:rPr>
          <w:color w:val="000000"/>
          <w:sz w:val="28"/>
          <w:lang w:val="uk-UA"/>
        </w:rPr>
        <w:t xml:space="preserve">Базина И.В. Характер дислипидемии и миокардиальное и каротидное артериальное ремоделирование у молодых больных с есенциальной гипертензией / И.В. Базина, Р.С. Богачев, В.С. Рафенкова </w:t>
      </w:r>
      <w:r>
        <w:rPr>
          <w:color w:val="000000"/>
          <w:sz w:val="28"/>
        </w:rPr>
        <w:t>[</w:t>
      </w:r>
      <w:r>
        <w:rPr>
          <w:color w:val="000000"/>
          <w:sz w:val="28"/>
          <w:lang w:val="uk-UA"/>
        </w:rPr>
        <w:t>и др.</w:t>
      </w:r>
      <w:r>
        <w:rPr>
          <w:color w:val="000000"/>
          <w:sz w:val="28"/>
        </w:rPr>
        <w:t>]</w:t>
      </w:r>
      <w:r>
        <w:rPr>
          <w:color w:val="000000"/>
          <w:sz w:val="28"/>
          <w:lang w:val="uk-UA"/>
        </w:rPr>
        <w:t xml:space="preserve"> //  Клінічна медицина. –</w:t>
      </w:r>
      <w:r>
        <w:rPr>
          <w:rStyle w:val="ti"/>
          <w:color w:val="000000"/>
          <w:sz w:val="28"/>
        </w:rPr>
        <w:t xml:space="preserve"> 2007</w:t>
      </w:r>
      <w:r>
        <w:rPr>
          <w:rStyle w:val="ti"/>
          <w:color w:val="000000"/>
          <w:sz w:val="28"/>
          <w:lang w:val="uk-UA"/>
        </w:rPr>
        <w:t xml:space="preserve">. </w:t>
      </w:r>
      <w:r>
        <w:rPr>
          <w:color w:val="000000"/>
          <w:sz w:val="28"/>
          <w:lang w:val="uk-UA"/>
        </w:rPr>
        <w:t>–</w:t>
      </w:r>
      <w:r>
        <w:rPr>
          <w:rStyle w:val="ti"/>
          <w:color w:val="000000"/>
          <w:sz w:val="28"/>
          <w:lang w:val="uk-UA"/>
        </w:rPr>
        <w:t xml:space="preserve"> Т. 85, № 6. </w:t>
      </w:r>
      <w:r>
        <w:rPr>
          <w:color w:val="000000"/>
          <w:sz w:val="28"/>
          <w:lang w:val="uk-UA"/>
        </w:rPr>
        <w:t xml:space="preserve">– </w:t>
      </w:r>
      <w:r>
        <w:rPr>
          <w:rStyle w:val="ti"/>
          <w:color w:val="000000"/>
          <w:sz w:val="28"/>
          <w:lang w:val="uk-UA"/>
        </w:rPr>
        <w:t>Стр. 42-45.</w:t>
      </w:r>
      <w:r>
        <w:rPr>
          <w:rStyle w:val="ti"/>
          <w:color w:val="000000"/>
          <w:sz w:val="28"/>
        </w:rPr>
        <w:t xml:space="preserve"> </w:t>
      </w:r>
    </w:p>
    <w:p w:rsidR="005364DB" w:rsidRDefault="005364DB" w:rsidP="00AE4CFB">
      <w:pPr>
        <w:numPr>
          <w:ilvl w:val="0"/>
          <w:numId w:val="43"/>
        </w:numPr>
        <w:tabs>
          <w:tab w:val="left" w:pos="900"/>
        </w:tabs>
        <w:spacing w:after="0" w:line="360" w:lineRule="auto"/>
        <w:ind w:left="0" w:firstLine="720"/>
        <w:jc w:val="both"/>
        <w:outlineLvl w:val="0"/>
        <w:rPr>
          <w:sz w:val="28"/>
          <w:lang w:val="uk-UA"/>
        </w:rPr>
      </w:pPr>
      <w:r>
        <w:rPr>
          <w:sz w:val="28"/>
          <w:lang w:val="uk-UA"/>
        </w:rPr>
        <w:t>Вакалюк І.П. Ефективність застосування інгібітора ГМГ-КоА-редуктази Ловастатину-КМП у хворих на прогресуючу стенокардію / І. П. Вакалюк, Н. П. Гайналь // Здоров’я України. – 2004. – № 13-16 (98-101). –  Ст. 47.</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r>
        <w:rPr>
          <w:color w:val="000000"/>
          <w:sz w:val="28"/>
          <w:lang w:val="uk-UA"/>
        </w:rPr>
        <w:t>Волков В.И. Гендерные и возрастные особенности ишемической болезни сердца / В.И. Волков // Здоров’я України. – 2007. – № 12/1. –          Ст. 33-35.</w:t>
      </w:r>
    </w:p>
    <w:p w:rsidR="005364DB" w:rsidRDefault="005364DB" w:rsidP="00AE4CFB">
      <w:pPr>
        <w:numPr>
          <w:ilvl w:val="0"/>
          <w:numId w:val="43"/>
        </w:numPr>
        <w:spacing w:after="0" w:line="360" w:lineRule="auto"/>
        <w:ind w:left="0" w:firstLine="720"/>
        <w:jc w:val="both"/>
        <w:rPr>
          <w:color w:val="000000"/>
          <w:sz w:val="28"/>
        </w:rPr>
      </w:pPr>
      <w:r>
        <w:rPr>
          <w:color w:val="000000"/>
          <w:sz w:val="28"/>
        </w:rPr>
        <w:t xml:space="preserve">Волков В.И. Влияние статинов на сывороточное содержание С-реактивного белка и матричной металлопротеиназы-9 при остром коронарном синдроме без подъема сегмента </w:t>
      </w:r>
      <w:r>
        <w:rPr>
          <w:color w:val="000000"/>
          <w:sz w:val="28"/>
          <w:lang w:val="en-US"/>
        </w:rPr>
        <w:t>ST</w:t>
      </w:r>
      <w:r>
        <w:rPr>
          <w:color w:val="000000"/>
          <w:sz w:val="28"/>
        </w:rPr>
        <w:t xml:space="preserve"> / В.И. Волков, Т.Н. Бондарь, Л.Н. Яковлева [и др.] // Серце і судини. – 2007. – № 2. – Ст. 59-64.</w:t>
      </w:r>
    </w:p>
    <w:p w:rsidR="005364DB" w:rsidRDefault="005364DB" w:rsidP="00AE4CFB">
      <w:pPr>
        <w:numPr>
          <w:ilvl w:val="0"/>
          <w:numId w:val="43"/>
        </w:numPr>
        <w:spacing w:after="0" w:line="360" w:lineRule="auto"/>
        <w:ind w:left="0" w:firstLine="720"/>
        <w:jc w:val="both"/>
        <w:rPr>
          <w:color w:val="000000"/>
        </w:rPr>
      </w:pPr>
      <w:r>
        <w:rPr>
          <w:color w:val="000000"/>
          <w:sz w:val="28"/>
        </w:rPr>
        <w:t xml:space="preserve">Волошина О.В. Гіперреактивний тип імунної відповіді у хворих на стабільну стенокардію / О.В. Волошина, О.М. Ломаковський, М.І. Лутай [та ін.] // Український кардіологічний журнал. – 2008. – </w:t>
      </w:r>
      <w:r>
        <w:rPr>
          <w:rStyle w:val="ti"/>
          <w:color w:val="000000"/>
          <w:sz w:val="28"/>
        </w:rPr>
        <w:t xml:space="preserve">№ 5. </w:t>
      </w:r>
      <w:r>
        <w:rPr>
          <w:color w:val="000000"/>
          <w:sz w:val="28"/>
        </w:rPr>
        <w:t>–</w:t>
      </w:r>
      <w:r>
        <w:rPr>
          <w:rStyle w:val="ti"/>
          <w:color w:val="000000"/>
          <w:sz w:val="28"/>
        </w:rPr>
        <w:t xml:space="preserve"> Ст. 34-38.</w:t>
      </w:r>
    </w:p>
    <w:p w:rsidR="005364DB" w:rsidRDefault="005364DB" w:rsidP="00AE4CFB">
      <w:pPr>
        <w:numPr>
          <w:ilvl w:val="0"/>
          <w:numId w:val="43"/>
        </w:numPr>
        <w:tabs>
          <w:tab w:val="left" w:pos="900"/>
        </w:tabs>
        <w:spacing w:after="0" w:line="360" w:lineRule="auto"/>
        <w:ind w:left="0" w:firstLine="709"/>
        <w:jc w:val="both"/>
        <w:rPr>
          <w:color w:val="000000"/>
          <w:sz w:val="28"/>
          <w:lang w:val="uk-UA" w:eastAsia="ja-JP"/>
        </w:rPr>
      </w:pPr>
      <w:r>
        <w:rPr>
          <w:color w:val="000000"/>
          <w:sz w:val="28"/>
          <w:lang w:val="uk-UA"/>
        </w:rPr>
        <w:lastRenderedPageBreak/>
        <w:t xml:space="preserve">Гайдаєв Ю.А. Стан здоров’я населення України та забезпечення надання медичної допомоги: аналітично-статистичний посібник. /            [Ю.А. Гайдаєв, В.М. Коваленко, В.М. Корнацький] </w:t>
      </w:r>
      <w:r>
        <w:rPr>
          <w:rStyle w:val="ti"/>
          <w:color w:val="000000"/>
          <w:sz w:val="28"/>
          <w:lang w:val="uk-UA"/>
        </w:rPr>
        <w:t>–</w:t>
      </w:r>
      <w:r>
        <w:rPr>
          <w:color w:val="000000"/>
          <w:sz w:val="28"/>
          <w:lang w:val="uk-UA"/>
        </w:rPr>
        <w:t xml:space="preserve"> Київ, 2007.</w:t>
      </w:r>
      <w:r>
        <w:rPr>
          <w:rStyle w:val="ti"/>
          <w:color w:val="000000"/>
          <w:sz w:val="28"/>
          <w:lang w:val="uk-UA"/>
        </w:rPr>
        <w:t xml:space="preserve"> –</w:t>
      </w:r>
      <w:r>
        <w:rPr>
          <w:color w:val="000000"/>
          <w:sz w:val="28"/>
          <w:lang w:val="uk-UA"/>
        </w:rPr>
        <w:t xml:space="preserve"> 97 с.</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r>
        <w:rPr>
          <w:color w:val="000000"/>
          <w:sz w:val="28"/>
          <w:lang w:val="uk-UA"/>
        </w:rPr>
        <w:t xml:space="preserve">Горбась І.М. Фактори ризику серцево-судинних захворювань: поширеність і контроль / І.М. Горбась // Здоров’я України. </w:t>
      </w:r>
      <w:r>
        <w:rPr>
          <w:rStyle w:val="ti"/>
          <w:color w:val="000000"/>
          <w:sz w:val="28"/>
          <w:lang w:val="uk-UA"/>
        </w:rPr>
        <w:t>–</w:t>
      </w:r>
      <w:r>
        <w:rPr>
          <w:color w:val="000000"/>
          <w:sz w:val="28"/>
          <w:lang w:val="uk-UA"/>
        </w:rPr>
        <w:t xml:space="preserve"> 2007. </w:t>
      </w:r>
      <w:r>
        <w:rPr>
          <w:rStyle w:val="ti"/>
          <w:color w:val="000000"/>
          <w:sz w:val="28"/>
          <w:lang w:val="uk-UA"/>
        </w:rPr>
        <w:t>–</w:t>
      </w:r>
      <w:r>
        <w:rPr>
          <w:color w:val="000000"/>
          <w:sz w:val="28"/>
          <w:lang w:val="uk-UA"/>
        </w:rPr>
        <w:t xml:space="preserve"> № 21/1. </w:t>
      </w:r>
      <w:r>
        <w:rPr>
          <w:rStyle w:val="ti"/>
          <w:color w:val="000000"/>
          <w:sz w:val="28"/>
          <w:lang w:val="uk-UA"/>
        </w:rPr>
        <w:t>–</w:t>
      </w:r>
      <w:r>
        <w:rPr>
          <w:color w:val="000000"/>
          <w:sz w:val="28"/>
          <w:lang w:val="uk-UA"/>
        </w:rPr>
        <w:t xml:space="preserve"> Ст. 62-63.</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r>
        <w:rPr>
          <w:color w:val="000000"/>
          <w:sz w:val="28"/>
          <w:lang w:val="uk-UA"/>
        </w:rPr>
        <w:t xml:space="preserve">Грачев А.В. </w:t>
      </w:r>
      <w:r>
        <w:rPr>
          <w:color w:val="000000"/>
          <w:sz w:val="28"/>
        </w:rPr>
        <w:t>Масса миокарда левого желудочка, его функциональное состояние и диастолическая функция сердца у больных артериальной гипертонией при различных эхокардиографических типах геометрии левого желудочка сердца</w:t>
      </w:r>
      <w:r>
        <w:rPr>
          <w:color w:val="000000"/>
          <w:sz w:val="28"/>
          <w:lang w:val="uk-UA"/>
        </w:rPr>
        <w:t xml:space="preserve"> </w:t>
      </w:r>
      <w:r>
        <w:rPr>
          <w:color w:val="000000"/>
          <w:sz w:val="28"/>
        </w:rPr>
        <w:t xml:space="preserve">/ </w:t>
      </w:r>
      <w:r>
        <w:rPr>
          <w:color w:val="000000"/>
          <w:sz w:val="28"/>
          <w:lang w:val="uk-UA"/>
        </w:rPr>
        <w:t>А.В.</w:t>
      </w:r>
      <w:r>
        <w:rPr>
          <w:color w:val="000000"/>
          <w:sz w:val="28"/>
        </w:rPr>
        <w:t xml:space="preserve"> </w:t>
      </w:r>
      <w:r>
        <w:rPr>
          <w:color w:val="000000"/>
          <w:sz w:val="28"/>
          <w:lang w:val="uk-UA"/>
        </w:rPr>
        <w:t>Грачев, А.Л.</w:t>
      </w:r>
      <w:r>
        <w:rPr>
          <w:color w:val="000000"/>
          <w:sz w:val="28"/>
        </w:rPr>
        <w:t xml:space="preserve"> </w:t>
      </w:r>
      <w:r>
        <w:rPr>
          <w:color w:val="000000"/>
          <w:sz w:val="28"/>
          <w:lang w:val="uk-UA"/>
        </w:rPr>
        <w:t xml:space="preserve">Аляви, Г.У. Ниязова </w:t>
      </w:r>
      <w:r>
        <w:rPr>
          <w:color w:val="000000"/>
          <w:sz w:val="28"/>
        </w:rPr>
        <w:t>[</w:t>
      </w:r>
      <w:r>
        <w:rPr>
          <w:color w:val="000000"/>
          <w:sz w:val="28"/>
          <w:lang w:val="uk-UA"/>
        </w:rPr>
        <w:t>и др.</w:t>
      </w:r>
      <w:r>
        <w:rPr>
          <w:color w:val="000000"/>
          <w:sz w:val="28"/>
        </w:rPr>
        <w:t>]</w:t>
      </w:r>
      <w:r>
        <w:rPr>
          <w:color w:val="000000"/>
          <w:sz w:val="28"/>
          <w:lang w:val="uk-UA"/>
        </w:rPr>
        <w:t xml:space="preserve"> // </w:t>
      </w:r>
      <w:r>
        <w:rPr>
          <w:color w:val="000000"/>
          <w:sz w:val="28"/>
        </w:rPr>
        <w:t>Кардиология</w:t>
      </w:r>
      <w:r>
        <w:rPr>
          <w:color w:val="000000"/>
          <w:sz w:val="28"/>
          <w:lang w:val="uk-UA"/>
        </w:rPr>
        <w:t>. – 2000. –  № 3. – Стр. 31-38.</w:t>
      </w:r>
    </w:p>
    <w:p w:rsidR="005364DB" w:rsidRDefault="005364DB" w:rsidP="00AE4CFB">
      <w:pPr>
        <w:numPr>
          <w:ilvl w:val="0"/>
          <w:numId w:val="43"/>
        </w:numPr>
        <w:spacing w:after="0" w:line="360" w:lineRule="auto"/>
        <w:ind w:left="0" w:firstLine="720"/>
        <w:jc w:val="both"/>
        <w:rPr>
          <w:color w:val="000000"/>
        </w:rPr>
      </w:pPr>
      <w:r>
        <w:rPr>
          <w:color w:val="000000"/>
          <w:sz w:val="28"/>
        </w:rPr>
        <w:t>Дегтярева О.В. Маркеры иммунного воспаления и сывороточній неоптерин у больныіх с острым коронарным синдромом / О.В. Дегтярева //              Український терапевтичний журнал. – 2007. – № 3. – Ст. 25-27.</w:t>
      </w:r>
    </w:p>
    <w:p w:rsidR="005364DB" w:rsidRDefault="005364DB" w:rsidP="00AE4CFB">
      <w:pPr>
        <w:numPr>
          <w:ilvl w:val="0"/>
          <w:numId w:val="43"/>
        </w:numPr>
        <w:spacing w:after="0" w:line="360" w:lineRule="auto"/>
        <w:ind w:left="0" w:firstLine="720"/>
        <w:jc w:val="both"/>
        <w:rPr>
          <w:color w:val="000000"/>
        </w:rPr>
      </w:pPr>
      <w:r>
        <w:rPr>
          <w:color w:val="000000"/>
          <w:sz w:val="28"/>
        </w:rPr>
        <w:t xml:space="preserve">Дзяк Г.В. Эффективность и безопасность применения симвастатина у больных с гиперхолестеринемией: результаты многоцентрового клинического исследования / Г.В. Дзяк, Е.А. Коваль, В.И. Волков, Л.В. Глушко [и др.] // Український кардіологічний журнал. </w:t>
      </w:r>
      <w:r>
        <w:rPr>
          <w:rStyle w:val="ti"/>
          <w:color w:val="000000"/>
          <w:sz w:val="28"/>
        </w:rPr>
        <w:t>–</w:t>
      </w:r>
      <w:r>
        <w:rPr>
          <w:color w:val="000000"/>
          <w:sz w:val="28"/>
        </w:rPr>
        <w:t xml:space="preserve"> 2004. </w:t>
      </w:r>
      <w:r>
        <w:rPr>
          <w:rStyle w:val="ti"/>
          <w:color w:val="000000"/>
          <w:sz w:val="28"/>
        </w:rPr>
        <w:t>–</w:t>
      </w:r>
      <w:r>
        <w:rPr>
          <w:color w:val="000000"/>
          <w:sz w:val="28"/>
        </w:rPr>
        <w:t xml:space="preserve"> № 4 </w:t>
      </w:r>
      <w:r>
        <w:rPr>
          <w:rStyle w:val="ti"/>
          <w:color w:val="000000"/>
          <w:sz w:val="28"/>
        </w:rPr>
        <w:t>–</w:t>
      </w:r>
      <w:r>
        <w:rPr>
          <w:color w:val="000000"/>
          <w:sz w:val="28"/>
        </w:rPr>
        <w:t xml:space="preserve">  Ст. 19-22.</w:t>
      </w:r>
    </w:p>
    <w:p w:rsidR="005364DB" w:rsidRDefault="005364DB" w:rsidP="00AE4CFB">
      <w:pPr>
        <w:numPr>
          <w:ilvl w:val="0"/>
          <w:numId w:val="43"/>
        </w:numPr>
        <w:spacing w:after="0" w:line="360" w:lineRule="auto"/>
        <w:ind w:left="0" w:firstLine="720"/>
        <w:jc w:val="both"/>
        <w:rPr>
          <w:color w:val="000000"/>
        </w:rPr>
      </w:pPr>
      <w:r>
        <w:rPr>
          <w:color w:val="000000"/>
          <w:sz w:val="28"/>
        </w:rPr>
        <w:t xml:space="preserve">Дзяк Г.В. Ефективність раннього лікування симвастатином хворих на гострий інфаркт міокарда із зубцем Q / Г.В. Дзяк, О.А. Коваль, П.О. Каплан // Український кардіологічний журнал. </w:t>
      </w:r>
      <w:r>
        <w:rPr>
          <w:rStyle w:val="ti"/>
          <w:color w:val="000000"/>
          <w:sz w:val="28"/>
        </w:rPr>
        <w:t>–</w:t>
      </w:r>
      <w:r>
        <w:rPr>
          <w:color w:val="000000"/>
          <w:sz w:val="28"/>
        </w:rPr>
        <w:t xml:space="preserve"> 2006. </w:t>
      </w:r>
      <w:r>
        <w:rPr>
          <w:rStyle w:val="ti"/>
          <w:color w:val="000000"/>
          <w:sz w:val="28"/>
        </w:rPr>
        <w:t>–</w:t>
      </w:r>
      <w:r>
        <w:rPr>
          <w:color w:val="000000"/>
          <w:sz w:val="28"/>
        </w:rPr>
        <w:t xml:space="preserve"> № 2. </w:t>
      </w:r>
      <w:r>
        <w:rPr>
          <w:rStyle w:val="ti"/>
          <w:color w:val="000000"/>
          <w:sz w:val="28"/>
        </w:rPr>
        <w:t>–</w:t>
      </w:r>
      <w:r>
        <w:rPr>
          <w:color w:val="000000"/>
          <w:sz w:val="28"/>
        </w:rPr>
        <w:t xml:space="preserve">             Ст. 19-25.</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uk-UA"/>
        </w:rPr>
      </w:pPr>
      <w:r>
        <w:rPr>
          <w:color w:val="000000"/>
          <w:sz w:val="28"/>
          <w:lang w:val="uk-UA"/>
        </w:rPr>
        <w:t>Жарінов О.Й. Ефективність амлодипіну у зниженні систолічного артеріального тиску: відкрите оглядове дослідження / О.Й. Жарінов,          О.Б. Децик, О.М. Рогуцька //</w:t>
      </w:r>
      <w:r>
        <w:rPr>
          <w:rStyle w:val="ti"/>
          <w:b/>
          <w:color w:val="000000"/>
          <w:sz w:val="28"/>
          <w:lang w:val="uk-UA"/>
        </w:rPr>
        <w:t xml:space="preserve"> </w:t>
      </w:r>
      <w:r>
        <w:rPr>
          <w:color w:val="000000"/>
          <w:sz w:val="28"/>
          <w:lang w:val="uk-UA"/>
        </w:rPr>
        <w:t xml:space="preserve">Український кардіологічний журнал. </w:t>
      </w:r>
      <w:r>
        <w:rPr>
          <w:rStyle w:val="ti"/>
          <w:color w:val="000000"/>
          <w:sz w:val="28"/>
          <w:lang w:val="uk-UA"/>
        </w:rPr>
        <w:t>– 2007. – № 2. – Ст. 39-44.</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lastRenderedPageBreak/>
        <w:t xml:space="preserve">Жарінов О.Й. Проби з дозованим фізичним навантаження /      О.Й. Жарінов, В.О. Куць, Н.В. Тхор // Український кардіологічний журнал. </w:t>
      </w:r>
      <w:r>
        <w:rPr>
          <w:rStyle w:val="ti"/>
          <w:color w:val="000000"/>
          <w:sz w:val="28"/>
          <w:lang w:val="uk-UA"/>
        </w:rPr>
        <w:t>–</w:t>
      </w:r>
      <w:r>
        <w:rPr>
          <w:color w:val="000000"/>
          <w:sz w:val="28"/>
          <w:lang w:val="uk-UA"/>
        </w:rPr>
        <w:t xml:space="preserve"> 2007. </w:t>
      </w:r>
      <w:r>
        <w:rPr>
          <w:rStyle w:val="ti"/>
          <w:color w:val="000000"/>
          <w:sz w:val="28"/>
          <w:lang w:val="uk-UA"/>
        </w:rPr>
        <w:t>–</w:t>
      </w:r>
      <w:r>
        <w:rPr>
          <w:color w:val="000000"/>
          <w:sz w:val="28"/>
          <w:lang w:val="uk-UA"/>
        </w:rPr>
        <w:t xml:space="preserve"> № 3. </w:t>
      </w:r>
      <w:r>
        <w:rPr>
          <w:rStyle w:val="ti"/>
          <w:color w:val="000000"/>
          <w:sz w:val="28"/>
          <w:lang w:val="uk-UA"/>
        </w:rPr>
        <w:t>–</w:t>
      </w:r>
      <w:r>
        <w:rPr>
          <w:color w:val="000000"/>
          <w:sz w:val="28"/>
          <w:lang w:val="uk-UA"/>
        </w:rPr>
        <w:t xml:space="preserve"> Ст. 14-117.</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rPr>
        <w:t xml:space="preserve">Клиническая ультразвуковая диагностика: руководство для врачей в 2 т. / [под ред. Н.М. Мухарлямова]. – Москва: Медицина, 1987 -                                                                              </w:t>
      </w:r>
    </w:p>
    <w:p w:rsidR="005364DB" w:rsidRDefault="005364DB" w:rsidP="005364DB">
      <w:pPr>
        <w:spacing w:line="360" w:lineRule="auto"/>
        <w:ind w:left="1440"/>
        <w:jc w:val="both"/>
        <w:rPr>
          <w:rStyle w:val="ti"/>
          <w:color w:val="000000"/>
          <w:sz w:val="28"/>
          <w:lang w:val="uk-UA"/>
        </w:rPr>
      </w:pPr>
      <w:r>
        <w:rPr>
          <w:color w:val="000000"/>
          <w:sz w:val="28"/>
          <w:lang w:val="uk-UA"/>
        </w:rPr>
        <w:t>Т. 1. – 1987. – 328 с.</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t xml:space="preserve">Коваленко В.М. Атеросклероз i асоцiйованi з ним хвороби внутрiшнix opгaнiв: загальна стратегiя профілактики та етапнiсть спецiaлiзованогo лiкyвання / В.М. Коваленко // Український кардіологічний журнал. </w:t>
      </w:r>
      <w:r>
        <w:rPr>
          <w:rStyle w:val="ti"/>
          <w:color w:val="000000"/>
          <w:sz w:val="28"/>
          <w:lang w:val="uk-UA"/>
        </w:rPr>
        <w:t>–</w:t>
      </w:r>
      <w:r>
        <w:rPr>
          <w:color w:val="000000"/>
          <w:sz w:val="28"/>
          <w:lang w:val="uk-UA"/>
        </w:rPr>
        <w:t xml:space="preserve"> 2007. </w:t>
      </w:r>
      <w:r>
        <w:rPr>
          <w:rStyle w:val="ti"/>
          <w:color w:val="000000"/>
          <w:sz w:val="28"/>
          <w:lang w:val="uk-UA"/>
        </w:rPr>
        <w:t>–</w:t>
      </w:r>
      <w:r>
        <w:rPr>
          <w:color w:val="000000"/>
          <w:sz w:val="28"/>
          <w:lang w:val="uk-UA"/>
        </w:rPr>
        <w:t xml:space="preserve">  № 5. </w:t>
      </w:r>
      <w:r>
        <w:rPr>
          <w:rStyle w:val="ti"/>
          <w:color w:val="000000"/>
          <w:sz w:val="28"/>
          <w:lang w:val="uk-UA"/>
        </w:rPr>
        <w:t>–</w:t>
      </w:r>
      <w:r>
        <w:rPr>
          <w:color w:val="000000"/>
          <w:sz w:val="28"/>
          <w:lang w:val="uk-UA"/>
        </w:rPr>
        <w:t xml:space="preserve"> Ст. 8-11.</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t xml:space="preserve">Коваленко В.Н. Стан здоров'я населення України та забезпечення надання медичної допомоги: аналітично-статистичний посібник. /              [В.Н. Коваленко, В.М. Корнацький, Т.С.  Манойленко] </w:t>
      </w:r>
      <w:r>
        <w:rPr>
          <w:rStyle w:val="ti"/>
          <w:color w:val="000000"/>
          <w:sz w:val="28"/>
          <w:lang w:val="uk-UA"/>
        </w:rPr>
        <w:t>–</w:t>
      </w:r>
      <w:r>
        <w:rPr>
          <w:color w:val="000000"/>
          <w:sz w:val="28"/>
          <w:lang w:val="uk-UA"/>
        </w:rPr>
        <w:t xml:space="preserve"> К., 2005. </w:t>
      </w:r>
      <w:r>
        <w:rPr>
          <w:rStyle w:val="ti"/>
          <w:color w:val="000000"/>
          <w:sz w:val="28"/>
          <w:lang w:val="uk-UA"/>
        </w:rPr>
        <w:t xml:space="preserve">– </w:t>
      </w:r>
      <w:r>
        <w:rPr>
          <w:color w:val="000000"/>
          <w:sz w:val="28"/>
          <w:lang w:val="uk-UA"/>
        </w:rPr>
        <w:t>С.</w:t>
      </w:r>
      <w:r>
        <w:rPr>
          <w:color w:val="000000"/>
          <w:sz w:val="28"/>
        </w:rPr>
        <w:t> </w:t>
      </w:r>
      <w:r>
        <w:rPr>
          <w:color w:val="000000"/>
          <w:sz w:val="28"/>
          <w:lang w:val="uk-UA"/>
        </w:rPr>
        <w:t>37.</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r>
        <w:rPr>
          <w:color w:val="000000"/>
          <w:sz w:val="28"/>
        </w:rPr>
        <w:t>Коваленко В.Н.</w:t>
      </w:r>
      <w:r>
        <w:rPr>
          <w:i/>
          <w:color w:val="000000"/>
          <w:sz w:val="28"/>
        </w:rPr>
        <w:t xml:space="preserve"> </w:t>
      </w:r>
      <w:r>
        <w:rPr>
          <w:color w:val="000000"/>
          <w:kern w:val="36"/>
          <w:sz w:val="28"/>
        </w:rPr>
        <w:t>Пациент высокого кардиоваскулярного риска: можно ли увеличить продолжительность жизни /</w:t>
      </w:r>
      <w:r>
        <w:rPr>
          <w:color w:val="000000"/>
          <w:sz w:val="28"/>
        </w:rPr>
        <w:t xml:space="preserve"> В.Н.</w:t>
      </w:r>
      <w:r>
        <w:rPr>
          <w:i/>
          <w:color w:val="000000"/>
          <w:sz w:val="28"/>
        </w:rPr>
        <w:t xml:space="preserve"> </w:t>
      </w:r>
      <w:r>
        <w:rPr>
          <w:color w:val="000000"/>
          <w:sz w:val="28"/>
        </w:rPr>
        <w:t xml:space="preserve">Коваленко </w:t>
      </w:r>
      <w:r>
        <w:rPr>
          <w:color w:val="000000"/>
          <w:kern w:val="36"/>
          <w:sz w:val="28"/>
          <w:lang w:val="uk-UA"/>
        </w:rPr>
        <w:t>// Здоров’</w:t>
      </w:r>
      <w:r>
        <w:rPr>
          <w:color w:val="000000"/>
          <w:kern w:val="36"/>
          <w:sz w:val="28"/>
        </w:rPr>
        <w:t>я України.</w:t>
      </w:r>
      <w:r>
        <w:rPr>
          <w:color w:val="000000"/>
          <w:kern w:val="36"/>
          <w:sz w:val="28"/>
          <w:lang w:val="uk-UA"/>
        </w:rPr>
        <w:t xml:space="preserve"> </w:t>
      </w:r>
      <w:r>
        <w:rPr>
          <w:color w:val="000000"/>
          <w:sz w:val="28"/>
          <w:lang w:val="uk-UA"/>
        </w:rPr>
        <w:t>–</w:t>
      </w:r>
      <w:r>
        <w:rPr>
          <w:color w:val="000000"/>
          <w:kern w:val="36"/>
          <w:sz w:val="28"/>
        </w:rPr>
        <w:t xml:space="preserve"> 2007.</w:t>
      </w:r>
      <w:r>
        <w:rPr>
          <w:color w:val="000000"/>
          <w:kern w:val="36"/>
          <w:sz w:val="28"/>
          <w:lang w:val="uk-UA"/>
        </w:rPr>
        <w:t xml:space="preserve"> </w:t>
      </w:r>
      <w:r>
        <w:rPr>
          <w:color w:val="000000"/>
          <w:sz w:val="28"/>
          <w:lang w:val="uk-UA"/>
        </w:rPr>
        <w:t>–</w:t>
      </w:r>
      <w:r>
        <w:rPr>
          <w:color w:val="000000"/>
          <w:kern w:val="36"/>
          <w:sz w:val="28"/>
        </w:rPr>
        <w:t xml:space="preserve"> №21/1.</w:t>
      </w:r>
      <w:r>
        <w:rPr>
          <w:color w:val="000000"/>
          <w:kern w:val="36"/>
          <w:sz w:val="28"/>
          <w:lang w:val="uk-UA"/>
        </w:rPr>
        <w:t xml:space="preserve"> </w:t>
      </w:r>
      <w:r>
        <w:rPr>
          <w:color w:val="000000"/>
          <w:sz w:val="28"/>
          <w:lang w:val="uk-UA"/>
        </w:rPr>
        <w:t>–</w:t>
      </w:r>
      <w:r>
        <w:rPr>
          <w:color w:val="000000"/>
          <w:kern w:val="36"/>
          <w:sz w:val="28"/>
        </w:rPr>
        <w:t xml:space="preserve"> Ст. 10-11.</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r>
        <w:rPr>
          <w:color w:val="000000"/>
          <w:sz w:val="28"/>
        </w:rPr>
        <w:t>Коваленко В.Н. Частота сокращений сердца – модифицируемый фактор риска развития сердечно-сосудистых заболеваний / В.Н. Коваленко, Е.Г. Н</w:t>
      </w:r>
      <w:r>
        <w:rPr>
          <w:color w:val="000000"/>
          <w:sz w:val="28"/>
          <w:lang w:val="uk-UA"/>
        </w:rPr>
        <w:t>е</w:t>
      </w:r>
      <w:r>
        <w:rPr>
          <w:color w:val="000000"/>
          <w:sz w:val="28"/>
        </w:rPr>
        <w:t xml:space="preserve">сукай от имени Исследовательской группы по изучению клинической патофизиологии ЧСС. // </w:t>
      </w:r>
      <w:r>
        <w:rPr>
          <w:color w:val="000000"/>
          <w:sz w:val="28"/>
          <w:lang w:val="uk-UA"/>
        </w:rPr>
        <w:t>Український кардіологічний журнал. – 2008. – № 1. – Ст. 8-13.</w:t>
      </w:r>
    </w:p>
    <w:p w:rsidR="005364DB" w:rsidRDefault="005364DB" w:rsidP="00AE4CFB">
      <w:pPr>
        <w:numPr>
          <w:ilvl w:val="0"/>
          <w:numId w:val="43"/>
        </w:numPr>
        <w:spacing w:after="0" w:line="360" w:lineRule="auto"/>
        <w:ind w:left="0" w:firstLine="720"/>
        <w:jc w:val="both"/>
        <w:rPr>
          <w:color w:val="000000"/>
        </w:rPr>
      </w:pPr>
      <w:r>
        <w:rPr>
          <w:color w:val="000000"/>
          <w:sz w:val="28"/>
        </w:rPr>
        <w:t>Копица Н.П. Роль неоптерина в прогнозировании сердечной недостаточности у больных, перенесших инфаркт миокарда / Н.П. Копица, Е.И. Литвин, О.В. Петюнина [и др.] // Український терапевтичний журнал. – 2006. – № 4. –  Ст. 19-21.</w:t>
      </w:r>
    </w:p>
    <w:p w:rsidR="005364DB" w:rsidRDefault="005364DB" w:rsidP="00AE4CFB">
      <w:pPr>
        <w:numPr>
          <w:ilvl w:val="0"/>
          <w:numId w:val="43"/>
        </w:numPr>
        <w:spacing w:after="0" w:line="360" w:lineRule="auto"/>
        <w:ind w:left="0" w:firstLine="720"/>
        <w:jc w:val="both"/>
        <w:rPr>
          <w:color w:val="000000"/>
        </w:rPr>
      </w:pPr>
      <w:r>
        <w:rPr>
          <w:color w:val="000000"/>
          <w:sz w:val="28"/>
        </w:rPr>
        <w:t xml:space="preserve">Купновицька І.Г. Оптимізація фармакотерапії хронічної серцевої недостатності глутаргіном і тріотриазоліном у хворих на артеріальну </w:t>
      </w:r>
      <w:r>
        <w:rPr>
          <w:color w:val="000000"/>
          <w:sz w:val="28"/>
        </w:rPr>
        <w:lastRenderedPageBreak/>
        <w:t xml:space="preserve">гіпертензію з надлишковою масою тіла / І.Г. Купновицька, Р.І Белегай // Український терапевтичний журнал. – 2008. - № 2. – Ст. 54-59. </w:t>
      </w:r>
    </w:p>
    <w:p w:rsidR="005364DB" w:rsidRDefault="005364DB" w:rsidP="00AE4CFB">
      <w:pPr>
        <w:numPr>
          <w:ilvl w:val="0"/>
          <w:numId w:val="43"/>
        </w:numPr>
        <w:spacing w:after="0" w:line="360" w:lineRule="auto"/>
        <w:ind w:left="0" w:firstLine="720"/>
        <w:jc w:val="both"/>
        <w:rPr>
          <w:color w:val="000000"/>
        </w:rPr>
      </w:pPr>
      <w:r>
        <w:rPr>
          <w:color w:val="000000"/>
          <w:sz w:val="28"/>
        </w:rPr>
        <w:t>Логачева И.В. Иммуновоспалительные факторы при нестабильной стенокардии, возможности влияния аторвастатина /              И.В. Логачева, М.О. Казанцева // Кардиология. – 2007. – № 6. – Стр. 15-20.</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t xml:space="preserve">Лутай М.И. Современные принципы медикаментозного лечения стабильной стенокардии </w:t>
      </w:r>
      <w:r>
        <w:rPr>
          <w:color w:val="000000"/>
          <w:sz w:val="28"/>
        </w:rPr>
        <w:t xml:space="preserve">/ </w:t>
      </w:r>
      <w:r>
        <w:rPr>
          <w:color w:val="000000"/>
          <w:sz w:val="28"/>
          <w:lang w:val="uk-UA"/>
        </w:rPr>
        <w:t>М.И. Лутай // Здоров’я України. – 2008. – № 3. – Стр. 32-36.</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t>Лутай М.И. Роль дисфункции эндотелия, воспаления и дислипидемии в атерогенезу</w:t>
      </w:r>
      <w:r>
        <w:rPr>
          <w:color w:val="000000"/>
          <w:sz w:val="28"/>
        </w:rPr>
        <w:t xml:space="preserve"> / </w:t>
      </w:r>
      <w:r>
        <w:rPr>
          <w:color w:val="000000"/>
          <w:sz w:val="28"/>
          <w:lang w:val="uk-UA"/>
        </w:rPr>
        <w:t xml:space="preserve"> М.И.</w:t>
      </w:r>
      <w:r>
        <w:rPr>
          <w:color w:val="000000"/>
          <w:sz w:val="28"/>
        </w:rPr>
        <w:t xml:space="preserve"> </w:t>
      </w:r>
      <w:r>
        <w:rPr>
          <w:color w:val="000000"/>
          <w:sz w:val="28"/>
          <w:lang w:val="uk-UA"/>
        </w:rPr>
        <w:t>Лутай, И.П.</w:t>
      </w:r>
      <w:r>
        <w:rPr>
          <w:color w:val="000000"/>
          <w:sz w:val="28"/>
        </w:rPr>
        <w:t xml:space="preserve"> </w:t>
      </w:r>
      <w:r>
        <w:rPr>
          <w:color w:val="000000"/>
          <w:sz w:val="28"/>
          <w:lang w:val="uk-UA"/>
        </w:rPr>
        <w:t>Голикова, В.А. Слободской // Український кардіологічний журнал. – 2007. – № 5. – Ст. 37-47.</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t>Митченко Е.И. Гипертрофия миокарда левого желудочка у пациентов с метаболическим синдромом и ее регресс под действием квинаприла</w:t>
      </w:r>
      <w:r>
        <w:rPr>
          <w:color w:val="000000"/>
          <w:sz w:val="28"/>
        </w:rPr>
        <w:t xml:space="preserve"> / </w:t>
      </w:r>
      <w:r>
        <w:rPr>
          <w:color w:val="000000"/>
          <w:sz w:val="28"/>
          <w:lang w:val="uk-UA"/>
        </w:rPr>
        <w:t>Е.И</w:t>
      </w:r>
      <w:r>
        <w:rPr>
          <w:color w:val="000000"/>
          <w:sz w:val="28"/>
        </w:rPr>
        <w:t>.</w:t>
      </w:r>
      <w:r>
        <w:rPr>
          <w:color w:val="000000"/>
          <w:sz w:val="28"/>
          <w:lang w:val="uk-UA"/>
        </w:rPr>
        <w:t xml:space="preserve"> Митченко, В.Ю.</w:t>
      </w:r>
      <w:r>
        <w:rPr>
          <w:color w:val="000000"/>
          <w:sz w:val="28"/>
        </w:rPr>
        <w:t xml:space="preserve"> </w:t>
      </w:r>
      <w:r>
        <w:rPr>
          <w:color w:val="000000"/>
          <w:sz w:val="28"/>
          <w:lang w:val="uk-UA"/>
        </w:rPr>
        <w:t>Романов, Г.Б</w:t>
      </w:r>
      <w:r>
        <w:rPr>
          <w:color w:val="000000"/>
          <w:sz w:val="28"/>
        </w:rPr>
        <w:t>.</w:t>
      </w:r>
      <w:r>
        <w:rPr>
          <w:color w:val="000000"/>
          <w:sz w:val="28"/>
          <w:lang w:val="uk-UA"/>
        </w:rPr>
        <w:t xml:space="preserve"> Каспрук</w:t>
      </w:r>
      <w:r>
        <w:rPr>
          <w:color w:val="000000"/>
          <w:sz w:val="28"/>
        </w:rPr>
        <w:t>[</w:t>
      </w:r>
      <w:r>
        <w:rPr>
          <w:color w:val="000000"/>
          <w:sz w:val="28"/>
          <w:lang w:val="uk-UA"/>
        </w:rPr>
        <w:t>и др.</w:t>
      </w:r>
      <w:r>
        <w:rPr>
          <w:color w:val="000000"/>
          <w:sz w:val="28"/>
        </w:rPr>
        <w:t>]</w:t>
      </w:r>
      <w:r>
        <w:rPr>
          <w:color w:val="000000"/>
          <w:sz w:val="28"/>
          <w:lang w:val="uk-UA"/>
        </w:rPr>
        <w:t xml:space="preserve"> //                      Український кардіологічний журнал. – 2007. – №3. – Ст. 64-70.</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t xml:space="preserve">Мітченко О.І. Ефективність Симвастатину у пацієнтів з ішемічною хворобою серця та дисліпідемією / О.І. Мітченко // Здоров’я України. – 2007. </w:t>
      </w:r>
      <w:r>
        <w:rPr>
          <w:rStyle w:val="ti"/>
          <w:color w:val="000000"/>
          <w:sz w:val="28"/>
          <w:lang w:val="uk-UA"/>
        </w:rPr>
        <w:t>–</w:t>
      </w:r>
      <w:r>
        <w:rPr>
          <w:color w:val="000000"/>
          <w:sz w:val="28"/>
          <w:lang w:val="uk-UA"/>
        </w:rPr>
        <w:t xml:space="preserve">    № 17. – Стр. 70.</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t xml:space="preserve">Мостовой Ю.М. </w:t>
      </w:r>
      <w:r>
        <w:rPr>
          <w:color w:val="000000"/>
          <w:sz w:val="28"/>
        </w:rPr>
        <w:t>Клинический опыт применения левосимендана у больного с декомпенсированной хронической сердечной недостаточностью</w:t>
      </w:r>
      <w:r>
        <w:rPr>
          <w:color w:val="000000"/>
          <w:sz w:val="28"/>
          <w:lang w:val="uk-UA"/>
        </w:rPr>
        <w:t xml:space="preserve"> </w:t>
      </w:r>
      <w:r>
        <w:rPr>
          <w:color w:val="000000"/>
          <w:sz w:val="28"/>
        </w:rPr>
        <w:t xml:space="preserve">/ </w:t>
      </w:r>
      <w:r>
        <w:rPr>
          <w:color w:val="000000"/>
          <w:sz w:val="28"/>
          <w:lang w:val="uk-UA"/>
        </w:rPr>
        <w:t>Ю.М.</w:t>
      </w:r>
      <w:r>
        <w:rPr>
          <w:color w:val="000000"/>
          <w:sz w:val="28"/>
        </w:rPr>
        <w:t xml:space="preserve"> </w:t>
      </w:r>
      <w:r>
        <w:rPr>
          <w:color w:val="000000"/>
          <w:sz w:val="28"/>
          <w:lang w:val="uk-UA"/>
        </w:rPr>
        <w:t>Мостовой, Л.В.</w:t>
      </w:r>
      <w:r>
        <w:rPr>
          <w:color w:val="000000"/>
          <w:sz w:val="28"/>
        </w:rPr>
        <w:t xml:space="preserve"> </w:t>
      </w:r>
      <w:r>
        <w:rPr>
          <w:color w:val="000000"/>
          <w:sz w:val="28"/>
          <w:lang w:val="uk-UA"/>
        </w:rPr>
        <w:t xml:space="preserve">Распутина, В.П. Щербак </w:t>
      </w:r>
      <w:r>
        <w:rPr>
          <w:color w:val="000000"/>
          <w:sz w:val="28"/>
        </w:rPr>
        <w:t>[</w:t>
      </w:r>
      <w:r>
        <w:rPr>
          <w:color w:val="000000"/>
          <w:sz w:val="28"/>
          <w:lang w:val="uk-UA"/>
        </w:rPr>
        <w:t>и др.</w:t>
      </w:r>
      <w:r>
        <w:rPr>
          <w:color w:val="000000"/>
          <w:sz w:val="28"/>
        </w:rPr>
        <w:t>]</w:t>
      </w:r>
      <w:r>
        <w:rPr>
          <w:color w:val="000000"/>
          <w:sz w:val="28"/>
          <w:lang w:val="uk-UA"/>
        </w:rPr>
        <w:t xml:space="preserve"> // Український кардіологічний журнал. – 2007. – </w:t>
      </w:r>
      <w:r>
        <w:rPr>
          <w:rStyle w:val="ti"/>
          <w:color w:val="000000"/>
          <w:sz w:val="28"/>
          <w:lang w:val="uk-UA"/>
        </w:rPr>
        <w:t xml:space="preserve">№ 3. </w:t>
      </w:r>
      <w:r>
        <w:rPr>
          <w:color w:val="000000"/>
          <w:sz w:val="28"/>
          <w:lang w:val="uk-UA"/>
        </w:rPr>
        <w:t>–</w:t>
      </w:r>
      <w:r>
        <w:rPr>
          <w:rStyle w:val="ti"/>
          <w:color w:val="000000"/>
          <w:sz w:val="28"/>
          <w:lang w:val="uk-UA"/>
        </w:rPr>
        <w:t xml:space="preserve"> Ст. 92-96.</w:t>
      </w:r>
    </w:p>
    <w:p w:rsidR="005364DB" w:rsidRPr="005364DB" w:rsidRDefault="005364DB" w:rsidP="00AE4CFB">
      <w:pPr>
        <w:numPr>
          <w:ilvl w:val="0"/>
          <w:numId w:val="43"/>
        </w:numPr>
        <w:spacing w:after="0" w:line="360" w:lineRule="auto"/>
        <w:ind w:left="0" w:firstLine="720"/>
        <w:jc w:val="both"/>
        <w:rPr>
          <w:color w:val="000000"/>
          <w:sz w:val="28"/>
          <w:lang w:val="uk-UA"/>
        </w:rPr>
      </w:pPr>
      <w:r w:rsidRPr="005364DB">
        <w:rPr>
          <w:color w:val="000000"/>
          <w:sz w:val="28"/>
          <w:lang w:val="uk-UA"/>
        </w:rPr>
        <w:t>Мхітарян Л.С. Оцінка особливостей вільнорадикального окиснення ліпідів та білків у хворих на ішемічну хворобу серця за умов застосування антигіперліпідемічних та бета-адреноблокуючих фармакологічних впливів / Л.С. Мхітарян, Н.М. Орлова, І.М. Євстратова [та ін.] // Український кардіологічний журнал. – 2007. – № 3. – Ст. 19-23.</w:t>
      </w:r>
    </w:p>
    <w:p w:rsidR="005364DB" w:rsidRDefault="005364DB" w:rsidP="00AE4CFB">
      <w:pPr>
        <w:numPr>
          <w:ilvl w:val="0"/>
          <w:numId w:val="43"/>
        </w:numPr>
        <w:spacing w:after="0" w:line="360" w:lineRule="auto"/>
        <w:ind w:left="0" w:firstLine="720"/>
        <w:jc w:val="both"/>
        <w:rPr>
          <w:color w:val="000000"/>
        </w:rPr>
      </w:pPr>
      <w:r>
        <w:rPr>
          <w:color w:val="000000"/>
          <w:sz w:val="28"/>
          <w:lang w:eastAsia="ja-JP"/>
        </w:rPr>
        <w:lastRenderedPageBreak/>
        <w:t xml:space="preserve">Насонов Е.Л. </w:t>
      </w:r>
      <w:r>
        <w:rPr>
          <w:color w:val="000000"/>
          <w:kern w:val="36"/>
          <w:sz w:val="28"/>
          <w:lang w:eastAsia="ja-JP"/>
        </w:rPr>
        <w:t xml:space="preserve">Новые аспекты патогенеза сердечной недостаточности: роль фактора некроза опухоли / </w:t>
      </w:r>
      <w:r>
        <w:rPr>
          <w:color w:val="000000"/>
          <w:sz w:val="28"/>
          <w:lang w:eastAsia="ja-JP"/>
        </w:rPr>
        <w:t>Е.Л. Насонов,             М.Ю. Самсонов /</w:t>
      </w:r>
      <w:r>
        <w:rPr>
          <w:color w:val="000000"/>
          <w:kern w:val="36"/>
          <w:sz w:val="28"/>
          <w:lang w:eastAsia="ja-JP"/>
        </w:rPr>
        <w:t xml:space="preserve">/ </w:t>
      </w:r>
      <w:r>
        <w:rPr>
          <w:color w:val="000000"/>
          <w:sz w:val="28"/>
          <w:lang w:eastAsia="ja-JP"/>
        </w:rPr>
        <w:t xml:space="preserve">Сердечная недостаточность. </w:t>
      </w:r>
      <w:r>
        <w:rPr>
          <w:color w:val="000000"/>
          <w:sz w:val="28"/>
        </w:rPr>
        <w:t>–</w:t>
      </w:r>
      <w:r>
        <w:rPr>
          <w:color w:val="000000"/>
          <w:sz w:val="28"/>
          <w:lang w:eastAsia="ja-JP"/>
        </w:rPr>
        <w:t xml:space="preserve"> 2000. </w:t>
      </w:r>
      <w:r>
        <w:rPr>
          <w:color w:val="000000"/>
          <w:sz w:val="28"/>
        </w:rPr>
        <w:t>–</w:t>
      </w:r>
      <w:r>
        <w:rPr>
          <w:color w:val="000000"/>
          <w:sz w:val="28"/>
          <w:lang w:eastAsia="ja-JP"/>
        </w:rPr>
        <w:t xml:space="preserve"> Том 1, № 4. </w:t>
      </w:r>
      <w:r>
        <w:rPr>
          <w:color w:val="000000"/>
          <w:sz w:val="28"/>
        </w:rPr>
        <w:t xml:space="preserve">–    </w:t>
      </w:r>
      <w:r>
        <w:rPr>
          <w:color w:val="000000"/>
          <w:sz w:val="28"/>
          <w:lang w:eastAsia="ja-JP"/>
        </w:rPr>
        <w:t xml:space="preserve"> Стр. 28-36.</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t>Несукай О.Г. Структурно-функціональна перебудова лівого передсердя у пацієнтів з гіпертонічною хворобою та при її поєднанні з ІХС / О.Г. Несукай, Н.В. Довганич // Український кардіологічний журнал. – 2008. – № 2. –  Ст. 57-62.</w:t>
      </w:r>
    </w:p>
    <w:p w:rsidR="005364DB" w:rsidRPr="005364DB" w:rsidRDefault="005364DB" w:rsidP="00AE4CFB">
      <w:pPr>
        <w:numPr>
          <w:ilvl w:val="0"/>
          <w:numId w:val="43"/>
        </w:numPr>
        <w:spacing w:after="0" w:line="360" w:lineRule="auto"/>
        <w:ind w:left="0" w:firstLine="720"/>
        <w:jc w:val="both"/>
        <w:rPr>
          <w:color w:val="000000"/>
          <w:sz w:val="28"/>
          <w:lang w:val="uk-UA"/>
        </w:rPr>
      </w:pPr>
      <w:r w:rsidRPr="005364DB">
        <w:rPr>
          <w:color w:val="000000"/>
          <w:sz w:val="28"/>
          <w:lang w:val="uk-UA"/>
        </w:rPr>
        <w:t>Нетяженко В.З. Вплив терапії статинами на вираженість ішемії міокарда за даними холтерівського моніторингу ЕКГ та толерантність до фізичного навантаження у хворих на нестабільну стенокардію /                    В.З. Нетяженко, Б.М. Юрочко // Український кардіологічний журнал. – 2005. – № 3. – Ст. 77-83.</w:t>
      </w:r>
    </w:p>
    <w:p w:rsidR="005364DB" w:rsidRDefault="005364DB" w:rsidP="00AE4CFB">
      <w:pPr>
        <w:numPr>
          <w:ilvl w:val="0"/>
          <w:numId w:val="43"/>
        </w:numPr>
        <w:spacing w:after="0" w:line="360" w:lineRule="auto"/>
        <w:ind w:left="0" w:firstLine="720"/>
        <w:jc w:val="both"/>
        <w:rPr>
          <w:color w:val="000000"/>
          <w:sz w:val="28"/>
        </w:rPr>
      </w:pPr>
      <w:r>
        <w:rPr>
          <w:color w:val="000000"/>
          <w:sz w:val="28"/>
        </w:rPr>
        <w:t>Озова Е.М. Воспаление и хроническая сердечная недостаточность. Роль статинов / Е.М. Озова, Г.К. Киякбаев, Ж.Д. Кобалава // Кардиология. – 2007. – №1. – Стр. 52-64.</w:t>
      </w:r>
    </w:p>
    <w:p w:rsidR="005364DB" w:rsidRDefault="005364DB" w:rsidP="00AE4CFB">
      <w:pPr>
        <w:numPr>
          <w:ilvl w:val="0"/>
          <w:numId w:val="43"/>
        </w:numPr>
        <w:tabs>
          <w:tab w:val="num" w:pos="1429"/>
        </w:tabs>
        <w:spacing w:after="0" w:line="360" w:lineRule="auto"/>
        <w:ind w:left="0" w:firstLine="720"/>
        <w:jc w:val="both"/>
        <w:rPr>
          <w:color w:val="000000"/>
          <w:sz w:val="28"/>
        </w:rPr>
      </w:pPr>
      <w:r>
        <w:rPr>
          <w:color w:val="000000"/>
          <w:sz w:val="28"/>
        </w:rPr>
        <w:t>Пархоменко А.Н. Раннее назначение симвастатина у больных с острым инфарктом миокарда: влияние на клиническое течение и размеры поражения. Часть І / А.Н. Пархоменко, Ж.В. Брыль, А.В. Шумаков [и др.] //                 Український кардіологічний журнал. – 2006. – № 4. – Ст. 13-18.</w:t>
      </w:r>
    </w:p>
    <w:p w:rsidR="005364DB" w:rsidRDefault="005364DB" w:rsidP="00AE4CFB">
      <w:pPr>
        <w:numPr>
          <w:ilvl w:val="0"/>
          <w:numId w:val="43"/>
        </w:numPr>
        <w:tabs>
          <w:tab w:val="num" w:pos="1429"/>
        </w:tabs>
        <w:spacing w:after="0" w:line="360" w:lineRule="auto"/>
        <w:ind w:left="0" w:firstLine="720"/>
        <w:jc w:val="both"/>
        <w:rPr>
          <w:color w:val="000000"/>
          <w:sz w:val="28"/>
        </w:rPr>
      </w:pPr>
      <w:r>
        <w:rPr>
          <w:color w:val="000000"/>
          <w:sz w:val="28"/>
        </w:rPr>
        <w:t>Ратманова О. Сердечно-сосудистая заболеваемость и смертность – статистика по европейским странам // Medicine review. – 2009. - № 1 (06). – Ст. 6-12.</w:t>
      </w:r>
    </w:p>
    <w:p w:rsidR="005364DB" w:rsidRDefault="005364DB" w:rsidP="00AE4CFB">
      <w:pPr>
        <w:numPr>
          <w:ilvl w:val="0"/>
          <w:numId w:val="43"/>
        </w:numPr>
        <w:tabs>
          <w:tab w:val="num" w:pos="1429"/>
        </w:tabs>
        <w:spacing w:after="0" w:line="360" w:lineRule="auto"/>
        <w:ind w:left="0" w:firstLine="720"/>
        <w:jc w:val="both"/>
        <w:rPr>
          <w:color w:val="000000"/>
          <w:sz w:val="28"/>
        </w:rPr>
      </w:pPr>
      <w:r>
        <w:rPr>
          <w:color w:val="000000"/>
          <w:sz w:val="28"/>
        </w:rPr>
        <w:t>Ребров А.П. Клинико-диагностическое значение активации цитокинов и изменения морфофункциональных параметров сердца у больных с хронической сердечной недостаточностью и возможности коррекции выявленных нарушений симвастатином / А.П. Ребров,              С.Н. Толстов // Кардиология. – 2007. – № 5. – Стр. 14-18.</w:t>
      </w:r>
    </w:p>
    <w:p w:rsidR="005364DB" w:rsidRDefault="005364DB" w:rsidP="00AE4CFB">
      <w:pPr>
        <w:numPr>
          <w:ilvl w:val="0"/>
          <w:numId w:val="43"/>
        </w:numPr>
        <w:spacing w:after="0" w:line="360" w:lineRule="auto"/>
        <w:ind w:left="0" w:firstLine="720"/>
        <w:jc w:val="both"/>
        <w:rPr>
          <w:color w:val="000000"/>
          <w:sz w:val="28"/>
        </w:rPr>
      </w:pPr>
      <w:r>
        <w:rPr>
          <w:color w:val="000000"/>
          <w:sz w:val="28"/>
        </w:rPr>
        <w:lastRenderedPageBreak/>
        <w:t>Самойленко Е.Ю. Влияние терапии аторвастатином на показатели постпрандиальной липемии и факторы воспаления у больных ишемической болезнью сердца / Е.Ю. Самойленко, В.Г. Наумов,                М.Г. Творогова [и др.] // Кардиология. – 2007. – № 2. – Стр. 4-8.</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r>
        <w:rPr>
          <w:color w:val="000000"/>
          <w:sz w:val="28"/>
          <w:lang w:val="uk-UA"/>
        </w:rPr>
        <w:t>Свіщенко Є.П. Гемодинамічні предиктори несприятливого прогнозу у хворих з гіпертонічною хворобою / Є.П. Свіщенко,                      О.Г. Купчинська, Л.І.Зелененька // Український кардіологічний журнал. – 2007. – № 5. – Ст. 91-94.</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uk-UA"/>
        </w:rPr>
      </w:pPr>
      <w:r>
        <w:rPr>
          <w:color w:val="000000"/>
          <w:sz w:val="28"/>
        </w:rPr>
        <w:t>Свищенко Е.П.</w:t>
      </w:r>
      <w:r>
        <w:rPr>
          <w:color w:val="000000"/>
          <w:sz w:val="28"/>
          <w:lang w:val="uk-UA"/>
        </w:rPr>
        <w:t xml:space="preserve"> </w:t>
      </w:r>
      <w:r>
        <w:rPr>
          <w:color w:val="000000"/>
          <w:sz w:val="28"/>
        </w:rPr>
        <w:t xml:space="preserve">Сравнительная оценка эффективности и переносимости лозартана и эналаприла у больных с гипертонической болезнью / Е.П. Свищенко, Л.В. Безродная, Е.Г. Купчинская [и др.] </w:t>
      </w:r>
      <w:r>
        <w:rPr>
          <w:color w:val="000000"/>
          <w:sz w:val="28"/>
          <w:lang w:val="uk-UA"/>
        </w:rPr>
        <w:t>//</w:t>
      </w:r>
      <w:r>
        <w:rPr>
          <w:rStyle w:val="ti"/>
          <w:b/>
          <w:color w:val="000000"/>
          <w:sz w:val="28"/>
          <w:lang w:val="uk-UA"/>
        </w:rPr>
        <w:t xml:space="preserve"> </w:t>
      </w:r>
      <w:r>
        <w:rPr>
          <w:color w:val="000000"/>
          <w:sz w:val="28"/>
          <w:lang w:val="uk-UA"/>
        </w:rPr>
        <w:t>Український кардіологічний журнал. –</w:t>
      </w:r>
      <w:r>
        <w:rPr>
          <w:rStyle w:val="ti"/>
          <w:color w:val="000000"/>
          <w:sz w:val="28"/>
          <w:lang w:val="uk-UA"/>
        </w:rPr>
        <w:t xml:space="preserve"> </w:t>
      </w:r>
      <w:r>
        <w:rPr>
          <w:rStyle w:val="ti"/>
          <w:color w:val="000000"/>
          <w:sz w:val="28"/>
        </w:rPr>
        <w:t>2007</w:t>
      </w:r>
      <w:r>
        <w:rPr>
          <w:rStyle w:val="ti"/>
          <w:color w:val="000000"/>
          <w:sz w:val="28"/>
          <w:lang w:val="uk-UA"/>
        </w:rPr>
        <w:t xml:space="preserve">. </w:t>
      </w:r>
      <w:r>
        <w:rPr>
          <w:color w:val="000000"/>
          <w:sz w:val="28"/>
          <w:lang w:val="uk-UA"/>
        </w:rPr>
        <w:t>–</w:t>
      </w:r>
      <w:r>
        <w:rPr>
          <w:rStyle w:val="ti"/>
          <w:color w:val="000000"/>
          <w:sz w:val="28"/>
          <w:lang w:val="uk-UA"/>
        </w:rPr>
        <w:t xml:space="preserve"> № 3. </w:t>
      </w:r>
      <w:r>
        <w:rPr>
          <w:color w:val="000000"/>
          <w:sz w:val="28"/>
          <w:lang w:val="uk-UA"/>
        </w:rPr>
        <w:t>–</w:t>
      </w:r>
      <w:r>
        <w:rPr>
          <w:rStyle w:val="ti"/>
          <w:color w:val="000000"/>
          <w:sz w:val="28"/>
          <w:lang w:val="uk-UA"/>
        </w:rPr>
        <w:t xml:space="preserve"> Ст. 75-79.</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r>
        <w:rPr>
          <w:color w:val="000000"/>
          <w:sz w:val="28"/>
          <w:lang w:val="uk-UA"/>
        </w:rPr>
        <w:t>Срібна О.В. Особливості структурно-функціонального ремоделювання міокарда у пацієнтів з фібриляцією і тріпотінням передсердь / О.В. Срібна, О.С. Сичов, І.М. Горбась // Український кардіологічний журнал. – 2008. – № 3. – Ст. 76-81.</w:t>
      </w:r>
    </w:p>
    <w:p w:rsidR="005364DB" w:rsidRDefault="005364DB" w:rsidP="00AE4CFB">
      <w:pPr>
        <w:numPr>
          <w:ilvl w:val="0"/>
          <w:numId w:val="43"/>
        </w:numPr>
        <w:spacing w:after="0" w:line="360" w:lineRule="auto"/>
        <w:ind w:left="0" w:firstLine="720"/>
        <w:jc w:val="both"/>
        <w:rPr>
          <w:color w:val="000000"/>
          <w:sz w:val="28"/>
        </w:rPr>
      </w:pPr>
      <w:r>
        <w:rPr>
          <w:color w:val="000000"/>
          <w:sz w:val="28"/>
        </w:rPr>
        <w:t>Талаева Т.В. Механизмы инициации острого коронарного синдрома: роль модифицированных липопротеинов как аутоантигенного фактора / Т.В. Талаева, Е.Н. Амосова, В.В. Братусь // Український кардіологічний журнал. – 2006. –  № 5. – Ст. 15-22.</w:t>
      </w:r>
    </w:p>
    <w:p w:rsidR="005364DB" w:rsidRDefault="005364DB" w:rsidP="00AE4CFB">
      <w:pPr>
        <w:numPr>
          <w:ilvl w:val="0"/>
          <w:numId w:val="43"/>
        </w:numPr>
        <w:spacing w:after="0" w:line="360" w:lineRule="auto"/>
        <w:ind w:left="0" w:firstLine="720"/>
        <w:jc w:val="both"/>
        <w:rPr>
          <w:color w:val="000000"/>
          <w:sz w:val="28"/>
        </w:rPr>
      </w:pPr>
      <w:r>
        <w:rPr>
          <w:color w:val="000000"/>
          <w:sz w:val="28"/>
        </w:rPr>
        <w:t>Топчий И.И. Окислительный стресс, повышение содержания асимметричного диметиларгинина и разобщенность NO-синтаз как факторы развития артериальной гипертензии при хронической болезни почек /        И.И. Топчий // Український терапевтичний журнал. – 2007. – № 3. – Ст. 8-14.</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8" w:history="1">
        <w:r>
          <w:rPr>
            <w:rStyle w:val="af3"/>
            <w:color w:val="000000"/>
            <w:sz w:val="28"/>
            <w:u w:val="none"/>
            <w:lang w:val="en-US"/>
          </w:rPr>
          <w:t>Abdulla</w:t>
        </w:r>
        <w:r>
          <w:rPr>
            <w:rStyle w:val="af3"/>
            <w:color w:val="000000"/>
            <w:sz w:val="28"/>
            <w:u w:val="none"/>
            <w:lang w:val="uk-UA"/>
          </w:rPr>
          <w:t xml:space="preserve"> </w:t>
        </w:r>
        <w:r>
          <w:rPr>
            <w:rStyle w:val="af3"/>
            <w:color w:val="000000"/>
            <w:sz w:val="28"/>
            <w:u w:val="none"/>
            <w:lang w:val="en-US"/>
          </w:rPr>
          <w:t>J</w:t>
        </w:r>
      </w:hyperlink>
      <w:r>
        <w:rPr>
          <w:color w:val="000000"/>
          <w:sz w:val="28"/>
          <w:lang w:val="uk-UA"/>
        </w:rPr>
        <w:t xml:space="preserve">. </w:t>
      </w:r>
      <w:r>
        <w:rPr>
          <w:color w:val="000000"/>
          <w:sz w:val="28"/>
          <w:lang w:val="en-US"/>
        </w:rPr>
        <w:t>Impact of obesity as a mortality predictor in high-risk patients with myocardial infarction or chronic heart failure: a pooled analysis of five registries</w:t>
      </w:r>
      <w:r>
        <w:rPr>
          <w:rStyle w:val="ti"/>
          <w:color w:val="000000"/>
          <w:sz w:val="28"/>
          <w:lang w:val="en-US"/>
        </w:rPr>
        <w:t xml:space="preserve"> / J. </w:t>
      </w:r>
      <w:hyperlink r:id="rId9" w:history="1">
        <w:r>
          <w:rPr>
            <w:rStyle w:val="af3"/>
            <w:color w:val="000000"/>
            <w:sz w:val="28"/>
            <w:u w:val="none"/>
            <w:lang w:val="en-US"/>
          </w:rPr>
          <w:t>Abdulla</w:t>
        </w:r>
      </w:hyperlink>
      <w:r>
        <w:rPr>
          <w:color w:val="000000"/>
          <w:sz w:val="28"/>
          <w:lang w:val="uk-UA"/>
        </w:rPr>
        <w:t>, L</w:t>
      </w:r>
      <w:r>
        <w:rPr>
          <w:color w:val="000000"/>
          <w:sz w:val="28"/>
          <w:lang w:val="en-US"/>
        </w:rPr>
        <w:t>.</w:t>
      </w:r>
      <w:r>
        <w:rPr>
          <w:color w:val="000000"/>
          <w:sz w:val="28"/>
          <w:lang w:val="uk-UA"/>
        </w:rPr>
        <w:t xml:space="preserve"> </w:t>
      </w:r>
      <w:hyperlink r:id="rId10" w:history="1">
        <w:r>
          <w:rPr>
            <w:rStyle w:val="af3"/>
            <w:color w:val="000000"/>
            <w:sz w:val="28"/>
            <w:u w:val="none"/>
            <w:lang w:val="en-US"/>
          </w:rPr>
          <w:t>Kober</w:t>
        </w:r>
      </w:hyperlink>
      <w:r>
        <w:rPr>
          <w:color w:val="000000"/>
          <w:sz w:val="28"/>
          <w:lang w:val="uk-UA"/>
        </w:rPr>
        <w:t>, S</w:t>
      </w:r>
      <w:r>
        <w:rPr>
          <w:color w:val="000000"/>
          <w:sz w:val="28"/>
          <w:lang w:val="en-US"/>
        </w:rPr>
        <w:t>.</w:t>
      </w:r>
      <w:r>
        <w:rPr>
          <w:color w:val="000000"/>
          <w:sz w:val="28"/>
          <w:lang w:val="uk-UA"/>
        </w:rPr>
        <w:t xml:space="preserve"> </w:t>
      </w:r>
      <w:hyperlink r:id="rId11" w:history="1">
        <w:r>
          <w:rPr>
            <w:rStyle w:val="af3"/>
            <w:color w:val="000000"/>
            <w:sz w:val="28"/>
            <w:u w:val="none"/>
            <w:lang w:val="en-US"/>
          </w:rPr>
          <w:t>Abildstrom</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rStyle w:val="ti"/>
          <w:color w:val="000000"/>
          <w:sz w:val="28"/>
          <w:lang w:val="uk-UA"/>
        </w:rPr>
        <w:t xml:space="preserve">// </w:t>
      </w:r>
      <w:hyperlink r:id="rId12" w:history="1">
        <w:r>
          <w:rPr>
            <w:rStyle w:val="af3"/>
            <w:color w:val="000000"/>
            <w:sz w:val="28"/>
            <w:u w:val="none"/>
            <w:lang w:val="en-US"/>
          </w:rPr>
          <w:t>Europ</w:t>
        </w:r>
        <w:r>
          <w:rPr>
            <w:rStyle w:val="af3"/>
            <w:color w:val="000000"/>
            <w:sz w:val="28"/>
            <w:u w:val="none"/>
            <w:lang w:val="uk-UA"/>
          </w:rPr>
          <w:t xml:space="preserve">. </w:t>
        </w:r>
        <w:r>
          <w:rPr>
            <w:rStyle w:val="af3"/>
            <w:color w:val="000000"/>
            <w:sz w:val="28"/>
            <w:u w:val="none"/>
            <w:lang w:val="en-US"/>
          </w:rPr>
          <w:t>Heart</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2008</w:t>
      </w:r>
      <w:r>
        <w:rPr>
          <w:rStyle w:val="ti"/>
          <w:color w:val="000000"/>
          <w:sz w:val="28"/>
          <w:lang w:val="uk-UA"/>
        </w:rPr>
        <w:t xml:space="preserve">. </w:t>
      </w:r>
      <w:r>
        <w:rPr>
          <w:color w:val="000000"/>
          <w:sz w:val="28"/>
          <w:lang w:val="uk-UA"/>
        </w:rPr>
        <w:t>–</w:t>
      </w:r>
      <w:r>
        <w:rPr>
          <w:rStyle w:val="ti"/>
          <w:color w:val="000000"/>
          <w:sz w:val="28"/>
          <w:lang w:val="en-US"/>
        </w:rPr>
        <w:t xml:space="preserve"> </w:t>
      </w:r>
      <w:r>
        <w:rPr>
          <w:rStyle w:val="ti"/>
          <w:color w:val="000000"/>
          <w:sz w:val="28"/>
          <w:lang w:val="en-GB"/>
        </w:rPr>
        <w:t>Vol</w:t>
      </w:r>
      <w:r>
        <w:rPr>
          <w:rStyle w:val="ti"/>
          <w:color w:val="000000"/>
          <w:sz w:val="28"/>
          <w:lang w:val="uk-UA"/>
        </w:rPr>
        <w:t xml:space="preserve">. </w:t>
      </w:r>
      <w:r>
        <w:rPr>
          <w:rStyle w:val="ti"/>
          <w:color w:val="000000"/>
          <w:sz w:val="28"/>
          <w:lang w:val="en-US"/>
        </w:rPr>
        <w:t>29</w:t>
      </w:r>
      <w:r>
        <w:rPr>
          <w:rStyle w:val="ti"/>
          <w:color w:val="000000"/>
          <w:sz w:val="28"/>
          <w:lang w:val="uk-UA"/>
        </w:rPr>
        <w:t xml:space="preserve">, № </w:t>
      </w:r>
      <w:r>
        <w:rPr>
          <w:rStyle w:val="ti"/>
          <w:color w:val="000000"/>
          <w:sz w:val="28"/>
          <w:lang w:val="en-US"/>
        </w:rPr>
        <w:t>5</w:t>
      </w:r>
      <w:r>
        <w:rPr>
          <w:rStyle w:val="ti"/>
          <w:color w:val="000000"/>
          <w:sz w:val="28"/>
          <w:lang w:val="uk-UA"/>
        </w:rPr>
        <w:t xml:space="preserve">. </w:t>
      </w:r>
      <w:r>
        <w:rPr>
          <w:color w:val="000000"/>
          <w:sz w:val="28"/>
          <w:lang w:val="uk-UA"/>
        </w:rPr>
        <w:t>–</w:t>
      </w:r>
      <w:r>
        <w:rPr>
          <w:rStyle w:val="ti"/>
          <w:color w:val="000000"/>
          <w:sz w:val="28"/>
          <w:lang w:val="uk-UA"/>
        </w:rPr>
        <w:t xml:space="preserve"> Р. </w:t>
      </w:r>
      <w:r>
        <w:rPr>
          <w:rStyle w:val="ti"/>
          <w:color w:val="000000"/>
          <w:sz w:val="28"/>
          <w:lang w:val="en-US"/>
        </w:rPr>
        <w:t>594-601.</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uk-UA"/>
        </w:rPr>
      </w:pPr>
      <w:hyperlink r:id="rId13" w:history="1">
        <w:r>
          <w:rPr>
            <w:rStyle w:val="af3"/>
            <w:color w:val="000000"/>
            <w:sz w:val="28"/>
            <w:u w:val="none"/>
            <w:lang w:val="en-US"/>
          </w:rPr>
          <w:t>Abhayaratna</w:t>
        </w:r>
        <w:r>
          <w:rPr>
            <w:rStyle w:val="af3"/>
            <w:color w:val="000000"/>
            <w:sz w:val="28"/>
            <w:u w:val="none"/>
            <w:lang w:val="uk-UA"/>
          </w:rPr>
          <w:t xml:space="preserve"> </w:t>
        </w:r>
        <w:r>
          <w:rPr>
            <w:rStyle w:val="af3"/>
            <w:color w:val="000000"/>
            <w:sz w:val="28"/>
            <w:u w:val="none"/>
            <w:lang w:val="en-US"/>
          </w:rPr>
          <w:t>W</w:t>
        </w:r>
        <w:r>
          <w:rPr>
            <w:rStyle w:val="af3"/>
            <w:color w:val="000000"/>
            <w:sz w:val="28"/>
            <w:u w:val="none"/>
            <w:lang w:val="uk-UA"/>
          </w:rPr>
          <w:t>.</w:t>
        </w:r>
        <w:r>
          <w:rPr>
            <w:rStyle w:val="af3"/>
            <w:color w:val="000000"/>
            <w:sz w:val="28"/>
            <w:u w:val="none"/>
            <w:lang w:val="en-US"/>
          </w:rPr>
          <w:t>P</w:t>
        </w:r>
      </w:hyperlink>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atrial</w:t>
      </w:r>
      <w:r>
        <w:rPr>
          <w:color w:val="000000"/>
          <w:sz w:val="28"/>
          <w:lang w:val="uk-UA"/>
        </w:rPr>
        <w:t xml:space="preserve"> </w:t>
      </w:r>
      <w:r>
        <w:rPr>
          <w:color w:val="000000"/>
          <w:sz w:val="28"/>
          <w:lang w:val="en-US"/>
        </w:rPr>
        <w:t>reservoir</w:t>
      </w:r>
      <w:r>
        <w:rPr>
          <w:color w:val="000000"/>
          <w:sz w:val="28"/>
          <w:lang w:val="uk-UA"/>
        </w:rPr>
        <w:t xml:space="preserve"> </w:t>
      </w:r>
      <w:r>
        <w:rPr>
          <w:color w:val="000000"/>
          <w:sz w:val="28"/>
          <w:lang w:val="en-US"/>
        </w:rPr>
        <w:t>function</w:t>
      </w:r>
      <w:r>
        <w:rPr>
          <w:color w:val="000000"/>
          <w:sz w:val="28"/>
          <w:lang w:val="uk-UA"/>
        </w:rPr>
        <w:t xml:space="preserve"> </w:t>
      </w:r>
      <w:r>
        <w:rPr>
          <w:color w:val="000000"/>
          <w:sz w:val="28"/>
          <w:lang w:val="en-US"/>
        </w:rPr>
        <w:t>as</w:t>
      </w:r>
      <w:r>
        <w:rPr>
          <w:color w:val="000000"/>
          <w:sz w:val="28"/>
          <w:lang w:val="uk-UA"/>
        </w:rPr>
        <w:t xml:space="preserve"> </w:t>
      </w:r>
      <w:r>
        <w:rPr>
          <w:color w:val="000000"/>
          <w:sz w:val="28"/>
          <w:lang w:val="en-US"/>
        </w:rPr>
        <w:t>a</w:t>
      </w:r>
      <w:r>
        <w:rPr>
          <w:color w:val="000000"/>
          <w:sz w:val="28"/>
          <w:lang w:val="uk-UA"/>
        </w:rPr>
        <w:t xml:space="preserve"> </w:t>
      </w:r>
      <w:r>
        <w:rPr>
          <w:color w:val="000000"/>
          <w:sz w:val="28"/>
          <w:lang w:val="en-US"/>
        </w:rPr>
        <w:t>potent</w:t>
      </w:r>
      <w:r>
        <w:rPr>
          <w:color w:val="000000"/>
          <w:sz w:val="28"/>
          <w:lang w:val="uk-UA"/>
        </w:rPr>
        <w:t xml:space="preserve"> </w:t>
      </w:r>
      <w:r>
        <w:rPr>
          <w:color w:val="000000"/>
          <w:sz w:val="28"/>
          <w:lang w:val="en-US"/>
        </w:rPr>
        <w:t>marker</w:t>
      </w:r>
      <w:r>
        <w:rPr>
          <w:color w:val="000000"/>
          <w:sz w:val="28"/>
          <w:lang w:val="uk-UA"/>
        </w:rPr>
        <w:t xml:space="preserve"> </w:t>
      </w:r>
      <w:r>
        <w:rPr>
          <w:color w:val="000000"/>
          <w:sz w:val="28"/>
          <w:lang w:val="en-US"/>
        </w:rPr>
        <w:t>for</w:t>
      </w:r>
      <w:r>
        <w:rPr>
          <w:color w:val="000000"/>
          <w:sz w:val="28"/>
          <w:lang w:val="uk-UA"/>
        </w:rPr>
        <w:t xml:space="preserve"> </w:t>
      </w:r>
      <w:r>
        <w:rPr>
          <w:color w:val="000000"/>
          <w:sz w:val="28"/>
          <w:lang w:val="en-US"/>
        </w:rPr>
        <w:t>first</w:t>
      </w:r>
      <w:r>
        <w:rPr>
          <w:color w:val="000000"/>
          <w:sz w:val="28"/>
          <w:lang w:val="uk-UA"/>
        </w:rPr>
        <w:t xml:space="preserve"> </w:t>
      </w:r>
      <w:r>
        <w:rPr>
          <w:color w:val="000000"/>
          <w:sz w:val="28"/>
          <w:lang w:val="en-US"/>
        </w:rPr>
        <w:t>atrial</w:t>
      </w:r>
      <w:r>
        <w:rPr>
          <w:color w:val="000000"/>
          <w:sz w:val="28"/>
          <w:lang w:val="uk-UA"/>
        </w:rPr>
        <w:t xml:space="preserve"> </w:t>
      </w:r>
      <w:r>
        <w:rPr>
          <w:color w:val="000000"/>
          <w:sz w:val="28"/>
          <w:lang w:val="en-US"/>
        </w:rPr>
        <w:t>fibrillation</w:t>
      </w:r>
      <w:r>
        <w:rPr>
          <w:color w:val="000000"/>
          <w:sz w:val="28"/>
          <w:lang w:val="uk-UA"/>
        </w:rPr>
        <w:t xml:space="preserve"> </w:t>
      </w:r>
      <w:r>
        <w:rPr>
          <w:color w:val="000000"/>
          <w:sz w:val="28"/>
          <w:lang w:val="en-US"/>
        </w:rPr>
        <w:t>or</w:t>
      </w:r>
      <w:r>
        <w:rPr>
          <w:color w:val="000000"/>
          <w:sz w:val="28"/>
          <w:lang w:val="uk-UA"/>
        </w:rPr>
        <w:t xml:space="preserve"> </w:t>
      </w:r>
      <w:r>
        <w:rPr>
          <w:color w:val="000000"/>
          <w:sz w:val="28"/>
          <w:lang w:val="en-US"/>
        </w:rPr>
        <w:t>flutter</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persons</w:t>
      </w:r>
      <w:r>
        <w:rPr>
          <w:color w:val="000000"/>
          <w:sz w:val="28"/>
          <w:lang w:val="uk-UA"/>
        </w:rPr>
        <w:t xml:space="preserve"> &gt; </w:t>
      </w:r>
      <w:r>
        <w:rPr>
          <w:color w:val="000000"/>
          <w:sz w:val="28"/>
          <w:lang w:val="en-US"/>
        </w:rPr>
        <w:t>or</w:t>
      </w:r>
      <w:r>
        <w:rPr>
          <w:color w:val="000000"/>
          <w:sz w:val="28"/>
          <w:lang w:val="uk-UA"/>
        </w:rPr>
        <w:t xml:space="preserve"> = 65 </w:t>
      </w:r>
      <w:r>
        <w:rPr>
          <w:color w:val="000000"/>
          <w:sz w:val="28"/>
          <w:lang w:val="en-US"/>
        </w:rPr>
        <w:t>years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age</w:t>
      </w:r>
      <w:r>
        <w:rPr>
          <w:color w:val="000000"/>
          <w:sz w:val="28"/>
          <w:lang w:val="uk-UA"/>
        </w:rPr>
        <w:t xml:space="preserve"> </w:t>
      </w:r>
      <w:r>
        <w:rPr>
          <w:color w:val="000000"/>
          <w:sz w:val="28"/>
          <w:lang w:val="en-US"/>
        </w:rPr>
        <w:t xml:space="preserve">/                      W.P. </w:t>
      </w:r>
      <w:hyperlink r:id="rId14" w:history="1">
        <w:r>
          <w:rPr>
            <w:rStyle w:val="af3"/>
            <w:color w:val="000000"/>
            <w:sz w:val="28"/>
            <w:u w:val="none"/>
            <w:lang w:val="en-US"/>
          </w:rPr>
          <w:t>Abhayaratna</w:t>
        </w:r>
      </w:hyperlink>
      <w:r>
        <w:rPr>
          <w:color w:val="000000"/>
          <w:sz w:val="28"/>
          <w:lang w:val="uk-UA"/>
        </w:rPr>
        <w:t>, K</w:t>
      </w:r>
      <w:r>
        <w:rPr>
          <w:color w:val="000000"/>
          <w:sz w:val="28"/>
          <w:lang w:val="en-US"/>
        </w:rPr>
        <w:t>.</w:t>
      </w:r>
      <w:r>
        <w:rPr>
          <w:color w:val="000000"/>
          <w:sz w:val="28"/>
          <w:lang w:val="uk-UA"/>
        </w:rPr>
        <w:t xml:space="preserve"> </w:t>
      </w:r>
      <w:hyperlink r:id="rId15" w:history="1">
        <w:r>
          <w:rPr>
            <w:rStyle w:val="af3"/>
            <w:color w:val="000000"/>
            <w:sz w:val="28"/>
            <w:u w:val="none"/>
            <w:lang w:val="en-US"/>
          </w:rPr>
          <w:t>Fatema</w:t>
        </w:r>
      </w:hyperlink>
      <w:r>
        <w:rPr>
          <w:color w:val="000000"/>
          <w:sz w:val="28"/>
          <w:lang w:val="uk-UA"/>
        </w:rPr>
        <w:t>, M.E</w:t>
      </w:r>
      <w:r>
        <w:rPr>
          <w:color w:val="000000"/>
          <w:sz w:val="28"/>
          <w:lang w:val="en-US"/>
        </w:rPr>
        <w:t>.</w:t>
      </w:r>
      <w:r>
        <w:rPr>
          <w:color w:val="000000"/>
          <w:sz w:val="28"/>
          <w:lang w:val="uk-UA"/>
        </w:rPr>
        <w:t xml:space="preserve"> </w:t>
      </w:r>
      <w:hyperlink r:id="rId16" w:history="1">
        <w:r>
          <w:rPr>
            <w:rStyle w:val="af3"/>
            <w:color w:val="000000"/>
            <w:sz w:val="28"/>
            <w:u w:val="none"/>
            <w:lang w:val="en-US"/>
          </w:rPr>
          <w:t>Barnes</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17"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US"/>
        </w:rPr>
        <w:t xml:space="preserve">    Vol</w:t>
      </w:r>
      <w:r>
        <w:rPr>
          <w:rStyle w:val="ti"/>
          <w:color w:val="000000"/>
          <w:sz w:val="28"/>
          <w:lang w:val="uk-UA"/>
        </w:rPr>
        <w:t xml:space="preserve">. 101, № 11. </w:t>
      </w:r>
      <w:r>
        <w:rPr>
          <w:color w:val="000000"/>
          <w:sz w:val="28"/>
          <w:lang w:val="uk-UA"/>
        </w:rPr>
        <w:t>–</w:t>
      </w:r>
      <w:r>
        <w:rPr>
          <w:rStyle w:val="ti"/>
          <w:color w:val="000000"/>
          <w:sz w:val="28"/>
          <w:lang w:val="uk-UA"/>
        </w:rPr>
        <w:t xml:space="preserve"> Р. 1626-1629.</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18" w:history="1">
        <w:r>
          <w:rPr>
            <w:rStyle w:val="af3"/>
            <w:color w:val="000000"/>
            <w:sz w:val="28"/>
            <w:u w:val="none"/>
            <w:lang w:val="en-US"/>
          </w:rPr>
          <w:t>Afilalo</w:t>
        </w:r>
        <w:r>
          <w:rPr>
            <w:rStyle w:val="af3"/>
            <w:color w:val="000000"/>
            <w:sz w:val="28"/>
            <w:u w:val="none"/>
            <w:lang w:val="uk-UA"/>
          </w:rPr>
          <w:t xml:space="preserve"> </w:t>
        </w:r>
        <w:r>
          <w:rPr>
            <w:rStyle w:val="af3"/>
            <w:color w:val="000000"/>
            <w:sz w:val="28"/>
            <w:u w:val="none"/>
            <w:lang w:val="en-US"/>
          </w:rPr>
          <w:t>J</w:t>
        </w:r>
      </w:hyperlink>
      <w:r>
        <w:rPr>
          <w:color w:val="000000"/>
          <w:sz w:val="28"/>
          <w:lang w:val="uk-UA"/>
        </w:rPr>
        <w:t>.</w:t>
      </w:r>
      <w:r>
        <w:rPr>
          <w:color w:val="000000"/>
          <w:sz w:val="28"/>
          <w:lang w:val="en-US"/>
        </w:rPr>
        <w:t xml:space="preserve"> Intensive statin therapy in acute coronary syndromes and stable coronary heart disease: a comparative meta-analysis of randomised controlled trials</w:t>
      </w:r>
      <w:r>
        <w:rPr>
          <w:color w:val="000000"/>
          <w:sz w:val="28"/>
          <w:lang w:val="uk-UA"/>
        </w:rPr>
        <w:t xml:space="preserve"> </w:t>
      </w:r>
      <w:r>
        <w:rPr>
          <w:color w:val="000000"/>
          <w:sz w:val="28"/>
          <w:lang w:val="en-US"/>
        </w:rPr>
        <w:t xml:space="preserve">/ J. </w:t>
      </w:r>
      <w:hyperlink r:id="rId19" w:history="1">
        <w:r>
          <w:rPr>
            <w:rStyle w:val="af3"/>
            <w:color w:val="000000"/>
            <w:sz w:val="28"/>
            <w:u w:val="none"/>
            <w:lang w:val="en-US"/>
          </w:rPr>
          <w:t>Afilalo</w:t>
        </w:r>
      </w:hyperlink>
      <w:r>
        <w:rPr>
          <w:color w:val="000000"/>
          <w:sz w:val="28"/>
          <w:lang w:val="uk-UA"/>
        </w:rPr>
        <w:t>, A.A</w:t>
      </w:r>
      <w:r>
        <w:rPr>
          <w:color w:val="000000"/>
          <w:sz w:val="28"/>
          <w:lang w:val="en-US"/>
        </w:rPr>
        <w:t>.</w:t>
      </w:r>
      <w:r>
        <w:rPr>
          <w:color w:val="000000"/>
          <w:sz w:val="28"/>
          <w:lang w:val="uk-UA"/>
        </w:rPr>
        <w:t xml:space="preserve"> </w:t>
      </w:r>
      <w:hyperlink r:id="rId20" w:history="1">
        <w:r>
          <w:rPr>
            <w:rStyle w:val="af3"/>
            <w:color w:val="000000"/>
            <w:sz w:val="28"/>
            <w:u w:val="none"/>
            <w:lang w:val="en-US"/>
          </w:rPr>
          <w:t>Majdan</w:t>
        </w:r>
      </w:hyperlink>
      <w:r>
        <w:rPr>
          <w:color w:val="000000"/>
          <w:sz w:val="28"/>
          <w:lang w:val="uk-UA"/>
        </w:rPr>
        <w:t>, M.J</w:t>
      </w:r>
      <w:r>
        <w:rPr>
          <w:color w:val="000000"/>
          <w:sz w:val="28"/>
          <w:lang w:val="en-US"/>
        </w:rPr>
        <w:t>.</w:t>
      </w:r>
      <w:r>
        <w:rPr>
          <w:color w:val="000000"/>
          <w:sz w:val="28"/>
          <w:lang w:val="uk-UA"/>
        </w:rPr>
        <w:t xml:space="preserve"> </w:t>
      </w:r>
      <w:hyperlink r:id="rId21" w:history="1">
        <w:r>
          <w:rPr>
            <w:rStyle w:val="af3"/>
            <w:color w:val="000000"/>
            <w:sz w:val="28"/>
            <w:u w:val="none"/>
            <w:lang w:val="en-US"/>
          </w:rPr>
          <w:t>Eisenberg</w:t>
        </w:r>
        <w:r>
          <w:rPr>
            <w:rStyle w:val="af3"/>
            <w:color w:val="000000"/>
            <w:sz w:val="28"/>
            <w:u w:val="none"/>
            <w:lang w:val="uk-UA"/>
          </w:rPr>
          <w:t xml:space="preserve"> </w:t>
        </w:r>
      </w:hyperlink>
      <w:r>
        <w:rPr>
          <w:color w:val="000000"/>
          <w:sz w:val="28"/>
          <w:lang w:val="uk-UA"/>
        </w:rPr>
        <w:t xml:space="preserve">// </w:t>
      </w:r>
      <w:hyperlink r:id="rId22" w:history="1">
        <w:r>
          <w:rPr>
            <w:rStyle w:val="af3"/>
            <w:color w:val="000000"/>
            <w:sz w:val="28"/>
            <w:u w:val="none"/>
            <w:lang w:val="en-US"/>
          </w:rPr>
          <w:t>Heart</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2007</w:t>
      </w:r>
      <w:r>
        <w:rPr>
          <w:rStyle w:val="ti"/>
          <w:color w:val="000000"/>
          <w:sz w:val="28"/>
          <w:lang w:val="uk-UA"/>
        </w:rPr>
        <w:t xml:space="preserve">. </w:t>
      </w:r>
      <w:r>
        <w:rPr>
          <w:color w:val="000000"/>
          <w:sz w:val="28"/>
          <w:lang w:val="uk-UA"/>
        </w:rPr>
        <w:t>–</w:t>
      </w:r>
      <w:r>
        <w:rPr>
          <w:rStyle w:val="ti"/>
          <w:color w:val="000000"/>
          <w:sz w:val="28"/>
          <w:lang w:val="en-US"/>
        </w:rPr>
        <w:t xml:space="preserve">      </w:t>
      </w:r>
      <w:r>
        <w:rPr>
          <w:rStyle w:val="ti"/>
          <w:color w:val="000000"/>
          <w:sz w:val="28"/>
          <w:lang w:val="en-GB"/>
        </w:rPr>
        <w:t>Vol</w:t>
      </w:r>
      <w:r>
        <w:rPr>
          <w:rStyle w:val="ti"/>
          <w:color w:val="000000"/>
          <w:sz w:val="28"/>
          <w:lang w:val="uk-UA"/>
        </w:rPr>
        <w:t xml:space="preserve">. 93, № 8. – Р. </w:t>
      </w:r>
      <w:r>
        <w:rPr>
          <w:rStyle w:val="ti"/>
          <w:color w:val="000000"/>
          <w:sz w:val="28"/>
          <w:lang w:val="en-US"/>
        </w:rPr>
        <w:t>914-</w:t>
      </w:r>
      <w:r>
        <w:rPr>
          <w:rStyle w:val="ti"/>
          <w:color w:val="000000"/>
          <w:sz w:val="28"/>
          <w:lang w:val="uk-UA"/>
        </w:rPr>
        <w:t>9</w:t>
      </w:r>
      <w:r>
        <w:rPr>
          <w:rStyle w:val="ti"/>
          <w:color w:val="000000"/>
          <w:sz w:val="28"/>
          <w:lang w:val="en-US"/>
        </w:rPr>
        <w:t>21.</w:t>
      </w:r>
    </w:p>
    <w:p w:rsidR="005364DB" w:rsidRDefault="005364DB" w:rsidP="00AE4CFB">
      <w:pPr>
        <w:numPr>
          <w:ilvl w:val="0"/>
          <w:numId w:val="43"/>
        </w:numPr>
        <w:tabs>
          <w:tab w:val="num" w:pos="0"/>
          <w:tab w:val="left" w:pos="900"/>
        </w:tabs>
        <w:spacing w:after="0" w:line="360" w:lineRule="auto"/>
        <w:ind w:left="0" w:firstLine="709"/>
        <w:jc w:val="both"/>
        <w:rPr>
          <w:color w:val="000000"/>
          <w:sz w:val="28"/>
          <w:lang w:val="en-GB" w:eastAsia="ja-JP"/>
        </w:rPr>
      </w:pPr>
      <w:hyperlink r:id="rId23" w:history="1">
        <w:r>
          <w:rPr>
            <w:color w:val="000000"/>
            <w:sz w:val="28"/>
            <w:lang w:val="en-GB"/>
          </w:rPr>
          <w:t>Aguado-Romeo M.J</w:t>
        </w:r>
      </w:hyperlink>
      <w:r>
        <w:rPr>
          <w:color w:val="000000"/>
          <w:sz w:val="28"/>
          <w:lang w:val="en-GB"/>
        </w:rPr>
        <w:t xml:space="preserve">. Hospital mortality in acute coronary syndrome: differences related to gender and use of percutaneous coronary procedures / M.J. </w:t>
      </w:r>
      <w:hyperlink r:id="rId24" w:history="1">
        <w:r>
          <w:rPr>
            <w:color w:val="000000"/>
            <w:sz w:val="28"/>
            <w:lang w:val="en-GB"/>
          </w:rPr>
          <w:t>Aguado-Romeo</w:t>
        </w:r>
      </w:hyperlink>
      <w:r>
        <w:rPr>
          <w:color w:val="000000"/>
          <w:sz w:val="28"/>
          <w:lang w:val="en-GB"/>
        </w:rPr>
        <w:t xml:space="preserve">, S. </w:t>
      </w:r>
      <w:hyperlink r:id="rId25" w:history="1">
        <w:r>
          <w:rPr>
            <w:color w:val="000000"/>
            <w:sz w:val="28"/>
            <w:lang w:val="en-GB"/>
          </w:rPr>
          <w:t>Márquez-Calderón</w:t>
        </w:r>
      </w:hyperlink>
      <w:r>
        <w:rPr>
          <w:color w:val="000000"/>
          <w:sz w:val="28"/>
          <w:lang w:val="en-GB"/>
        </w:rPr>
        <w:t xml:space="preserve">, M.L. </w:t>
      </w:r>
      <w:hyperlink r:id="rId26" w:history="1">
        <w:r>
          <w:rPr>
            <w:color w:val="000000"/>
            <w:sz w:val="28"/>
            <w:lang w:val="en-GB"/>
          </w:rPr>
          <w:t>Buzón-Barrera</w:t>
        </w:r>
      </w:hyperlink>
      <w:r>
        <w:rPr>
          <w:color w:val="000000"/>
          <w:sz w:val="28"/>
          <w:lang w:val="en-GB"/>
        </w:rPr>
        <w:t xml:space="preserve"> [</w:t>
      </w:r>
      <w:r>
        <w:rPr>
          <w:color w:val="000000"/>
          <w:sz w:val="28"/>
          <w:lang w:val="en-US"/>
        </w:rPr>
        <w:t>et</w:t>
      </w:r>
      <w:r>
        <w:rPr>
          <w:color w:val="000000"/>
          <w:sz w:val="28"/>
          <w:lang w:val="en-GB"/>
        </w:rPr>
        <w:t xml:space="preserve"> </w:t>
      </w:r>
      <w:r>
        <w:rPr>
          <w:color w:val="000000"/>
          <w:sz w:val="28"/>
          <w:lang w:val="en-US"/>
        </w:rPr>
        <w:t>al</w:t>
      </w:r>
      <w:r>
        <w:rPr>
          <w:color w:val="000000"/>
          <w:sz w:val="28"/>
          <w:lang w:val="en-GB"/>
        </w:rPr>
        <w:t xml:space="preserve">.] // </w:t>
      </w:r>
      <w:hyperlink r:id="rId27" w:history="1">
        <w:r>
          <w:rPr>
            <w:color w:val="000000"/>
            <w:sz w:val="28"/>
            <w:lang w:val="en-GB"/>
          </w:rPr>
          <w:t>BMC Health. Serv. Res.</w:t>
        </w:r>
      </w:hyperlink>
      <w:r>
        <w:rPr>
          <w:color w:val="000000"/>
          <w:sz w:val="28"/>
          <w:lang w:val="uk-UA"/>
        </w:rPr>
        <w:t xml:space="preserve"> –</w:t>
      </w:r>
      <w:r>
        <w:rPr>
          <w:color w:val="000000"/>
          <w:sz w:val="28"/>
          <w:lang w:val="en-GB"/>
        </w:rPr>
        <w:t xml:space="preserve"> 2007.</w:t>
      </w:r>
      <w:r>
        <w:rPr>
          <w:color w:val="000000"/>
          <w:sz w:val="28"/>
          <w:lang w:val="uk-UA"/>
        </w:rPr>
        <w:t xml:space="preserve"> –</w:t>
      </w:r>
      <w:r>
        <w:rPr>
          <w:color w:val="000000"/>
          <w:sz w:val="28"/>
          <w:lang w:val="en-GB"/>
        </w:rPr>
        <w:t xml:space="preserve"> </w:t>
      </w:r>
      <w:r>
        <w:rPr>
          <w:color w:val="000000"/>
          <w:sz w:val="28"/>
          <w:lang w:val="uk-UA"/>
        </w:rPr>
        <w:t xml:space="preserve"> №</w:t>
      </w:r>
      <w:r>
        <w:rPr>
          <w:color w:val="000000"/>
          <w:sz w:val="28"/>
          <w:lang w:val="en-GB"/>
        </w:rPr>
        <w:t xml:space="preserve"> 7.</w:t>
      </w:r>
      <w:r>
        <w:rPr>
          <w:color w:val="000000"/>
          <w:sz w:val="28"/>
          <w:lang w:val="uk-UA"/>
        </w:rPr>
        <w:t xml:space="preserve"> –</w:t>
      </w:r>
      <w:r>
        <w:rPr>
          <w:color w:val="000000"/>
          <w:sz w:val="28"/>
          <w:lang w:val="en-GB"/>
        </w:rPr>
        <w:t xml:space="preserve"> P.110.</w:t>
      </w:r>
    </w:p>
    <w:p w:rsidR="005364DB" w:rsidRDefault="005364DB" w:rsidP="00AE4CFB">
      <w:pPr>
        <w:numPr>
          <w:ilvl w:val="0"/>
          <w:numId w:val="43"/>
        </w:numPr>
        <w:tabs>
          <w:tab w:val="left" w:pos="900"/>
        </w:tabs>
        <w:spacing w:after="0" w:line="360" w:lineRule="auto"/>
        <w:ind w:left="0" w:firstLine="709"/>
        <w:jc w:val="both"/>
        <w:rPr>
          <w:color w:val="000000"/>
          <w:sz w:val="28"/>
          <w:lang w:val="en-GB" w:eastAsia="ja-JP"/>
        </w:rPr>
      </w:pPr>
      <w:hyperlink r:id="rId28" w:history="1">
        <w:r>
          <w:rPr>
            <w:color w:val="000000"/>
            <w:sz w:val="28"/>
            <w:lang w:val="en-GB" w:eastAsia="ja-JP"/>
          </w:rPr>
          <w:t>Ahmed A</w:t>
        </w:r>
      </w:hyperlink>
      <w:r>
        <w:rPr>
          <w:color w:val="000000"/>
          <w:sz w:val="28"/>
          <w:lang w:val="en-GB" w:eastAsia="ja-JP"/>
        </w:rPr>
        <w:t xml:space="preserve">. A propensity matched study of New York Heart Association class and natural history end points in heart failure / A. </w:t>
      </w:r>
      <w:hyperlink r:id="rId29" w:history="1">
        <w:r>
          <w:rPr>
            <w:color w:val="000000"/>
            <w:sz w:val="28"/>
            <w:lang w:val="en-GB" w:eastAsia="ja-JP"/>
          </w:rPr>
          <w:t>Ahmed</w:t>
        </w:r>
      </w:hyperlink>
      <w:r>
        <w:rPr>
          <w:color w:val="000000"/>
          <w:sz w:val="28"/>
          <w:lang w:val="en-GB" w:eastAsia="ja-JP"/>
        </w:rPr>
        <w:t xml:space="preserve"> // </w:t>
      </w:r>
      <w:hyperlink r:id="rId30" w:history="1">
        <w:r>
          <w:rPr>
            <w:color w:val="000000"/>
            <w:sz w:val="28"/>
            <w:lang w:val="en-GB" w:eastAsia="ja-JP"/>
          </w:rPr>
          <w:t>Am. J. Cardiol.</w:t>
        </w:r>
      </w:hyperlink>
      <w:r>
        <w:rPr>
          <w:color w:val="000000"/>
          <w:sz w:val="28"/>
          <w:lang w:val="uk-UA" w:eastAsia="ja-JP"/>
        </w:rPr>
        <w:t xml:space="preserve"> </w:t>
      </w:r>
      <w:r>
        <w:rPr>
          <w:color w:val="000000"/>
          <w:sz w:val="28"/>
          <w:lang w:val="uk-UA"/>
        </w:rPr>
        <w:t>–</w:t>
      </w:r>
      <w:r>
        <w:rPr>
          <w:color w:val="000000"/>
          <w:sz w:val="28"/>
          <w:lang w:val="en-GB" w:eastAsia="ja-JP"/>
        </w:rPr>
        <w:t xml:space="preserve"> 2007.</w:t>
      </w:r>
      <w:r>
        <w:rPr>
          <w:color w:val="000000"/>
          <w:sz w:val="28"/>
          <w:lang w:val="uk-UA" w:eastAsia="ja-JP"/>
        </w:rPr>
        <w:t xml:space="preserve"> </w:t>
      </w:r>
      <w:r>
        <w:rPr>
          <w:color w:val="000000"/>
          <w:sz w:val="28"/>
          <w:lang w:val="uk-UA"/>
        </w:rPr>
        <w:t>–</w:t>
      </w:r>
      <w:r>
        <w:rPr>
          <w:color w:val="000000"/>
          <w:sz w:val="28"/>
          <w:lang w:val="en-GB" w:eastAsia="ja-JP"/>
        </w:rPr>
        <w:t xml:space="preserve"> Vol. 99, </w:t>
      </w:r>
      <w:r>
        <w:rPr>
          <w:color w:val="000000"/>
          <w:sz w:val="28"/>
          <w:lang w:val="uk-UA" w:eastAsia="ja-JP"/>
        </w:rPr>
        <w:t>№</w:t>
      </w:r>
      <w:r>
        <w:rPr>
          <w:color w:val="000000"/>
          <w:sz w:val="28"/>
          <w:lang w:val="en-GB" w:eastAsia="ja-JP"/>
        </w:rPr>
        <w:t xml:space="preserve"> 4.</w:t>
      </w:r>
      <w:r>
        <w:rPr>
          <w:color w:val="000000"/>
          <w:sz w:val="28"/>
          <w:lang w:val="uk-UA" w:eastAsia="ja-JP"/>
        </w:rPr>
        <w:t xml:space="preserve"> </w:t>
      </w:r>
      <w:r>
        <w:rPr>
          <w:color w:val="000000"/>
          <w:sz w:val="28"/>
          <w:lang w:val="uk-UA"/>
        </w:rPr>
        <w:t>–</w:t>
      </w:r>
      <w:r>
        <w:rPr>
          <w:color w:val="000000"/>
          <w:sz w:val="28"/>
          <w:lang w:val="en-GB" w:eastAsia="ja-JP"/>
        </w:rPr>
        <w:t xml:space="preserve"> P. 549-553</w:t>
      </w:r>
      <w:r>
        <w:rPr>
          <w:color w:val="000000"/>
          <w:sz w:val="28"/>
          <w:lang w:val="uk-UA" w:eastAsia="ja-JP"/>
        </w:rPr>
        <w:t>.</w:t>
      </w:r>
    </w:p>
    <w:p w:rsidR="005364DB" w:rsidRDefault="005364DB" w:rsidP="00AE4CFB">
      <w:pPr>
        <w:pStyle w:val="2"/>
        <w:keepNext w:val="0"/>
        <w:numPr>
          <w:ilvl w:val="0"/>
          <w:numId w:val="43"/>
        </w:numPr>
        <w:tabs>
          <w:tab w:val="left" w:pos="900"/>
        </w:tabs>
        <w:spacing w:beforeAutospacing="1" w:afterAutospacing="1"/>
        <w:ind w:left="0" w:firstLine="720"/>
        <w:rPr>
          <w:rStyle w:val="ti"/>
          <w:b/>
          <w:color w:val="000000"/>
        </w:rPr>
      </w:pPr>
      <w:hyperlink r:id="rId31" w:history="1">
        <w:r>
          <w:rPr>
            <w:rStyle w:val="af3"/>
            <w:b/>
            <w:color w:val="000000"/>
            <w:u w:val="none"/>
            <w:lang w:val="en-US"/>
          </w:rPr>
          <w:t>Alonso</w:t>
        </w:r>
        <w:r>
          <w:rPr>
            <w:rStyle w:val="af3"/>
            <w:b/>
            <w:color w:val="000000"/>
            <w:u w:val="none"/>
          </w:rPr>
          <w:t>-</w:t>
        </w:r>
        <w:r>
          <w:rPr>
            <w:rStyle w:val="af3"/>
            <w:b/>
            <w:color w:val="000000"/>
            <w:u w:val="none"/>
            <w:lang w:val="en-US"/>
          </w:rPr>
          <w:t>G</w:t>
        </w:r>
        <w:r>
          <w:rPr>
            <w:rStyle w:val="af3"/>
            <w:b/>
            <w:color w:val="000000"/>
            <w:u w:val="none"/>
          </w:rPr>
          <w:t>ó</w:t>
        </w:r>
        <w:r>
          <w:rPr>
            <w:rStyle w:val="af3"/>
            <w:b/>
            <w:color w:val="000000"/>
            <w:u w:val="none"/>
            <w:lang w:val="en-US"/>
          </w:rPr>
          <w:t>mez</w:t>
        </w:r>
        <w:r>
          <w:rPr>
            <w:rStyle w:val="af3"/>
            <w:b/>
            <w:color w:val="000000"/>
            <w:u w:val="none"/>
          </w:rPr>
          <w:t xml:space="preserve"> </w:t>
        </w:r>
        <w:r>
          <w:rPr>
            <w:rStyle w:val="af3"/>
            <w:b/>
            <w:color w:val="000000"/>
            <w:u w:val="none"/>
            <w:lang w:val="en-US"/>
          </w:rPr>
          <w:t>A</w:t>
        </w:r>
        <w:r>
          <w:rPr>
            <w:rStyle w:val="af3"/>
            <w:b/>
            <w:color w:val="000000"/>
            <w:u w:val="none"/>
          </w:rPr>
          <w:t>.</w:t>
        </w:r>
        <w:r>
          <w:rPr>
            <w:rStyle w:val="af3"/>
            <w:b/>
            <w:color w:val="000000"/>
            <w:u w:val="none"/>
            <w:lang w:val="en-US"/>
          </w:rPr>
          <w:t>M</w:t>
        </w:r>
      </w:hyperlink>
      <w:r>
        <w:rPr>
          <w:b/>
          <w:color w:val="000000"/>
        </w:rPr>
        <w:t xml:space="preserve">. </w:t>
      </w:r>
      <w:r>
        <w:rPr>
          <w:b/>
          <w:color w:val="000000"/>
          <w:lang w:val="en-US"/>
        </w:rPr>
        <w:t xml:space="preserve">Stress echocardiography in the identification of left anterior descending coronary artery disease in patients with inferior myocardial infarction and a positive exercise electrocardiography result / A.M. </w:t>
      </w:r>
      <w:hyperlink r:id="rId32" w:history="1">
        <w:r>
          <w:rPr>
            <w:rStyle w:val="af3"/>
            <w:b/>
            <w:color w:val="000000"/>
            <w:u w:val="none"/>
            <w:lang w:val="en-US"/>
          </w:rPr>
          <w:t>Alonso</w:t>
        </w:r>
        <w:r>
          <w:rPr>
            <w:rStyle w:val="af3"/>
            <w:b/>
            <w:color w:val="000000"/>
            <w:u w:val="none"/>
          </w:rPr>
          <w:t>-</w:t>
        </w:r>
        <w:r>
          <w:rPr>
            <w:rStyle w:val="af3"/>
            <w:b/>
            <w:color w:val="000000"/>
            <w:u w:val="none"/>
            <w:lang w:val="en-US"/>
          </w:rPr>
          <w:t>G</w:t>
        </w:r>
        <w:r>
          <w:rPr>
            <w:rStyle w:val="af3"/>
            <w:b/>
            <w:color w:val="000000"/>
            <w:u w:val="none"/>
          </w:rPr>
          <w:t>ó</w:t>
        </w:r>
        <w:r>
          <w:rPr>
            <w:rStyle w:val="af3"/>
            <w:b/>
            <w:color w:val="000000"/>
            <w:u w:val="none"/>
            <w:lang w:val="en-US"/>
          </w:rPr>
          <w:t>mez</w:t>
        </w:r>
      </w:hyperlink>
      <w:r>
        <w:rPr>
          <w:b/>
          <w:color w:val="000000"/>
        </w:rPr>
        <w:t>, M.C</w:t>
      </w:r>
      <w:r>
        <w:rPr>
          <w:b/>
          <w:color w:val="000000"/>
          <w:lang w:val="en-US"/>
        </w:rPr>
        <w:t>.</w:t>
      </w:r>
      <w:r>
        <w:rPr>
          <w:b/>
          <w:color w:val="000000"/>
        </w:rPr>
        <w:t xml:space="preserve"> </w:t>
      </w:r>
      <w:hyperlink r:id="rId33" w:history="1">
        <w:r>
          <w:rPr>
            <w:rStyle w:val="af3"/>
            <w:b/>
            <w:color w:val="000000"/>
            <w:u w:val="none"/>
            <w:lang w:val="en-US"/>
          </w:rPr>
          <w:t>Bell</w:t>
        </w:r>
        <w:r>
          <w:rPr>
            <w:rStyle w:val="af3"/>
            <w:b/>
            <w:color w:val="000000"/>
            <w:u w:val="none"/>
          </w:rPr>
          <w:t>ó</w:t>
        </w:r>
      </w:hyperlink>
      <w:r>
        <w:rPr>
          <w:b/>
          <w:color w:val="000000"/>
        </w:rPr>
        <w:t>, M.A</w:t>
      </w:r>
      <w:r>
        <w:rPr>
          <w:b/>
          <w:color w:val="000000"/>
          <w:lang w:val="en-US"/>
        </w:rPr>
        <w:t>.</w:t>
      </w:r>
      <w:r>
        <w:rPr>
          <w:b/>
          <w:color w:val="000000"/>
        </w:rPr>
        <w:t xml:space="preserve"> </w:t>
      </w:r>
      <w:hyperlink r:id="rId34" w:history="1">
        <w:r>
          <w:rPr>
            <w:rStyle w:val="af3"/>
            <w:b/>
            <w:color w:val="000000"/>
            <w:u w:val="none"/>
            <w:lang w:val="en-US"/>
          </w:rPr>
          <w:t>Fern</w:t>
        </w:r>
        <w:r>
          <w:rPr>
            <w:rStyle w:val="af3"/>
            <w:b/>
            <w:color w:val="000000"/>
            <w:u w:val="none"/>
          </w:rPr>
          <w:t>á</w:t>
        </w:r>
        <w:r>
          <w:rPr>
            <w:rStyle w:val="af3"/>
            <w:b/>
            <w:color w:val="000000"/>
            <w:u w:val="none"/>
            <w:lang w:val="en-US"/>
          </w:rPr>
          <w:t>ndez</w:t>
        </w:r>
      </w:hyperlink>
      <w:r>
        <w:rPr>
          <w:b/>
          <w:color w:val="000000"/>
        </w:rPr>
        <w:t xml:space="preserve"> </w:t>
      </w:r>
      <w:r>
        <w:rPr>
          <w:b/>
          <w:color w:val="000000"/>
          <w:lang w:val="en-US"/>
        </w:rPr>
        <w:t>[et</w:t>
      </w:r>
      <w:r>
        <w:rPr>
          <w:b/>
          <w:color w:val="000000"/>
        </w:rPr>
        <w:t xml:space="preserve"> </w:t>
      </w:r>
      <w:r>
        <w:rPr>
          <w:b/>
          <w:color w:val="000000"/>
          <w:lang w:val="en-US"/>
        </w:rPr>
        <w:t>al</w:t>
      </w:r>
      <w:r>
        <w:rPr>
          <w:b/>
          <w:color w:val="000000"/>
        </w:rPr>
        <w:t>.</w:t>
      </w:r>
      <w:r>
        <w:rPr>
          <w:b/>
          <w:color w:val="000000"/>
          <w:lang w:val="en-US"/>
        </w:rPr>
        <w:t>]</w:t>
      </w:r>
      <w:r>
        <w:rPr>
          <w:b/>
          <w:color w:val="000000"/>
        </w:rPr>
        <w:t xml:space="preserve"> // </w:t>
      </w:r>
      <w:hyperlink r:id="rId35" w:history="1">
        <w:r>
          <w:rPr>
            <w:rStyle w:val="af3"/>
            <w:b/>
            <w:color w:val="000000"/>
            <w:u w:val="none"/>
            <w:lang w:val="en-US"/>
          </w:rPr>
          <w:t>Rev</w:t>
        </w:r>
        <w:r>
          <w:rPr>
            <w:rStyle w:val="af3"/>
            <w:b/>
            <w:color w:val="000000"/>
            <w:u w:val="none"/>
          </w:rPr>
          <w:t xml:space="preserve">. </w:t>
        </w:r>
        <w:r>
          <w:rPr>
            <w:rStyle w:val="af3"/>
            <w:b/>
            <w:color w:val="000000"/>
            <w:u w:val="none"/>
            <w:lang w:val="en-US"/>
          </w:rPr>
          <w:t>Esp</w:t>
        </w:r>
        <w:r>
          <w:rPr>
            <w:rStyle w:val="af3"/>
            <w:b/>
            <w:color w:val="000000"/>
            <w:u w:val="none"/>
          </w:rPr>
          <w:t xml:space="preserve">. </w:t>
        </w:r>
        <w:r>
          <w:rPr>
            <w:rStyle w:val="af3"/>
            <w:b/>
            <w:color w:val="000000"/>
            <w:u w:val="none"/>
            <w:lang w:val="en-US"/>
          </w:rPr>
          <w:t>Cardiol</w:t>
        </w:r>
        <w:r>
          <w:rPr>
            <w:rStyle w:val="af3"/>
            <w:b/>
            <w:color w:val="000000"/>
            <w:u w:val="none"/>
          </w:rPr>
          <w:t>.</w:t>
        </w:r>
      </w:hyperlink>
      <w:r>
        <w:rPr>
          <w:rStyle w:val="ti"/>
          <w:b/>
          <w:color w:val="000000"/>
        </w:rPr>
        <w:t xml:space="preserve"> </w:t>
      </w:r>
      <w:r>
        <w:rPr>
          <w:b/>
          <w:color w:val="000000"/>
        </w:rPr>
        <w:t>–</w:t>
      </w:r>
      <w:r>
        <w:rPr>
          <w:rStyle w:val="ti"/>
          <w:b/>
          <w:color w:val="000000"/>
        </w:rPr>
        <w:t xml:space="preserve"> </w:t>
      </w:r>
      <w:r>
        <w:rPr>
          <w:rStyle w:val="ti"/>
          <w:b/>
          <w:color w:val="000000"/>
          <w:lang w:val="en-US"/>
        </w:rPr>
        <w:t>2006</w:t>
      </w:r>
      <w:r>
        <w:rPr>
          <w:rStyle w:val="ti"/>
          <w:b/>
          <w:color w:val="000000"/>
        </w:rPr>
        <w:t xml:space="preserve">. </w:t>
      </w:r>
      <w:r>
        <w:rPr>
          <w:b/>
          <w:color w:val="000000"/>
        </w:rPr>
        <w:t>–</w:t>
      </w:r>
      <w:r>
        <w:rPr>
          <w:rStyle w:val="ti"/>
          <w:b/>
          <w:color w:val="000000"/>
        </w:rPr>
        <w:t xml:space="preserve"> </w:t>
      </w:r>
      <w:r>
        <w:rPr>
          <w:rStyle w:val="ti"/>
          <w:b/>
          <w:color w:val="000000"/>
          <w:lang w:val="en-US"/>
        </w:rPr>
        <w:t>Vol</w:t>
      </w:r>
      <w:r>
        <w:rPr>
          <w:rStyle w:val="ti"/>
          <w:b/>
          <w:color w:val="000000"/>
        </w:rPr>
        <w:t xml:space="preserve">. 59, № 6. </w:t>
      </w:r>
      <w:r>
        <w:rPr>
          <w:b/>
          <w:color w:val="000000"/>
        </w:rPr>
        <w:t>–</w:t>
      </w:r>
      <w:r>
        <w:rPr>
          <w:rStyle w:val="ti"/>
          <w:b/>
          <w:color w:val="000000"/>
        </w:rPr>
        <w:t xml:space="preserve"> Р. 545-552.</w:t>
      </w:r>
    </w:p>
    <w:p w:rsidR="005364DB" w:rsidRDefault="005364DB" w:rsidP="00AE4CFB">
      <w:pPr>
        <w:numPr>
          <w:ilvl w:val="0"/>
          <w:numId w:val="43"/>
        </w:numPr>
        <w:tabs>
          <w:tab w:val="left" w:pos="900"/>
        </w:tabs>
        <w:spacing w:after="0" w:line="360" w:lineRule="auto"/>
        <w:ind w:left="0" w:firstLine="720"/>
        <w:jc w:val="both"/>
        <w:rPr>
          <w:color w:val="000000"/>
          <w:sz w:val="28"/>
          <w:lang w:val="en-US"/>
        </w:rPr>
      </w:pPr>
      <w:hyperlink r:id="rId36" w:history="1">
        <w:r>
          <w:rPr>
            <w:rStyle w:val="af3"/>
            <w:color w:val="000000"/>
            <w:sz w:val="28"/>
            <w:u w:val="none"/>
            <w:lang w:val="en-US"/>
          </w:rPr>
          <w:t>Anan</w:t>
        </w:r>
        <w:r>
          <w:rPr>
            <w:rStyle w:val="af3"/>
            <w:color w:val="000000"/>
            <w:sz w:val="28"/>
            <w:u w:val="none"/>
            <w:lang w:val="uk-UA"/>
          </w:rPr>
          <w:t xml:space="preserve"> </w:t>
        </w:r>
        <w:r>
          <w:rPr>
            <w:rStyle w:val="af3"/>
            <w:color w:val="000000"/>
            <w:sz w:val="28"/>
            <w:u w:val="none"/>
            <w:lang w:val="en-US"/>
          </w:rPr>
          <w:t>F</w:t>
        </w:r>
      </w:hyperlink>
      <w:r>
        <w:rPr>
          <w:color w:val="000000"/>
          <w:sz w:val="28"/>
          <w:lang w:val="uk-UA"/>
        </w:rPr>
        <w:t xml:space="preserve">. </w:t>
      </w:r>
      <w:r>
        <w:rPr>
          <w:color w:val="000000"/>
          <w:sz w:val="28"/>
          <w:lang w:val="en-US"/>
        </w:rPr>
        <w:t xml:space="preserve">High-density lipoprotein cholesterol and insulin resistance are independent and additive markers of left ventricular hypertrophy in essential hypertension / F. </w:t>
      </w:r>
      <w:hyperlink r:id="rId37" w:history="1">
        <w:r>
          <w:rPr>
            <w:rStyle w:val="af3"/>
            <w:color w:val="000000"/>
            <w:sz w:val="28"/>
            <w:u w:val="none"/>
            <w:lang w:val="en-US"/>
          </w:rPr>
          <w:t>Anan</w:t>
        </w:r>
      </w:hyperlink>
      <w:r>
        <w:rPr>
          <w:color w:val="000000"/>
          <w:sz w:val="28"/>
          <w:lang w:val="uk-UA"/>
        </w:rPr>
        <w:t>, H</w:t>
      </w:r>
      <w:r>
        <w:rPr>
          <w:color w:val="000000"/>
          <w:sz w:val="28"/>
          <w:lang w:val="en-US"/>
        </w:rPr>
        <w:t>.</w:t>
      </w:r>
      <w:r>
        <w:rPr>
          <w:color w:val="000000"/>
          <w:sz w:val="28"/>
          <w:lang w:val="uk-UA"/>
        </w:rPr>
        <w:t xml:space="preserve"> </w:t>
      </w:r>
      <w:hyperlink r:id="rId38" w:history="1">
        <w:r>
          <w:rPr>
            <w:rStyle w:val="af3"/>
            <w:color w:val="000000"/>
            <w:sz w:val="28"/>
            <w:u w:val="none"/>
            <w:lang w:val="en-US"/>
          </w:rPr>
          <w:t>Yonemochi</w:t>
        </w:r>
      </w:hyperlink>
      <w:r>
        <w:rPr>
          <w:color w:val="000000"/>
          <w:sz w:val="28"/>
          <w:lang w:val="uk-UA"/>
        </w:rPr>
        <w:t>, T</w:t>
      </w:r>
      <w:r>
        <w:rPr>
          <w:color w:val="000000"/>
          <w:sz w:val="28"/>
          <w:lang w:val="en-US"/>
        </w:rPr>
        <w:t>.</w:t>
      </w:r>
      <w:r>
        <w:rPr>
          <w:color w:val="000000"/>
          <w:sz w:val="28"/>
          <w:lang w:val="uk-UA"/>
        </w:rPr>
        <w:t xml:space="preserve"> </w:t>
      </w:r>
      <w:hyperlink r:id="rId39" w:history="1">
        <w:r>
          <w:rPr>
            <w:rStyle w:val="af3"/>
            <w:color w:val="000000"/>
            <w:sz w:val="28"/>
            <w:u w:val="none"/>
            <w:lang w:val="en-US"/>
          </w:rPr>
          <w:t>Masaki</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40" w:history="1">
        <w:r>
          <w:rPr>
            <w:rStyle w:val="af3"/>
            <w:color w:val="000000"/>
            <w:sz w:val="28"/>
            <w:u w:val="none"/>
            <w:lang w:val="en-US"/>
          </w:rPr>
          <w:t>Hypertens</w:t>
        </w:r>
        <w:r>
          <w:rPr>
            <w:rStyle w:val="af3"/>
            <w:color w:val="000000"/>
            <w:sz w:val="28"/>
            <w:u w:val="none"/>
            <w:lang w:val="uk-UA"/>
          </w:rPr>
          <w:t xml:space="preserve"> </w:t>
        </w:r>
        <w:r>
          <w:rPr>
            <w:rStyle w:val="af3"/>
            <w:color w:val="000000"/>
            <w:sz w:val="28"/>
            <w:u w:val="none"/>
            <w:lang w:val="en-US"/>
          </w:rPr>
          <w:t>Res</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color w:val="000000"/>
          <w:sz w:val="28"/>
          <w:lang w:val="en-US"/>
        </w:rPr>
        <w:t>Vol</w:t>
      </w:r>
      <w:r>
        <w:rPr>
          <w:color w:val="000000"/>
          <w:sz w:val="28"/>
          <w:lang w:val="uk-UA"/>
        </w:rPr>
        <w:t>.</w:t>
      </w:r>
      <w:r>
        <w:rPr>
          <w:rStyle w:val="ti"/>
          <w:color w:val="000000"/>
          <w:sz w:val="28"/>
          <w:lang w:val="uk-UA"/>
        </w:rPr>
        <w:t xml:space="preserve">30, № 2. </w:t>
      </w:r>
      <w:r>
        <w:rPr>
          <w:color w:val="000000"/>
          <w:sz w:val="28"/>
          <w:lang w:val="uk-UA"/>
        </w:rPr>
        <w:t>–</w:t>
      </w:r>
      <w:r>
        <w:rPr>
          <w:rStyle w:val="ti"/>
          <w:color w:val="000000"/>
          <w:sz w:val="28"/>
          <w:lang w:val="uk-UA"/>
        </w:rPr>
        <w:t xml:space="preserve"> </w:t>
      </w:r>
      <w:r>
        <w:rPr>
          <w:color w:val="000000"/>
          <w:sz w:val="28"/>
          <w:lang w:val="en-GB"/>
        </w:rPr>
        <w:t>P.</w:t>
      </w:r>
      <w:r>
        <w:rPr>
          <w:rStyle w:val="ti"/>
          <w:color w:val="000000"/>
          <w:sz w:val="28"/>
          <w:lang w:val="uk-UA"/>
        </w:rPr>
        <w:t>125-131.</w:t>
      </w:r>
    </w:p>
    <w:p w:rsidR="005364DB" w:rsidRDefault="005364DB" w:rsidP="00AE4CFB">
      <w:pPr>
        <w:numPr>
          <w:ilvl w:val="0"/>
          <w:numId w:val="43"/>
        </w:numPr>
        <w:tabs>
          <w:tab w:val="num" w:pos="0"/>
          <w:tab w:val="left" w:pos="900"/>
        </w:tabs>
        <w:spacing w:after="0" w:line="360" w:lineRule="auto"/>
        <w:ind w:left="0" w:firstLine="709"/>
        <w:jc w:val="both"/>
        <w:rPr>
          <w:rStyle w:val="ti"/>
          <w:color w:val="000000"/>
          <w:sz w:val="28"/>
          <w:lang w:val="uk-UA"/>
        </w:rPr>
      </w:pPr>
      <w:hyperlink r:id="rId41" w:history="1">
        <w:r>
          <w:rPr>
            <w:rStyle w:val="af3"/>
            <w:color w:val="000000"/>
            <w:sz w:val="28"/>
            <w:u w:val="none"/>
            <w:lang w:val="en-US"/>
          </w:rPr>
          <w:t>Ang</w:t>
        </w:r>
        <w:r>
          <w:rPr>
            <w:rStyle w:val="af3"/>
            <w:color w:val="000000"/>
            <w:sz w:val="28"/>
            <w:u w:val="none"/>
            <w:lang w:val="uk-UA"/>
          </w:rPr>
          <w:t xml:space="preserve"> </w:t>
        </w:r>
        <w:r>
          <w:rPr>
            <w:rStyle w:val="af3"/>
            <w:color w:val="000000"/>
            <w:sz w:val="28"/>
            <w:u w:val="none"/>
            <w:lang w:val="en-US"/>
          </w:rPr>
          <w:t>D</w:t>
        </w:r>
        <w:r>
          <w:rPr>
            <w:rStyle w:val="af3"/>
            <w:color w:val="000000"/>
            <w:sz w:val="28"/>
            <w:u w:val="none"/>
            <w:lang w:val="uk-UA"/>
          </w:rPr>
          <w:t>.</w:t>
        </w:r>
        <w:r>
          <w:rPr>
            <w:rStyle w:val="af3"/>
            <w:color w:val="000000"/>
            <w:sz w:val="28"/>
            <w:u w:val="none"/>
            <w:lang w:val="en-US"/>
          </w:rPr>
          <w:t>S</w:t>
        </w:r>
      </w:hyperlink>
      <w:r>
        <w:rPr>
          <w:color w:val="000000"/>
          <w:sz w:val="28"/>
          <w:lang w:val="uk-UA"/>
        </w:rPr>
        <w:t xml:space="preserve">. </w:t>
      </w:r>
      <w:r>
        <w:rPr>
          <w:color w:val="000000"/>
          <w:sz w:val="28"/>
          <w:lang w:val="en-US"/>
        </w:rPr>
        <w:t xml:space="preserve">The cardiovascular risk factor, left ventricular hypertrophy, is highly prevalent in stable, treated angina pectoris / D.S. </w:t>
      </w:r>
      <w:hyperlink r:id="rId42" w:history="1">
        <w:r>
          <w:rPr>
            <w:rStyle w:val="af3"/>
            <w:color w:val="000000"/>
            <w:sz w:val="28"/>
            <w:u w:val="none"/>
            <w:lang w:val="en-US"/>
          </w:rPr>
          <w:t>Ang</w:t>
        </w:r>
      </w:hyperlink>
      <w:r>
        <w:rPr>
          <w:color w:val="000000"/>
          <w:sz w:val="28"/>
          <w:lang w:val="uk-UA"/>
        </w:rPr>
        <w:t>, S.D</w:t>
      </w:r>
      <w:r>
        <w:rPr>
          <w:color w:val="000000"/>
          <w:sz w:val="28"/>
          <w:lang w:val="en-US"/>
        </w:rPr>
        <w:t>.</w:t>
      </w:r>
      <w:r>
        <w:rPr>
          <w:color w:val="000000"/>
          <w:sz w:val="28"/>
          <w:lang w:val="uk-UA"/>
        </w:rPr>
        <w:t xml:space="preserve"> </w:t>
      </w:r>
      <w:hyperlink r:id="rId43" w:history="1">
        <w:r>
          <w:rPr>
            <w:rStyle w:val="af3"/>
            <w:color w:val="000000"/>
            <w:sz w:val="28"/>
            <w:u w:val="none"/>
            <w:lang w:val="en-US"/>
          </w:rPr>
          <w:t>Pringle</w:t>
        </w:r>
      </w:hyperlink>
      <w:r>
        <w:rPr>
          <w:color w:val="000000"/>
          <w:sz w:val="28"/>
          <w:lang w:val="uk-UA"/>
        </w:rPr>
        <w:t xml:space="preserve">, </w:t>
      </w:r>
      <w:r>
        <w:rPr>
          <w:color w:val="000000"/>
          <w:sz w:val="28"/>
          <w:lang w:val="en-US"/>
        </w:rPr>
        <w:t xml:space="preserve">  </w:t>
      </w:r>
      <w:r>
        <w:rPr>
          <w:color w:val="000000"/>
          <w:sz w:val="28"/>
          <w:lang w:val="uk-UA"/>
        </w:rPr>
        <w:t>A.D</w:t>
      </w:r>
      <w:r>
        <w:rPr>
          <w:color w:val="000000"/>
          <w:sz w:val="28"/>
          <w:lang w:val="en-US"/>
        </w:rPr>
        <w:t>.</w:t>
      </w:r>
      <w:r>
        <w:rPr>
          <w:color w:val="000000"/>
          <w:sz w:val="28"/>
          <w:lang w:val="uk-UA"/>
        </w:rPr>
        <w:t xml:space="preserve"> </w:t>
      </w:r>
      <w:hyperlink r:id="rId44" w:history="1">
        <w:r>
          <w:rPr>
            <w:rStyle w:val="af3"/>
            <w:color w:val="000000"/>
            <w:sz w:val="28"/>
            <w:u w:val="none"/>
            <w:lang w:val="en-US"/>
          </w:rPr>
          <w:t>Struthers</w:t>
        </w:r>
        <w:r>
          <w:rPr>
            <w:rStyle w:val="af3"/>
            <w:color w:val="000000"/>
            <w:sz w:val="28"/>
            <w:u w:val="none"/>
            <w:lang w:val="uk-UA"/>
          </w:rPr>
          <w:t xml:space="preserve"> </w:t>
        </w:r>
      </w:hyperlink>
      <w:r>
        <w:rPr>
          <w:rStyle w:val="ti"/>
          <w:color w:val="000000"/>
          <w:sz w:val="28"/>
          <w:lang w:val="en-US"/>
        </w:rPr>
        <w:t>// Am</w:t>
      </w:r>
      <w:r>
        <w:rPr>
          <w:rStyle w:val="ti"/>
          <w:color w:val="000000"/>
          <w:sz w:val="28"/>
          <w:lang w:val="uk-UA"/>
        </w:rPr>
        <w:t>.</w:t>
      </w:r>
      <w:r>
        <w:rPr>
          <w:rStyle w:val="ti"/>
          <w:color w:val="000000"/>
          <w:sz w:val="28"/>
          <w:lang w:val="en-US"/>
        </w:rPr>
        <w:t xml:space="preserve"> J</w:t>
      </w:r>
      <w:r>
        <w:rPr>
          <w:rStyle w:val="ti"/>
          <w:color w:val="000000"/>
          <w:sz w:val="28"/>
          <w:lang w:val="uk-UA"/>
        </w:rPr>
        <w:t>.</w:t>
      </w:r>
      <w:r>
        <w:rPr>
          <w:rStyle w:val="ti"/>
          <w:color w:val="000000"/>
          <w:sz w:val="28"/>
          <w:lang w:val="en-US"/>
        </w:rPr>
        <w:t xml:space="preserve"> Hypertens.</w:t>
      </w:r>
      <w:r>
        <w:rPr>
          <w:rStyle w:val="ti"/>
          <w:color w:val="000000"/>
          <w:sz w:val="28"/>
          <w:lang w:val="uk-UA"/>
        </w:rPr>
        <w:t xml:space="preserve"> </w:t>
      </w:r>
      <w:r>
        <w:rPr>
          <w:color w:val="000000"/>
          <w:sz w:val="28"/>
          <w:lang w:val="uk-UA"/>
        </w:rPr>
        <w:t>–</w:t>
      </w:r>
      <w:r>
        <w:rPr>
          <w:rStyle w:val="ti"/>
          <w:color w:val="000000"/>
          <w:sz w:val="28"/>
          <w:lang w:val="en-US"/>
        </w:rPr>
        <w:t xml:space="preserve"> 200</w:t>
      </w:r>
      <w:r>
        <w:rPr>
          <w:rStyle w:val="ti"/>
          <w:color w:val="000000"/>
          <w:sz w:val="28"/>
          <w:lang w:val="uk-UA"/>
        </w:rPr>
        <w:t>7</w:t>
      </w:r>
      <w:r>
        <w:rPr>
          <w:rStyle w:val="ti"/>
          <w:color w:val="000000"/>
          <w:sz w:val="28"/>
          <w:lang w:val="en-US"/>
        </w:rPr>
        <w:t>.</w:t>
      </w:r>
      <w:r>
        <w:rPr>
          <w:rStyle w:val="ti"/>
          <w:color w:val="000000"/>
          <w:sz w:val="28"/>
          <w:lang w:val="uk-UA"/>
        </w:rPr>
        <w:t xml:space="preserve"> </w:t>
      </w:r>
      <w:r>
        <w:rPr>
          <w:color w:val="000000"/>
          <w:sz w:val="28"/>
          <w:lang w:val="uk-UA"/>
        </w:rPr>
        <w:t>–</w:t>
      </w:r>
      <w:r>
        <w:rPr>
          <w:rStyle w:val="ti"/>
          <w:color w:val="000000"/>
          <w:sz w:val="28"/>
          <w:lang w:val="en-US"/>
        </w:rPr>
        <w:t xml:space="preserve"> </w:t>
      </w:r>
      <w:r>
        <w:rPr>
          <w:rStyle w:val="ti"/>
          <w:color w:val="000000"/>
          <w:sz w:val="28"/>
          <w:lang w:val="en-GB"/>
        </w:rPr>
        <w:t>Vol</w:t>
      </w:r>
      <w:r>
        <w:rPr>
          <w:rStyle w:val="ti"/>
          <w:color w:val="000000"/>
          <w:sz w:val="28"/>
          <w:lang w:val="en-US"/>
        </w:rPr>
        <w:t xml:space="preserve">. </w:t>
      </w:r>
      <w:r>
        <w:rPr>
          <w:rStyle w:val="ti"/>
          <w:color w:val="000000"/>
          <w:sz w:val="28"/>
          <w:lang w:val="uk-UA"/>
        </w:rPr>
        <w:t>20</w:t>
      </w:r>
      <w:r>
        <w:rPr>
          <w:rStyle w:val="ti"/>
          <w:color w:val="000000"/>
          <w:sz w:val="28"/>
          <w:lang w:val="en-US"/>
        </w:rPr>
        <w:t xml:space="preserve">, </w:t>
      </w:r>
      <w:r>
        <w:rPr>
          <w:rStyle w:val="ti"/>
          <w:color w:val="000000"/>
          <w:sz w:val="28"/>
          <w:lang w:val="uk-UA"/>
        </w:rPr>
        <w:t>№</w:t>
      </w:r>
      <w:r>
        <w:rPr>
          <w:rStyle w:val="ti"/>
          <w:color w:val="000000"/>
          <w:sz w:val="28"/>
          <w:lang w:val="en-US"/>
        </w:rPr>
        <w:t xml:space="preserve"> </w:t>
      </w:r>
      <w:r>
        <w:rPr>
          <w:rStyle w:val="ti"/>
          <w:color w:val="000000"/>
          <w:sz w:val="28"/>
          <w:lang w:val="uk-UA"/>
        </w:rPr>
        <w:t>10</w:t>
      </w:r>
      <w:r>
        <w:rPr>
          <w:rStyle w:val="ti"/>
          <w:color w:val="000000"/>
          <w:sz w:val="28"/>
          <w:lang w:val="en-US"/>
        </w:rPr>
        <w:t>.</w:t>
      </w:r>
      <w:r>
        <w:rPr>
          <w:rStyle w:val="ti"/>
          <w:color w:val="000000"/>
          <w:sz w:val="28"/>
          <w:lang w:val="uk-UA"/>
        </w:rPr>
        <w:t xml:space="preserve"> </w:t>
      </w:r>
      <w:r>
        <w:rPr>
          <w:color w:val="000000"/>
          <w:sz w:val="28"/>
          <w:lang w:val="uk-UA"/>
        </w:rPr>
        <w:t>–</w:t>
      </w:r>
      <w:r>
        <w:rPr>
          <w:rStyle w:val="ti"/>
          <w:color w:val="000000"/>
          <w:sz w:val="28"/>
          <w:lang w:val="en-US"/>
        </w:rPr>
        <w:t xml:space="preserve"> P.</w:t>
      </w:r>
      <w:r>
        <w:rPr>
          <w:rStyle w:val="ti"/>
          <w:color w:val="000000"/>
          <w:sz w:val="28"/>
          <w:lang w:val="uk-UA"/>
        </w:rPr>
        <w:t>1036-1037</w:t>
      </w:r>
      <w:r>
        <w:rPr>
          <w:rStyle w:val="ti"/>
          <w:color w:val="000000"/>
          <w:sz w:val="28"/>
          <w:lang w:val="en-US"/>
        </w:rPr>
        <w:t>.</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45" w:history="1">
        <w:r>
          <w:rPr>
            <w:rStyle w:val="af3"/>
            <w:color w:val="000000"/>
            <w:sz w:val="28"/>
            <w:u w:val="none"/>
            <w:lang w:val="en-US"/>
          </w:rPr>
          <w:t>Arca</w:t>
        </w:r>
        <w:r>
          <w:rPr>
            <w:rStyle w:val="af3"/>
            <w:color w:val="000000"/>
            <w:sz w:val="28"/>
            <w:u w:val="none"/>
            <w:lang w:val="uk-UA"/>
          </w:rPr>
          <w:t xml:space="preserve"> </w:t>
        </w:r>
        <w:r>
          <w:rPr>
            <w:rStyle w:val="af3"/>
            <w:color w:val="000000"/>
            <w:sz w:val="28"/>
            <w:u w:val="none"/>
            <w:lang w:val="en-US"/>
          </w:rPr>
          <w:t>M</w:t>
        </w:r>
      </w:hyperlink>
      <w:r>
        <w:rPr>
          <w:color w:val="000000"/>
          <w:sz w:val="28"/>
          <w:lang w:val="uk-UA"/>
        </w:rPr>
        <w:t xml:space="preserve">. </w:t>
      </w:r>
      <w:r>
        <w:rPr>
          <w:color w:val="000000"/>
          <w:sz w:val="28"/>
          <w:lang w:val="en-US"/>
        </w:rPr>
        <w:t>Atorvastatin</w:t>
      </w:r>
      <w:r>
        <w:rPr>
          <w:color w:val="000000"/>
          <w:sz w:val="28"/>
          <w:lang w:val="uk-UA"/>
        </w:rPr>
        <w:t xml:space="preserve"> </w:t>
      </w:r>
      <w:r>
        <w:rPr>
          <w:color w:val="000000"/>
          <w:sz w:val="28"/>
          <w:lang w:val="en-US"/>
        </w:rPr>
        <w:t>efficacy</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primary</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secondary</w:t>
      </w:r>
      <w:r>
        <w:rPr>
          <w:color w:val="000000"/>
          <w:sz w:val="28"/>
          <w:lang w:val="uk-UA"/>
        </w:rPr>
        <w:t xml:space="preserve"> </w:t>
      </w:r>
      <w:r>
        <w:rPr>
          <w:color w:val="000000"/>
          <w:sz w:val="28"/>
          <w:lang w:val="en-US"/>
        </w:rPr>
        <w:t>prevention</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cardiovascular</w:t>
      </w:r>
      <w:r>
        <w:rPr>
          <w:color w:val="000000"/>
          <w:sz w:val="28"/>
          <w:lang w:val="uk-UA"/>
        </w:rPr>
        <w:t xml:space="preserve"> </w:t>
      </w:r>
      <w:r>
        <w:rPr>
          <w:color w:val="000000"/>
          <w:sz w:val="28"/>
          <w:lang w:val="en-US"/>
        </w:rPr>
        <w:t>events</w:t>
      </w:r>
      <w:r>
        <w:rPr>
          <w:color w:val="000000"/>
          <w:sz w:val="28"/>
          <w:lang w:val="uk-UA"/>
        </w:rPr>
        <w:t xml:space="preserve"> </w:t>
      </w:r>
      <w:r>
        <w:rPr>
          <w:color w:val="000000"/>
          <w:sz w:val="28"/>
          <w:lang w:val="en-US"/>
        </w:rPr>
        <w:t xml:space="preserve">/ M. </w:t>
      </w:r>
      <w:hyperlink r:id="rId46" w:history="1">
        <w:r>
          <w:rPr>
            <w:rStyle w:val="af3"/>
            <w:color w:val="000000"/>
            <w:sz w:val="28"/>
            <w:u w:val="none"/>
            <w:lang w:val="en-US"/>
          </w:rPr>
          <w:t>Arca</w:t>
        </w:r>
      </w:hyperlink>
      <w:r>
        <w:rPr>
          <w:color w:val="000000"/>
          <w:sz w:val="28"/>
          <w:lang w:val="uk-UA"/>
        </w:rPr>
        <w:t>, A</w:t>
      </w:r>
      <w:r>
        <w:rPr>
          <w:color w:val="000000"/>
          <w:sz w:val="28"/>
          <w:lang w:val="en-US"/>
        </w:rPr>
        <w:t>.</w:t>
      </w:r>
      <w:r>
        <w:rPr>
          <w:color w:val="000000"/>
          <w:sz w:val="28"/>
          <w:lang w:val="uk-UA"/>
        </w:rPr>
        <w:t xml:space="preserve"> </w:t>
      </w:r>
      <w:hyperlink r:id="rId47" w:history="1">
        <w:r>
          <w:rPr>
            <w:rStyle w:val="af3"/>
            <w:color w:val="000000"/>
            <w:sz w:val="28"/>
            <w:u w:val="none"/>
            <w:lang w:val="en-US"/>
          </w:rPr>
          <w:t>Gaspardone</w:t>
        </w:r>
        <w:r>
          <w:rPr>
            <w:rStyle w:val="af3"/>
            <w:color w:val="000000"/>
            <w:sz w:val="28"/>
            <w:u w:val="none"/>
            <w:lang w:val="uk-UA"/>
          </w:rPr>
          <w:t xml:space="preserve"> </w:t>
        </w:r>
      </w:hyperlink>
      <w:r>
        <w:rPr>
          <w:color w:val="000000"/>
          <w:sz w:val="28"/>
          <w:lang w:val="uk-UA"/>
        </w:rPr>
        <w:t xml:space="preserve">// </w:t>
      </w:r>
      <w:hyperlink r:id="rId48" w:history="1">
        <w:r>
          <w:rPr>
            <w:rStyle w:val="af3"/>
            <w:color w:val="000000"/>
            <w:sz w:val="28"/>
            <w:u w:val="none"/>
            <w:lang w:val="en-US"/>
          </w:rPr>
          <w:t>Drugs</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en-GB"/>
        </w:rPr>
        <w:t xml:space="preserve"> Vol</w:t>
      </w:r>
      <w:r>
        <w:rPr>
          <w:rStyle w:val="ti"/>
          <w:color w:val="000000"/>
          <w:sz w:val="28"/>
          <w:lang w:val="uk-UA"/>
        </w:rPr>
        <w:t xml:space="preserve">. 67, </w:t>
      </w:r>
      <w:r>
        <w:rPr>
          <w:rStyle w:val="ti"/>
          <w:color w:val="000000"/>
          <w:sz w:val="28"/>
          <w:lang w:val="en-US"/>
        </w:rPr>
        <w:t>Suppl</w:t>
      </w:r>
      <w:r>
        <w:rPr>
          <w:rStyle w:val="ti"/>
          <w:color w:val="000000"/>
          <w:sz w:val="28"/>
          <w:lang w:val="uk-UA"/>
        </w:rPr>
        <w:t xml:space="preserve"> 1. </w:t>
      </w:r>
      <w:r>
        <w:rPr>
          <w:color w:val="000000"/>
          <w:sz w:val="28"/>
          <w:lang w:val="uk-UA"/>
        </w:rPr>
        <w:t>–</w:t>
      </w:r>
      <w:r>
        <w:rPr>
          <w:rStyle w:val="ti"/>
          <w:color w:val="000000"/>
          <w:sz w:val="28"/>
          <w:lang w:val="uk-UA"/>
        </w:rPr>
        <w:t xml:space="preserve"> Р. 29-42</w:t>
      </w:r>
      <w:r>
        <w:rPr>
          <w:color w:val="000000"/>
          <w:sz w:val="28"/>
          <w:lang w:val="uk-UA"/>
        </w:rPr>
        <w:t>.</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49" w:history="1">
        <w:r>
          <w:rPr>
            <w:rStyle w:val="af3"/>
            <w:color w:val="000000"/>
            <w:sz w:val="28"/>
            <w:u w:val="none"/>
            <w:lang w:val="en-US"/>
          </w:rPr>
          <w:t>Arca</w:t>
        </w:r>
        <w:r>
          <w:rPr>
            <w:rStyle w:val="af3"/>
            <w:color w:val="000000"/>
            <w:sz w:val="28"/>
            <w:u w:val="none"/>
            <w:lang w:val="uk-UA"/>
          </w:rPr>
          <w:t xml:space="preserve"> </w:t>
        </w:r>
        <w:r>
          <w:rPr>
            <w:rStyle w:val="af3"/>
            <w:color w:val="000000"/>
            <w:sz w:val="28"/>
            <w:u w:val="none"/>
            <w:lang w:val="en-US"/>
          </w:rPr>
          <w:t>M</w:t>
        </w:r>
      </w:hyperlink>
      <w:r>
        <w:rPr>
          <w:color w:val="000000"/>
          <w:sz w:val="28"/>
          <w:lang w:val="uk-UA"/>
        </w:rPr>
        <w:t>.</w:t>
      </w:r>
      <w:r>
        <w:rPr>
          <w:color w:val="000000"/>
          <w:sz w:val="28"/>
          <w:lang w:val="en-US"/>
        </w:rPr>
        <w:t xml:space="preserve"> </w:t>
      </w:r>
      <w:r>
        <w:rPr>
          <w:rStyle w:val="ti"/>
          <w:color w:val="000000"/>
          <w:sz w:val="28"/>
          <w:lang w:val="en-US"/>
        </w:rPr>
        <w:t xml:space="preserve"> </w:t>
      </w:r>
      <w:r>
        <w:rPr>
          <w:color w:val="000000"/>
          <w:sz w:val="28"/>
          <w:lang w:val="en-US"/>
        </w:rPr>
        <w:t xml:space="preserve">Usefulness of atherogenic dyslipidemia for predicting cardiovascular risk in patients with angiographically defined coronary artery disease / M. </w:t>
      </w:r>
      <w:hyperlink r:id="rId50" w:history="1">
        <w:r>
          <w:rPr>
            <w:rStyle w:val="af3"/>
            <w:color w:val="000000"/>
            <w:sz w:val="28"/>
            <w:u w:val="none"/>
            <w:lang w:val="en-US"/>
          </w:rPr>
          <w:t>Arca</w:t>
        </w:r>
      </w:hyperlink>
      <w:r>
        <w:rPr>
          <w:color w:val="000000"/>
          <w:sz w:val="28"/>
          <w:lang w:val="uk-UA"/>
        </w:rPr>
        <w:t>, A</w:t>
      </w:r>
      <w:r>
        <w:rPr>
          <w:color w:val="000000"/>
          <w:sz w:val="28"/>
          <w:lang w:val="en-US"/>
        </w:rPr>
        <w:t>.</w:t>
      </w:r>
      <w:r>
        <w:rPr>
          <w:color w:val="000000"/>
          <w:sz w:val="28"/>
          <w:lang w:val="uk-UA"/>
        </w:rPr>
        <w:t xml:space="preserve"> </w:t>
      </w:r>
      <w:hyperlink r:id="rId51" w:history="1">
        <w:r>
          <w:rPr>
            <w:rStyle w:val="af3"/>
            <w:color w:val="000000"/>
            <w:sz w:val="28"/>
            <w:u w:val="none"/>
            <w:lang w:val="en-US"/>
          </w:rPr>
          <w:t>Montali</w:t>
        </w:r>
      </w:hyperlink>
      <w:r>
        <w:rPr>
          <w:color w:val="000000"/>
          <w:sz w:val="28"/>
          <w:lang w:val="uk-UA"/>
        </w:rPr>
        <w:t>, S</w:t>
      </w:r>
      <w:r>
        <w:rPr>
          <w:color w:val="000000"/>
          <w:sz w:val="28"/>
          <w:lang w:val="en-US"/>
        </w:rPr>
        <w:t>.</w:t>
      </w:r>
      <w:r>
        <w:rPr>
          <w:color w:val="000000"/>
          <w:sz w:val="28"/>
          <w:lang w:val="uk-UA"/>
        </w:rPr>
        <w:t xml:space="preserve"> </w:t>
      </w:r>
      <w:hyperlink r:id="rId52" w:history="1">
        <w:r>
          <w:rPr>
            <w:rStyle w:val="af3"/>
            <w:color w:val="000000"/>
            <w:sz w:val="28"/>
            <w:u w:val="none"/>
            <w:lang w:val="en-US"/>
          </w:rPr>
          <w:t>Valiante</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 </w:t>
      </w:r>
      <w:hyperlink r:id="rId53" w:history="1">
        <w:r>
          <w:rPr>
            <w:rStyle w:val="af3"/>
            <w:color w:val="000000"/>
            <w:sz w:val="28"/>
            <w:u w:val="none"/>
            <w:lang w:val="en-US"/>
          </w:rPr>
          <w:t>Am</w:t>
        </w:r>
        <w:r>
          <w:rPr>
            <w:rStyle w:val="af3"/>
            <w:color w:val="000000"/>
            <w:sz w:val="28"/>
            <w:u w:val="none"/>
            <w:lang w:val="uk-UA"/>
          </w:rPr>
          <w:t>.</w:t>
        </w:r>
        <w:r>
          <w:rPr>
            <w:rStyle w:val="af3"/>
            <w:color w:val="000000"/>
            <w:sz w:val="28"/>
            <w:u w:val="none"/>
            <w:lang w:val="en-US"/>
          </w:rPr>
          <w:t xml:space="preserve"> J Cardiol.</w:t>
        </w:r>
      </w:hyperlink>
      <w:r>
        <w:rPr>
          <w:rStyle w:val="ti"/>
          <w:color w:val="000000"/>
          <w:sz w:val="28"/>
          <w:lang w:val="uk-UA"/>
        </w:rPr>
        <w:t xml:space="preserve"> </w:t>
      </w:r>
      <w:r>
        <w:rPr>
          <w:color w:val="000000"/>
          <w:sz w:val="28"/>
          <w:lang w:val="uk-UA"/>
        </w:rPr>
        <w:t>–</w:t>
      </w:r>
      <w:r>
        <w:rPr>
          <w:rStyle w:val="ti"/>
          <w:color w:val="000000"/>
          <w:sz w:val="28"/>
          <w:lang w:val="en-US"/>
        </w:rPr>
        <w:t xml:space="preserve"> 2007</w:t>
      </w:r>
      <w:r>
        <w:rPr>
          <w:rStyle w:val="ti"/>
          <w:color w:val="000000"/>
          <w:sz w:val="28"/>
          <w:lang w:val="uk-UA"/>
        </w:rPr>
        <w:t xml:space="preserve">. </w:t>
      </w:r>
      <w:r>
        <w:rPr>
          <w:color w:val="000000"/>
          <w:sz w:val="28"/>
          <w:lang w:val="uk-UA"/>
        </w:rPr>
        <w:t>–</w:t>
      </w:r>
      <w:r>
        <w:rPr>
          <w:color w:val="000000"/>
          <w:sz w:val="28"/>
          <w:lang w:val="en-GB" w:eastAsia="ja-JP"/>
        </w:rPr>
        <w:t xml:space="preserve">        Vol. </w:t>
      </w:r>
      <w:r>
        <w:rPr>
          <w:color w:val="000000"/>
          <w:sz w:val="28"/>
          <w:lang w:val="uk-UA" w:eastAsia="ja-JP"/>
        </w:rPr>
        <w:t>100</w:t>
      </w:r>
      <w:r>
        <w:rPr>
          <w:color w:val="000000"/>
          <w:sz w:val="28"/>
          <w:lang w:val="en-GB" w:eastAsia="ja-JP"/>
        </w:rPr>
        <w:t xml:space="preserve">, </w:t>
      </w:r>
      <w:r>
        <w:rPr>
          <w:color w:val="000000"/>
          <w:sz w:val="28"/>
          <w:lang w:val="uk-UA" w:eastAsia="ja-JP"/>
        </w:rPr>
        <w:t>№</w:t>
      </w:r>
      <w:r>
        <w:rPr>
          <w:color w:val="000000"/>
          <w:sz w:val="28"/>
          <w:lang w:val="en-GB" w:eastAsia="ja-JP"/>
        </w:rPr>
        <w:t xml:space="preserve"> </w:t>
      </w:r>
      <w:r>
        <w:rPr>
          <w:color w:val="000000"/>
          <w:sz w:val="28"/>
          <w:lang w:val="uk-UA" w:eastAsia="ja-JP"/>
        </w:rPr>
        <w:t xml:space="preserve">10. </w:t>
      </w:r>
      <w:r>
        <w:rPr>
          <w:color w:val="000000"/>
          <w:sz w:val="28"/>
          <w:lang w:val="uk-UA"/>
        </w:rPr>
        <w:t>–</w:t>
      </w:r>
      <w:r>
        <w:rPr>
          <w:color w:val="000000"/>
          <w:sz w:val="28"/>
          <w:lang w:val="en-GB" w:eastAsia="ja-JP"/>
        </w:rPr>
        <w:t xml:space="preserve"> </w:t>
      </w:r>
      <w:r>
        <w:rPr>
          <w:color w:val="000000"/>
          <w:sz w:val="28"/>
          <w:lang w:val="uk-UA" w:eastAsia="ja-JP"/>
        </w:rPr>
        <w:t xml:space="preserve"> </w:t>
      </w:r>
      <w:r>
        <w:rPr>
          <w:color w:val="000000"/>
          <w:sz w:val="28"/>
          <w:lang w:val="en-GB" w:eastAsia="ja-JP"/>
        </w:rPr>
        <w:t xml:space="preserve">P. </w:t>
      </w:r>
      <w:r>
        <w:rPr>
          <w:color w:val="000000"/>
          <w:sz w:val="28"/>
          <w:lang w:val="uk-UA" w:eastAsia="ja-JP"/>
        </w:rPr>
        <w:t>1511</w:t>
      </w:r>
      <w:r>
        <w:rPr>
          <w:color w:val="000000"/>
          <w:sz w:val="28"/>
          <w:lang w:val="en-GB" w:eastAsia="ja-JP"/>
        </w:rPr>
        <w:t>-</w:t>
      </w:r>
      <w:r>
        <w:rPr>
          <w:color w:val="000000"/>
          <w:sz w:val="28"/>
          <w:lang w:val="uk-UA" w:eastAsia="ja-JP"/>
        </w:rPr>
        <w:t>1516</w:t>
      </w:r>
      <w:r>
        <w:rPr>
          <w:color w:val="000000"/>
          <w:sz w:val="28"/>
          <w:lang w:val="en-US"/>
        </w:rPr>
        <w:t>.</w:t>
      </w:r>
    </w:p>
    <w:p w:rsidR="005364DB" w:rsidRDefault="005364DB" w:rsidP="00AE4CFB">
      <w:pPr>
        <w:numPr>
          <w:ilvl w:val="0"/>
          <w:numId w:val="43"/>
        </w:numPr>
        <w:spacing w:after="0" w:line="360" w:lineRule="auto"/>
        <w:ind w:left="0" w:firstLine="720"/>
        <w:jc w:val="both"/>
        <w:rPr>
          <w:rStyle w:val="ti"/>
          <w:color w:val="000000"/>
          <w:sz w:val="28"/>
        </w:rPr>
      </w:pPr>
      <w:hyperlink r:id="rId54" w:history="1">
        <w:r>
          <w:rPr>
            <w:rStyle w:val="af3"/>
            <w:color w:val="000000"/>
            <w:sz w:val="28"/>
            <w:u w:val="none"/>
            <w:lang w:val="en-US"/>
          </w:rPr>
          <w:t>Avanzas P</w:t>
        </w:r>
      </w:hyperlink>
      <w:r w:rsidRPr="005364DB">
        <w:rPr>
          <w:color w:val="000000"/>
          <w:sz w:val="28"/>
          <w:lang w:val="en-US"/>
        </w:rPr>
        <w:t xml:space="preserve">. </w:t>
      </w:r>
      <w:r>
        <w:rPr>
          <w:color w:val="000000"/>
          <w:sz w:val="28"/>
          <w:lang w:val="en-US"/>
        </w:rPr>
        <w:t>Elevated serum neopterin predicts future adverse cardiac events in patients with chronic stable angina pectoris</w:t>
      </w:r>
      <w:r w:rsidRPr="005364DB">
        <w:rPr>
          <w:color w:val="000000"/>
          <w:sz w:val="28"/>
          <w:lang w:val="en-US"/>
        </w:rPr>
        <w:t xml:space="preserve"> </w:t>
      </w:r>
      <w:r>
        <w:rPr>
          <w:color w:val="000000"/>
          <w:sz w:val="28"/>
          <w:lang w:val="en-US"/>
        </w:rPr>
        <w:t xml:space="preserve">/ P. </w:t>
      </w:r>
      <w:hyperlink r:id="rId55" w:history="1">
        <w:r>
          <w:rPr>
            <w:rStyle w:val="af3"/>
            <w:color w:val="000000"/>
            <w:sz w:val="28"/>
            <w:u w:val="none"/>
            <w:lang w:val="en-US"/>
          </w:rPr>
          <w:t>Avanzas</w:t>
        </w:r>
      </w:hyperlink>
      <w:r w:rsidRPr="005364DB">
        <w:rPr>
          <w:color w:val="000000"/>
          <w:sz w:val="28"/>
          <w:lang w:val="en-US"/>
        </w:rPr>
        <w:t>, R</w:t>
      </w:r>
      <w:r>
        <w:rPr>
          <w:color w:val="000000"/>
          <w:sz w:val="28"/>
          <w:lang w:val="en-US"/>
        </w:rPr>
        <w:t>.</w:t>
      </w:r>
      <w:r w:rsidRPr="005364DB">
        <w:rPr>
          <w:color w:val="000000"/>
          <w:sz w:val="28"/>
          <w:lang w:val="en-US"/>
        </w:rPr>
        <w:t xml:space="preserve"> </w:t>
      </w:r>
      <w:hyperlink r:id="rId56" w:history="1">
        <w:r>
          <w:rPr>
            <w:rStyle w:val="af3"/>
            <w:color w:val="000000"/>
            <w:sz w:val="28"/>
            <w:u w:val="none"/>
            <w:lang w:val="en-US"/>
          </w:rPr>
          <w:t>Arroyo</w:t>
        </w:r>
        <w:r w:rsidRPr="005364DB">
          <w:rPr>
            <w:rStyle w:val="af3"/>
            <w:color w:val="000000"/>
            <w:sz w:val="28"/>
            <w:u w:val="none"/>
            <w:lang w:val="en-US"/>
          </w:rPr>
          <w:t>-</w:t>
        </w:r>
        <w:r>
          <w:rPr>
            <w:rStyle w:val="af3"/>
            <w:color w:val="000000"/>
            <w:sz w:val="28"/>
            <w:u w:val="none"/>
            <w:lang w:val="en-US"/>
          </w:rPr>
          <w:t>Espliguero</w:t>
        </w:r>
      </w:hyperlink>
      <w:r w:rsidRPr="005364DB">
        <w:rPr>
          <w:color w:val="000000"/>
          <w:sz w:val="28"/>
          <w:lang w:val="en-US"/>
        </w:rPr>
        <w:t>, J.C</w:t>
      </w:r>
      <w:r>
        <w:rPr>
          <w:color w:val="000000"/>
          <w:sz w:val="28"/>
          <w:lang w:val="en-US"/>
        </w:rPr>
        <w:t>.</w:t>
      </w:r>
      <w:r w:rsidRPr="005364DB">
        <w:rPr>
          <w:color w:val="000000"/>
          <w:sz w:val="28"/>
          <w:lang w:val="en-US"/>
        </w:rPr>
        <w:t xml:space="preserve"> </w:t>
      </w:r>
      <w:hyperlink r:id="rId57" w:history="1">
        <w:r>
          <w:rPr>
            <w:rStyle w:val="af3"/>
            <w:color w:val="000000"/>
            <w:sz w:val="28"/>
            <w:u w:val="none"/>
            <w:lang w:val="en-US"/>
          </w:rPr>
          <w:t>Kaski</w:t>
        </w:r>
      </w:hyperlink>
      <w:r w:rsidRPr="005364DB">
        <w:rPr>
          <w:color w:val="000000"/>
          <w:sz w:val="28"/>
          <w:lang w:val="en-US"/>
        </w:rPr>
        <w:t xml:space="preserve"> </w:t>
      </w:r>
      <w:r>
        <w:rPr>
          <w:color w:val="000000"/>
          <w:sz w:val="28"/>
          <w:lang w:val="en-US"/>
        </w:rPr>
        <w:t>[</w:t>
      </w:r>
      <w:r>
        <w:rPr>
          <w:color w:val="000000"/>
          <w:sz w:val="28"/>
        </w:rPr>
        <w:t>е</w:t>
      </w:r>
      <w:r>
        <w:rPr>
          <w:color w:val="000000"/>
          <w:sz w:val="28"/>
          <w:lang w:val="en-US"/>
        </w:rPr>
        <w:t>t al</w:t>
      </w:r>
      <w:r w:rsidRPr="005364DB">
        <w:rPr>
          <w:color w:val="000000"/>
          <w:sz w:val="28"/>
          <w:lang w:val="en-US"/>
        </w:rPr>
        <w:t>.</w:t>
      </w:r>
      <w:r>
        <w:rPr>
          <w:color w:val="000000"/>
          <w:sz w:val="28"/>
          <w:lang w:val="en-US"/>
        </w:rPr>
        <w:t>]</w:t>
      </w:r>
      <w:r w:rsidRPr="005364DB">
        <w:rPr>
          <w:color w:val="000000"/>
          <w:sz w:val="28"/>
          <w:lang w:val="en-US"/>
        </w:rPr>
        <w:t xml:space="preserve"> // </w:t>
      </w:r>
      <w:hyperlink r:id="rId58" w:history="1">
        <w:r>
          <w:rPr>
            <w:rStyle w:val="af3"/>
            <w:color w:val="000000"/>
            <w:sz w:val="28"/>
            <w:u w:val="none"/>
            <w:lang w:val="en-US"/>
          </w:rPr>
          <w:t>Eur</w:t>
        </w:r>
        <w:r w:rsidRPr="005364DB">
          <w:rPr>
            <w:rStyle w:val="af3"/>
            <w:color w:val="000000"/>
            <w:sz w:val="28"/>
            <w:u w:val="none"/>
            <w:lang w:val="en-US"/>
          </w:rPr>
          <w:t>.</w:t>
        </w:r>
        <w:r>
          <w:rPr>
            <w:rStyle w:val="af3"/>
            <w:color w:val="000000"/>
            <w:sz w:val="28"/>
            <w:u w:val="none"/>
            <w:lang w:val="en-US"/>
          </w:rPr>
          <w:t xml:space="preserve"> Heart</w:t>
        </w:r>
        <w:r>
          <w:rPr>
            <w:rStyle w:val="af3"/>
            <w:color w:val="000000"/>
            <w:sz w:val="28"/>
            <w:u w:val="none"/>
          </w:rPr>
          <w:t>.</w:t>
        </w:r>
        <w:r>
          <w:rPr>
            <w:rStyle w:val="af3"/>
            <w:color w:val="000000"/>
            <w:sz w:val="28"/>
            <w:u w:val="none"/>
            <w:lang w:val="en-US"/>
          </w:rPr>
          <w:t xml:space="preserve"> J</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2005.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26, № 5. </w:t>
      </w:r>
      <w:r>
        <w:rPr>
          <w:color w:val="000000"/>
          <w:sz w:val="28"/>
        </w:rPr>
        <w:t>–</w:t>
      </w:r>
      <w:r>
        <w:rPr>
          <w:rStyle w:val="ti"/>
          <w:color w:val="000000"/>
          <w:sz w:val="28"/>
        </w:rPr>
        <w:t xml:space="preserve"> </w:t>
      </w:r>
      <w:r>
        <w:rPr>
          <w:rStyle w:val="ti"/>
          <w:color w:val="000000"/>
          <w:sz w:val="28"/>
          <w:lang w:val="en-US"/>
        </w:rPr>
        <w:t xml:space="preserve">               </w:t>
      </w:r>
      <w:r>
        <w:rPr>
          <w:rStyle w:val="ti"/>
          <w:color w:val="000000"/>
          <w:sz w:val="28"/>
        </w:rPr>
        <w:t>Р. 457-463.</w:t>
      </w:r>
    </w:p>
    <w:p w:rsidR="005364DB" w:rsidRDefault="005364DB" w:rsidP="00AE4CFB">
      <w:pPr>
        <w:pStyle w:val="2"/>
        <w:keepNext w:val="0"/>
        <w:numPr>
          <w:ilvl w:val="0"/>
          <w:numId w:val="43"/>
        </w:numPr>
        <w:tabs>
          <w:tab w:val="left" w:pos="900"/>
        </w:tabs>
        <w:spacing w:beforeAutospacing="1" w:afterAutospacing="1"/>
        <w:ind w:left="0" w:firstLine="720"/>
        <w:rPr>
          <w:rStyle w:val="ti"/>
          <w:b/>
          <w:color w:val="000000"/>
        </w:rPr>
      </w:pPr>
      <w:hyperlink r:id="rId59" w:history="1">
        <w:r>
          <w:rPr>
            <w:rStyle w:val="af3"/>
            <w:b/>
            <w:color w:val="000000"/>
            <w:u w:val="none"/>
            <w:lang w:val="en-US"/>
          </w:rPr>
          <w:t>Babapulle</w:t>
        </w:r>
        <w:r>
          <w:rPr>
            <w:rStyle w:val="af3"/>
            <w:b/>
            <w:color w:val="000000"/>
            <w:u w:val="none"/>
          </w:rPr>
          <w:t xml:space="preserve"> </w:t>
        </w:r>
        <w:r>
          <w:rPr>
            <w:rStyle w:val="af3"/>
            <w:b/>
            <w:color w:val="000000"/>
            <w:u w:val="none"/>
            <w:lang w:val="en-US"/>
          </w:rPr>
          <w:t>M</w:t>
        </w:r>
        <w:r>
          <w:rPr>
            <w:rStyle w:val="af3"/>
            <w:b/>
            <w:color w:val="000000"/>
            <w:u w:val="none"/>
          </w:rPr>
          <w:t>.</w:t>
        </w:r>
        <w:r>
          <w:rPr>
            <w:rStyle w:val="af3"/>
            <w:b/>
            <w:color w:val="000000"/>
            <w:u w:val="none"/>
            <w:lang w:val="en-US"/>
          </w:rPr>
          <w:t>N</w:t>
        </w:r>
      </w:hyperlink>
      <w:r>
        <w:rPr>
          <w:b/>
          <w:color w:val="000000"/>
        </w:rPr>
        <w:t xml:space="preserve">. </w:t>
      </w:r>
      <w:r>
        <w:rPr>
          <w:b/>
          <w:color w:val="000000"/>
          <w:lang w:val="en-US"/>
        </w:rPr>
        <w:t>Utility of routine exercise treadmill testing early after percutaneous coronary intervention</w:t>
      </w:r>
      <w:r>
        <w:rPr>
          <w:b/>
          <w:color w:val="000000"/>
        </w:rPr>
        <w:t xml:space="preserve"> </w:t>
      </w:r>
      <w:r>
        <w:rPr>
          <w:b/>
          <w:color w:val="000000"/>
          <w:lang w:val="en-US"/>
        </w:rPr>
        <w:t xml:space="preserve">/ M.N. </w:t>
      </w:r>
      <w:hyperlink r:id="rId60" w:history="1">
        <w:r>
          <w:rPr>
            <w:rStyle w:val="af3"/>
            <w:b/>
            <w:color w:val="000000"/>
            <w:u w:val="none"/>
            <w:lang w:val="en-US"/>
          </w:rPr>
          <w:t>Babapulle</w:t>
        </w:r>
      </w:hyperlink>
      <w:r>
        <w:rPr>
          <w:b/>
          <w:color w:val="000000"/>
        </w:rPr>
        <w:t>, J.G</w:t>
      </w:r>
      <w:r>
        <w:rPr>
          <w:b/>
          <w:color w:val="000000"/>
          <w:lang w:val="en-US"/>
        </w:rPr>
        <w:t>.</w:t>
      </w:r>
      <w:r>
        <w:rPr>
          <w:b/>
          <w:color w:val="000000"/>
        </w:rPr>
        <w:t xml:space="preserve"> </w:t>
      </w:r>
      <w:hyperlink r:id="rId61" w:history="1">
        <w:r>
          <w:rPr>
            <w:rStyle w:val="af3"/>
            <w:b/>
            <w:color w:val="000000"/>
            <w:u w:val="none"/>
            <w:lang w:val="en-US"/>
          </w:rPr>
          <w:t>Diodati</w:t>
        </w:r>
      </w:hyperlink>
      <w:r>
        <w:rPr>
          <w:b/>
          <w:color w:val="000000"/>
        </w:rPr>
        <w:t xml:space="preserve">, </w:t>
      </w:r>
      <w:r>
        <w:rPr>
          <w:b/>
          <w:color w:val="000000"/>
          <w:lang w:val="en-US"/>
        </w:rPr>
        <w:t xml:space="preserve">                    </w:t>
      </w:r>
      <w:r>
        <w:rPr>
          <w:b/>
          <w:color w:val="000000"/>
        </w:rPr>
        <w:t>J.C</w:t>
      </w:r>
      <w:r>
        <w:rPr>
          <w:b/>
          <w:color w:val="000000"/>
          <w:lang w:val="en-US"/>
        </w:rPr>
        <w:t>.</w:t>
      </w:r>
      <w:r>
        <w:rPr>
          <w:b/>
          <w:color w:val="000000"/>
        </w:rPr>
        <w:t xml:space="preserve"> </w:t>
      </w:r>
      <w:hyperlink r:id="rId62" w:history="1">
        <w:r>
          <w:rPr>
            <w:rStyle w:val="af3"/>
            <w:b/>
            <w:color w:val="000000"/>
            <w:u w:val="none"/>
            <w:lang w:val="en-US"/>
          </w:rPr>
          <w:t>Blankenship</w:t>
        </w:r>
      </w:hyperlink>
      <w:r>
        <w:rPr>
          <w:b/>
          <w:color w:val="000000"/>
        </w:rPr>
        <w:t xml:space="preserve"> </w:t>
      </w:r>
      <w:r>
        <w:rPr>
          <w:b/>
          <w:color w:val="000000"/>
          <w:lang w:val="en-US"/>
        </w:rPr>
        <w:t>[et</w:t>
      </w:r>
      <w:r>
        <w:rPr>
          <w:b/>
          <w:color w:val="000000"/>
        </w:rPr>
        <w:t xml:space="preserve"> </w:t>
      </w:r>
      <w:r>
        <w:rPr>
          <w:b/>
          <w:color w:val="000000"/>
          <w:lang w:val="en-US"/>
        </w:rPr>
        <w:t>al</w:t>
      </w:r>
      <w:r>
        <w:rPr>
          <w:b/>
          <w:color w:val="000000"/>
        </w:rPr>
        <w:t>.</w:t>
      </w:r>
      <w:r>
        <w:rPr>
          <w:b/>
          <w:color w:val="000000"/>
          <w:lang w:val="en-US"/>
        </w:rPr>
        <w:t>]</w:t>
      </w:r>
      <w:r>
        <w:rPr>
          <w:b/>
          <w:color w:val="000000"/>
        </w:rPr>
        <w:t xml:space="preserve"> // </w:t>
      </w:r>
      <w:hyperlink r:id="rId63" w:history="1">
        <w:r>
          <w:rPr>
            <w:rStyle w:val="af3"/>
            <w:b/>
            <w:color w:val="000000"/>
            <w:u w:val="none"/>
            <w:lang w:val="en-US"/>
          </w:rPr>
          <w:t>BMC</w:t>
        </w:r>
        <w:r>
          <w:rPr>
            <w:rStyle w:val="af3"/>
            <w:b/>
            <w:color w:val="000000"/>
            <w:u w:val="none"/>
          </w:rPr>
          <w:t>.</w:t>
        </w:r>
        <w:r>
          <w:rPr>
            <w:rStyle w:val="af3"/>
            <w:b/>
            <w:color w:val="000000"/>
            <w:u w:val="none"/>
            <w:lang w:val="en-US"/>
          </w:rPr>
          <w:t xml:space="preserve"> Cardiovasc</w:t>
        </w:r>
        <w:r>
          <w:rPr>
            <w:rStyle w:val="af3"/>
            <w:b/>
            <w:color w:val="000000"/>
            <w:u w:val="none"/>
          </w:rPr>
          <w:t>.</w:t>
        </w:r>
        <w:r>
          <w:rPr>
            <w:rStyle w:val="af3"/>
            <w:b/>
            <w:color w:val="000000"/>
            <w:u w:val="none"/>
            <w:lang w:val="en-US"/>
          </w:rPr>
          <w:t xml:space="preserve"> Disord.</w:t>
        </w:r>
      </w:hyperlink>
      <w:r>
        <w:rPr>
          <w:rStyle w:val="ti"/>
          <w:b/>
          <w:color w:val="000000"/>
        </w:rPr>
        <w:t xml:space="preserve"> </w:t>
      </w:r>
      <w:r>
        <w:rPr>
          <w:b/>
          <w:color w:val="000000"/>
        </w:rPr>
        <w:t>–</w:t>
      </w:r>
      <w:r>
        <w:rPr>
          <w:rStyle w:val="ti"/>
          <w:b/>
          <w:color w:val="000000"/>
          <w:lang w:val="en-US"/>
        </w:rPr>
        <w:t xml:space="preserve"> 2007</w:t>
      </w:r>
      <w:r>
        <w:rPr>
          <w:rStyle w:val="ti"/>
          <w:b/>
          <w:color w:val="000000"/>
        </w:rPr>
        <w:t xml:space="preserve">. </w:t>
      </w:r>
      <w:r>
        <w:rPr>
          <w:b/>
          <w:color w:val="000000"/>
        </w:rPr>
        <w:t>–</w:t>
      </w:r>
      <w:r>
        <w:rPr>
          <w:rStyle w:val="ti"/>
          <w:b/>
          <w:color w:val="000000"/>
        </w:rPr>
        <w:t xml:space="preserve"> №</w:t>
      </w:r>
      <w:r>
        <w:rPr>
          <w:rStyle w:val="ti"/>
          <w:b/>
          <w:color w:val="000000"/>
          <w:lang w:val="en-US"/>
        </w:rPr>
        <w:t xml:space="preserve"> 29</w:t>
      </w:r>
      <w:r>
        <w:rPr>
          <w:rStyle w:val="ti"/>
          <w:b/>
          <w:color w:val="000000"/>
        </w:rPr>
        <w:t xml:space="preserve">. </w:t>
      </w:r>
      <w:r>
        <w:rPr>
          <w:b/>
          <w:color w:val="000000"/>
        </w:rPr>
        <w:t>–</w:t>
      </w:r>
      <w:r>
        <w:rPr>
          <w:rStyle w:val="ti"/>
          <w:b/>
          <w:color w:val="000000"/>
        </w:rPr>
        <w:t xml:space="preserve"> Р. </w:t>
      </w:r>
      <w:r>
        <w:rPr>
          <w:rStyle w:val="ti"/>
          <w:b/>
          <w:color w:val="000000"/>
          <w:lang w:val="en-US"/>
        </w:rPr>
        <w:t>7</w:t>
      </w:r>
      <w:r>
        <w:rPr>
          <w:rStyle w:val="ti"/>
          <w:b/>
          <w:color w:val="000000"/>
        </w:rPr>
        <w:t>-</w:t>
      </w:r>
      <w:r>
        <w:rPr>
          <w:rStyle w:val="ti"/>
          <w:b/>
          <w:color w:val="000000"/>
          <w:lang w:val="en-US"/>
        </w:rPr>
        <w:t>12.</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64" w:history="1">
        <w:r>
          <w:rPr>
            <w:rStyle w:val="af3"/>
            <w:color w:val="000000"/>
            <w:sz w:val="28"/>
            <w:u w:val="none"/>
            <w:lang w:val="en-US"/>
          </w:rPr>
          <w:t>Bahrami</w:t>
        </w:r>
        <w:r>
          <w:rPr>
            <w:rStyle w:val="af3"/>
            <w:color w:val="000000"/>
            <w:sz w:val="28"/>
            <w:u w:val="none"/>
            <w:lang w:val="uk-UA"/>
          </w:rPr>
          <w:t xml:space="preserve"> </w:t>
        </w:r>
        <w:r>
          <w:rPr>
            <w:rStyle w:val="af3"/>
            <w:color w:val="000000"/>
            <w:sz w:val="28"/>
            <w:u w:val="none"/>
            <w:lang w:val="en-US"/>
          </w:rPr>
          <w:t>H</w:t>
        </w:r>
      </w:hyperlink>
      <w:r>
        <w:rPr>
          <w:color w:val="000000"/>
          <w:sz w:val="28"/>
          <w:lang w:val="uk-UA"/>
        </w:rPr>
        <w:t xml:space="preserve">. </w:t>
      </w:r>
      <w:r>
        <w:rPr>
          <w:color w:val="000000"/>
          <w:sz w:val="28"/>
          <w:lang w:val="en-US"/>
        </w:rPr>
        <w:t>Novel metabolic risk factors for incident heart failure and their relationship with obesity: the MESA (Multi-Ethnic Study of Atherosclerosis) study</w:t>
      </w:r>
      <w:r>
        <w:rPr>
          <w:color w:val="000000"/>
          <w:sz w:val="28"/>
          <w:lang w:val="uk-UA"/>
        </w:rPr>
        <w:t xml:space="preserve"> / H</w:t>
      </w:r>
      <w:r>
        <w:rPr>
          <w:color w:val="000000"/>
          <w:sz w:val="28"/>
          <w:lang w:val="en-US"/>
        </w:rPr>
        <w:t>.</w:t>
      </w:r>
      <w:r>
        <w:rPr>
          <w:color w:val="000000"/>
          <w:sz w:val="28"/>
          <w:lang w:val="uk-UA"/>
        </w:rPr>
        <w:t xml:space="preserve"> </w:t>
      </w:r>
      <w:hyperlink r:id="rId65" w:history="1">
        <w:r>
          <w:rPr>
            <w:rStyle w:val="af3"/>
            <w:color w:val="000000"/>
            <w:sz w:val="28"/>
            <w:u w:val="none"/>
            <w:lang w:val="en-US"/>
          </w:rPr>
          <w:t>Bahrami</w:t>
        </w:r>
      </w:hyperlink>
      <w:r>
        <w:rPr>
          <w:color w:val="000000"/>
          <w:sz w:val="28"/>
          <w:lang w:val="uk-UA"/>
        </w:rPr>
        <w:t>, D.A</w:t>
      </w:r>
      <w:r>
        <w:rPr>
          <w:color w:val="000000"/>
          <w:sz w:val="28"/>
          <w:lang w:val="en-US"/>
        </w:rPr>
        <w:t>.</w:t>
      </w:r>
      <w:r>
        <w:rPr>
          <w:color w:val="000000"/>
          <w:sz w:val="28"/>
          <w:lang w:val="uk-UA"/>
        </w:rPr>
        <w:t xml:space="preserve"> </w:t>
      </w:r>
      <w:hyperlink r:id="rId66" w:history="1">
        <w:r>
          <w:rPr>
            <w:rStyle w:val="af3"/>
            <w:color w:val="000000"/>
            <w:sz w:val="28"/>
            <w:u w:val="none"/>
            <w:lang w:val="en-US"/>
          </w:rPr>
          <w:t>Bluemke</w:t>
        </w:r>
      </w:hyperlink>
      <w:r>
        <w:rPr>
          <w:color w:val="000000"/>
          <w:sz w:val="28"/>
          <w:lang w:val="uk-UA"/>
        </w:rPr>
        <w:t>, R</w:t>
      </w:r>
      <w:r>
        <w:rPr>
          <w:color w:val="000000"/>
          <w:sz w:val="28"/>
          <w:lang w:val="en-US"/>
        </w:rPr>
        <w:t>.</w:t>
      </w:r>
      <w:r>
        <w:rPr>
          <w:color w:val="000000"/>
          <w:sz w:val="28"/>
          <w:lang w:val="uk-UA"/>
        </w:rPr>
        <w:t xml:space="preserve"> </w:t>
      </w:r>
      <w:hyperlink r:id="rId67" w:history="1">
        <w:r>
          <w:rPr>
            <w:rStyle w:val="af3"/>
            <w:color w:val="000000"/>
            <w:sz w:val="28"/>
            <w:u w:val="none"/>
            <w:lang w:val="en-US"/>
          </w:rPr>
          <w:t>Kronmal</w:t>
        </w:r>
        <w:r>
          <w:rPr>
            <w:rStyle w:val="af3"/>
            <w:color w:val="000000"/>
            <w:sz w:val="28"/>
            <w:u w:val="none"/>
            <w:lang w:val="uk-UA"/>
          </w:rPr>
          <w:t xml:space="preserve"> </w:t>
        </w:r>
      </w:hyperlink>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68" w:history="1">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Coll</w:t>
        </w:r>
        <w:r>
          <w:rPr>
            <w:rStyle w:val="af3"/>
            <w:color w:val="000000"/>
            <w:sz w:val="28"/>
            <w:u w:val="none"/>
            <w:lang w:val="uk-UA"/>
          </w:rPr>
          <w:t xml:space="preserve">. </w:t>
        </w:r>
        <w:r>
          <w:rPr>
            <w:rStyle w:val="af3"/>
            <w:color w:val="000000"/>
            <w:sz w:val="28"/>
            <w:u w:val="none"/>
            <w:lang w:val="en-US"/>
          </w:rPr>
          <w:t>Cardiol</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51, № 18. </w:t>
      </w:r>
      <w:r>
        <w:rPr>
          <w:color w:val="000000"/>
          <w:sz w:val="28"/>
          <w:lang w:val="uk-UA"/>
        </w:rPr>
        <w:t>–</w:t>
      </w:r>
      <w:r>
        <w:rPr>
          <w:rStyle w:val="ti"/>
          <w:color w:val="000000"/>
          <w:sz w:val="28"/>
          <w:lang w:val="uk-UA"/>
        </w:rPr>
        <w:t xml:space="preserve"> Р. 1775-1783.</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69" w:history="1">
        <w:r>
          <w:rPr>
            <w:rStyle w:val="af3"/>
            <w:color w:val="000000"/>
            <w:sz w:val="28"/>
            <w:u w:val="none"/>
            <w:lang w:val="en-US"/>
          </w:rPr>
          <w:t>Bennett</w:t>
        </w:r>
        <w:r>
          <w:rPr>
            <w:rStyle w:val="af3"/>
            <w:color w:val="000000"/>
            <w:sz w:val="28"/>
            <w:u w:val="none"/>
            <w:lang w:val="uk-UA"/>
          </w:rPr>
          <w:t xml:space="preserve"> </w:t>
        </w:r>
        <w:r>
          <w:rPr>
            <w:rStyle w:val="af3"/>
            <w:color w:val="000000"/>
            <w:sz w:val="28"/>
            <w:u w:val="none"/>
            <w:lang w:val="en-US"/>
          </w:rPr>
          <w:t>K</w:t>
        </w:r>
        <w:r>
          <w:rPr>
            <w:rStyle w:val="af3"/>
            <w:color w:val="000000"/>
            <w:sz w:val="28"/>
            <w:u w:val="none"/>
            <w:lang w:val="uk-UA"/>
          </w:rPr>
          <w:t>.</w:t>
        </w:r>
        <w:r>
          <w:rPr>
            <w:rStyle w:val="af3"/>
            <w:color w:val="000000"/>
            <w:sz w:val="28"/>
            <w:u w:val="none"/>
            <w:lang w:val="en-US"/>
          </w:rPr>
          <w:t>M</w:t>
        </w:r>
      </w:hyperlink>
      <w:r>
        <w:rPr>
          <w:color w:val="000000"/>
          <w:sz w:val="28"/>
          <w:lang w:val="uk-UA"/>
        </w:rPr>
        <w:t xml:space="preserve">. </w:t>
      </w:r>
      <w:r>
        <w:rPr>
          <w:color w:val="000000"/>
          <w:sz w:val="28"/>
          <w:lang w:val="en-US"/>
        </w:rPr>
        <w:t>Heart</w:t>
      </w:r>
      <w:r>
        <w:rPr>
          <w:color w:val="000000"/>
          <w:sz w:val="28"/>
          <w:lang w:val="uk-UA"/>
        </w:rPr>
        <w:t xml:space="preserve"> </w:t>
      </w:r>
      <w:r>
        <w:rPr>
          <w:color w:val="000000"/>
          <w:sz w:val="28"/>
          <w:lang w:val="en-US"/>
        </w:rPr>
        <w:t>failure</w:t>
      </w:r>
      <w:r>
        <w:rPr>
          <w:color w:val="000000"/>
          <w:sz w:val="28"/>
          <w:lang w:val="uk-UA"/>
        </w:rPr>
        <w:t xml:space="preserve"> </w:t>
      </w:r>
      <w:r>
        <w:rPr>
          <w:color w:val="000000"/>
          <w:sz w:val="28"/>
          <w:lang w:val="en-US"/>
        </w:rPr>
        <w:t>with</w:t>
      </w:r>
      <w:r>
        <w:rPr>
          <w:color w:val="000000"/>
          <w:sz w:val="28"/>
          <w:lang w:val="uk-UA"/>
        </w:rPr>
        <w:t xml:space="preserve"> </w:t>
      </w:r>
      <w:r>
        <w:rPr>
          <w:color w:val="000000"/>
          <w:sz w:val="28"/>
          <w:lang w:val="en-US"/>
        </w:rPr>
        <w:t>preserved</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systolic</w:t>
      </w:r>
      <w:r>
        <w:rPr>
          <w:color w:val="000000"/>
          <w:sz w:val="28"/>
          <w:lang w:val="uk-UA"/>
        </w:rPr>
        <w:t xml:space="preserve"> </w:t>
      </w:r>
      <w:r>
        <w:rPr>
          <w:color w:val="000000"/>
          <w:sz w:val="28"/>
          <w:lang w:val="en-US"/>
        </w:rPr>
        <w:t>function</w:t>
      </w:r>
      <w:r>
        <w:rPr>
          <w:color w:val="000000"/>
          <w:sz w:val="28"/>
          <w:lang w:val="uk-UA"/>
        </w:rPr>
        <w:t xml:space="preserve"> </w:t>
      </w:r>
      <w:r>
        <w:rPr>
          <w:color w:val="000000"/>
          <w:sz w:val="28"/>
          <w:lang w:val="en-US"/>
        </w:rPr>
        <w:t>among patients with non-ST-segment elevation acute coronary syndromes</w:t>
      </w:r>
      <w:r>
        <w:rPr>
          <w:rStyle w:val="ti"/>
          <w:color w:val="000000"/>
          <w:sz w:val="28"/>
          <w:lang w:val="en-US"/>
        </w:rPr>
        <w:t xml:space="preserve"> / K.M. </w:t>
      </w:r>
      <w:hyperlink r:id="rId70" w:history="1">
        <w:r>
          <w:rPr>
            <w:rStyle w:val="af3"/>
            <w:color w:val="000000"/>
            <w:sz w:val="28"/>
            <w:u w:val="none"/>
            <w:lang w:val="en-US"/>
          </w:rPr>
          <w:t>Bennett</w:t>
        </w:r>
      </w:hyperlink>
      <w:r>
        <w:rPr>
          <w:color w:val="000000"/>
          <w:sz w:val="28"/>
          <w:lang w:val="uk-UA"/>
        </w:rPr>
        <w:t>, A.F</w:t>
      </w:r>
      <w:r>
        <w:rPr>
          <w:color w:val="000000"/>
          <w:sz w:val="28"/>
          <w:lang w:val="en-US"/>
        </w:rPr>
        <w:t>.</w:t>
      </w:r>
      <w:r>
        <w:rPr>
          <w:color w:val="000000"/>
          <w:sz w:val="28"/>
          <w:lang w:val="uk-UA"/>
        </w:rPr>
        <w:t xml:space="preserve"> </w:t>
      </w:r>
      <w:hyperlink r:id="rId71" w:history="1">
        <w:r>
          <w:rPr>
            <w:rStyle w:val="af3"/>
            <w:color w:val="000000"/>
            <w:sz w:val="28"/>
            <w:u w:val="none"/>
            <w:lang w:val="en-US"/>
          </w:rPr>
          <w:t>Hernandez</w:t>
        </w:r>
      </w:hyperlink>
      <w:r>
        <w:rPr>
          <w:color w:val="000000"/>
          <w:sz w:val="28"/>
          <w:lang w:val="uk-UA"/>
        </w:rPr>
        <w:t>,</w:t>
      </w:r>
      <w:r>
        <w:rPr>
          <w:color w:val="000000"/>
          <w:lang w:val="en-US"/>
        </w:rPr>
        <w:t xml:space="preserve"> </w:t>
      </w:r>
      <w:r>
        <w:rPr>
          <w:color w:val="000000"/>
          <w:sz w:val="28"/>
          <w:lang w:val="uk-UA"/>
        </w:rPr>
        <w:t>A.Y</w:t>
      </w:r>
      <w:r>
        <w:rPr>
          <w:color w:val="000000"/>
          <w:sz w:val="28"/>
          <w:lang w:val="en-US"/>
        </w:rPr>
        <w:t>.</w:t>
      </w:r>
      <w:r>
        <w:rPr>
          <w:color w:val="000000"/>
          <w:sz w:val="28"/>
          <w:lang w:val="uk-UA"/>
        </w:rPr>
        <w:t xml:space="preserve"> </w:t>
      </w:r>
      <w:hyperlink r:id="rId72" w:history="1">
        <w:r>
          <w:rPr>
            <w:rStyle w:val="af3"/>
            <w:color w:val="000000"/>
            <w:sz w:val="28"/>
            <w:u w:val="none"/>
            <w:lang w:val="en-US"/>
          </w:rPr>
          <w:t>Chen</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rStyle w:val="ti"/>
          <w:color w:val="000000"/>
          <w:sz w:val="28"/>
          <w:lang w:val="uk-UA"/>
        </w:rPr>
        <w:t xml:space="preserve">// </w:t>
      </w:r>
      <w:hyperlink r:id="rId73"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color w:val="000000"/>
          <w:sz w:val="28"/>
          <w:lang w:val="uk-UA"/>
        </w:rPr>
        <w:t xml:space="preserve"> – 2007. – </w:t>
      </w:r>
      <w:r>
        <w:rPr>
          <w:rStyle w:val="ti"/>
          <w:color w:val="000000"/>
          <w:sz w:val="28"/>
          <w:lang w:val="en-GB"/>
        </w:rPr>
        <w:t>Vol</w:t>
      </w:r>
      <w:r>
        <w:rPr>
          <w:rStyle w:val="ti"/>
          <w:color w:val="000000"/>
          <w:sz w:val="28"/>
          <w:lang w:val="uk-UA"/>
        </w:rPr>
        <w:t xml:space="preserve">. 99, № 10.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w:t>
      </w:r>
      <w:r>
        <w:rPr>
          <w:rStyle w:val="ti"/>
          <w:color w:val="000000"/>
          <w:sz w:val="28"/>
          <w:lang w:val="en-US"/>
        </w:rPr>
        <w:t xml:space="preserve"> </w:t>
      </w:r>
      <w:r>
        <w:rPr>
          <w:rStyle w:val="ti"/>
          <w:color w:val="000000"/>
          <w:sz w:val="28"/>
          <w:lang w:val="uk-UA"/>
        </w:rPr>
        <w:t>1351-1356.</w:t>
      </w:r>
    </w:p>
    <w:p w:rsidR="005364DB" w:rsidRDefault="005364DB" w:rsidP="00AE4CFB">
      <w:pPr>
        <w:pStyle w:val="2"/>
        <w:keepNext w:val="0"/>
        <w:numPr>
          <w:ilvl w:val="0"/>
          <w:numId w:val="43"/>
        </w:numPr>
        <w:tabs>
          <w:tab w:val="left" w:pos="900"/>
        </w:tabs>
        <w:spacing w:beforeAutospacing="1" w:afterAutospacing="1"/>
        <w:ind w:left="0" w:firstLine="720"/>
        <w:rPr>
          <w:rStyle w:val="ti"/>
          <w:b/>
          <w:color w:val="000000"/>
        </w:rPr>
      </w:pPr>
      <w:hyperlink r:id="rId74" w:history="1">
        <w:r>
          <w:rPr>
            <w:rStyle w:val="af3"/>
            <w:b/>
            <w:color w:val="000000"/>
            <w:u w:val="none"/>
            <w:lang w:val="en-US"/>
          </w:rPr>
          <w:t>Bhat A</w:t>
        </w:r>
      </w:hyperlink>
      <w:r>
        <w:rPr>
          <w:b/>
          <w:color w:val="000000"/>
          <w:lang w:val="en-US"/>
        </w:rPr>
        <w:t>. Usefulness</w:t>
      </w:r>
      <w:r>
        <w:rPr>
          <w:b/>
          <w:color w:val="000000"/>
        </w:rPr>
        <w:t xml:space="preserve"> </w:t>
      </w:r>
      <w:r>
        <w:rPr>
          <w:b/>
          <w:color w:val="000000"/>
          <w:lang w:val="en-US"/>
        </w:rPr>
        <w:t>of</w:t>
      </w:r>
      <w:r>
        <w:rPr>
          <w:b/>
          <w:color w:val="000000"/>
        </w:rPr>
        <w:t xml:space="preserve"> </w:t>
      </w:r>
      <w:r>
        <w:rPr>
          <w:b/>
          <w:color w:val="000000"/>
          <w:lang w:val="en-US"/>
        </w:rPr>
        <w:t>high</w:t>
      </w:r>
      <w:r>
        <w:rPr>
          <w:b/>
          <w:color w:val="000000"/>
        </w:rPr>
        <w:t xml:space="preserve"> </w:t>
      </w:r>
      <w:r>
        <w:rPr>
          <w:b/>
          <w:color w:val="000000"/>
          <w:lang w:val="en-US"/>
        </w:rPr>
        <w:t>functional</w:t>
      </w:r>
      <w:r>
        <w:rPr>
          <w:b/>
          <w:color w:val="000000"/>
        </w:rPr>
        <w:t xml:space="preserve"> </w:t>
      </w:r>
      <w:r>
        <w:rPr>
          <w:b/>
          <w:color w:val="000000"/>
          <w:lang w:val="en-US"/>
        </w:rPr>
        <w:t>capacity</w:t>
      </w:r>
      <w:r>
        <w:rPr>
          <w:b/>
          <w:color w:val="000000"/>
        </w:rPr>
        <w:t xml:space="preserve"> </w:t>
      </w:r>
      <w:r>
        <w:rPr>
          <w:b/>
          <w:color w:val="000000"/>
          <w:lang w:val="en-US"/>
        </w:rPr>
        <w:t>in</w:t>
      </w:r>
      <w:r>
        <w:rPr>
          <w:b/>
          <w:color w:val="000000"/>
        </w:rPr>
        <w:t xml:space="preserve"> </w:t>
      </w:r>
      <w:r>
        <w:rPr>
          <w:b/>
          <w:color w:val="000000"/>
          <w:lang w:val="en-US"/>
        </w:rPr>
        <w:t>patients</w:t>
      </w:r>
      <w:r>
        <w:rPr>
          <w:b/>
          <w:color w:val="000000"/>
        </w:rPr>
        <w:t xml:space="preserve"> </w:t>
      </w:r>
      <w:r>
        <w:rPr>
          <w:b/>
          <w:color w:val="000000"/>
          <w:lang w:val="en-US"/>
        </w:rPr>
        <w:t>with</w:t>
      </w:r>
      <w:r>
        <w:rPr>
          <w:b/>
          <w:color w:val="000000"/>
        </w:rPr>
        <w:t xml:space="preserve"> </w:t>
      </w:r>
      <w:r>
        <w:rPr>
          <w:b/>
          <w:color w:val="000000"/>
          <w:lang w:val="en-US"/>
        </w:rPr>
        <w:t>exercise</w:t>
      </w:r>
      <w:r>
        <w:rPr>
          <w:b/>
          <w:color w:val="000000"/>
        </w:rPr>
        <w:t>-</w:t>
      </w:r>
      <w:r>
        <w:rPr>
          <w:b/>
          <w:color w:val="000000"/>
          <w:lang w:val="en-US"/>
        </w:rPr>
        <w:t>induced</w:t>
      </w:r>
      <w:r>
        <w:rPr>
          <w:b/>
          <w:color w:val="000000"/>
        </w:rPr>
        <w:t xml:space="preserve"> </w:t>
      </w:r>
      <w:r>
        <w:rPr>
          <w:b/>
          <w:color w:val="000000"/>
          <w:lang w:val="en-US"/>
        </w:rPr>
        <w:t>ST</w:t>
      </w:r>
      <w:r>
        <w:rPr>
          <w:b/>
          <w:color w:val="000000"/>
        </w:rPr>
        <w:t>-</w:t>
      </w:r>
      <w:r>
        <w:rPr>
          <w:b/>
          <w:color w:val="000000"/>
          <w:lang w:val="en-US"/>
        </w:rPr>
        <w:t>depression</w:t>
      </w:r>
      <w:r>
        <w:rPr>
          <w:b/>
          <w:color w:val="000000"/>
        </w:rPr>
        <w:t xml:space="preserve"> </w:t>
      </w:r>
      <w:r>
        <w:rPr>
          <w:b/>
          <w:color w:val="000000"/>
          <w:lang w:val="en-US"/>
        </w:rPr>
        <w:t>to</w:t>
      </w:r>
      <w:r>
        <w:rPr>
          <w:b/>
          <w:color w:val="000000"/>
        </w:rPr>
        <w:t xml:space="preserve"> </w:t>
      </w:r>
      <w:r>
        <w:rPr>
          <w:b/>
          <w:color w:val="000000"/>
          <w:lang w:val="en-US"/>
        </w:rPr>
        <w:t>predict</w:t>
      </w:r>
      <w:r>
        <w:rPr>
          <w:b/>
          <w:color w:val="000000"/>
        </w:rPr>
        <w:t xml:space="preserve"> </w:t>
      </w:r>
      <w:r>
        <w:rPr>
          <w:b/>
          <w:color w:val="000000"/>
          <w:lang w:val="en-US"/>
        </w:rPr>
        <w:t>a</w:t>
      </w:r>
      <w:r>
        <w:rPr>
          <w:b/>
          <w:color w:val="000000"/>
        </w:rPr>
        <w:t xml:space="preserve"> </w:t>
      </w:r>
      <w:r>
        <w:rPr>
          <w:b/>
          <w:color w:val="000000"/>
          <w:lang w:val="en-US"/>
        </w:rPr>
        <w:t>negative</w:t>
      </w:r>
      <w:r>
        <w:rPr>
          <w:b/>
          <w:color w:val="000000"/>
        </w:rPr>
        <w:t xml:space="preserve"> </w:t>
      </w:r>
      <w:r>
        <w:rPr>
          <w:b/>
          <w:color w:val="000000"/>
          <w:lang w:val="en-US"/>
        </w:rPr>
        <w:t>result</w:t>
      </w:r>
      <w:r>
        <w:rPr>
          <w:b/>
          <w:color w:val="000000"/>
        </w:rPr>
        <w:t xml:space="preserve"> </w:t>
      </w:r>
      <w:r>
        <w:rPr>
          <w:b/>
          <w:color w:val="000000"/>
          <w:lang w:val="en-US"/>
        </w:rPr>
        <w:t>on</w:t>
      </w:r>
      <w:r>
        <w:rPr>
          <w:b/>
          <w:color w:val="000000"/>
        </w:rPr>
        <w:t xml:space="preserve"> </w:t>
      </w:r>
      <w:r>
        <w:rPr>
          <w:b/>
          <w:color w:val="000000"/>
          <w:lang w:val="en-US"/>
        </w:rPr>
        <w:t>exercise echocardiography and low prognostic risk</w:t>
      </w:r>
      <w:r>
        <w:rPr>
          <w:b/>
          <w:color w:val="000000"/>
        </w:rPr>
        <w:t xml:space="preserve"> </w:t>
      </w:r>
      <w:r>
        <w:rPr>
          <w:b/>
          <w:color w:val="000000"/>
          <w:lang w:val="en-US"/>
        </w:rPr>
        <w:t xml:space="preserve">/ A, </w:t>
      </w:r>
      <w:hyperlink r:id="rId75" w:history="1">
        <w:r>
          <w:rPr>
            <w:rStyle w:val="af3"/>
            <w:b/>
            <w:color w:val="000000"/>
            <w:u w:val="none"/>
            <w:lang w:val="en-US"/>
          </w:rPr>
          <w:t>Bhat</w:t>
        </w:r>
      </w:hyperlink>
      <w:r>
        <w:rPr>
          <w:b/>
          <w:color w:val="000000"/>
          <w:lang w:val="en-US"/>
        </w:rPr>
        <w:t xml:space="preserve">, A. </w:t>
      </w:r>
      <w:hyperlink r:id="rId76" w:history="1">
        <w:r>
          <w:rPr>
            <w:rStyle w:val="af3"/>
            <w:b/>
            <w:color w:val="000000"/>
            <w:u w:val="none"/>
            <w:lang w:val="en-US"/>
          </w:rPr>
          <w:t>Desai</w:t>
        </w:r>
      </w:hyperlink>
      <w:r>
        <w:rPr>
          <w:b/>
          <w:color w:val="000000"/>
          <w:lang w:val="en-US"/>
        </w:rPr>
        <w:t xml:space="preserve">, E.A. </w:t>
      </w:r>
      <w:hyperlink r:id="rId77" w:history="1">
        <w:r>
          <w:rPr>
            <w:rStyle w:val="af3"/>
            <w:b/>
            <w:color w:val="000000"/>
            <w:u w:val="none"/>
            <w:lang w:val="en-US"/>
          </w:rPr>
          <w:t>Amsterdam</w:t>
        </w:r>
      </w:hyperlink>
      <w:r>
        <w:rPr>
          <w:b/>
          <w:color w:val="000000"/>
          <w:lang w:val="en-US"/>
        </w:rPr>
        <w:t xml:space="preserve"> </w:t>
      </w:r>
      <w:r>
        <w:rPr>
          <w:b/>
          <w:color w:val="000000"/>
        </w:rPr>
        <w:t xml:space="preserve">// </w:t>
      </w:r>
      <w:hyperlink r:id="rId78" w:history="1">
        <w:r>
          <w:rPr>
            <w:rStyle w:val="af3"/>
            <w:b/>
            <w:color w:val="000000"/>
            <w:u w:val="none"/>
            <w:lang w:val="en-US"/>
          </w:rPr>
          <w:t>Am</w:t>
        </w:r>
        <w:r>
          <w:rPr>
            <w:rStyle w:val="af3"/>
            <w:b/>
            <w:color w:val="000000"/>
            <w:u w:val="none"/>
          </w:rPr>
          <w:t xml:space="preserve">. </w:t>
        </w:r>
        <w:r>
          <w:rPr>
            <w:rStyle w:val="af3"/>
            <w:b/>
            <w:color w:val="000000"/>
            <w:u w:val="none"/>
            <w:lang w:val="en-US"/>
          </w:rPr>
          <w:t>J</w:t>
        </w:r>
        <w:r>
          <w:rPr>
            <w:rStyle w:val="af3"/>
            <w:b/>
            <w:color w:val="000000"/>
            <w:u w:val="none"/>
          </w:rPr>
          <w:t xml:space="preserve">. </w:t>
        </w:r>
        <w:r>
          <w:rPr>
            <w:rStyle w:val="af3"/>
            <w:b/>
            <w:color w:val="000000"/>
            <w:u w:val="none"/>
            <w:lang w:val="en-US"/>
          </w:rPr>
          <w:t>Cardiol</w:t>
        </w:r>
        <w:r>
          <w:rPr>
            <w:rStyle w:val="af3"/>
            <w:b/>
            <w:color w:val="000000"/>
            <w:u w:val="none"/>
          </w:rPr>
          <w:t>.</w:t>
        </w:r>
      </w:hyperlink>
      <w:r>
        <w:rPr>
          <w:rStyle w:val="ti"/>
          <w:b/>
          <w:color w:val="000000"/>
        </w:rPr>
        <w:t xml:space="preserve"> </w:t>
      </w:r>
      <w:r>
        <w:rPr>
          <w:b/>
          <w:color w:val="000000"/>
        </w:rPr>
        <w:t>–</w:t>
      </w:r>
      <w:r>
        <w:rPr>
          <w:rStyle w:val="ti"/>
          <w:b/>
          <w:color w:val="000000"/>
        </w:rPr>
        <w:t xml:space="preserve"> </w:t>
      </w:r>
      <w:r>
        <w:rPr>
          <w:rStyle w:val="ti"/>
          <w:b/>
          <w:color w:val="000000"/>
          <w:lang w:val="en-US"/>
        </w:rPr>
        <w:t>2008</w:t>
      </w:r>
      <w:r>
        <w:rPr>
          <w:rStyle w:val="ti"/>
          <w:b/>
          <w:color w:val="000000"/>
        </w:rPr>
        <w:t xml:space="preserve">. </w:t>
      </w:r>
      <w:r>
        <w:rPr>
          <w:b/>
          <w:color w:val="000000"/>
        </w:rPr>
        <w:t>–</w:t>
      </w:r>
      <w:r>
        <w:rPr>
          <w:rStyle w:val="ti"/>
          <w:b/>
          <w:color w:val="000000"/>
          <w:lang w:val="en-US"/>
        </w:rPr>
        <w:t xml:space="preserve"> Vol</w:t>
      </w:r>
      <w:r>
        <w:rPr>
          <w:rStyle w:val="ti"/>
          <w:b/>
          <w:color w:val="000000"/>
        </w:rPr>
        <w:t xml:space="preserve">. </w:t>
      </w:r>
      <w:r>
        <w:rPr>
          <w:rStyle w:val="ti"/>
          <w:b/>
          <w:color w:val="000000"/>
          <w:lang w:val="en-US"/>
        </w:rPr>
        <w:t>101</w:t>
      </w:r>
      <w:r>
        <w:rPr>
          <w:rStyle w:val="ti"/>
          <w:b/>
          <w:color w:val="000000"/>
        </w:rPr>
        <w:t xml:space="preserve">, № </w:t>
      </w:r>
      <w:r>
        <w:rPr>
          <w:rStyle w:val="ti"/>
          <w:b/>
          <w:color w:val="000000"/>
          <w:lang w:val="en-US"/>
        </w:rPr>
        <w:t>11</w:t>
      </w:r>
      <w:r>
        <w:rPr>
          <w:rStyle w:val="ti"/>
          <w:b/>
          <w:color w:val="000000"/>
        </w:rPr>
        <w:t xml:space="preserve">. </w:t>
      </w:r>
      <w:r>
        <w:rPr>
          <w:b/>
          <w:color w:val="000000"/>
        </w:rPr>
        <w:t>–</w:t>
      </w:r>
      <w:r>
        <w:rPr>
          <w:rStyle w:val="ti"/>
          <w:b/>
          <w:color w:val="000000"/>
        </w:rPr>
        <w:t xml:space="preserve"> Р. 1541-1543.</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uk-UA"/>
        </w:rPr>
      </w:pPr>
      <w:hyperlink r:id="rId79" w:history="1">
        <w:r>
          <w:rPr>
            <w:rStyle w:val="af3"/>
            <w:color w:val="000000"/>
            <w:sz w:val="28"/>
            <w:u w:val="none"/>
            <w:lang w:val="en-US"/>
          </w:rPr>
          <w:t>Biagi</w:t>
        </w:r>
        <w:r>
          <w:rPr>
            <w:rStyle w:val="af3"/>
            <w:color w:val="000000"/>
            <w:sz w:val="28"/>
            <w:u w:val="none"/>
            <w:lang w:val="uk-UA"/>
          </w:rPr>
          <w:t xml:space="preserve"> </w:t>
        </w:r>
        <w:r>
          <w:rPr>
            <w:rStyle w:val="af3"/>
            <w:color w:val="000000"/>
            <w:sz w:val="28"/>
            <w:u w:val="none"/>
            <w:lang w:val="en-US"/>
          </w:rPr>
          <w:t>P</w:t>
        </w:r>
      </w:hyperlink>
      <w:r>
        <w:rPr>
          <w:color w:val="000000"/>
          <w:sz w:val="28"/>
          <w:lang w:val="uk-UA"/>
        </w:rPr>
        <w:t xml:space="preserve">. </w:t>
      </w:r>
      <w:r>
        <w:rPr>
          <w:color w:val="000000"/>
          <w:sz w:val="28"/>
          <w:lang w:val="en-US"/>
        </w:rPr>
        <w:t xml:space="preserve">Heart failure with preserved systolic function: prevalence and clinical features in a cohort of patients admitted to internal medicine units. The </w:t>
      </w:r>
      <w:r>
        <w:rPr>
          <w:color w:val="000000"/>
          <w:sz w:val="28"/>
          <w:lang w:val="en-US"/>
        </w:rPr>
        <w:lastRenderedPageBreak/>
        <w:t>study PRESYF-HF Tuscany</w:t>
      </w:r>
      <w:r>
        <w:rPr>
          <w:color w:val="000000"/>
          <w:sz w:val="28"/>
          <w:lang w:val="uk-UA"/>
        </w:rPr>
        <w:t xml:space="preserve"> </w:t>
      </w:r>
      <w:r>
        <w:rPr>
          <w:color w:val="000000"/>
          <w:sz w:val="28"/>
          <w:lang w:val="en-US"/>
        </w:rPr>
        <w:t xml:space="preserve">/ P. </w:t>
      </w:r>
      <w:hyperlink r:id="rId80" w:history="1">
        <w:r>
          <w:rPr>
            <w:rStyle w:val="af3"/>
            <w:color w:val="000000"/>
            <w:sz w:val="28"/>
            <w:u w:val="none"/>
            <w:lang w:val="en-US"/>
          </w:rPr>
          <w:t>Biagi</w:t>
        </w:r>
      </w:hyperlink>
      <w:r>
        <w:rPr>
          <w:color w:val="000000"/>
          <w:sz w:val="28"/>
          <w:lang w:val="uk-UA"/>
        </w:rPr>
        <w:t>, L</w:t>
      </w:r>
      <w:r>
        <w:rPr>
          <w:color w:val="000000"/>
          <w:sz w:val="28"/>
          <w:lang w:val="en-US"/>
        </w:rPr>
        <w:t>.</w:t>
      </w:r>
      <w:r>
        <w:rPr>
          <w:color w:val="000000"/>
          <w:sz w:val="28"/>
          <w:lang w:val="uk-UA"/>
        </w:rPr>
        <w:t xml:space="preserve"> </w:t>
      </w:r>
      <w:hyperlink r:id="rId81" w:history="1">
        <w:r>
          <w:rPr>
            <w:rStyle w:val="af3"/>
            <w:color w:val="000000"/>
            <w:sz w:val="28"/>
            <w:u w:val="none"/>
            <w:lang w:val="en-US"/>
          </w:rPr>
          <w:t>Abate</w:t>
        </w:r>
      </w:hyperlink>
      <w:r>
        <w:rPr>
          <w:color w:val="000000"/>
          <w:sz w:val="28"/>
          <w:lang w:val="uk-UA"/>
        </w:rPr>
        <w:t>, M</w:t>
      </w:r>
      <w:r>
        <w:rPr>
          <w:color w:val="000000"/>
          <w:sz w:val="28"/>
          <w:lang w:val="en-US"/>
        </w:rPr>
        <w:t>.</w:t>
      </w:r>
      <w:r>
        <w:rPr>
          <w:color w:val="000000"/>
          <w:sz w:val="28"/>
          <w:lang w:val="uk-UA"/>
        </w:rPr>
        <w:t xml:space="preserve"> </w:t>
      </w:r>
      <w:hyperlink r:id="rId82" w:history="1">
        <w:r>
          <w:rPr>
            <w:rStyle w:val="af3"/>
            <w:color w:val="000000"/>
            <w:sz w:val="28"/>
            <w:u w:val="none"/>
            <w:lang w:val="en-US"/>
          </w:rPr>
          <w:t>Alessandri</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83" w:history="1">
        <w:r>
          <w:rPr>
            <w:rStyle w:val="af3"/>
            <w:color w:val="000000"/>
            <w:sz w:val="28"/>
            <w:u w:val="none"/>
            <w:lang w:val="en-US"/>
          </w:rPr>
          <w:t>Monaldi</w:t>
        </w:r>
        <w:r>
          <w:rPr>
            <w:rStyle w:val="af3"/>
            <w:color w:val="000000"/>
            <w:sz w:val="28"/>
            <w:u w:val="none"/>
            <w:lang w:val="uk-UA"/>
          </w:rPr>
          <w:t xml:space="preserve"> </w:t>
        </w:r>
        <w:r>
          <w:rPr>
            <w:rStyle w:val="af3"/>
            <w:color w:val="000000"/>
            <w:sz w:val="28"/>
            <w:u w:val="none"/>
            <w:lang w:val="en-US"/>
          </w:rPr>
          <w:t>Arch</w:t>
        </w:r>
        <w:r>
          <w:rPr>
            <w:rStyle w:val="af3"/>
            <w:color w:val="000000"/>
            <w:sz w:val="28"/>
            <w:u w:val="none"/>
            <w:lang w:val="uk-UA"/>
          </w:rPr>
          <w:t xml:space="preserve">. </w:t>
        </w:r>
        <w:r>
          <w:rPr>
            <w:rStyle w:val="af3"/>
            <w:color w:val="000000"/>
            <w:sz w:val="28"/>
            <w:u w:val="none"/>
            <w:lang w:val="en-US"/>
          </w:rPr>
          <w:t>Chest</w:t>
        </w:r>
        <w:r>
          <w:rPr>
            <w:rStyle w:val="af3"/>
            <w:color w:val="000000"/>
            <w:sz w:val="28"/>
            <w:u w:val="none"/>
            <w:lang w:val="uk-UA"/>
          </w:rPr>
          <w:t xml:space="preserve">. </w:t>
        </w:r>
        <w:r>
          <w:rPr>
            <w:rStyle w:val="af3"/>
            <w:color w:val="000000"/>
            <w:sz w:val="28"/>
            <w:u w:val="none"/>
            <w:lang w:val="en-US"/>
          </w:rPr>
          <w:t>Dis</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68, № 3. </w:t>
      </w:r>
      <w:r>
        <w:rPr>
          <w:color w:val="000000"/>
          <w:sz w:val="28"/>
          <w:lang w:val="uk-UA"/>
        </w:rPr>
        <w:t>–</w:t>
      </w:r>
      <w:r>
        <w:rPr>
          <w:rStyle w:val="ti"/>
          <w:color w:val="000000"/>
          <w:sz w:val="28"/>
          <w:lang w:val="uk-UA"/>
        </w:rPr>
        <w:t xml:space="preserve"> Р. 165-169.</w:t>
      </w:r>
    </w:p>
    <w:p w:rsidR="005364DB" w:rsidRPr="005364DB" w:rsidRDefault="005364DB" w:rsidP="00AE4CFB">
      <w:pPr>
        <w:numPr>
          <w:ilvl w:val="0"/>
          <w:numId w:val="43"/>
        </w:numPr>
        <w:spacing w:after="0" w:line="360" w:lineRule="auto"/>
        <w:ind w:left="0" w:firstLine="720"/>
        <w:jc w:val="both"/>
        <w:rPr>
          <w:color w:val="000000"/>
          <w:sz w:val="28"/>
          <w:lang w:val="en-US"/>
        </w:rPr>
      </w:pPr>
      <w:hyperlink r:id="rId84" w:history="1">
        <w:r>
          <w:rPr>
            <w:rStyle w:val="af3"/>
            <w:color w:val="000000"/>
            <w:sz w:val="28"/>
            <w:u w:val="none"/>
            <w:lang w:val="en-US"/>
          </w:rPr>
          <w:t>Bonomini F</w:t>
        </w:r>
      </w:hyperlink>
      <w:r w:rsidRPr="005364DB">
        <w:rPr>
          <w:color w:val="000000"/>
          <w:sz w:val="28"/>
          <w:lang w:val="en-US"/>
        </w:rPr>
        <w:t xml:space="preserve">. </w:t>
      </w:r>
      <w:r>
        <w:rPr>
          <w:color w:val="000000"/>
          <w:sz w:val="28"/>
          <w:lang w:val="en-US"/>
        </w:rPr>
        <w:t>Atherosclerosis and oxidative stress</w:t>
      </w:r>
      <w:r w:rsidRPr="005364DB">
        <w:rPr>
          <w:color w:val="000000"/>
          <w:sz w:val="28"/>
          <w:lang w:val="en-US"/>
        </w:rPr>
        <w:t xml:space="preserve"> </w:t>
      </w:r>
      <w:r>
        <w:rPr>
          <w:color w:val="000000"/>
          <w:sz w:val="28"/>
          <w:lang w:val="en-US"/>
        </w:rPr>
        <w:t xml:space="preserve">/ F. </w:t>
      </w:r>
      <w:hyperlink r:id="rId85" w:history="1">
        <w:r>
          <w:rPr>
            <w:rStyle w:val="af3"/>
            <w:color w:val="000000"/>
            <w:sz w:val="28"/>
            <w:u w:val="none"/>
            <w:lang w:val="en-US"/>
          </w:rPr>
          <w:t>Bonomini</w:t>
        </w:r>
      </w:hyperlink>
      <w:r w:rsidRPr="005364DB">
        <w:rPr>
          <w:color w:val="000000"/>
          <w:sz w:val="28"/>
          <w:lang w:val="en-US"/>
        </w:rPr>
        <w:t xml:space="preserve">, </w:t>
      </w:r>
      <w:r>
        <w:rPr>
          <w:color w:val="000000"/>
          <w:sz w:val="28"/>
          <w:lang w:val="en-US"/>
        </w:rPr>
        <w:t xml:space="preserve">       </w:t>
      </w:r>
      <w:r w:rsidRPr="005364DB">
        <w:rPr>
          <w:color w:val="000000"/>
          <w:sz w:val="28"/>
          <w:lang w:val="en-US"/>
        </w:rPr>
        <w:t>S</w:t>
      </w:r>
      <w:r>
        <w:rPr>
          <w:color w:val="000000"/>
          <w:sz w:val="28"/>
          <w:lang w:val="en-US"/>
        </w:rPr>
        <w:t>.</w:t>
      </w:r>
      <w:r w:rsidRPr="005364DB">
        <w:rPr>
          <w:color w:val="000000"/>
          <w:sz w:val="28"/>
          <w:lang w:val="en-US"/>
        </w:rPr>
        <w:t xml:space="preserve"> </w:t>
      </w:r>
      <w:hyperlink r:id="rId86" w:history="1">
        <w:r>
          <w:rPr>
            <w:rStyle w:val="af3"/>
            <w:color w:val="000000"/>
            <w:sz w:val="28"/>
            <w:u w:val="none"/>
            <w:lang w:val="en-US"/>
          </w:rPr>
          <w:t>Tengattini</w:t>
        </w:r>
      </w:hyperlink>
      <w:r w:rsidRPr="005364DB">
        <w:rPr>
          <w:color w:val="000000"/>
          <w:sz w:val="28"/>
          <w:lang w:val="en-US"/>
        </w:rPr>
        <w:t>, A</w:t>
      </w:r>
      <w:r>
        <w:rPr>
          <w:color w:val="000000"/>
          <w:sz w:val="28"/>
          <w:lang w:val="en-US"/>
        </w:rPr>
        <w:t>.</w:t>
      </w:r>
      <w:r w:rsidRPr="005364DB">
        <w:rPr>
          <w:color w:val="000000"/>
          <w:sz w:val="28"/>
          <w:lang w:val="en-US"/>
        </w:rPr>
        <w:t xml:space="preserve"> </w:t>
      </w:r>
      <w:hyperlink r:id="rId87" w:history="1">
        <w:r>
          <w:rPr>
            <w:rStyle w:val="af3"/>
            <w:color w:val="000000"/>
            <w:sz w:val="28"/>
            <w:u w:val="none"/>
            <w:lang w:val="en-US"/>
          </w:rPr>
          <w:t>Fabiano</w:t>
        </w:r>
      </w:hyperlink>
      <w:r w:rsidRPr="005364DB">
        <w:rPr>
          <w:color w:val="000000"/>
          <w:sz w:val="28"/>
          <w:lang w:val="en-US"/>
        </w:rPr>
        <w:t xml:space="preserve"> </w:t>
      </w:r>
      <w:r>
        <w:rPr>
          <w:color w:val="000000"/>
          <w:sz w:val="28"/>
          <w:lang w:val="en-US"/>
        </w:rPr>
        <w:t>[</w:t>
      </w:r>
      <w:r>
        <w:rPr>
          <w:color w:val="000000"/>
          <w:sz w:val="28"/>
        </w:rPr>
        <w:t>е</w:t>
      </w:r>
      <w:r>
        <w:rPr>
          <w:color w:val="000000"/>
          <w:sz w:val="28"/>
          <w:lang w:val="en-US"/>
        </w:rPr>
        <w:t>t al</w:t>
      </w:r>
      <w:r w:rsidRPr="005364DB">
        <w:rPr>
          <w:color w:val="000000"/>
          <w:sz w:val="28"/>
          <w:lang w:val="en-US"/>
        </w:rPr>
        <w:t>.</w:t>
      </w:r>
      <w:r>
        <w:rPr>
          <w:color w:val="000000"/>
          <w:sz w:val="28"/>
          <w:lang w:val="en-US"/>
        </w:rPr>
        <w:t>]</w:t>
      </w:r>
      <w:r w:rsidRPr="005364DB">
        <w:rPr>
          <w:color w:val="000000"/>
          <w:sz w:val="28"/>
          <w:lang w:val="en-US"/>
        </w:rPr>
        <w:t xml:space="preserve"> // </w:t>
      </w:r>
      <w:hyperlink r:id="rId88" w:history="1">
        <w:r>
          <w:rPr>
            <w:rStyle w:val="af3"/>
            <w:color w:val="000000"/>
            <w:sz w:val="28"/>
            <w:u w:val="none"/>
            <w:lang w:val="en-US"/>
          </w:rPr>
          <w:t>Histol</w:t>
        </w:r>
        <w:r w:rsidRPr="005364DB">
          <w:rPr>
            <w:rStyle w:val="af3"/>
            <w:color w:val="000000"/>
            <w:sz w:val="28"/>
            <w:u w:val="none"/>
            <w:lang w:val="en-US"/>
          </w:rPr>
          <w:t xml:space="preserve">. </w:t>
        </w:r>
        <w:r>
          <w:rPr>
            <w:rStyle w:val="af3"/>
            <w:color w:val="000000"/>
            <w:sz w:val="28"/>
            <w:u w:val="none"/>
            <w:lang w:val="en-US"/>
          </w:rPr>
          <w:t>Histopathol</w:t>
        </w:r>
        <w:r w:rsidRPr="005364DB">
          <w:rPr>
            <w:rStyle w:val="af3"/>
            <w:color w:val="000000"/>
            <w:sz w:val="28"/>
            <w:u w:val="none"/>
            <w:lang w:val="en-US"/>
          </w:rPr>
          <w:t>.</w:t>
        </w:r>
      </w:hyperlink>
      <w:r w:rsidRPr="005364DB">
        <w:rPr>
          <w:rStyle w:val="ti"/>
          <w:color w:val="000000"/>
          <w:sz w:val="28"/>
          <w:lang w:val="en-US"/>
        </w:rPr>
        <w:t xml:space="preserve"> </w:t>
      </w:r>
      <w:r w:rsidRPr="005364DB">
        <w:rPr>
          <w:color w:val="000000"/>
          <w:sz w:val="28"/>
          <w:lang w:val="en-US"/>
        </w:rPr>
        <w:t>–</w:t>
      </w:r>
      <w:r w:rsidRPr="005364DB">
        <w:rPr>
          <w:rStyle w:val="ti"/>
          <w:color w:val="000000"/>
          <w:sz w:val="28"/>
          <w:lang w:val="en-US"/>
        </w:rPr>
        <w:t xml:space="preserve"> 2008. </w:t>
      </w:r>
      <w:r w:rsidRPr="005364DB">
        <w:rPr>
          <w:color w:val="000000"/>
          <w:sz w:val="28"/>
          <w:lang w:val="en-US"/>
        </w:rPr>
        <w:t>–</w:t>
      </w:r>
      <w:r w:rsidRPr="005364DB">
        <w:rPr>
          <w:rStyle w:val="ti"/>
          <w:color w:val="000000"/>
          <w:sz w:val="28"/>
          <w:lang w:val="en-US"/>
        </w:rPr>
        <w:t xml:space="preserve"> Vol. 23, № 3. </w:t>
      </w:r>
      <w:r w:rsidRPr="005364DB">
        <w:rPr>
          <w:color w:val="000000"/>
          <w:sz w:val="28"/>
          <w:lang w:val="en-US"/>
        </w:rPr>
        <w:t>–</w:t>
      </w:r>
      <w:r w:rsidRPr="005364DB">
        <w:rPr>
          <w:rStyle w:val="ti"/>
          <w:color w:val="000000"/>
          <w:sz w:val="28"/>
          <w:lang w:val="en-US"/>
        </w:rPr>
        <w:t xml:space="preserve"> </w:t>
      </w:r>
      <w:r>
        <w:rPr>
          <w:rStyle w:val="ti"/>
          <w:color w:val="000000"/>
          <w:sz w:val="28"/>
          <w:lang w:val="en-US"/>
        </w:rPr>
        <w:t xml:space="preserve"> </w:t>
      </w:r>
      <w:r>
        <w:rPr>
          <w:rStyle w:val="ti"/>
          <w:color w:val="000000"/>
          <w:sz w:val="28"/>
        </w:rPr>
        <w:t>Р</w:t>
      </w:r>
      <w:r w:rsidRPr="005364DB">
        <w:rPr>
          <w:rStyle w:val="ti"/>
          <w:color w:val="000000"/>
          <w:sz w:val="28"/>
          <w:lang w:val="en-US"/>
        </w:rPr>
        <w:t>. 381-390.</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89" w:history="1">
        <w:r>
          <w:rPr>
            <w:rStyle w:val="af3"/>
            <w:color w:val="000000"/>
            <w:sz w:val="28"/>
            <w:u w:val="none"/>
            <w:lang w:val="en-US"/>
          </w:rPr>
          <w:t>Buettner</w:t>
        </w:r>
        <w:r>
          <w:rPr>
            <w:rStyle w:val="af3"/>
            <w:color w:val="000000"/>
            <w:sz w:val="28"/>
            <w:u w:val="none"/>
            <w:lang w:val="uk-UA"/>
          </w:rPr>
          <w:t xml:space="preserve"> </w:t>
        </w:r>
        <w:r>
          <w:rPr>
            <w:rStyle w:val="af3"/>
            <w:color w:val="000000"/>
            <w:sz w:val="28"/>
            <w:u w:val="none"/>
            <w:lang w:val="en-US"/>
          </w:rPr>
          <w:t>H</w:t>
        </w:r>
        <w:r>
          <w:rPr>
            <w:rStyle w:val="af3"/>
            <w:color w:val="000000"/>
            <w:sz w:val="28"/>
            <w:u w:val="none"/>
            <w:lang w:val="uk-UA"/>
          </w:rPr>
          <w:t>.</w:t>
        </w:r>
        <w:r>
          <w:rPr>
            <w:rStyle w:val="af3"/>
            <w:color w:val="000000"/>
            <w:sz w:val="28"/>
            <w:u w:val="none"/>
            <w:lang w:val="en-US"/>
          </w:rPr>
          <w:t>J</w:t>
        </w:r>
      </w:hyperlink>
      <w:r>
        <w:rPr>
          <w:color w:val="000000"/>
          <w:sz w:val="28"/>
          <w:lang w:val="uk-UA"/>
        </w:rPr>
        <w:t>.</w:t>
      </w:r>
      <w:r>
        <w:rPr>
          <w:color w:val="000000"/>
          <w:sz w:val="28"/>
          <w:lang w:val="en-US"/>
        </w:rPr>
        <w:t xml:space="preserve"> The</w:t>
      </w:r>
      <w:r>
        <w:rPr>
          <w:color w:val="000000"/>
          <w:sz w:val="28"/>
          <w:lang w:val="uk-UA"/>
        </w:rPr>
        <w:t xml:space="preserve"> </w:t>
      </w:r>
      <w:r>
        <w:rPr>
          <w:color w:val="000000"/>
          <w:sz w:val="28"/>
          <w:lang w:val="en-US"/>
        </w:rPr>
        <w:t>impact</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obesity</w:t>
      </w:r>
      <w:r>
        <w:rPr>
          <w:color w:val="000000"/>
          <w:sz w:val="28"/>
          <w:lang w:val="uk-UA"/>
        </w:rPr>
        <w:t xml:space="preserve"> </w:t>
      </w:r>
      <w:r>
        <w:rPr>
          <w:color w:val="000000"/>
          <w:sz w:val="28"/>
          <w:lang w:val="en-US"/>
        </w:rPr>
        <w:t>on</w:t>
      </w:r>
      <w:r>
        <w:rPr>
          <w:color w:val="000000"/>
          <w:sz w:val="28"/>
          <w:lang w:val="uk-UA"/>
        </w:rPr>
        <w:t xml:space="preserve"> </w:t>
      </w:r>
      <w:r>
        <w:rPr>
          <w:color w:val="000000"/>
          <w:sz w:val="28"/>
          <w:lang w:val="en-US"/>
        </w:rPr>
        <w:t>mortality</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UA</w:t>
      </w:r>
      <w:r>
        <w:rPr>
          <w:color w:val="000000"/>
          <w:sz w:val="28"/>
          <w:lang w:val="uk-UA"/>
        </w:rPr>
        <w:t>/</w:t>
      </w:r>
      <w:r>
        <w:rPr>
          <w:color w:val="000000"/>
          <w:sz w:val="28"/>
          <w:lang w:val="en-US"/>
        </w:rPr>
        <w:t>non</w:t>
      </w:r>
      <w:r>
        <w:rPr>
          <w:color w:val="000000"/>
          <w:sz w:val="28"/>
          <w:lang w:val="uk-UA"/>
        </w:rPr>
        <w:t>-</w:t>
      </w:r>
      <w:r>
        <w:rPr>
          <w:color w:val="000000"/>
          <w:sz w:val="28"/>
          <w:lang w:val="en-US"/>
        </w:rPr>
        <w:t>ST</w:t>
      </w:r>
      <w:r>
        <w:rPr>
          <w:color w:val="000000"/>
          <w:sz w:val="28"/>
          <w:lang w:val="uk-UA"/>
        </w:rPr>
        <w:t>-</w:t>
      </w:r>
      <w:r>
        <w:rPr>
          <w:color w:val="000000"/>
          <w:sz w:val="28"/>
          <w:lang w:val="en-US"/>
        </w:rPr>
        <w:t>segment</w:t>
      </w:r>
      <w:r>
        <w:rPr>
          <w:color w:val="000000"/>
          <w:sz w:val="28"/>
          <w:lang w:val="uk-UA"/>
        </w:rPr>
        <w:t xml:space="preserve"> </w:t>
      </w:r>
      <w:r>
        <w:rPr>
          <w:color w:val="000000"/>
          <w:sz w:val="28"/>
          <w:lang w:val="en-US"/>
        </w:rPr>
        <w:t>elevation</w:t>
      </w:r>
      <w:r>
        <w:rPr>
          <w:color w:val="000000"/>
          <w:sz w:val="28"/>
          <w:lang w:val="uk-UA"/>
        </w:rPr>
        <w:t xml:space="preserve"> </w:t>
      </w:r>
      <w:r>
        <w:rPr>
          <w:color w:val="000000"/>
          <w:sz w:val="28"/>
          <w:lang w:val="en-US"/>
        </w:rPr>
        <w:t>myocardial</w:t>
      </w:r>
      <w:r>
        <w:rPr>
          <w:color w:val="000000"/>
          <w:sz w:val="28"/>
          <w:lang w:val="uk-UA"/>
        </w:rPr>
        <w:t xml:space="preserve"> </w:t>
      </w:r>
      <w:r>
        <w:rPr>
          <w:color w:val="000000"/>
          <w:sz w:val="28"/>
          <w:lang w:val="en-US"/>
        </w:rPr>
        <w:t>infarction</w:t>
      </w:r>
      <w:r>
        <w:rPr>
          <w:rStyle w:val="ti"/>
          <w:color w:val="000000"/>
          <w:sz w:val="28"/>
          <w:lang w:val="en-US"/>
        </w:rPr>
        <w:t xml:space="preserve"> / H.J. </w:t>
      </w:r>
      <w:hyperlink r:id="rId90" w:history="1">
        <w:r>
          <w:rPr>
            <w:rStyle w:val="af3"/>
            <w:color w:val="000000"/>
            <w:sz w:val="28"/>
            <w:u w:val="none"/>
            <w:lang w:val="en-US"/>
          </w:rPr>
          <w:t>Buettner</w:t>
        </w:r>
      </w:hyperlink>
      <w:r>
        <w:rPr>
          <w:color w:val="000000"/>
          <w:sz w:val="28"/>
          <w:lang w:val="uk-UA"/>
        </w:rPr>
        <w:t>, C</w:t>
      </w:r>
      <w:r>
        <w:rPr>
          <w:color w:val="000000"/>
          <w:sz w:val="28"/>
          <w:lang w:val="en-US"/>
        </w:rPr>
        <w:t>.</w:t>
      </w:r>
      <w:r>
        <w:rPr>
          <w:color w:val="000000"/>
          <w:sz w:val="28"/>
          <w:lang w:val="uk-UA"/>
        </w:rPr>
        <w:t xml:space="preserve"> </w:t>
      </w:r>
      <w:hyperlink r:id="rId91" w:history="1">
        <w:r>
          <w:rPr>
            <w:rStyle w:val="af3"/>
            <w:color w:val="000000"/>
            <w:sz w:val="28"/>
            <w:u w:val="none"/>
            <w:lang w:val="en-US"/>
          </w:rPr>
          <w:t>Mueller</w:t>
        </w:r>
      </w:hyperlink>
      <w:r>
        <w:rPr>
          <w:color w:val="000000"/>
          <w:sz w:val="28"/>
          <w:lang w:val="uk-UA"/>
        </w:rPr>
        <w:t>, M</w:t>
      </w:r>
      <w:r>
        <w:rPr>
          <w:color w:val="000000"/>
          <w:sz w:val="28"/>
          <w:lang w:val="en-US"/>
        </w:rPr>
        <w:t>.</w:t>
      </w:r>
      <w:r>
        <w:rPr>
          <w:color w:val="000000"/>
          <w:sz w:val="28"/>
          <w:lang w:val="uk-UA"/>
        </w:rPr>
        <w:t xml:space="preserve"> </w:t>
      </w:r>
      <w:hyperlink r:id="rId92" w:history="1">
        <w:r>
          <w:rPr>
            <w:rStyle w:val="af3"/>
            <w:color w:val="000000"/>
            <w:sz w:val="28"/>
            <w:u w:val="none"/>
            <w:lang w:val="en-US"/>
          </w:rPr>
          <w:t>Gick</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w:t>
      </w:r>
      <w:r>
        <w:rPr>
          <w:rStyle w:val="ti"/>
          <w:color w:val="000000"/>
          <w:sz w:val="28"/>
          <w:lang w:val="uk-UA"/>
        </w:rPr>
        <w:t>// Europ</w:t>
      </w:r>
      <w:hyperlink r:id="rId93" w:history="1">
        <w:r>
          <w:rPr>
            <w:rStyle w:val="af3"/>
            <w:color w:val="000000"/>
            <w:sz w:val="28"/>
            <w:u w:val="none"/>
            <w:lang w:val="uk-UA"/>
          </w:rPr>
          <w:t xml:space="preserve">. </w:t>
        </w:r>
        <w:r>
          <w:rPr>
            <w:rStyle w:val="af3"/>
            <w:color w:val="000000"/>
            <w:sz w:val="28"/>
            <w:u w:val="none"/>
            <w:lang w:val="en-US"/>
          </w:rPr>
          <w:t>Heart</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w:t>
        </w:r>
      </w:hyperlink>
      <w:r>
        <w:rPr>
          <w:rStyle w:val="ti"/>
          <w:color w:val="000000"/>
          <w:sz w:val="28"/>
          <w:lang w:val="uk-UA"/>
        </w:rPr>
        <w:t xml:space="preserve"> </w:t>
      </w:r>
      <w:r>
        <w:rPr>
          <w:color w:val="000000"/>
          <w:sz w:val="28"/>
          <w:lang w:val="uk-UA"/>
        </w:rPr>
        <w:t xml:space="preserve">– </w:t>
      </w:r>
      <w:r>
        <w:rPr>
          <w:rStyle w:val="ti"/>
          <w:color w:val="000000"/>
          <w:sz w:val="28"/>
          <w:lang w:val="uk-UA"/>
        </w:rPr>
        <w:t xml:space="preserve">2007.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28, № 14. </w:t>
      </w:r>
      <w:r>
        <w:rPr>
          <w:color w:val="000000"/>
          <w:sz w:val="28"/>
          <w:lang w:val="uk-UA"/>
        </w:rPr>
        <w:t>–</w:t>
      </w:r>
      <w:r>
        <w:rPr>
          <w:rStyle w:val="ti"/>
          <w:color w:val="000000"/>
          <w:sz w:val="28"/>
          <w:lang w:val="uk-UA"/>
        </w:rPr>
        <w:t xml:space="preserve"> Р. 1694-1701.</w:t>
      </w:r>
    </w:p>
    <w:p w:rsidR="005364DB" w:rsidRDefault="005364DB" w:rsidP="00AE4CFB">
      <w:pPr>
        <w:numPr>
          <w:ilvl w:val="0"/>
          <w:numId w:val="43"/>
        </w:numPr>
        <w:tabs>
          <w:tab w:val="left" w:pos="900"/>
        </w:tabs>
        <w:spacing w:after="0" w:line="360" w:lineRule="auto"/>
        <w:ind w:left="0" w:firstLine="720"/>
        <w:jc w:val="both"/>
        <w:rPr>
          <w:rStyle w:val="ti"/>
          <w:color w:val="000000"/>
          <w:lang w:val="en-US"/>
        </w:rPr>
      </w:pPr>
      <w:hyperlink r:id="rId94" w:history="1">
        <w:r>
          <w:rPr>
            <w:rStyle w:val="af3"/>
            <w:color w:val="000000"/>
            <w:sz w:val="28"/>
            <w:u w:val="none"/>
            <w:lang w:val="en-US"/>
          </w:rPr>
          <w:t>Buxton</w:t>
        </w:r>
        <w:r>
          <w:rPr>
            <w:rStyle w:val="af3"/>
            <w:color w:val="000000"/>
            <w:sz w:val="28"/>
            <w:u w:val="none"/>
            <w:lang w:val="uk-UA"/>
          </w:rPr>
          <w:t xml:space="preserve"> </w:t>
        </w:r>
        <w:r>
          <w:rPr>
            <w:rStyle w:val="af3"/>
            <w:color w:val="000000"/>
            <w:sz w:val="28"/>
            <w:u w:val="none"/>
            <w:lang w:val="en-US"/>
          </w:rPr>
          <w:t>A</w:t>
        </w:r>
        <w:r>
          <w:rPr>
            <w:rStyle w:val="af3"/>
            <w:color w:val="000000"/>
            <w:sz w:val="28"/>
            <w:u w:val="none"/>
            <w:lang w:val="uk-UA"/>
          </w:rPr>
          <w:t>.</w:t>
        </w:r>
        <w:r>
          <w:rPr>
            <w:rStyle w:val="af3"/>
            <w:color w:val="000000"/>
            <w:sz w:val="28"/>
            <w:u w:val="none"/>
            <w:lang w:val="en-US"/>
          </w:rPr>
          <w:t>E</w:t>
        </w:r>
      </w:hyperlink>
      <w:r>
        <w:rPr>
          <w:color w:val="000000"/>
          <w:sz w:val="28"/>
          <w:lang w:val="uk-UA"/>
        </w:rPr>
        <w:t>.</w:t>
      </w:r>
      <w:r>
        <w:rPr>
          <w:color w:val="000000"/>
          <w:sz w:val="28"/>
          <w:lang w:val="en-US"/>
        </w:rPr>
        <w:t xml:space="preserve"> </w:t>
      </w:r>
      <w:hyperlink r:id="rId95" w:history="1">
        <w:r>
          <w:rPr>
            <w:rStyle w:val="af3"/>
            <w:color w:val="000000"/>
            <w:sz w:val="28"/>
            <w:u w:val="none"/>
            <w:lang w:val="en-US"/>
          </w:rPr>
          <w:t xml:space="preserve">Limitations of ejection fraction for prediction of sudden death risk in patients with coronary artery disease: lessons from the MUSTT study / A.E. </w:t>
        </w:r>
        <w:hyperlink r:id="rId96" w:history="1">
          <w:r>
            <w:rPr>
              <w:rStyle w:val="af3"/>
              <w:color w:val="000000"/>
              <w:sz w:val="28"/>
              <w:u w:val="none"/>
              <w:lang w:val="en-US"/>
            </w:rPr>
            <w:t>Buxton</w:t>
          </w:r>
        </w:hyperlink>
        <w:r>
          <w:rPr>
            <w:color w:val="000000"/>
            <w:sz w:val="28"/>
            <w:lang w:val="uk-UA"/>
          </w:rPr>
          <w:t>, K.L</w:t>
        </w:r>
        <w:r>
          <w:rPr>
            <w:color w:val="000000"/>
            <w:sz w:val="28"/>
            <w:lang w:val="en-US"/>
          </w:rPr>
          <w:t>.</w:t>
        </w:r>
        <w:r>
          <w:rPr>
            <w:color w:val="000000"/>
            <w:sz w:val="28"/>
            <w:lang w:val="uk-UA"/>
          </w:rPr>
          <w:t xml:space="preserve"> </w:t>
        </w:r>
        <w:hyperlink r:id="rId97" w:history="1">
          <w:r>
            <w:rPr>
              <w:rStyle w:val="af3"/>
              <w:color w:val="000000"/>
              <w:sz w:val="28"/>
              <w:u w:val="none"/>
              <w:lang w:val="en-US"/>
            </w:rPr>
            <w:t>Lee</w:t>
          </w:r>
        </w:hyperlink>
        <w:r>
          <w:rPr>
            <w:color w:val="000000"/>
            <w:sz w:val="28"/>
            <w:lang w:val="uk-UA"/>
          </w:rPr>
          <w:t>, G</w:t>
        </w:r>
        <w:r>
          <w:rPr>
            <w:color w:val="000000"/>
            <w:sz w:val="28"/>
            <w:lang w:val="en-US"/>
          </w:rPr>
          <w:t>.</w:t>
        </w:r>
        <w:r>
          <w:rPr>
            <w:color w:val="000000"/>
            <w:sz w:val="28"/>
            <w:lang w:val="uk-UA"/>
          </w:rPr>
          <w:t xml:space="preserve"> </w:t>
        </w:r>
        <w:hyperlink r:id="rId98" w:history="1">
          <w:r>
            <w:rPr>
              <w:rStyle w:val="af3"/>
              <w:color w:val="000000"/>
              <w:sz w:val="28"/>
              <w:u w:val="none"/>
              <w:lang w:val="en-US"/>
            </w:rPr>
            <w:t>Hafley</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hyperlink r:id="rId99" w:history="1">
          <w:r>
            <w:rPr>
              <w:rStyle w:val="af3"/>
              <w:color w:val="000000"/>
              <w:sz w:val="28"/>
              <w:u w:val="none"/>
              <w:lang w:val="en-US"/>
            </w:rPr>
            <w:t>MUSTT Investigators</w:t>
          </w:r>
        </w:hyperlink>
        <w:r>
          <w:rPr>
            <w:color w:val="000000"/>
            <w:sz w:val="28"/>
            <w:lang w:val="uk-UA"/>
          </w:rPr>
          <w:t>.</w:t>
        </w:r>
        <w:r>
          <w:rPr>
            <w:color w:val="000000"/>
            <w:sz w:val="28"/>
            <w:lang w:val="en-US"/>
          </w:rPr>
          <w:t>]</w:t>
        </w:r>
        <w:r>
          <w:rPr>
            <w:color w:val="000000"/>
            <w:sz w:val="28"/>
            <w:lang w:val="uk-UA"/>
          </w:rPr>
          <w:t xml:space="preserve"> </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w:t>
        </w:r>
        <w:r>
          <w:rPr>
            <w:rStyle w:val="af3"/>
            <w:color w:val="000000"/>
            <w:sz w:val="28"/>
            <w:u w:val="none"/>
            <w:lang w:val="en-US"/>
          </w:rPr>
          <w:t xml:space="preserve"> Am</w:t>
        </w:r>
        <w:r>
          <w:rPr>
            <w:rStyle w:val="af3"/>
            <w:color w:val="000000"/>
            <w:sz w:val="28"/>
            <w:u w:val="none"/>
            <w:lang w:val="uk-UA"/>
          </w:rPr>
          <w:t>.</w:t>
        </w:r>
        <w:r>
          <w:rPr>
            <w:rStyle w:val="af3"/>
            <w:color w:val="000000"/>
            <w:sz w:val="28"/>
            <w:u w:val="none"/>
            <w:lang w:val="en-US"/>
          </w:rPr>
          <w:t xml:space="preserve"> Coll</w:t>
        </w:r>
        <w:r>
          <w:rPr>
            <w:rStyle w:val="af3"/>
            <w:color w:val="000000"/>
            <w:sz w:val="28"/>
            <w:u w:val="none"/>
            <w:lang w:val="uk-UA"/>
          </w:rPr>
          <w:t>.</w:t>
        </w:r>
        <w:r>
          <w:rPr>
            <w:rStyle w:val="af3"/>
            <w:color w:val="000000"/>
            <w:sz w:val="28"/>
            <w:u w:val="none"/>
            <w:lang w:val="en-US"/>
          </w:rPr>
          <w:t xml:space="preserve"> Cardiol.</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 xml:space="preserve"> 2007</w:t>
      </w:r>
      <w:r>
        <w:rPr>
          <w:rStyle w:val="ti"/>
          <w:color w:val="000000"/>
          <w:sz w:val="28"/>
          <w:lang w:val="uk-UA"/>
        </w:rPr>
        <w:t xml:space="preserve">. </w:t>
      </w:r>
      <w:r>
        <w:rPr>
          <w:color w:val="000000"/>
          <w:sz w:val="28"/>
          <w:lang w:val="uk-UA"/>
        </w:rPr>
        <w:t>–</w:t>
      </w:r>
      <w:r>
        <w:rPr>
          <w:rStyle w:val="ti"/>
          <w:color w:val="000000"/>
          <w:sz w:val="28"/>
          <w:lang w:val="en-US"/>
        </w:rPr>
        <w:t xml:space="preserve"> Vol</w:t>
      </w:r>
      <w:r>
        <w:rPr>
          <w:rStyle w:val="ti"/>
          <w:color w:val="000000"/>
          <w:sz w:val="28"/>
          <w:lang w:val="uk-UA"/>
        </w:rPr>
        <w:t xml:space="preserve">. 50, № 12. </w:t>
      </w:r>
      <w:r>
        <w:rPr>
          <w:color w:val="000000"/>
          <w:sz w:val="28"/>
          <w:lang w:val="uk-UA"/>
        </w:rPr>
        <w:t>–</w:t>
      </w:r>
      <w:r>
        <w:rPr>
          <w:rStyle w:val="ti"/>
          <w:color w:val="000000"/>
          <w:sz w:val="28"/>
          <w:lang w:val="uk-UA"/>
        </w:rPr>
        <w:t xml:space="preserve"> Р. 1150-1157.</w:t>
      </w:r>
    </w:p>
    <w:p w:rsidR="005364DB" w:rsidRDefault="005364DB" w:rsidP="00AE4CFB">
      <w:pPr>
        <w:numPr>
          <w:ilvl w:val="0"/>
          <w:numId w:val="43"/>
        </w:numPr>
        <w:spacing w:after="0" w:line="360" w:lineRule="auto"/>
        <w:ind w:left="0" w:firstLine="720"/>
        <w:jc w:val="both"/>
        <w:rPr>
          <w:rStyle w:val="ti"/>
          <w:color w:val="000000"/>
          <w:sz w:val="28"/>
        </w:rPr>
      </w:pPr>
      <w:hyperlink r:id="rId100" w:history="1">
        <w:r>
          <w:rPr>
            <w:rStyle w:val="af3"/>
            <w:color w:val="000000"/>
            <w:sz w:val="28"/>
            <w:u w:val="none"/>
            <w:lang w:val="en-US"/>
          </w:rPr>
          <w:t>Bybee</w:t>
        </w:r>
        <w:r w:rsidRPr="005364DB">
          <w:rPr>
            <w:rStyle w:val="af3"/>
            <w:color w:val="000000"/>
            <w:sz w:val="28"/>
            <w:u w:val="none"/>
            <w:lang w:val="en-US"/>
          </w:rPr>
          <w:t xml:space="preserve"> </w:t>
        </w:r>
        <w:r>
          <w:rPr>
            <w:rStyle w:val="af3"/>
            <w:color w:val="000000"/>
            <w:sz w:val="28"/>
            <w:u w:val="none"/>
            <w:lang w:val="en-US"/>
          </w:rPr>
          <w:t>K</w:t>
        </w:r>
        <w:r w:rsidRPr="005364DB">
          <w:rPr>
            <w:rStyle w:val="af3"/>
            <w:color w:val="000000"/>
            <w:sz w:val="28"/>
            <w:u w:val="none"/>
            <w:lang w:val="en-US"/>
          </w:rPr>
          <w:t>.</w:t>
        </w:r>
        <w:r>
          <w:rPr>
            <w:rStyle w:val="af3"/>
            <w:color w:val="000000"/>
            <w:sz w:val="28"/>
            <w:u w:val="none"/>
            <w:lang w:val="en-US"/>
          </w:rPr>
          <w:t>A</w:t>
        </w:r>
      </w:hyperlink>
      <w:r w:rsidRPr="005364DB">
        <w:rPr>
          <w:color w:val="000000"/>
          <w:sz w:val="28"/>
          <w:lang w:val="en-US"/>
        </w:rPr>
        <w:t xml:space="preserve">. </w:t>
      </w:r>
      <w:r>
        <w:rPr>
          <w:color w:val="000000"/>
          <w:sz w:val="28"/>
          <w:lang w:val="en-US"/>
        </w:rPr>
        <w:t>Cumulative clinical trial data on atorvastatin for reducing cardiovascular events</w:t>
      </w:r>
      <w:r w:rsidRPr="005364DB">
        <w:rPr>
          <w:color w:val="000000"/>
          <w:sz w:val="28"/>
          <w:lang w:val="en-US"/>
        </w:rPr>
        <w:t xml:space="preserve">: </w:t>
      </w:r>
      <w:r>
        <w:rPr>
          <w:color w:val="000000"/>
          <w:sz w:val="28"/>
          <w:lang w:val="en-US"/>
        </w:rPr>
        <w:t>the clinical impact of atorvastatin</w:t>
      </w:r>
      <w:r w:rsidRPr="005364DB">
        <w:rPr>
          <w:color w:val="000000"/>
          <w:sz w:val="28"/>
          <w:lang w:val="en-US"/>
        </w:rPr>
        <w:t xml:space="preserve"> </w:t>
      </w:r>
      <w:r>
        <w:rPr>
          <w:color w:val="000000"/>
          <w:sz w:val="28"/>
          <w:lang w:val="en-US"/>
        </w:rPr>
        <w:t xml:space="preserve">/ K.A. </w:t>
      </w:r>
      <w:hyperlink r:id="rId101" w:history="1">
        <w:r>
          <w:rPr>
            <w:rStyle w:val="af3"/>
            <w:color w:val="000000"/>
            <w:sz w:val="28"/>
            <w:u w:val="none"/>
            <w:lang w:val="en-US"/>
          </w:rPr>
          <w:t>Bybee</w:t>
        </w:r>
      </w:hyperlink>
      <w:r w:rsidRPr="005364DB">
        <w:rPr>
          <w:color w:val="000000"/>
          <w:sz w:val="28"/>
          <w:lang w:val="en-US"/>
        </w:rPr>
        <w:t xml:space="preserve">, J.H </w:t>
      </w:r>
      <w:hyperlink r:id="rId102" w:history="1">
        <w:r>
          <w:rPr>
            <w:rStyle w:val="af3"/>
            <w:color w:val="000000"/>
            <w:sz w:val="28"/>
            <w:u w:val="none"/>
            <w:lang w:val="en-US"/>
          </w:rPr>
          <w:t>Lee</w:t>
        </w:r>
      </w:hyperlink>
      <w:r w:rsidRPr="005364DB">
        <w:rPr>
          <w:color w:val="000000"/>
          <w:sz w:val="28"/>
          <w:lang w:val="en-US"/>
        </w:rPr>
        <w:t>, J.H</w:t>
      </w:r>
      <w:r>
        <w:rPr>
          <w:color w:val="000000"/>
          <w:sz w:val="28"/>
          <w:lang w:val="en-US"/>
        </w:rPr>
        <w:t>.</w:t>
      </w:r>
      <w:r w:rsidRPr="005364DB">
        <w:rPr>
          <w:color w:val="000000"/>
          <w:sz w:val="28"/>
          <w:lang w:val="en-US"/>
        </w:rPr>
        <w:t xml:space="preserve"> </w:t>
      </w:r>
      <w:hyperlink r:id="rId103" w:history="1">
        <w:r>
          <w:rPr>
            <w:rStyle w:val="af3"/>
            <w:color w:val="000000"/>
            <w:sz w:val="28"/>
            <w:u w:val="none"/>
            <w:lang w:val="en-US"/>
          </w:rPr>
          <w:t>O</w:t>
        </w:r>
        <w:r w:rsidRPr="005364DB">
          <w:rPr>
            <w:rStyle w:val="af3"/>
            <w:color w:val="000000"/>
            <w:sz w:val="28"/>
            <w:u w:val="none"/>
            <w:lang w:val="en-US"/>
          </w:rPr>
          <w:t>'</w:t>
        </w:r>
        <w:r>
          <w:rPr>
            <w:rStyle w:val="af3"/>
            <w:color w:val="000000"/>
            <w:sz w:val="28"/>
            <w:u w:val="none"/>
            <w:lang w:val="en-US"/>
          </w:rPr>
          <w:t>Keefe</w:t>
        </w:r>
      </w:hyperlink>
      <w:r w:rsidRPr="005364DB">
        <w:rPr>
          <w:color w:val="000000"/>
          <w:sz w:val="28"/>
          <w:lang w:val="en-US"/>
        </w:rPr>
        <w:t xml:space="preserve"> // </w:t>
      </w:r>
      <w:hyperlink r:id="rId104" w:history="1">
        <w:r>
          <w:rPr>
            <w:rStyle w:val="af3"/>
            <w:color w:val="000000"/>
            <w:sz w:val="28"/>
            <w:u w:val="none"/>
            <w:lang w:val="en-US"/>
          </w:rPr>
          <w:t>Curr</w:t>
        </w:r>
        <w:r w:rsidRPr="005364DB">
          <w:rPr>
            <w:rStyle w:val="af3"/>
            <w:color w:val="000000"/>
            <w:sz w:val="28"/>
            <w:u w:val="none"/>
            <w:lang w:val="en-US"/>
          </w:rPr>
          <w:t xml:space="preserve">. </w:t>
        </w:r>
        <w:r>
          <w:rPr>
            <w:rStyle w:val="af3"/>
            <w:color w:val="000000"/>
            <w:sz w:val="28"/>
            <w:u w:val="none"/>
            <w:lang w:val="en-US"/>
          </w:rPr>
          <w:t>Med</w:t>
        </w:r>
        <w:r w:rsidRPr="005364DB">
          <w:rPr>
            <w:rStyle w:val="af3"/>
            <w:color w:val="000000"/>
            <w:sz w:val="28"/>
            <w:u w:val="none"/>
            <w:lang w:val="en-US"/>
          </w:rPr>
          <w:t xml:space="preserve">. </w:t>
        </w:r>
        <w:r>
          <w:rPr>
            <w:rStyle w:val="af3"/>
            <w:color w:val="000000"/>
            <w:sz w:val="28"/>
            <w:u w:val="none"/>
            <w:lang w:val="en-US"/>
          </w:rPr>
          <w:t>Res</w:t>
        </w:r>
        <w:r w:rsidRPr="005364DB">
          <w:rPr>
            <w:rStyle w:val="af3"/>
            <w:color w:val="000000"/>
            <w:sz w:val="28"/>
            <w:u w:val="none"/>
            <w:lang w:val="en-US"/>
          </w:rPr>
          <w:t xml:space="preserve">. </w:t>
        </w:r>
        <w:r>
          <w:rPr>
            <w:rStyle w:val="af3"/>
            <w:color w:val="000000"/>
            <w:sz w:val="28"/>
            <w:u w:val="none"/>
            <w:lang w:val="en-US"/>
          </w:rPr>
          <w:t>Opin</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w:t>
      </w:r>
      <w:r>
        <w:rPr>
          <w:rStyle w:val="ti"/>
          <w:color w:val="000000"/>
          <w:sz w:val="28"/>
          <w:lang w:val="en-US"/>
        </w:rPr>
        <w:t>2008</w:t>
      </w:r>
      <w:r>
        <w:rPr>
          <w:rStyle w:val="ti"/>
          <w:color w:val="000000"/>
          <w:sz w:val="28"/>
        </w:rPr>
        <w:t xml:space="preserve">.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24, № 4. </w:t>
      </w:r>
      <w:r>
        <w:rPr>
          <w:color w:val="000000"/>
          <w:sz w:val="28"/>
        </w:rPr>
        <w:t>–</w:t>
      </w:r>
      <w:r>
        <w:rPr>
          <w:rStyle w:val="ti"/>
          <w:color w:val="000000"/>
          <w:sz w:val="28"/>
        </w:rPr>
        <w:t xml:space="preserve"> Р. 1217-1229.</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105" w:history="1">
        <w:r>
          <w:rPr>
            <w:rStyle w:val="af3"/>
            <w:color w:val="000000"/>
            <w:sz w:val="28"/>
            <w:u w:val="none"/>
            <w:lang w:val="en-US"/>
          </w:rPr>
          <w:t>Caliskan</w:t>
        </w:r>
        <w:r>
          <w:rPr>
            <w:rStyle w:val="af3"/>
            <w:color w:val="000000"/>
            <w:sz w:val="28"/>
            <w:u w:val="none"/>
            <w:lang w:val="uk-UA"/>
          </w:rPr>
          <w:t xml:space="preserve"> </w:t>
        </w:r>
        <w:r>
          <w:rPr>
            <w:rStyle w:val="af3"/>
            <w:color w:val="000000"/>
            <w:sz w:val="28"/>
            <w:u w:val="none"/>
            <w:lang w:val="en-US"/>
          </w:rPr>
          <w:t>M</w:t>
        </w:r>
      </w:hyperlink>
      <w:r>
        <w:rPr>
          <w:color w:val="000000"/>
          <w:sz w:val="28"/>
          <w:lang w:val="uk-UA"/>
        </w:rPr>
        <w:t xml:space="preserve">. </w:t>
      </w:r>
      <w:r>
        <w:rPr>
          <w:color w:val="000000"/>
          <w:sz w:val="28"/>
          <w:lang w:val="en-US"/>
        </w:rPr>
        <w:t>Effects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atorvastatin</w:t>
      </w:r>
      <w:r>
        <w:rPr>
          <w:color w:val="000000"/>
          <w:sz w:val="28"/>
          <w:lang w:val="uk-UA"/>
        </w:rPr>
        <w:t xml:space="preserve"> </w:t>
      </w:r>
      <w:r>
        <w:rPr>
          <w:color w:val="000000"/>
          <w:sz w:val="28"/>
          <w:lang w:val="en-US"/>
        </w:rPr>
        <w:t>on</w:t>
      </w:r>
      <w:r>
        <w:rPr>
          <w:color w:val="000000"/>
          <w:sz w:val="28"/>
          <w:lang w:val="uk-UA"/>
        </w:rPr>
        <w:t xml:space="preserve"> </w:t>
      </w:r>
      <w:r>
        <w:rPr>
          <w:color w:val="000000"/>
          <w:sz w:val="28"/>
          <w:lang w:val="en-US"/>
        </w:rPr>
        <w:t>coronary</w:t>
      </w:r>
      <w:r>
        <w:rPr>
          <w:color w:val="000000"/>
          <w:sz w:val="28"/>
          <w:lang w:val="uk-UA"/>
        </w:rPr>
        <w:t xml:space="preserve"> </w:t>
      </w:r>
      <w:r>
        <w:rPr>
          <w:color w:val="000000"/>
          <w:sz w:val="28"/>
          <w:lang w:val="en-US"/>
        </w:rPr>
        <w:t>flow</w:t>
      </w:r>
      <w:r>
        <w:rPr>
          <w:color w:val="000000"/>
          <w:sz w:val="28"/>
          <w:lang w:val="uk-UA"/>
        </w:rPr>
        <w:t xml:space="preserve"> </w:t>
      </w:r>
      <w:r>
        <w:rPr>
          <w:color w:val="000000"/>
          <w:sz w:val="28"/>
          <w:lang w:val="en-US"/>
        </w:rPr>
        <w:t>reserve</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patients</w:t>
      </w:r>
      <w:r>
        <w:rPr>
          <w:color w:val="000000"/>
          <w:sz w:val="28"/>
          <w:lang w:val="uk-UA"/>
        </w:rPr>
        <w:t xml:space="preserve"> </w:t>
      </w:r>
      <w:r>
        <w:rPr>
          <w:color w:val="000000"/>
          <w:sz w:val="28"/>
          <w:lang w:val="en-US"/>
        </w:rPr>
        <w:t>with</w:t>
      </w:r>
      <w:r>
        <w:rPr>
          <w:color w:val="000000"/>
          <w:sz w:val="28"/>
          <w:lang w:val="uk-UA"/>
        </w:rPr>
        <w:t xml:space="preserve"> </w:t>
      </w:r>
      <w:r>
        <w:rPr>
          <w:color w:val="000000"/>
          <w:sz w:val="28"/>
          <w:lang w:val="en-US"/>
        </w:rPr>
        <w:t>slow</w:t>
      </w:r>
      <w:r>
        <w:rPr>
          <w:color w:val="000000"/>
          <w:sz w:val="28"/>
          <w:lang w:val="uk-UA"/>
        </w:rPr>
        <w:t xml:space="preserve"> </w:t>
      </w:r>
      <w:r>
        <w:rPr>
          <w:color w:val="000000"/>
          <w:sz w:val="28"/>
          <w:lang w:val="en-US"/>
        </w:rPr>
        <w:t>coronary</w:t>
      </w:r>
      <w:r>
        <w:rPr>
          <w:color w:val="000000"/>
          <w:sz w:val="28"/>
          <w:lang w:val="uk-UA"/>
        </w:rPr>
        <w:t xml:space="preserve"> </w:t>
      </w:r>
      <w:r>
        <w:rPr>
          <w:color w:val="000000"/>
          <w:sz w:val="28"/>
          <w:lang w:val="en-US"/>
        </w:rPr>
        <w:t>flow</w:t>
      </w:r>
      <w:r>
        <w:rPr>
          <w:color w:val="000000"/>
          <w:sz w:val="28"/>
          <w:lang w:val="uk-UA"/>
        </w:rPr>
        <w:t xml:space="preserve"> </w:t>
      </w:r>
      <w:r>
        <w:rPr>
          <w:color w:val="000000"/>
          <w:sz w:val="28"/>
          <w:lang w:val="en-US"/>
        </w:rPr>
        <w:t xml:space="preserve">/ M. </w:t>
      </w:r>
      <w:hyperlink r:id="rId106" w:history="1">
        <w:r>
          <w:rPr>
            <w:rStyle w:val="af3"/>
            <w:color w:val="000000"/>
            <w:sz w:val="28"/>
            <w:u w:val="none"/>
            <w:lang w:val="en-US"/>
          </w:rPr>
          <w:t>Caliskan</w:t>
        </w:r>
      </w:hyperlink>
      <w:r>
        <w:rPr>
          <w:color w:val="000000"/>
          <w:sz w:val="28"/>
          <w:lang w:val="uk-UA"/>
        </w:rPr>
        <w:t>, D</w:t>
      </w:r>
      <w:r>
        <w:rPr>
          <w:color w:val="000000"/>
          <w:sz w:val="28"/>
          <w:lang w:val="en-US"/>
        </w:rPr>
        <w:t>.</w:t>
      </w:r>
      <w:r>
        <w:rPr>
          <w:color w:val="000000"/>
          <w:sz w:val="28"/>
          <w:lang w:val="uk-UA"/>
        </w:rPr>
        <w:t xml:space="preserve"> </w:t>
      </w:r>
      <w:hyperlink r:id="rId107" w:history="1">
        <w:r>
          <w:rPr>
            <w:rStyle w:val="af3"/>
            <w:color w:val="000000"/>
            <w:sz w:val="28"/>
            <w:u w:val="none"/>
            <w:lang w:val="en-US"/>
          </w:rPr>
          <w:t>Erdogan</w:t>
        </w:r>
      </w:hyperlink>
      <w:r>
        <w:rPr>
          <w:color w:val="000000"/>
          <w:sz w:val="28"/>
          <w:lang w:val="uk-UA"/>
        </w:rPr>
        <w:t>, H</w:t>
      </w:r>
      <w:r>
        <w:rPr>
          <w:color w:val="000000"/>
          <w:sz w:val="28"/>
          <w:lang w:val="en-US"/>
        </w:rPr>
        <w:t>.</w:t>
      </w:r>
      <w:r>
        <w:rPr>
          <w:color w:val="000000"/>
          <w:sz w:val="28"/>
          <w:lang w:val="uk-UA"/>
        </w:rPr>
        <w:t xml:space="preserve"> </w:t>
      </w:r>
      <w:hyperlink r:id="rId108" w:history="1">
        <w:r>
          <w:rPr>
            <w:rStyle w:val="af3"/>
            <w:color w:val="000000"/>
            <w:sz w:val="28"/>
            <w:u w:val="none"/>
            <w:lang w:val="en-US"/>
          </w:rPr>
          <w:t>Gullu</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109" w:history="1">
        <w:r>
          <w:rPr>
            <w:rStyle w:val="af3"/>
            <w:color w:val="000000"/>
            <w:sz w:val="28"/>
            <w:u w:val="none"/>
            <w:lang w:val="en-US"/>
          </w:rPr>
          <w:t>Clin</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 xml:space="preserve">– </w:t>
      </w:r>
      <w:r>
        <w:rPr>
          <w:rStyle w:val="ti"/>
          <w:color w:val="000000"/>
          <w:sz w:val="28"/>
          <w:lang w:val="uk-UA"/>
        </w:rPr>
        <w:t xml:space="preserve">2007.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.30, № 9. – Р. 475-479</w:t>
      </w:r>
      <w:r>
        <w:rPr>
          <w:color w:val="000000"/>
          <w:sz w:val="28"/>
          <w:lang w:val="uk-UA"/>
        </w:rPr>
        <w:t>.</w:t>
      </w:r>
    </w:p>
    <w:p w:rsidR="005364DB" w:rsidRDefault="005364DB" w:rsidP="00AE4CFB">
      <w:pPr>
        <w:numPr>
          <w:ilvl w:val="0"/>
          <w:numId w:val="43"/>
        </w:numPr>
        <w:tabs>
          <w:tab w:val="num" w:pos="0"/>
          <w:tab w:val="left" w:pos="900"/>
        </w:tabs>
        <w:spacing w:after="0" w:line="360" w:lineRule="auto"/>
        <w:ind w:left="0" w:firstLine="720"/>
        <w:jc w:val="both"/>
        <w:rPr>
          <w:color w:val="000000"/>
          <w:lang w:val="en-US"/>
        </w:rPr>
      </w:pPr>
      <w:hyperlink r:id="rId110" w:tgtFrame="_parent" w:history="1">
        <w:r>
          <w:rPr>
            <w:rStyle w:val="af3"/>
            <w:color w:val="000000"/>
            <w:sz w:val="28"/>
            <w:u w:val="none"/>
            <w:lang w:val="uk-UA"/>
          </w:rPr>
          <w:t>Campeau L.</w:t>
        </w:r>
      </w:hyperlink>
      <w:r>
        <w:rPr>
          <w:color w:val="000000"/>
          <w:sz w:val="28"/>
          <w:lang w:val="uk-UA"/>
        </w:rPr>
        <w:t xml:space="preserve"> Grading of angina pectoris </w:t>
      </w:r>
      <w:r>
        <w:rPr>
          <w:color w:val="000000"/>
          <w:sz w:val="28"/>
          <w:lang w:val="en-US"/>
        </w:rPr>
        <w:t xml:space="preserve">/ L. </w:t>
      </w:r>
      <w:hyperlink r:id="rId111" w:tgtFrame="_parent" w:history="1">
        <w:r>
          <w:rPr>
            <w:rStyle w:val="af3"/>
            <w:color w:val="000000"/>
            <w:sz w:val="28"/>
            <w:u w:val="none"/>
            <w:lang w:val="uk-UA"/>
          </w:rPr>
          <w:t>Campeau</w:t>
        </w:r>
      </w:hyperlink>
      <w:r>
        <w:rPr>
          <w:color w:val="000000"/>
          <w:sz w:val="28"/>
          <w:lang w:val="uk-UA"/>
        </w:rPr>
        <w:t xml:space="preserve"> // Circulation. – 1976. – </w:t>
      </w:r>
      <w:r>
        <w:rPr>
          <w:color w:val="000000"/>
          <w:sz w:val="28"/>
          <w:lang w:val="en-US"/>
        </w:rPr>
        <w:t>Vol</w:t>
      </w:r>
      <w:r>
        <w:rPr>
          <w:color w:val="000000"/>
          <w:sz w:val="28"/>
          <w:lang w:val="uk-UA"/>
        </w:rPr>
        <w:t xml:space="preserve">. 54, № 3. – </w:t>
      </w:r>
      <w:r>
        <w:rPr>
          <w:color w:val="000000"/>
          <w:sz w:val="28"/>
          <w:lang w:val="en-US"/>
        </w:rPr>
        <w:t>P</w:t>
      </w:r>
      <w:r>
        <w:rPr>
          <w:color w:val="000000"/>
          <w:sz w:val="28"/>
          <w:lang w:val="uk-UA"/>
        </w:rPr>
        <w:t>. 522-553.</w:t>
      </w:r>
    </w:p>
    <w:p w:rsidR="005364DB" w:rsidRDefault="005364DB" w:rsidP="00AE4CFB">
      <w:pPr>
        <w:numPr>
          <w:ilvl w:val="0"/>
          <w:numId w:val="43"/>
        </w:numPr>
        <w:spacing w:after="0" w:line="360" w:lineRule="auto"/>
        <w:ind w:left="0" w:firstLine="720"/>
        <w:jc w:val="both"/>
        <w:rPr>
          <w:rStyle w:val="ti"/>
          <w:color w:val="000000"/>
        </w:rPr>
      </w:pPr>
      <w:hyperlink r:id="rId112" w:history="1">
        <w:r>
          <w:rPr>
            <w:rStyle w:val="af3"/>
            <w:color w:val="000000"/>
            <w:sz w:val="28"/>
            <w:u w:val="none"/>
            <w:lang w:val="en-US"/>
          </w:rPr>
          <w:t>Castro P</w:t>
        </w:r>
        <w:r w:rsidRPr="005364DB">
          <w:rPr>
            <w:rStyle w:val="af3"/>
            <w:color w:val="000000"/>
            <w:sz w:val="28"/>
            <w:u w:val="none"/>
            <w:lang w:val="en-US"/>
          </w:rPr>
          <w:t>.</w:t>
        </w:r>
        <w:r>
          <w:rPr>
            <w:rStyle w:val="af3"/>
            <w:color w:val="000000"/>
            <w:sz w:val="28"/>
            <w:u w:val="none"/>
            <w:lang w:val="en-US"/>
          </w:rPr>
          <w:t>F</w:t>
        </w:r>
      </w:hyperlink>
      <w:r w:rsidRPr="005364DB">
        <w:rPr>
          <w:color w:val="000000"/>
          <w:sz w:val="28"/>
          <w:lang w:val="en-US"/>
        </w:rPr>
        <w:t xml:space="preserve">. </w:t>
      </w:r>
      <w:r>
        <w:rPr>
          <w:color w:val="000000"/>
          <w:sz w:val="28"/>
          <w:lang w:val="en-US"/>
        </w:rPr>
        <w:t>Pleiotropic effects of atorvastatin in heart failure: role in oxidative stress, inflammation, endothelial function, and exercise capacity</w:t>
      </w:r>
      <w:r w:rsidRPr="005364DB">
        <w:rPr>
          <w:color w:val="000000"/>
          <w:sz w:val="28"/>
          <w:lang w:val="en-US"/>
        </w:rPr>
        <w:t xml:space="preserve"> </w:t>
      </w:r>
      <w:r>
        <w:rPr>
          <w:color w:val="000000"/>
          <w:sz w:val="28"/>
          <w:lang w:val="en-US"/>
        </w:rPr>
        <w:t xml:space="preserve">/       P.F. </w:t>
      </w:r>
      <w:hyperlink r:id="rId113" w:history="1">
        <w:r>
          <w:rPr>
            <w:rStyle w:val="af3"/>
            <w:color w:val="000000"/>
            <w:sz w:val="28"/>
            <w:u w:val="none"/>
            <w:lang w:val="en-US"/>
          </w:rPr>
          <w:t>Castro</w:t>
        </w:r>
      </w:hyperlink>
      <w:r w:rsidRPr="005364DB">
        <w:rPr>
          <w:color w:val="000000"/>
          <w:sz w:val="28"/>
          <w:lang w:val="en-US"/>
        </w:rPr>
        <w:t>, R</w:t>
      </w:r>
      <w:r>
        <w:rPr>
          <w:color w:val="000000"/>
          <w:sz w:val="28"/>
          <w:lang w:val="en-US"/>
        </w:rPr>
        <w:t>.</w:t>
      </w:r>
      <w:r w:rsidRPr="005364DB">
        <w:rPr>
          <w:color w:val="000000"/>
          <w:sz w:val="28"/>
          <w:lang w:val="en-US"/>
        </w:rPr>
        <w:t xml:space="preserve"> </w:t>
      </w:r>
      <w:hyperlink r:id="rId114" w:history="1">
        <w:r>
          <w:rPr>
            <w:rStyle w:val="af3"/>
            <w:color w:val="000000"/>
            <w:sz w:val="28"/>
            <w:u w:val="none"/>
            <w:lang w:val="en-US"/>
          </w:rPr>
          <w:t>Miranda</w:t>
        </w:r>
      </w:hyperlink>
      <w:r w:rsidRPr="005364DB">
        <w:rPr>
          <w:color w:val="000000"/>
          <w:sz w:val="28"/>
          <w:lang w:val="en-US"/>
        </w:rPr>
        <w:t>, H.E</w:t>
      </w:r>
      <w:r>
        <w:rPr>
          <w:color w:val="000000"/>
          <w:sz w:val="28"/>
          <w:lang w:val="en-US"/>
        </w:rPr>
        <w:t>.</w:t>
      </w:r>
      <w:r w:rsidRPr="005364DB">
        <w:rPr>
          <w:color w:val="000000"/>
          <w:sz w:val="28"/>
          <w:lang w:val="en-US"/>
        </w:rPr>
        <w:t xml:space="preserve"> </w:t>
      </w:r>
      <w:hyperlink r:id="rId115" w:history="1">
        <w:r>
          <w:rPr>
            <w:rStyle w:val="af3"/>
            <w:color w:val="000000"/>
            <w:sz w:val="28"/>
            <w:u w:val="none"/>
            <w:lang w:val="en-US"/>
          </w:rPr>
          <w:t>Verdejo</w:t>
        </w:r>
      </w:hyperlink>
      <w:r w:rsidRPr="005364DB">
        <w:rPr>
          <w:color w:val="000000"/>
          <w:sz w:val="28"/>
          <w:lang w:val="en-US"/>
        </w:rPr>
        <w:t xml:space="preserve"> </w:t>
      </w:r>
      <w:r>
        <w:rPr>
          <w:color w:val="000000"/>
          <w:sz w:val="28"/>
          <w:lang w:val="en-US"/>
        </w:rPr>
        <w:t>[</w:t>
      </w:r>
      <w:r>
        <w:rPr>
          <w:color w:val="000000"/>
          <w:sz w:val="28"/>
        </w:rPr>
        <w:t>е</w:t>
      </w:r>
      <w:r>
        <w:rPr>
          <w:color w:val="000000"/>
          <w:sz w:val="28"/>
          <w:lang w:val="en-US"/>
        </w:rPr>
        <w:t>t al</w:t>
      </w:r>
      <w:r w:rsidRPr="005364DB">
        <w:rPr>
          <w:color w:val="000000"/>
          <w:sz w:val="28"/>
          <w:lang w:val="en-US"/>
        </w:rPr>
        <w:t>.</w:t>
      </w:r>
      <w:r>
        <w:rPr>
          <w:color w:val="000000"/>
          <w:sz w:val="28"/>
          <w:lang w:val="en-US"/>
        </w:rPr>
        <w:t>]</w:t>
      </w:r>
      <w:r w:rsidRPr="005364DB">
        <w:rPr>
          <w:color w:val="000000"/>
          <w:sz w:val="28"/>
          <w:lang w:val="en-US"/>
        </w:rPr>
        <w:t xml:space="preserve"> // </w:t>
      </w:r>
      <w:hyperlink r:id="rId116" w:history="1">
        <w:r>
          <w:rPr>
            <w:rStyle w:val="af3"/>
            <w:color w:val="000000"/>
            <w:sz w:val="28"/>
            <w:u w:val="none"/>
            <w:lang w:val="en-US"/>
          </w:rPr>
          <w:t>J</w:t>
        </w:r>
        <w:r w:rsidRPr="005364DB">
          <w:rPr>
            <w:rStyle w:val="af3"/>
            <w:color w:val="000000"/>
            <w:sz w:val="28"/>
            <w:u w:val="none"/>
            <w:lang w:val="en-US"/>
          </w:rPr>
          <w:t xml:space="preserve">. </w:t>
        </w:r>
        <w:r>
          <w:rPr>
            <w:rStyle w:val="af3"/>
            <w:color w:val="000000"/>
            <w:sz w:val="28"/>
            <w:u w:val="none"/>
            <w:lang w:val="en-US"/>
          </w:rPr>
          <w:t>Heart</w:t>
        </w:r>
        <w:r w:rsidRPr="005364DB">
          <w:rPr>
            <w:rStyle w:val="af3"/>
            <w:color w:val="000000"/>
            <w:sz w:val="28"/>
            <w:u w:val="none"/>
            <w:lang w:val="en-US"/>
          </w:rPr>
          <w:t xml:space="preserve">. </w:t>
        </w:r>
        <w:r>
          <w:rPr>
            <w:rStyle w:val="af3"/>
            <w:color w:val="000000"/>
            <w:sz w:val="28"/>
            <w:u w:val="none"/>
            <w:lang w:val="en-US"/>
          </w:rPr>
          <w:t>Lung</w:t>
        </w:r>
        <w:r>
          <w:rPr>
            <w:rStyle w:val="af3"/>
            <w:color w:val="000000"/>
            <w:sz w:val="28"/>
            <w:u w:val="none"/>
          </w:rPr>
          <w:t xml:space="preserve">. </w:t>
        </w:r>
        <w:r>
          <w:rPr>
            <w:rStyle w:val="af3"/>
            <w:color w:val="000000"/>
            <w:sz w:val="28"/>
            <w:u w:val="none"/>
            <w:lang w:val="en-US"/>
          </w:rPr>
          <w:t>Transplant</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2008.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27, № 4. </w:t>
      </w:r>
      <w:r>
        <w:rPr>
          <w:color w:val="000000"/>
          <w:sz w:val="28"/>
        </w:rPr>
        <w:t>–</w:t>
      </w:r>
      <w:r>
        <w:rPr>
          <w:rStyle w:val="ti"/>
          <w:color w:val="000000"/>
          <w:sz w:val="28"/>
        </w:rPr>
        <w:t xml:space="preserve"> Р. 435-441.</w:t>
      </w:r>
    </w:p>
    <w:p w:rsidR="005364DB" w:rsidRDefault="005364DB" w:rsidP="00AE4CFB">
      <w:pPr>
        <w:numPr>
          <w:ilvl w:val="0"/>
          <w:numId w:val="43"/>
        </w:numPr>
        <w:spacing w:after="0" w:line="360" w:lineRule="auto"/>
        <w:ind w:left="0" w:firstLine="720"/>
        <w:jc w:val="both"/>
        <w:rPr>
          <w:rStyle w:val="ti"/>
          <w:color w:val="000000"/>
        </w:rPr>
      </w:pPr>
      <w:hyperlink r:id="rId117" w:history="1">
        <w:r>
          <w:rPr>
            <w:rStyle w:val="af3"/>
            <w:color w:val="000000"/>
            <w:sz w:val="28"/>
            <w:u w:val="none"/>
            <w:lang w:val="en-US"/>
          </w:rPr>
          <w:t>Cirillo P</w:t>
        </w:r>
      </w:hyperlink>
      <w:r w:rsidRPr="005364DB">
        <w:rPr>
          <w:color w:val="000000"/>
          <w:sz w:val="28"/>
          <w:lang w:val="en-US"/>
        </w:rPr>
        <w:t xml:space="preserve">. </w:t>
      </w:r>
      <w:r>
        <w:rPr>
          <w:color w:val="000000"/>
          <w:sz w:val="28"/>
          <w:lang w:val="en-US"/>
        </w:rPr>
        <w:t>Neopterin induces pro-atherothrombotic phenotype in human coronary endothelial cells</w:t>
      </w:r>
      <w:r w:rsidRPr="005364DB">
        <w:rPr>
          <w:color w:val="000000"/>
          <w:sz w:val="28"/>
          <w:lang w:val="en-US"/>
        </w:rPr>
        <w:t xml:space="preserve"> </w:t>
      </w:r>
      <w:r>
        <w:rPr>
          <w:color w:val="000000"/>
          <w:sz w:val="28"/>
          <w:lang w:val="en-US"/>
        </w:rPr>
        <w:t xml:space="preserve">/ P. </w:t>
      </w:r>
      <w:hyperlink r:id="rId118" w:history="1">
        <w:r>
          <w:rPr>
            <w:rStyle w:val="af3"/>
            <w:color w:val="000000"/>
            <w:sz w:val="28"/>
            <w:u w:val="none"/>
            <w:lang w:val="en-US"/>
          </w:rPr>
          <w:t>Cirillo</w:t>
        </w:r>
      </w:hyperlink>
      <w:r w:rsidRPr="005364DB">
        <w:rPr>
          <w:color w:val="000000"/>
          <w:sz w:val="28"/>
          <w:lang w:val="en-US"/>
        </w:rPr>
        <w:t>, M</w:t>
      </w:r>
      <w:r>
        <w:rPr>
          <w:color w:val="000000"/>
          <w:sz w:val="28"/>
          <w:lang w:val="en-US"/>
        </w:rPr>
        <w:t>.</w:t>
      </w:r>
      <w:r w:rsidRPr="005364DB">
        <w:rPr>
          <w:color w:val="000000"/>
          <w:sz w:val="28"/>
          <w:lang w:val="en-US"/>
        </w:rPr>
        <w:t xml:space="preserve"> </w:t>
      </w:r>
      <w:hyperlink r:id="rId119" w:history="1">
        <w:r>
          <w:rPr>
            <w:rStyle w:val="af3"/>
            <w:color w:val="000000"/>
            <w:sz w:val="28"/>
            <w:u w:val="none"/>
            <w:lang w:val="en-US"/>
          </w:rPr>
          <w:t>Pacileo</w:t>
        </w:r>
      </w:hyperlink>
      <w:r w:rsidRPr="005364DB">
        <w:rPr>
          <w:color w:val="000000"/>
          <w:sz w:val="28"/>
          <w:lang w:val="en-US"/>
        </w:rPr>
        <w:t>, S</w:t>
      </w:r>
      <w:r>
        <w:rPr>
          <w:color w:val="000000"/>
          <w:sz w:val="28"/>
          <w:lang w:val="en-US"/>
        </w:rPr>
        <w:t>.</w:t>
      </w:r>
      <w:r w:rsidRPr="005364DB">
        <w:rPr>
          <w:color w:val="000000"/>
          <w:sz w:val="28"/>
          <w:lang w:val="en-US"/>
        </w:rPr>
        <w:t xml:space="preserve"> </w:t>
      </w:r>
      <w:hyperlink r:id="rId120" w:history="1">
        <w:r>
          <w:rPr>
            <w:rStyle w:val="af3"/>
            <w:color w:val="000000"/>
            <w:sz w:val="28"/>
            <w:u w:val="none"/>
            <w:lang w:val="en-US"/>
          </w:rPr>
          <w:t>De Rosa</w:t>
        </w:r>
      </w:hyperlink>
      <w:r w:rsidRPr="005364DB">
        <w:rPr>
          <w:color w:val="000000"/>
          <w:sz w:val="28"/>
          <w:lang w:val="en-US"/>
        </w:rPr>
        <w:t xml:space="preserve"> </w:t>
      </w:r>
      <w:r>
        <w:rPr>
          <w:color w:val="000000"/>
          <w:sz w:val="28"/>
          <w:lang w:val="en-US"/>
        </w:rPr>
        <w:t>[</w:t>
      </w:r>
      <w:r>
        <w:rPr>
          <w:color w:val="000000"/>
          <w:sz w:val="28"/>
        </w:rPr>
        <w:t>е</w:t>
      </w:r>
      <w:r>
        <w:rPr>
          <w:color w:val="000000"/>
          <w:sz w:val="28"/>
          <w:lang w:val="en-US"/>
        </w:rPr>
        <w:t>t al</w:t>
      </w:r>
      <w:r w:rsidRPr="005364DB">
        <w:rPr>
          <w:color w:val="000000"/>
          <w:sz w:val="28"/>
          <w:lang w:val="en-US"/>
        </w:rPr>
        <w:t>.</w:t>
      </w:r>
      <w:r>
        <w:rPr>
          <w:color w:val="000000"/>
          <w:sz w:val="28"/>
          <w:lang w:val="en-US"/>
        </w:rPr>
        <w:t>]</w:t>
      </w:r>
      <w:r w:rsidRPr="005364DB">
        <w:rPr>
          <w:color w:val="000000"/>
          <w:sz w:val="28"/>
          <w:lang w:val="en-US"/>
        </w:rPr>
        <w:t xml:space="preserve"> // </w:t>
      </w:r>
      <w:hyperlink r:id="rId121" w:history="1">
        <w:r>
          <w:rPr>
            <w:rStyle w:val="af3"/>
            <w:color w:val="000000"/>
            <w:sz w:val="28"/>
            <w:u w:val="none"/>
            <w:lang w:val="en-US"/>
          </w:rPr>
          <w:t>J</w:t>
        </w:r>
        <w:r w:rsidRPr="005364DB">
          <w:rPr>
            <w:rStyle w:val="af3"/>
            <w:color w:val="000000"/>
            <w:sz w:val="28"/>
            <w:u w:val="none"/>
            <w:lang w:val="en-US"/>
          </w:rPr>
          <w:t>.</w:t>
        </w:r>
        <w:r>
          <w:rPr>
            <w:rStyle w:val="af3"/>
            <w:color w:val="000000"/>
            <w:sz w:val="28"/>
            <w:u w:val="none"/>
            <w:lang w:val="en-US"/>
          </w:rPr>
          <w:t xml:space="preserve"> Thromb</w:t>
        </w:r>
        <w:r w:rsidRPr="005364DB">
          <w:rPr>
            <w:rStyle w:val="af3"/>
            <w:color w:val="000000"/>
            <w:sz w:val="28"/>
            <w:u w:val="none"/>
            <w:lang w:val="en-US"/>
          </w:rPr>
          <w:t>.</w:t>
        </w:r>
        <w:r>
          <w:rPr>
            <w:rStyle w:val="af3"/>
            <w:color w:val="000000"/>
            <w:sz w:val="28"/>
            <w:u w:val="none"/>
            <w:lang w:val="en-US"/>
          </w:rPr>
          <w:t xml:space="preserve"> Haemost.</w:t>
        </w:r>
      </w:hyperlink>
      <w:r>
        <w:rPr>
          <w:rStyle w:val="ti"/>
          <w:color w:val="000000"/>
          <w:sz w:val="28"/>
        </w:rPr>
        <w:t xml:space="preserve"> </w:t>
      </w:r>
      <w:r>
        <w:rPr>
          <w:color w:val="000000"/>
          <w:sz w:val="28"/>
        </w:rPr>
        <w:t>–</w:t>
      </w:r>
      <w:r>
        <w:rPr>
          <w:rStyle w:val="ti"/>
          <w:color w:val="000000"/>
          <w:sz w:val="28"/>
          <w:lang w:val="en-US"/>
        </w:rPr>
        <w:t xml:space="preserve"> 2006</w:t>
      </w:r>
      <w:r>
        <w:rPr>
          <w:rStyle w:val="ti"/>
          <w:color w:val="000000"/>
          <w:sz w:val="28"/>
        </w:rPr>
        <w:t xml:space="preserve">.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4, № 10. </w:t>
      </w:r>
      <w:r>
        <w:rPr>
          <w:color w:val="000000"/>
          <w:sz w:val="28"/>
        </w:rPr>
        <w:t>–</w:t>
      </w:r>
      <w:r>
        <w:rPr>
          <w:rStyle w:val="ti"/>
          <w:color w:val="000000"/>
          <w:sz w:val="28"/>
        </w:rPr>
        <w:t xml:space="preserve"> Р. 2248-2255.</w:t>
      </w:r>
    </w:p>
    <w:p w:rsidR="005364DB" w:rsidRDefault="005364DB" w:rsidP="00AE4CFB">
      <w:pPr>
        <w:numPr>
          <w:ilvl w:val="0"/>
          <w:numId w:val="43"/>
        </w:numPr>
        <w:tabs>
          <w:tab w:val="num" w:pos="0"/>
          <w:tab w:val="left" w:pos="900"/>
        </w:tabs>
        <w:spacing w:after="0" w:line="360" w:lineRule="auto"/>
        <w:ind w:left="0" w:firstLine="709"/>
        <w:jc w:val="both"/>
        <w:rPr>
          <w:color w:val="000000"/>
          <w:sz w:val="28"/>
          <w:lang w:val="en-GB" w:eastAsia="ja-JP"/>
        </w:rPr>
      </w:pPr>
      <w:hyperlink r:id="rId122" w:history="1">
        <w:r>
          <w:rPr>
            <w:color w:val="000000"/>
            <w:sz w:val="28"/>
            <w:lang w:val="nb-NO"/>
          </w:rPr>
          <w:t>Crilly M</w:t>
        </w:r>
      </w:hyperlink>
      <w:r>
        <w:rPr>
          <w:color w:val="000000"/>
          <w:sz w:val="28"/>
          <w:lang w:val="nb-NO"/>
        </w:rPr>
        <w:t xml:space="preserve">. </w:t>
      </w:r>
      <w:r>
        <w:rPr>
          <w:color w:val="000000"/>
          <w:sz w:val="28"/>
          <w:lang w:val="en-GB"/>
        </w:rPr>
        <w:t xml:space="preserve">Gender differences in the clinical management of patients with angina pectoris: a cross-sectional survey in primary care / M. </w:t>
      </w:r>
      <w:hyperlink r:id="rId123" w:history="1">
        <w:r>
          <w:rPr>
            <w:color w:val="000000"/>
            <w:sz w:val="28"/>
            <w:lang w:val="nb-NO"/>
          </w:rPr>
          <w:t>Crilly</w:t>
        </w:r>
      </w:hyperlink>
      <w:r>
        <w:rPr>
          <w:color w:val="000000"/>
          <w:sz w:val="28"/>
          <w:lang w:val="nb-NO"/>
        </w:rPr>
        <w:t>,</w:t>
      </w:r>
      <w:r>
        <w:rPr>
          <w:color w:val="000000"/>
          <w:lang w:val="en-US"/>
        </w:rPr>
        <w:t xml:space="preserve">                 </w:t>
      </w:r>
      <w:r>
        <w:rPr>
          <w:color w:val="000000"/>
          <w:sz w:val="28"/>
          <w:lang w:val="nb-NO"/>
        </w:rPr>
        <w:t xml:space="preserve">P. </w:t>
      </w:r>
      <w:hyperlink r:id="rId124" w:history="1">
        <w:r>
          <w:rPr>
            <w:color w:val="000000"/>
            <w:sz w:val="28"/>
            <w:lang w:val="nb-NO"/>
          </w:rPr>
          <w:t>Bundred</w:t>
        </w:r>
      </w:hyperlink>
      <w:r>
        <w:rPr>
          <w:color w:val="000000"/>
          <w:sz w:val="28"/>
          <w:lang w:val="nb-NO"/>
        </w:rPr>
        <w:t xml:space="preserve">, X. </w:t>
      </w:r>
      <w:hyperlink r:id="rId125" w:history="1">
        <w:r>
          <w:rPr>
            <w:color w:val="000000"/>
            <w:sz w:val="28"/>
            <w:lang w:val="nb-NO"/>
          </w:rPr>
          <w:t>Hu</w:t>
        </w:r>
      </w:hyperlink>
      <w:r>
        <w:rPr>
          <w:color w:val="000000"/>
          <w:sz w:val="28"/>
          <w:lang w:val="nb-NO"/>
        </w:rPr>
        <w:t xml:space="preserve"> [et al.] </w:t>
      </w:r>
      <w:r>
        <w:rPr>
          <w:color w:val="000000"/>
          <w:sz w:val="28"/>
          <w:lang w:val="en-GB"/>
        </w:rPr>
        <w:t xml:space="preserve">// </w:t>
      </w:r>
      <w:hyperlink r:id="rId126" w:history="1">
        <w:r>
          <w:rPr>
            <w:color w:val="000000"/>
            <w:sz w:val="28"/>
            <w:lang w:val="en-GB"/>
          </w:rPr>
          <w:t>BMC Health Serv</w:t>
        </w:r>
        <w:r>
          <w:rPr>
            <w:color w:val="000000"/>
            <w:sz w:val="28"/>
            <w:lang w:val="uk-UA"/>
          </w:rPr>
          <w:t>.</w:t>
        </w:r>
        <w:r>
          <w:rPr>
            <w:color w:val="000000"/>
            <w:sz w:val="28"/>
            <w:lang w:val="en-GB"/>
          </w:rPr>
          <w:t xml:space="preserve"> Res.</w:t>
        </w:r>
      </w:hyperlink>
      <w:r>
        <w:rPr>
          <w:color w:val="000000"/>
          <w:sz w:val="28"/>
          <w:lang w:val="uk-UA"/>
        </w:rPr>
        <w:t xml:space="preserve"> –</w:t>
      </w:r>
      <w:r>
        <w:rPr>
          <w:color w:val="000000"/>
          <w:sz w:val="28"/>
          <w:lang w:val="en-GB"/>
        </w:rPr>
        <w:t xml:space="preserve"> 2007</w:t>
      </w:r>
      <w:r>
        <w:rPr>
          <w:color w:val="000000"/>
          <w:sz w:val="28"/>
          <w:lang w:val="uk-UA"/>
        </w:rPr>
        <w:t>. –</w:t>
      </w:r>
      <w:r>
        <w:rPr>
          <w:color w:val="000000"/>
          <w:sz w:val="28"/>
          <w:lang w:val="en-GB"/>
        </w:rPr>
        <w:t xml:space="preserve"> </w:t>
      </w:r>
      <w:r>
        <w:rPr>
          <w:color w:val="000000"/>
          <w:sz w:val="28"/>
          <w:lang w:val="en-US"/>
        </w:rPr>
        <w:t xml:space="preserve">Vol. </w:t>
      </w:r>
      <w:r>
        <w:rPr>
          <w:color w:val="000000"/>
          <w:sz w:val="28"/>
          <w:lang w:val="fr-FR"/>
        </w:rPr>
        <w:t xml:space="preserve">4, </w:t>
      </w:r>
      <w:r>
        <w:rPr>
          <w:color w:val="000000"/>
          <w:sz w:val="28"/>
          <w:lang w:val="uk-UA"/>
        </w:rPr>
        <w:t>№</w:t>
      </w:r>
      <w:r>
        <w:rPr>
          <w:color w:val="000000"/>
          <w:sz w:val="28"/>
          <w:lang w:val="fr-FR"/>
        </w:rPr>
        <w:t xml:space="preserve"> 7.</w:t>
      </w:r>
      <w:r>
        <w:rPr>
          <w:color w:val="000000"/>
          <w:sz w:val="28"/>
          <w:lang w:val="uk-UA"/>
        </w:rPr>
        <w:t xml:space="preserve"> –</w:t>
      </w:r>
      <w:r>
        <w:rPr>
          <w:color w:val="000000"/>
          <w:sz w:val="28"/>
          <w:lang w:val="fr-FR"/>
        </w:rPr>
        <w:t xml:space="preserve">         P. 142</w:t>
      </w:r>
      <w:r>
        <w:rPr>
          <w:color w:val="000000"/>
          <w:sz w:val="28"/>
          <w:lang w:val="en-GB"/>
        </w:rPr>
        <w:t>.</w:t>
      </w:r>
    </w:p>
    <w:p w:rsidR="005364DB" w:rsidRDefault="005364DB" w:rsidP="00AE4CFB">
      <w:pPr>
        <w:numPr>
          <w:ilvl w:val="0"/>
          <w:numId w:val="43"/>
        </w:numPr>
        <w:tabs>
          <w:tab w:val="left" w:pos="900"/>
        </w:tabs>
        <w:spacing w:after="0" w:line="360" w:lineRule="auto"/>
        <w:ind w:left="0" w:firstLine="720"/>
        <w:jc w:val="both"/>
        <w:rPr>
          <w:rStyle w:val="aff7"/>
          <w:b w:val="0"/>
          <w:color w:val="000000"/>
          <w:lang w:val="en-US"/>
        </w:rPr>
      </w:pPr>
      <w:r>
        <w:rPr>
          <w:rStyle w:val="aff7"/>
          <w:b w:val="0"/>
          <w:color w:val="000000"/>
          <w:sz w:val="28"/>
          <w:lang w:val="it-IT"/>
        </w:rPr>
        <w:t>Cuspidi</w:t>
      </w:r>
      <w:r>
        <w:rPr>
          <w:rStyle w:val="aff7"/>
          <w:b w:val="0"/>
          <w:color w:val="000000"/>
          <w:sz w:val="28"/>
          <w:lang w:val="uk-UA"/>
        </w:rPr>
        <w:t xml:space="preserve"> С.</w:t>
      </w:r>
      <w:r>
        <w:rPr>
          <w:color w:val="000000"/>
          <w:sz w:val="28"/>
          <w:lang w:val="it-IT"/>
        </w:rPr>
        <w:t xml:space="preserve"> </w:t>
      </w:r>
      <w:r>
        <w:rPr>
          <w:color w:val="000000"/>
          <w:sz w:val="28"/>
          <w:lang w:val="en-GB"/>
        </w:rPr>
        <w:t>Non-dipper treated hypertensive patients do not have increased cardiac structural alterations</w:t>
      </w:r>
      <w:r>
        <w:rPr>
          <w:color w:val="000000"/>
          <w:sz w:val="28"/>
          <w:lang w:val="uk-UA"/>
        </w:rPr>
        <w:t xml:space="preserve"> </w:t>
      </w:r>
      <w:r>
        <w:rPr>
          <w:color w:val="000000"/>
          <w:sz w:val="28"/>
          <w:lang w:val="en-US"/>
        </w:rPr>
        <w:t xml:space="preserve">/ </w:t>
      </w:r>
      <w:r>
        <w:rPr>
          <w:rStyle w:val="aff7"/>
          <w:b w:val="0"/>
          <w:color w:val="000000"/>
          <w:sz w:val="28"/>
          <w:lang w:val="uk-UA"/>
        </w:rPr>
        <w:t>С.</w:t>
      </w:r>
      <w:r>
        <w:rPr>
          <w:rStyle w:val="aff7"/>
          <w:b w:val="0"/>
          <w:color w:val="000000"/>
          <w:sz w:val="28"/>
          <w:lang w:val="en-US"/>
        </w:rPr>
        <w:t xml:space="preserve"> </w:t>
      </w:r>
      <w:r>
        <w:rPr>
          <w:rStyle w:val="aff7"/>
          <w:b w:val="0"/>
          <w:color w:val="000000"/>
          <w:sz w:val="28"/>
          <w:lang w:val="it-IT"/>
        </w:rPr>
        <w:t>Cuspidi</w:t>
      </w:r>
      <w:r>
        <w:rPr>
          <w:color w:val="000000"/>
          <w:sz w:val="28"/>
          <w:lang w:val="it-IT"/>
        </w:rPr>
        <w:t xml:space="preserve">, </w:t>
      </w:r>
      <w:r>
        <w:rPr>
          <w:rStyle w:val="aff7"/>
          <w:b w:val="0"/>
          <w:color w:val="000000"/>
          <w:sz w:val="28"/>
          <w:lang w:val="uk-UA"/>
        </w:rPr>
        <w:t>І.</w:t>
      </w:r>
      <w:r>
        <w:rPr>
          <w:rStyle w:val="aff7"/>
          <w:b w:val="0"/>
          <w:color w:val="000000"/>
          <w:sz w:val="28"/>
          <w:lang w:val="en-US"/>
        </w:rPr>
        <w:t xml:space="preserve"> </w:t>
      </w:r>
      <w:r>
        <w:rPr>
          <w:rStyle w:val="aff7"/>
          <w:b w:val="0"/>
          <w:color w:val="000000"/>
          <w:sz w:val="28"/>
          <w:lang w:val="it-IT"/>
        </w:rPr>
        <w:t>Michev</w:t>
      </w:r>
      <w:r>
        <w:rPr>
          <w:color w:val="000000"/>
          <w:sz w:val="28"/>
          <w:lang w:val="it-IT"/>
        </w:rPr>
        <w:t xml:space="preserve">, </w:t>
      </w:r>
      <w:r>
        <w:rPr>
          <w:rStyle w:val="aff7"/>
          <w:b w:val="0"/>
          <w:color w:val="000000"/>
          <w:sz w:val="28"/>
          <w:lang w:val="en-US"/>
        </w:rPr>
        <w:t>S</w:t>
      </w:r>
      <w:r>
        <w:rPr>
          <w:rStyle w:val="aff7"/>
          <w:b w:val="0"/>
          <w:color w:val="000000"/>
          <w:sz w:val="28"/>
          <w:lang w:val="uk-UA"/>
        </w:rPr>
        <w:t>.</w:t>
      </w:r>
      <w:r>
        <w:rPr>
          <w:rStyle w:val="aff7"/>
          <w:b w:val="0"/>
          <w:color w:val="000000"/>
          <w:sz w:val="28"/>
          <w:lang w:val="en-US"/>
        </w:rPr>
        <w:t xml:space="preserve"> </w:t>
      </w:r>
      <w:r>
        <w:rPr>
          <w:rStyle w:val="aff7"/>
          <w:b w:val="0"/>
          <w:color w:val="000000"/>
          <w:sz w:val="28"/>
          <w:lang w:val="it-IT"/>
        </w:rPr>
        <w:t>Meani</w:t>
      </w:r>
      <w:r>
        <w:rPr>
          <w:rStyle w:val="aff7"/>
          <w:b w:val="0"/>
          <w:color w:val="000000"/>
          <w:sz w:val="28"/>
          <w:lang w:val="uk-UA"/>
        </w:rPr>
        <w:t xml:space="preserve"> </w:t>
      </w:r>
      <w:r>
        <w:rPr>
          <w:rStyle w:val="aff7"/>
          <w:b w:val="0"/>
          <w:color w:val="000000"/>
          <w:sz w:val="28"/>
          <w:lang w:val="en-US"/>
        </w:rPr>
        <w:t>[et</w:t>
      </w:r>
      <w:r>
        <w:rPr>
          <w:rStyle w:val="aff7"/>
          <w:b w:val="0"/>
          <w:color w:val="000000"/>
          <w:sz w:val="28"/>
          <w:lang w:val="uk-UA"/>
        </w:rPr>
        <w:t xml:space="preserve"> </w:t>
      </w:r>
      <w:r>
        <w:rPr>
          <w:rStyle w:val="aff7"/>
          <w:b w:val="0"/>
          <w:color w:val="000000"/>
          <w:sz w:val="28"/>
          <w:lang w:val="en-US"/>
        </w:rPr>
        <w:t>al</w:t>
      </w:r>
      <w:r>
        <w:rPr>
          <w:rStyle w:val="aff7"/>
          <w:b w:val="0"/>
          <w:color w:val="000000"/>
          <w:sz w:val="28"/>
          <w:lang w:val="uk-UA"/>
        </w:rPr>
        <w:t>.</w:t>
      </w:r>
      <w:r>
        <w:rPr>
          <w:rStyle w:val="aff7"/>
          <w:b w:val="0"/>
          <w:color w:val="000000"/>
          <w:sz w:val="28"/>
          <w:lang w:val="en-US"/>
        </w:rPr>
        <w:t xml:space="preserve">] </w:t>
      </w:r>
      <w:r>
        <w:rPr>
          <w:i/>
          <w:color w:val="000000"/>
          <w:sz w:val="28"/>
          <w:lang w:val="uk-UA"/>
        </w:rPr>
        <w:t xml:space="preserve">// </w:t>
      </w:r>
      <w:r>
        <w:rPr>
          <w:rStyle w:val="affc"/>
          <w:i w:val="0"/>
          <w:color w:val="000000"/>
          <w:sz w:val="28"/>
          <w:lang w:val="en-GB"/>
        </w:rPr>
        <w:t>Cardiovascular Ultrasound</w:t>
      </w:r>
      <w:r>
        <w:rPr>
          <w:rStyle w:val="affc"/>
          <w:i w:val="0"/>
          <w:color w:val="000000"/>
          <w:sz w:val="28"/>
          <w:lang w:val="uk-UA"/>
        </w:rPr>
        <w:t xml:space="preserve">. </w:t>
      </w:r>
      <w:r>
        <w:rPr>
          <w:color w:val="000000"/>
          <w:sz w:val="28"/>
          <w:lang w:val="uk-UA"/>
        </w:rPr>
        <w:t>–</w:t>
      </w:r>
      <w:r>
        <w:rPr>
          <w:i/>
          <w:color w:val="000000"/>
          <w:sz w:val="28"/>
          <w:lang w:val="en-GB"/>
        </w:rPr>
        <w:t xml:space="preserve"> </w:t>
      </w:r>
      <w:r>
        <w:rPr>
          <w:color w:val="000000"/>
          <w:sz w:val="28"/>
          <w:lang w:val="en-US"/>
        </w:rPr>
        <w:t>2003</w:t>
      </w:r>
      <w:r>
        <w:rPr>
          <w:color w:val="000000"/>
          <w:sz w:val="28"/>
          <w:lang w:val="uk-UA"/>
        </w:rPr>
        <w:t xml:space="preserve">. – </w:t>
      </w:r>
      <w:r>
        <w:rPr>
          <w:color w:val="000000"/>
          <w:sz w:val="28"/>
          <w:lang w:val="en-US"/>
        </w:rPr>
        <w:t>Vol</w:t>
      </w:r>
      <w:r>
        <w:rPr>
          <w:color w:val="000000"/>
          <w:sz w:val="28"/>
          <w:lang w:val="uk-UA"/>
        </w:rPr>
        <w:t xml:space="preserve">. </w:t>
      </w:r>
      <w:r>
        <w:rPr>
          <w:rStyle w:val="aff7"/>
          <w:b w:val="0"/>
          <w:color w:val="000000"/>
          <w:sz w:val="28"/>
          <w:lang w:val="en-GB"/>
        </w:rPr>
        <w:t>1</w:t>
      </w:r>
      <w:r>
        <w:rPr>
          <w:rStyle w:val="aff7"/>
          <w:b w:val="0"/>
          <w:color w:val="000000"/>
          <w:sz w:val="28"/>
          <w:lang w:val="uk-UA"/>
        </w:rPr>
        <w:t xml:space="preserve">, № 1. </w:t>
      </w:r>
      <w:r>
        <w:rPr>
          <w:color w:val="000000"/>
          <w:sz w:val="28"/>
          <w:lang w:val="uk-UA"/>
        </w:rPr>
        <w:t>–</w:t>
      </w:r>
      <w:r>
        <w:rPr>
          <w:rStyle w:val="aff7"/>
          <w:b w:val="0"/>
          <w:color w:val="000000"/>
          <w:sz w:val="28"/>
          <w:lang w:val="uk-UA"/>
        </w:rPr>
        <w:t xml:space="preserve"> Р. </w:t>
      </w:r>
      <w:r>
        <w:rPr>
          <w:color w:val="000000"/>
          <w:sz w:val="28"/>
          <w:lang w:val="en-GB"/>
        </w:rPr>
        <w:t>1</w:t>
      </w:r>
      <w:r>
        <w:rPr>
          <w:color w:val="000000"/>
          <w:sz w:val="28"/>
          <w:lang w:val="uk-UA"/>
        </w:rPr>
        <w:t>-12.</w:t>
      </w:r>
    </w:p>
    <w:p w:rsidR="005364DB" w:rsidRDefault="005364DB" w:rsidP="00AE4CFB">
      <w:pPr>
        <w:numPr>
          <w:ilvl w:val="0"/>
          <w:numId w:val="43"/>
        </w:numPr>
        <w:tabs>
          <w:tab w:val="left" w:pos="900"/>
        </w:tabs>
        <w:spacing w:after="0" w:line="360" w:lineRule="auto"/>
        <w:ind w:left="0" w:firstLine="709"/>
        <w:jc w:val="both"/>
        <w:rPr>
          <w:color w:val="000000"/>
          <w:sz w:val="28"/>
          <w:lang w:val="en-GB" w:eastAsia="ja-JP"/>
        </w:rPr>
      </w:pPr>
      <w:hyperlink r:id="rId127" w:history="1">
        <w:r>
          <w:rPr>
            <w:color w:val="000000"/>
            <w:sz w:val="28"/>
            <w:lang w:val="en-GB"/>
          </w:rPr>
          <w:t>Dale K.M</w:t>
        </w:r>
      </w:hyperlink>
      <w:r>
        <w:rPr>
          <w:color w:val="000000"/>
          <w:sz w:val="28"/>
          <w:lang w:val="en-GB"/>
        </w:rPr>
        <w:t>.</w:t>
      </w:r>
      <w:r>
        <w:rPr>
          <w:color w:val="000000"/>
          <w:sz w:val="28"/>
          <w:lang w:val="en-US"/>
        </w:rPr>
        <w:t xml:space="preserve">  </w:t>
      </w:r>
      <w:r>
        <w:rPr>
          <w:color w:val="000000"/>
          <w:sz w:val="28"/>
          <w:lang w:val="en-GB"/>
        </w:rPr>
        <w:t xml:space="preserve">Impact of gender on statin efficacy / K.M. </w:t>
      </w:r>
      <w:hyperlink r:id="rId128" w:history="1">
        <w:r>
          <w:rPr>
            <w:color w:val="000000"/>
            <w:sz w:val="28"/>
            <w:lang w:val="en-GB"/>
          </w:rPr>
          <w:t>Dale</w:t>
        </w:r>
      </w:hyperlink>
      <w:r>
        <w:rPr>
          <w:color w:val="000000"/>
          <w:sz w:val="28"/>
          <w:lang w:val="en-GB"/>
        </w:rPr>
        <w:t xml:space="preserve">,             C.I. </w:t>
      </w:r>
      <w:hyperlink r:id="rId129" w:history="1">
        <w:r>
          <w:rPr>
            <w:color w:val="000000"/>
            <w:sz w:val="28"/>
            <w:lang w:val="en-GB"/>
          </w:rPr>
          <w:t>Coleman</w:t>
        </w:r>
      </w:hyperlink>
      <w:r>
        <w:rPr>
          <w:color w:val="000000"/>
          <w:sz w:val="28"/>
          <w:lang w:val="en-GB"/>
        </w:rPr>
        <w:t xml:space="preserve">, S.A. </w:t>
      </w:r>
      <w:hyperlink r:id="rId130" w:history="1">
        <w:r>
          <w:rPr>
            <w:color w:val="000000"/>
            <w:sz w:val="28"/>
            <w:lang w:val="en-GB"/>
          </w:rPr>
          <w:t>Shah</w:t>
        </w:r>
      </w:hyperlink>
      <w:r>
        <w:rPr>
          <w:color w:val="000000"/>
          <w:sz w:val="28"/>
          <w:lang w:val="en-US"/>
        </w:rPr>
        <w:t xml:space="preserve"> [et al.] </w:t>
      </w:r>
      <w:r>
        <w:rPr>
          <w:color w:val="000000"/>
          <w:sz w:val="28"/>
          <w:lang w:val="en-GB"/>
        </w:rPr>
        <w:t xml:space="preserve">// </w:t>
      </w:r>
      <w:hyperlink r:id="rId131" w:history="1">
        <w:r>
          <w:rPr>
            <w:color w:val="000000"/>
            <w:sz w:val="28"/>
            <w:lang w:val="en-GB"/>
          </w:rPr>
          <w:t>Curr. Med. Res. Opin.</w:t>
        </w:r>
      </w:hyperlink>
      <w:r>
        <w:rPr>
          <w:color w:val="000000"/>
          <w:sz w:val="28"/>
          <w:lang w:val="uk-UA"/>
        </w:rPr>
        <w:t xml:space="preserve"> –</w:t>
      </w:r>
      <w:r>
        <w:rPr>
          <w:color w:val="000000"/>
          <w:sz w:val="28"/>
          <w:lang w:val="en-GB"/>
        </w:rPr>
        <w:t xml:space="preserve"> 2007.</w:t>
      </w:r>
      <w:r>
        <w:rPr>
          <w:color w:val="000000"/>
          <w:sz w:val="28"/>
          <w:lang w:val="uk-UA"/>
        </w:rPr>
        <w:t xml:space="preserve"> –</w:t>
      </w:r>
      <w:r>
        <w:rPr>
          <w:color w:val="000000"/>
          <w:sz w:val="28"/>
          <w:lang w:val="en-GB"/>
        </w:rPr>
        <w:t xml:space="preserve"> Vol. 23, </w:t>
      </w:r>
      <w:r>
        <w:rPr>
          <w:color w:val="000000"/>
          <w:sz w:val="28"/>
          <w:lang w:val="uk-UA"/>
        </w:rPr>
        <w:t>№</w:t>
      </w:r>
      <w:r>
        <w:rPr>
          <w:color w:val="000000"/>
          <w:sz w:val="28"/>
          <w:lang w:val="en-GB"/>
        </w:rPr>
        <w:t xml:space="preserve"> 3.</w:t>
      </w:r>
      <w:r>
        <w:rPr>
          <w:color w:val="000000"/>
          <w:sz w:val="28"/>
          <w:lang w:val="uk-UA"/>
        </w:rPr>
        <w:t xml:space="preserve"> –</w:t>
      </w:r>
      <w:r>
        <w:rPr>
          <w:color w:val="000000"/>
          <w:sz w:val="28"/>
          <w:lang w:val="en-GB"/>
        </w:rPr>
        <w:t xml:space="preserve"> P. 565-574.</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132" w:history="1">
        <w:r>
          <w:rPr>
            <w:rStyle w:val="af3"/>
            <w:color w:val="000000"/>
            <w:sz w:val="28"/>
            <w:u w:val="none"/>
            <w:lang w:val="en-US"/>
          </w:rPr>
          <w:t>D</w:t>
        </w:r>
        <w:r>
          <w:rPr>
            <w:rStyle w:val="af3"/>
            <w:color w:val="000000"/>
            <w:sz w:val="28"/>
            <w:u w:val="none"/>
            <w:lang w:val="uk-UA"/>
          </w:rPr>
          <w:t>á</w:t>
        </w:r>
        <w:r>
          <w:rPr>
            <w:rStyle w:val="af3"/>
            <w:color w:val="000000"/>
            <w:sz w:val="28"/>
            <w:u w:val="none"/>
            <w:lang w:val="en-US"/>
          </w:rPr>
          <w:t>vila</w:t>
        </w:r>
        <w:r>
          <w:rPr>
            <w:rStyle w:val="af3"/>
            <w:color w:val="000000"/>
            <w:sz w:val="28"/>
            <w:u w:val="none"/>
            <w:lang w:val="uk-UA"/>
          </w:rPr>
          <w:t xml:space="preserve"> </w:t>
        </w:r>
        <w:r>
          <w:rPr>
            <w:rStyle w:val="af3"/>
            <w:color w:val="000000"/>
            <w:sz w:val="28"/>
            <w:u w:val="none"/>
            <w:lang w:val="en-US"/>
          </w:rPr>
          <w:t>D</w:t>
        </w:r>
        <w:r>
          <w:rPr>
            <w:rStyle w:val="af3"/>
            <w:color w:val="000000"/>
            <w:sz w:val="28"/>
            <w:u w:val="none"/>
            <w:lang w:val="uk-UA"/>
          </w:rPr>
          <w:t>.</w:t>
        </w:r>
        <w:r>
          <w:rPr>
            <w:rStyle w:val="af3"/>
            <w:color w:val="000000"/>
            <w:sz w:val="28"/>
            <w:u w:val="none"/>
            <w:lang w:val="en-US"/>
          </w:rPr>
          <w:t>F</w:t>
        </w:r>
      </w:hyperlink>
      <w:r>
        <w:rPr>
          <w:color w:val="000000"/>
          <w:sz w:val="28"/>
          <w:lang w:val="uk-UA"/>
        </w:rPr>
        <w:t>.</w:t>
      </w:r>
      <w:r>
        <w:rPr>
          <w:color w:val="000000"/>
          <w:sz w:val="28"/>
          <w:lang w:val="en-US"/>
        </w:rPr>
        <w:t xml:space="preserve"> Patterns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hypertrophy</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essential</w:t>
      </w:r>
      <w:r>
        <w:rPr>
          <w:color w:val="000000"/>
          <w:sz w:val="28"/>
          <w:lang w:val="uk-UA"/>
        </w:rPr>
        <w:t xml:space="preserve"> </w:t>
      </w:r>
      <w:r>
        <w:rPr>
          <w:color w:val="000000"/>
          <w:sz w:val="28"/>
          <w:lang w:val="en-US"/>
        </w:rPr>
        <w:t>hypertension</w:t>
      </w:r>
      <w:r>
        <w:rPr>
          <w:color w:val="000000"/>
          <w:sz w:val="28"/>
          <w:lang w:val="uk-UA"/>
        </w:rPr>
        <w:t xml:space="preserve">: </w:t>
      </w:r>
      <w:r>
        <w:rPr>
          <w:color w:val="000000"/>
          <w:sz w:val="28"/>
          <w:lang w:val="en-US"/>
        </w:rPr>
        <w:t>should</w:t>
      </w:r>
      <w:r>
        <w:rPr>
          <w:color w:val="000000"/>
          <w:sz w:val="28"/>
          <w:lang w:val="uk-UA"/>
        </w:rPr>
        <w:t xml:space="preserve"> </w:t>
      </w:r>
      <w:r>
        <w:rPr>
          <w:color w:val="000000"/>
          <w:sz w:val="28"/>
          <w:lang w:val="en-US"/>
        </w:rPr>
        <w:t>echocardiography</w:t>
      </w:r>
      <w:r>
        <w:rPr>
          <w:color w:val="000000"/>
          <w:sz w:val="28"/>
          <w:lang w:val="uk-UA"/>
        </w:rPr>
        <w:t xml:space="preserve"> </w:t>
      </w:r>
      <w:r>
        <w:rPr>
          <w:color w:val="000000"/>
          <w:sz w:val="28"/>
          <w:lang w:val="en-US"/>
        </w:rPr>
        <w:t>guide</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pharmacological</w:t>
      </w:r>
      <w:r>
        <w:rPr>
          <w:color w:val="000000"/>
          <w:sz w:val="28"/>
          <w:lang w:val="uk-UA"/>
        </w:rPr>
        <w:t xml:space="preserve"> </w:t>
      </w:r>
      <w:r>
        <w:rPr>
          <w:color w:val="000000"/>
          <w:sz w:val="28"/>
          <w:lang w:val="en-US"/>
        </w:rPr>
        <w:t>treatment</w:t>
      </w:r>
      <w:r>
        <w:rPr>
          <w:color w:val="000000"/>
          <w:sz w:val="28"/>
          <w:lang w:val="uk-UA"/>
        </w:rPr>
        <w:t xml:space="preserve"> </w:t>
      </w:r>
      <w:r>
        <w:rPr>
          <w:color w:val="000000"/>
          <w:sz w:val="28"/>
          <w:lang w:val="en-US"/>
        </w:rPr>
        <w:t xml:space="preserve">/   D.F. </w:t>
      </w:r>
      <w:hyperlink r:id="rId133" w:history="1">
        <w:r>
          <w:rPr>
            <w:rStyle w:val="af3"/>
            <w:color w:val="000000"/>
            <w:sz w:val="28"/>
            <w:u w:val="none"/>
            <w:lang w:val="en-US"/>
          </w:rPr>
          <w:t>D</w:t>
        </w:r>
        <w:r>
          <w:rPr>
            <w:rStyle w:val="af3"/>
            <w:color w:val="000000"/>
            <w:sz w:val="28"/>
            <w:u w:val="none"/>
            <w:lang w:val="uk-UA"/>
          </w:rPr>
          <w:t>á</w:t>
        </w:r>
        <w:r>
          <w:rPr>
            <w:rStyle w:val="af3"/>
            <w:color w:val="000000"/>
            <w:sz w:val="28"/>
            <w:u w:val="none"/>
            <w:lang w:val="en-US"/>
          </w:rPr>
          <w:t>vila</w:t>
        </w:r>
      </w:hyperlink>
      <w:r>
        <w:rPr>
          <w:color w:val="000000"/>
          <w:sz w:val="28"/>
          <w:lang w:val="uk-UA"/>
        </w:rPr>
        <w:t>, J.H</w:t>
      </w:r>
      <w:r>
        <w:rPr>
          <w:color w:val="000000"/>
          <w:sz w:val="28"/>
          <w:lang w:val="en-US"/>
        </w:rPr>
        <w:t>.</w:t>
      </w:r>
      <w:r>
        <w:rPr>
          <w:color w:val="000000"/>
          <w:sz w:val="28"/>
          <w:lang w:val="uk-UA"/>
        </w:rPr>
        <w:t xml:space="preserve"> </w:t>
      </w:r>
      <w:hyperlink r:id="rId134" w:history="1">
        <w:r>
          <w:rPr>
            <w:rStyle w:val="af3"/>
            <w:color w:val="000000"/>
            <w:sz w:val="28"/>
            <w:u w:val="none"/>
            <w:lang w:val="en-US"/>
          </w:rPr>
          <w:t>Donis</w:t>
        </w:r>
      </w:hyperlink>
      <w:r>
        <w:rPr>
          <w:color w:val="000000"/>
          <w:sz w:val="28"/>
          <w:lang w:val="uk-UA"/>
        </w:rPr>
        <w:t>, R</w:t>
      </w:r>
      <w:r>
        <w:rPr>
          <w:color w:val="000000"/>
          <w:sz w:val="28"/>
          <w:lang w:val="en-US"/>
        </w:rPr>
        <w:t>.</w:t>
      </w:r>
      <w:r>
        <w:rPr>
          <w:color w:val="000000"/>
          <w:sz w:val="28"/>
          <w:lang w:val="uk-UA"/>
        </w:rPr>
        <w:t xml:space="preserve"> </w:t>
      </w:r>
      <w:hyperlink r:id="rId135" w:history="1">
        <w:r>
          <w:rPr>
            <w:rStyle w:val="af3"/>
            <w:color w:val="000000"/>
            <w:sz w:val="28"/>
            <w:u w:val="none"/>
            <w:lang w:val="en-US"/>
          </w:rPr>
          <w:t>Odreman</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136" w:history="1">
        <w:r>
          <w:rPr>
            <w:rStyle w:val="af3"/>
            <w:color w:val="000000"/>
            <w:sz w:val="28"/>
            <w:u w:val="none"/>
            <w:lang w:val="en-US"/>
          </w:rPr>
          <w:t>Int</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124, №2. </w:t>
      </w:r>
      <w:r>
        <w:rPr>
          <w:color w:val="000000"/>
          <w:sz w:val="28"/>
          <w:lang w:val="uk-UA"/>
        </w:rPr>
        <w:t>–</w:t>
      </w:r>
      <w:r>
        <w:rPr>
          <w:rStyle w:val="ti"/>
          <w:color w:val="000000"/>
          <w:sz w:val="28"/>
          <w:lang w:val="uk-UA"/>
        </w:rPr>
        <w:t xml:space="preserve"> Р. 134-138.</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137" w:history="1">
        <w:r>
          <w:rPr>
            <w:rStyle w:val="af3"/>
            <w:color w:val="000000"/>
            <w:sz w:val="28"/>
            <w:u w:val="none"/>
            <w:lang w:val="en-US"/>
          </w:rPr>
          <w:t>De Castro S</w:t>
        </w:r>
      </w:hyperlink>
      <w:r>
        <w:rPr>
          <w:color w:val="000000"/>
          <w:sz w:val="28"/>
          <w:lang w:val="uk-UA"/>
        </w:rPr>
        <w:t xml:space="preserve">. </w:t>
      </w:r>
      <w:r>
        <w:rPr>
          <w:color w:val="000000"/>
          <w:sz w:val="28"/>
          <w:lang w:val="en-US"/>
        </w:rPr>
        <w:t>Relation of left atrial maximal volume measured by real-time 3D echocardiography to demographic, clinical, and Doppler variables.</w:t>
      </w:r>
      <w:r>
        <w:rPr>
          <w:color w:val="000000"/>
          <w:sz w:val="28"/>
          <w:lang w:val="uk-UA"/>
        </w:rPr>
        <w:t xml:space="preserve"> </w:t>
      </w:r>
      <w:r>
        <w:rPr>
          <w:color w:val="000000"/>
          <w:sz w:val="28"/>
          <w:lang w:val="en-US"/>
        </w:rPr>
        <w:t xml:space="preserve">/ S. </w:t>
      </w:r>
      <w:hyperlink r:id="rId138" w:history="1">
        <w:r>
          <w:rPr>
            <w:rStyle w:val="af3"/>
            <w:color w:val="000000"/>
            <w:sz w:val="28"/>
            <w:u w:val="none"/>
            <w:lang w:val="en-US"/>
          </w:rPr>
          <w:t>De Castro</w:t>
        </w:r>
      </w:hyperlink>
      <w:r>
        <w:rPr>
          <w:color w:val="000000"/>
          <w:sz w:val="28"/>
          <w:lang w:val="en-US"/>
        </w:rPr>
        <w:t xml:space="preserve">, S. </w:t>
      </w:r>
      <w:hyperlink r:id="rId139" w:history="1">
        <w:r>
          <w:rPr>
            <w:rStyle w:val="af3"/>
            <w:color w:val="000000"/>
            <w:sz w:val="28"/>
            <w:u w:val="none"/>
            <w:lang w:val="en-US"/>
          </w:rPr>
          <w:t>Caselli</w:t>
        </w:r>
      </w:hyperlink>
      <w:r>
        <w:rPr>
          <w:color w:val="000000"/>
          <w:sz w:val="28"/>
          <w:lang w:val="en-US"/>
        </w:rPr>
        <w:t xml:space="preserve">, E. </w:t>
      </w:r>
      <w:hyperlink r:id="rId140" w:history="1">
        <w:r>
          <w:rPr>
            <w:rStyle w:val="af3"/>
            <w:color w:val="000000"/>
            <w:sz w:val="28"/>
            <w:u w:val="none"/>
            <w:lang w:val="en-US"/>
          </w:rPr>
          <w:t>Di Angelantonio</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141"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 xml:space="preserve">– 2008. – </w:t>
      </w:r>
      <w:r>
        <w:rPr>
          <w:rStyle w:val="ti"/>
          <w:color w:val="000000"/>
          <w:sz w:val="28"/>
          <w:lang w:val="en-GB"/>
        </w:rPr>
        <w:t>Vol</w:t>
      </w:r>
      <w:r>
        <w:rPr>
          <w:rStyle w:val="ti"/>
          <w:color w:val="000000"/>
          <w:sz w:val="28"/>
          <w:lang w:val="uk-UA"/>
        </w:rPr>
        <w:t xml:space="preserve">. 101, № 9.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1347-1352.</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142" w:history="1">
        <w:r>
          <w:rPr>
            <w:rStyle w:val="af3"/>
            <w:color w:val="000000"/>
            <w:sz w:val="28"/>
            <w:u w:val="none"/>
            <w:lang w:val="en-US"/>
          </w:rPr>
          <w:t>Dhingra</w:t>
        </w:r>
        <w:r>
          <w:rPr>
            <w:rStyle w:val="af3"/>
            <w:color w:val="000000"/>
            <w:sz w:val="28"/>
            <w:u w:val="none"/>
            <w:lang w:val="uk-UA"/>
          </w:rPr>
          <w:t xml:space="preserve"> </w:t>
        </w:r>
        <w:r>
          <w:rPr>
            <w:rStyle w:val="af3"/>
            <w:color w:val="000000"/>
            <w:sz w:val="28"/>
            <w:u w:val="none"/>
            <w:lang w:val="en-US"/>
          </w:rPr>
          <w:t>R</w:t>
        </w:r>
      </w:hyperlink>
      <w:r>
        <w:rPr>
          <w:color w:val="000000"/>
          <w:sz w:val="28"/>
          <w:lang w:val="uk-UA"/>
        </w:rPr>
        <w:t xml:space="preserve">. </w:t>
      </w:r>
      <w:r>
        <w:rPr>
          <w:color w:val="000000"/>
          <w:sz w:val="28"/>
          <w:lang w:val="en-US"/>
        </w:rPr>
        <w:t>Differential effects of lipids on the risk of heart failure and coronary heart disease: the Physicians' Health Study</w:t>
      </w:r>
      <w:r>
        <w:rPr>
          <w:color w:val="000000"/>
          <w:sz w:val="28"/>
          <w:lang w:val="uk-UA"/>
        </w:rPr>
        <w:t xml:space="preserve"> </w:t>
      </w:r>
      <w:r>
        <w:rPr>
          <w:color w:val="000000"/>
          <w:sz w:val="28"/>
          <w:lang w:val="en-US"/>
        </w:rPr>
        <w:t xml:space="preserve">/ R. </w:t>
      </w:r>
      <w:hyperlink r:id="rId143" w:history="1">
        <w:r>
          <w:rPr>
            <w:rStyle w:val="af3"/>
            <w:color w:val="000000"/>
            <w:sz w:val="28"/>
            <w:u w:val="none"/>
            <w:lang w:val="en-US"/>
          </w:rPr>
          <w:t>Dhingra</w:t>
        </w:r>
      </w:hyperlink>
      <w:r>
        <w:rPr>
          <w:color w:val="000000"/>
          <w:sz w:val="28"/>
          <w:lang w:val="uk-UA"/>
        </w:rPr>
        <w:t>, H.D</w:t>
      </w:r>
      <w:r>
        <w:rPr>
          <w:color w:val="000000"/>
          <w:sz w:val="28"/>
          <w:lang w:val="en-US"/>
        </w:rPr>
        <w:t>.</w:t>
      </w:r>
      <w:r>
        <w:rPr>
          <w:color w:val="000000"/>
          <w:sz w:val="28"/>
          <w:lang w:val="uk-UA"/>
        </w:rPr>
        <w:t xml:space="preserve"> </w:t>
      </w:r>
      <w:hyperlink r:id="rId144" w:history="1">
        <w:r>
          <w:rPr>
            <w:rStyle w:val="af3"/>
            <w:color w:val="000000"/>
            <w:sz w:val="28"/>
            <w:u w:val="none"/>
            <w:lang w:val="en-US"/>
          </w:rPr>
          <w:t>Sesso</w:t>
        </w:r>
      </w:hyperlink>
      <w:r>
        <w:rPr>
          <w:color w:val="000000"/>
          <w:sz w:val="28"/>
          <w:lang w:val="uk-UA"/>
        </w:rPr>
        <w:t xml:space="preserve">, </w:t>
      </w:r>
      <w:r>
        <w:rPr>
          <w:color w:val="000000"/>
          <w:sz w:val="28"/>
          <w:lang w:val="en-US"/>
        </w:rPr>
        <w:t xml:space="preserve">     </w:t>
      </w:r>
      <w:r>
        <w:rPr>
          <w:color w:val="000000"/>
          <w:sz w:val="28"/>
          <w:lang w:val="uk-UA"/>
        </w:rPr>
        <w:t>S</w:t>
      </w:r>
      <w:r>
        <w:rPr>
          <w:color w:val="000000"/>
          <w:sz w:val="28"/>
          <w:lang w:val="en-US"/>
        </w:rPr>
        <w:t xml:space="preserve">. </w:t>
      </w:r>
      <w:hyperlink r:id="rId145" w:history="1">
        <w:r>
          <w:rPr>
            <w:rStyle w:val="af3"/>
            <w:color w:val="000000"/>
            <w:sz w:val="28"/>
            <w:u w:val="none"/>
            <w:lang w:val="en-US"/>
          </w:rPr>
          <w:t>Kenchaiah</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146"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Heart</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w:t>
        </w:r>
      </w:hyperlink>
      <w:r>
        <w:rPr>
          <w:color w:val="000000"/>
          <w:sz w:val="28"/>
          <w:lang w:val="uk-UA"/>
        </w:rPr>
        <w:t xml:space="preserve"> – 2008. – </w:t>
      </w:r>
      <w:r>
        <w:rPr>
          <w:rStyle w:val="ti"/>
          <w:color w:val="000000"/>
          <w:sz w:val="28"/>
          <w:lang w:val="en-GB"/>
        </w:rPr>
        <w:t>Vol</w:t>
      </w:r>
      <w:r>
        <w:rPr>
          <w:rStyle w:val="ti"/>
          <w:color w:val="000000"/>
          <w:sz w:val="28"/>
          <w:lang w:val="uk-UA"/>
        </w:rPr>
        <w:t xml:space="preserve">. 155, № 5.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869-875.</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147" w:history="1">
        <w:r>
          <w:rPr>
            <w:rStyle w:val="af3"/>
            <w:color w:val="000000"/>
            <w:sz w:val="28"/>
            <w:u w:val="none"/>
            <w:lang w:val="en-US"/>
          </w:rPr>
          <w:t>Diercks</w:t>
        </w:r>
        <w:r>
          <w:rPr>
            <w:rStyle w:val="af3"/>
            <w:color w:val="000000"/>
            <w:sz w:val="28"/>
            <w:u w:val="none"/>
            <w:lang w:val="uk-UA"/>
          </w:rPr>
          <w:t xml:space="preserve"> </w:t>
        </w:r>
        <w:r>
          <w:rPr>
            <w:rStyle w:val="af3"/>
            <w:color w:val="000000"/>
            <w:sz w:val="28"/>
            <w:u w:val="none"/>
            <w:lang w:val="en-US"/>
          </w:rPr>
          <w:t>D</w:t>
        </w:r>
        <w:r>
          <w:rPr>
            <w:rStyle w:val="af3"/>
            <w:color w:val="000000"/>
            <w:sz w:val="28"/>
            <w:u w:val="none"/>
            <w:lang w:val="uk-UA"/>
          </w:rPr>
          <w:t>.</w:t>
        </w:r>
        <w:r>
          <w:rPr>
            <w:rStyle w:val="af3"/>
            <w:color w:val="000000"/>
            <w:sz w:val="28"/>
            <w:u w:val="none"/>
            <w:lang w:val="en-US"/>
          </w:rPr>
          <w:t>B</w:t>
        </w:r>
      </w:hyperlink>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obesity</w:t>
      </w:r>
      <w:r>
        <w:rPr>
          <w:color w:val="000000"/>
          <w:sz w:val="28"/>
          <w:lang w:val="uk-UA"/>
        </w:rPr>
        <w:t xml:space="preserve"> </w:t>
      </w:r>
      <w:r>
        <w:rPr>
          <w:color w:val="000000"/>
          <w:sz w:val="28"/>
          <w:lang w:val="en-US"/>
        </w:rPr>
        <w:t>paradox</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non</w:t>
      </w:r>
      <w:r>
        <w:rPr>
          <w:color w:val="000000"/>
          <w:sz w:val="28"/>
          <w:lang w:val="uk-UA"/>
        </w:rPr>
        <w:t>-</w:t>
      </w:r>
      <w:r>
        <w:rPr>
          <w:color w:val="000000"/>
          <w:sz w:val="28"/>
          <w:lang w:val="en-US"/>
        </w:rPr>
        <w:t>ST</w:t>
      </w:r>
      <w:r>
        <w:rPr>
          <w:color w:val="000000"/>
          <w:sz w:val="28"/>
          <w:lang w:val="uk-UA"/>
        </w:rPr>
        <w:t>-</w:t>
      </w:r>
      <w:r>
        <w:rPr>
          <w:color w:val="000000"/>
          <w:sz w:val="28"/>
          <w:lang w:val="en-US"/>
        </w:rPr>
        <w:t>segment</w:t>
      </w:r>
      <w:r>
        <w:rPr>
          <w:color w:val="000000"/>
          <w:sz w:val="28"/>
          <w:lang w:val="uk-UA"/>
        </w:rPr>
        <w:t xml:space="preserve"> </w:t>
      </w:r>
      <w:r>
        <w:rPr>
          <w:color w:val="000000"/>
          <w:sz w:val="28"/>
          <w:lang w:val="en-US"/>
        </w:rPr>
        <w:t>elevation</w:t>
      </w:r>
      <w:r>
        <w:rPr>
          <w:color w:val="000000"/>
          <w:sz w:val="28"/>
          <w:lang w:val="uk-UA"/>
        </w:rPr>
        <w:t xml:space="preserve"> </w:t>
      </w:r>
      <w:r>
        <w:rPr>
          <w:color w:val="000000"/>
          <w:sz w:val="28"/>
          <w:lang w:val="en-US"/>
        </w:rPr>
        <w:t>acute</w:t>
      </w:r>
      <w:r>
        <w:rPr>
          <w:color w:val="000000"/>
          <w:sz w:val="28"/>
          <w:lang w:val="uk-UA"/>
        </w:rPr>
        <w:t xml:space="preserve"> </w:t>
      </w:r>
      <w:r>
        <w:rPr>
          <w:color w:val="000000"/>
          <w:sz w:val="28"/>
          <w:lang w:val="en-US"/>
        </w:rPr>
        <w:t>coronary</w:t>
      </w:r>
      <w:r>
        <w:rPr>
          <w:color w:val="000000"/>
          <w:sz w:val="28"/>
          <w:lang w:val="uk-UA"/>
        </w:rPr>
        <w:t xml:space="preserve"> </w:t>
      </w:r>
      <w:r>
        <w:rPr>
          <w:color w:val="000000"/>
          <w:sz w:val="28"/>
          <w:lang w:val="en-US"/>
        </w:rPr>
        <w:t>syndromes</w:t>
      </w:r>
      <w:r>
        <w:rPr>
          <w:color w:val="000000"/>
          <w:sz w:val="28"/>
          <w:lang w:val="uk-UA"/>
        </w:rPr>
        <w:t xml:space="preserve">: </w:t>
      </w:r>
      <w:r>
        <w:rPr>
          <w:color w:val="000000"/>
          <w:sz w:val="28"/>
          <w:lang w:val="en-US"/>
        </w:rPr>
        <w:t>results</w:t>
      </w:r>
      <w:r>
        <w:rPr>
          <w:color w:val="000000"/>
          <w:sz w:val="28"/>
          <w:lang w:val="uk-UA"/>
        </w:rPr>
        <w:t xml:space="preserve"> </w:t>
      </w:r>
      <w:r>
        <w:rPr>
          <w:color w:val="000000"/>
          <w:sz w:val="28"/>
          <w:lang w:val="en-US"/>
        </w:rPr>
        <w:t>from</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Can</w:t>
      </w:r>
      <w:r>
        <w:rPr>
          <w:color w:val="000000"/>
          <w:sz w:val="28"/>
          <w:lang w:val="uk-UA"/>
        </w:rPr>
        <w:t xml:space="preserve"> </w:t>
      </w:r>
      <w:r>
        <w:rPr>
          <w:color w:val="000000"/>
          <w:sz w:val="28"/>
          <w:lang w:val="en-US"/>
        </w:rPr>
        <w:t>Rapid</w:t>
      </w:r>
      <w:r>
        <w:rPr>
          <w:color w:val="000000"/>
          <w:sz w:val="28"/>
          <w:lang w:val="uk-UA"/>
        </w:rPr>
        <w:t xml:space="preserve"> </w:t>
      </w:r>
      <w:r>
        <w:rPr>
          <w:color w:val="000000"/>
          <w:sz w:val="28"/>
          <w:lang w:val="en-US"/>
        </w:rPr>
        <w:t>risk</w:t>
      </w:r>
      <w:r>
        <w:rPr>
          <w:color w:val="000000"/>
          <w:sz w:val="28"/>
          <w:lang w:val="uk-UA"/>
        </w:rPr>
        <w:t xml:space="preserve"> </w:t>
      </w:r>
      <w:r>
        <w:rPr>
          <w:color w:val="000000"/>
          <w:sz w:val="28"/>
          <w:lang w:val="en-US"/>
        </w:rPr>
        <w:t>stratification</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 xml:space="preserve">Unstable angina patients Suppress ADverse outcomes with Early implementation of the American College of Cardiology/American Heart Association Guidelines Quality Improvement Initiative / D.B. </w:t>
      </w:r>
      <w:hyperlink r:id="rId148" w:history="1">
        <w:r>
          <w:rPr>
            <w:rStyle w:val="af3"/>
            <w:color w:val="000000"/>
            <w:sz w:val="28"/>
            <w:u w:val="none"/>
            <w:lang w:val="en-US"/>
          </w:rPr>
          <w:t>Diercks</w:t>
        </w:r>
      </w:hyperlink>
      <w:r>
        <w:rPr>
          <w:color w:val="000000"/>
          <w:sz w:val="28"/>
          <w:lang w:val="uk-UA"/>
        </w:rPr>
        <w:t>, M.T</w:t>
      </w:r>
      <w:r>
        <w:rPr>
          <w:color w:val="000000"/>
          <w:sz w:val="28"/>
          <w:lang w:val="en-US"/>
        </w:rPr>
        <w:t>.</w:t>
      </w:r>
      <w:r>
        <w:rPr>
          <w:color w:val="000000"/>
          <w:sz w:val="28"/>
          <w:lang w:val="uk-UA"/>
        </w:rPr>
        <w:t xml:space="preserve"> </w:t>
      </w:r>
      <w:hyperlink r:id="rId149" w:history="1">
        <w:r>
          <w:rPr>
            <w:rStyle w:val="af3"/>
            <w:color w:val="000000"/>
            <w:sz w:val="28"/>
            <w:u w:val="none"/>
            <w:lang w:val="en-US"/>
          </w:rPr>
          <w:t>Roe</w:t>
        </w:r>
      </w:hyperlink>
      <w:r>
        <w:rPr>
          <w:color w:val="000000"/>
          <w:sz w:val="28"/>
          <w:lang w:val="uk-UA"/>
        </w:rPr>
        <w:t>, J</w:t>
      </w:r>
      <w:r>
        <w:rPr>
          <w:color w:val="000000"/>
          <w:sz w:val="28"/>
          <w:lang w:val="en-US"/>
        </w:rPr>
        <w:t>.</w:t>
      </w:r>
      <w:r>
        <w:rPr>
          <w:color w:val="000000"/>
          <w:sz w:val="28"/>
          <w:lang w:val="uk-UA"/>
        </w:rPr>
        <w:t xml:space="preserve"> </w:t>
      </w:r>
      <w:hyperlink r:id="rId150" w:history="1">
        <w:r>
          <w:rPr>
            <w:rStyle w:val="af3"/>
            <w:color w:val="000000"/>
            <w:sz w:val="28"/>
            <w:u w:val="none"/>
            <w:lang w:val="en-US"/>
          </w:rPr>
          <w:t>Mulgund</w:t>
        </w:r>
      </w:hyperlink>
      <w:r>
        <w:rPr>
          <w:color w:val="000000"/>
          <w:sz w:val="28"/>
          <w:lang w:val="en-US"/>
        </w:rPr>
        <w:t xml:space="preserve"> [</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151"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Heart</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en-GB"/>
        </w:rPr>
        <w:t>Vol</w:t>
      </w:r>
      <w:r>
        <w:rPr>
          <w:rStyle w:val="ti"/>
          <w:color w:val="000000"/>
          <w:sz w:val="28"/>
          <w:lang w:val="uk-UA"/>
        </w:rPr>
        <w:t xml:space="preserve">. 152, № 1. </w:t>
      </w:r>
      <w:r>
        <w:rPr>
          <w:color w:val="000000"/>
          <w:sz w:val="28"/>
          <w:lang w:val="uk-UA"/>
        </w:rPr>
        <w:t>–</w:t>
      </w:r>
      <w:r>
        <w:rPr>
          <w:rStyle w:val="ti"/>
          <w:color w:val="000000"/>
          <w:sz w:val="28"/>
          <w:lang w:val="uk-UA"/>
        </w:rPr>
        <w:t xml:space="preserve"> Р. 140-148.</w:t>
      </w:r>
    </w:p>
    <w:p w:rsidR="005364DB" w:rsidRDefault="005364DB" w:rsidP="00AE4CFB">
      <w:pPr>
        <w:numPr>
          <w:ilvl w:val="0"/>
          <w:numId w:val="43"/>
        </w:numPr>
        <w:tabs>
          <w:tab w:val="left" w:pos="900"/>
        </w:tabs>
        <w:spacing w:after="0" w:line="360" w:lineRule="auto"/>
        <w:ind w:left="0" w:firstLine="709"/>
        <w:jc w:val="both"/>
        <w:rPr>
          <w:color w:val="000000"/>
          <w:sz w:val="28"/>
          <w:lang w:val="en-GB" w:eastAsia="ja-JP"/>
        </w:rPr>
      </w:pPr>
      <w:hyperlink r:id="rId152" w:history="1">
        <w:r>
          <w:rPr>
            <w:color w:val="000000"/>
            <w:sz w:val="28"/>
            <w:lang w:val="fi-FI" w:eastAsia="ja-JP"/>
          </w:rPr>
          <w:t>Dorbala S</w:t>
        </w:r>
      </w:hyperlink>
      <w:r>
        <w:rPr>
          <w:color w:val="000000"/>
          <w:sz w:val="28"/>
          <w:lang w:val="uk-UA" w:eastAsia="ja-JP"/>
        </w:rPr>
        <w:t>.</w:t>
      </w:r>
      <w:r>
        <w:rPr>
          <w:color w:val="000000"/>
          <w:sz w:val="28"/>
          <w:lang w:val="fi-FI" w:eastAsia="ja-JP"/>
        </w:rPr>
        <w:t xml:space="preserve"> </w:t>
      </w:r>
      <w:r>
        <w:rPr>
          <w:color w:val="000000"/>
          <w:sz w:val="28"/>
          <w:lang w:val="en-GB" w:eastAsia="ja-JP"/>
        </w:rPr>
        <w:t xml:space="preserve">Coronary vasodilator reserve and Framingham risk scores in subjects at risk for coronary artery disease / S. </w:t>
      </w:r>
      <w:hyperlink r:id="rId153" w:history="1">
        <w:r>
          <w:rPr>
            <w:color w:val="000000"/>
            <w:sz w:val="28"/>
            <w:lang w:val="fi-FI" w:eastAsia="ja-JP"/>
          </w:rPr>
          <w:t>Dorbala</w:t>
        </w:r>
      </w:hyperlink>
      <w:r>
        <w:rPr>
          <w:color w:val="000000"/>
          <w:sz w:val="28"/>
          <w:lang w:val="fi-FI" w:eastAsia="ja-JP"/>
        </w:rPr>
        <w:t xml:space="preserve">, A. </w:t>
      </w:r>
      <w:hyperlink r:id="rId154" w:history="1">
        <w:r>
          <w:rPr>
            <w:color w:val="000000"/>
            <w:sz w:val="28"/>
            <w:lang w:val="fi-FI" w:eastAsia="ja-JP"/>
          </w:rPr>
          <w:t>Hassan</w:t>
        </w:r>
      </w:hyperlink>
      <w:r>
        <w:rPr>
          <w:color w:val="000000"/>
          <w:sz w:val="28"/>
          <w:lang w:val="fi-FI" w:eastAsia="ja-JP"/>
        </w:rPr>
        <w:t xml:space="preserve">, T. </w:t>
      </w:r>
      <w:hyperlink r:id="rId155" w:history="1">
        <w:r>
          <w:rPr>
            <w:color w:val="000000"/>
            <w:sz w:val="28"/>
            <w:lang w:val="fi-FI" w:eastAsia="ja-JP"/>
          </w:rPr>
          <w:t>Heinonen</w:t>
        </w:r>
      </w:hyperlink>
      <w:r>
        <w:rPr>
          <w:color w:val="000000"/>
          <w:sz w:val="28"/>
          <w:lang w:val="fi-FI" w:eastAsia="ja-JP"/>
        </w:rPr>
        <w:t xml:space="preserve"> [et al.] </w:t>
      </w:r>
      <w:r>
        <w:rPr>
          <w:color w:val="000000"/>
          <w:sz w:val="28"/>
          <w:lang w:val="en-GB" w:eastAsia="ja-JP"/>
        </w:rPr>
        <w:t xml:space="preserve">// </w:t>
      </w:r>
      <w:hyperlink r:id="rId156" w:history="1">
        <w:r>
          <w:rPr>
            <w:color w:val="000000"/>
            <w:sz w:val="28"/>
            <w:lang w:val="en-GB" w:eastAsia="ja-JP"/>
          </w:rPr>
          <w:t>J. Nucl. Cardiol.</w:t>
        </w:r>
      </w:hyperlink>
      <w:r>
        <w:rPr>
          <w:color w:val="000000"/>
          <w:sz w:val="28"/>
          <w:lang w:val="uk-UA" w:eastAsia="ja-JP"/>
        </w:rPr>
        <w:t xml:space="preserve"> </w:t>
      </w:r>
      <w:r>
        <w:rPr>
          <w:color w:val="000000"/>
          <w:sz w:val="28"/>
          <w:lang w:val="uk-UA"/>
        </w:rPr>
        <w:t>–</w:t>
      </w:r>
      <w:r>
        <w:rPr>
          <w:color w:val="000000"/>
          <w:sz w:val="28"/>
          <w:lang w:val="en-GB" w:eastAsia="ja-JP"/>
        </w:rPr>
        <w:t xml:space="preserve"> 2006.</w:t>
      </w:r>
      <w:r>
        <w:rPr>
          <w:color w:val="000000"/>
          <w:sz w:val="28"/>
          <w:lang w:val="uk-UA" w:eastAsia="ja-JP"/>
        </w:rPr>
        <w:t xml:space="preserve"> </w:t>
      </w:r>
      <w:r>
        <w:rPr>
          <w:color w:val="000000"/>
          <w:sz w:val="28"/>
          <w:lang w:val="uk-UA"/>
        </w:rPr>
        <w:t>–</w:t>
      </w:r>
      <w:r>
        <w:rPr>
          <w:color w:val="000000"/>
          <w:sz w:val="28"/>
          <w:lang w:val="en-GB" w:eastAsia="ja-JP"/>
        </w:rPr>
        <w:t xml:space="preserve"> Vol. 13, </w:t>
      </w:r>
      <w:r>
        <w:rPr>
          <w:color w:val="000000"/>
          <w:sz w:val="28"/>
          <w:lang w:val="uk-UA" w:eastAsia="ja-JP"/>
        </w:rPr>
        <w:t>№</w:t>
      </w:r>
      <w:r>
        <w:rPr>
          <w:color w:val="000000"/>
          <w:sz w:val="28"/>
          <w:lang w:val="en-GB" w:eastAsia="ja-JP"/>
        </w:rPr>
        <w:t xml:space="preserve"> 6.</w:t>
      </w:r>
      <w:r>
        <w:rPr>
          <w:color w:val="000000"/>
          <w:sz w:val="28"/>
          <w:lang w:val="uk-UA" w:eastAsia="ja-JP"/>
        </w:rPr>
        <w:t xml:space="preserve"> </w:t>
      </w:r>
      <w:r>
        <w:rPr>
          <w:color w:val="000000"/>
          <w:sz w:val="28"/>
          <w:lang w:val="uk-UA"/>
        </w:rPr>
        <w:t>–</w:t>
      </w:r>
      <w:r>
        <w:rPr>
          <w:color w:val="000000"/>
          <w:sz w:val="28"/>
          <w:lang w:val="en-GB" w:eastAsia="ja-JP"/>
        </w:rPr>
        <w:t xml:space="preserve"> P.</w:t>
      </w:r>
      <w:r>
        <w:rPr>
          <w:color w:val="000000"/>
          <w:sz w:val="28"/>
          <w:lang w:val="uk-UA" w:eastAsia="ja-JP"/>
        </w:rPr>
        <w:t xml:space="preserve"> </w:t>
      </w:r>
      <w:r>
        <w:rPr>
          <w:color w:val="000000"/>
          <w:sz w:val="28"/>
          <w:lang w:val="en-GB" w:eastAsia="ja-JP"/>
        </w:rPr>
        <w:t>761-767.</w:t>
      </w:r>
    </w:p>
    <w:p w:rsidR="005364DB" w:rsidRDefault="005364DB" w:rsidP="00AE4CFB">
      <w:pPr>
        <w:numPr>
          <w:ilvl w:val="0"/>
          <w:numId w:val="43"/>
        </w:numPr>
        <w:tabs>
          <w:tab w:val="left" w:pos="900"/>
        </w:tabs>
        <w:spacing w:after="0" w:line="360" w:lineRule="auto"/>
        <w:ind w:left="0" w:firstLine="720"/>
        <w:jc w:val="both"/>
        <w:rPr>
          <w:rStyle w:val="ti"/>
          <w:color w:val="000000"/>
          <w:lang w:val="en-US"/>
        </w:rPr>
      </w:pPr>
      <w:hyperlink r:id="rId157" w:history="1">
        <w:r>
          <w:rPr>
            <w:rStyle w:val="af3"/>
            <w:color w:val="000000"/>
            <w:sz w:val="28"/>
            <w:u w:val="none"/>
            <w:lang w:val="en-US"/>
          </w:rPr>
          <w:t>Dorbala</w:t>
        </w:r>
        <w:r>
          <w:rPr>
            <w:rStyle w:val="af3"/>
            <w:color w:val="000000"/>
            <w:sz w:val="28"/>
            <w:u w:val="none"/>
            <w:lang w:val="uk-UA"/>
          </w:rPr>
          <w:t xml:space="preserve"> </w:t>
        </w:r>
        <w:r>
          <w:rPr>
            <w:rStyle w:val="af3"/>
            <w:color w:val="000000"/>
            <w:sz w:val="28"/>
            <w:u w:val="none"/>
            <w:lang w:val="en-US"/>
          </w:rPr>
          <w:t>S</w:t>
        </w:r>
      </w:hyperlink>
      <w:r>
        <w:rPr>
          <w:color w:val="000000"/>
          <w:sz w:val="28"/>
          <w:lang w:val="uk-UA"/>
        </w:rPr>
        <w:t xml:space="preserve">. </w:t>
      </w:r>
      <w:r>
        <w:rPr>
          <w:color w:val="000000"/>
          <w:sz w:val="28"/>
          <w:lang w:val="en-US"/>
        </w:rPr>
        <w:t>Effect</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body</w:t>
      </w:r>
      <w:r>
        <w:rPr>
          <w:color w:val="000000"/>
          <w:sz w:val="28"/>
          <w:lang w:val="uk-UA"/>
        </w:rPr>
        <w:t xml:space="preserve"> </w:t>
      </w:r>
      <w:r>
        <w:rPr>
          <w:color w:val="000000"/>
          <w:sz w:val="28"/>
          <w:lang w:val="en-US"/>
        </w:rPr>
        <w:t>mass</w:t>
      </w:r>
      <w:r>
        <w:rPr>
          <w:color w:val="000000"/>
          <w:sz w:val="28"/>
          <w:lang w:val="uk-UA"/>
        </w:rPr>
        <w:t xml:space="preserve"> </w:t>
      </w:r>
      <w:r>
        <w:rPr>
          <w:color w:val="000000"/>
          <w:sz w:val="28"/>
          <w:lang w:val="en-US"/>
        </w:rPr>
        <w:t>index</w:t>
      </w:r>
      <w:r>
        <w:rPr>
          <w:color w:val="000000"/>
          <w:sz w:val="28"/>
          <w:lang w:val="uk-UA"/>
        </w:rPr>
        <w:t xml:space="preserve"> </w:t>
      </w:r>
      <w:r>
        <w:rPr>
          <w:color w:val="000000"/>
          <w:sz w:val="28"/>
          <w:lang w:val="en-US"/>
        </w:rPr>
        <w:t>on</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cavity</w:t>
      </w:r>
      <w:r>
        <w:rPr>
          <w:color w:val="000000"/>
          <w:sz w:val="28"/>
          <w:lang w:val="uk-UA"/>
        </w:rPr>
        <w:t xml:space="preserve"> </w:t>
      </w:r>
      <w:r>
        <w:rPr>
          <w:color w:val="000000"/>
          <w:sz w:val="28"/>
          <w:lang w:val="en-US"/>
        </w:rPr>
        <w:t>size</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ejection</w:t>
      </w:r>
      <w:r>
        <w:rPr>
          <w:color w:val="000000"/>
          <w:sz w:val="28"/>
          <w:lang w:val="uk-UA"/>
        </w:rPr>
        <w:t xml:space="preserve"> </w:t>
      </w:r>
      <w:r>
        <w:rPr>
          <w:color w:val="000000"/>
          <w:sz w:val="28"/>
          <w:lang w:val="en-US"/>
        </w:rPr>
        <w:t>fraction</w:t>
      </w:r>
      <w:r>
        <w:rPr>
          <w:color w:val="000000"/>
          <w:sz w:val="28"/>
          <w:lang w:val="uk-UA"/>
        </w:rPr>
        <w:t xml:space="preserve"> </w:t>
      </w:r>
      <w:r>
        <w:rPr>
          <w:color w:val="000000"/>
          <w:sz w:val="28"/>
          <w:lang w:val="en-US"/>
        </w:rPr>
        <w:t xml:space="preserve">/ S. </w:t>
      </w:r>
      <w:hyperlink r:id="rId158" w:history="1">
        <w:r>
          <w:rPr>
            <w:rStyle w:val="af3"/>
            <w:color w:val="000000"/>
            <w:sz w:val="28"/>
            <w:u w:val="none"/>
            <w:lang w:val="en-US"/>
          </w:rPr>
          <w:t>Dorbala</w:t>
        </w:r>
      </w:hyperlink>
      <w:r>
        <w:rPr>
          <w:color w:val="000000"/>
          <w:sz w:val="28"/>
          <w:lang w:val="uk-UA"/>
        </w:rPr>
        <w:t>, S</w:t>
      </w:r>
      <w:r>
        <w:rPr>
          <w:color w:val="000000"/>
          <w:sz w:val="28"/>
          <w:lang w:val="en-US"/>
        </w:rPr>
        <w:t>.</w:t>
      </w:r>
      <w:r>
        <w:rPr>
          <w:color w:val="000000"/>
          <w:sz w:val="28"/>
          <w:lang w:val="uk-UA"/>
        </w:rPr>
        <w:t xml:space="preserve"> </w:t>
      </w:r>
      <w:hyperlink r:id="rId159" w:history="1">
        <w:r>
          <w:rPr>
            <w:rStyle w:val="af3"/>
            <w:color w:val="000000"/>
            <w:sz w:val="28"/>
            <w:u w:val="none"/>
            <w:lang w:val="en-US"/>
          </w:rPr>
          <w:t>Crugnale</w:t>
        </w:r>
      </w:hyperlink>
      <w:r>
        <w:rPr>
          <w:color w:val="000000"/>
          <w:sz w:val="28"/>
          <w:lang w:val="uk-UA"/>
        </w:rPr>
        <w:t>, D</w:t>
      </w:r>
      <w:r>
        <w:rPr>
          <w:color w:val="000000"/>
          <w:sz w:val="28"/>
          <w:lang w:val="en-US"/>
        </w:rPr>
        <w:t>.</w:t>
      </w:r>
      <w:r>
        <w:rPr>
          <w:color w:val="000000"/>
          <w:sz w:val="28"/>
          <w:lang w:val="uk-UA"/>
        </w:rPr>
        <w:t xml:space="preserve"> </w:t>
      </w:r>
      <w:hyperlink r:id="rId160" w:history="1">
        <w:r>
          <w:rPr>
            <w:rStyle w:val="af3"/>
            <w:color w:val="000000"/>
            <w:sz w:val="28"/>
            <w:u w:val="none"/>
            <w:lang w:val="en-US"/>
          </w:rPr>
          <w:t>Yang</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161"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97, № 5. </w:t>
      </w:r>
      <w:r>
        <w:rPr>
          <w:color w:val="000000"/>
          <w:sz w:val="28"/>
          <w:lang w:val="uk-UA"/>
        </w:rPr>
        <w:t>–</w:t>
      </w:r>
      <w:r>
        <w:rPr>
          <w:rStyle w:val="ti"/>
          <w:color w:val="000000"/>
          <w:sz w:val="28"/>
          <w:lang w:val="uk-UA"/>
        </w:rPr>
        <w:t xml:space="preserve"> Р. 725-729.</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162" w:history="1">
        <w:r>
          <w:rPr>
            <w:rStyle w:val="af3"/>
            <w:color w:val="000000"/>
            <w:sz w:val="28"/>
            <w:u w:val="none"/>
            <w:lang w:val="en-US"/>
          </w:rPr>
          <w:t>Elesber</w:t>
        </w:r>
        <w:r>
          <w:rPr>
            <w:rStyle w:val="af3"/>
            <w:color w:val="000000"/>
            <w:sz w:val="28"/>
            <w:u w:val="none"/>
            <w:lang w:val="uk-UA"/>
          </w:rPr>
          <w:t xml:space="preserve"> </w:t>
        </w:r>
        <w:r>
          <w:rPr>
            <w:rStyle w:val="af3"/>
            <w:color w:val="000000"/>
            <w:sz w:val="28"/>
            <w:u w:val="none"/>
            <w:lang w:val="en-US"/>
          </w:rPr>
          <w:t>A</w:t>
        </w:r>
        <w:r>
          <w:rPr>
            <w:rStyle w:val="af3"/>
            <w:color w:val="000000"/>
            <w:sz w:val="28"/>
            <w:u w:val="none"/>
            <w:lang w:val="uk-UA"/>
          </w:rPr>
          <w:t>.</w:t>
        </w:r>
        <w:r>
          <w:rPr>
            <w:rStyle w:val="af3"/>
            <w:color w:val="000000"/>
            <w:sz w:val="28"/>
            <w:u w:val="none"/>
            <w:lang w:val="en-US"/>
          </w:rPr>
          <w:t>A</w:t>
        </w:r>
      </w:hyperlink>
      <w:r>
        <w:rPr>
          <w:color w:val="000000"/>
          <w:sz w:val="28"/>
          <w:lang w:val="uk-UA"/>
        </w:rPr>
        <w:t>.</w:t>
      </w:r>
      <w:r>
        <w:rPr>
          <w:color w:val="000000"/>
          <w:sz w:val="28"/>
          <w:lang w:val="en-US"/>
        </w:rPr>
        <w:t xml:space="preserve"> Coronary endothelial dysfunction and hyperlipidemia are independently associated with diastolic dysfunction in humans</w:t>
      </w:r>
      <w:r>
        <w:rPr>
          <w:rStyle w:val="ti"/>
          <w:color w:val="000000"/>
          <w:sz w:val="28"/>
          <w:lang w:val="en-US"/>
        </w:rPr>
        <w:t xml:space="preserve"> / A.A. </w:t>
      </w:r>
      <w:hyperlink r:id="rId163" w:history="1">
        <w:r>
          <w:rPr>
            <w:rStyle w:val="af3"/>
            <w:color w:val="000000"/>
            <w:sz w:val="28"/>
            <w:u w:val="none"/>
            <w:lang w:val="en-US"/>
          </w:rPr>
          <w:t>Elesber</w:t>
        </w:r>
      </w:hyperlink>
      <w:r>
        <w:rPr>
          <w:color w:val="000000"/>
          <w:sz w:val="28"/>
          <w:lang w:val="uk-UA"/>
        </w:rPr>
        <w:t>, M.M</w:t>
      </w:r>
      <w:r>
        <w:rPr>
          <w:color w:val="000000"/>
          <w:sz w:val="28"/>
          <w:lang w:val="en-US"/>
        </w:rPr>
        <w:t>.</w:t>
      </w:r>
      <w:r>
        <w:rPr>
          <w:color w:val="000000"/>
          <w:sz w:val="28"/>
          <w:lang w:val="uk-UA"/>
        </w:rPr>
        <w:t xml:space="preserve"> </w:t>
      </w:r>
      <w:hyperlink r:id="rId164" w:history="1">
        <w:r>
          <w:rPr>
            <w:rStyle w:val="af3"/>
            <w:color w:val="000000"/>
            <w:sz w:val="28"/>
            <w:u w:val="none"/>
            <w:lang w:val="en-US"/>
          </w:rPr>
          <w:t>Redfield</w:t>
        </w:r>
      </w:hyperlink>
      <w:r>
        <w:rPr>
          <w:color w:val="000000"/>
          <w:sz w:val="28"/>
          <w:lang w:val="uk-UA"/>
        </w:rPr>
        <w:t>, C.S</w:t>
      </w:r>
      <w:r>
        <w:rPr>
          <w:color w:val="000000"/>
          <w:sz w:val="28"/>
          <w:lang w:val="en-US"/>
        </w:rPr>
        <w:t>.</w:t>
      </w:r>
      <w:r>
        <w:rPr>
          <w:color w:val="000000"/>
          <w:sz w:val="28"/>
          <w:lang w:val="uk-UA"/>
        </w:rPr>
        <w:t xml:space="preserve"> </w:t>
      </w:r>
      <w:hyperlink r:id="rId165" w:history="1">
        <w:r>
          <w:rPr>
            <w:rStyle w:val="af3"/>
            <w:color w:val="000000"/>
            <w:sz w:val="28"/>
            <w:u w:val="none"/>
            <w:lang w:val="en-US"/>
          </w:rPr>
          <w:t>Rihal</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w:t>
      </w:r>
      <w:r>
        <w:rPr>
          <w:rStyle w:val="ti"/>
          <w:color w:val="000000"/>
          <w:sz w:val="28"/>
          <w:lang w:val="uk-UA"/>
        </w:rPr>
        <w:t xml:space="preserve">// </w:t>
      </w:r>
      <w:hyperlink r:id="rId166" w:history="1">
        <w:r>
          <w:rPr>
            <w:rStyle w:val="af3"/>
            <w:color w:val="000000"/>
            <w:sz w:val="28"/>
            <w:u w:val="none"/>
            <w:lang w:val="en-US"/>
          </w:rPr>
          <w:t>Am</w:t>
        </w:r>
        <w:r>
          <w:rPr>
            <w:rStyle w:val="af3"/>
            <w:color w:val="000000"/>
            <w:sz w:val="28"/>
            <w:u w:val="none"/>
            <w:lang w:val="uk-UA"/>
          </w:rPr>
          <w:t>.</w:t>
        </w:r>
        <w:r>
          <w:rPr>
            <w:rStyle w:val="af3"/>
            <w:color w:val="000000"/>
            <w:sz w:val="28"/>
            <w:u w:val="none"/>
            <w:lang w:val="en-US"/>
          </w:rPr>
          <w:t xml:space="preserve"> Heart</w:t>
        </w:r>
        <w:r>
          <w:rPr>
            <w:rStyle w:val="af3"/>
            <w:color w:val="000000"/>
            <w:sz w:val="28"/>
            <w:u w:val="none"/>
            <w:lang w:val="uk-UA"/>
          </w:rPr>
          <w:t>.</w:t>
        </w:r>
        <w:r>
          <w:rPr>
            <w:rStyle w:val="af3"/>
            <w:color w:val="000000"/>
            <w:sz w:val="28"/>
            <w:u w:val="none"/>
            <w:lang w:val="en-US"/>
          </w:rPr>
          <w:t xml:space="preserve"> J.</w:t>
        </w:r>
      </w:hyperlink>
      <w:r>
        <w:rPr>
          <w:rStyle w:val="ti"/>
          <w:color w:val="000000"/>
          <w:sz w:val="28"/>
          <w:lang w:val="uk-UA"/>
        </w:rPr>
        <w:t xml:space="preserve"> </w:t>
      </w:r>
      <w:r>
        <w:rPr>
          <w:color w:val="000000"/>
          <w:sz w:val="28"/>
          <w:lang w:val="uk-UA"/>
        </w:rPr>
        <w:t>–</w:t>
      </w:r>
      <w:r>
        <w:rPr>
          <w:rStyle w:val="ti"/>
          <w:color w:val="000000"/>
          <w:sz w:val="28"/>
          <w:lang w:val="en-US"/>
        </w:rPr>
        <w:t xml:space="preserve"> 2007</w:t>
      </w:r>
      <w:r>
        <w:rPr>
          <w:rStyle w:val="ti"/>
          <w:color w:val="000000"/>
          <w:sz w:val="28"/>
          <w:lang w:val="uk-UA"/>
        </w:rPr>
        <w:t xml:space="preserve">. </w:t>
      </w:r>
      <w:r>
        <w:rPr>
          <w:color w:val="000000"/>
          <w:sz w:val="28"/>
          <w:lang w:val="uk-UA"/>
        </w:rPr>
        <w:t>–</w:t>
      </w:r>
      <w:r>
        <w:rPr>
          <w:color w:val="000000"/>
          <w:sz w:val="28"/>
          <w:lang w:val="en-GB" w:eastAsia="ja-JP"/>
        </w:rPr>
        <w:t xml:space="preserve"> Vol</w:t>
      </w:r>
      <w:r>
        <w:rPr>
          <w:color w:val="000000"/>
          <w:sz w:val="28"/>
          <w:lang w:val="uk-UA" w:eastAsia="ja-JP"/>
        </w:rPr>
        <w:t xml:space="preserve">. 153, № 6. </w:t>
      </w:r>
      <w:r>
        <w:rPr>
          <w:color w:val="000000"/>
          <w:sz w:val="28"/>
          <w:lang w:val="uk-UA"/>
        </w:rPr>
        <w:t>–</w:t>
      </w:r>
      <w:r>
        <w:rPr>
          <w:color w:val="000000"/>
          <w:sz w:val="28"/>
          <w:lang w:val="uk-UA" w:eastAsia="ja-JP"/>
        </w:rPr>
        <w:t xml:space="preserve"> </w:t>
      </w:r>
      <w:r>
        <w:rPr>
          <w:color w:val="000000"/>
          <w:sz w:val="28"/>
          <w:lang w:val="en-US" w:eastAsia="ja-JP"/>
        </w:rPr>
        <w:t xml:space="preserve">       </w:t>
      </w:r>
      <w:r>
        <w:rPr>
          <w:color w:val="000000"/>
          <w:sz w:val="28"/>
          <w:lang w:val="en-GB" w:eastAsia="ja-JP"/>
        </w:rPr>
        <w:t>P</w:t>
      </w:r>
      <w:r>
        <w:rPr>
          <w:color w:val="000000"/>
          <w:sz w:val="28"/>
          <w:lang w:val="uk-UA" w:eastAsia="ja-JP"/>
        </w:rPr>
        <w:t>. 1681-1687.</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167" w:history="1">
        <w:r>
          <w:rPr>
            <w:rStyle w:val="af3"/>
            <w:color w:val="000000"/>
            <w:sz w:val="28"/>
            <w:u w:val="none"/>
            <w:lang w:val="en-US"/>
          </w:rPr>
          <w:t>Fonarow G</w:t>
        </w:r>
        <w:r>
          <w:rPr>
            <w:rStyle w:val="af3"/>
            <w:color w:val="000000"/>
            <w:sz w:val="28"/>
            <w:u w:val="none"/>
            <w:lang w:val="uk-UA"/>
          </w:rPr>
          <w:t>.</w:t>
        </w:r>
        <w:r>
          <w:rPr>
            <w:rStyle w:val="af3"/>
            <w:color w:val="000000"/>
            <w:sz w:val="28"/>
            <w:u w:val="none"/>
            <w:lang w:val="en-US"/>
          </w:rPr>
          <w:t>C</w:t>
        </w:r>
      </w:hyperlink>
      <w:r>
        <w:rPr>
          <w:color w:val="000000"/>
          <w:sz w:val="28"/>
          <w:lang w:val="uk-UA"/>
        </w:rPr>
        <w:t>.</w:t>
      </w:r>
      <w:r>
        <w:rPr>
          <w:color w:val="000000"/>
          <w:sz w:val="28"/>
          <w:lang w:val="en-US"/>
        </w:rPr>
        <w:t xml:space="preserve"> Characteristics, treatments, and outcomes of patients with preserved systolic function hospitalized for heart failure: a report from the OPTIMIZE-HF Registry</w:t>
      </w:r>
      <w:r>
        <w:rPr>
          <w:color w:val="000000"/>
          <w:sz w:val="28"/>
          <w:lang w:val="uk-UA"/>
        </w:rPr>
        <w:t xml:space="preserve"> </w:t>
      </w:r>
      <w:r>
        <w:rPr>
          <w:color w:val="000000"/>
          <w:sz w:val="28"/>
          <w:lang w:val="en-US"/>
        </w:rPr>
        <w:t xml:space="preserve">/ G.C. </w:t>
      </w:r>
      <w:hyperlink r:id="rId168" w:history="1">
        <w:r>
          <w:rPr>
            <w:rStyle w:val="af3"/>
            <w:color w:val="000000"/>
            <w:sz w:val="28"/>
            <w:u w:val="none"/>
            <w:lang w:val="en-US"/>
          </w:rPr>
          <w:t>Fonarow</w:t>
        </w:r>
      </w:hyperlink>
      <w:r>
        <w:rPr>
          <w:color w:val="000000"/>
          <w:sz w:val="28"/>
          <w:lang w:val="en-US"/>
        </w:rPr>
        <w:t xml:space="preserve">, W.G. </w:t>
      </w:r>
      <w:hyperlink r:id="rId169" w:history="1">
        <w:r>
          <w:rPr>
            <w:rStyle w:val="af3"/>
            <w:color w:val="000000"/>
            <w:sz w:val="28"/>
            <w:u w:val="none"/>
            <w:lang w:val="en-US"/>
          </w:rPr>
          <w:t>Stough</w:t>
        </w:r>
      </w:hyperlink>
      <w:r>
        <w:rPr>
          <w:color w:val="000000"/>
          <w:sz w:val="28"/>
          <w:lang w:val="en-US"/>
        </w:rPr>
        <w:t xml:space="preserve">, W.T. </w:t>
      </w:r>
      <w:hyperlink r:id="rId170" w:history="1">
        <w:r>
          <w:rPr>
            <w:rStyle w:val="af3"/>
            <w:color w:val="000000"/>
            <w:sz w:val="28"/>
            <w:u w:val="none"/>
            <w:lang w:val="en-US"/>
          </w:rPr>
          <w:t>Abraham</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hyperlink r:id="rId171" w:history="1">
        <w:r>
          <w:rPr>
            <w:rStyle w:val="af3"/>
            <w:color w:val="000000"/>
            <w:sz w:val="28"/>
            <w:u w:val="none"/>
            <w:lang w:val="en-US"/>
          </w:rPr>
          <w:t>OPTIMIZE-HF Investigators and Hospitals</w:t>
        </w:r>
      </w:hyperlink>
      <w:r>
        <w:rPr>
          <w:color w:val="000000"/>
          <w:sz w:val="28"/>
          <w:lang w:val="en-US"/>
        </w:rPr>
        <w:t xml:space="preserve">.] </w:t>
      </w:r>
      <w:r>
        <w:rPr>
          <w:color w:val="000000"/>
          <w:sz w:val="28"/>
          <w:lang w:val="uk-UA"/>
        </w:rPr>
        <w:t xml:space="preserve">// </w:t>
      </w:r>
      <w:hyperlink r:id="rId172" w:history="1">
        <w:r>
          <w:rPr>
            <w:rStyle w:val="af3"/>
            <w:color w:val="000000"/>
            <w:sz w:val="28"/>
            <w:u w:val="none"/>
            <w:lang w:val="en-US"/>
          </w:rPr>
          <w:t>J</w:t>
        </w:r>
        <w:r>
          <w:rPr>
            <w:rStyle w:val="af3"/>
            <w:color w:val="000000"/>
            <w:sz w:val="28"/>
            <w:u w:val="none"/>
            <w:lang w:val="uk-UA"/>
          </w:rPr>
          <w:t>.</w:t>
        </w:r>
        <w:r>
          <w:rPr>
            <w:rStyle w:val="af3"/>
            <w:color w:val="000000"/>
            <w:sz w:val="28"/>
            <w:u w:val="none"/>
            <w:lang w:val="en-US"/>
          </w:rPr>
          <w:t xml:space="preserve"> Am</w:t>
        </w:r>
        <w:r>
          <w:rPr>
            <w:rStyle w:val="af3"/>
            <w:color w:val="000000"/>
            <w:sz w:val="28"/>
            <w:u w:val="none"/>
            <w:lang w:val="uk-UA"/>
          </w:rPr>
          <w:t>.</w:t>
        </w:r>
        <w:r>
          <w:rPr>
            <w:rStyle w:val="af3"/>
            <w:color w:val="000000"/>
            <w:sz w:val="28"/>
            <w:u w:val="none"/>
            <w:lang w:val="en-US"/>
          </w:rPr>
          <w:t xml:space="preserve"> Coll</w:t>
        </w:r>
        <w:r>
          <w:rPr>
            <w:rStyle w:val="af3"/>
            <w:color w:val="000000"/>
            <w:sz w:val="28"/>
            <w:u w:val="none"/>
            <w:lang w:val="uk-UA"/>
          </w:rPr>
          <w:t>.</w:t>
        </w:r>
        <w:r>
          <w:rPr>
            <w:rStyle w:val="af3"/>
            <w:color w:val="000000"/>
            <w:sz w:val="28"/>
            <w:u w:val="none"/>
            <w:lang w:val="en-US"/>
          </w:rPr>
          <w:t xml:space="preserve"> Cardiol.</w:t>
        </w:r>
      </w:hyperlink>
      <w:r>
        <w:rPr>
          <w:rStyle w:val="ti"/>
          <w:color w:val="000000"/>
          <w:sz w:val="28"/>
          <w:lang w:val="uk-UA"/>
        </w:rPr>
        <w:t xml:space="preserve"> </w:t>
      </w:r>
      <w:r>
        <w:rPr>
          <w:color w:val="000000"/>
          <w:sz w:val="28"/>
          <w:lang w:val="uk-UA"/>
        </w:rPr>
        <w:t>–</w:t>
      </w:r>
      <w:r>
        <w:rPr>
          <w:rStyle w:val="ti"/>
          <w:color w:val="000000"/>
          <w:sz w:val="28"/>
          <w:lang w:val="en-US"/>
        </w:rPr>
        <w:t xml:space="preserve"> 2007</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50, № 8. </w:t>
      </w:r>
      <w:r>
        <w:rPr>
          <w:color w:val="000000"/>
          <w:sz w:val="28"/>
          <w:lang w:val="uk-UA"/>
        </w:rPr>
        <w:t>–</w:t>
      </w:r>
      <w:r>
        <w:rPr>
          <w:rStyle w:val="ti"/>
          <w:color w:val="000000"/>
          <w:sz w:val="28"/>
          <w:lang w:val="uk-UA"/>
        </w:rPr>
        <w:t xml:space="preserve"> Р. 768-777.</w:t>
      </w:r>
    </w:p>
    <w:p w:rsidR="005364DB" w:rsidRDefault="005364DB" w:rsidP="00AE4CFB">
      <w:pPr>
        <w:numPr>
          <w:ilvl w:val="0"/>
          <w:numId w:val="43"/>
        </w:numPr>
        <w:tabs>
          <w:tab w:val="left" w:pos="900"/>
        </w:tabs>
        <w:spacing w:after="0" w:line="360" w:lineRule="auto"/>
        <w:ind w:left="0" w:firstLine="709"/>
        <w:jc w:val="both"/>
        <w:rPr>
          <w:rStyle w:val="ti"/>
          <w:color w:val="000000"/>
          <w:sz w:val="28"/>
          <w:lang w:val="en-GB" w:eastAsia="ja-JP"/>
        </w:rPr>
      </w:pPr>
      <w:r>
        <w:rPr>
          <w:rStyle w:val="aff7"/>
          <w:b w:val="0"/>
          <w:color w:val="000000"/>
          <w:sz w:val="28"/>
          <w:lang w:val="it-IT"/>
        </w:rPr>
        <w:t>Fox</w:t>
      </w:r>
      <w:r>
        <w:rPr>
          <w:rStyle w:val="aff7"/>
          <w:b w:val="0"/>
          <w:color w:val="000000"/>
          <w:sz w:val="28"/>
          <w:lang w:val="uk-UA"/>
        </w:rPr>
        <w:t xml:space="preserve"> </w:t>
      </w:r>
      <w:r>
        <w:rPr>
          <w:rStyle w:val="aff7"/>
          <w:b w:val="0"/>
          <w:color w:val="000000"/>
          <w:sz w:val="28"/>
          <w:lang w:val="it-IT"/>
        </w:rPr>
        <w:t>K</w:t>
      </w:r>
      <w:r>
        <w:rPr>
          <w:rStyle w:val="aff7"/>
          <w:b w:val="0"/>
          <w:color w:val="000000"/>
          <w:sz w:val="28"/>
          <w:lang w:val="uk-UA"/>
        </w:rPr>
        <w:t xml:space="preserve">. </w:t>
      </w:r>
      <w:r>
        <w:rPr>
          <w:color w:val="000000"/>
          <w:sz w:val="28"/>
          <w:lang w:val="en-US"/>
        </w:rPr>
        <w:t xml:space="preserve">Guidelines on the management of </w:t>
      </w:r>
      <w:r>
        <w:rPr>
          <w:rStyle w:val="aff7"/>
          <w:b w:val="0"/>
          <w:color w:val="000000"/>
          <w:sz w:val="28"/>
          <w:shd w:val="clear" w:color="auto" w:fill="FFFFFF"/>
          <w:lang w:val="en-US"/>
        </w:rPr>
        <w:t>stable</w:t>
      </w:r>
      <w:r>
        <w:rPr>
          <w:color w:val="000000"/>
          <w:sz w:val="28"/>
          <w:lang w:val="en-US"/>
        </w:rPr>
        <w:t xml:space="preserve"> </w:t>
      </w:r>
      <w:r>
        <w:rPr>
          <w:rStyle w:val="aff7"/>
          <w:b w:val="0"/>
          <w:color w:val="000000"/>
          <w:sz w:val="28"/>
          <w:shd w:val="clear" w:color="auto" w:fill="FFFFFF"/>
          <w:lang w:val="en-US"/>
        </w:rPr>
        <w:t>angina</w:t>
      </w:r>
      <w:r>
        <w:rPr>
          <w:color w:val="000000"/>
          <w:sz w:val="28"/>
          <w:lang w:val="en-US"/>
        </w:rPr>
        <w:t xml:space="preserve"> pectoris: executive summary. The Task Force on the Management of </w:t>
      </w:r>
      <w:r>
        <w:rPr>
          <w:rStyle w:val="aff7"/>
          <w:b w:val="0"/>
          <w:color w:val="000000"/>
          <w:sz w:val="28"/>
          <w:shd w:val="clear" w:color="auto" w:fill="FFFFFF"/>
          <w:lang w:val="en-US"/>
        </w:rPr>
        <w:t>Stable</w:t>
      </w:r>
      <w:r>
        <w:rPr>
          <w:color w:val="000000"/>
          <w:sz w:val="28"/>
          <w:lang w:val="en-US"/>
        </w:rPr>
        <w:t xml:space="preserve"> </w:t>
      </w:r>
      <w:r>
        <w:rPr>
          <w:rStyle w:val="aff7"/>
          <w:b w:val="0"/>
          <w:color w:val="000000"/>
          <w:sz w:val="28"/>
          <w:shd w:val="clear" w:color="auto" w:fill="FFFFFF"/>
          <w:lang w:val="en-US"/>
        </w:rPr>
        <w:t>Angina</w:t>
      </w:r>
      <w:r>
        <w:rPr>
          <w:color w:val="000000"/>
          <w:sz w:val="28"/>
          <w:lang w:val="en-US"/>
        </w:rPr>
        <w:t xml:space="preserve"> Pectoris of the European Society of Cardiology / </w:t>
      </w:r>
      <w:r>
        <w:rPr>
          <w:rStyle w:val="aff7"/>
          <w:b w:val="0"/>
          <w:color w:val="000000"/>
          <w:sz w:val="28"/>
          <w:lang w:val="it-IT"/>
        </w:rPr>
        <w:t>K. Fox</w:t>
      </w:r>
      <w:r>
        <w:rPr>
          <w:rStyle w:val="aff7"/>
          <w:b w:val="0"/>
          <w:color w:val="000000"/>
          <w:sz w:val="28"/>
          <w:lang w:val="uk-UA"/>
        </w:rPr>
        <w:t xml:space="preserve">, </w:t>
      </w:r>
      <w:r>
        <w:rPr>
          <w:rStyle w:val="aff7"/>
          <w:b w:val="0"/>
          <w:color w:val="000000"/>
          <w:sz w:val="28"/>
          <w:lang w:val="it-IT"/>
        </w:rPr>
        <w:t>M</w:t>
      </w:r>
      <w:r>
        <w:rPr>
          <w:rStyle w:val="aff7"/>
          <w:b w:val="0"/>
          <w:color w:val="000000"/>
          <w:sz w:val="28"/>
          <w:lang w:val="uk-UA"/>
        </w:rPr>
        <w:t>.</w:t>
      </w:r>
      <w:r>
        <w:rPr>
          <w:rStyle w:val="aff7"/>
          <w:b w:val="0"/>
          <w:color w:val="000000"/>
          <w:sz w:val="28"/>
          <w:lang w:val="it-IT"/>
        </w:rPr>
        <w:t>A. Garcia</w:t>
      </w:r>
      <w:r>
        <w:rPr>
          <w:rStyle w:val="aff7"/>
          <w:b w:val="0"/>
          <w:color w:val="000000"/>
          <w:sz w:val="28"/>
          <w:lang w:val="uk-UA"/>
        </w:rPr>
        <w:t xml:space="preserve">, </w:t>
      </w:r>
      <w:r>
        <w:rPr>
          <w:rStyle w:val="aff7"/>
          <w:b w:val="0"/>
          <w:color w:val="000000"/>
          <w:sz w:val="28"/>
          <w:lang w:val="it-IT"/>
        </w:rPr>
        <w:t>D. Ardissino</w:t>
      </w:r>
      <w:r>
        <w:rPr>
          <w:rStyle w:val="aff7"/>
          <w:b w:val="0"/>
          <w:color w:val="000000"/>
          <w:sz w:val="28"/>
          <w:lang w:val="uk-UA"/>
        </w:rPr>
        <w:t xml:space="preserve"> </w:t>
      </w:r>
      <w:r>
        <w:rPr>
          <w:rStyle w:val="aff7"/>
          <w:b w:val="0"/>
          <w:color w:val="000000"/>
          <w:sz w:val="28"/>
          <w:lang w:val="en-US"/>
        </w:rPr>
        <w:t>[</w:t>
      </w:r>
      <w:r>
        <w:rPr>
          <w:rStyle w:val="aff7"/>
          <w:b w:val="0"/>
          <w:color w:val="000000"/>
          <w:sz w:val="28"/>
          <w:lang w:val="it-IT"/>
        </w:rPr>
        <w:t>et</w:t>
      </w:r>
      <w:r>
        <w:rPr>
          <w:rStyle w:val="aff7"/>
          <w:b w:val="0"/>
          <w:color w:val="000000"/>
          <w:sz w:val="28"/>
          <w:lang w:val="uk-UA"/>
        </w:rPr>
        <w:t xml:space="preserve"> </w:t>
      </w:r>
      <w:r>
        <w:rPr>
          <w:rStyle w:val="aff7"/>
          <w:b w:val="0"/>
          <w:color w:val="000000"/>
          <w:sz w:val="28"/>
          <w:lang w:val="it-IT"/>
        </w:rPr>
        <w:t>al</w:t>
      </w:r>
      <w:r>
        <w:rPr>
          <w:rStyle w:val="aff7"/>
          <w:b w:val="0"/>
          <w:color w:val="000000"/>
          <w:sz w:val="28"/>
          <w:lang w:val="uk-UA"/>
        </w:rPr>
        <w:t>.</w:t>
      </w:r>
      <w:r>
        <w:rPr>
          <w:rStyle w:val="aff7"/>
          <w:b w:val="0"/>
          <w:color w:val="000000"/>
          <w:sz w:val="28"/>
          <w:lang w:val="en-US"/>
        </w:rPr>
        <w:t>]</w:t>
      </w:r>
      <w:r>
        <w:rPr>
          <w:rStyle w:val="aff7"/>
          <w:b w:val="0"/>
          <w:color w:val="000000"/>
          <w:sz w:val="28"/>
          <w:lang w:val="uk-UA"/>
        </w:rPr>
        <w:t xml:space="preserve"> </w:t>
      </w:r>
      <w:r>
        <w:rPr>
          <w:color w:val="000000"/>
          <w:sz w:val="28"/>
          <w:lang w:val="en-US"/>
        </w:rPr>
        <w:t xml:space="preserve"> </w:t>
      </w:r>
      <w:r>
        <w:rPr>
          <w:rStyle w:val="ti"/>
          <w:color w:val="000000"/>
          <w:sz w:val="28"/>
          <w:lang w:val="en-US"/>
        </w:rPr>
        <w:t xml:space="preserve">// </w:t>
      </w:r>
      <w:r>
        <w:rPr>
          <w:color w:val="000000"/>
          <w:sz w:val="28"/>
          <w:lang w:val="en-US"/>
        </w:rPr>
        <w:t>Europ. Heart J</w:t>
      </w:r>
      <w:r>
        <w:rPr>
          <w:color w:val="000000"/>
          <w:sz w:val="28"/>
          <w:lang w:val="uk-UA"/>
        </w:rPr>
        <w:t>. –</w:t>
      </w:r>
      <w:r>
        <w:rPr>
          <w:rStyle w:val="ti"/>
          <w:color w:val="000000"/>
          <w:sz w:val="28"/>
          <w:lang w:val="en-US"/>
        </w:rPr>
        <w:t xml:space="preserve"> 200</w:t>
      </w:r>
      <w:r>
        <w:rPr>
          <w:rStyle w:val="ti"/>
          <w:color w:val="000000"/>
          <w:sz w:val="28"/>
          <w:lang w:val="uk-UA"/>
        </w:rPr>
        <w:t>6</w:t>
      </w:r>
      <w:r>
        <w:rPr>
          <w:rStyle w:val="ti"/>
          <w:color w:val="000000"/>
          <w:sz w:val="28"/>
          <w:lang w:val="en-US"/>
        </w:rPr>
        <w:t>.</w:t>
      </w:r>
      <w:r>
        <w:rPr>
          <w:rStyle w:val="ti"/>
          <w:color w:val="000000"/>
          <w:sz w:val="28"/>
          <w:lang w:val="uk-UA"/>
        </w:rPr>
        <w:t xml:space="preserve"> </w:t>
      </w:r>
      <w:r>
        <w:rPr>
          <w:color w:val="000000"/>
          <w:sz w:val="28"/>
          <w:lang w:val="uk-UA"/>
        </w:rPr>
        <w:t>–</w:t>
      </w:r>
      <w:r>
        <w:rPr>
          <w:rStyle w:val="ti"/>
          <w:color w:val="000000"/>
          <w:sz w:val="28"/>
          <w:lang w:val="en-US"/>
        </w:rPr>
        <w:t xml:space="preserve"> </w:t>
      </w:r>
      <w:r>
        <w:rPr>
          <w:rStyle w:val="ti"/>
          <w:color w:val="000000"/>
          <w:sz w:val="28"/>
          <w:lang w:val="en-GB"/>
        </w:rPr>
        <w:t>Vol</w:t>
      </w:r>
      <w:r>
        <w:rPr>
          <w:rStyle w:val="ti"/>
          <w:color w:val="000000"/>
          <w:sz w:val="28"/>
          <w:lang w:val="en-US"/>
        </w:rPr>
        <w:t xml:space="preserve">. </w:t>
      </w:r>
      <w:r>
        <w:rPr>
          <w:rStyle w:val="ti"/>
          <w:color w:val="000000"/>
          <w:sz w:val="28"/>
          <w:lang w:val="uk-UA"/>
        </w:rPr>
        <w:t>27</w:t>
      </w:r>
      <w:r>
        <w:rPr>
          <w:rStyle w:val="ti"/>
          <w:color w:val="000000"/>
          <w:sz w:val="28"/>
          <w:lang w:val="en-US"/>
        </w:rPr>
        <w:t xml:space="preserve">, </w:t>
      </w:r>
      <w:r>
        <w:rPr>
          <w:rStyle w:val="ti"/>
          <w:color w:val="000000"/>
          <w:sz w:val="28"/>
          <w:lang w:val="uk-UA"/>
        </w:rPr>
        <w:t>№</w:t>
      </w:r>
      <w:r>
        <w:rPr>
          <w:rStyle w:val="ti"/>
          <w:color w:val="000000"/>
          <w:sz w:val="28"/>
          <w:lang w:val="en-US"/>
        </w:rPr>
        <w:t xml:space="preserve"> </w:t>
      </w:r>
      <w:r>
        <w:rPr>
          <w:rStyle w:val="ti"/>
          <w:color w:val="000000"/>
          <w:sz w:val="28"/>
          <w:lang w:val="uk-UA"/>
        </w:rPr>
        <w:t>11</w:t>
      </w:r>
      <w:r>
        <w:rPr>
          <w:rStyle w:val="ti"/>
          <w:color w:val="000000"/>
          <w:sz w:val="28"/>
          <w:lang w:val="en-US"/>
        </w:rPr>
        <w:t>.</w:t>
      </w:r>
      <w:r>
        <w:rPr>
          <w:rStyle w:val="ti"/>
          <w:color w:val="000000"/>
          <w:sz w:val="28"/>
          <w:lang w:val="uk-UA"/>
        </w:rPr>
        <w:t xml:space="preserve"> </w:t>
      </w:r>
      <w:r>
        <w:rPr>
          <w:color w:val="000000"/>
          <w:sz w:val="28"/>
          <w:lang w:val="uk-UA"/>
        </w:rPr>
        <w:t>–</w:t>
      </w:r>
      <w:r>
        <w:rPr>
          <w:rStyle w:val="ti"/>
          <w:color w:val="000000"/>
          <w:sz w:val="28"/>
          <w:lang w:val="en-US"/>
        </w:rPr>
        <w:t xml:space="preserve"> P.</w:t>
      </w:r>
      <w:r>
        <w:rPr>
          <w:rStyle w:val="ti"/>
          <w:color w:val="000000"/>
          <w:sz w:val="28"/>
          <w:lang w:val="uk-UA"/>
        </w:rPr>
        <w:t xml:space="preserve"> 1341-1381</w:t>
      </w:r>
      <w:r>
        <w:rPr>
          <w:rStyle w:val="ti"/>
          <w:color w:val="000000"/>
          <w:sz w:val="28"/>
          <w:lang w:val="en-US"/>
        </w:rPr>
        <w:t>.</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173" w:history="1">
        <w:r>
          <w:rPr>
            <w:rStyle w:val="af3"/>
            <w:color w:val="000000"/>
            <w:sz w:val="28"/>
            <w:u w:val="none"/>
            <w:lang w:val="en-US"/>
          </w:rPr>
          <w:t>Fox</w:t>
        </w:r>
        <w:r>
          <w:rPr>
            <w:rStyle w:val="af3"/>
            <w:color w:val="000000"/>
            <w:sz w:val="28"/>
            <w:u w:val="none"/>
            <w:lang w:val="uk-UA"/>
          </w:rPr>
          <w:t xml:space="preserve"> </w:t>
        </w:r>
        <w:r>
          <w:rPr>
            <w:rStyle w:val="af3"/>
            <w:color w:val="000000"/>
            <w:sz w:val="28"/>
            <w:u w:val="none"/>
            <w:lang w:val="en-US"/>
          </w:rPr>
          <w:t>C</w:t>
        </w:r>
        <w:r>
          <w:rPr>
            <w:rStyle w:val="af3"/>
            <w:color w:val="000000"/>
            <w:sz w:val="28"/>
            <w:u w:val="none"/>
            <w:lang w:val="uk-UA"/>
          </w:rPr>
          <w:t>.</w:t>
        </w:r>
        <w:r>
          <w:rPr>
            <w:rStyle w:val="af3"/>
            <w:color w:val="000000"/>
            <w:sz w:val="28"/>
            <w:u w:val="none"/>
            <w:lang w:val="en-US"/>
          </w:rPr>
          <w:t>S</w:t>
        </w:r>
      </w:hyperlink>
      <w:r>
        <w:rPr>
          <w:color w:val="000000"/>
          <w:sz w:val="28"/>
          <w:lang w:val="uk-UA"/>
        </w:rPr>
        <w:t xml:space="preserve">. </w:t>
      </w:r>
      <w:r>
        <w:rPr>
          <w:color w:val="000000"/>
          <w:sz w:val="28"/>
          <w:lang w:val="en-US"/>
        </w:rPr>
        <w:t>Abdominal</w:t>
      </w:r>
      <w:r>
        <w:rPr>
          <w:color w:val="000000"/>
          <w:sz w:val="28"/>
          <w:lang w:val="uk-UA"/>
        </w:rPr>
        <w:t xml:space="preserve"> </w:t>
      </w:r>
      <w:r>
        <w:rPr>
          <w:color w:val="000000"/>
          <w:sz w:val="28"/>
          <w:lang w:val="en-US"/>
        </w:rPr>
        <w:t>visceral</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subcutaneous</w:t>
      </w:r>
      <w:r>
        <w:rPr>
          <w:color w:val="000000"/>
          <w:sz w:val="28"/>
          <w:lang w:val="uk-UA"/>
        </w:rPr>
        <w:t xml:space="preserve"> </w:t>
      </w:r>
      <w:r>
        <w:rPr>
          <w:color w:val="000000"/>
          <w:sz w:val="28"/>
          <w:lang w:val="en-US"/>
        </w:rPr>
        <w:t>adipose</w:t>
      </w:r>
      <w:r>
        <w:rPr>
          <w:color w:val="000000"/>
          <w:sz w:val="28"/>
          <w:lang w:val="uk-UA"/>
        </w:rPr>
        <w:t xml:space="preserve"> </w:t>
      </w:r>
      <w:r>
        <w:rPr>
          <w:color w:val="000000"/>
          <w:sz w:val="28"/>
          <w:lang w:val="en-US"/>
        </w:rPr>
        <w:t>tissue</w:t>
      </w:r>
      <w:r>
        <w:rPr>
          <w:color w:val="000000"/>
          <w:sz w:val="28"/>
          <w:lang w:val="uk-UA"/>
        </w:rPr>
        <w:t xml:space="preserve"> </w:t>
      </w:r>
      <w:r>
        <w:rPr>
          <w:color w:val="000000"/>
          <w:sz w:val="28"/>
          <w:lang w:val="en-US"/>
        </w:rPr>
        <w:t>compartments</w:t>
      </w:r>
      <w:r>
        <w:rPr>
          <w:color w:val="000000"/>
          <w:sz w:val="28"/>
          <w:lang w:val="uk-UA"/>
        </w:rPr>
        <w:t xml:space="preserve">: </w:t>
      </w:r>
      <w:r>
        <w:rPr>
          <w:color w:val="000000"/>
          <w:sz w:val="28"/>
          <w:lang w:val="en-US"/>
        </w:rPr>
        <w:t>association</w:t>
      </w:r>
      <w:r>
        <w:rPr>
          <w:color w:val="000000"/>
          <w:sz w:val="28"/>
          <w:lang w:val="uk-UA"/>
        </w:rPr>
        <w:t xml:space="preserve"> </w:t>
      </w:r>
      <w:r>
        <w:rPr>
          <w:color w:val="000000"/>
          <w:sz w:val="28"/>
          <w:lang w:val="en-US"/>
        </w:rPr>
        <w:t>with</w:t>
      </w:r>
      <w:r>
        <w:rPr>
          <w:color w:val="000000"/>
          <w:sz w:val="28"/>
          <w:lang w:val="uk-UA"/>
        </w:rPr>
        <w:t xml:space="preserve"> </w:t>
      </w:r>
      <w:r>
        <w:rPr>
          <w:color w:val="000000"/>
          <w:sz w:val="28"/>
          <w:lang w:val="en-US"/>
        </w:rPr>
        <w:t>metabolic</w:t>
      </w:r>
      <w:r>
        <w:rPr>
          <w:color w:val="000000"/>
          <w:sz w:val="28"/>
          <w:lang w:val="uk-UA"/>
        </w:rPr>
        <w:t xml:space="preserve"> </w:t>
      </w:r>
      <w:r>
        <w:rPr>
          <w:color w:val="000000"/>
          <w:sz w:val="28"/>
          <w:lang w:val="en-US"/>
        </w:rPr>
        <w:t>risk</w:t>
      </w:r>
      <w:r>
        <w:rPr>
          <w:color w:val="000000"/>
          <w:sz w:val="28"/>
          <w:lang w:val="uk-UA"/>
        </w:rPr>
        <w:t xml:space="preserve"> </w:t>
      </w:r>
      <w:r>
        <w:rPr>
          <w:color w:val="000000"/>
          <w:sz w:val="28"/>
          <w:lang w:val="en-US"/>
        </w:rPr>
        <w:t>factors</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Framingham</w:t>
      </w:r>
      <w:r>
        <w:rPr>
          <w:color w:val="000000"/>
          <w:sz w:val="28"/>
          <w:lang w:val="uk-UA"/>
        </w:rPr>
        <w:t xml:space="preserve"> </w:t>
      </w:r>
      <w:r>
        <w:rPr>
          <w:color w:val="000000"/>
          <w:sz w:val="28"/>
          <w:lang w:val="en-US"/>
        </w:rPr>
        <w:t>Heart Study</w:t>
      </w:r>
      <w:r>
        <w:rPr>
          <w:color w:val="000000"/>
          <w:sz w:val="28"/>
          <w:lang w:val="uk-UA"/>
        </w:rPr>
        <w:t xml:space="preserve"> </w:t>
      </w:r>
      <w:r>
        <w:rPr>
          <w:color w:val="000000"/>
          <w:sz w:val="28"/>
          <w:lang w:val="en-US"/>
        </w:rPr>
        <w:t xml:space="preserve">/ C.S. </w:t>
      </w:r>
      <w:hyperlink r:id="rId174" w:history="1">
        <w:r>
          <w:rPr>
            <w:rStyle w:val="af3"/>
            <w:color w:val="000000"/>
            <w:sz w:val="28"/>
            <w:u w:val="none"/>
            <w:lang w:val="en-US"/>
          </w:rPr>
          <w:t>Fox</w:t>
        </w:r>
      </w:hyperlink>
      <w:r>
        <w:rPr>
          <w:color w:val="000000"/>
          <w:sz w:val="28"/>
          <w:lang w:val="uk-UA"/>
        </w:rPr>
        <w:t>, J.M</w:t>
      </w:r>
      <w:r>
        <w:rPr>
          <w:color w:val="000000"/>
          <w:sz w:val="28"/>
          <w:lang w:val="en-US"/>
        </w:rPr>
        <w:t>.</w:t>
      </w:r>
      <w:r>
        <w:rPr>
          <w:color w:val="000000"/>
          <w:sz w:val="28"/>
          <w:lang w:val="uk-UA"/>
        </w:rPr>
        <w:t xml:space="preserve"> </w:t>
      </w:r>
      <w:hyperlink r:id="rId175" w:history="1">
        <w:r>
          <w:rPr>
            <w:rStyle w:val="af3"/>
            <w:color w:val="000000"/>
            <w:sz w:val="28"/>
            <w:u w:val="none"/>
            <w:lang w:val="en-US"/>
          </w:rPr>
          <w:t>Massaro</w:t>
        </w:r>
      </w:hyperlink>
      <w:r>
        <w:rPr>
          <w:color w:val="000000"/>
          <w:sz w:val="28"/>
          <w:lang w:val="uk-UA"/>
        </w:rPr>
        <w:t>, U</w:t>
      </w:r>
      <w:r>
        <w:rPr>
          <w:color w:val="000000"/>
          <w:sz w:val="28"/>
          <w:lang w:val="en-US"/>
        </w:rPr>
        <w:t>.</w:t>
      </w:r>
      <w:r>
        <w:rPr>
          <w:color w:val="000000"/>
          <w:sz w:val="28"/>
          <w:lang w:val="uk-UA"/>
        </w:rPr>
        <w:t xml:space="preserve"> </w:t>
      </w:r>
      <w:hyperlink r:id="rId176" w:history="1">
        <w:r>
          <w:rPr>
            <w:rStyle w:val="af3"/>
            <w:color w:val="000000"/>
            <w:sz w:val="28"/>
            <w:u w:val="none"/>
            <w:lang w:val="en-US"/>
          </w:rPr>
          <w:t>Hoffmann</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177" w:history="1">
        <w:r>
          <w:rPr>
            <w:rStyle w:val="af3"/>
            <w:color w:val="000000"/>
            <w:sz w:val="28"/>
            <w:u w:val="none"/>
            <w:lang w:val="en-US"/>
          </w:rPr>
          <w:t>Circulation</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2007</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en-GB"/>
        </w:rPr>
        <w:t>Vol</w:t>
      </w:r>
      <w:r>
        <w:rPr>
          <w:rStyle w:val="ti"/>
          <w:color w:val="000000"/>
          <w:sz w:val="28"/>
          <w:lang w:val="uk-UA"/>
        </w:rPr>
        <w:t xml:space="preserve">. </w:t>
      </w:r>
      <w:r>
        <w:rPr>
          <w:rStyle w:val="ti"/>
          <w:color w:val="000000"/>
          <w:sz w:val="28"/>
          <w:lang w:val="en-US"/>
        </w:rPr>
        <w:t>116</w:t>
      </w:r>
      <w:r>
        <w:rPr>
          <w:rStyle w:val="ti"/>
          <w:color w:val="000000"/>
          <w:sz w:val="28"/>
          <w:lang w:val="uk-UA"/>
        </w:rPr>
        <w:t xml:space="preserve">, № </w:t>
      </w:r>
      <w:r>
        <w:rPr>
          <w:rStyle w:val="ti"/>
          <w:color w:val="000000"/>
          <w:sz w:val="28"/>
          <w:lang w:val="en-US"/>
        </w:rPr>
        <w:t>1</w:t>
      </w:r>
      <w:r>
        <w:rPr>
          <w:rStyle w:val="ti"/>
          <w:color w:val="000000"/>
          <w:sz w:val="28"/>
          <w:lang w:val="uk-UA"/>
        </w:rPr>
        <w:t xml:space="preserve">. </w:t>
      </w:r>
      <w:r>
        <w:rPr>
          <w:color w:val="000000"/>
          <w:sz w:val="28"/>
          <w:lang w:val="uk-UA"/>
        </w:rPr>
        <w:t>–</w:t>
      </w:r>
      <w:r>
        <w:rPr>
          <w:rStyle w:val="ti"/>
          <w:color w:val="000000"/>
          <w:sz w:val="28"/>
          <w:lang w:val="uk-UA"/>
        </w:rPr>
        <w:t xml:space="preserve"> Р. </w:t>
      </w:r>
      <w:r>
        <w:rPr>
          <w:rStyle w:val="ti"/>
          <w:color w:val="000000"/>
          <w:sz w:val="28"/>
          <w:lang w:val="en-US"/>
        </w:rPr>
        <w:t>39-48.</w:t>
      </w:r>
    </w:p>
    <w:p w:rsidR="005364DB" w:rsidRDefault="005364DB" w:rsidP="00AE4CFB">
      <w:pPr>
        <w:numPr>
          <w:ilvl w:val="0"/>
          <w:numId w:val="43"/>
        </w:numPr>
        <w:tabs>
          <w:tab w:val="left" w:pos="900"/>
        </w:tabs>
        <w:spacing w:after="0" w:line="360" w:lineRule="auto"/>
        <w:ind w:left="0" w:firstLine="720"/>
        <w:jc w:val="both"/>
        <w:rPr>
          <w:rStyle w:val="ti"/>
          <w:color w:val="000000"/>
          <w:lang w:val="uk-UA"/>
        </w:rPr>
      </w:pPr>
      <w:hyperlink r:id="rId178" w:history="1">
        <w:r>
          <w:rPr>
            <w:rStyle w:val="af3"/>
            <w:color w:val="000000"/>
            <w:sz w:val="28"/>
            <w:u w:val="none"/>
            <w:lang w:val="nl-NL"/>
          </w:rPr>
          <w:t>Friedrich</w:t>
        </w:r>
        <w:r>
          <w:rPr>
            <w:rStyle w:val="af3"/>
            <w:color w:val="000000"/>
            <w:sz w:val="28"/>
            <w:u w:val="none"/>
            <w:lang w:val="uk-UA"/>
          </w:rPr>
          <w:t xml:space="preserve"> </w:t>
        </w:r>
        <w:r>
          <w:rPr>
            <w:rStyle w:val="af3"/>
            <w:color w:val="000000"/>
            <w:sz w:val="28"/>
            <w:u w:val="none"/>
            <w:lang w:val="nl-NL"/>
          </w:rPr>
          <w:t>J</w:t>
        </w:r>
      </w:hyperlink>
      <w:r>
        <w:rPr>
          <w:color w:val="000000"/>
          <w:sz w:val="28"/>
          <w:lang w:val="uk-UA"/>
        </w:rPr>
        <w:t xml:space="preserve">. </w:t>
      </w:r>
      <w:r>
        <w:rPr>
          <w:color w:val="000000"/>
          <w:sz w:val="28"/>
          <w:lang w:val="en-US"/>
        </w:rPr>
        <w:t xml:space="preserve">Predictive value of an ischemia test in men and women with stable angina pectoris in clinical practice. Results of the heart catheter registry of the Working Society of Senior Hospital Cardiologists / J. </w:t>
      </w:r>
      <w:hyperlink r:id="rId179" w:history="1">
        <w:r>
          <w:rPr>
            <w:rStyle w:val="af3"/>
            <w:color w:val="000000"/>
            <w:sz w:val="28"/>
            <w:u w:val="none"/>
            <w:lang w:val="nl-NL"/>
          </w:rPr>
          <w:t>Friedrich</w:t>
        </w:r>
      </w:hyperlink>
      <w:r>
        <w:rPr>
          <w:color w:val="000000"/>
          <w:sz w:val="28"/>
          <w:lang w:val="uk-UA"/>
        </w:rPr>
        <w:t>, U</w:t>
      </w:r>
      <w:r>
        <w:rPr>
          <w:color w:val="000000"/>
          <w:sz w:val="28"/>
          <w:lang w:val="en-US"/>
        </w:rPr>
        <w:t>.</w:t>
      </w:r>
      <w:r>
        <w:rPr>
          <w:color w:val="000000"/>
          <w:sz w:val="28"/>
          <w:lang w:val="uk-UA"/>
        </w:rPr>
        <w:t xml:space="preserve"> </w:t>
      </w:r>
      <w:hyperlink r:id="rId180" w:history="1">
        <w:r>
          <w:rPr>
            <w:rStyle w:val="af3"/>
            <w:color w:val="000000"/>
            <w:sz w:val="28"/>
            <w:u w:val="none"/>
            <w:lang w:val="nl-NL"/>
          </w:rPr>
          <w:t>Tebbe</w:t>
        </w:r>
      </w:hyperlink>
      <w:r>
        <w:rPr>
          <w:color w:val="000000"/>
          <w:sz w:val="28"/>
          <w:lang w:val="uk-UA"/>
        </w:rPr>
        <w:t>, M</w:t>
      </w:r>
      <w:r>
        <w:rPr>
          <w:color w:val="000000"/>
          <w:sz w:val="28"/>
          <w:lang w:val="en-US"/>
        </w:rPr>
        <w:t>.</w:t>
      </w:r>
      <w:r>
        <w:rPr>
          <w:color w:val="000000"/>
          <w:sz w:val="28"/>
          <w:lang w:val="uk-UA"/>
        </w:rPr>
        <w:t xml:space="preserve"> </w:t>
      </w:r>
      <w:hyperlink r:id="rId181" w:history="1">
        <w:r>
          <w:rPr>
            <w:rStyle w:val="af3"/>
            <w:color w:val="000000"/>
            <w:sz w:val="28"/>
            <w:u w:val="none"/>
            <w:lang w:val="nl-NL"/>
          </w:rPr>
          <w:t>Weber</w:t>
        </w:r>
      </w:hyperlink>
      <w:r>
        <w:rPr>
          <w:color w:val="000000"/>
          <w:sz w:val="28"/>
          <w:lang w:val="uk-UA"/>
        </w:rPr>
        <w:t xml:space="preserve"> </w:t>
      </w:r>
      <w:r>
        <w:rPr>
          <w:color w:val="000000"/>
          <w:sz w:val="28"/>
          <w:lang w:val="en-US"/>
        </w:rPr>
        <w:t>[</w:t>
      </w:r>
      <w:r>
        <w:rPr>
          <w:color w:val="000000"/>
          <w:sz w:val="28"/>
          <w:lang w:val="nl-NL"/>
        </w:rPr>
        <w:t>et</w:t>
      </w:r>
      <w:r>
        <w:rPr>
          <w:color w:val="000000"/>
          <w:sz w:val="28"/>
          <w:lang w:val="uk-UA"/>
        </w:rPr>
        <w:t xml:space="preserve"> </w:t>
      </w:r>
      <w:r>
        <w:rPr>
          <w:color w:val="000000"/>
          <w:sz w:val="28"/>
          <w:lang w:val="nl-NL"/>
        </w:rPr>
        <w:t>al</w:t>
      </w:r>
      <w:r>
        <w:rPr>
          <w:color w:val="000000"/>
          <w:sz w:val="28"/>
          <w:lang w:val="uk-UA"/>
        </w:rPr>
        <w:t>.</w:t>
      </w:r>
      <w:r>
        <w:rPr>
          <w:color w:val="000000"/>
          <w:sz w:val="28"/>
          <w:lang w:val="en-US"/>
        </w:rPr>
        <w:t>]</w:t>
      </w:r>
      <w:r>
        <w:rPr>
          <w:color w:val="000000"/>
          <w:sz w:val="28"/>
          <w:lang w:val="uk-UA"/>
        </w:rPr>
        <w:t xml:space="preserve"> </w:t>
      </w:r>
      <w:r>
        <w:rPr>
          <w:rStyle w:val="ti"/>
          <w:color w:val="000000"/>
          <w:sz w:val="28"/>
          <w:lang w:val="en-US"/>
        </w:rPr>
        <w:t xml:space="preserve">// </w:t>
      </w:r>
      <w:hyperlink r:id="rId182" w:history="1">
        <w:r>
          <w:rPr>
            <w:rStyle w:val="af3"/>
            <w:color w:val="000000"/>
            <w:sz w:val="28"/>
            <w:u w:val="none"/>
            <w:lang w:val="en-US"/>
          </w:rPr>
          <w:t>Dtsch</w:t>
        </w:r>
        <w:r>
          <w:rPr>
            <w:rStyle w:val="af3"/>
            <w:color w:val="000000"/>
            <w:sz w:val="28"/>
            <w:u w:val="none"/>
            <w:lang w:val="uk-UA"/>
          </w:rPr>
          <w:t xml:space="preserve">. </w:t>
        </w:r>
        <w:r>
          <w:rPr>
            <w:rStyle w:val="af3"/>
            <w:color w:val="000000"/>
            <w:sz w:val="28"/>
            <w:u w:val="none"/>
            <w:lang w:val="en-US"/>
          </w:rPr>
          <w:t>Med</w:t>
        </w:r>
        <w:r>
          <w:rPr>
            <w:rStyle w:val="af3"/>
            <w:color w:val="000000"/>
            <w:sz w:val="28"/>
            <w:u w:val="none"/>
            <w:lang w:val="uk-UA"/>
          </w:rPr>
          <w:t xml:space="preserve">. </w:t>
        </w:r>
        <w:r>
          <w:rPr>
            <w:rStyle w:val="af3"/>
            <w:color w:val="000000"/>
            <w:sz w:val="28"/>
            <w:u w:val="none"/>
            <w:lang w:val="en-US"/>
          </w:rPr>
          <w:t>Wochenschr</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en-US"/>
        </w:rPr>
        <w:t xml:space="preserve"> 2006.</w:t>
      </w:r>
      <w:r>
        <w:rPr>
          <w:rStyle w:val="ti"/>
          <w:color w:val="000000"/>
          <w:sz w:val="28"/>
          <w:lang w:val="uk-UA"/>
        </w:rPr>
        <w:t xml:space="preserve"> </w:t>
      </w:r>
      <w:r>
        <w:rPr>
          <w:color w:val="000000"/>
          <w:sz w:val="28"/>
          <w:lang w:val="uk-UA"/>
        </w:rPr>
        <w:t xml:space="preserve">– </w:t>
      </w:r>
      <w:r>
        <w:rPr>
          <w:rStyle w:val="ti"/>
          <w:color w:val="000000"/>
          <w:sz w:val="28"/>
          <w:lang w:val="en-GB"/>
        </w:rPr>
        <w:t>Vol</w:t>
      </w:r>
      <w:r>
        <w:rPr>
          <w:rStyle w:val="ti"/>
          <w:color w:val="000000"/>
          <w:sz w:val="28"/>
          <w:lang w:val="en-US"/>
        </w:rPr>
        <w:t xml:space="preserve">. </w:t>
      </w:r>
      <w:r>
        <w:rPr>
          <w:rStyle w:val="ti"/>
          <w:color w:val="000000"/>
          <w:sz w:val="28"/>
          <w:lang w:val="uk-UA"/>
        </w:rPr>
        <w:t>131</w:t>
      </w:r>
      <w:r>
        <w:rPr>
          <w:rStyle w:val="ti"/>
          <w:color w:val="000000"/>
          <w:sz w:val="28"/>
          <w:lang w:val="en-US"/>
        </w:rPr>
        <w:t xml:space="preserve">, </w:t>
      </w:r>
      <w:r>
        <w:rPr>
          <w:rStyle w:val="ti"/>
          <w:color w:val="000000"/>
          <w:sz w:val="28"/>
          <w:lang w:val="uk-UA"/>
        </w:rPr>
        <w:t>№</w:t>
      </w:r>
      <w:r>
        <w:rPr>
          <w:rStyle w:val="ti"/>
          <w:color w:val="000000"/>
          <w:sz w:val="28"/>
          <w:lang w:val="en-US"/>
        </w:rPr>
        <w:t xml:space="preserve"> </w:t>
      </w:r>
      <w:r>
        <w:rPr>
          <w:rStyle w:val="ti"/>
          <w:color w:val="000000"/>
          <w:sz w:val="28"/>
          <w:lang w:val="uk-UA"/>
        </w:rPr>
        <w:t>19</w:t>
      </w:r>
      <w:r>
        <w:rPr>
          <w:rStyle w:val="ti"/>
          <w:color w:val="000000"/>
          <w:sz w:val="28"/>
          <w:lang w:val="en-US"/>
        </w:rPr>
        <w:t>.</w:t>
      </w:r>
      <w:r>
        <w:rPr>
          <w:rStyle w:val="ti"/>
          <w:color w:val="000000"/>
          <w:sz w:val="28"/>
          <w:lang w:val="uk-UA"/>
        </w:rPr>
        <w:t xml:space="preserve"> </w:t>
      </w:r>
      <w:r>
        <w:rPr>
          <w:color w:val="000000"/>
          <w:sz w:val="28"/>
          <w:lang w:val="uk-UA"/>
        </w:rPr>
        <w:t>–</w:t>
      </w:r>
      <w:r>
        <w:rPr>
          <w:rStyle w:val="ti"/>
          <w:color w:val="000000"/>
          <w:sz w:val="28"/>
          <w:lang w:val="en-US"/>
        </w:rPr>
        <w:t xml:space="preserve">            P.</w:t>
      </w:r>
      <w:r>
        <w:rPr>
          <w:rStyle w:val="ti"/>
          <w:color w:val="000000"/>
          <w:sz w:val="28"/>
          <w:lang w:val="uk-UA"/>
        </w:rPr>
        <w:t xml:space="preserve"> 1078-1084</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183" w:history="1">
        <w:r>
          <w:rPr>
            <w:rStyle w:val="af3"/>
            <w:color w:val="000000"/>
            <w:sz w:val="28"/>
            <w:u w:val="none"/>
            <w:lang w:val="en-US"/>
          </w:rPr>
          <w:t>Galal</w:t>
        </w:r>
        <w:r>
          <w:rPr>
            <w:rStyle w:val="af3"/>
            <w:color w:val="000000"/>
            <w:sz w:val="28"/>
            <w:u w:val="none"/>
            <w:lang w:val="uk-UA"/>
          </w:rPr>
          <w:t xml:space="preserve"> </w:t>
        </w:r>
        <w:r>
          <w:rPr>
            <w:rStyle w:val="af3"/>
            <w:color w:val="000000"/>
            <w:sz w:val="28"/>
            <w:u w:val="none"/>
            <w:lang w:val="en-US"/>
          </w:rPr>
          <w:t>W</w:t>
        </w:r>
      </w:hyperlink>
      <w:r>
        <w:rPr>
          <w:color w:val="000000"/>
          <w:sz w:val="28"/>
          <w:lang w:val="uk-UA"/>
        </w:rPr>
        <w:t xml:space="preserve">. </w:t>
      </w:r>
      <w:r>
        <w:rPr>
          <w:color w:val="000000"/>
          <w:sz w:val="28"/>
          <w:lang w:val="en-US"/>
        </w:rPr>
        <w:t>Relation of body mass index to outcome in patients with known or suspected coronary artery disease</w:t>
      </w:r>
      <w:r>
        <w:rPr>
          <w:color w:val="000000"/>
          <w:sz w:val="28"/>
          <w:lang w:val="uk-UA"/>
        </w:rPr>
        <w:t xml:space="preserve"> </w:t>
      </w:r>
      <w:r>
        <w:rPr>
          <w:color w:val="000000"/>
          <w:sz w:val="28"/>
          <w:lang w:val="en-US"/>
        </w:rPr>
        <w:t xml:space="preserve">/ W. </w:t>
      </w:r>
      <w:hyperlink r:id="rId184" w:history="1">
        <w:r>
          <w:rPr>
            <w:rStyle w:val="af3"/>
            <w:color w:val="000000"/>
            <w:sz w:val="28"/>
            <w:u w:val="none"/>
            <w:lang w:val="en-US"/>
          </w:rPr>
          <w:t>Gala</w:t>
        </w:r>
      </w:hyperlink>
      <w:r>
        <w:rPr>
          <w:color w:val="000000"/>
          <w:sz w:val="28"/>
          <w:lang w:val="uk-UA"/>
        </w:rPr>
        <w:t>, R.T</w:t>
      </w:r>
      <w:r>
        <w:rPr>
          <w:color w:val="000000"/>
          <w:sz w:val="28"/>
          <w:lang w:val="en-US"/>
        </w:rPr>
        <w:t>.</w:t>
      </w:r>
      <w:r>
        <w:rPr>
          <w:color w:val="000000"/>
          <w:sz w:val="28"/>
          <w:lang w:val="uk-UA"/>
        </w:rPr>
        <w:t xml:space="preserve"> </w:t>
      </w:r>
      <w:hyperlink r:id="rId185" w:history="1">
        <w:r>
          <w:rPr>
            <w:rStyle w:val="af3"/>
            <w:color w:val="000000"/>
            <w:sz w:val="28"/>
            <w:u w:val="none"/>
            <w:lang w:val="en-US"/>
          </w:rPr>
          <w:t>van</w:t>
        </w:r>
        <w:r>
          <w:rPr>
            <w:rStyle w:val="af3"/>
            <w:color w:val="000000"/>
            <w:sz w:val="28"/>
            <w:u w:val="none"/>
            <w:lang w:val="uk-UA"/>
          </w:rPr>
          <w:t xml:space="preserve"> </w:t>
        </w:r>
        <w:r>
          <w:rPr>
            <w:rStyle w:val="af3"/>
            <w:color w:val="000000"/>
            <w:sz w:val="28"/>
            <w:u w:val="none"/>
            <w:lang w:val="en-US"/>
          </w:rPr>
          <w:t>Domburg</w:t>
        </w:r>
      </w:hyperlink>
      <w:r>
        <w:rPr>
          <w:color w:val="000000"/>
          <w:sz w:val="28"/>
          <w:lang w:val="uk-UA"/>
        </w:rPr>
        <w:t xml:space="preserve">, </w:t>
      </w:r>
      <w:r>
        <w:rPr>
          <w:color w:val="000000"/>
          <w:sz w:val="28"/>
          <w:lang w:val="en-US"/>
        </w:rPr>
        <w:t xml:space="preserve">       </w:t>
      </w:r>
      <w:r>
        <w:rPr>
          <w:color w:val="000000"/>
          <w:sz w:val="28"/>
          <w:lang w:val="uk-UA"/>
        </w:rPr>
        <w:t>H.H</w:t>
      </w:r>
      <w:r>
        <w:rPr>
          <w:color w:val="000000"/>
          <w:sz w:val="28"/>
          <w:lang w:val="en-US"/>
        </w:rPr>
        <w:t>.</w:t>
      </w:r>
      <w:r>
        <w:rPr>
          <w:color w:val="000000"/>
          <w:sz w:val="28"/>
          <w:lang w:val="uk-UA"/>
        </w:rPr>
        <w:t xml:space="preserve"> </w:t>
      </w:r>
      <w:hyperlink r:id="rId186" w:history="1">
        <w:r>
          <w:rPr>
            <w:rStyle w:val="af3"/>
            <w:color w:val="000000"/>
            <w:sz w:val="28"/>
            <w:u w:val="none"/>
            <w:lang w:val="en-US"/>
          </w:rPr>
          <w:t>Feringa</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187"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99, № 11. </w:t>
      </w:r>
      <w:r>
        <w:rPr>
          <w:color w:val="000000"/>
          <w:sz w:val="28"/>
          <w:lang w:val="uk-UA"/>
        </w:rPr>
        <w:t>–</w:t>
      </w:r>
      <w:r>
        <w:rPr>
          <w:rStyle w:val="ti"/>
          <w:color w:val="000000"/>
          <w:sz w:val="28"/>
          <w:lang w:val="uk-UA"/>
        </w:rPr>
        <w:t xml:space="preserve"> Р. 1485-1490.</w:t>
      </w:r>
    </w:p>
    <w:p w:rsidR="005364DB" w:rsidRDefault="005364DB" w:rsidP="00AE4CFB">
      <w:pPr>
        <w:numPr>
          <w:ilvl w:val="0"/>
          <w:numId w:val="43"/>
        </w:numPr>
        <w:tabs>
          <w:tab w:val="left" w:pos="900"/>
        </w:tabs>
        <w:spacing w:after="0" w:line="360" w:lineRule="auto"/>
        <w:ind w:left="0" w:firstLine="709"/>
        <w:jc w:val="both"/>
        <w:rPr>
          <w:color w:val="000000"/>
          <w:sz w:val="28"/>
          <w:lang w:val="en-GB" w:eastAsia="ja-JP"/>
        </w:rPr>
      </w:pPr>
      <w:hyperlink r:id="rId188" w:history="1">
        <w:r>
          <w:rPr>
            <w:color w:val="000000"/>
            <w:sz w:val="28"/>
            <w:lang w:val="it-IT" w:eastAsia="ja-JP"/>
          </w:rPr>
          <w:t>Galderisi M</w:t>
        </w:r>
      </w:hyperlink>
      <w:r>
        <w:rPr>
          <w:color w:val="000000"/>
          <w:sz w:val="28"/>
          <w:lang w:val="uk-UA" w:eastAsia="ja-JP"/>
        </w:rPr>
        <w:t>.</w:t>
      </w:r>
      <w:r>
        <w:rPr>
          <w:color w:val="000000"/>
          <w:sz w:val="28"/>
          <w:lang w:val="it-IT" w:eastAsia="ja-JP"/>
        </w:rPr>
        <w:t xml:space="preserve"> </w:t>
      </w:r>
      <w:r>
        <w:rPr>
          <w:color w:val="000000"/>
          <w:sz w:val="28"/>
          <w:lang w:val="en-GB" w:eastAsia="ja-JP"/>
        </w:rPr>
        <w:t>Coronary flow reserve in hypertensive patients with hypercholesterolemia and without coronary heart disease</w:t>
      </w:r>
      <w:r>
        <w:rPr>
          <w:color w:val="000000"/>
          <w:sz w:val="28"/>
          <w:lang w:val="uk-UA" w:eastAsia="ja-JP"/>
        </w:rPr>
        <w:t xml:space="preserve"> </w:t>
      </w:r>
      <w:r>
        <w:rPr>
          <w:color w:val="000000"/>
          <w:sz w:val="28"/>
          <w:lang w:val="en-US" w:eastAsia="ja-JP"/>
        </w:rPr>
        <w:t xml:space="preserve">/ M. </w:t>
      </w:r>
      <w:hyperlink r:id="rId189" w:history="1">
        <w:r>
          <w:rPr>
            <w:color w:val="000000"/>
            <w:sz w:val="28"/>
            <w:lang w:val="it-IT" w:eastAsia="ja-JP"/>
          </w:rPr>
          <w:t>Galderisi</w:t>
        </w:r>
      </w:hyperlink>
      <w:r>
        <w:rPr>
          <w:color w:val="000000"/>
          <w:sz w:val="28"/>
          <w:lang w:val="it-IT" w:eastAsia="ja-JP"/>
        </w:rPr>
        <w:t>,</w:t>
      </w:r>
      <w:r>
        <w:rPr>
          <w:color w:val="000000"/>
          <w:lang w:val="en-US"/>
        </w:rPr>
        <w:t xml:space="preserve"> </w:t>
      </w:r>
      <w:r>
        <w:rPr>
          <w:color w:val="000000"/>
          <w:sz w:val="28"/>
          <w:lang w:val="it-IT" w:eastAsia="ja-JP"/>
        </w:rPr>
        <w:t xml:space="preserve">G. </w:t>
      </w:r>
      <w:hyperlink r:id="rId190" w:history="1">
        <w:r>
          <w:rPr>
            <w:color w:val="000000"/>
            <w:sz w:val="28"/>
            <w:lang w:val="it-IT" w:eastAsia="ja-JP"/>
          </w:rPr>
          <w:t>de Simone</w:t>
        </w:r>
      </w:hyperlink>
      <w:r>
        <w:rPr>
          <w:color w:val="000000"/>
          <w:sz w:val="28"/>
          <w:lang w:val="it-IT" w:eastAsia="ja-JP"/>
        </w:rPr>
        <w:t xml:space="preserve">, S. </w:t>
      </w:r>
      <w:hyperlink r:id="rId191" w:history="1">
        <w:r>
          <w:rPr>
            <w:color w:val="000000"/>
            <w:sz w:val="28"/>
            <w:lang w:val="it-IT" w:eastAsia="ja-JP"/>
          </w:rPr>
          <w:t>Cicala</w:t>
        </w:r>
      </w:hyperlink>
      <w:r>
        <w:rPr>
          <w:color w:val="000000"/>
          <w:sz w:val="28"/>
          <w:lang w:val="uk-UA" w:eastAsia="ja-JP"/>
        </w:rPr>
        <w:t xml:space="preserve"> </w:t>
      </w:r>
      <w:r>
        <w:rPr>
          <w:color w:val="000000"/>
          <w:sz w:val="28"/>
          <w:lang w:val="en-US" w:eastAsia="ja-JP"/>
        </w:rPr>
        <w:t>[</w:t>
      </w:r>
      <w:r>
        <w:rPr>
          <w:color w:val="000000"/>
          <w:sz w:val="28"/>
          <w:lang w:val="it-IT" w:eastAsia="ja-JP"/>
        </w:rPr>
        <w:t xml:space="preserve">et al.] </w:t>
      </w:r>
      <w:r>
        <w:rPr>
          <w:color w:val="000000"/>
          <w:sz w:val="28"/>
          <w:lang w:val="en-GB" w:eastAsia="ja-JP"/>
        </w:rPr>
        <w:t xml:space="preserve">// </w:t>
      </w:r>
      <w:hyperlink r:id="rId192" w:history="1">
        <w:r>
          <w:rPr>
            <w:color w:val="000000"/>
            <w:sz w:val="28"/>
            <w:lang w:val="en-GB" w:eastAsia="ja-JP"/>
          </w:rPr>
          <w:t>Am</w:t>
        </w:r>
        <w:r>
          <w:rPr>
            <w:color w:val="000000"/>
            <w:sz w:val="28"/>
            <w:lang w:val="uk-UA" w:eastAsia="ja-JP"/>
          </w:rPr>
          <w:t>.</w:t>
        </w:r>
        <w:r>
          <w:rPr>
            <w:color w:val="000000"/>
            <w:sz w:val="28"/>
            <w:lang w:val="en-GB" w:eastAsia="ja-JP"/>
          </w:rPr>
          <w:t xml:space="preserve"> J</w:t>
        </w:r>
        <w:r>
          <w:rPr>
            <w:color w:val="000000"/>
            <w:sz w:val="28"/>
            <w:lang w:val="uk-UA" w:eastAsia="ja-JP"/>
          </w:rPr>
          <w:t>.</w:t>
        </w:r>
        <w:r>
          <w:rPr>
            <w:color w:val="000000"/>
            <w:sz w:val="28"/>
            <w:lang w:val="en-GB" w:eastAsia="ja-JP"/>
          </w:rPr>
          <w:t xml:space="preserve"> Hypertens.</w:t>
        </w:r>
      </w:hyperlink>
      <w:r>
        <w:rPr>
          <w:color w:val="000000"/>
          <w:sz w:val="28"/>
          <w:lang w:val="uk-UA" w:eastAsia="ja-JP"/>
        </w:rPr>
        <w:t xml:space="preserve"> </w:t>
      </w:r>
      <w:r>
        <w:rPr>
          <w:color w:val="000000"/>
          <w:sz w:val="28"/>
          <w:lang w:val="uk-UA"/>
        </w:rPr>
        <w:t>–</w:t>
      </w:r>
      <w:r>
        <w:rPr>
          <w:color w:val="000000"/>
          <w:sz w:val="28"/>
          <w:lang w:val="en-GB" w:eastAsia="ja-JP"/>
        </w:rPr>
        <w:t xml:space="preserve"> 200</w:t>
      </w:r>
      <w:r>
        <w:rPr>
          <w:color w:val="000000"/>
          <w:sz w:val="28"/>
          <w:lang w:val="uk-UA" w:eastAsia="ja-JP"/>
        </w:rPr>
        <w:t>7</w:t>
      </w:r>
      <w:r>
        <w:rPr>
          <w:color w:val="000000"/>
          <w:sz w:val="28"/>
          <w:lang w:val="en-GB" w:eastAsia="ja-JP"/>
        </w:rPr>
        <w:t>.</w:t>
      </w:r>
      <w:r>
        <w:rPr>
          <w:color w:val="000000"/>
          <w:sz w:val="28"/>
          <w:lang w:val="uk-UA" w:eastAsia="ja-JP"/>
        </w:rPr>
        <w:t xml:space="preserve"> </w:t>
      </w:r>
      <w:r>
        <w:rPr>
          <w:color w:val="000000"/>
          <w:sz w:val="28"/>
          <w:lang w:val="uk-UA"/>
        </w:rPr>
        <w:t>–</w:t>
      </w:r>
      <w:r>
        <w:rPr>
          <w:color w:val="000000"/>
          <w:sz w:val="28"/>
          <w:lang w:val="en-GB" w:eastAsia="ja-JP"/>
        </w:rPr>
        <w:t xml:space="preserve"> Vol. </w:t>
      </w:r>
      <w:r>
        <w:rPr>
          <w:color w:val="000000"/>
          <w:sz w:val="28"/>
          <w:lang w:val="uk-UA" w:eastAsia="ja-JP"/>
        </w:rPr>
        <w:t>20</w:t>
      </w:r>
      <w:r>
        <w:rPr>
          <w:color w:val="000000"/>
          <w:sz w:val="28"/>
          <w:lang w:val="en-GB" w:eastAsia="ja-JP"/>
        </w:rPr>
        <w:t xml:space="preserve">, </w:t>
      </w:r>
      <w:r>
        <w:rPr>
          <w:color w:val="000000"/>
          <w:sz w:val="28"/>
          <w:lang w:val="uk-UA" w:eastAsia="ja-JP"/>
        </w:rPr>
        <w:t>№</w:t>
      </w:r>
      <w:r>
        <w:rPr>
          <w:color w:val="000000"/>
          <w:sz w:val="28"/>
          <w:lang w:val="en-GB" w:eastAsia="ja-JP"/>
        </w:rPr>
        <w:t xml:space="preserve"> </w:t>
      </w:r>
      <w:r>
        <w:rPr>
          <w:color w:val="000000"/>
          <w:sz w:val="28"/>
          <w:lang w:val="uk-UA" w:eastAsia="ja-JP"/>
        </w:rPr>
        <w:t>2</w:t>
      </w:r>
      <w:r>
        <w:rPr>
          <w:color w:val="000000"/>
          <w:sz w:val="28"/>
          <w:lang w:val="en-GB" w:eastAsia="ja-JP"/>
        </w:rPr>
        <w:t>.</w:t>
      </w:r>
      <w:r>
        <w:rPr>
          <w:color w:val="000000"/>
          <w:sz w:val="28"/>
          <w:lang w:val="uk-UA" w:eastAsia="ja-JP"/>
        </w:rPr>
        <w:t xml:space="preserve"> </w:t>
      </w:r>
      <w:r>
        <w:rPr>
          <w:color w:val="000000"/>
          <w:sz w:val="28"/>
          <w:lang w:val="uk-UA"/>
        </w:rPr>
        <w:t>–</w:t>
      </w:r>
      <w:r>
        <w:rPr>
          <w:color w:val="000000"/>
          <w:sz w:val="28"/>
          <w:lang w:val="en-GB" w:eastAsia="ja-JP"/>
        </w:rPr>
        <w:t xml:space="preserve">                P.</w:t>
      </w:r>
      <w:r>
        <w:rPr>
          <w:color w:val="000000"/>
          <w:sz w:val="28"/>
          <w:lang w:val="uk-UA" w:eastAsia="ja-JP"/>
        </w:rPr>
        <w:t xml:space="preserve"> 177</w:t>
      </w:r>
      <w:r>
        <w:rPr>
          <w:color w:val="000000"/>
          <w:sz w:val="28"/>
          <w:lang w:val="en-GB" w:eastAsia="ja-JP"/>
        </w:rPr>
        <w:t>-</w:t>
      </w:r>
      <w:r>
        <w:rPr>
          <w:color w:val="000000"/>
          <w:sz w:val="28"/>
          <w:lang w:val="uk-UA" w:eastAsia="ja-JP"/>
        </w:rPr>
        <w:t>183</w:t>
      </w:r>
      <w:r>
        <w:rPr>
          <w:color w:val="000000"/>
          <w:sz w:val="28"/>
          <w:lang w:val="en-GB" w:eastAsia="ja-JP"/>
        </w:rPr>
        <w:t>.</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193" w:history="1">
        <w:r>
          <w:rPr>
            <w:rStyle w:val="af3"/>
            <w:color w:val="000000"/>
            <w:sz w:val="28"/>
            <w:u w:val="none"/>
            <w:lang w:val="en-GB"/>
          </w:rPr>
          <w:t>Ganau A</w:t>
        </w:r>
      </w:hyperlink>
      <w:r>
        <w:rPr>
          <w:color w:val="000000"/>
          <w:sz w:val="28"/>
          <w:lang w:val="uk-UA"/>
        </w:rPr>
        <w:t>.</w:t>
      </w:r>
      <w:r>
        <w:rPr>
          <w:color w:val="000000"/>
          <w:sz w:val="28"/>
          <w:lang w:val="en-GB"/>
        </w:rPr>
        <w:t xml:space="preserve"> Patterns of left ventricular hypertrophy and geometric remodeling in essential hypertension</w:t>
      </w:r>
      <w:r>
        <w:rPr>
          <w:color w:val="000000"/>
          <w:sz w:val="28"/>
          <w:lang w:val="uk-UA"/>
        </w:rPr>
        <w:t xml:space="preserve"> </w:t>
      </w:r>
      <w:r>
        <w:rPr>
          <w:color w:val="000000"/>
          <w:sz w:val="28"/>
          <w:lang w:val="en-US"/>
        </w:rPr>
        <w:t xml:space="preserve">/ A. </w:t>
      </w:r>
      <w:hyperlink r:id="rId194" w:history="1">
        <w:r>
          <w:rPr>
            <w:rStyle w:val="af3"/>
            <w:color w:val="000000"/>
            <w:sz w:val="28"/>
            <w:u w:val="none"/>
            <w:lang w:val="en-GB"/>
          </w:rPr>
          <w:t>Ganau</w:t>
        </w:r>
      </w:hyperlink>
      <w:r>
        <w:rPr>
          <w:color w:val="000000"/>
          <w:sz w:val="28"/>
          <w:lang w:val="en-GB"/>
        </w:rPr>
        <w:t xml:space="preserve">, R.B. </w:t>
      </w:r>
      <w:hyperlink r:id="rId195" w:history="1">
        <w:r>
          <w:rPr>
            <w:rStyle w:val="af3"/>
            <w:color w:val="000000"/>
            <w:sz w:val="28"/>
            <w:u w:val="none"/>
            <w:lang w:val="en-GB"/>
          </w:rPr>
          <w:t>Devereux</w:t>
        </w:r>
      </w:hyperlink>
      <w:r>
        <w:rPr>
          <w:color w:val="000000"/>
          <w:sz w:val="28"/>
          <w:lang w:val="en-GB"/>
        </w:rPr>
        <w:t xml:space="preserve">, M.J. </w:t>
      </w:r>
      <w:hyperlink r:id="rId196" w:history="1">
        <w:r>
          <w:rPr>
            <w:rStyle w:val="af3"/>
            <w:color w:val="000000"/>
            <w:sz w:val="28"/>
            <w:u w:val="none"/>
            <w:lang w:val="en-GB"/>
          </w:rPr>
          <w:t>Roman</w:t>
        </w:r>
      </w:hyperlink>
      <w:r>
        <w:rPr>
          <w:color w:val="000000"/>
          <w:sz w:val="28"/>
          <w:lang w:val="uk-UA"/>
        </w:rPr>
        <w:t xml:space="preserve"> </w:t>
      </w:r>
      <w:r>
        <w:rPr>
          <w:color w:val="000000"/>
          <w:sz w:val="28"/>
          <w:lang w:val="en-US"/>
        </w:rPr>
        <w:t>[et al</w:t>
      </w:r>
      <w:r>
        <w:rPr>
          <w:color w:val="000000"/>
          <w:sz w:val="28"/>
          <w:lang w:val="uk-UA"/>
        </w:rPr>
        <w:t>.</w:t>
      </w:r>
      <w:r>
        <w:rPr>
          <w:color w:val="000000"/>
          <w:sz w:val="28"/>
          <w:lang w:val="en-US"/>
        </w:rPr>
        <w:t xml:space="preserve">] </w:t>
      </w:r>
      <w:r>
        <w:rPr>
          <w:color w:val="000000"/>
          <w:sz w:val="28"/>
          <w:lang w:val="uk-UA"/>
        </w:rPr>
        <w:t xml:space="preserve">// </w:t>
      </w:r>
      <w:hyperlink r:id="rId197" w:history="1">
        <w:r>
          <w:rPr>
            <w:rStyle w:val="af3"/>
            <w:color w:val="000000"/>
            <w:sz w:val="28"/>
            <w:u w:val="none"/>
            <w:lang w:val="en-GB"/>
          </w:rPr>
          <w:t>J</w:t>
        </w:r>
        <w:r>
          <w:rPr>
            <w:rStyle w:val="af3"/>
            <w:color w:val="000000"/>
            <w:sz w:val="28"/>
            <w:u w:val="none"/>
            <w:lang w:val="uk-UA"/>
          </w:rPr>
          <w:t>.</w:t>
        </w:r>
        <w:r>
          <w:rPr>
            <w:rStyle w:val="af3"/>
            <w:color w:val="000000"/>
            <w:sz w:val="28"/>
            <w:u w:val="none"/>
            <w:lang w:val="en-GB"/>
          </w:rPr>
          <w:t xml:space="preserve"> Am</w:t>
        </w:r>
        <w:r>
          <w:rPr>
            <w:rStyle w:val="af3"/>
            <w:color w:val="000000"/>
            <w:sz w:val="28"/>
            <w:u w:val="none"/>
            <w:lang w:val="uk-UA"/>
          </w:rPr>
          <w:t>.</w:t>
        </w:r>
        <w:r>
          <w:rPr>
            <w:rStyle w:val="af3"/>
            <w:color w:val="000000"/>
            <w:sz w:val="28"/>
            <w:u w:val="none"/>
            <w:lang w:val="en-GB"/>
          </w:rPr>
          <w:t xml:space="preserve"> Coll</w:t>
        </w:r>
        <w:r>
          <w:rPr>
            <w:rStyle w:val="af3"/>
            <w:color w:val="000000"/>
            <w:sz w:val="28"/>
            <w:u w:val="none"/>
            <w:lang w:val="uk-UA"/>
          </w:rPr>
          <w:t>.</w:t>
        </w:r>
        <w:r>
          <w:rPr>
            <w:rStyle w:val="af3"/>
            <w:color w:val="000000"/>
            <w:sz w:val="28"/>
            <w:u w:val="none"/>
            <w:lang w:val="en-GB"/>
          </w:rPr>
          <w:t xml:space="preserve"> Cardiol.</w:t>
        </w:r>
      </w:hyperlink>
      <w:r>
        <w:rPr>
          <w:rStyle w:val="ti"/>
          <w:color w:val="000000"/>
          <w:sz w:val="28"/>
          <w:lang w:val="uk-UA"/>
        </w:rPr>
        <w:t xml:space="preserve"> </w:t>
      </w:r>
      <w:r>
        <w:rPr>
          <w:color w:val="000000"/>
          <w:sz w:val="28"/>
          <w:lang w:val="uk-UA"/>
        </w:rPr>
        <w:t>–</w:t>
      </w:r>
      <w:r>
        <w:rPr>
          <w:rStyle w:val="ti"/>
          <w:color w:val="000000"/>
          <w:sz w:val="28"/>
          <w:lang w:val="uk-UA"/>
        </w:rPr>
        <w:t xml:space="preserve"> 1992. </w:t>
      </w:r>
      <w:r>
        <w:rPr>
          <w:color w:val="000000"/>
          <w:sz w:val="28"/>
          <w:lang w:val="uk-UA"/>
        </w:rPr>
        <w:t>–</w:t>
      </w:r>
      <w:r>
        <w:rPr>
          <w:rStyle w:val="ti"/>
          <w:color w:val="000000"/>
          <w:sz w:val="28"/>
          <w:lang w:val="uk-UA"/>
        </w:rPr>
        <w:t xml:space="preserve"> </w:t>
      </w:r>
      <w:r>
        <w:rPr>
          <w:color w:val="000000"/>
          <w:sz w:val="28"/>
          <w:lang w:val="en-GB" w:eastAsia="ja-JP"/>
        </w:rPr>
        <w:t>Vol</w:t>
      </w:r>
      <w:r>
        <w:rPr>
          <w:color w:val="000000"/>
          <w:sz w:val="28"/>
          <w:lang w:val="uk-UA" w:eastAsia="ja-JP"/>
        </w:rPr>
        <w:t xml:space="preserve">. 19, № 7. </w:t>
      </w:r>
      <w:r>
        <w:rPr>
          <w:color w:val="000000"/>
          <w:sz w:val="28"/>
          <w:lang w:val="uk-UA"/>
        </w:rPr>
        <w:t>–</w:t>
      </w:r>
      <w:r>
        <w:rPr>
          <w:color w:val="000000"/>
          <w:sz w:val="28"/>
          <w:lang w:val="uk-UA" w:eastAsia="ja-JP"/>
        </w:rPr>
        <w:t xml:space="preserve"> </w:t>
      </w:r>
      <w:r>
        <w:rPr>
          <w:color w:val="000000"/>
          <w:sz w:val="28"/>
          <w:lang w:val="en-GB" w:eastAsia="ja-JP"/>
        </w:rPr>
        <w:t>P</w:t>
      </w:r>
      <w:r>
        <w:rPr>
          <w:color w:val="000000"/>
          <w:sz w:val="28"/>
          <w:lang w:val="uk-UA" w:eastAsia="ja-JP"/>
        </w:rPr>
        <w:t>. 1550-1558.</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198" w:history="1">
        <w:r>
          <w:rPr>
            <w:rStyle w:val="af3"/>
            <w:color w:val="000000"/>
            <w:sz w:val="28"/>
            <w:u w:val="none"/>
            <w:lang w:val="en-US"/>
          </w:rPr>
          <w:t>Gast</w:t>
        </w:r>
        <w:r>
          <w:rPr>
            <w:rStyle w:val="af3"/>
            <w:color w:val="000000"/>
            <w:sz w:val="28"/>
            <w:u w:val="none"/>
            <w:lang w:val="uk-UA"/>
          </w:rPr>
          <w:t xml:space="preserve"> </w:t>
        </w:r>
        <w:r>
          <w:rPr>
            <w:rStyle w:val="af3"/>
            <w:color w:val="000000"/>
            <w:sz w:val="28"/>
            <w:u w:val="none"/>
            <w:lang w:val="en-US"/>
          </w:rPr>
          <w:t>G</w:t>
        </w:r>
        <w:r>
          <w:rPr>
            <w:rStyle w:val="af3"/>
            <w:color w:val="000000"/>
            <w:sz w:val="28"/>
            <w:u w:val="none"/>
            <w:lang w:val="uk-UA"/>
          </w:rPr>
          <w:t>.</w:t>
        </w:r>
        <w:r>
          <w:rPr>
            <w:rStyle w:val="af3"/>
            <w:color w:val="000000"/>
            <w:sz w:val="28"/>
            <w:u w:val="none"/>
            <w:lang w:val="en-US"/>
          </w:rPr>
          <w:t>C</w:t>
        </w:r>
      </w:hyperlink>
      <w:r>
        <w:rPr>
          <w:color w:val="000000"/>
          <w:sz w:val="28"/>
          <w:lang w:val="uk-UA"/>
        </w:rPr>
        <w:t xml:space="preserve">. </w:t>
      </w:r>
      <w:r>
        <w:rPr>
          <w:rStyle w:val="ti"/>
          <w:color w:val="000000"/>
          <w:sz w:val="28"/>
          <w:lang w:val="uk-UA"/>
        </w:rPr>
        <w:t xml:space="preserve"> </w:t>
      </w:r>
      <w:r>
        <w:rPr>
          <w:color w:val="000000"/>
          <w:sz w:val="28"/>
          <w:lang w:val="en-US"/>
        </w:rPr>
        <w:t>Menopausal</w:t>
      </w:r>
      <w:r>
        <w:rPr>
          <w:color w:val="000000"/>
          <w:sz w:val="28"/>
          <w:lang w:val="uk-UA"/>
        </w:rPr>
        <w:t xml:space="preserve"> </w:t>
      </w:r>
      <w:r>
        <w:rPr>
          <w:color w:val="000000"/>
          <w:sz w:val="28"/>
          <w:lang w:val="en-US"/>
        </w:rPr>
        <w:t>complaints</w:t>
      </w:r>
      <w:r>
        <w:rPr>
          <w:color w:val="000000"/>
          <w:sz w:val="28"/>
          <w:lang w:val="uk-UA"/>
        </w:rPr>
        <w:t xml:space="preserve"> </w:t>
      </w:r>
      <w:r>
        <w:rPr>
          <w:color w:val="000000"/>
          <w:sz w:val="28"/>
          <w:lang w:val="en-US"/>
        </w:rPr>
        <w:t>are</w:t>
      </w:r>
      <w:r>
        <w:rPr>
          <w:color w:val="000000"/>
          <w:sz w:val="28"/>
          <w:lang w:val="uk-UA"/>
        </w:rPr>
        <w:t xml:space="preserve"> </w:t>
      </w:r>
      <w:r>
        <w:rPr>
          <w:color w:val="000000"/>
          <w:sz w:val="28"/>
          <w:lang w:val="en-US"/>
        </w:rPr>
        <w:t>associated</w:t>
      </w:r>
      <w:r>
        <w:rPr>
          <w:color w:val="000000"/>
          <w:sz w:val="28"/>
          <w:lang w:val="uk-UA"/>
        </w:rPr>
        <w:t xml:space="preserve"> </w:t>
      </w:r>
      <w:r>
        <w:rPr>
          <w:color w:val="000000"/>
          <w:sz w:val="28"/>
          <w:lang w:val="en-US"/>
        </w:rPr>
        <w:t>with</w:t>
      </w:r>
      <w:r>
        <w:rPr>
          <w:color w:val="000000"/>
          <w:sz w:val="28"/>
          <w:lang w:val="uk-UA"/>
        </w:rPr>
        <w:t xml:space="preserve"> </w:t>
      </w:r>
      <w:r>
        <w:rPr>
          <w:color w:val="000000"/>
          <w:sz w:val="28"/>
          <w:lang w:val="en-US"/>
        </w:rPr>
        <w:t>cardiovascular</w:t>
      </w:r>
      <w:r>
        <w:rPr>
          <w:color w:val="000000"/>
          <w:sz w:val="28"/>
          <w:lang w:val="uk-UA"/>
        </w:rPr>
        <w:t xml:space="preserve"> </w:t>
      </w:r>
      <w:r>
        <w:rPr>
          <w:color w:val="000000"/>
          <w:sz w:val="28"/>
          <w:lang w:val="en-US"/>
        </w:rPr>
        <w:t>risk</w:t>
      </w:r>
      <w:r>
        <w:rPr>
          <w:color w:val="000000"/>
          <w:sz w:val="28"/>
          <w:lang w:val="uk-UA"/>
        </w:rPr>
        <w:t xml:space="preserve"> </w:t>
      </w:r>
      <w:r>
        <w:rPr>
          <w:color w:val="000000"/>
          <w:sz w:val="28"/>
          <w:lang w:val="en-US"/>
        </w:rPr>
        <w:t>factors</w:t>
      </w:r>
      <w:r>
        <w:rPr>
          <w:rStyle w:val="ti"/>
          <w:color w:val="000000"/>
          <w:sz w:val="28"/>
          <w:lang w:val="uk-UA"/>
        </w:rPr>
        <w:t xml:space="preserve"> </w:t>
      </w:r>
      <w:r>
        <w:rPr>
          <w:rStyle w:val="ti"/>
          <w:color w:val="000000"/>
          <w:sz w:val="28"/>
          <w:lang w:val="en-US"/>
        </w:rPr>
        <w:t xml:space="preserve">/ G.C. </w:t>
      </w:r>
      <w:hyperlink r:id="rId199" w:history="1">
        <w:r>
          <w:rPr>
            <w:rStyle w:val="af3"/>
            <w:color w:val="000000"/>
            <w:sz w:val="28"/>
            <w:u w:val="none"/>
            <w:lang w:val="en-US"/>
          </w:rPr>
          <w:t>Gast</w:t>
        </w:r>
      </w:hyperlink>
      <w:r>
        <w:rPr>
          <w:color w:val="000000"/>
          <w:sz w:val="28"/>
          <w:lang w:val="uk-UA"/>
        </w:rPr>
        <w:t>, D.E</w:t>
      </w:r>
      <w:r>
        <w:rPr>
          <w:color w:val="000000"/>
          <w:sz w:val="28"/>
          <w:lang w:val="en-US"/>
        </w:rPr>
        <w:t>.</w:t>
      </w:r>
      <w:r>
        <w:rPr>
          <w:color w:val="000000"/>
          <w:sz w:val="28"/>
          <w:lang w:val="uk-UA"/>
        </w:rPr>
        <w:t xml:space="preserve"> </w:t>
      </w:r>
      <w:hyperlink r:id="rId200" w:history="1">
        <w:r>
          <w:rPr>
            <w:rStyle w:val="af3"/>
            <w:color w:val="000000"/>
            <w:sz w:val="28"/>
            <w:u w:val="none"/>
            <w:lang w:val="en-US"/>
          </w:rPr>
          <w:t>Grobbee</w:t>
        </w:r>
      </w:hyperlink>
      <w:r>
        <w:rPr>
          <w:color w:val="000000"/>
          <w:sz w:val="28"/>
          <w:lang w:val="uk-UA"/>
        </w:rPr>
        <w:t>, V.J</w:t>
      </w:r>
      <w:r>
        <w:rPr>
          <w:color w:val="000000"/>
          <w:sz w:val="28"/>
          <w:lang w:val="en-US"/>
        </w:rPr>
        <w:t>.</w:t>
      </w:r>
      <w:r>
        <w:rPr>
          <w:color w:val="000000"/>
          <w:sz w:val="28"/>
          <w:lang w:val="uk-UA"/>
        </w:rPr>
        <w:t xml:space="preserve"> </w:t>
      </w:r>
      <w:hyperlink r:id="rId201" w:history="1">
        <w:r>
          <w:rPr>
            <w:rStyle w:val="af3"/>
            <w:color w:val="000000"/>
            <w:sz w:val="28"/>
            <w:u w:val="none"/>
            <w:lang w:val="en-US"/>
          </w:rPr>
          <w:t>Pop</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w:t>
      </w:r>
      <w:r>
        <w:rPr>
          <w:rStyle w:val="ti"/>
          <w:color w:val="000000"/>
          <w:sz w:val="28"/>
          <w:lang w:val="uk-UA"/>
        </w:rPr>
        <w:t xml:space="preserve">// </w:t>
      </w:r>
      <w:hyperlink r:id="rId202" w:history="1">
        <w:r>
          <w:rPr>
            <w:rStyle w:val="af3"/>
            <w:color w:val="000000"/>
            <w:sz w:val="28"/>
            <w:u w:val="none"/>
            <w:lang w:val="en-US"/>
          </w:rPr>
          <w:t>Hypertension</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color w:val="000000"/>
          <w:sz w:val="28"/>
          <w:lang w:val="en-GB" w:eastAsia="ja-JP"/>
        </w:rPr>
        <w:t>Vol</w:t>
      </w:r>
      <w:r>
        <w:rPr>
          <w:color w:val="000000"/>
          <w:sz w:val="28"/>
          <w:lang w:val="uk-UA" w:eastAsia="ja-JP"/>
        </w:rPr>
        <w:t xml:space="preserve">. 51, № 6. </w:t>
      </w:r>
      <w:r>
        <w:rPr>
          <w:color w:val="000000"/>
          <w:sz w:val="28"/>
          <w:lang w:val="uk-UA"/>
        </w:rPr>
        <w:t xml:space="preserve">– </w:t>
      </w:r>
      <w:r>
        <w:rPr>
          <w:color w:val="000000"/>
          <w:sz w:val="28"/>
          <w:lang w:val="en-GB" w:eastAsia="ja-JP"/>
        </w:rPr>
        <w:t>P</w:t>
      </w:r>
      <w:r>
        <w:rPr>
          <w:color w:val="000000"/>
          <w:sz w:val="28"/>
          <w:lang w:val="uk-UA" w:eastAsia="ja-JP"/>
        </w:rPr>
        <w:t>. 1492-1498</w:t>
      </w:r>
      <w:r>
        <w:rPr>
          <w:color w:val="000000"/>
          <w:sz w:val="28"/>
          <w:lang w:val="uk-UA"/>
        </w:rPr>
        <w:t>.</w:t>
      </w:r>
    </w:p>
    <w:p w:rsidR="005364DB" w:rsidRDefault="005364DB" w:rsidP="00AE4CFB">
      <w:pPr>
        <w:numPr>
          <w:ilvl w:val="0"/>
          <w:numId w:val="43"/>
        </w:numPr>
        <w:tabs>
          <w:tab w:val="left" w:pos="900"/>
        </w:tabs>
        <w:spacing w:after="0" w:line="360" w:lineRule="auto"/>
        <w:ind w:left="0" w:firstLine="709"/>
        <w:jc w:val="both"/>
        <w:rPr>
          <w:color w:val="000000"/>
          <w:sz w:val="28"/>
          <w:lang w:val="en-GB" w:eastAsia="ja-JP"/>
        </w:rPr>
      </w:pPr>
      <w:hyperlink r:id="rId203" w:history="1">
        <w:r>
          <w:rPr>
            <w:color w:val="000000"/>
            <w:sz w:val="28"/>
            <w:lang w:val="en-GB"/>
          </w:rPr>
          <w:t>Giannoglou G.D</w:t>
        </w:r>
      </w:hyperlink>
      <w:r>
        <w:rPr>
          <w:color w:val="000000"/>
          <w:sz w:val="28"/>
          <w:lang w:val="en-GB"/>
        </w:rPr>
        <w:t xml:space="preserve">. Sex-related differences in the angiographic results of 14,500 cases referred for suspected coronary artery disease / G.D. </w:t>
      </w:r>
      <w:hyperlink r:id="rId204" w:history="1">
        <w:r>
          <w:rPr>
            <w:color w:val="000000"/>
            <w:sz w:val="28"/>
            <w:lang w:val="en-GB"/>
          </w:rPr>
          <w:t>Giannoglou</w:t>
        </w:r>
      </w:hyperlink>
      <w:r>
        <w:rPr>
          <w:color w:val="000000"/>
          <w:sz w:val="28"/>
          <w:lang w:val="en-GB"/>
        </w:rPr>
        <w:t xml:space="preserve">, A.P. </w:t>
      </w:r>
      <w:hyperlink r:id="rId205" w:history="1">
        <w:r>
          <w:rPr>
            <w:color w:val="000000"/>
            <w:sz w:val="28"/>
            <w:lang w:val="en-GB"/>
          </w:rPr>
          <w:t>Antoniadis</w:t>
        </w:r>
      </w:hyperlink>
      <w:r>
        <w:rPr>
          <w:color w:val="000000"/>
          <w:sz w:val="28"/>
          <w:lang w:val="en-GB"/>
        </w:rPr>
        <w:t xml:space="preserve">, Y.S. </w:t>
      </w:r>
      <w:hyperlink r:id="rId206" w:history="1">
        <w:r>
          <w:rPr>
            <w:color w:val="000000"/>
            <w:sz w:val="28"/>
            <w:lang w:val="en-GB"/>
          </w:rPr>
          <w:t>Chatzizisis</w:t>
        </w:r>
      </w:hyperlink>
      <w:r>
        <w:rPr>
          <w:color w:val="000000"/>
          <w:sz w:val="28"/>
          <w:lang w:val="en-GB"/>
        </w:rPr>
        <w:t xml:space="preserve"> [et al.] // </w:t>
      </w:r>
      <w:hyperlink r:id="rId207" w:history="1">
        <w:r>
          <w:rPr>
            <w:color w:val="000000"/>
            <w:sz w:val="28"/>
            <w:lang w:val="en-GB"/>
          </w:rPr>
          <w:t>Coron. Artery Dis.</w:t>
        </w:r>
      </w:hyperlink>
      <w:r>
        <w:rPr>
          <w:color w:val="000000"/>
          <w:sz w:val="28"/>
          <w:lang w:val="uk-UA"/>
        </w:rPr>
        <w:t xml:space="preserve"> –</w:t>
      </w:r>
      <w:r>
        <w:rPr>
          <w:color w:val="000000"/>
          <w:sz w:val="28"/>
          <w:lang w:val="en-GB"/>
        </w:rPr>
        <w:t xml:space="preserve"> 2008.</w:t>
      </w:r>
      <w:r>
        <w:rPr>
          <w:color w:val="000000"/>
          <w:sz w:val="28"/>
          <w:lang w:val="uk-UA"/>
        </w:rPr>
        <w:t xml:space="preserve"> –</w:t>
      </w:r>
      <w:r>
        <w:rPr>
          <w:color w:val="000000"/>
          <w:sz w:val="28"/>
          <w:lang w:val="en-GB"/>
        </w:rPr>
        <w:t xml:space="preserve"> Vol. 19, </w:t>
      </w:r>
      <w:r>
        <w:rPr>
          <w:color w:val="000000"/>
          <w:sz w:val="28"/>
          <w:lang w:val="uk-UA"/>
        </w:rPr>
        <w:t>№</w:t>
      </w:r>
      <w:r>
        <w:rPr>
          <w:color w:val="000000"/>
          <w:sz w:val="28"/>
          <w:lang w:val="en-US"/>
        </w:rPr>
        <w:t xml:space="preserve"> </w:t>
      </w:r>
      <w:r>
        <w:rPr>
          <w:color w:val="000000"/>
          <w:sz w:val="28"/>
          <w:lang w:val="en-GB"/>
        </w:rPr>
        <w:t>1.</w:t>
      </w:r>
      <w:r>
        <w:rPr>
          <w:color w:val="000000"/>
          <w:sz w:val="28"/>
          <w:lang w:val="uk-UA"/>
        </w:rPr>
        <w:t xml:space="preserve"> –</w:t>
      </w:r>
      <w:r>
        <w:rPr>
          <w:color w:val="000000"/>
          <w:sz w:val="28"/>
          <w:lang w:val="en-GB"/>
        </w:rPr>
        <w:t xml:space="preserve"> P. 9-14.</w:t>
      </w:r>
      <w:r>
        <w:rPr>
          <w:color w:val="000000"/>
          <w:sz w:val="28"/>
          <w:lang w:val="en-US" w:eastAsia="ja-JP"/>
        </w:rPr>
        <w:t xml:space="preserve"> </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208" w:history="1">
        <w:r>
          <w:rPr>
            <w:rStyle w:val="af3"/>
            <w:color w:val="000000"/>
            <w:sz w:val="28"/>
            <w:u w:val="none"/>
            <w:lang w:val="en-US"/>
          </w:rPr>
          <w:t>Golomb</w:t>
        </w:r>
        <w:r>
          <w:rPr>
            <w:rStyle w:val="af3"/>
            <w:color w:val="000000"/>
            <w:sz w:val="28"/>
            <w:u w:val="none"/>
            <w:lang w:val="uk-UA"/>
          </w:rPr>
          <w:t xml:space="preserve"> </w:t>
        </w:r>
        <w:r>
          <w:rPr>
            <w:rStyle w:val="af3"/>
            <w:color w:val="000000"/>
            <w:sz w:val="28"/>
            <w:u w:val="none"/>
            <w:lang w:val="en-US"/>
          </w:rPr>
          <w:t>B</w:t>
        </w:r>
        <w:r>
          <w:rPr>
            <w:rStyle w:val="af3"/>
            <w:color w:val="000000"/>
            <w:sz w:val="28"/>
            <w:u w:val="none"/>
            <w:lang w:val="uk-UA"/>
          </w:rPr>
          <w:t>.</w:t>
        </w:r>
        <w:r>
          <w:rPr>
            <w:rStyle w:val="af3"/>
            <w:color w:val="000000"/>
            <w:sz w:val="28"/>
            <w:u w:val="none"/>
            <w:lang w:val="en-US"/>
          </w:rPr>
          <w:t>A</w:t>
        </w:r>
      </w:hyperlink>
      <w:r>
        <w:rPr>
          <w:color w:val="000000"/>
          <w:sz w:val="28"/>
          <w:lang w:val="uk-UA"/>
        </w:rPr>
        <w:t xml:space="preserve">. </w:t>
      </w:r>
      <w:r>
        <w:rPr>
          <w:color w:val="000000"/>
          <w:sz w:val="28"/>
          <w:lang w:val="en-US"/>
        </w:rPr>
        <w:t>Reduction in blood pressure with statins: results from the UCSD Statin Study, a randomized trial</w:t>
      </w:r>
      <w:r>
        <w:rPr>
          <w:color w:val="000000"/>
          <w:sz w:val="28"/>
          <w:lang w:val="uk-UA"/>
        </w:rPr>
        <w:t xml:space="preserve"> </w:t>
      </w:r>
      <w:r>
        <w:rPr>
          <w:color w:val="000000"/>
          <w:sz w:val="28"/>
          <w:lang w:val="en-US"/>
        </w:rPr>
        <w:t xml:space="preserve">/ B.A. </w:t>
      </w:r>
      <w:hyperlink r:id="rId209" w:history="1">
        <w:r>
          <w:rPr>
            <w:rStyle w:val="af3"/>
            <w:color w:val="000000"/>
            <w:sz w:val="28"/>
            <w:u w:val="none"/>
            <w:lang w:val="en-US"/>
          </w:rPr>
          <w:t>Golomb</w:t>
        </w:r>
      </w:hyperlink>
      <w:r>
        <w:rPr>
          <w:color w:val="000000"/>
          <w:sz w:val="28"/>
          <w:lang w:val="uk-UA"/>
        </w:rPr>
        <w:t>, J.E</w:t>
      </w:r>
      <w:r>
        <w:rPr>
          <w:color w:val="000000"/>
          <w:sz w:val="28"/>
          <w:lang w:val="en-US"/>
        </w:rPr>
        <w:t>.</w:t>
      </w:r>
      <w:r>
        <w:rPr>
          <w:color w:val="000000"/>
          <w:sz w:val="28"/>
          <w:lang w:val="uk-UA"/>
        </w:rPr>
        <w:t xml:space="preserve"> </w:t>
      </w:r>
      <w:hyperlink r:id="rId210" w:history="1">
        <w:r>
          <w:rPr>
            <w:rStyle w:val="af3"/>
            <w:color w:val="000000"/>
            <w:sz w:val="28"/>
            <w:u w:val="none"/>
            <w:lang w:val="en-US"/>
          </w:rPr>
          <w:t>Dimsdale</w:t>
        </w:r>
      </w:hyperlink>
      <w:r>
        <w:rPr>
          <w:color w:val="000000"/>
          <w:sz w:val="28"/>
          <w:lang w:val="uk-UA"/>
        </w:rPr>
        <w:t xml:space="preserve">, </w:t>
      </w:r>
      <w:r>
        <w:rPr>
          <w:color w:val="000000"/>
          <w:sz w:val="28"/>
          <w:lang w:val="en-US"/>
        </w:rPr>
        <w:t xml:space="preserve">        </w:t>
      </w:r>
      <w:r>
        <w:rPr>
          <w:color w:val="000000"/>
          <w:sz w:val="28"/>
          <w:lang w:val="uk-UA"/>
        </w:rPr>
        <w:t>H.L</w:t>
      </w:r>
      <w:r>
        <w:rPr>
          <w:color w:val="000000"/>
          <w:sz w:val="28"/>
          <w:lang w:val="en-US"/>
        </w:rPr>
        <w:t>.</w:t>
      </w:r>
      <w:r>
        <w:rPr>
          <w:color w:val="000000"/>
          <w:sz w:val="28"/>
          <w:lang w:val="uk-UA"/>
        </w:rPr>
        <w:t xml:space="preserve"> </w:t>
      </w:r>
      <w:hyperlink r:id="rId211" w:history="1">
        <w:r>
          <w:rPr>
            <w:rStyle w:val="af3"/>
            <w:color w:val="000000"/>
            <w:sz w:val="28"/>
            <w:u w:val="none"/>
            <w:lang w:val="en-US"/>
          </w:rPr>
          <w:t>White</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212" w:history="1">
        <w:r>
          <w:rPr>
            <w:rStyle w:val="af3"/>
            <w:color w:val="000000"/>
            <w:sz w:val="28"/>
            <w:u w:val="none"/>
            <w:lang w:val="en-US"/>
          </w:rPr>
          <w:t>Arch</w:t>
        </w:r>
        <w:r>
          <w:rPr>
            <w:rStyle w:val="af3"/>
            <w:color w:val="000000"/>
            <w:sz w:val="28"/>
            <w:u w:val="none"/>
            <w:lang w:val="uk-UA"/>
          </w:rPr>
          <w:t xml:space="preserve">. </w:t>
        </w:r>
        <w:r>
          <w:rPr>
            <w:rStyle w:val="af3"/>
            <w:color w:val="000000"/>
            <w:sz w:val="28"/>
            <w:u w:val="none"/>
            <w:lang w:val="en-US"/>
          </w:rPr>
          <w:t>Intern</w:t>
        </w:r>
        <w:r>
          <w:rPr>
            <w:rStyle w:val="af3"/>
            <w:color w:val="000000"/>
            <w:sz w:val="28"/>
            <w:u w:val="none"/>
            <w:lang w:val="uk-UA"/>
          </w:rPr>
          <w:t xml:space="preserve">. </w:t>
        </w:r>
        <w:r>
          <w:rPr>
            <w:rStyle w:val="af3"/>
            <w:color w:val="000000"/>
            <w:sz w:val="28"/>
            <w:u w:val="none"/>
            <w:lang w:val="en-US"/>
          </w:rPr>
          <w:t>Med</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.168, № 7. </w:t>
      </w:r>
      <w:r>
        <w:rPr>
          <w:color w:val="000000"/>
          <w:sz w:val="28"/>
          <w:lang w:val="uk-UA"/>
        </w:rPr>
        <w:t>–</w:t>
      </w:r>
      <w:r>
        <w:rPr>
          <w:rStyle w:val="ti"/>
          <w:color w:val="000000"/>
          <w:sz w:val="28"/>
          <w:lang w:val="uk-UA"/>
        </w:rPr>
        <w:t xml:space="preserve"> Р. 721-727</w:t>
      </w:r>
      <w:r>
        <w:rPr>
          <w:color w:val="000000"/>
          <w:sz w:val="28"/>
          <w:lang w:val="uk-UA"/>
        </w:rPr>
        <w:t>.</w:t>
      </w:r>
    </w:p>
    <w:p w:rsidR="005364DB" w:rsidRDefault="005364DB" w:rsidP="00AE4CFB">
      <w:pPr>
        <w:numPr>
          <w:ilvl w:val="0"/>
          <w:numId w:val="43"/>
        </w:numPr>
        <w:tabs>
          <w:tab w:val="left" w:pos="900"/>
        </w:tabs>
        <w:spacing w:after="0" w:line="360" w:lineRule="auto"/>
        <w:ind w:left="0" w:firstLine="709"/>
        <w:jc w:val="both"/>
        <w:rPr>
          <w:color w:val="000000"/>
          <w:sz w:val="28"/>
          <w:lang w:val="en-GB" w:eastAsia="ja-JP"/>
        </w:rPr>
      </w:pPr>
      <w:hyperlink r:id="rId213" w:history="1">
        <w:r>
          <w:rPr>
            <w:color w:val="000000"/>
            <w:sz w:val="28"/>
            <w:lang w:val="da-DK" w:eastAsia="ja-JP"/>
          </w:rPr>
          <w:t>Graf S</w:t>
        </w:r>
      </w:hyperlink>
      <w:r>
        <w:rPr>
          <w:color w:val="000000"/>
          <w:sz w:val="28"/>
          <w:lang w:val="da-DK" w:eastAsia="ja-JP"/>
        </w:rPr>
        <w:t xml:space="preserve">. </w:t>
      </w:r>
      <w:r>
        <w:rPr>
          <w:color w:val="000000"/>
          <w:sz w:val="28"/>
          <w:lang w:val="en-GB" w:eastAsia="ja-JP"/>
        </w:rPr>
        <w:t xml:space="preserve">Typical chest pain and normal coronary angiogram: cardiac risk factor analysis versus PET for detection of microvascular disease / S. </w:t>
      </w:r>
      <w:hyperlink r:id="rId214" w:history="1">
        <w:r>
          <w:rPr>
            <w:color w:val="000000"/>
            <w:sz w:val="28"/>
            <w:lang w:val="da-DK" w:eastAsia="ja-JP"/>
          </w:rPr>
          <w:t>Graf</w:t>
        </w:r>
      </w:hyperlink>
      <w:r>
        <w:rPr>
          <w:color w:val="000000"/>
          <w:sz w:val="28"/>
          <w:lang w:val="uk-UA" w:eastAsia="ja-JP"/>
        </w:rPr>
        <w:t>,</w:t>
      </w:r>
      <w:r>
        <w:rPr>
          <w:color w:val="000000"/>
          <w:sz w:val="28"/>
          <w:lang w:val="da-DK" w:eastAsia="ja-JP"/>
        </w:rPr>
        <w:t xml:space="preserve">   A. </w:t>
      </w:r>
      <w:hyperlink r:id="rId215" w:history="1">
        <w:r>
          <w:rPr>
            <w:color w:val="000000"/>
            <w:sz w:val="28"/>
            <w:lang w:val="da-DK" w:eastAsia="ja-JP"/>
          </w:rPr>
          <w:t>Khorsand</w:t>
        </w:r>
      </w:hyperlink>
      <w:r>
        <w:rPr>
          <w:color w:val="000000"/>
          <w:sz w:val="28"/>
          <w:lang w:val="uk-UA" w:eastAsia="ja-JP"/>
        </w:rPr>
        <w:t>,</w:t>
      </w:r>
      <w:r>
        <w:rPr>
          <w:color w:val="000000"/>
          <w:sz w:val="28"/>
          <w:lang w:val="da-DK" w:eastAsia="ja-JP"/>
        </w:rPr>
        <w:t xml:space="preserve"> M. </w:t>
      </w:r>
      <w:hyperlink r:id="rId216" w:history="1">
        <w:r>
          <w:rPr>
            <w:color w:val="000000"/>
            <w:sz w:val="28"/>
            <w:lang w:val="da-DK" w:eastAsia="ja-JP"/>
          </w:rPr>
          <w:t>Gwechenberger</w:t>
        </w:r>
      </w:hyperlink>
      <w:r>
        <w:rPr>
          <w:color w:val="000000"/>
          <w:sz w:val="28"/>
          <w:lang w:val="da-DK" w:eastAsia="ja-JP"/>
        </w:rPr>
        <w:t xml:space="preserve"> [et al.] </w:t>
      </w:r>
      <w:r>
        <w:rPr>
          <w:color w:val="000000"/>
          <w:sz w:val="28"/>
          <w:lang w:val="en-GB" w:eastAsia="ja-JP"/>
        </w:rPr>
        <w:t xml:space="preserve">// </w:t>
      </w:r>
      <w:hyperlink r:id="rId217" w:history="1">
        <w:r>
          <w:rPr>
            <w:color w:val="000000"/>
            <w:sz w:val="28"/>
            <w:lang w:val="en-GB" w:eastAsia="ja-JP"/>
          </w:rPr>
          <w:t>J. Nucl. Med.</w:t>
        </w:r>
      </w:hyperlink>
      <w:r>
        <w:rPr>
          <w:color w:val="000000"/>
          <w:sz w:val="28"/>
          <w:lang w:val="uk-UA" w:eastAsia="ja-JP"/>
        </w:rPr>
        <w:t xml:space="preserve"> </w:t>
      </w:r>
      <w:r>
        <w:rPr>
          <w:color w:val="000000"/>
          <w:sz w:val="28"/>
          <w:lang w:val="uk-UA"/>
        </w:rPr>
        <w:t>–</w:t>
      </w:r>
      <w:r>
        <w:rPr>
          <w:color w:val="000000"/>
          <w:sz w:val="28"/>
          <w:lang w:val="en-GB" w:eastAsia="ja-JP"/>
        </w:rPr>
        <w:t xml:space="preserve"> 2007.</w:t>
      </w:r>
      <w:r>
        <w:rPr>
          <w:color w:val="000000"/>
          <w:sz w:val="28"/>
          <w:lang w:val="uk-UA" w:eastAsia="ja-JP"/>
        </w:rPr>
        <w:t xml:space="preserve"> </w:t>
      </w:r>
      <w:r>
        <w:rPr>
          <w:color w:val="000000"/>
          <w:sz w:val="28"/>
          <w:lang w:val="uk-UA"/>
        </w:rPr>
        <w:t>–</w:t>
      </w:r>
      <w:r>
        <w:rPr>
          <w:color w:val="000000"/>
          <w:sz w:val="28"/>
          <w:lang w:val="en-GB" w:eastAsia="ja-JP"/>
        </w:rPr>
        <w:t xml:space="preserve"> Vol</w:t>
      </w:r>
      <w:r>
        <w:rPr>
          <w:color w:val="000000"/>
          <w:sz w:val="28"/>
          <w:lang w:val="en-US" w:eastAsia="ja-JP"/>
        </w:rPr>
        <w:t xml:space="preserve">. 48, </w:t>
      </w:r>
      <w:r>
        <w:rPr>
          <w:color w:val="000000"/>
          <w:sz w:val="28"/>
          <w:lang w:val="uk-UA" w:eastAsia="ja-JP"/>
        </w:rPr>
        <w:t>№</w:t>
      </w:r>
      <w:r>
        <w:rPr>
          <w:color w:val="000000"/>
          <w:sz w:val="28"/>
          <w:lang w:val="en-US" w:eastAsia="ja-JP"/>
        </w:rPr>
        <w:t xml:space="preserve"> 2.</w:t>
      </w:r>
      <w:r>
        <w:rPr>
          <w:color w:val="000000"/>
          <w:sz w:val="28"/>
          <w:lang w:val="uk-UA" w:eastAsia="ja-JP"/>
        </w:rPr>
        <w:t xml:space="preserve"> </w:t>
      </w:r>
      <w:r>
        <w:rPr>
          <w:color w:val="000000"/>
          <w:sz w:val="28"/>
          <w:lang w:val="uk-UA"/>
        </w:rPr>
        <w:t>–</w:t>
      </w:r>
      <w:r>
        <w:rPr>
          <w:color w:val="000000"/>
          <w:sz w:val="28"/>
          <w:lang w:val="en-US" w:eastAsia="ja-JP"/>
        </w:rPr>
        <w:t xml:space="preserve"> </w:t>
      </w:r>
      <w:r>
        <w:rPr>
          <w:color w:val="000000"/>
          <w:sz w:val="28"/>
          <w:lang w:val="en-GB" w:eastAsia="ja-JP"/>
        </w:rPr>
        <w:t>P</w:t>
      </w:r>
      <w:r>
        <w:rPr>
          <w:color w:val="000000"/>
          <w:sz w:val="28"/>
          <w:lang w:val="en-US" w:eastAsia="ja-JP"/>
        </w:rPr>
        <w:t>.175-181.</w:t>
      </w:r>
    </w:p>
    <w:p w:rsidR="005364DB" w:rsidRDefault="005364DB" w:rsidP="00AE4CFB">
      <w:pPr>
        <w:numPr>
          <w:ilvl w:val="0"/>
          <w:numId w:val="43"/>
        </w:numPr>
        <w:tabs>
          <w:tab w:val="left" w:pos="900"/>
        </w:tabs>
        <w:spacing w:after="0" w:line="360" w:lineRule="auto"/>
        <w:ind w:left="0" w:firstLine="720"/>
        <w:jc w:val="both"/>
        <w:rPr>
          <w:rStyle w:val="ti"/>
          <w:color w:val="000000"/>
          <w:lang w:val="en-US"/>
        </w:rPr>
      </w:pPr>
      <w:r>
        <w:rPr>
          <w:color w:val="000000"/>
          <w:sz w:val="28"/>
          <w:lang w:val="en-US"/>
        </w:rPr>
        <w:t>Guadagnoli</w:t>
      </w:r>
      <w:r>
        <w:rPr>
          <w:color w:val="000000"/>
          <w:sz w:val="28"/>
          <w:lang w:val="uk-UA"/>
        </w:rPr>
        <w:t xml:space="preserve"> </w:t>
      </w:r>
      <w:r>
        <w:rPr>
          <w:color w:val="000000"/>
          <w:sz w:val="28"/>
          <w:lang w:val="en-US"/>
        </w:rPr>
        <w:t>E</w:t>
      </w:r>
      <w:r>
        <w:rPr>
          <w:color w:val="000000"/>
          <w:sz w:val="28"/>
          <w:lang w:val="uk-UA"/>
        </w:rPr>
        <w:t xml:space="preserve">. </w:t>
      </w:r>
      <w:r>
        <w:rPr>
          <w:color w:val="000000"/>
          <w:sz w:val="28"/>
          <w:lang w:val="en-US"/>
        </w:rPr>
        <w:t>Variation</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use</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procedures</w:t>
      </w:r>
      <w:r>
        <w:rPr>
          <w:color w:val="000000"/>
          <w:sz w:val="28"/>
          <w:lang w:val="uk-UA"/>
        </w:rPr>
        <w:t xml:space="preserve"> </w:t>
      </w:r>
      <w:r>
        <w:rPr>
          <w:color w:val="000000"/>
          <w:sz w:val="28"/>
          <w:lang w:val="en-US"/>
        </w:rPr>
        <w:t>after</w:t>
      </w:r>
      <w:r>
        <w:rPr>
          <w:color w:val="000000"/>
          <w:sz w:val="28"/>
          <w:lang w:val="uk-UA"/>
        </w:rPr>
        <w:t xml:space="preserve"> </w:t>
      </w:r>
      <w:r>
        <w:rPr>
          <w:color w:val="000000"/>
          <w:sz w:val="28"/>
          <w:lang w:val="en-US"/>
        </w:rPr>
        <w:t>acute</w:t>
      </w:r>
      <w:r>
        <w:rPr>
          <w:color w:val="000000"/>
          <w:sz w:val="28"/>
          <w:lang w:val="uk-UA"/>
        </w:rPr>
        <w:t xml:space="preserve"> </w:t>
      </w:r>
      <w:r>
        <w:rPr>
          <w:color w:val="000000"/>
          <w:sz w:val="28"/>
          <w:lang w:val="en-US"/>
        </w:rPr>
        <w:t>myocardial</w:t>
      </w:r>
      <w:r>
        <w:rPr>
          <w:color w:val="000000"/>
          <w:sz w:val="28"/>
          <w:lang w:val="uk-UA"/>
        </w:rPr>
        <w:t xml:space="preserve"> </w:t>
      </w:r>
      <w:r>
        <w:rPr>
          <w:color w:val="000000"/>
          <w:sz w:val="28"/>
          <w:lang w:val="en-US"/>
        </w:rPr>
        <w:t>infarction</w:t>
      </w:r>
      <w:r>
        <w:rPr>
          <w:color w:val="000000"/>
          <w:sz w:val="28"/>
          <w:lang w:val="uk-UA"/>
        </w:rPr>
        <w:t xml:space="preserve"> </w:t>
      </w:r>
      <w:r>
        <w:rPr>
          <w:color w:val="000000"/>
          <w:sz w:val="28"/>
          <w:lang w:val="en-US"/>
        </w:rPr>
        <w:t>/ E. Guadagnoli</w:t>
      </w:r>
      <w:r>
        <w:rPr>
          <w:color w:val="000000"/>
          <w:sz w:val="28"/>
          <w:lang w:val="uk-UA"/>
        </w:rPr>
        <w:t xml:space="preserve"> // </w:t>
      </w:r>
      <w:r>
        <w:rPr>
          <w:color w:val="000000"/>
          <w:sz w:val="28"/>
          <w:lang w:val="en-US"/>
        </w:rPr>
        <w:t>N</w:t>
      </w:r>
      <w:r>
        <w:rPr>
          <w:color w:val="000000"/>
          <w:sz w:val="28"/>
          <w:lang w:val="uk-UA"/>
        </w:rPr>
        <w:t xml:space="preserve">/ </w:t>
      </w:r>
      <w:r>
        <w:rPr>
          <w:color w:val="000000"/>
          <w:sz w:val="28"/>
          <w:lang w:val="en-US"/>
        </w:rPr>
        <w:t>Engl</w:t>
      </w:r>
      <w:r>
        <w:rPr>
          <w:color w:val="000000"/>
          <w:sz w:val="28"/>
          <w:lang w:val="uk-UA"/>
        </w:rPr>
        <w:t xml:space="preserve">. </w:t>
      </w:r>
      <w:r>
        <w:rPr>
          <w:color w:val="000000"/>
          <w:sz w:val="28"/>
          <w:lang w:val="en-US"/>
        </w:rPr>
        <w:t>J</w:t>
      </w:r>
      <w:r>
        <w:rPr>
          <w:color w:val="000000"/>
          <w:sz w:val="28"/>
          <w:lang w:val="uk-UA"/>
        </w:rPr>
        <w:t xml:space="preserve">. </w:t>
      </w:r>
      <w:r>
        <w:rPr>
          <w:color w:val="000000"/>
          <w:sz w:val="28"/>
          <w:lang w:val="en-US"/>
        </w:rPr>
        <w:t>Med</w:t>
      </w:r>
      <w:r>
        <w:rPr>
          <w:color w:val="000000"/>
          <w:sz w:val="28"/>
          <w:lang w:val="uk-UA"/>
        </w:rPr>
        <w:t xml:space="preserve">. – 1995. – </w:t>
      </w:r>
      <w:r>
        <w:rPr>
          <w:color w:val="000000"/>
          <w:sz w:val="28"/>
          <w:lang w:val="en-US"/>
        </w:rPr>
        <w:t>Vol</w:t>
      </w:r>
      <w:r>
        <w:rPr>
          <w:color w:val="000000"/>
          <w:sz w:val="28"/>
          <w:lang w:val="uk-UA"/>
        </w:rPr>
        <w:t>. 333, № 9. – Р. 573-578.</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218" w:history="1">
        <w:r>
          <w:rPr>
            <w:rStyle w:val="af3"/>
            <w:color w:val="000000"/>
            <w:sz w:val="28"/>
            <w:u w:val="none"/>
            <w:lang w:val="en-US"/>
          </w:rPr>
          <w:t>Gur</w:t>
        </w:r>
        <w:r>
          <w:rPr>
            <w:rStyle w:val="af3"/>
            <w:color w:val="000000"/>
            <w:sz w:val="28"/>
            <w:u w:val="none"/>
            <w:lang w:val="uk-UA"/>
          </w:rPr>
          <w:t xml:space="preserve"> </w:t>
        </w:r>
        <w:r>
          <w:rPr>
            <w:rStyle w:val="af3"/>
            <w:color w:val="000000"/>
            <w:sz w:val="28"/>
            <w:u w:val="none"/>
            <w:lang w:val="en-US"/>
          </w:rPr>
          <w:t>M</w:t>
        </w:r>
      </w:hyperlink>
      <w:r>
        <w:rPr>
          <w:color w:val="000000"/>
          <w:sz w:val="28"/>
          <w:lang w:val="uk-UA"/>
        </w:rPr>
        <w:t xml:space="preserve">. </w:t>
      </w:r>
      <w:r>
        <w:rPr>
          <w:color w:val="000000"/>
          <w:sz w:val="28"/>
          <w:lang w:val="en-US"/>
        </w:rPr>
        <w:t>Relation</w:t>
      </w:r>
      <w:r>
        <w:rPr>
          <w:color w:val="000000"/>
          <w:sz w:val="28"/>
          <w:lang w:val="uk-UA"/>
        </w:rPr>
        <w:t xml:space="preserve"> </w:t>
      </w:r>
      <w:r>
        <w:rPr>
          <w:color w:val="000000"/>
          <w:sz w:val="28"/>
          <w:lang w:val="en-US"/>
        </w:rPr>
        <w:t>between</w:t>
      </w:r>
      <w:r>
        <w:rPr>
          <w:color w:val="000000"/>
          <w:sz w:val="28"/>
          <w:lang w:val="uk-UA"/>
        </w:rPr>
        <w:t xml:space="preserve"> </w:t>
      </w:r>
      <w:r>
        <w:rPr>
          <w:color w:val="000000"/>
          <w:sz w:val="28"/>
          <w:lang w:val="en-US"/>
        </w:rPr>
        <w:t>P</w:t>
      </w:r>
      <w:r>
        <w:rPr>
          <w:color w:val="000000"/>
          <w:sz w:val="28"/>
          <w:lang w:val="uk-UA"/>
        </w:rPr>
        <w:t>-</w:t>
      </w:r>
      <w:r>
        <w:rPr>
          <w:color w:val="000000"/>
          <w:sz w:val="28"/>
          <w:lang w:val="en-US"/>
        </w:rPr>
        <w:t>wave</w:t>
      </w:r>
      <w:r>
        <w:rPr>
          <w:color w:val="000000"/>
          <w:sz w:val="28"/>
          <w:lang w:val="uk-UA"/>
        </w:rPr>
        <w:t xml:space="preserve"> </w:t>
      </w:r>
      <w:r>
        <w:rPr>
          <w:color w:val="000000"/>
          <w:sz w:val="28"/>
          <w:lang w:val="en-US"/>
        </w:rPr>
        <w:t>dispersion</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geometric</w:t>
      </w:r>
      <w:r>
        <w:rPr>
          <w:color w:val="000000"/>
          <w:sz w:val="28"/>
          <w:lang w:val="uk-UA"/>
        </w:rPr>
        <w:t xml:space="preserve"> </w:t>
      </w:r>
      <w:r>
        <w:rPr>
          <w:color w:val="000000"/>
          <w:sz w:val="28"/>
          <w:lang w:val="en-US"/>
        </w:rPr>
        <w:t>patterns</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newly</w:t>
      </w:r>
      <w:r>
        <w:rPr>
          <w:color w:val="000000"/>
          <w:sz w:val="28"/>
          <w:lang w:val="uk-UA"/>
        </w:rPr>
        <w:t xml:space="preserve"> </w:t>
      </w:r>
      <w:r>
        <w:rPr>
          <w:color w:val="000000"/>
          <w:sz w:val="28"/>
          <w:lang w:val="en-US"/>
        </w:rPr>
        <w:t>diagnosed</w:t>
      </w:r>
      <w:r>
        <w:rPr>
          <w:color w:val="000000"/>
          <w:sz w:val="28"/>
          <w:lang w:val="uk-UA"/>
        </w:rPr>
        <w:t xml:space="preserve"> </w:t>
      </w:r>
      <w:r>
        <w:rPr>
          <w:color w:val="000000"/>
          <w:sz w:val="28"/>
          <w:lang w:val="en-US"/>
        </w:rPr>
        <w:t>essential</w:t>
      </w:r>
      <w:r>
        <w:rPr>
          <w:color w:val="000000"/>
          <w:sz w:val="28"/>
          <w:lang w:val="uk-UA"/>
        </w:rPr>
        <w:t xml:space="preserve"> </w:t>
      </w:r>
      <w:r>
        <w:rPr>
          <w:color w:val="000000"/>
          <w:sz w:val="28"/>
          <w:lang w:val="en-US"/>
        </w:rPr>
        <w:t>hypertension</w:t>
      </w:r>
      <w:r>
        <w:rPr>
          <w:color w:val="000000"/>
          <w:sz w:val="28"/>
          <w:lang w:val="uk-UA"/>
        </w:rPr>
        <w:t xml:space="preserve"> </w:t>
      </w:r>
      <w:r>
        <w:rPr>
          <w:color w:val="000000"/>
          <w:sz w:val="28"/>
          <w:lang w:val="en-US"/>
        </w:rPr>
        <w:t xml:space="preserve">/ M. </w:t>
      </w:r>
      <w:hyperlink r:id="rId219" w:history="1">
        <w:r>
          <w:rPr>
            <w:rStyle w:val="af3"/>
            <w:color w:val="000000"/>
            <w:sz w:val="28"/>
            <w:u w:val="none"/>
            <w:lang w:val="en-US"/>
          </w:rPr>
          <w:t>Gur</w:t>
        </w:r>
      </w:hyperlink>
      <w:r>
        <w:rPr>
          <w:color w:val="000000"/>
          <w:sz w:val="28"/>
          <w:lang w:val="uk-UA"/>
        </w:rPr>
        <w:t>, R</w:t>
      </w:r>
      <w:r>
        <w:rPr>
          <w:color w:val="000000"/>
          <w:sz w:val="28"/>
          <w:lang w:val="en-US"/>
        </w:rPr>
        <w:t>.</w:t>
      </w:r>
      <w:r>
        <w:rPr>
          <w:color w:val="000000"/>
          <w:sz w:val="28"/>
          <w:lang w:val="uk-UA"/>
        </w:rPr>
        <w:t xml:space="preserve"> </w:t>
      </w:r>
      <w:hyperlink r:id="rId220" w:history="1">
        <w:r>
          <w:rPr>
            <w:rStyle w:val="af3"/>
            <w:color w:val="000000"/>
            <w:sz w:val="28"/>
            <w:u w:val="none"/>
            <w:lang w:val="en-US"/>
          </w:rPr>
          <w:t>Yilmaz</w:t>
        </w:r>
      </w:hyperlink>
      <w:r>
        <w:rPr>
          <w:color w:val="000000"/>
          <w:sz w:val="28"/>
          <w:lang w:val="uk-UA"/>
        </w:rPr>
        <w:t>, R</w:t>
      </w:r>
      <w:r>
        <w:rPr>
          <w:color w:val="000000"/>
          <w:sz w:val="28"/>
          <w:lang w:val="en-US"/>
        </w:rPr>
        <w:t>.</w:t>
      </w:r>
      <w:r>
        <w:rPr>
          <w:color w:val="000000"/>
          <w:sz w:val="28"/>
          <w:lang w:val="uk-UA"/>
        </w:rPr>
        <w:t xml:space="preserve"> </w:t>
      </w:r>
      <w:hyperlink r:id="rId221" w:history="1">
        <w:r>
          <w:rPr>
            <w:rStyle w:val="af3"/>
            <w:color w:val="000000"/>
            <w:sz w:val="28"/>
            <w:u w:val="none"/>
            <w:lang w:val="en-US"/>
          </w:rPr>
          <w:t>Demirbag</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w:t>
      </w:r>
      <w:r>
        <w:rPr>
          <w:rStyle w:val="ti"/>
          <w:color w:val="000000"/>
          <w:sz w:val="28"/>
          <w:lang w:val="uk-UA"/>
        </w:rPr>
        <w:t xml:space="preserve"> </w:t>
      </w:r>
      <w:hyperlink r:id="rId222" w:history="1">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Electrocardiol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41, № 1. </w:t>
      </w:r>
      <w:r>
        <w:rPr>
          <w:color w:val="000000"/>
          <w:sz w:val="28"/>
          <w:lang w:val="uk-UA"/>
        </w:rPr>
        <w:t>–</w:t>
      </w:r>
      <w:r>
        <w:rPr>
          <w:rStyle w:val="ti"/>
          <w:color w:val="000000"/>
          <w:sz w:val="28"/>
          <w:lang w:val="uk-UA"/>
        </w:rPr>
        <w:t xml:space="preserve"> Р. 54</w:t>
      </w:r>
      <w:r>
        <w:rPr>
          <w:color w:val="000000"/>
          <w:sz w:val="28"/>
          <w:lang w:val="uk-UA"/>
        </w:rPr>
        <w:t>.</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223" w:history="1">
        <w:r>
          <w:rPr>
            <w:rStyle w:val="af3"/>
            <w:color w:val="000000"/>
            <w:sz w:val="28"/>
            <w:u w:val="none"/>
            <w:lang w:val="en-US"/>
          </w:rPr>
          <w:t>Haji</w:t>
        </w:r>
        <w:r>
          <w:rPr>
            <w:rStyle w:val="af3"/>
            <w:color w:val="000000"/>
            <w:sz w:val="28"/>
            <w:u w:val="none"/>
            <w:lang w:val="uk-UA"/>
          </w:rPr>
          <w:t xml:space="preserve"> </w:t>
        </w:r>
        <w:r>
          <w:rPr>
            <w:rStyle w:val="af3"/>
            <w:color w:val="000000"/>
            <w:sz w:val="28"/>
            <w:u w:val="none"/>
            <w:lang w:val="en-US"/>
          </w:rPr>
          <w:t>S</w:t>
        </w:r>
        <w:r>
          <w:rPr>
            <w:rStyle w:val="af3"/>
            <w:color w:val="000000"/>
            <w:sz w:val="28"/>
            <w:u w:val="none"/>
            <w:lang w:val="uk-UA"/>
          </w:rPr>
          <w:t>.</w:t>
        </w:r>
        <w:r>
          <w:rPr>
            <w:rStyle w:val="af3"/>
            <w:color w:val="000000"/>
            <w:sz w:val="28"/>
            <w:u w:val="none"/>
            <w:lang w:val="en-US"/>
          </w:rPr>
          <w:t>A</w:t>
        </w:r>
      </w:hyperlink>
      <w:r>
        <w:rPr>
          <w:color w:val="000000"/>
          <w:sz w:val="28"/>
          <w:lang w:val="uk-UA"/>
        </w:rPr>
        <w:t xml:space="preserve">. </w:t>
      </w:r>
      <w:r>
        <w:rPr>
          <w:color w:val="000000"/>
          <w:sz w:val="28"/>
          <w:lang w:val="en-US"/>
        </w:rPr>
        <w:t>Predictors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dilatation</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young</w:t>
      </w:r>
      <w:r>
        <w:rPr>
          <w:color w:val="000000"/>
          <w:sz w:val="28"/>
          <w:lang w:val="uk-UA"/>
        </w:rPr>
        <w:t xml:space="preserve"> </w:t>
      </w:r>
      <w:r>
        <w:rPr>
          <w:color w:val="000000"/>
          <w:sz w:val="28"/>
          <w:lang w:val="en-US"/>
        </w:rPr>
        <w:t>adults</w:t>
      </w:r>
      <w:r>
        <w:rPr>
          <w:color w:val="000000"/>
          <w:sz w:val="28"/>
          <w:lang w:val="uk-UA"/>
        </w:rPr>
        <w:t xml:space="preserve"> (</w:t>
      </w:r>
      <w:r>
        <w:rPr>
          <w:color w:val="000000"/>
          <w:sz w:val="28"/>
          <w:lang w:val="en-US"/>
        </w:rPr>
        <w:t>from</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Bogalusa</w:t>
      </w:r>
      <w:r>
        <w:rPr>
          <w:color w:val="000000"/>
          <w:sz w:val="28"/>
          <w:lang w:val="uk-UA"/>
        </w:rPr>
        <w:t xml:space="preserve"> </w:t>
      </w:r>
      <w:r>
        <w:rPr>
          <w:color w:val="000000"/>
          <w:sz w:val="28"/>
          <w:lang w:val="en-US"/>
        </w:rPr>
        <w:t>Heart</w:t>
      </w:r>
      <w:r>
        <w:rPr>
          <w:color w:val="000000"/>
          <w:sz w:val="28"/>
          <w:lang w:val="uk-UA"/>
        </w:rPr>
        <w:t xml:space="preserve"> </w:t>
      </w:r>
      <w:r>
        <w:rPr>
          <w:color w:val="000000"/>
          <w:sz w:val="28"/>
          <w:lang w:val="en-US"/>
        </w:rPr>
        <w:t>Study</w:t>
      </w:r>
      <w:r>
        <w:rPr>
          <w:color w:val="000000"/>
          <w:sz w:val="28"/>
          <w:lang w:val="uk-UA"/>
        </w:rPr>
        <w:t xml:space="preserve">) </w:t>
      </w:r>
      <w:r>
        <w:rPr>
          <w:color w:val="000000"/>
          <w:sz w:val="28"/>
          <w:lang w:val="en-US"/>
        </w:rPr>
        <w:t xml:space="preserve">/ S.A. </w:t>
      </w:r>
      <w:hyperlink r:id="rId224" w:history="1">
        <w:r>
          <w:rPr>
            <w:rStyle w:val="af3"/>
            <w:color w:val="000000"/>
            <w:sz w:val="28"/>
            <w:u w:val="none"/>
            <w:lang w:val="en-US"/>
          </w:rPr>
          <w:t>Haji</w:t>
        </w:r>
      </w:hyperlink>
      <w:r>
        <w:rPr>
          <w:color w:val="000000"/>
          <w:sz w:val="28"/>
          <w:lang w:val="uk-UA"/>
        </w:rPr>
        <w:t>, R.E</w:t>
      </w:r>
      <w:r>
        <w:rPr>
          <w:color w:val="000000"/>
          <w:sz w:val="28"/>
          <w:lang w:val="en-US"/>
        </w:rPr>
        <w:t>.</w:t>
      </w:r>
      <w:r>
        <w:rPr>
          <w:color w:val="000000"/>
          <w:sz w:val="28"/>
          <w:lang w:val="uk-UA"/>
        </w:rPr>
        <w:t xml:space="preserve"> </w:t>
      </w:r>
      <w:hyperlink r:id="rId225" w:history="1">
        <w:r>
          <w:rPr>
            <w:rStyle w:val="af3"/>
            <w:color w:val="000000"/>
            <w:sz w:val="28"/>
            <w:u w:val="none"/>
            <w:lang w:val="en-US"/>
          </w:rPr>
          <w:t>Ulusoy</w:t>
        </w:r>
      </w:hyperlink>
      <w:r>
        <w:rPr>
          <w:color w:val="000000"/>
          <w:sz w:val="28"/>
          <w:lang w:val="uk-UA"/>
        </w:rPr>
        <w:t>, D.A</w:t>
      </w:r>
      <w:r>
        <w:rPr>
          <w:color w:val="000000"/>
          <w:sz w:val="28"/>
          <w:lang w:val="en-US"/>
        </w:rPr>
        <w:t>.</w:t>
      </w:r>
      <w:r>
        <w:rPr>
          <w:color w:val="000000"/>
          <w:sz w:val="28"/>
          <w:lang w:val="uk-UA"/>
        </w:rPr>
        <w:t xml:space="preserve"> </w:t>
      </w:r>
      <w:hyperlink r:id="rId226" w:history="1">
        <w:r>
          <w:rPr>
            <w:rStyle w:val="af3"/>
            <w:color w:val="000000"/>
            <w:sz w:val="28"/>
            <w:u w:val="none"/>
            <w:lang w:val="en-US"/>
          </w:rPr>
          <w:t>Patel</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227"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98, № 9. </w:t>
      </w:r>
      <w:r>
        <w:rPr>
          <w:color w:val="000000"/>
          <w:sz w:val="28"/>
          <w:lang w:val="uk-UA"/>
        </w:rPr>
        <w:t>–</w:t>
      </w:r>
      <w:r>
        <w:rPr>
          <w:rStyle w:val="ti"/>
          <w:color w:val="000000"/>
          <w:sz w:val="28"/>
          <w:lang w:val="uk-UA"/>
        </w:rPr>
        <w:t xml:space="preserve"> Р. 1234-1237</w:t>
      </w:r>
      <w:r>
        <w:rPr>
          <w:color w:val="000000"/>
          <w:sz w:val="28"/>
          <w:lang w:val="uk-UA"/>
        </w:rPr>
        <w:t>.</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228" w:history="1">
        <w:r>
          <w:rPr>
            <w:rStyle w:val="af3"/>
            <w:color w:val="000000"/>
            <w:sz w:val="28"/>
            <w:u w:val="none"/>
            <w:lang w:val="en-US"/>
          </w:rPr>
          <w:t>Heckbert</w:t>
        </w:r>
        <w:r>
          <w:rPr>
            <w:rStyle w:val="af3"/>
            <w:color w:val="000000"/>
            <w:sz w:val="28"/>
            <w:u w:val="none"/>
            <w:lang w:val="uk-UA"/>
          </w:rPr>
          <w:t xml:space="preserve"> </w:t>
        </w:r>
        <w:r>
          <w:rPr>
            <w:rStyle w:val="af3"/>
            <w:color w:val="000000"/>
            <w:sz w:val="28"/>
            <w:u w:val="none"/>
            <w:lang w:val="en-US"/>
          </w:rPr>
          <w:t>S</w:t>
        </w:r>
        <w:r>
          <w:rPr>
            <w:rStyle w:val="af3"/>
            <w:color w:val="000000"/>
            <w:sz w:val="28"/>
            <w:u w:val="none"/>
            <w:lang w:val="uk-UA"/>
          </w:rPr>
          <w:t>.</w:t>
        </w:r>
        <w:r>
          <w:rPr>
            <w:rStyle w:val="af3"/>
            <w:color w:val="000000"/>
            <w:sz w:val="28"/>
            <w:u w:val="none"/>
            <w:lang w:val="en-US"/>
          </w:rPr>
          <w:t>R</w:t>
        </w:r>
      </w:hyperlink>
      <w:r>
        <w:rPr>
          <w:color w:val="000000"/>
          <w:sz w:val="28"/>
          <w:lang w:val="uk-UA"/>
        </w:rPr>
        <w:t>.</w:t>
      </w:r>
      <w:r>
        <w:rPr>
          <w:rStyle w:val="ti"/>
          <w:color w:val="000000"/>
          <w:sz w:val="28"/>
          <w:lang w:val="uk-UA"/>
        </w:rPr>
        <w:t xml:space="preserve"> </w:t>
      </w:r>
      <w:r>
        <w:rPr>
          <w:color w:val="000000"/>
          <w:sz w:val="28"/>
          <w:lang w:val="en-US"/>
        </w:rPr>
        <w:t>Traditional</w:t>
      </w:r>
      <w:r>
        <w:rPr>
          <w:color w:val="000000"/>
          <w:sz w:val="28"/>
          <w:lang w:val="uk-UA"/>
        </w:rPr>
        <w:t xml:space="preserve"> </w:t>
      </w:r>
      <w:r>
        <w:rPr>
          <w:color w:val="000000"/>
          <w:sz w:val="28"/>
          <w:lang w:val="en-US"/>
        </w:rPr>
        <w:t>cardiovascular</w:t>
      </w:r>
      <w:r>
        <w:rPr>
          <w:color w:val="000000"/>
          <w:sz w:val="28"/>
          <w:lang w:val="uk-UA"/>
        </w:rPr>
        <w:t xml:space="preserve"> </w:t>
      </w:r>
      <w:r>
        <w:rPr>
          <w:color w:val="000000"/>
          <w:sz w:val="28"/>
          <w:lang w:val="en-US"/>
        </w:rPr>
        <w:t>risk</w:t>
      </w:r>
      <w:r>
        <w:rPr>
          <w:color w:val="000000"/>
          <w:sz w:val="28"/>
          <w:lang w:val="uk-UA"/>
        </w:rPr>
        <w:t xml:space="preserve"> </w:t>
      </w:r>
      <w:r>
        <w:rPr>
          <w:color w:val="000000"/>
          <w:sz w:val="28"/>
          <w:lang w:val="en-US"/>
        </w:rPr>
        <w:t>factors</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relation</w:t>
      </w:r>
      <w:r>
        <w:rPr>
          <w:color w:val="000000"/>
          <w:sz w:val="28"/>
          <w:lang w:val="uk-UA"/>
        </w:rPr>
        <w:t xml:space="preserve"> </w:t>
      </w:r>
      <w:r>
        <w:rPr>
          <w:color w:val="000000"/>
          <w:sz w:val="28"/>
          <w:lang w:val="en-US"/>
        </w:rPr>
        <w:t>to</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mass</w:t>
      </w:r>
      <w:r>
        <w:rPr>
          <w:color w:val="000000"/>
          <w:sz w:val="28"/>
          <w:lang w:val="uk-UA"/>
        </w:rPr>
        <w:t xml:space="preserve">, </w:t>
      </w:r>
      <w:r>
        <w:rPr>
          <w:color w:val="000000"/>
          <w:sz w:val="28"/>
          <w:lang w:val="en-US"/>
        </w:rPr>
        <w:t>volume</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systolic</w:t>
      </w:r>
      <w:r>
        <w:rPr>
          <w:color w:val="000000"/>
          <w:sz w:val="28"/>
          <w:lang w:val="uk-UA"/>
        </w:rPr>
        <w:t xml:space="preserve"> </w:t>
      </w:r>
      <w:r>
        <w:rPr>
          <w:color w:val="000000"/>
          <w:sz w:val="28"/>
          <w:lang w:val="en-US"/>
        </w:rPr>
        <w:t>function</w:t>
      </w:r>
      <w:r>
        <w:rPr>
          <w:color w:val="000000"/>
          <w:sz w:val="28"/>
          <w:lang w:val="uk-UA"/>
        </w:rPr>
        <w:t xml:space="preserve"> </w:t>
      </w:r>
      <w:r>
        <w:rPr>
          <w:color w:val="000000"/>
          <w:sz w:val="28"/>
          <w:lang w:val="en-US"/>
        </w:rPr>
        <w:t>by</w:t>
      </w:r>
      <w:r>
        <w:rPr>
          <w:color w:val="000000"/>
          <w:sz w:val="28"/>
          <w:lang w:val="uk-UA"/>
        </w:rPr>
        <w:t xml:space="preserve"> </w:t>
      </w:r>
      <w:r>
        <w:rPr>
          <w:color w:val="000000"/>
          <w:sz w:val="28"/>
          <w:lang w:val="en-US"/>
        </w:rPr>
        <w:t>cardiac</w:t>
      </w:r>
      <w:r>
        <w:rPr>
          <w:color w:val="000000"/>
          <w:sz w:val="28"/>
          <w:lang w:val="uk-UA"/>
        </w:rPr>
        <w:t xml:space="preserve"> </w:t>
      </w:r>
      <w:r>
        <w:rPr>
          <w:color w:val="000000"/>
          <w:sz w:val="28"/>
          <w:lang w:val="en-US"/>
        </w:rPr>
        <w:t>magnetic</w:t>
      </w:r>
      <w:r>
        <w:rPr>
          <w:color w:val="000000"/>
          <w:sz w:val="28"/>
          <w:lang w:val="uk-UA"/>
        </w:rPr>
        <w:t xml:space="preserve"> </w:t>
      </w:r>
      <w:r>
        <w:rPr>
          <w:color w:val="000000"/>
          <w:sz w:val="28"/>
          <w:lang w:val="en-US"/>
        </w:rPr>
        <w:t>resonance</w:t>
      </w:r>
      <w:r>
        <w:rPr>
          <w:color w:val="000000"/>
          <w:sz w:val="28"/>
          <w:lang w:val="uk-UA"/>
        </w:rPr>
        <w:t xml:space="preserve"> </w:t>
      </w:r>
      <w:r>
        <w:rPr>
          <w:color w:val="000000"/>
          <w:sz w:val="28"/>
          <w:lang w:val="en-US"/>
        </w:rPr>
        <w:t>imaging</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Multiethnic</w:t>
      </w:r>
      <w:r>
        <w:rPr>
          <w:color w:val="000000"/>
          <w:sz w:val="28"/>
          <w:lang w:val="uk-UA"/>
        </w:rPr>
        <w:t xml:space="preserve"> </w:t>
      </w:r>
      <w:r>
        <w:rPr>
          <w:color w:val="000000"/>
          <w:sz w:val="28"/>
          <w:lang w:val="en-US"/>
        </w:rPr>
        <w:t>Study</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Atherosclerosis</w:t>
      </w:r>
      <w:r>
        <w:rPr>
          <w:color w:val="000000"/>
          <w:sz w:val="28"/>
          <w:lang w:val="uk-UA"/>
        </w:rPr>
        <w:t xml:space="preserve"> </w:t>
      </w:r>
      <w:r>
        <w:rPr>
          <w:color w:val="000000"/>
          <w:sz w:val="28"/>
          <w:lang w:val="en-US"/>
        </w:rPr>
        <w:t xml:space="preserve">/ S.R. </w:t>
      </w:r>
      <w:hyperlink r:id="rId229" w:history="1">
        <w:r>
          <w:rPr>
            <w:rStyle w:val="af3"/>
            <w:color w:val="000000"/>
            <w:sz w:val="28"/>
            <w:u w:val="none"/>
            <w:lang w:val="en-US"/>
          </w:rPr>
          <w:t>Heckbert</w:t>
        </w:r>
      </w:hyperlink>
      <w:r>
        <w:rPr>
          <w:color w:val="000000"/>
          <w:sz w:val="28"/>
          <w:lang w:val="uk-UA"/>
        </w:rPr>
        <w:t>, W</w:t>
      </w:r>
      <w:r>
        <w:rPr>
          <w:color w:val="000000"/>
          <w:sz w:val="28"/>
          <w:lang w:val="en-US"/>
        </w:rPr>
        <w:t>.</w:t>
      </w:r>
      <w:r>
        <w:rPr>
          <w:color w:val="000000"/>
          <w:sz w:val="28"/>
          <w:lang w:val="uk-UA"/>
        </w:rPr>
        <w:t xml:space="preserve"> </w:t>
      </w:r>
      <w:hyperlink r:id="rId230" w:history="1">
        <w:r>
          <w:rPr>
            <w:rStyle w:val="af3"/>
            <w:color w:val="000000"/>
            <w:sz w:val="28"/>
            <w:u w:val="none"/>
            <w:lang w:val="en-US"/>
          </w:rPr>
          <w:t>Post</w:t>
        </w:r>
      </w:hyperlink>
      <w:r>
        <w:rPr>
          <w:color w:val="000000"/>
          <w:sz w:val="28"/>
          <w:lang w:val="uk-UA"/>
        </w:rPr>
        <w:t xml:space="preserve">, </w:t>
      </w:r>
      <w:r>
        <w:rPr>
          <w:color w:val="000000"/>
          <w:sz w:val="28"/>
          <w:lang w:val="en-US"/>
        </w:rPr>
        <w:t xml:space="preserve">     </w:t>
      </w:r>
      <w:r>
        <w:rPr>
          <w:color w:val="000000"/>
          <w:sz w:val="28"/>
          <w:lang w:val="uk-UA"/>
        </w:rPr>
        <w:t>G.D</w:t>
      </w:r>
      <w:r>
        <w:rPr>
          <w:color w:val="000000"/>
          <w:sz w:val="28"/>
          <w:lang w:val="en-US"/>
        </w:rPr>
        <w:t>.</w:t>
      </w:r>
      <w:r>
        <w:rPr>
          <w:color w:val="000000"/>
          <w:sz w:val="28"/>
          <w:lang w:val="uk-UA"/>
        </w:rPr>
        <w:t xml:space="preserve"> </w:t>
      </w:r>
      <w:hyperlink r:id="rId231" w:history="1">
        <w:r>
          <w:rPr>
            <w:rStyle w:val="af3"/>
            <w:color w:val="000000"/>
            <w:sz w:val="28"/>
            <w:u w:val="none"/>
            <w:lang w:val="en-US"/>
          </w:rPr>
          <w:t>Pearson</w:t>
        </w:r>
        <w:r>
          <w:rPr>
            <w:rStyle w:val="af3"/>
            <w:color w:val="000000"/>
            <w:sz w:val="28"/>
            <w:u w:val="none"/>
            <w:lang w:val="uk-UA"/>
          </w:rPr>
          <w:t xml:space="preserve"> </w:t>
        </w:r>
      </w:hyperlink>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rStyle w:val="ti"/>
          <w:color w:val="000000"/>
          <w:sz w:val="28"/>
          <w:lang w:val="uk-UA"/>
        </w:rPr>
        <w:t xml:space="preserve"> </w:t>
      </w:r>
      <w:r>
        <w:rPr>
          <w:color w:val="000000"/>
          <w:sz w:val="28"/>
          <w:lang w:val="uk-UA"/>
        </w:rPr>
        <w:t>//</w:t>
      </w:r>
      <w:r>
        <w:rPr>
          <w:rStyle w:val="ti"/>
          <w:color w:val="000000"/>
          <w:sz w:val="28"/>
          <w:lang w:val="uk-UA"/>
        </w:rPr>
        <w:t xml:space="preserve"> </w:t>
      </w:r>
      <w:hyperlink r:id="rId232" w:history="1">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Coll</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48, № 11.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uk-UA"/>
        </w:rPr>
        <w:t>Р. 2285-2292.</w:t>
      </w:r>
    </w:p>
    <w:p w:rsidR="005364DB" w:rsidRDefault="005364DB" w:rsidP="00AE4CFB">
      <w:pPr>
        <w:numPr>
          <w:ilvl w:val="0"/>
          <w:numId w:val="43"/>
        </w:numPr>
        <w:tabs>
          <w:tab w:val="left" w:pos="900"/>
        </w:tabs>
        <w:spacing w:after="0" w:line="360" w:lineRule="auto"/>
        <w:ind w:left="0" w:firstLine="709"/>
        <w:jc w:val="both"/>
        <w:rPr>
          <w:color w:val="000000"/>
          <w:sz w:val="28"/>
          <w:lang w:val="en-GB" w:eastAsia="ja-JP"/>
        </w:rPr>
      </w:pPr>
      <w:hyperlink r:id="rId233" w:history="1">
        <w:r>
          <w:rPr>
            <w:color w:val="000000"/>
            <w:sz w:val="28"/>
            <w:lang w:val="da-DK" w:eastAsia="ja-JP"/>
          </w:rPr>
          <w:t>Heckman</w:t>
        </w:r>
        <w:r>
          <w:rPr>
            <w:color w:val="000000"/>
            <w:sz w:val="28"/>
            <w:lang w:val="uk-UA" w:eastAsia="ja-JP"/>
          </w:rPr>
          <w:t xml:space="preserve"> </w:t>
        </w:r>
        <w:r>
          <w:rPr>
            <w:color w:val="000000"/>
            <w:sz w:val="28"/>
            <w:lang w:val="da-DK" w:eastAsia="ja-JP"/>
          </w:rPr>
          <w:t>G</w:t>
        </w:r>
        <w:r>
          <w:rPr>
            <w:color w:val="000000"/>
            <w:sz w:val="28"/>
            <w:lang w:val="uk-UA" w:eastAsia="ja-JP"/>
          </w:rPr>
          <w:t>.</w:t>
        </w:r>
        <w:r>
          <w:rPr>
            <w:color w:val="000000"/>
            <w:sz w:val="28"/>
            <w:lang w:val="da-DK" w:eastAsia="ja-JP"/>
          </w:rPr>
          <w:t>A</w:t>
        </w:r>
      </w:hyperlink>
      <w:r>
        <w:rPr>
          <w:color w:val="000000"/>
          <w:sz w:val="28"/>
          <w:lang w:val="uk-UA" w:eastAsia="ja-JP"/>
        </w:rPr>
        <w:t xml:space="preserve">. </w:t>
      </w:r>
      <w:r>
        <w:rPr>
          <w:color w:val="000000"/>
          <w:sz w:val="28"/>
          <w:lang w:val="en-GB" w:eastAsia="ja-JP"/>
        </w:rPr>
        <w:t xml:space="preserve">Heart failure and cognitive impairment: challenges and opportunities / G.A. </w:t>
      </w:r>
      <w:hyperlink r:id="rId234" w:history="1">
        <w:r>
          <w:rPr>
            <w:color w:val="000000"/>
            <w:sz w:val="28"/>
            <w:lang w:val="da-DK" w:eastAsia="ja-JP"/>
          </w:rPr>
          <w:t>Heckman</w:t>
        </w:r>
      </w:hyperlink>
      <w:r>
        <w:rPr>
          <w:color w:val="000000"/>
          <w:sz w:val="28"/>
          <w:lang w:val="uk-UA" w:eastAsia="ja-JP"/>
        </w:rPr>
        <w:t>, C.J</w:t>
      </w:r>
      <w:r>
        <w:rPr>
          <w:color w:val="000000"/>
          <w:sz w:val="28"/>
          <w:lang w:val="en-US" w:eastAsia="ja-JP"/>
        </w:rPr>
        <w:t>.</w:t>
      </w:r>
      <w:r>
        <w:rPr>
          <w:color w:val="000000"/>
          <w:sz w:val="28"/>
          <w:lang w:val="uk-UA" w:eastAsia="ja-JP"/>
        </w:rPr>
        <w:t xml:space="preserve"> </w:t>
      </w:r>
      <w:hyperlink r:id="rId235" w:history="1">
        <w:r>
          <w:rPr>
            <w:color w:val="000000"/>
            <w:sz w:val="28"/>
            <w:lang w:val="da-DK" w:eastAsia="ja-JP"/>
          </w:rPr>
          <w:t>Patterson</w:t>
        </w:r>
      </w:hyperlink>
      <w:r>
        <w:rPr>
          <w:color w:val="000000"/>
          <w:sz w:val="28"/>
          <w:lang w:val="uk-UA" w:eastAsia="ja-JP"/>
        </w:rPr>
        <w:t>,</w:t>
      </w:r>
      <w:r>
        <w:rPr>
          <w:color w:val="000000"/>
          <w:lang w:val="en-US"/>
        </w:rPr>
        <w:t xml:space="preserve"> </w:t>
      </w:r>
      <w:r>
        <w:rPr>
          <w:color w:val="000000"/>
          <w:sz w:val="28"/>
          <w:lang w:val="uk-UA" w:eastAsia="ja-JP"/>
        </w:rPr>
        <w:t>C</w:t>
      </w:r>
      <w:r>
        <w:rPr>
          <w:color w:val="000000"/>
          <w:sz w:val="28"/>
          <w:lang w:val="en-US" w:eastAsia="ja-JP"/>
        </w:rPr>
        <w:t>.</w:t>
      </w:r>
      <w:r>
        <w:rPr>
          <w:color w:val="000000"/>
          <w:sz w:val="28"/>
          <w:lang w:val="uk-UA" w:eastAsia="ja-JP"/>
        </w:rPr>
        <w:t xml:space="preserve"> </w:t>
      </w:r>
      <w:hyperlink r:id="rId236" w:history="1">
        <w:r>
          <w:rPr>
            <w:color w:val="000000"/>
            <w:sz w:val="28"/>
            <w:lang w:val="da-DK" w:eastAsia="ja-JP"/>
          </w:rPr>
          <w:t>Demers</w:t>
        </w:r>
      </w:hyperlink>
      <w:r>
        <w:rPr>
          <w:color w:val="000000"/>
          <w:sz w:val="28"/>
          <w:lang w:val="en-US" w:eastAsia="ja-JP"/>
        </w:rPr>
        <w:t xml:space="preserve"> [</w:t>
      </w:r>
      <w:r>
        <w:rPr>
          <w:color w:val="000000"/>
          <w:sz w:val="28"/>
          <w:lang w:val="da-DK" w:eastAsia="ja-JP"/>
        </w:rPr>
        <w:t>et</w:t>
      </w:r>
      <w:r>
        <w:rPr>
          <w:color w:val="000000"/>
          <w:sz w:val="28"/>
          <w:lang w:val="uk-UA" w:eastAsia="ja-JP"/>
        </w:rPr>
        <w:t xml:space="preserve"> </w:t>
      </w:r>
      <w:r>
        <w:rPr>
          <w:color w:val="000000"/>
          <w:sz w:val="28"/>
          <w:lang w:val="da-DK" w:eastAsia="ja-JP"/>
        </w:rPr>
        <w:t>al</w:t>
      </w:r>
      <w:r>
        <w:rPr>
          <w:color w:val="000000"/>
          <w:sz w:val="28"/>
          <w:lang w:val="uk-UA" w:eastAsia="ja-JP"/>
        </w:rPr>
        <w:t>.</w:t>
      </w:r>
      <w:r>
        <w:rPr>
          <w:color w:val="000000"/>
          <w:sz w:val="28"/>
          <w:lang w:val="en-US" w:eastAsia="ja-JP"/>
        </w:rPr>
        <w:t xml:space="preserve">] </w:t>
      </w:r>
      <w:r>
        <w:rPr>
          <w:color w:val="000000"/>
          <w:sz w:val="28"/>
          <w:lang w:val="en-GB" w:eastAsia="ja-JP"/>
        </w:rPr>
        <w:t xml:space="preserve">// </w:t>
      </w:r>
      <w:hyperlink r:id="rId237" w:history="1">
        <w:r>
          <w:rPr>
            <w:color w:val="000000"/>
            <w:sz w:val="28"/>
            <w:lang w:val="en-GB" w:eastAsia="ja-JP"/>
          </w:rPr>
          <w:t>Clin. Interv. Aging.</w:t>
        </w:r>
      </w:hyperlink>
      <w:r>
        <w:rPr>
          <w:color w:val="000000"/>
          <w:sz w:val="28"/>
          <w:lang w:val="uk-UA" w:eastAsia="ja-JP"/>
        </w:rPr>
        <w:t xml:space="preserve"> </w:t>
      </w:r>
      <w:r>
        <w:rPr>
          <w:color w:val="000000"/>
          <w:sz w:val="28"/>
          <w:lang w:val="uk-UA"/>
        </w:rPr>
        <w:t>–</w:t>
      </w:r>
      <w:r>
        <w:rPr>
          <w:color w:val="000000"/>
          <w:sz w:val="28"/>
          <w:lang w:val="en-GB" w:eastAsia="ja-JP"/>
        </w:rPr>
        <w:t xml:space="preserve"> 2007</w:t>
      </w:r>
      <w:r>
        <w:rPr>
          <w:color w:val="000000"/>
          <w:sz w:val="28"/>
          <w:lang w:val="uk-UA" w:eastAsia="ja-JP"/>
        </w:rPr>
        <w:t xml:space="preserve">. </w:t>
      </w:r>
      <w:r>
        <w:rPr>
          <w:color w:val="000000"/>
          <w:sz w:val="28"/>
          <w:lang w:val="uk-UA"/>
        </w:rPr>
        <w:t xml:space="preserve">– </w:t>
      </w:r>
      <w:r>
        <w:rPr>
          <w:color w:val="000000"/>
          <w:sz w:val="28"/>
          <w:lang w:val="en-GB" w:eastAsia="ja-JP"/>
        </w:rPr>
        <w:t xml:space="preserve">Vol. 2, </w:t>
      </w:r>
      <w:r>
        <w:rPr>
          <w:color w:val="000000"/>
          <w:sz w:val="28"/>
          <w:lang w:val="uk-UA" w:eastAsia="ja-JP"/>
        </w:rPr>
        <w:t>№</w:t>
      </w:r>
      <w:r>
        <w:rPr>
          <w:color w:val="000000"/>
          <w:sz w:val="28"/>
          <w:lang w:val="en-GB" w:eastAsia="ja-JP"/>
        </w:rPr>
        <w:t xml:space="preserve"> 2.</w:t>
      </w:r>
      <w:r>
        <w:rPr>
          <w:color w:val="000000"/>
          <w:sz w:val="28"/>
          <w:lang w:val="uk-UA" w:eastAsia="ja-JP"/>
        </w:rPr>
        <w:t xml:space="preserve"> </w:t>
      </w:r>
      <w:r>
        <w:rPr>
          <w:color w:val="000000"/>
          <w:sz w:val="28"/>
          <w:lang w:val="uk-UA"/>
        </w:rPr>
        <w:t xml:space="preserve">– </w:t>
      </w:r>
      <w:r>
        <w:rPr>
          <w:color w:val="000000"/>
          <w:sz w:val="28"/>
          <w:lang w:val="en-GB" w:eastAsia="ja-JP"/>
        </w:rPr>
        <w:t>P. 209-218.</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238" w:history="1">
        <w:r>
          <w:rPr>
            <w:rStyle w:val="af3"/>
            <w:color w:val="000000"/>
            <w:sz w:val="28"/>
            <w:u w:val="none"/>
            <w:lang w:val="en-US"/>
          </w:rPr>
          <w:t>Hemingway</w:t>
        </w:r>
        <w:r>
          <w:rPr>
            <w:rStyle w:val="af3"/>
            <w:color w:val="000000"/>
            <w:sz w:val="28"/>
            <w:u w:val="none"/>
            <w:lang w:val="uk-UA"/>
          </w:rPr>
          <w:t xml:space="preserve"> </w:t>
        </w:r>
        <w:r>
          <w:rPr>
            <w:rStyle w:val="af3"/>
            <w:color w:val="000000"/>
            <w:sz w:val="28"/>
            <w:u w:val="none"/>
            <w:lang w:val="en-US"/>
          </w:rPr>
          <w:t>H</w:t>
        </w:r>
      </w:hyperlink>
      <w:r>
        <w:rPr>
          <w:color w:val="000000"/>
          <w:sz w:val="28"/>
          <w:lang w:val="uk-UA"/>
        </w:rPr>
        <w:t xml:space="preserve">. </w:t>
      </w:r>
      <w:r>
        <w:rPr>
          <w:color w:val="000000"/>
          <w:sz w:val="28"/>
          <w:lang w:val="en-US"/>
        </w:rPr>
        <w:t>Incidence</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prognostic</w:t>
      </w:r>
      <w:r>
        <w:rPr>
          <w:color w:val="000000"/>
          <w:sz w:val="28"/>
          <w:lang w:val="uk-UA"/>
        </w:rPr>
        <w:t xml:space="preserve"> </w:t>
      </w:r>
      <w:r>
        <w:rPr>
          <w:color w:val="000000"/>
          <w:sz w:val="28"/>
          <w:lang w:val="en-US"/>
        </w:rPr>
        <w:t>implications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stable</w:t>
      </w:r>
      <w:r>
        <w:rPr>
          <w:color w:val="000000"/>
          <w:sz w:val="28"/>
          <w:lang w:val="uk-UA"/>
        </w:rPr>
        <w:t xml:space="preserve"> </w:t>
      </w:r>
      <w:r>
        <w:rPr>
          <w:color w:val="000000"/>
          <w:sz w:val="28"/>
          <w:lang w:val="en-US"/>
        </w:rPr>
        <w:t>angina</w:t>
      </w:r>
      <w:r>
        <w:rPr>
          <w:color w:val="000000"/>
          <w:sz w:val="28"/>
          <w:lang w:val="uk-UA"/>
        </w:rPr>
        <w:t xml:space="preserve"> </w:t>
      </w:r>
      <w:r>
        <w:rPr>
          <w:color w:val="000000"/>
          <w:sz w:val="28"/>
          <w:lang w:val="en-US"/>
        </w:rPr>
        <w:t>pectoris</w:t>
      </w:r>
      <w:r>
        <w:rPr>
          <w:color w:val="000000"/>
          <w:sz w:val="28"/>
          <w:lang w:val="uk-UA"/>
        </w:rPr>
        <w:t xml:space="preserve"> </w:t>
      </w:r>
      <w:r>
        <w:rPr>
          <w:color w:val="000000"/>
          <w:sz w:val="28"/>
          <w:lang w:val="en-US"/>
        </w:rPr>
        <w:t>among</w:t>
      </w:r>
      <w:r>
        <w:rPr>
          <w:color w:val="000000"/>
          <w:sz w:val="28"/>
          <w:lang w:val="uk-UA"/>
        </w:rPr>
        <w:t xml:space="preserve"> </w:t>
      </w:r>
      <w:r>
        <w:rPr>
          <w:color w:val="000000"/>
          <w:sz w:val="28"/>
          <w:lang w:val="en-US"/>
        </w:rPr>
        <w:t>women</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men</w:t>
      </w:r>
      <w:r>
        <w:rPr>
          <w:color w:val="000000"/>
          <w:sz w:val="28"/>
          <w:lang w:val="uk-UA"/>
        </w:rPr>
        <w:t xml:space="preserve"> </w:t>
      </w:r>
      <w:r>
        <w:rPr>
          <w:color w:val="000000"/>
          <w:sz w:val="28"/>
          <w:lang w:val="en-US"/>
        </w:rPr>
        <w:t xml:space="preserve">/ H. </w:t>
      </w:r>
      <w:hyperlink r:id="rId239" w:history="1">
        <w:r>
          <w:rPr>
            <w:rStyle w:val="af3"/>
            <w:color w:val="000000"/>
            <w:sz w:val="28"/>
            <w:u w:val="none"/>
            <w:lang w:val="en-US"/>
          </w:rPr>
          <w:t>Hemingway</w:t>
        </w:r>
      </w:hyperlink>
      <w:r>
        <w:rPr>
          <w:color w:val="000000"/>
          <w:sz w:val="28"/>
          <w:lang w:val="uk-UA"/>
        </w:rPr>
        <w:t>, A</w:t>
      </w:r>
      <w:r>
        <w:rPr>
          <w:color w:val="000000"/>
          <w:sz w:val="28"/>
          <w:lang w:val="en-US"/>
        </w:rPr>
        <w:t>.</w:t>
      </w:r>
      <w:r>
        <w:rPr>
          <w:color w:val="000000"/>
          <w:sz w:val="28"/>
          <w:lang w:val="uk-UA"/>
        </w:rPr>
        <w:t xml:space="preserve"> </w:t>
      </w:r>
      <w:hyperlink r:id="rId240" w:history="1">
        <w:r>
          <w:rPr>
            <w:rStyle w:val="af3"/>
            <w:color w:val="000000"/>
            <w:sz w:val="28"/>
            <w:u w:val="none"/>
            <w:lang w:val="en-US"/>
          </w:rPr>
          <w:t>McCallum</w:t>
        </w:r>
      </w:hyperlink>
      <w:r>
        <w:rPr>
          <w:color w:val="000000"/>
          <w:sz w:val="28"/>
          <w:lang w:val="uk-UA"/>
        </w:rPr>
        <w:t>, M</w:t>
      </w:r>
      <w:r>
        <w:rPr>
          <w:color w:val="000000"/>
          <w:sz w:val="28"/>
          <w:lang w:val="en-US"/>
        </w:rPr>
        <w:t>.</w:t>
      </w:r>
      <w:r>
        <w:rPr>
          <w:color w:val="000000"/>
          <w:sz w:val="28"/>
          <w:lang w:val="uk-UA"/>
        </w:rPr>
        <w:t xml:space="preserve"> </w:t>
      </w:r>
      <w:hyperlink r:id="rId241" w:history="1">
        <w:r>
          <w:rPr>
            <w:rStyle w:val="af3"/>
            <w:color w:val="000000"/>
            <w:sz w:val="28"/>
            <w:u w:val="none"/>
            <w:lang w:val="en-US"/>
          </w:rPr>
          <w:t>Shipley</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r>
        <w:rPr>
          <w:color w:val="000000"/>
          <w:sz w:val="28"/>
          <w:lang w:val="en-US"/>
        </w:rPr>
        <w:t>JAMA</w:t>
      </w:r>
      <w:r>
        <w:rPr>
          <w:color w:val="000000"/>
          <w:sz w:val="28"/>
          <w:lang w:val="uk-UA"/>
        </w:rPr>
        <w:t>. – 2006</w:t>
      </w:r>
      <w:r>
        <w:rPr>
          <w:color w:val="000000"/>
          <w:sz w:val="28"/>
          <w:lang w:val="en-US"/>
        </w:rPr>
        <w:t>.</w:t>
      </w:r>
      <w:r>
        <w:rPr>
          <w:color w:val="000000"/>
          <w:sz w:val="28"/>
          <w:lang w:val="uk-UA"/>
        </w:rPr>
        <w:t xml:space="preserve"> – </w:t>
      </w:r>
      <w:r>
        <w:rPr>
          <w:color w:val="000000"/>
          <w:sz w:val="28"/>
          <w:lang w:val="en-US"/>
        </w:rPr>
        <w:t>Vol</w:t>
      </w:r>
      <w:r>
        <w:rPr>
          <w:color w:val="000000"/>
          <w:sz w:val="28"/>
          <w:lang w:val="uk-UA"/>
        </w:rPr>
        <w:t xml:space="preserve">. 295, № 21. – </w:t>
      </w:r>
      <w:r>
        <w:rPr>
          <w:color w:val="000000"/>
          <w:sz w:val="28"/>
          <w:lang w:val="en-US"/>
        </w:rPr>
        <w:t>P</w:t>
      </w:r>
      <w:r>
        <w:rPr>
          <w:color w:val="000000"/>
          <w:sz w:val="28"/>
          <w:lang w:val="uk-UA"/>
        </w:rPr>
        <w:t>. 2482.</w:t>
      </w:r>
    </w:p>
    <w:p w:rsidR="005364DB" w:rsidRDefault="005364DB" w:rsidP="00AE4CFB">
      <w:pPr>
        <w:numPr>
          <w:ilvl w:val="0"/>
          <w:numId w:val="43"/>
        </w:numPr>
        <w:tabs>
          <w:tab w:val="num" w:pos="0"/>
          <w:tab w:val="left" w:pos="900"/>
        </w:tabs>
        <w:spacing w:after="0" w:line="360" w:lineRule="auto"/>
        <w:ind w:left="0" w:firstLine="720"/>
        <w:jc w:val="both"/>
        <w:rPr>
          <w:color w:val="000000"/>
          <w:lang w:val="en-US"/>
        </w:rPr>
      </w:pPr>
      <w:hyperlink r:id="rId242" w:history="1">
        <w:r>
          <w:rPr>
            <w:rStyle w:val="af3"/>
            <w:color w:val="000000"/>
            <w:sz w:val="28"/>
            <w:u w:val="none"/>
            <w:lang w:val="en-GB"/>
          </w:rPr>
          <w:t>Hemingway H</w:t>
        </w:r>
      </w:hyperlink>
      <w:r>
        <w:rPr>
          <w:color w:val="000000"/>
          <w:sz w:val="28"/>
          <w:lang w:val="uk-UA"/>
        </w:rPr>
        <w:t>.</w:t>
      </w:r>
      <w:r>
        <w:rPr>
          <w:color w:val="000000"/>
          <w:sz w:val="28"/>
          <w:lang w:val="en-GB"/>
        </w:rPr>
        <w:t xml:space="preserve"> Outcome of stable angina in a working population: the burden of sickness absence</w:t>
      </w:r>
      <w:r>
        <w:rPr>
          <w:color w:val="000000"/>
          <w:sz w:val="28"/>
          <w:lang w:val="uk-UA"/>
        </w:rPr>
        <w:t xml:space="preserve"> </w:t>
      </w:r>
      <w:r>
        <w:rPr>
          <w:color w:val="000000"/>
          <w:sz w:val="28"/>
          <w:lang w:val="en-US"/>
        </w:rPr>
        <w:t xml:space="preserve">/ H. </w:t>
      </w:r>
      <w:hyperlink r:id="rId243" w:history="1">
        <w:r>
          <w:rPr>
            <w:rStyle w:val="af3"/>
            <w:color w:val="000000"/>
            <w:sz w:val="28"/>
            <w:u w:val="none"/>
            <w:lang w:val="en-GB"/>
          </w:rPr>
          <w:t>Hemingway</w:t>
        </w:r>
      </w:hyperlink>
      <w:r>
        <w:rPr>
          <w:color w:val="000000"/>
          <w:sz w:val="28"/>
          <w:lang w:val="en-GB"/>
        </w:rPr>
        <w:t xml:space="preserve">, J. </w:t>
      </w:r>
      <w:hyperlink r:id="rId244" w:history="1">
        <w:r>
          <w:rPr>
            <w:rStyle w:val="af3"/>
            <w:color w:val="000000"/>
            <w:sz w:val="28"/>
            <w:u w:val="none"/>
            <w:lang w:val="en-GB"/>
          </w:rPr>
          <w:t>Vahtera</w:t>
        </w:r>
      </w:hyperlink>
      <w:r>
        <w:rPr>
          <w:color w:val="000000"/>
          <w:sz w:val="28"/>
          <w:lang w:val="en-GB"/>
        </w:rPr>
        <w:t xml:space="preserve">, M. </w:t>
      </w:r>
      <w:hyperlink r:id="rId245" w:history="1">
        <w:r>
          <w:rPr>
            <w:rStyle w:val="af3"/>
            <w:color w:val="000000"/>
            <w:sz w:val="28"/>
            <w:u w:val="none"/>
            <w:lang w:val="en-GB"/>
          </w:rPr>
          <w:t>Virtanen</w:t>
        </w:r>
      </w:hyperlink>
      <w:r>
        <w:rPr>
          <w:color w:val="000000"/>
          <w:sz w:val="28"/>
          <w:lang w:val="en-US"/>
        </w:rPr>
        <w:t xml:space="preserve"> [et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en-GB"/>
        </w:rPr>
        <w:t xml:space="preserve"> </w:t>
      </w:r>
      <w:r>
        <w:rPr>
          <w:color w:val="000000"/>
          <w:sz w:val="28"/>
          <w:lang w:val="uk-UA"/>
        </w:rPr>
        <w:t xml:space="preserve">// </w:t>
      </w:r>
      <w:hyperlink r:id="rId246" w:history="1">
        <w:r>
          <w:rPr>
            <w:rStyle w:val="af3"/>
            <w:color w:val="000000"/>
            <w:sz w:val="28"/>
            <w:u w:val="none"/>
            <w:lang w:val="en-GB"/>
          </w:rPr>
          <w:t>Eur</w:t>
        </w:r>
        <w:r>
          <w:rPr>
            <w:rStyle w:val="af3"/>
            <w:color w:val="000000"/>
            <w:sz w:val="28"/>
            <w:u w:val="none"/>
            <w:lang w:val="uk-UA"/>
          </w:rPr>
          <w:t>.</w:t>
        </w:r>
        <w:r>
          <w:rPr>
            <w:rStyle w:val="af3"/>
            <w:color w:val="000000"/>
            <w:sz w:val="28"/>
            <w:u w:val="none"/>
            <w:lang w:val="en-GB"/>
          </w:rPr>
          <w:t xml:space="preserve"> J</w:t>
        </w:r>
        <w:r>
          <w:rPr>
            <w:rStyle w:val="af3"/>
            <w:color w:val="000000"/>
            <w:sz w:val="28"/>
            <w:u w:val="none"/>
            <w:lang w:val="uk-UA"/>
          </w:rPr>
          <w:t>.</w:t>
        </w:r>
        <w:r>
          <w:rPr>
            <w:rStyle w:val="af3"/>
            <w:color w:val="000000"/>
            <w:sz w:val="28"/>
            <w:u w:val="none"/>
            <w:lang w:val="en-GB"/>
          </w:rPr>
          <w:t xml:space="preserve"> Cardiovasc</w:t>
        </w:r>
        <w:r>
          <w:rPr>
            <w:rStyle w:val="af3"/>
            <w:color w:val="000000"/>
            <w:sz w:val="28"/>
            <w:u w:val="none"/>
            <w:lang w:val="uk-UA"/>
          </w:rPr>
          <w:t>.</w:t>
        </w:r>
        <w:r>
          <w:rPr>
            <w:rStyle w:val="af3"/>
            <w:color w:val="000000"/>
            <w:sz w:val="28"/>
            <w:u w:val="none"/>
            <w:lang w:val="en-GB"/>
          </w:rPr>
          <w:t xml:space="preserve"> Prev</w:t>
        </w:r>
        <w:r>
          <w:rPr>
            <w:rStyle w:val="af3"/>
            <w:color w:val="000000"/>
            <w:sz w:val="28"/>
            <w:u w:val="none"/>
            <w:lang w:val="uk-UA"/>
          </w:rPr>
          <w:t>.</w:t>
        </w:r>
        <w:r>
          <w:rPr>
            <w:rStyle w:val="af3"/>
            <w:color w:val="000000"/>
            <w:sz w:val="28"/>
            <w:u w:val="none"/>
            <w:lang w:val="en-GB"/>
          </w:rPr>
          <w:t xml:space="preserve"> Rehabil</w:t>
        </w:r>
        <w:r>
          <w:rPr>
            <w:rStyle w:val="af3"/>
            <w:color w:val="000000"/>
            <w:sz w:val="28"/>
            <w:u w:val="none"/>
            <w:lang w:val="uk-UA"/>
          </w:rPr>
          <w:t xml:space="preserve">. </w:t>
        </w:r>
        <w:r>
          <w:rPr>
            <w:color w:val="000000"/>
            <w:sz w:val="28"/>
            <w:lang w:val="uk-UA"/>
          </w:rPr>
          <w:t>–</w:t>
        </w:r>
        <w:r>
          <w:rPr>
            <w:rStyle w:val="af3"/>
            <w:color w:val="000000"/>
            <w:sz w:val="28"/>
            <w:u w:val="none"/>
            <w:lang w:val="uk-UA"/>
          </w:rPr>
          <w:t xml:space="preserve"> 2007. </w:t>
        </w:r>
        <w:r>
          <w:rPr>
            <w:color w:val="000000"/>
            <w:sz w:val="28"/>
            <w:lang w:val="uk-UA"/>
          </w:rPr>
          <w:t>–</w:t>
        </w:r>
        <w:r>
          <w:rPr>
            <w:rStyle w:val="af3"/>
            <w:color w:val="000000"/>
            <w:sz w:val="28"/>
            <w:u w:val="none"/>
            <w:lang w:val="uk-UA"/>
          </w:rPr>
          <w:t xml:space="preserve"> </w:t>
        </w:r>
        <w:r>
          <w:rPr>
            <w:rStyle w:val="ti"/>
            <w:color w:val="000000"/>
            <w:sz w:val="28"/>
            <w:lang w:val="en-GB"/>
          </w:rPr>
          <w:t>Vol</w:t>
        </w:r>
        <w:r>
          <w:rPr>
            <w:rStyle w:val="ti"/>
            <w:color w:val="000000"/>
            <w:sz w:val="28"/>
            <w:lang w:val="uk-UA"/>
          </w:rPr>
          <w:t xml:space="preserve">. 14, № 3.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373-379</w:t>
        </w:r>
        <w:r>
          <w:rPr>
            <w:rStyle w:val="af3"/>
            <w:color w:val="000000"/>
            <w:sz w:val="28"/>
            <w:u w:val="none"/>
            <w:lang w:val="uk-UA"/>
          </w:rPr>
          <w:t>.</w:t>
        </w:r>
      </w:hyperlink>
    </w:p>
    <w:p w:rsidR="005364DB" w:rsidRDefault="005364DB" w:rsidP="00AE4CFB">
      <w:pPr>
        <w:numPr>
          <w:ilvl w:val="0"/>
          <w:numId w:val="43"/>
        </w:numPr>
        <w:tabs>
          <w:tab w:val="num" w:pos="0"/>
          <w:tab w:val="left" w:pos="900"/>
        </w:tabs>
        <w:spacing w:after="0" w:line="360" w:lineRule="auto"/>
        <w:ind w:left="0" w:firstLine="720"/>
        <w:jc w:val="both"/>
        <w:rPr>
          <w:rStyle w:val="ti"/>
          <w:color w:val="000000"/>
          <w:lang w:val="en-US"/>
        </w:rPr>
      </w:pPr>
      <w:hyperlink r:id="rId247" w:history="1">
        <w:r>
          <w:rPr>
            <w:rStyle w:val="af3"/>
            <w:color w:val="000000"/>
            <w:sz w:val="28"/>
            <w:u w:val="none"/>
            <w:lang w:val="en-GB"/>
          </w:rPr>
          <w:t>H</w:t>
        </w:r>
        <w:r>
          <w:rPr>
            <w:rStyle w:val="af3"/>
            <w:color w:val="000000"/>
            <w:sz w:val="28"/>
            <w:u w:val="none"/>
            <w:lang w:val="uk-UA"/>
          </w:rPr>
          <w:t>ø</w:t>
        </w:r>
        <w:r>
          <w:rPr>
            <w:rStyle w:val="af3"/>
            <w:color w:val="000000"/>
            <w:sz w:val="28"/>
            <w:u w:val="none"/>
            <w:lang w:val="en-GB"/>
          </w:rPr>
          <w:t>ilund</w:t>
        </w:r>
        <w:r>
          <w:rPr>
            <w:rStyle w:val="af3"/>
            <w:color w:val="000000"/>
            <w:sz w:val="28"/>
            <w:u w:val="none"/>
            <w:lang w:val="uk-UA"/>
          </w:rPr>
          <w:t>-</w:t>
        </w:r>
        <w:r>
          <w:rPr>
            <w:rStyle w:val="af3"/>
            <w:color w:val="000000"/>
            <w:sz w:val="28"/>
            <w:u w:val="none"/>
            <w:lang w:val="en-GB"/>
          </w:rPr>
          <w:t>Carlsen</w:t>
        </w:r>
        <w:r>
          <w:rPr>
            <w:rStyle w:val="af3"/>
            <w:color w:val="000000"/>
            <w:sz w:val="28"/>
            <w:u w:val="none"/>
            <w:lang w:val="uk-UA"/>
          </w:rPr>
          <w:t xml:space="preserve"> </w:t>
        </w:r>
        <w:r>
          <w:rPr>
            <w:rStyle w:val="af3"/>
            <w:color w:val="000000"/>
            <w:sz w:val="28"/>
            <w:u w:val="none"/>
            <w:lang w:val="en-GB"/>
          </w:rPr>
          <w:t>P</w:t>
        </w:r>
        <w:r>
          <w:rPr>
            <w:rStyle w:val="af3"/>
            <w:color w:val="000000"/>
            <w:sz w:val="28"/>
            <w:u w:val="none"/>
            <w:lang w:val="uk-UA"/>
          </w:rPr>
          <w:t>.</w:t>
        </w:r>
        <w:r>
          <w:rPr>
            <w:rStyle w:val="af3"/>
            <w:color w:val="000000"/>
            <w:sz w:val="28"/>
            <w:u w:val="none"/>
            <w:lang w:val="en-GB"/>
          </w:rPr>
          <w:t>F</w:t>
        </w:r>
      </w:hyperlink>
      <w:r>
        <w:rPr>
          <w:color w:val="000000"/>
          <w:sz w:val="28"/>
          <w:lang w:val="uk-UA"/>
        </w:rPr>
        <w:t xml:space="preserve">. </w:t>
      </w:r>
      <w:r>
        <w:rPr>
          <w:color w:val="000000"/>
          <w:sz w:val="28"/>
          <w:lang w:val="en-GB"/>
        </w:rPr>
        <w:t>High</w:t>
      </w:r>
      <w:r>
        <w:rPr>
          <w:color w:val="000000"/>
          <w:sz w:val="28"/>
          <w:lang w:val="uk-UA"/>
        </w:rPr>
        <w:t xml:space="preserve"> </w:t>
      </w:r>
      <w:r>
        <w:rPr>
          <w:color w:val="000000"/>
          <w:sz w:val="28"/>
          <w:lang w:val="en-GB"/>
        </w:rPr>
        <w:t>probability</w:t>
      </w:r>
      <w:r>
        <w:rPr>
          <w:color w:val="000000"/>
          <w:sz w:val="28"/>
          <w:lang w:val="uk-UA"/>
        </w:rPr>
        <w:t xml:space="preserve"> </w:t>
      </w:r>
      <w:r>
        <w:rPr>
          <w:color w:val="000000"/>
          <w:sz w:val="28"/>
          <w:lang w:val="en-GB"/>
        </w:rPr>
        <w:t>of</w:t>
      </w:r>
      <w:r>
        <w:rPr>
          <w:color w:val="000000"/>
          <w:sz w:val="28"/>
          <w:lang w:val="uk-UA"/>
        </w:rPr>
        <w:t xml:space="preserve"> </w:t>
      </w:r>
      <w:r>
        <w:rPr>
          <w:color w:val="000000"/>
          <w:sz w:val="28"/>
          <w:lang w:val="en-GB"/>
        </w:rPr>
        <w:t>disease</w:t>
      </w:r>
      <w:r>
        <w:rPr>
          <w:color w:val="000000"/>
          <w:sz w:val="28"/>
          <w:lang w:val="uk-UA"/>
        </w:rPr>
        <w:t xml:space="preserve"> </w:t>
      </w:r>
      <w:r>
        <w:rPr>
          <w:color w:val="000000"/>
          <w:sz w:val="28"/>
          <w:lang w:val="en-GB"/>
        </w:rPr>
        <w:t>in</w:t>
      </w:r>
      <w:r>
        <w:rPr>
          <w:color w:val="000000"/>
          <w:sz w:val="28"/>
          <w:lang w:val="uk-UA"/>
        </w:rPr>
        <w:t xml:space="preserve"> </w:t>
      </w:r>
      <w:r>
        <w:rPr>
          <w:color w:val="000000"/>
          <w:sz w:val="28"/>
          <w:lang w:val="en-GB"/>
        </w:rPr>
        <w:t>angina</w:t>
      </w:r>
      <w:r>
        <w:rPr>
          <w:color w:val="000000"/>
          <w:sz w:val="28"/>
          <w:lang w:val="uk-UA"/>
        </w:rPr>
        <w:t xml:space="preserve"> </w:t>
      </w:r>
      <w:r>
        <w:rPr>
          <w:color w:val="000000"/>
          <w:sz w:val="28"/>
          <w:lang w:val="en-GB"/>
        </w:rPr>
        <w:t>pectoris</w:t>
      </w:r>
      <w:r>
        <w:rPr>
          <w:color w:val="000000"/>
          <w:sz w:val="28"/>
          <w:lang w:val="uk-UA"/>
        </w:rPr>
        <w:t xml:space="preserve"> </w:t>
      </w:r>
      <w:r>
        <w:rPr>
          <w:color w:val="000000"/>
          <w:sz w:val="28"/>
          <w:lang w:val="en-GB"/>
        </w:rPr>
        <w:t>patients</w:t>
      </w:r>
      <w:r>
        <w:rPr>
          <w:color w:val="000000"/>
          <w:sz w:val="28"/>
          <w:lang w:val="uk-UA"/>
        </w:rPr>
        <w:t xml:space="preserve">: </w:t>
      </w:r>
      <w:r>
        <w:rPr>
          <w:color w:val="000000"/>
          <w:sz w:val="28"/>
          <w:lang w:val="en-GB"/>
        </w:rPr>
        <w:t>is</w:t>
      </w:r>
      <w:r>
        <w:rPr>
          <w:color w:val="000000"/>
          <w:sz w:val="28"/>
          <w:lang w:val="uk-UA"/>
        </w:rPr>
        <w:t xml:space="preserve"> </w:t>
      </w:r>
      <w:r>
        <w:rPr>
          <w:color w:val="000000"/>
          <w:sz w:val="28"/>
          <w:lang w:val="en-GB"/>
        </w:rPr>
        <w:t>clinical</w:t>
      </w:r>
      <w:r>
        <w:rPr>
          <w:color w:val="000000"/>
          <w:sz w:val="28"/>
          <w:lang w:val="uk-UA"/>
        </w:rPr>
        <w:t xml:space="preserve"> </w:t>
      </w:r>
      <w:r>
        <w:rPr>
          <w:color w:val="000000"/>
          <w:sz w:val="28"/>
          <w:lang w:val="en-GB"/>
        </w:rPr>
        <w:t>estimation</w:t>
      </w:r>
      <w:r>
        <w:rPr>
          <w:color w:val="000000"/>
          <w:sz w:val="28"/>
          <w:lang w:val="uk-UA"/>
        </w:rPr>
        <w:t xml:space="preserve"> </w:t>
      </w:r>
      <w:r>
        <w:rPr>
          <w:color w:val="000000"/>
          <w:sz w:val="28"/>
          <w:lang w:val="en-GB"/>
        </w:rPr>
        <w:t>reliable</w:t>
      </w:r>
      <w:r>
        <w:rPr>
          <w:color w:val="000000"/>
          <w:sz w:val="28"/>
          <w:lang w:val="uk-UA"/>
        </w:rPr>
        <w:t xml:space="preserve">? </w:t>
      </w:r>
      <w:r>
        <w:rPr>
          <w:color w:val="000000"/>
          <w:sz w:val="28"/>
          <w:lang w:val="en-US"/>
        </w:rPr>
        <w:t xml:space="preserve">/ P.F. </w:t>
      </w:r>
      <w:hyperlink r:id="rId248" w:history="1">
        <w:r>
          <w:rPr>
            <w:rStyle w:val="af3"/>
            <w:color w:val="000000"/>
            <w:sz w:val="28"/>
            <w:u w:val="none"/>
            <w:lang w:val="en-GB"/>
          </w:rPr>
          <w:t>H</w:t>
        </w:r>
        <w:r>
          <w:rPr>
            <w:rStyle w:val="af3"/>
            <w:color w:val="000000"/>
            <w:sz w:val="28"/>
            <w:u w:val="none"/>
            <w:lang w:val="uk-UA"/>
          </w:rPr>
          <w:t>ø</w:t>
        </w:r>
        <w:r>
          <w:rPr>
            <w:rStyle w:val="af3"/>
            <w:color w:val="000000"/>
            <w:sz w:val="28"/>
            <w:u w:val="none"/>
            <w:lang w:val="en-GB"/>
          </w:rPr>
          <w:t>ilund</w:t>
        </w:r>
        <w:r>
          <w:rPr>
            <w:rStyle w:val="af3"/>
            <w:color w:val="000000"/>
            <w:sz w:val="28"/>
            <w:u w:val="none"/>
            <w:lang w:val="uk-UA"/>
          </w:rPr>
          <w:t>-</w:t>
        </w:r>
        <w:r>
          <w:rPr>
            <w:rStyle w:val="af3"/>
            <w:color w:val="000000"/>
            <w:sz w:val="28"/>
            <w:u w:val="none"/>
            <w:lang w:val="en-GB"/>
          </w:rPr>
          <w:t>Carlsen</w:t>
        </w:r>
      </w:hyperlink>
      <w:r>
        <w:rPr>
          <w:color w:val="000000"/>
          <w:sz w:val="28"/>
          <w:lang w:val="uk-UA"/>
        </w:rPr>
        <w:t>, A</w:t>
      </w:r>
      <w:r>
        <w:rPr>
          <w:color w:val="000000"/>
          <w:sz w:val="28"/>
          <w:lang w:val="en-US"/>
        </w:rPr>
        <w:t>.</w:t>
      </w:r>
      <w:r>
        <w:rPr>
          <w:color w:val="000000"/>
          <w:sz w:val="28"/>
          <w:lang w:val="uk-UA"/>
        </w:rPr>
        <w:t xml:space="preserve"> </w:t>
      </w:r>
      <w:hyperlink r:id="rId249" w:history="1">
        <w:r>
          <w:rPr>
            <w:rStyle w:val="af3"/>
            <w:color w:val="000000"/>
            <w:sz w:val="28"/>
            <w:u w:val="none"/>
            <w:lang w:val="en-GB"/>
          </w:rPr>
          <w:t>Johansen</w:t>
        </w:r>
      </w:hyperlink>
      <w:r>
        <w:rPr>
          <w:color w:val="000000"/>
          <w:sz w:val="28"/>
          <w:lang w:val="uk-UA"/>
        </w:rPr>
        <w:t xml:space="preserve">, </w:t>
      </w:r>
      <w:r>
        <w:rPr>
          <w:color w:val="000000"/>
          <w:sz w:val="28"/>
          <w:lang w:val="en-US"/>
        </w:rPr>
        <w:t xml:space="preserve">      </w:t>
      </w:r>
      <w:r>
        <w:rPr>
          <w:color w:val="000000"/>
          <w:sz w:val="28"/>
          <w:lang w:val="uk-UA"/>
        </w:rPr>
        <w:t>W</w:t>
      </w:r>
      <w:r>
        <w:rPr>
          <w:color w:val="000000"/>
          <w:sz w:val="28"/>
          <w:lang w:val="en-US"/>
        </w:rPr>
        <w:t>.</w:t>
      </w:r>
      <w:r>
        <w:rPr>
          <w:color w:val="000000"/>
          <w:sz w:val="28"/>
          <w:lang w:val="uk-UA"/>
        </w:rPr>
        <w:t xml:space="preserve"> </w:t>
      </w:r>
      <w:hyperlink r:id="rId250" w:history="1">
        <w:r>
          <w:rPr>
            <w:rStyle w:val="af3"/>
            <w:color w:val="000000"/>
            <w:sz w:val="28"/>
            <w:u w:val="none"/>
            <w:lang w:val="en-GB"/>
          </w:rPr>
          <w:t>Vach</w:t>
        </w:r>
      </w:hyperlink>
      <w:r>
        <w:rPr>
          <w:color w:val="000000"/>
          <w:sz w:val="28"/>
          <w:lang w:val="en-US"/>
        </w:rPr>
        <w:t xml:space="preserve"> [et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251" w:history="1">
        <w:r>
          <w:rPr>
            <w:rStyle w:val="af3"/>
            <w:color w:val="000000"/>
            <w:sz w:val="28"/>
            <w:u w:val="none"/>
            <w:lang w:val="en-GB"/>
          </w:rPr>
          <w:t>Can</w:t>
        </w:r>
        <w:r>
          <w:rPr>
            <w:rStyle w:val="af3"/>
            <w:color w:val="000000"/>
            <w:sz w:val="28"/>
            <w:u w:val="none"/>
            <w:lang w:val="uk-UA"/>
          </w:rPr>
          <w:t>.</w:t>
        </w:r>
        <w:r>
          <w:rPr>
            <w:rStyle w:val="af3"/>
            <w:color w:val="000000"/>
            <w:sz w:val="28"/>
            <w:u w:val="none"/>
            <w:lang w:val="en-GB"/>
          </w:rPr>
          <w:t xml:space="preserve"> J</w:t>
        </w:r>
        <w:r>
          <w:rPr>
            <w:rStyle w:val="af3"/>
            <w:color w:val="000000"/>
            <w:sz w:val="28"/>
            <w:u w:val="none"/>
            <w:lang w:val="uk-UA"/>
          </w:rPr>
          <w:t>.</w:t>
        </w:r>
        <w:r>
          <w:rPr>
            <w:rStyle w:val="af3"/>
            <w:color w:val="000000"/>
            <w:sz w:val="28"/>
            <w:u w:val="none"/>
            <w:lang w:val="en-GB"/>
          </w:rPr>
          <w:t xml:space="preserve"> Cardiol.</w:t>
        </w:r>
      </w:hyperlink>
      <w:r>
        <w:rPr>
          <w:rStyle w:val="ti"/>
          <w:color w:val="000000"/>
          <w:sz w:val="28"/>
          <w:lang w:val="uk-UA"/>
        </w:rPr>
        <w:t xml:space="preserve"> </w:t>
      </w:r>
      <w:r>
        <w:rPr>
          <w:color w:val="000000"/>
          <w:sz w:val="28"/>
          <w:lang w:val="uk-UA"/>
        </w:rPr>
        <w:t>–</w:t>
      </w:r>
      <w:r>
        <w:rPr>
          <w:rStyle w:val="ti"/>
          <w:color w:val="000000"/>
          <w:sz w:val="28"/>
          <w:lang w:val="en-GB"/>
        </w:rPr>
        <w:t xml:space="preserve"> 2007</w:t>
      </w:r>
      <w:r>
        <w:rPr>
          <w:rStyle w:val="ti"/>
          <w:color w:val="000000"/>
          <w:sz w:val="28"/>
          <w:lang w:val="uk-UA"/>
        </w:rPr>
        <w:t xml:space="preserve">. </w:t>
      </w:r>
      <w:r>
        <w:rPr>
          <w:color w:val="000000"/>
          <w:sz w:val="28"/>
          <w:lang w:val="uk-UA"/>
        </w:rPr>
        <w:t>–</w:t>
      </w:r>
      <w:r>
        <w:rPr>
          <w:rStyle w:val="ti"/>
          <w:color w:val="000000"/>
          <w:sz w:val="28"/>
          <w:lang w:val="en-GB"/>
        </w:rPr>
        <w:t xml:space="preserve"> Vol</w:t>
      </w:r>
      <w:r>
        <w:rPr>
          <w:rStyle w:val="ti"/>
          <w:color w:val="000000"/>
          <w:sz w:val="28"/>
          <w:lang w:val="uk-UA"/>
        </w:rPr>
        <w:t xml:space="preserve">. 23, № 8. </w:t>
      </w:r>
      <w:r>
        <w:rPr>
          <w:color w:val="000000"/>
          <w:sz w:val="28"/>
          <w:lang w:val="uk-UA"/>
        </w:rPr>
        <w:t xml:space="preserve">– </w:t>
      </w:r>
      <w:r>
        <w:rPr>
          <w:rStyle w:val="ti"/>
          <w:color w:val="000000"/>
          <w:sz w:val="28"/>
          <w:lang w:val="en-US"/>
        </w:rPr>
        <w:t>P</w:t>
      </w:r>
      <w:r>
        <w:rPr>
          <w:rStyle w:val="ti"/>
          <w:color w:val="000000"/>
          <w:sz w:val="28"/>
          <w:lang w:val="uk-UA"/>
        </w:rPr>
        <w:t>. 641-647.</w:t>
      </w:r>
    </w:p>
    <w:p w:rsidR="005364DB" w:rsidRDefault="005364DB" w:rsidP="00AE4CFB">
      <w:pPr>
        <w:numPr>
          <w:ilvl w:val="0"/>
          <w:numId w:val="43"/>
        </w:numPr>
        <w:tabs>
          <w:tab w:val="num" w:pos="0"/>
          <w:tab w:val="left" w:pos="900"/>
        </w:tabs>
        <w:spacing w:after="0" w:line="360" w:lineRule="auto"/>
        <w:ind w:left="0" w:firstLine="720"/>
        <w:jc w:val="both"/>
        <w:rPr>
          <w:rStyle w:val="ti"/>
          <w:color w:val="000000"/>
          <w:lang w:val="en-US"/>
        </w:rPr>
      </w:pPr>
      <w:hyperlink r:id="rId252" w:history="1">
        <w:r>
          <w:rPr>
            <w:rStyle w:val="af3"/>
            <w:color w:val="000000"/>
            <w:sz w:val="28"/>
            <w:u w:val="none"/>
            <w:lang w:val="en-GB"/>
          </w:rPr>
          <w:t>Ho</w:t>
        </w:r>
        <w:r>
          <w:rPr>
            <w:rStyle w:val="af3"/>
            <w:color w:val="000000"/>
            <w:sz w:val="28"/>
            <w:u w:val="none"/>
            <w:lang w:val="uk-UA"/>
          </w:rPr>
          <w:t xml:space="preserve"> </w:t>
        </w:r>
        <w:r>
          <w:rPr>
            <w:rStyle w:val="af3"/>
            <w:color w:val="000000"/>
            <w:sz w:val="28"/>
            <w:u w:val="none"/>
            <w:lang w:val="en-GB"/>
          </w:rPr>
          <w:t>P</w:t>
        </w:r>
        <w:r>
          <w:rPr>
            <w:rStyle w:val="af3"/>
            <w:color w:val="000000"/>
            <w:sz w:val="28"/>
            <w:u w:val="none"/>
            <w:lang w:val="uk-UA"/>
          </w:rPr>
          <w:t>.</w:t>
        </w:r>
        <w:r>
          <w:rPr>
            <w:rStyle w:val="af3"/>
            <w:color w:val="000000"/>
            <w:sz w:val="28"/>
            <w:u w:val="none"/>
            <w:lang w:val="en-GB"/>
          </w:rPr>
          <w:t>M</w:t>
        </w:r>
      </w:hyperlink>
      <w:r>
        <w:rPr>
          <w:color w:val="000000"/>
          <w:sz w:val="28"/>
          <w:lang w:val="uk-UA"/>
        </w:rPr>
        <w:t>.</w:t>
      </w:r>
      <w:r>
        <w:rPr>
          <w:color w:val="000000"/>
          <w:sz w:val="28"/>
          <w:lang w:val="en-GB"/>
        </w:rPr>
        <w:t xml:space="preserve"> Chest pain on exercise treadmill test predicts future cardiac hospitalizations</w:t>
      </w:r>
      <w:r>
        <w:rPr>
          <w:color w:val="000000"/>
          <w:sz w:val="28"/>
          <w:lang w:val="uk-UA"/>
        </w:rPr>
        <w:t xml:space="preserve"> </w:t>
      </w:r>
      <w:r>
        <w:rPr>
          <w:color w:val="000000"/>
          <w:sz w:val="28"/>
          <w:lang w:val="en-US"/>
        </w:rPr>
        <w:t xml:space="preserve">/ P.M. </w:t>
      </w:r>
      <w:hyperlink r:id="rId253" w:history="1">
        <w:r>
          <w:rPr>
            <w:rStyle w:val="af3"/>
            <w:color w:val="000000"/>
            <w:sz w:val="28"/>
            <w:u w:val="none"/>
            <w:lang w:val="en-GB"/>
          </w:rPr>
          <w:t>Ho</w:t>
        </w:r>
      </w:hyperlink>
      <w:r>
        <w:rPr>
          <w:color w:val="000000"/>
          <w:sz w:val="28"/>
          <w:lang w:val="uk-UA"/>
        </w:rPr>
        <w:t>, J.S</w:t>
      </w:r>
      <w:r>
        <w:rPr>
          <w:color w:val="000000"/>
          <w:sz w:val="28"/>
          <w:lang w:val="en-US"/>
        </w:rPr>
        <w:t>.</w:t>
      </w:r>
      <w:r>
        <w:rPr>
          <w:color w:val="000000"/>
          <w:sz w:val="28"/>
          <w:lang w:val="uk-UA"/>
        </w:rPr>
        <w:t xml:space="preserve"> </w:t>
      </w:r>
      <w:hyperlink r:id="rId254" w:history="1">
        <w:r>
          <w:rPr>
            <w:rStyle w:val="af3"/>
            <w:color w:val="000000"/>
            <w:sz w:val="28"/>
            <w:u w:val="none"/>
            <w:lang w:val="en-GB"/>
          </w:rPr>
          <w:t>Rumsfeld</w:t>
        </w:r>
      </w:hyperlink>
      <w:r>
        <w:rPr>
          <w:color w:val="000000"/>
          <w:sz w:val="28"/>
          <w:lang w:val="uk-UA"/>
        </w:rPr>
        <w:t>, P.N</w:t>
      </w:r>
      <w:r>
        <w:rPr>
          <w:color w:val="000000"/>
          <w:sz w:val="28"/>
          <w:lang w:val="en-US"/>
        </w:rPr>
        <w:t>.</w:t>
      </w:r>
      <w:r>
        <w:rPr>
          <w:color w:val="000000"/>
          <w:sz w:val="28"/>
          <w:lang w:val="uk-UA"/>
        </w:rPr>
        <w:t xml:space="preserve"> </w:t>
      </w:r>
      <w:hyperlink r:id="rId255" w:history="1">
        <w:r>
          <w:rPr>
            <w:rStyle w:val="af3"/>
            <w:color w:val="000000"/>
            <w:sz w:val="28"/>
            <w:u w:val="none"/>
            <w:lang w:val="en-GB"/>
          </w:rPr>
          <w:t>Peterson</w:t>
        </w:r>
      </w:hyperlink>
      <w:r>
        <w:rPr>
          <w:color w:val="000000"/>
          <w:sz w:val="28"/>
          <w:lang w:val="en-US"/>
        </w:rPr>
        <w:t xml:space="preserve"> [et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256" w:history="1">
        <w:r>
          <w:rPr>
            <w:rStyle w:val="af3"/>
            <w:color w:val="000000"/>
            <w:sz w:val="28"/>
            <w:u w:val="none"/>
            <w:lang w:val="en-GB"/>
          </w:rPr>
          <w:t>Clin</w:t>
        </w:r>
        <w:r>
          <w:rPr>
            <w:rStyle w:val="af3"/>
            <w:color w:val="000000"/>
            <w:sz w:val="28"/>
            <w:u w:val="none"/>
            <w:lang w:val="uk-UA"/>
          </w:rPr>
          <w:t xml:space="preserve">. </w:t>
        </w:r>
        <w:r>
          <w:rPr>
            <w:rStyle w:val="af3"/>
            <w:color w:val="000000"/>
            <w:sz w:val="28"/>
            <w:u w:val="none"/>
            <w:lang w:val="en-GB"/>
          </w:rPr>
          <w:t>Cardiol</w:t>
        </w:r>
        <w:r>
          <w:rPr>
            <w:rStyle w:val="af3"/>
            <w:color w:val="000000"/>
            <w:sz w:val="28"/>
            <w:u w:val="none"/>
            <w:lang w:val="uk-UA"/>
          </w:rPr>
          <w:t>.</w:t>
        </w:r>
      </w:hyperlink>
      <w:r>
        <w:rPr>
          <w:color w:val="000000"/>
          <w:sz w:val="28"/>
          <w:lang w:val="uk-UA"/>
        </w:rPr>
        <w:t xml:space="preserve"> – </w:t>
      </w:r>
      <w:r>
        <w:rPr>
          <w:color w:val="000000"/>
          <w:sz w:val="28"/>
          <w:lang w:val="en-GB"/>
        </w:rPr>
        <w:t>2007</w:t>
      </w:r>
      <w:r>
        <w:rPr>
          <w:color w:val="000000"/>
          <w:sz w:val="28"/>
          <w:lang w:val="uk-UA"/>
        </w:rPr>
        <w:t xml:space="preserve">. – </w:t>
      </w:r>
      <w:r>
        <w:rPr>
          <w:rStyle w:val="ti"/>
          <w:color w:val="000000"/>
          <w:sz w:val="28"/>
          <w:lang w:val="en-GB"/>
        </w:rPr>
        <w:t>Vol</w:t>
      </w:r>
      <w:r>
        <w:rPr>
          <w:rStyle w:val="ti"/>
          <w:color w:val="000000"/>
          <w:sz w:val="28"/>
          <w:lang w:val="uk-UA"/>
        </w:rPr>
        <w:t xml:space="preserve">. 30, № 10.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505-510.</w:t>
      </w:r>
    </w:p>
    <w:p w:rsidR="005364DB" w:rsidRDefault="005364DB" w:rsidP="00AE4CFB">
      <w:pPr>
        <w:numPr>
          <w:ilvl w:val="0"/>
          <w:numId w:val="43"/>
        </w:numPr>
        <w:tabs>
          <w:tab w:val="left" w:pos="900"/>
        </w:tabs>
        <w:spacing w:after="0" w:line="360" w:lineRule="auto"/>
        <w:ind w:left="0" w:firstLine="709"/>
        <w:jc w:val="both"/>
        <w:rPr>
          <w:rStyle w:val="ti"/>
          <w:color w:val="000000"/>
          <w:sz w:val="28"/>
          <w:lang w:val="uk-UA"/>
        </w:rPr>
      </w:pPr>
      <w:hyperlink r:id="rId257" w:history="1">
        <w:r>
          <w:rPr>
            <w:rStyle w:val="af3"/>
            <w:color w:val="000000"/>
            <w:sz w:val="28"/>
            <w:u w:val="none"/>
            <w:lang w:val="en-GB"/>
          </w:rPr>
          <w:t>Hoyert</w:t>
        </w:r>
        <w:r>
          <w:rPr>
            <w:rStyle w:val="af3"/>
            <w:color w:val="000000"/>
            <w:sz w:val="28"/>
            <w:u w:val="none"/>
            <w:lang w:val="uk-UA"/>
          </w:rPr>
          <w:t xml:space="preserve"> </w:t>
        </w:r>
        <w:r>
          <w:rPr>
            <w:rStyle w:val="af3"/>
            <w:color w:val="000000"/>
            <w:sz w:val="28"/>
            <w:u w:val="none"/>
            <w:lang w:val="en-GB"/>
          </w:rPr>
          <w:t>D</w:t>
        </w:r>
        <w:r>
          <w:rPr>
            <w:rStyle w:val="af3"/>
            <w:color w:val="000000"/>
            <w:sz w:val="28"/>
            <w:u w:val="none"/>
            <w:lang w:val="uk-UA"/>
          </w:rPr>
          <w:t>.</w:t>
        </w:r>
        <w:r>
          <w:rPr>
            <w:rStyle w:val="af3"/>
            <w:color w:val="000000"/>
            <w:sz w:val="28"/>
            <w:u w:val="none"/>
            <w:lang w:val="en-GB"/>
          </w:rPr>
          <w:t>L</w:t>
        </w:r>
      </w:hyperlink>
      <w:r>
        <w:rPr>
          <w:color w:val="000000"/>
          <w:sz w:val="28"/>
          <w:lang w:val="uk-UA"/>
        </w:rPr>
        <w:t>.</w:t>
      </w:r>
      <w:r>
        <w:rPr>
          <w:color w:val="000000"/>
          <w:sz w:val="28"/>
          <w:lang w:val="en-US"/>
        </w:rPr>
        <w:t xml:space="preserve"> </w:t>
      </w:r>
      <w:r>
        <w:rPr>
          <w:color w:val="000000"/>
          <w:sz w:val="28"/>
          <w:lang w:val="en-GB"/>
        </w:rPr>
        <w:t>Deaths</w:t>
      </w:r>
      <w:r>
        <w:rPr>
          <w:color w:val="000000"/>
          <w:sz w:val="28"/>
          <w:lang w:val="uk-UA"/>
        </w:rPr>
        <w:t xml:space="preserve">: </w:t>
      </w:r>
      <w:r>
        <w:rPr>
          <w:color w:val="000000"/>
          <w:sz w:val="28"/>
          <w:lang w:val="en-GB"/>
        </w:rPr>
        <w:t>final</w:t>
      </w:r>
      <w:r>
        <w:rPr>
          <w:color w:val="000000"/>
          <w:sz w:val="28"/>
          <w:lang w:val="uk-UA"/>
        </w:rPr>
        <w:t xml:space="preserve"> </w:t>
      </w:r>
      <w:r>
        <w:rPr>
          <w:color w:val="000000"/>
          <w:sz w:val="28"/>
          <w:lang w:val="en-GB"/>
        </w:rPr>
        <w:t>data</w:t>
      </w:r>
      <w:r>
        <w:rPr>
          <w:color w:val="000000"/>
          <w:sz w:val="28"/>
          <w:lang w:val="uk-UA"/>
        </w:rPr>
        <w:t xml:space="preserve"> </w:t>
      </w:r>
      <w:r>
        <w:rPr>
          <w:color w:val="000000"/>
          <w:sz w:val="28"/>
          <w:lang w:val="en-GB"/>
        </w:rPr>
        <w:t>for</w:t>
      </w:r>
      <w:r>
        <w:rPr>
          <w:color w:val="000000"/>
          <w:sz w:val="28"/>
          <w:lang w:val="uk-UA"/>
        </w:rPr>
        <w:t xml:space="preserve"> 2003 </w:t>
      </w:r>
      <w:r>
        <w:rPr>
          <w:color w:val="000000"/>
          <w:sz w:val="28"/>
          <w:lang w:val="en-US"/>
        </w:rPr>
        <w:t xml:space="preserve">/ D.L. </w:t>
      </w:r>
      <w:hyperlink r:id="rId258" w:history="1">
        <w:r>
          <w:rPr>
            <w:rStyle w:val="af3"/>
            <w:color w:val="000000"/>
            <w:sz w:val="28"/>
            <w:u w:val="none"/>
            <w:lang w:val="en-GB"/>
          </w:rPr>
          <w:t>Hoyert</w:t>
        </w:r>
      </w:hyperlink>
      <w:r>
        <w:rPr>
          <w:color w:val="000000"/>
          <w:sz w:val="28"/>
          <w:lang w:val="uk-UA"/>
        </w:rPr>
        <w:t>, M.P</w:t>
      </w:r>
      <w:r>
        <w:rPr>
          <w:color w:val="000000"/>
          <w:sz w:val="28"/>
          <w:lang w:val="en-US"/>
        </w:rPr>
        <w:t>.</w:t>
      </w:r>
      <w:r>
        <w:rPr>
          <w:color w:val="000000"/>
          <w:sz w:val="28"/>
          <w:lang w:val="uk-UA"/>
        </w:rPr>
        <w:t xml:space="preserve"> </w:t>
      </w:r>
      <w:hyperlink r:id="rId259" w:history="1">
        <w:r>
          <w:rPr>
            <w:rStyle w:val="af3"/>
            <w:color w:val="000000"/>
            <w:sz w:val="28"/>
            <w:u w:val="none"/>
            <w:lang w:val="en-GB"/>
          </w:rPr>
          <w:t>Heron</w:t>
        </w:r>
      </w:hyperlink>
      <w:r>
        <w:rPr>
          <w:color w:val="000000"/>
          <w:sz w:val="28"/>
          <w:lang w:val="uk-UA"/>
        </w:rPr>
        <w:t>, S.L</w:t>
      </w:r>
      <w:r>
        <w:rPr>
          <w:color w:val="000000"/>
          <w:sz w:val="28"/>
          <w:lang w:val="en-US"/>
        </w:rPr>
        <w:t>.</w:t>
      </w:r>
      <w:r>
        <w:rPr>
          <w:color w:val="000000"/>
          <w:sz w:val="28"/>
          <w:lang w:val="uk-UA"/>
        </w:rPr>
        <w:t xml:space="preserve"> </w:t>
      </w:r>
      <w:hyperlink r:id="rId260" w:history="1">
        <w:r>
          <w:rPr>
            <w:rStyle w:val="af3"/>
            <w:color w:val="000000"/>
            <w:sz w:val="28"/>
            <w:u w:val="none"/>
            <w:lang w:val="en-GB"/>
          </w:rPr>
          <w:t>Murphy</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rStyle w:val="ti"/>
          <w:color w:val="000000"/>
          <w:sz w:val="28"/>
          <w:lang w:val="uk-UA"/>
        </w:rPr>
        <w:t xml:space="preserve">// </w:t>
      </w:r>
      <w:hyperlink r:id="rId261" w:history="1">
        <w:r>
          <w:rPr>
            <w:rStyle w:val="af3"/>
            <w:color w:val="000000"/>
            <w:sz w:val="28"/>
            <w:u w:val="none"/>
            <w:lang w:val="en-GB"/>
          </w:rPr>
          <w:t>Natl</w:t>
        </w:r>
        <w:r>
          <w:rPr>
            <w:rStyle w:val="af3"/>
            <w:color w:val="000000"/>
            <w:sz w:val="28"/>
            <w:u w:val="none"/>
            <w:lang w:val="uk-UA"/>
          </w:rPr>
          <w:t xml:space="preserve">. </w:t>
        </w:r>
        <w:r>
          <w:rPr>
            <w:rStyle w:val="af3"/>
            <w:color w:val="000000"/>
            <w:sz w:val="28"/>
            <w:u w:val="none"/>
            <w:lang w:val="en-GB"/>
          </w:rPr>
          <w:t>Vital</w:t>
        </w:r>
        <w:r>
          <w:rPr>
            <w:rStyle w:val="af3"/>
            <w:color w:val="000000"/>
            <w:sz w:val="28"/>
            <w:u w:val="none"/>
            <w:lang w:val="uk-UA"/>
          </w:rPr>
          <w:t xml:space="preserve"> </w:t>
        </w:r>
        <w:r>
          <w:rPr>
            <w:rStyle w:val="af3"/>
            <w:color w:val="000000"/>
            <w:sz w:val="28"/>
            <w:u w:val="none"/>
            <w:lang w:val="en-GB"/>
          </w:rPr>
          <w:t>Stat</w:t>
        </w:r>
        <w:r>
          <w:rPr>
            <w:rStyle w:val="af3"/>
            <w:color w:val="000000"/>
            <w:sz w:val="28"/>
            <w:u w:val="none"/>
            <w:lang w:val="uk-UA"/>
          </w:rPr>
          <w:t xml:space="preserve">. </w:t>
        </w:r>
        <w:r>
          <w:rPr>
            <w:rStyle w:val="af3"/>
            <w:color w:val="000000"/>
            <w:sz w:val="28"/>
            <w:u w:val="none"/>
            <w:lang w:val="en-GB"/>
          </w:rPr>
          <w:t>Rep</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54, № 13.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1-120.</w:t>
      </w:r>
    </w:p>
    <w:p w:rsidR="005364DB" w:rsidRDefault="005364DB" w:rsidP="00AE4CFB">
      <w:pPr>
        <w:numPr>
          <w:ilvl w:val="0"/>
          <w:numId w:val="43"/>
        </w:numPr>
        <w:tabs>
          <w:tab w:val="left" w:pos="900"/>
        </w:tabs>
        <w:spacing w:after="0" w:line="360" w:lineRule="auto"/>
        <w:ind w:left="0" w:firstLine="720"/>
        <w:jc w:val="both"/>
        <w:rPr>
          <w:rStyle w:val="ti"/>
          <w:color w:val="000000"/>
          <w:lang w:val="en-US"/>
        </w:rPr>
      </w:pPr>
      <w:hyperlink r:id="rId262" w:history="1">
        <w:r>
          <w:rPr>
            <w:rStyle w:val="af3"/>
            <w:color w:val="000000"/>
            <w:sz w:val="28"/>
            <w:u w:val="none"/>
            <w:lang w:val="en-GB"/>
          </w:rPr>
          <w:t>Hsia</w:t>
        </w:r>
        <w:r>
          <w:rPr>
            <w:rStyle w:val="af3"/>
            <w:color w:val="000000"/>
            <w:sz w:val="28"/>
            <w:u w:val="none"/>
            <w:lang w:val="uk-UA"/>
          </w:rPr>
          <w:t xml:space="preserve"> </w:t>
        </w:r>
        <w:r>
          <w:rPr>
            <w:rStyle w:val="af3"/>
            <w:color w:val="000000"/>
            <w:sz w:val="28"/>
            <w:u w:val="none"/>
            <w:lang w:val="en-GB"/>
          </w:rPr>
          <w:t>J</w:t>
        </w:r>
      </w:hyperlink>
      <w:r>
        <w:rPr>
          <w:color w:val="000000"/>
          <w:sz w:val="28"/>
          <w:lang w:val="uk-UA"/>
        </w:rPr>
        <w:t>.</w:t>
      </w:r>
      <w:r>
        <w:rPr>
          <w:color w:val="000000"/>
          <w:sz w:val="28"/>
          <w:lang w:val="en-GB"/>
        </w:rPr>
        <w:t xml:space="preserve"> Sudden cardiac death in patients with stable coronary artery disease and preserved left ventricular systolic function</w:t>
      </w:r>
      <w:r>
        <w:rPr>
          <w:color w:val="000000"/>
          <w:sz w:val="28"/>
          <w:lang w:val="uk-UA"/>
        </w:rPr>
        <w:t xml:space="preserve"> </w:t>
      </w:r>
      <w:r>
        <w:rPr>
          <w:color w:val="000000"/>
          <w:sz w:val="28"/>
          <w:lang w:val="en-US"/>
        </w:rPr>
        <w:t>/</w:t>
      </w:r>
      <w:r>
        <w:rPr>
          <w:color w:val="000000"/>
          <w:lang w:val="en-US"/>
        </w:rPr>
        <w:t xml:space="preserve"> </w:t>
      </w:r>
      <w:r>
        <w:rPr>
          <w:color w:val="000000"/>
          <w:sz w:val="28"/>
          <w:lang w:val="en-US"/>
        </w:rPr>
        <w:t xml:space="preserve">J. </w:t>
      </w:r>
      <w:hyperlink r:id="rId263" w:history="1">
        <w:r>
          <w:rPr>
            <w:rStyle w:val="af3"/>
            <w:color w:val="000000"/>
            <w:sz w:val="28"/>
            <w:u w:val="none"/>
            <w:lang w:val="en-GB"/>
          </w:rPr>
          <w:t>Hsia</w:t>
        </w:r>
      </w:hyperlink>
      <w:r>
        <w:rPr>
          <w:color w:val="000000"/>
          <w:sz w:val="28"/>
          <w:lang w:val="uk-UA"/>
        </w:rPr>
        <w:t>, K.A</w:t>
      </w:r>
      <w:r>
        <w:rPr>
          <w:color w:val="000000"/>
          <w:sz w:val="28"/>
          <w:lang w:val="en-US"/>
        </w:rPr>
        <w:t>.</w:t>
      </w:r>
      <w:r>
        <w:rPr>
          <w:color w:val="000000"/>
          <w:sz w:val="28"/>
          <w:lang w:val="uk-UA"/>
        </w:rPr>
        <w:t xml:space="preserve"> </w:t>
      </w:r>
      <w:hyperlink r:id="rId264" w:history="1">
        <w:r>
          <w:rPr>
            <w:rStyle w:val="af3"/>
            <w:color w:val="000000"/>
            <w:sz w:val="28"/>
            <w:u w:val="none"/>
            <w:lang w:val="en-GB"/>
          </w:rPr>
          <w:t>Jablonski</w:t>
        </w:r>
      </w:hyperlink>
      <w:r>
        <w:rPr>
          <w:color w:val="000000"/>
          <w:sz w:val="28"/>
          <w:lang w:val="uk-UA"/>
        </w:rPr>
        <w:t>, M.M</w:t>
      </w:r>
      <w:r>
        <w:rPr>
          <w:color w:val="000000"/>
          <w:sz w:val="28"/>
          <w:lang w:val="en-US"/>
        </w:rPr>
        <w:t>.</w:t>
      </w:r>
      <w:r>
        <w:rPr>
          <w:color w:val="000000"/>
          <w:sz w:val="28"/>
          <w:lang w:val="uk-UA"/>
        </w:rPr>
        <w:t xml:space="preserve"> </w:t>
      </w:r>
      <w:hyperlink r:id="rId265" w:history="1">
        <w:r>
          <w:rPr>
            <w:rStyle w:val="af3"/>
            <w:color w:val="000000"/>
            <w:sz w:val="28"/>
            <w:u w:val="none"/>
            <w:lang w:val="en-GB"/>
          </w:rPr>
          <w:t>Rice</w:t>
        </w:r>
        <w:r>
          <w:rPr>
            <w:rStyle w:val="af3"/>
            <w:color w:val="000000"/>
            <w:sz w:val="28"/>
            <w:u w:val="none"/>
            <w:lang w:val="uk-UA"/>
          </w:rPr>
          <w:t xml:space="preserve"> </w:t>
        </w:r>
      </w:hyperlink>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GB"/>
        </w:rPr>
        <w:t xml:space="preserve">; </w:t>
      </w:r>
      <w:hyperlink r:id="rId266" w:history="1">
        <w:r>
          <w:rPr>
            <w:rStyle w:val="af3"/>
            <w:color w:val="000000"/>
            <w:sz w:val="28"/>
            <w:u w:val="none"/>
            <w:lang w:val="en-GB"/>
          </w:rPr>
          <w:t>PEACE Investigators</w:t>
        </w:r>
      </w:hyperlink>
      <w:r>
        <w:rPr>
          <w:color w:val="000000"/>
          <w:sz w:val="28"/>
          <w:lang w:val="en-GB"/>
        </w:rPr>
        <w:t xml:space="preserve">.] </w:t>
      </w:r>
      <w:r>
        <w:rPr>
          <w:color w:val="000000"/>
          <w:sz w:val="28"/>
          <w:lang w:val="uk-UA"/>
        </w:rPr>
        <w:t>//</w:t>
      </w:r>
      <w:r>
        <w:rPr>
          <w:rStyle w:val="ti"/>
          <w:color w:val="000000"/>
          <w:sz w:val="28"/>
          <w:lang w:val="en-US"/>
        </w:rPr>
        <w:t xml:space="preserve"> </w:t>
      </w:r>
      <w:hyperlink r:id="rId267" w:history="1">
        <w:r>
          <w:rPr>
            <w:rStyle w:val="af3"/>
            <w:color w:val="000000"/>
            <w:sz w:val="28"/>
            <w:u w:val="none"/>
            <w:lang w:val="en-GB"/>
          </w:rPr>
          <w:t>Am</w:t>
        </w:r>
        <w:r>
          <w:rPr>
            <w:rStyle w:val="af3"/>
            <w:color w:val="000000"/>
            <w:sz w:val="28"/>
            <w:u w:val="none"/>
            <w:lang w:val="uk-UA"/>
          </w:rPr>
          <w:t>.</w:t>
        </w:r>
        <w:r>
          <w:rPr>
            <w:rStyle w:val="af3"/>
            <w:color w:val="000000"/>
            <w:sz w:val="28"/>
            <w:u w:val="none"/>
            <w:lang w:val="en-GB"/>
          </w:rPr>
          <w:t xml:space="preserve"> J</w:t>
        </w:r>
        <w:r>
          <w:rPr>
            <w:rStyle w:val="af3"/>
            <w:color w:val="000000"/>
            <w:sz w:val="28"/>
            <w:u w:val="none"/>
            <w:lang w:val="uk-UA"/>
          </w:rPr>
          <w:t>.</w:t>
        </w:r>
        <w:r>
          <w:rPr>
            <w:rStyle w:val="af3"/>
            <w:color w:val="000000"/>
            <w:sz w:val="28"/>
            <w:u w:val="none"/>
            <w:lang w:val="en-GB"/>
          </w:rPr>
          <w:t xml:space="preserve"> Cardiol.</w:t>
        </w:r>
      </w:hyperlink>
      <w:r>
        <w:rPr>
          <w:rStyle w:val="ti"/>
          <w:color w:val="000000"/>
          <w:sz w:val="28"/>
          <w:lang w:val="uk-UA"/>
        </w:rPr>
        <w:t xml:space="preserve"> </w:t>
      </w:r>
      <w:r>
        <w:rPr>
          <w:color w:val="000000"/>
          <w:sz w:val="28"/>
          <w:lang w:val="uk-UA"/>
        </w:rPr>
        <w:t>–</w:t>
      </w:r>
      <w:r>
        <w:rPr>
          <w:rStyle w:val="ti"/>
          <w:color w:val="000000"/>
          <w:sz w:val="28"/>
          <w:lang w:val="en-GB"/>
        </w:rPr>
        <w:t xml:space="preserve"> 2008</w:t>
      </w:r>
      <w:r>
        <w:rPr>
          <w:rStyle w:val="ti"/>
          <w:color w:val="000000"/>
          <w:sz w:val="28"/>
          <w:lang w:val="uk-UA"/>
        </w:rPr>
        <w:t xml:space="preserve">. </w:t>
      </w:r>
      <w:r>
        <w:rPr>
          <w:color w:val="000000"/>
          <w:sz w:val="28"/>
          <w:lang w:val="uk-UA"/>
        </w:rPr>
        <w:t>–</w:t>
      </w:r>
      <w:r>
        <w:rPr>
          <w:rStyle w:val="ti"/>
          <w:color w:val="000000"/>
          <w:sz w:val="28"/>
          <w:lang w:val="en-GB"/>
        </w:rPr>
        <w:t xml:space="preserve"> Vol</w:t>
      </w:r>
      <w:r>
        <w:rPr>
          <w:rStyle w:val="ti"/>
          <w:color w:val="000000"/>
          <w:sz w:val="28"/>
          <w:lang w:val="en-US"/>
        </w:rPr>
        <w:t xml:space="preserve">. </w:t>
      </w:r>
      <w:r>
        <w:rPr>
          <w:rStyle w:val="ti"/>
          <w:color w:val="000000"/>
          <w:sz w:val="28"/>
          <w:lang w:val="uk-UA"/>
        </w:rPr>
        <w:t>101</w:t>
      </w:r>
      <w:r>
        <w:rPr>
          <w:rStyle w:val="ti"/>
          <w:color w:val="000000"/>
          <w:sz w:val="28"/>
          <w:lang w:val="en-US"/>
        </w:rPr>
        <w:t xml:space="preserve">,   </w:t>
      </w:r>
      <w:r>
        <w:rPr>
          <w:rStyle w:val="ti"/>
          <w:color w:val="000000"/>
          <w:sz w:val="28"/>
          <w:lang w:val="uk-UA"/>
        </w:rPr>
        <w:t>№</w:t>
      </w:r>
      <w:r>
        <w:rPr>
          <w:rStyle w:val="ti"/>
          <w:color w:val="000000"/>
          <w:sz w:val="28"/>
          <w:lang w:val="en-US"/>
        </w:rPr>
        <w:t xml:space="preserve"> </w:t>
      </w:r>
      <w:r>
        <w:rPr>
          <w:rStyle w:val="ti"/>
          <w:color w:val="000000"/>
          <w:sz w:val="28"/>
          <w:lang w:val="uk-UA"/>
        </w:rPr>
        <w:t>4</w:t>
      </w:r>
      <w:r>
        <w:rPr>
          <w:rStyle w:val="ti"/>
          <w:color w:val="000000"/>
          <w:sz w:val="28"/>
          <w:lang w:val="en-US"/>
        </w:rPr>
        <w:t>.</w:t>
      </w:r>
      <w:r>
        <w:rPr>
          <w:rStyle w:val="ti"/>
          <w:color w:val="000000"/>
          <w:sz w:val="28"/>
          <w:lang w:val="uk-UA"/>
        </w:rPr>
        <w:t xml:space="preserve"> </w:t>
      </w:r>
      <w:r>
        <w:rPr>
          <w:color w:val="000000"/>
          <w:sz w:val="28"/>
          <w:lang w:val="uk-UA"/>
        </w:rPr>
        <w:t>–</w:t>
      </w:r>
      <w:r>
        <w:rPr>
          <w:rStyle w:val="ti"/>
          <w:color w:val="000000"/>
          <w:sz w:val="28"/>
          <w:lang w:val="en-US"/>
        </w:rPr>
        <w:t xml:space="preserve"> P.</w:t>
      </w:r>
      <w:r>
        <w:rPr>
          <w:rStyle w:val="ti"/>
          <w:color w:val="000000"/>
          <w:sz w:val="28"/>
          <w:lang w:val="uk-UA"/>
        </w:rPr>
        <w:t xml:space="preserve"> 457-461</w:t>
      </w:r>
      <w:r>
        <w:rPr>
          <w:rStyle w:val="ti"/>
          <w:color w:val="000000"/>
          <w:sz w:val="28"/>
          <w:lang w:val="en-US"/>
        </w:rPr>
        <w:t>.</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268" w:history="1">
        <w:r>
          <w:rPr>
            <w:color w:val="000000"/>
            <w:sz w:val="28"/>
            <w:lang w:val="fr-FR"/>
          </w:rPr>
          <w:t>Humphries K.H</w:t>
        </w:r>
      </w:hyperlink>
      <w:r>
        <w:rPr>
          <w:color w:val="000000"/>
          <w:sz w:val="28"/>
          <w:lang w:val="fr-FR"/>
        </w:rPr>
        <w:t xml:space="preserve">. </w:t>
      </w:r>
      <w:r>
        <w:rPr>
          <w:color w:val="000000"/>
          <w:sz w:val="28"/>
          <w:lang w:val="en-GB"/>
        </w:rPr>
        <w:t xml:space="preserve">Angina with "normal" coronary arteries: sex differences in outcomes / K.H. </w:t>
      </w:r>
      <w:hyperlink r:id="rId269" w:history="1">
        <w:r>
          <w:rPr>
            <w:color w:val="000000"/>
            <w:sz w:val="28"/>
            <w:lang w:val="fr-FR"/>
          </w:rPr>
          <w:t>Humphries</w:t>
        </w:r>
      </w:hyperlink>
      <w:r>
        <w:rPr>
          <w:color w:val="000000"/>
          <w:sz w:val="28"/>
          <w:lang w:val="fr-FR"/>
        </w:rPr>
        <w:t xml:space="preserve">, A. </w:t>
      </w:r>
      <w:hyperlink r:id="rId270" w:history="1">
        <w:r>
          <w:rPr>
            <w:color w:val="000000"/>
            <w:sz w:val="28"/>
            <w:lang w:val="fr-FR"/>
          </w:rPr>
          <w:t>Pu</w:t>
        </w:r>
      </w:hyperlink>
      <w:r>
        <w:rPr>
          <w:color w:val="000000"/>
          <w:sz w:val="28"/>
          <w:lang w:val="fr-FR"/>
        </w:rPr>
        <w:t xml:space="preserve">, M. </w:t>
      </w:r>
      <w:hyperlink r:id="rId271" w:history="1">
        <w:r>
          <w:rPr>
            <w:color w:val="000000"/>
            <w:sz w:val="28"/>
            <w:lang w:val="fr-FR"/>
          </w:rPr>
          <w:t>Gao</w:t>
        </w:r>
      </w:hyperlink>
      <w:r>
        <w:rPr>
          <w:color w:val="000000"/>
          <w:sz w:val="28"/>
          <w:lang w:val="fr-FR"/>
        </w:rPr>
        <w:t xml:space="preserve"> </w:t>
      </w:r>
      <w:r>
        <w:rPr>
          <w:color w:val="000000"/>
          <w:sz w:val="28"/>
          <w:lang w:val="en-GB"/>
        </w:rPr>
        <w:t xml:space="preserve">// </w:t>
      </w:r>
      <w:hyperlink r:id="rId272" w:history="1">
        <w:r>
          <w:rPr>
            <w:color w:val="000000"/>
            <w:sz w:val="28"/>
            <w:lang w:val="en-GB"/>
          </w:rPr>
          <w:t>Am. Heart J.</w:t>
        </w:r>
      </w:hyperlink>
      <w:r>
        <w:rPr>
          <w:color w:val="000000"/>
          <w:sz w:val="28"/>
          <w:lang w:val="uk-UA"/>
        </w:rPr>
        <w:t xml:space="preserve"> –</w:t>
      </w:r>
      <w:r>
        <w:rPr>
          <w:color w:val="000000"/>
          <w:sz w:val="28"/>
          <w:lang w:val="en-GB"/>
        </w:rPr>
        <w:t xml:space="preserve"> 2008.</w:t>
      </w:r>
      <w:r>
        <w:rPr>
          <w:color w:val="000000"/>
          <w:sz w:val="28"/>
          <w:lang w:val="uk-UA"/>
        </w:rPr>
        <w:t xml:space="preserve"> –</w:t>
      </w:r>
      <w:r>
        <w:rPr>
          <w:color w:val="000000"/>
          <w:sz w:val="28"/>
          <w:lang w:val="en-GB"/>
        </w:rPr>
        <w:t xml:space="preserve"> Vol. 155, </w:t>
      </w:r>
      <w:r>
        <w:rPr>
          <w:color w:val="000000"/>
          <w:sz w:val="28"/>
          <w:lang w:val="uk-UA"/>
        </w:rPr>
        <w:t>№</w:t>
      </w:r>
      <w:r>
        <w:rPr>
          <w:color w:val="000000"/>
          <w:sz w:val="28"/>
          <w:lang w:val="en-GB"/>
        </w:rPr>
        <w:t xml:space="preserve"> 2.</w:t>
      </w:r>
      <w:r>
        <w:rPr>
          <w:color w:val="000000"/>
          <w:sz w:val="28"/>
          <w:lang w:val="uk-UA"/>
        </w:rPr>
        <w:t xml:space="preserve"> – </w:t>
      </w:r>
      <w:r>
        <w:rPr>
          <w:color w:val="000000"/>
          <w:sz w:val="28"/>
          <w:lang w:val="en-GB"/>
        </w:rPr>
        <w:t>P. 375-381.</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en-US"/>
        </w:rPr>
      </w:pPr>
      <w:hyperlink r:id="rId273" w:history="1">
        <w:r>
          <w:rPr>
            <w:rStyle w:val="af3"/>
            <w:color w:val="000000"/>
            <w:sz w:val="28"/>
            <w:u w:val="none"/>
            <w:lang w:val="en-US"/>
          </w:rPr>
          <w:t>Israili</w:t>
        </w:r>
        <w:r>
          <w:rPr>
            <w:rStyle w:val="af3"/>
            <w:color w:val="000000"/>
            <w:sz w:val="28"/>
            <w:u w:val="none"/>
            <w:lang w:val="uk-UA"/>
          </w:rPr>
          <w:t xml:space="preserve"> </w:t>
        </w:r>
        <w:r>
          <w:rPr>
            <w:rStyle w:val="af3"/>
            <w:color w:val="000000"/>
            <w:sz w:val="28"/>
            <w:u w:val="none"/>
            <w:lang w:val="en-US"/>
          </w:rPr>
          <w:t>Z</w:t>
        </w:r>
        <w:r>
          <w:rPr>
            <w:rStyle w:val="af3"/>
            <w:color w:val="000000"/>
            <w:sz w:val="28"/>
            <w:u w:val="none"/>
            <w:lang w:val="uk-UA"/>
          </w:rPr>
          <w:t>.</w:t>
        </w:r>
        <w:r>
          <w:rPr>
            <w:rStyle w:val="af3"/>
            <w:color w:val="000000"/>
            <w:sz w:val="28"/>
            <w:u w:val="none"/>
            <w:lang w:val="en-US"/>
          </w:rPr>
          <w:t>H</w:t>
        </w:r>
      </w:hyperlink>
      <w:r>
        <w:rPr>
          <w:color w:val="000000"/>
          <w:sz w:val="28"/>
          <w:lang w:val="uk-UA"/>
        </w:rPr>
        <w:t xml:space="preserve">. </w:t>
      </w:r>
      <w:r>
        <w:rPr>
          <w:color w:val="000000"/>
          <w:sz w:val="28"/>
          <w:lang w:val="en-US"/>
        </w:rPr>
        <w:t>The future of antihypertensive treatment</w:t>
      </w:r>
      <w:r>
        <w:rPr>
          <w:color w:val="000000"/>
          <w:sz w:val="28"/>
          <w:lang w:val="uk-UA"/>
        </w:rPr>
        <w:t xml:space="preserve"> </w:t>
      </w:r>
      <w:r>
        <w:rPr>
          <w:color w:val="000000"/>
          <w:sz w:val="28"/>
          <w:lang w:val="en-US"/>
        </w:rPr>
        <w:t xml:space="preserve">/ Z.H. </w:t>
      </w:r>
      <w:hyperlink r:id="rId274" w:history="1">
        <w:r>
          <w:rPr>
            <w:rStyle w:val="af3"/>
            <w:color w:val="000000"/>
            <w:sz w:val="28"/>
            <w:u w:val="none"/>
            <w:lang w:val="en-US"/>
          </w:rPr>
          <w:t>Israili</w:t>
        </w:r>
      </w:hyperlink>
      <w:r>
        <w:rPr>
          <w:color w:val="000000"/>
          <w:sz w:val="28"/>
          <w:lang w:val="uk-UA"/>
        </w:rPr>
        <w:t xml:space="preserve">, </w:t>
      </w:r>
      <w:r>
        <w:rPr>
          <w:color w:val="000000"/>
          <w:sz w:val="28"/>
          <w:lang w:val="en-US"/>
        </w:rPr>
        <w:t xml:space="preserve">    </w:t>
      </w:r>
      <w:r>
        <w:rPr>
          <w:color w:val="000000"/>
          <w:sz w:val="28"/>
          <w:lang w:val="uk-UA"/>
        </w:rPr>
        <w:t>R</w:t>
      </w:r>
      <w:r>
        <w:rPr>
          <w:color w:val="000000"/>
          <w:sz w:val="28"/>
          <w:lang w:val="en-US"/>
        </w:rPr>
        <w:t>.</w:t>
      </w:r>
      <w:r>
        <w:rPr>
          <w:color w:val="000000"/>
          <w:sz w:val="28"/>
          <w:lang w:val="uk-UA"/>
        </w:rPr>
        <w:t xml:space="preserve"> </w:t>
      </w:r>
      <w:hyperlink r:id="rId275" w:history="1">
        <w:r>
          <w:rPr>
            <w:rStyle w:val="af3"/>
            <w:color w:val="000000"/>
            <w:sz w:val="28"/>
            <w:u w:val="none"/>
            <w:lang w:val="en-US"/>
          </w:rPr>
          <w:t>Hern</w:t>
        </w:r>
        <w:r>
          <w:rPr>
            <w:rStyle w:val="af3"/>
            <w:color w:val="000000"/>
            <w:sz w:val="28"/>
            <w:u w:val="none"/>
            <w:lang w:val="uk-UA"/>
          </w:rPr>
          <w:t>á</w:t>
        </w:r>
        <w:r>
          <w:rPr>
            <w:rStyle w:val="af3"/>
            <w:color w:val="000000"/>
            <w:sz w:val="28"/>
            <w:u w:val="none"/>
            <w:lang w:val="en-US"/>
          </w:rPr>
          <w:t>ndez</w:t>
        </w:r>
        <w:r>
          <w:rPr>
            <w:rStyle w:val="af3"/>
            <w:color w:val="000000"/>
            <w:sz w:val="28"/>
            <w:u w:val="none"/>
            <w:lang w:val="uk-UA"/>
          </w:rPr>
          <w:t>-</w:t>
        </w:r>
        <w:r>
          <w:rPr>
            <w:rStyle w:val="af3"/>
            <w:color w:val="000000"/>
            <w:sz w:val="28"/>
            <w:u w:val="none"/>
            <w:lang w:val="en-US"/>
          </w:rPr>
          <w:t>Hern</w:t>
        </w:r>
        <w:r>
          <w:rPr>
            <w:rStyle w:val="af3"/>
            <w:color w:val="000000"/>
            <w:sz w:val="28"/>
            <w:u w:val="none"/>
            <w:lang w:val="uk-UA"/>
          </w:rPr>
          <w:t>á</w:t>
        </w:r>
        <w:r>
          <w:rPr>
            <w:rStyle w:val="af3"/>
            <w:color w:val="000000"/>
            <w:sz w:val="28"/>
            <w:u w:val="none"/>
            <w:lang w:val="en-US"/>
          </w:rPr>
          <w:t>ndez</w:t>
        </w:r>
      </w:hyperlink>
      <w:r>
        <w:rPr>
          <w:color w:val="000000"/>
          <w:sz w:val="28"/>
          <w:lang w:val="uk-UA"/>
        </w:rPr>
        <w:t>, M</w:t>
      </w:r>
      <w:r>
        <w:rPr>
          <w:color w:val="000000"/>
          <w:sz w:val="28"/>
          <w:lang w:val="en-US"/>
        </w:rPr>
        <w:t>.</w:t>
      </w:r>
      <w:r>
        <w:rPr>
          <w:color w:val="000000"/>
          <w:sz w:val="28"/>
          <w:lang w:val="uk-UA"/>
        </w:rPr>
        <w:t xml:space="preserve"> </w:t>
      </w:r>
      <w:hyperlink r:id="rId276" w:history="1">
        <w:r>
          <w:rPr>
            <w:rStyle w:val="af3"/>
            <w:color w:val="000000"/>
            <w:sz w:val="28"/>
            <w:u w:val="none"/>
            <w:lang w:val="en-US"/>
          </w:rPr>
          <w:t>Valasco</w:t>
        </w:r>
      </w:hyperlink>
      <w:r>
        <w:rPr>
          <w:color w:val="000000"/>
          <w:sz w:val="28"/>
          <w:lang w:val="uk-UA"/>
        </w:rPr>
        <w:t xml:space="preserve"> //</w:t>
      </w:r>
      <w:r>
        <w:rPr>
          <w:rStyle w:val="ti"/>
          <w:color w:val="000000"/>
          <w:sz w:val="28"/>
          <w:lang w:val="uk-UA"/>
        </w:rPr>
        <w:t xml:space="preserve"> </w:t>
      </w:r>
      <w:hyperlink r:id="rId277" w:history="1">
        <w:r>
          <w:rPr>
            <w:rStyle w:val="af3"/>
            <w:color w:val="000000"/>
            <w:sz w:val="28"/>
            <w:u w:val="none"/>
            <w:lang w:val="en-US"/>
          </w:rPr>
          <w:t>Am. J. Ther.</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2007</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14, № 2. </w:t>
      </w:r>
      <w:r>
        <w:rPr>
          <w:color w:val="000000"/>
          <w:sz w:val="28"/>
          <w:lang w:val="uk-UA"/>
        </w:rPr>
        <w:t>–</w:t>
      </w:r>
      <w:r>
        <w:rPr>
          <w:rStyle w:val="ti"/>
          <w:color w:val="000000"/>
          <w:sz w:val="28"/>
          <w:lang w:val="uk-UA"/>
        </w:rPr>
        <w:t xml:space="preserve"> </w:t>
      </w:r>
      <w:r>
        <w:rPr>
          <w:rStyle w:val="ti"/>
          <w:color w:val="000000"/>
          <w:sz w:val="28"/>
          <w:lang w:val="en-US"/>
        </w:rPr>
        <w:t xml:space="preserve">   P</w:t>
      </w:r>
      <w:r>
        <w:rPr>
          <w:rStyle w:val="ti"/>
          <w:color w:val="000000"/>
          <w:sz w:val="28"/>
          <w:lang w:val="uk-UA"/>
        </w:rPr>
        <w:t>. 121-134.</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278" w:history="1">
        <w:r>
          <w:rPr>
            <w:color w:val="000000"/>
            <w:sz w:val="28"/>
            <w:lang w:val="en-GB"/>
          </w:rPr>
          <w:t>Jensen</w:t>
        </w:r>
        <w:r>
          <w:rPr>
            <w:color w:val="000000"/>
            <w:sz w:val="28"/>
            <w:lang w:val="en-US"/>
          </w:rPr>
          <w:t xml:space="preserve"> </w:t>
        </w:r>
        <w:r>
          <w:rPr>
            <w:color w:val="000000"/>
            <w:sz w:val="28"/>
            <w:lang w:val="en-GB"/>
          </w:rPr>
          <w:t>J</w:t>
        </w:r>
      </w:hyperlink>
      <w:r>
        <w:rPr>
          <w:color w:val="000000"/>
          <w:sz w:val="28"/>
          <w:lang w:val="en-US"/>
        </w:rPr>
        <w:t xml:space="preserve">. </w:t>
      </w:r>
      <w:r>
        <w:rPr>
          <w:color w:val="000000"/>
          <w:sz w:val="28"/>
          <w:lang w:val="en-GB"/>
        </w:rPr>
        <w:t>Gender</w:t>
      </w:r>
      <w:r>
        <w:rPr>
          <w:color w:val="000000"/>
          <w:sz w:val="28"/>
          <w:lang w:val="en-US"/>
        </w:rPr>
        <w:t xml:space="preserve"> </w:t>
      </w:r>
      <w:r>
        <w:rPr>
          <w:color w:val="000000"/>
          <w:sz w:val="28"/>
          <w:lang w:val="en-GB"/>
        </w:rPr>
        <w:t>differences</w:t>
      </w:r>
      <w:r>
        <w:rPr>
          <w:color w:val="000000"/>
          <w:sz w:val="28"/>
          <w:lang w:val="en-US"/>
        </w:rPr>
        <w:t xml:space="preserve"> </w:t>
      </w:r>
      <w:r>
        <w:rPr>
          <w:color w:val="000000"/>
          <w:sz w:val="28"/>
          <w:lang w:val="en-GB"/>
        </w:rPr>
        <w:t>in</w:t>
      </w:r>
      <w:r>
        <w:rPr>
          <w:color w:val="000000"/>
          <w:sz w:val="28"/>
          <w:lang w:val="en-US"/>
        </w:rPr>
        <w:t xml:space="preserve"> </w:t>
      </w:r>
      <w:r>
        <w:rPr>
          <w:color w:val="000000"/>
          <w:sz w:val="28"/>
          <w:lang w:val="en-GB"/>
        </w:rPr>
        <w:t>ischemic</w:t>
      </w:r>
      <w:r>
        <w:rPr>
          <w:color w:val="000000"/>
          <w:sz w:val="28"/>
          <w:lang w:val="en-US"/>
        </w:rPr>
        <w:t xml:space="preserve"> </w:t>
      </w:r>
      <w:r>
        <w:rPr>
          <w:color w:val="000000"/>
          <w:sz w:val="28"/>
          <w:lang w:val="en-GB"/>
        </w:rPr>
        <w:t>heart</w:t>
      </w:r>
      <w:r>
        <w:rPr>
          <w:color w:val="000000"/>
          <w:sz w:val="28"/>
          <w:lang w:val="en-US"/>
        </w:rPr>
        <w:t xml:space="preserve"> </w:t>
      </w:r>
      <w:r>
        <w:rPr>
          <w:color w:val="000000"/>
          <w:sz w:val="28"/>
          <w:lang w:val="en-GB"/>
        </w:rPr>
        <w:t>disease</w:t>
      </w:r>
      <w:r>
        <w:rPr>
          <w:color w:val="000000"/>
          <w:sz w:val="28"/>
          <w:lang w:val="en-US"/>
        </w:rPr>
        <w:t xml:space="preserve"> / J. </w:t>
      </w:r>
      <w:hyperlink r:id="rId279" w:history="1">
        <w:r>
          <w:rPr>
            <w:color w:val="000000"/>
            <w:sz w:val="28"/>
            <w:lang w:val="en-GB"/>
          </w:rPr>
          <w:t>Jensen</w:t>
        </w:r>
      </w:hyperlink>
      <w:r>
        <w:rPr>
          <w:color w:val="000000"/>
          <w:sz w:val="28"/>
          <w:lang w:val="en-US"/>
        </w:rPr>
        <w:t xml:space="preserve"> // </w:t>
      </w:r>
      <w:hyperlink r:id="rId280" w:history="1">
        <w:r>
          <w:rPr>
            <w:color w:val="000000"/>
            <w:sz w:val="28"/>
            <w:lang w:val="en-GB"/>
          </w:rPr>
          <w:t>Ugeskr</w:t>
        </w:r>
        <w:r>
          <w:rPr>
            <w:color w:val="000000"/>
            <w:sz w:val="28"/>
            <w:lang w:val="en-US"/>
          </w:rPr>
          <w:t xml:space="preserve">. </w:t>
        </w:r>
        <w:r>
          <w:rPr>
            <w:color w:val="000000"/>
            <w:sz w:val="28"/>
            <w:lang w:val="en-GB"/>
          </w:rPr>
          <w:t>Laeger</w:t>
        </w:r>
        <w:r>
          <w:rPr>
            <w:color w:val="000000"/>
            <w:sz w:val="28"/>
            <w:lang w:val="en-US"/>
          </w:rPr>
          <w:t>.</w:t>
        </w:r>
      </w:hyperlink>
      <w:r>
        <w:rPr>
          <w:color w:val="000000"/>
          <w:sz w:val="28"/>
          <w:lang w:val="uk-UA"/>
        </w:rPr>
        <w:t xml:space="preserve"> –</w:t>
      </w:r>
      <w:r>
        <w:rPr>
          <w:color w:val="000000"/>
          <w:sz w:val="28"/>
          <w:lang w:val="en-US"/>
        </w:rPr>
        <w:t xml:space="preserve"> 2007.</w:t>
      </w:r>
      <w:r>
        <w:rPr>
          <w:color w:val="000000"/>
          <w:sz w:val="28"/>
          <w:lang w:val="uk-UA"/>
        </w:rPr>
        <w:t xml:space="preserve"> –</w:t>
      </w:r>
      <w:r>
        <w:rPr>
          <w:color w:val="000000"/>
          <w:sz w:val="28"/>
          <w:lang w:val="en-US"/>
        </w:rPr>
        <w:t xml:space="preserve"> </w:t>
      </w:r>
      <w:r>
        <w:rPr>
          <w:color w:val="000000"/>
          <w:sz w:val="28"/>
          <w:lang w:val="en-GB"/>
        </w:rPr>
        <w:t>Vol</w:t>
      </w:r>
      <w:r>
        <w:rPr>
          <w:color w:val="000000"/>
          <w:sz w:val="28"/>
          <w:lang w:val="en-US"/>
        </w:rPr>
        <w:t xml:space="preserve">. 169, </w:t>
      </w:r>
      <w:r>
        <w:rPr>
          <w:color w:val="000000"/>
          <w:sz w:val="28"/>
          <w:lang w:val="uk-UA"/>
        </w:rPr>
        <w:t>№</w:t>
      </w:r>
      <w:r>
        <w:rPr>
          <w:color w:val="000000"/>
          <w:sz w:val="28"/>
          <w:lang w:val="en-US"/>
        </w:rPr>
        <w:t xml:space="preserve"> 25.</w:t>
      </w:r>
      <w:r>
        <w:rPr>
          <w:color w:val="000000"/>
          <w:sz w:val="28"/>
          <w:lang w:val="uk-UA"/>
        </w:rPr>
        <w:t xml:space="preserve"> –</w:t>
      </w:r>
      <w:r>
        <w:rPr>
          <w:color w:val="000000"/>
          <w:sz w:val="28"/>
          <w:lang w:val="en-US"/>
        </w:rPr>
        <w:t xml:space="preserve"> </w:t>
      </w:r>
      <w:r>
        <w:rPr>
          <w:color w:val="000000"/>
          <w:sz w:val="28"/>
          <w:lang w:val="en-GB"/>
        </w:rPr>
        <w:t>P</w:t>
      </w:r>
      <w:r>
        <w:rPr>
          <w:color w:val="000000"/>
          <w:sz w:val="28"/>
          <w:lang w:val="en-US"/>
        </w:rPr>
        <w:t>. 2435-2437.</w:t>
      </w:r>
    </w:p>
    <w:p w:rsidR="005364DB" w:rsidRDefault="005364DB" w:rsidP="00AE4CFB">
      <w:pPr>
        <w:numPr>
          <w:ilvl w:val="0"/>
          <w:numId w:val="43"/>
        </w:numPr>
        <w:spacing w:after="0" w:line="360" w:lineRule="auto"/>
        <w:ind w:left="0" w:firstLine="720"/>
        <w:jc w:val="both"/>
        <w:rPr>
          <w:rStyle w:val="ti"/>
          <w:color w:val="000000"/>
        </w:rPr>
      </w:pPr>
      <w:hyperlink r:id="rId281" w:history="1">
        <w:r>
          <w:rPr>
            <w:rStyle w:val="af3"/>
            <w:color w:val="000000"/>
            <w:sz w:val="28"/>
            <w:u w:val="none"/>
            <w:lang w:val="en-US"/>
          </w:rPr>
          <w:t>Johnston D</w:t>
        </w:r>
        <w:r>
          <w:rPr>
            <w:rStyle w:val="af3"/>
            <w:color w:val="000000"/>
            <w:sz w:val="28"/>
            <w:u w:val="none"/>
          </w:rPr>
          <w:t>.</w:t>
        </w:r>
        <w:r>
          <w:rPr>
            <w:rStyle w:val="af3"/>
            <w:color w:val="000000"/>
            <w:sz w:val="28"/>
            <w:u w:val="none"/>
            <w:lang w:val="en-US"/>
          </w:rPr>
          <w:t>T</w:t>
        </w:r>
      </w:hyperlink>
      <w:r>
        <w:rPr>
          <w:color w:val="000000"/>
          <w:sz w:val="28"/>
        </w:rPr>
        <w:t xml:space="preserve">. </w:t>
      </w:r>
      <w:r>
        <w:rPr>
          <w:color w:val="000000"/>
          <w:sz w:val="28"/>
          <w:lang w:val="en-US"/>
        </w:rPr>
        <w:t>Alterations in serum neopterin correlate with thrombolysis in myocardial infarction risk scores in acute coronary syndromes</w:t>
      </w:r>
      <w:r>
        <w:rPr>
          <w:color w:val="000000"/>
          <w:sz w:val="28"/>
        </w:rPr>
        <w:t xml:space="preserve"> </w:t>
      </w:r>
      <w:r>
        <w:rPr>
          <w:color w:val="000000"/>
          <w:sz w:val="28"/>
          <w:lang w:val="en-US"/>
        </w:rPr>
        <w:t xml:space="preserve">/ D.T. </w:t>
      </w:r>
      <w:hyperlink r:id="rId282" w:history="1">
        <w:r>
          <w:rPr>
            <w:rStyle w:val="af3"/>
            <w:color w:val="000000"/>
            <w:sz w:val="28"/>
            <w:u w:val="none"/>
            <w:lang w:val="en-US"/>
          </w:rPr>
          <w:t>Johnston</w:t>
        </w:r>
      </w:hyperlink>
      <w:r>
        <w:rPr>
          <w:color w:val="000000"/>
          <w:sz w:val="28"/>
        </w:rPr>
        <w:t>, M</w:t>
      </w:r>
      <w:r>
        <w:rPr>
          <w:color w:val="000000"/>
          <w:sz w:val="28"/>
          <w:lang w:val="en-US"/>
        </w:rPr>
        <w:t>.</w:t>
      </w:r>
      <w:r>
        <w:rPr>
          <w:color w:val="000000"/>
          <w:sz w:val="28"/>
        </w:rPr>
        <w:t xml:space="preserve"> </w:t>
      </w:r>
      <w:hyperlink r:id="rId283" w:history="1">
        <w:r>
          <w:rPr>
            <w:rStyle w:val="af3"/>
            <w:color w:val="000000"/>
            <w:sz w:val="28"/>
            <w:u w:val="none"/>
            <w:lang w:val="en-US"/>
          </w:rPr>
          <w:t>Gagos</w:t>
        </w:r>
      </w:hyperlink>
      <w:r>
        <w:rPr>
          <w:color w:val="000000"/>
          <w:sz w:val="28"/>
        </w:rPr>
        <w:t>, N</w:t>
      </w:r>
      <w:r>
        <w:rPr>
          <w:color w:val="000000"/>
          <w:sz w:val="28"/>
          <w:lang w:val="en-US"/>
        </w:rPr>
        <w:t>.</w:t>
      </w:r>
      <w:r>
        <w:rPr>
          <w:color w:val="000000"/>
          <w:sz w:val="28"/>
        </w:rPr>
        <w:t xml:space="preserve"> </w:t>
      </w:r>
      <w:hyperlink r:id="rId284" w:history="1">
        <w:r>
          <w:rPr>
            <w:rStyle w:val="af3"/>
            <w:color w:val="000000"/>
            <w:sz w:val="28"/>
            <w:u w:val="none"/>
            <w:lang w:val="en-US"/>
          </w:rPr>
          <w:t>Raio</w:t>
        </w:r>
      </w:hyperlink>
      <w:r>
        <w:rPr>
          <w:color w:val="000000"/>
          <w:sz w:val="28"/>
        </w:rPr>
        <w:t xml:space="preserve"> </w:t>
      </w:r>
      <w:r>
        <w:rPr>
          <w:color w:val="000000"/>
          <w:sz w:val="28"/>
          <w:lang w:val="en-US"/>
        </w:rPr>
        <w:t>[</w:t>
      </w:r>
      <w:r>
        <w:rPr>
          <w:color w:val="000000"/>
          <w:sz w:val="28"/>
        </w:rPr>
        <w:t>е</w:t>
      </w:r>
      <w:r>
        <w:rPr>
          <w:color w:val="000000"/>
          <w:sz w:val="28"/>
          <w:lang w:val="en-US"/>
        </w:rPr>
        <w:t>t al</w:t>
      </w:r>
      <w:r>
        <w:rPr>
          <w:color w:val="000000"/>
          <w:sz w:val="28"/>
        </w:rPr>
        <w:t>.</w:t>
      </w:r>
      <w:r>
        <w:rPr>
          <w:color w:val="000000"/>
          <w:sz w:val="28"/>
          <w:lang w:val="en-US"/>
        </w:rPr>
        <w:t xml:space="preserve">] </w:t>
      </w:r>
      <w:r>
        <w:rPr>
          <w:color w:val="000000"/>
          <w:sz w:val="28"/>
        </w:rPr>
        <w:t xml:space="preserve">// </w:t>
      </w:r>
      <w:hyperlink r:id="rId285" w:history="1">
        <w:r>
          <w:rPr>
            <w:rStyle w:val="af3"/>
            <w:color w:val="000000"/>
            <w:sz w:val="28"/>
            <w:u w:val="none"/>
            <w:lang w:val="en-US"/>
          </w:rPr>
          <w:t>Coron</w:t>
        </w:r>
        <w:r>
          <w:rPr>
            <w:rStyle w:val="af3"/>
            <w:color w:val="000000"/>
            <w:sz w:val="28"/>
            <w:u w:val="none"/>
          </w:rPr>
          <w:t xml:space="preserve">. </w:t>
        </w:r>
        <w:r>
          <w:rPr>
            <w:rStyle w:val="af3"/>
            <w:color w:val="000000"/>
            <w:sz w:val="28"/>
            <w:u w:val="none"/>
            <w:lang w:val="en-US"/>
          </w:rPr>
          <w:t>Artery</w:t>
        </w:r>
        <w:r>
          <w:rPr>
            <w:rStyle w:val="af3"/>
            <w:color w:val="000000"/>
            <w:sz w:val="28"/>
            <w:u w:val="none"/>
          </w:rPr>
          <w:t xml:space="preserve">. </w:t>
        </w:r>
        <w:r>
          <w:rPr>
            <w:rStyle w:val="af3"/>
            <w:color w:val="000000"/>
            <w:sz w:val="28"/>
            <w:u w:val="none"/>
            <w:lang w:val="en-US"/>
          </w:rPr>
          <w:t>Dis</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2006.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17, № 6. </w:t>
      </w:r>
      <w:r>
        <w:rPr>
          <w:color w:val="000000"/>
          <w:sz w:val="28"/>
        </w:rPr>
        <w:t xml:space="preserve">– </w:t>
      </w:r>
      <w:r>
        <w:rPr>
          <w:rStyle w:val="ti"/>
          <w:color w:val="000000"/>
          <w:sz w:val="28"/>
        </w:rPr>
        <w:t>Р. 511-516.</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286" w:history="1">
        <w:r>
          <w:rPr>
            <w:rStyle w:val="af3"/>
            <w:color w:val="000000"/>
            <w:sz w:val="28"/>
            <w:u w:val="none"/>
            <w:lang w:val="en-US"/>
          </w:rPr>
          <w:t>Jones</w:t>
        </w:r>
        <w:r>
          <w:rPr>
            <w:rStyle w:val="af3"/>
            <w:color w:val="000000"/>
            <w:sz w:val="28"/>
            <w:u w:val="none"/>
            <w:lang w:val="uk-UA"/>
          </w:rPr>
          <w:t xml:space="preserve"> </w:t>
        </w:r>
        <w:r>
          <w:rPr>
            <w:rStyle w:val="af3"/>
            <w:color w:val="000000"/>
            <w:sz w:val="28"/>
            <w:u w:val="none"/>
            <w:lang w:val="en-US"/>
          </w:rPr>
          <w:t>P</w:t>
        </w:r>
        <w:r>
          <w:rPr>
            <w:rStyle w:val="af3"/>
            <w:color w:val="000000"/>
            <w:sz w:val="28"/>
            <w:u w:val="none"/>
            <w:lang w:val="uk-UA"/>
          </w:rPr>
          <w:t>.</w:t>
        </w:r>
        <w:r>
          <w:rPr>
            <w:rStyle w:val="af3"/>
            <w:color w:val="000000"/>
            <w:sz w:val="28"/>
            <w:u w:val="none"/>
            <w:lang w:val="en-US"/>
          </w:rPr>
          <w:t>H</w:t>
        </w:r>
      </w:hyperlink>
      <w:r>
        <w:rPr>
          <w:color w:val="000000"/>
          <w:sz w:val="28"/>
          <w:lang w:val="uk-UA"/>
        </w:rPr>
        <w:t xml:space="preserve">. </w:t>
      </w:r>
      <w:r>
        <w:rPr>
          <w:color w:val="000000"/>
          <w:sz w:val="28"/>
          <w:lang w:val="en-US"/>
        </w:rPr>
        <w:t>Adjunctive interventions in myocardial infarction: the role of statin therapy</w:t>
      </w:r>
      <w:r>
        <w:rPr>
          <w:color w:val="000000"/>
          <w:sz w:val="28"/>
          <w:lang w:val="uk-UA"/>
        </w:rPr>
        <w:t xml:space="preserve"> </w:t>
      </w:r>
      <w:r>
        <w:rPr>
          <w:color w:val="000000"/>
          <w:sz w:val="28"/>
          <w:lang w:val="en-US"/>
        </w:rPr>
        <w:t xml:space="preserve">/ P.H. </w:t>
      </w:r>
      <w:hyperlink r:id="rId287" w:history="1">
        <w:r>
          <w:rPr>
            <w:rStyle w:val="af3"/>
            <w:color w:val="000000"/>
            <w:sz w:val="28"/>
            <w:u w:val="none"/>
            <w:lang w:val="en-US"/>
          </w:rPr>
          <w:t>Jones</w:t>
        </w:r>
      </w:hyperlink>
      <w:r>
        <w:rPr>
          <w:color w:val="000000"/>
          <w:sz w:val="28"/>
          <w:lang w:val="uk-UA"/>
        </w:rPr>
        <w:t>, J.A</w:t>
      </w:r>
      <w:r>
        <w:rPr>
          <w:color w:val="000000"/>
          <w:sz w:val="28"/>
          <w:lang w:val="en-US"/>
        </w:rPr>
        <w:t>.</w:t>
      </w:r>
      <w:r>
        <w:rPr>
          <w:color w:val="000000"/>
          <w:sz w:val="28"/>
          <w:lang w:val="uk-UA"/>
        </w:rPr>
        <w:t xml:space="preserve"> </w:t>
      </w:r>
      <w:hyperlink r:id="rId288" w:history="1">
        <w:r>
          <w:rPr>
            <w:rStyle w:val="af3"/>
            <w:color w:val="000000"/>
            <w:sz w:val="28"/>
            <w:u w:val="none"/>
            <w:lang w:val="en-US"/>
          </w:rPr>
          <w:t>Farmer</w:t>
        </w:r>
      </w:hyperlink>
      <w:r>
        <w:rPr>
          <w:color w:val="000000"/>
          <w:sz w:val="28"/>
          <w:lang w:val="uk-UA"/>
        </w:rPr>
        <w:t xml:space="preserve"> // </w:t>
      </w:r>
      <w:hyperlink r:id="rId289" w:history="1">
        <w:r>
          <w:rPr>
            <w:rStyle w:val="af3"/>
            <w:color w:val="000000"/>
            <w:sz w:val="28"/>
            <w:u w:val="none"/>
            <w:lang w:val="en-US"/>
          </w:rPr>
          <w:t>Curr</w:t>
        </w:r>
        <w:r>
          <w:rPr>
            <w:rStyle w:val="af3"/>
            <w:color w:val="000000"/>
            <w:sz w:val="28"/>
            <w:u w:val="none"/>
            <w:lang w:val="uk-UA"/>
          </w:rPr>
          <w:t xml:space="preserve">. </w:t>
        </w:r>
        <w:r>
          <w:rPr>
            <w:rStyle w:val="af3"/>
            <w:color w:val="000000"/>
            <w:sz w:val="28"/>
            <w:u w:val="none"/>
            <w:lang w:val="en-US"/>
          </w:rPr>
          <w:t>Atheroscler</w:t>
        </w:r>
        <w:r>
          <w:rPr>
            <w:rStyle w:val="af3"/>
            <w:color w:val="000000"/>
            <w:sz w:val="28"/>
            <w:u w:val="none"/>
            <w:lang w:val="uk-UA"/>
          </w:rPr>
          <w:t xml:space="preserve">. </w:t>
        </w:r>
        <w:r>
          <w:rPr>
            <w:rStyle w:val="af3"/>
            <w:color w:val="000000"/>
            <w:sz w:val="28"/>
            <w:u w:val="none"/>
            <w:lang w:val="en-US"/>
          </w:rPr>
          <w:t>Rep</w:t>
        </w:r>
        <w:r>
          <w:rPr>
            <w:rStyle w:val="af3"/>
            <w:color w:val="000000"/>
            <w:sz w:val="28"/>
            <w:u w:val="none"/>
            <w:lang w:val="uk-UA"/>
          </w:rPr>
          <w:t>.</w:t>
        </w:r>
      </w:hyperlink>
      <w:r>
        <w:rPr>
          <w:rStyle w:val="ti"/>
          <w:color w:val="000000"/>
          <w:sz w:val="28"/>
          <w:lang w:val="uk-UA"/>
        </w:rPr>
        <w:t xml:space="preserve"> – 2008.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en-GB"/>
        </w:rPr>
        <w:t>Vol</w:t>
      </w:r>
      <w:r>
        <w:rPr>
          <w:rStyle w:val="ti"/>
          <w:color w:val="000000"/>
          <w:sz w:val="28"/>
          <w:lang w:val="uk-UA"/>
        </w:rPr>
        <w:t>. 10,    № 2. – Р. 142-148</w:t>
      </w:r>
      <w:r>
        <w:rPr>
          <w:color w:val="000000"/>
          <w:sz w:val="28"/>
          <w:lang w:val="uk-UA"/>
        </w:rPr>
        <w:t>.</w:t>
      </w:r>
    </w:p>
    <w:p w:rsidR="005364DB" w:rsidRDefault="005364DB" w:rsidP="00AE4CFB">
      <w:pPr>
        <w:numPr>
          <w:ilvl w:val="0"/>
          <w:numId w:val="43"/>
        </w:numPr>
        <w:spacing w:after="0" w:line="360" w:lineRule="auto"/>
        <w:ind w:left="0" w:firstLine="720"/>
        <w:jc w:val="both"/>
        <w:rPr>
          <w:rStyle w:val="ti"/>
          <w:color w:val="000000"/>
          <w:sz w:val="28"/>
        </w:rPr>
      </w:pPr>
      <w:hyperlink r:id="rId290" w:history="1">
        <w:r>
          <w:rPr>
            <w:rStyle w:val="af3"/>
            <w:color w:val="000000"/>
            <w:sz w:val="28"/>
            <w:u w:val="none"/>
            <w:lang w:val="en-US"/>
          </w:rPr>
          <w:t>Karp I</w:t>
        </w:r>
      </w:hyperlink>
      <w:r>
        <w:rPr>
          <w:color w:val="000000"/>
          <w:sz w:val="28"/>
        </w:rPr>
        <w:t xml:space="preserve">. </w:t>
      </w:r>
      <w:r>
        <w:rPr>
          <w:color w:val="000000"/>
          <w:sz w:val="28"/>
          <w:lang w:val="en-US"/>
        </w:rPr>
        <w:t>Statins and cancer risk</w:t>
      </w:r>
      <w:r>
        <w:rPr>
          <w:rStyle w:val="ti"/>
          <w:color w:val="000000"/>
          <w:sz w:val="28"/>
        </w:rPr>
        <w:t xml:space="preserve"> </w:t>
      </w:r>
      <w:r>
        <w:rPr>
          <w:rStyle w:val="ti"/>
          <w:color w:val="000000"/>
          <w:sz w:val="28"/>
          <w:lang w:val="en-US"/>
        </w:rPr>
        <w:t xml:space="preserve">/ I. </w:t>
      </w:r>
      <w:hyperlink r:id="rId291" w:history="1">
        <w:r>
          <w:rPr>
            <w:rStyle w:val="af3"/>
            <w:color w:val="000000"/>
            <w:sz w:val="28"/>
            <w:u w:val="none"/>
            <w:lang w:val="en-US"/>
          </w:rPr>
          <w:t>Karp</w:t>
        </w:r>
      </w:hyperlink>
      <w:r>
        <w:rPr>
          <w:color w:val="000000"/>
          <w:sz w:val="28"/>
        </w:rPr>
        <w:t>, H</w:t>
      </w:r>
      <w:r>
        <w:rPr>
          <w:color w:val="000000"/>
          <w:sz w:val="28"/>
          <w:lang w:val="en-US"/>
        </w:rPr>
        <w:t>.</w:t>
      </w:r>
      <w:r>
        <w:rPr>
          <w:color w:val="000000"/>
          <w:sz w:val="28"/>
        </w:rPr>
        <w:t xml:space="preserve"> </w:t>
      </w:r>
      <w:hyperlink r:id="rId292" w:history="1">
        <w:r>
          <w:rPr>
            <w:rStyle w:val="af3"/>
            <w:color w:val="000000"/>
            <w:sz w:val="28"/>
            <w:u w:val="none"/>
            <w:lang w:val="en-US"/>
          </w:rPr>
          <w:t>Behlouli</w:t>
        </w:r>
      </w:hyperlink>
      <w:r>
        <w:rPr>
          <w:color w:val="000000"/>
          <w:sz w:val="28"/>
        </w:rPr>
        <w:t>, J</w:t>
      </w:r>
      <w:r>
        <w:rPr>
          <w:color w:val="000000"/>
          <w:sz w:val="28"/>
          <w:lang w:val="en-US"/>
        </w:rPr>
        <w:t>.</w:t>
      </w:r>
      <w:r>
        <w:rPr>
          <w:color w:val="000000"/>
          <w:sz w:val="28"/>
        </w:rPr>
        <w:t xml:space="preserve"> </w:t>
      </w:r>
      <w:hyperlink r:id="rId293" w:history="1">
        <w:r>
          <w:rPr>
            <w:rStyle w:val="af3"/>
            <w:color w:val="000000"/>
            <w:sz w:val="28"/>
            <w:u w:val="none"/>
            <w:lang w:val="en-US"/>
          </w:rPr>
          <w:t>Lelorier</w:t>
        </w:r>
      </w:hyperlink>
      <w:r>
        <w:rPr>
          <w:color w:val="000000"/>
          <w:sz w:val="28"/>
        </w:rPr>
        <w:t xml:space="preserve"> </w:t>
      </w:r>
      <w:r>
        <w:rPr>
          <w:color w:val="000000"/>
          <w:sz w:val="28"/>
          <w:lang w:val="en-US"/>
        </w:rPr>
        <w:t>[</w:t>
      </w:r>
      <w:r>
        <w:rPr>
          <w:color w:val="000000"/>
          <w:sz w:val="28"/>
        </w:rPr>
        <w:t>е</w:t>
      </w:r>
      <w:r>
        <w:rPr>
          <w:color w:val="000000"/>
          <w:sz w:val="28"/>
          <w:lang w:val="en-US"/>
        </w:rPr>
        <w:t>t al</w:t>
      </w:r>
      <w:r>
        <w:rPr>
          <w:color w:val="000000"/>
          <w:sz w:val="28"/>
        </w:rPr>
        <w:t>.</w:t>
      </w:r>
      <w:r>
        <w:rPr>
          <w:color w:val="000000"/>
          <w:sz w:val="28"/>
          <w:lang w:val="en-US"/>
        </w:rPr>
        <w:t>]</w:t>
      </w:r>
      <w:r>
        <w:rPr>
          <w:color w:val="000000"/>
          <w:sz w:val="28"/>
        </w:rPr>
        <w:t xml:space="preserve"> </w:t>
      </w:r>
      <w:r>
        <w:rPr>
          <w:rStyle w:val="ti"/>
          <w:color w:val="000000"/>
          <w:sz w:val="28"/>
        </w:rPr>
        <w:t xml:space="preserve"> // </w:t>
      </w:r>
      <w:hyperlink r:id="rId294" w:history="1">
        <w:r>
          <w:rPr>
            <w:rStyle w:val="af3"/>
            <w:color w:val="000000"/>
            <w:sz w:val="28"/>
            <w:u w:val="none"/>
            <w:lang w:val="en-US"/>
          </w:rPr>
          <w:t>Am</w:t>
        </w:r>
        <w:r>
          <w:rPr>
            <w:rStyle w:val="af3"/>
            <w:color w:val="000000"/>
            <w:sz w:val="28"/>
            <w:u w:val="none"/>
          </w:rPr>
          <w:t xml:space="preserve">. </w:t>
        </w:r>
        <w:r>
          <w:rPr>
            <w:rStyle w:val="af3"/>
            <w:color w:val="000000"/>
            <w:sz w:val="28"/>
            <w:u w:val="none"/>
            <w:lang w:val="en-US"/>
          </w:rPr>
          <w:t>J</w:t>
        </w:r>
        <w:r>
          <w:rPr>
            <w:rStyle w:val="af3"/>
            <w:color w:val="000000"/>
            <w:sz w:val="28"/>
            <w:u w:val="none"/>
          </w:rPr>
          <w:t xml:space="preserve">. </w:t>
        </w:r>
        <w:r>
          <w:rPr>
            <w:rStyle w:val="af3"/>
            <w:color w:val="000000"/>
            <w:sz w:val="28"/>
            <w:u w:val="none"/>
            <w:lang w:val="en-US"/>
          </w:rPr>
          <w:t>Med</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2008.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121, № 4. </w:t>
      </w:r>
      <w:r>
        <w:rPr>
          <w:color w:val="000000"/>
          <w:sz w:val="28"/>
        </w:rPr>
        <w:t>–</w:t>
      </w:r>
      <w:r>
        <w:rPr>
          <w:rStyle w:val="ti"/>
          <w:color w:val="000000"/>
          <w:sz w:val="28"/>
        </w:rPr>
        <w:t xml:space="preserve"> Р. 302-309.</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295" w:history="1">
        <w:r>
          <w:rPr>
            <w:rStyle w:val="af3"/>
            <w:color w:val="000000"/>
            <w:sz w:val="28"/>
            <w:u w:val="none"/>
            <w:lang w:val="en-US"/>
          </w:rPr>
          <w:t>Karp</w:t>
        </w:r>
        <w:r>
          <w:rPr>
            <w:rStyle w:val="af3"/>
            <w:color w:val="000000"/>
            <w:sz w:val="28"/>
            <w:u w:val="none"/>
            <w:lang w:val="uk-UA"/>
          </w:rPr>
          <w:t xml:space="preserve"> </w:t>
        </w:r>
        <w:r>
          <w:rPr>
            <w:rStyle w:val="af3"/>
            <w:color w:val="000000"/>
            <w:sz w:val="28"/>
            <w:u w:val="none"/>
            <w:lang w:val="en-US"/>
          </w:rPr>
          <w:t>I</w:t>
        </w:r>
      </w:hyperlink>
      <w:r>
        <w:rPr>
          <w:color w:val="000000"/>
          <w:sz w:val="28"/>
          <w:lang w:val="uk-UA"/>
        </w:rPr>
        <w:t xml:space="preserve">. </w:t>
      </w:r>
      <w:r>
        <w:rPr>
          <w:color w:val="000000"/>
          <w:sz w:val="28"/>
          <w:lang w:val="en-US"/>
        </w:rPr>
        <w:t>Sex</w:t>
      </w:r>
      <w:r>
        <w:rPr>
          <w:color w:val="000000"/>
          <w:sz w:val="28"/>
          <w:lang w:val="uk-UA"/>
        </w:rPr>
        <w:t xml:space="preserve"> </w:t>
      </w:r>
      <w:r>
        <w:rPr>
          <w:color w:val="000000"/>
          <w:sz w:val="28"/>
          <w:lang w:val="en-US"/>
        </w:rPr>
        <w:t>differences</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effectiveness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statins</w:t>
      </w:r>
      <w:r>
        <w:rPr>
          <w:color w:val="000000"/>
          <w:sz w:val="28"/>
          <w:lang w:val="uk-UA"/>
        </w:rPr>
        <w:t xml:space="preserve"> </w:t>
      </w:r>
      <w:r>
        <w:rPr>
          <w:color w:val="000000"/>
          <w:sz w:val="28"/>
          <w:lang w:val="en-US"/>
        </w:rPr>
        <w:t>after</w:t>
      </w:r>
      <w:r>
        <w:rPr>
          <w:color w:val="000000"/>
          <w:sz w:val="28"/>
          <w:lang w:val="uk-UA"/>
        </w:rPr>
        <w:t xml:space="preserve"> </w:t>
      </w:r>
      <w:r>
        <w:rPr>
          <w:color w:val="000000"/>
          <w:sz w:val="28"/>
          <w:lang w:val="en-US"/>
        </w:rPr>
        <w:t>myocardial</w:t>
      </w:r>
      <w:r>
        <w:rPr>
          <w:color w:val="000000"/>
          <w:sz w:val="28"/>
          <w:lang w:val="uk-UA"/>
        </w:rPr>
        <w:t xml:space="preserve"> </w:t>
      </w:r>
      <w:r>
        <w:rPr>
          <w:color w:val="000000"/>
          <w:sz w:val="28"/>
          <w:lang w:val="en-US"/>
        </w:rPr>
        <w:t>infarction</w:t>
      </w:r>
      <w:r>
        <w:rPr>
          <w:color w:val="000000"/>
          <w:sz w:val="28"/>
          <w:lang w:val="uk-UA"/>
        </w:rPr>
        <w:t xml:space="preserve"> </w:t>
      </w:r>
      <w:r>
        <w:rPr>
          <w:color w:val="000000"/>
          <w:sz w:val="28"/>
          <w:lang w:val="en-US"/>
        </w:rPr>
        <w:t xml:space="preserve">/ I. </w:t>
      </w:r>
      <w:hyperlink r:id="rId296" w:history="1">
        <w:r>
          <w:rPr>
            <w:rStyle w:val="af3"/>
            <w:color w:val="000000"/>
            <w:sz w:val="28"/>
            <w:u w:val="none"/>
            <w:lang w:val="en-US"/>
          </w:rPr>
          <w:t>Karp</w:t>
        </w:r>
      </w:hyperlink>
      <w:r>
        <w:rPr>
          <w:color w:val="000000"/>
          <w:sz w:val="28"/>
          <w:lang w:val="uk-UA"/>
        </w:rPr>
        <w:t>, S.F</w:t>
      </w:r>
      <w:r>
        <w:rPr>
          <w:color w:val="000000"/>
          <w:sz w:val="28"/>
          <w:lang w:val="en-US"/>
        </w:rPr>
        <w:t>.</w:t>
      </w:r>
      <w:r>
        <w:rPr>
          <w:color w:val="000000"/>
          <w:sz w:val="28"/>
          <w:lang w:val="uk-UA"/>
        </w:rPr>
        <w:t xml:space="preserve"> </w:t>
      </w:r>
      <w:hyperlink r:id="rId297" w:history="1">
        <w:r>
          <w:rPr>
            <w:rStyle w:val="af3"/>
            <w:color w:val="000000"/>
            <w:sz w:val="28"/>
            <w:u w:val="none"/>
            <w:lang w:val="en-US"/>
          </w:rPr>
          <w:t>Chen</w:t>
        </w:r>
      </w:hyperlink>
      <w:r>
        <w:rPr>
          <w:color w:val="000000"/>
          <w:sz w:val="28"/>
          <w:lang w:val="uk-UA"/>
        </w:rPr>
        <w:t>, L</w:t>
      </w:r>
      <w:r>
        <w:rPr>
          <w:color w:val="000000"/>
          <w:sz w:val="28"/>
          <w:lang w:val="en-US"/>
        </w:rPr>
        <w:t>.</w:t>
      </w:r>
      <w:r>
        <w:rPr>
          <w:color w:val="000000"/>
          <w:sz w:val="28"/>
          <w:lang w:val="uk-UA"/>
        </w:rPr>
        <w:t xml:space="preserve"> </w:t>
      </w:r>
      <w:hyperlink r:id="rId298" w:history="1">
        <w:r>
          <w:rPr>
            <w:rStyle w:val="af3"/>
            <w:color w:val="000000"/>
            <w:sz w:val="28"/>
            <w:u w:val="none"/>
            <w:lang w:val="en-US"/>
          </w:rPr>
          <w:t>Pilote</w:t>
        </w:r>
      </w:hyperlink>
      <w:r>
        <w:rPr>
          <w:color w:val="000000"/>
          <w:sz w:val="28"/>
          <w:lang w:val="uk-UA"/>
        </w:rPr>
        <w:t xml:space="preserve"> // </w:t>
      </w:r>
      <w:hyperlink r:id="rId299" w:history="1">
        <w:r>
          <w:rPr>
            <w:rStyle w:val="af3"/>
            <w:color w:val="000000"/>
            <w:sz w:val="28"/>
            <w:u w:val="none"/>
            <w:lang w:val="en-US"/>
          </w:rPr>
          <w:t>CMAJ</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2007</w:t>
      </w:r>
      <w:r>
        <w:rPr>
          <w:rStyle w:val="ti"/>
          <w:color w:val="000000"/>
          <w:sz w:val="28"/>
          <w:lang w:val="uk-UA"/>
        </w:rPr>
        <w:t xml:space="preserve">. </w:t>
      </w:r>
      <w:r>
        <w:rPr>
          <w:color w:val="000000"/>
          <w:sz w:val="28"/>
          <w:lang w:val="uk-UA"/>
        </w:rPr>
        <w:t>–</w:t>
      </w:r>
      <w:r>
        <w:rPr>
          <w:rStyle w:val="ti"/>
          <w:color w:val="000000"/>
          <w:sz w:val="28"/>
          <w:lang w:val="en-GB"/>
        </w:rPr>
        <w:t xml:space="preserve"> Vol</w:t>
      </w:r>
      <w:r>
        <w:rPr>
          <w:rStyle w:val="ti"/>
          <w:color w:val="000000"/>
          <w:sz w:val="28"/>
          <w:lang w:val="uk-UA"/>
        </w:rPr>
        <w:t>.</w:t>
      </w:r>
      <w:r>
        <w:rPr>
          <w:rStyle w:val="ti"/>
          <w:color w:val="000000"/>
          <w:sz w:val="28"/>
          <w:lang w:val="en-GB"/>
        </w:rPr>
        <w:t>1</w:t>
      </w:r>
      <w:r>
        <w:rPr>
          <w:rStyle w:val="ti"/>
          <w:color w:val="000000"/>
          <w:sz w:val="28"/>
          <w:lang w:val="uk-UA"/>
        </w:rPr>
        <w:t xml:space="preserve">76, № 3.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uk-UA"/>
        </w:rPr>
        <w:t>Р. 333-338</w:t>
      </w:r>
      <w:r>
        <w:rPr>
          <w:color w:val="000000"/>
          <w:sz w:val="28"/>
          <w:lang w:val="en-US"/>
        </w:rPr>
        <w:t xml:space="preserve">. </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300" w:history="1">
        <w:r>
          <w:rPr>
            <w:rStyle w:val="af3"/>
            <w:color w:val="000000"/>
            <w:sz w:val="28"/>
            <w:u w:val="none"/>
            <w:lang w:val="en-US"/>
          </w:rPr>
          <w:t>Kim</w:t>
        </w:r>
        <w:r>
          <w:rPr>
            <w:rStyle w:val="af3"/>
            <w:color w:val="000000"/>
            <w:sz w:val="28"/>
            <w:u w:val="none"/>
            <w:lang w:val="uk-UA"/>
          </w:rPr>
          <w:t xml:space="preserve"> </w:t>
        </w:r>
        <w:r>
          <w:rPr>
            <w:rStyle w:val="af3"/>
            <w:color w:val="000000"/>
            <w:sz w:val="28"/>
            <w:u w:val="none"/>
            <w:lang w:val="en-US"/>
          </w:rPr>
          <w:t>D</w:t>
        </w:r>
      </w:hyperlink>
      <w:r>
        <w:rPr>
          <w:color w:val="000000"/>
          <w:sz w:val="28"/>
          <w:lang w:val="uk-UA"/>
        </w:rPr>
        <w:t>.</w:t>
      </w:r>
      <w:r>
        <w:rPr>
          <w:color w:val="000000"/>
          <w:sz w:val="28"/>
          <w:lang w:val="en-US"/>
        </w:rPr>
        <w:t xml:space="preserve"> Is inequality at the heart of it? Cross-country associations of income inequality with cardiovascular diseases and risk factors</w:t>
      </w:r>
      <w:r>
        <w:rPr>
          <w:color w:val="000000"/>
          <w:sz w:val="28"/>
          <w:lang w:val="uk-UA"/>
        </w:rPr>
        <w:t xml:space="preserve"> </w:t>
      </w:r>
      <w:r>
        <w:rPr>
          <w:color w:val="000000"/>
          <w:sz w:val="28"/>
          <w:lang w:val="en-US"/>
        </w:rPr>
        <w:t xml:space="preserve">/ D. </w:t>
      </w:r>
      <w:hyperlink r:id="rId301" w:history="1">
        <w:r>
          <w:rPr>
            <w:rStyle w:val="af3"/>
            <w:color w:val="000000"/>
            <w:sz w:val="28"/>
            <w:u w:val="none"/>
            <w:lang w:val="en-US"/>
          </w:rPr>
          <w:t>Kim</w:t>
        </w:r>
      </w:hyperlink>
      <w:r>
        <w:rPr>
          <w:color w:val="000000"/>
          <w:sz w:val="28"/>
          <w:lang w:val="uk-UA"/>
        </w:rPr>
        <w:t xml:space="preserve">, </w:t>
      </w:r>
      <w:r>
        <w:rPr>
          <w:color w:val="000000"/>
          <w:sz w:val="28"/>
          <w:lang w:val="en-US"/>
        </w:rPr>
        <w:t xml:space="preserve">              </w:t>
      </w:r>
      <w:r>
        <w:rPr>
          <w:color w:val="000000"/>
          <w:sz w:val="28"/>
          <w:lang w:val="uk-UA"/>
        </w:rPr>
        <w:t>I</w:t>
      </w:r>
      <w:r>
        <w:rPr>
          <w:color w:val="000000"/>
          <w:sz w:val="28"/>
          <w:lang w:val="en-US"/>
        </w:rPr>
        <w:t>.</w:t>
      </w:r>
      <w:r>
        <w:rPr>
          <w:color w:val="000000"/>
          <w:sz w:val="28"/>
          <w:lang w:val="uk-UA"/>
        </w:rPr>
        <w:t xml:space="preserve"> </w:t>
      </w:r>
      <w:hyperlink r:id="rId302" w:history="1">
        <w:r>
          <w:rPr>
            <w:rStyle w:val="af3"/>
            <w:color w:val="000000"/>
            <w:sz w:val="28"/>
            <w:u w:val="none"/>
            <w:lang w:val="en-US"/>
          </w:rPr>
          <w:t>Kawachi</w:t>
        </w:r>
      </w:hyperlink>
      <w:r>
        <w:rPr>
          <w:color w:val="000000"/>
          <w:sz w:val="28"/>
          <w:lang w:val="uk-UA"/>
        </w:rPr>
        <w:t>, S.V</w:t>
      </w:r>
      <w:r>
        <w:rPr>
          <w:color w:val="000000"/>
          <w:sz w:val="28"/>
          <w:lang w:val="en-US"/>
        </w:rPr>
        <w:t>.</w:t>
      </w:r>
      <w:r>
        <w:rPr>
          <w:color w:val="000000"/>
          <w:sz w:val="28"/>
          <w:lang w:val="uk-UA"/>
        </w:rPr>
        <w:t xml:space="preserve"> </w:t>
      </w:r>
      <w:hyperlink r:id="rId303" w:history="1">
        <w:r>
          <w:rPr>
            <w:rStyle w:val="af3"/>
            <w:color w:val="000000"/>
            <w:sz w:val="28"/>
            <w:u w:val="none"/>
            <w:lang w:val="en-US"/>
          </w:rPr>
          <w:t>Hoorn</w:t>
        </w:r>
      </w:hyperlink>
      <w:r>
        <w:rPr>
          <w:color w:val="000000"/>
          <w:sz w:val="28"/>
          <w:lang w:val="en-US"/>
        </w:rPr>
        <w:t xml:space="preserve"> [</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304" w:history="1">
        <w:r>
          <w:rPr>
            <w:rStyle w:val="af3"/>
            <w:color w:val="000000"/>
            <w:sz w:val="28"/>
            <w:u w:val="none"/>
            <w:lang w:val="en-US"/>
          </w:rPr>
          <w:t>Soc</w:t>
        </w:r>
        <w:r>
          <w:rPr>
            <w:rStyle w:val="af3"/>
            <w:color w:val="000000"/>
            <w:sz w:val="28"/>
            <w:u w:val="none"/>
            <w:lang w:val="uk-UA"/>
          </w:rPr>
          <w:t xml:space="preserve">. </w:t>
        </w:r>
        <w:r>
          <w:rPr>
            <w:rStyle w:val="af3"/>
            <w:color w:val="000000"/>
            <w:sz w:val="28"/>
            <w:u w:val="none"/>
            <w:lang w:val="en-US"/>
          </w:rPr>
          <w:t>Sci</w:t>
        </w:r>
        <w:r>
          <w:rPr>
            <w:rStyle w:val="af3"/>
            <w:color w:val="000000"/>
            <w:sz w:val="28"/>
            <w:u w:val="none"/>
            <w:lang w:val="uk-UA"/>
          </w:rPr>
          <w:t xml:space="preserve">. </w:t>
        </w:r>
        <w:r>
          <w:rPr>
            <w:rStyle w:val="af3"/>
            <w:color w:val="000000"/>
            <w:sz w:val="28"/>
            <w:u w:val="none"/>
            <w:lang w:val="en-US"/>
          </w:rPr>
          <w:t>Med</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2008</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66, № 8. </w:t>
      </w:r>
      <w:r>
        <w:rPr>
          <w:color w:val="000000"/>
          <w:sz w:val="28"/>
          <w:lang w:val="uk-UA"/>
        </w:rPr>
        <w:t>–</w:t>
      </w:r>
      <w:r>
        <w:rPr>
          <w:rStyle w:val="ti"/>
          <w:color w:val="000000"/>
          <w:sz w:val="28"/>
          <w:lang w:val="uk-UA"/>
        </w:rPr>
        <w:t xml:space="preserve"> </w:t>
      </w:r>
      <w:r>
        <w:rPr>
          <w:rStyle w:val="ti"/>
          <w:color w:val="000000"/>
          <w:sz w:val="28"/>
          <w:lang w:val="en-US"/>
        </w:rPr>
        <w:t xml:space="preserve">           P</w:t>
      </w:r>
      <w:r>
        <w:rPr>
          <w:rStyle w:val="ti"/>
          <w:color w:val="000000"/>
          <w:sz w:val="28"/>
          <w:lang w:val="uk-UA"/>
        </w:rPr>
        <w:t>. 1719-1732.</w:t>
      </w:r>
    </w:p>
    <w:p w:rsidR="005364DB" w:rsidRDefault="005364DB" w:rsidP="00AE4CFB">
      <w:pPr>
        <w:pStyle w:val="2"/>
        <w:keepNext w:val="0"/>
        <w:numPr>
          <w:ilvl w:val="0"/>
          <w:numId w:val="43"/>
        </w:numPr>
        <w:tabs>
          <w:tab w:val="left" w:pos="900"/>
        </w:tabs>
        <w:spacing w:beforeAutospacing="1" w:afterAutospacing="1"/>
        <w:ind w:left="0" w:firstLine="720"/>
        <w:rPr>
          <w:rStyle w:val="ti"/>
          <w:b/>
          <w:color w:val="000000"/>
        </w:rPr>
      </w:pPr>
      <w:hyperlink r:id="rId305" w:history="1">
        <w:r>
          <w:rPr>
            <w:rStyle w:val="af3"/>
            <w:b/>
            <w:color w:val="000000"/>
            <w:u w:val="none"/>
            <w:lang w:val="en-US"/>
          </w:rPr>
          <w:t>Kim</w:t>
        </w:r>
        <w:r>
          <w:rPr>
            <w:rStyle w:val="af3"/>
            <w:b/>
            <w:color w:val="000000"/>
            <w:u w:val="none"/>
          </w:rPr>
          <w:t xml:space="preserve"> </w:t>
        </w:r>
        <w:r>
          <w:rPr>
            <w:rStyle w:val="af3"/>
            <w:b/>
            <w:color w:val="000000"/>
            <w:u w:val="none"/>
            <w:lang w:val="en-US"/>
          </w:rPr>
          <w:t>E</w:t>
        </w:r>
        <w:r>
          <w:rPr>
            <w:rStyle w:val="af3"/>
            <w:b/>
            <w:color w:val="000000"/>
            <w:u w:val="none"/>
          </w:rPr>
          <w:t>.</w:t>
        </w:r>
        <w:r>
          <w:rPr>
            <w:rStyle w:val="af3"/>
            <w:b/>
            <w:color w:val="000000"/>
            <w:u w:val="none"/>
            <w:lang w:val="en-US"/>
          </w:rPr>
          <w:t>S</w:t>
        </w:r>
      </w:hyperlink>
      <w:r>
        <w:rPr>
          <w:b/>
          <w:color w:val="000000"/>
        </w:rPr>
        <w:t xml:space="preserve">. </w:t>
      </w:r>
      <w:r>
        <w:rPr>
          <w:b/>
          <w:color w:val="000000"/>
          <w:lang w:val="en-US"/>
        </w:rPr>
        <w:t>External prognostic validations and comparisons of age- and gender-adjusted exercise capacity predictions</w:t>
      </w:r>
      <w:r>
        <w:rPr>
          <w:b/>
          <w:color w:val="000000"/>
        </w:rPr>
        <w:t xml:space="preserve"> </w:t>
      </w:r>
      <w:r>
        <w:rPr>
          <w:b/>
          <w:color w:val="000000"/>
          <w:lang w:val="en-US"/>
        </w:rPr>
        <w:t xml:space="preserve">/ E.S. </w:t>
      </w:r>
      <w:hyperlink r:id="rId306" w:history="1">
        <w:r>
          <w:rPr>
            <w:rStyle w:val="af3"/>
            <w:b/>
            <w:color w:val="000000"/>
            <w:u w:val="none"/>
            <w:lang w:val="en-US"/>
          </w:rPr>
          <w:t>Kim</w:t>
        </w:r>
      </w:hyperlink>
      <w:r>
        <w:rPr>
          <w:b/>
          <w:color w:val="000000"/>
        </w:rPr>
        <w:t>, H</w:t>
      </w:r>
      <w:r>
        <w:rPr>
          <w:b/>
          <w:color w:val="000000"/>
          <w:lang w:val="en-US"/>
        </w:rPr>
        <w:t>.</w:t>
      </w:r>
      <w:r>
        <w:rPr>
          <w:b/>
          <w:color w:val="000000"/>
        </w:rPr>
        <w:t xml:space="preserve"> </w:t>
      </w:r>
      <w:hyperlink r:id="rId307" w:history="1">
        <w:r>
          <w:rPr>
            <w:rStyle w:val="af3"/>
            <w:b/>
            <w:color w:val="000000"/>
            <w:u w:val="none"/>
            <w:lang w:val="en-US"/>
          </w:rPr>
          <w:t>Ishwaran</w:t>
        </w:r>
      </w:hyperlink>
      <w:r>
        <w:rPr>
          <w:b/>
          <w:color w:val="000000"/>
        </w:rPr>
        <w:t xml:space="preserve">, </w:t>
      </w:r>
      <w:r>
        <w:rPr>
          <w:b/>
          <w:color w:val="000000"/>
          <w:lang w:val="en-US"/>
        </w:rPr>
        <w:t xml:space="preserve">                 </w:t>
      </w:r>
      <w:r>
        <w:rPr>
          <w:b/>
          <w:color w:val="000000"/>
        </w:rPr>
        <w:t>E</w:t>
      </w:r>
      <w:r>
        <w:rPr>
          <w:b/>
          <w:color w:val="000000"/>
          <w:lang w:val="en-US"/>
        </w:rPr>
        <w:t>.</w:t>
      </w:r>
      <w:r>
        <w:rPr>
          <w:b/>
          <w:color w:val="000000"/>
        </w:rPr>
        <w:t xml:space="preserve"> </w:t>
      </w:r>
      <w:hyperlink r:id="rId308" w:history="1">
        <w:r>
          <w:rPr>
            <w:rStyle w:val="af3"/>
            <w:b/>
            <w:color w:val="000000"/>
            <w:u w:val="none"/>
            <w:lang w:val="en-US"/>
          </w:rPr>
          <w:t>Blackstone</w:t>
        </w:r>
      </w:hyperlink>
      <w:r>
        <w:rPr>
          <w:b/>
          <w:color w:val="000000"/>
        </w:rPr>
        <w:t xml:space="preserve"> </w:t>
      </w:r>
      <w:r>
        <w:rPr>
          <w:b/>
          <w:color w:val="000000"/>
          <w:lang w:val="en-US"/>
        </w:rPr>
        <w:t>[et</w:t>
      </w:r>
      <w:r>
        <w:rPr>
          <w:b/>
          <w:color w:val="000000"/>
        </w:rPr>
        <w:t xml:space="preserve"> </w:t>
      </w:r>
      <w:r>
        <w:rPr>
          <w:b/>
          <w:color w:val="000000"/>
          <w:lang w:val="en-US"/>
        </w:rPr>
        <w:t>al</w:t>
      </w:r>
      <w:r>
        <w:rPr>
          <w:b/>
          <w:color w:val="000000"/>
        </w:rPr>
        <w:t>.</w:t>
      </w:r>
      <w:r>
        <w:rPr>
          <w:b/>
          <w:color w:val="000000"/>
          <w:lang w:val="en-US"/>
        </w:rPr>
        <w:t xml:space="preserve">] </w:t>
      </w:r>
      <w:r>
        <w:rPr>
          <w:b/>
          <w:color w:val="000000"/>
        </w:rPr>
        <w:t xml:space="preserve">// </w:t>
      </w:r>
      <w:hyperlink r:id="rId309" w:history="1">
        <w:r>
          <w:rPr>
            <w:rStyle w:val="af3"/>
            <w:b/>
            <w:color w:val="000000"/>
            <w:u w:val="none"/>
            <w:lang w:val="en-US"/>
          </w:rPr>
          <w:t>J</w:t>
        </w:r>
        <w:r>
          <w:rPr>
            <w:rStyle w:val="af3"/>
            <w:b/>
            <w:color w:val="000000"/>
            <w:u w:val="none"/>
          </w:rPr>
          <w:t xml:space="preserve">. </w:t>
        </w:r>
        <w:r>
          <w:rPr>
            <w:rStyle w:val="af3"/>
            <w:b/>
            <w:color w:val="000000"/>
            <w:u w:val="none"/>
            <w:lang w:val="en-US"/>
          </w:rPr>
          <w:t>Am</w:t>
        </w:r>
        <w:r>
          <w:rPr>
            <w:rStyle w:val="af3"/>
            <w:b/>
            <w:color w:val="000000"/>
            <w:u w:val="none"/>
          </w:rPr>
          <w:t xml:space="preserve">. </w:t>
        </w:r>
        <w:r>
          <w:rPr>
            <w:rStyle w:val="af3"/>
            <w:b/>
            <w:color w:val="000000"/>
            <w:u w:val="none"/>
            <w:lang w:val="en-US"/>
          </w:rPr>
          <w:t>Coll</w:t>
        </w:r>
        <w:r>
          <w:rPr>
            <w:rStyle w:val="af3"/>
            <w:b/>
            <w:color w:val="000000"/>
            <w:u w:val="none"/>
          </w:rPr>
          <w:t xml:space="preserve">. </w:t>
        </w:r>
        <w:r>
          <w:rPr>
            <w:rStyle w:val="af3"/>
            <w:b/>
            <w:color w:val="000000"/>
            <w:u w:val="none"/>
            <w:lang w:val="en-US"/>
          </w:rPr>
          <w:t>Cardiol</w:t>
        </w:r>
        <w:r>
          <w:rPr>
            <w:rStyle w:val="af3"/>
            <w:b/>
            <w:color w:val="000000"/>
            <w:u w:val="none"/>
          </w:rPr>
          <w:t>.</w:t>
        </w:r>
      </w:hyperlink>
      <w:r>
        <w:rPr>
          <w:rStyle w:val="ti"/>
          <w:b/>
          <w:color w:val="000000"/>
        </w:rPr>
        <w:t xml:space="preserve"> </w:t>
      </w:r>
      <w:r>
        <w:rPr>
          <w:b/>
          <w:color w:val="000000"/>
        </w:rPr>
        <w:t>–</w:t>
      </w:r>
      <w:r>
        <w:rPr>
          <w:rStyle w:val="ti"/>
          <w:b/>
          <w:color w:val="000000"/>
        </w:rPr>
        <w:t xml:space="preserve"> 2007. </w:t>
      </w:r>
      <w:r>
        <w:rPr>
          <w:b/>
          <w:color w:val="000000"/>
        </w:rPr>
        <w:t>–</w:t>
      </w:r>
      <w:r>
        <w:rPr>
          <w:rStyle w:val="ti"/>
          <w:b/>
          <w:color w:val="000000"/>
        </w:rPr>
        <w:t xml:space="preserve"> </w:t>
      </w:r>
      <w:r>
        <w:rPr>
          <w:rStyle w:val="ti"/>
          <w:b/>
          <w:color w:val="000000"/>
          <w:lang w:val="en-US"/>
        </w:rPr>
        <w:t>Vol</w:t>
      </w:r>
      <w:r>
        <w:rPr>
          <w:rStyle w:val="ti"/>
          <w:b/>
          <w:color w:val="000000"/>
        </w:rPr>
        <w:t xml:space="preserve">. 50, № 19. </w:t>
      </w:r>
      <w:r>
        <w:rPr>
          <w:b/>
          <w:color w:val="000000"/>
        </w:rPr>
        <w:t>–</w:t>
      </w:r>
      <w:r>
        <w:rPr>
          <w:rStyle w:val="ti"/>
          <w:b/>
          <w:color w:val="000000"/>
        </w:rPr>
        <w:t xml:space="preserve"> </w:t>
      </w:r>
      <w:r>
        <w:rPr>
          <w:rStyle w:val="ti"/>
          <w:b/>
          <w:color w:val="000000"/>
          <w:lang w:val="en-US"/>
        </w:rPr>
        <w:t xml:space="preserve">               </w:t>
      </w:r>
      <w:r>
        <w:rPr>
          <w:rStyle w:val="ti"/>
          <w:b/>
          <w:color w:val="000000"/>
        </w:rPr>
        <w:t>Р. 1867-1875.</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310" w:history="1">
        <w:r>
          <w:rPr>
            <w:rStyle w:val="af3"/>
            <w:color w:val="000000"/>
            <w:sz w:val="28"/>
            <w:u w:val="none"/>
            <w:lang w:val="en-GB"/>
          </w:rPr>
          <w:t>Kim</w:t>
        </w:r>
        <w:r>
          <w:rPr>
            <w:rStyle w:val="af3"/>
            <w:color w:val="000000"/>
            <w:sz w:val="28"/>
            <w:u w:val="none"/>
            <w:lang w:val="uk-UA"/>
          </w:rPr>
          <w:t xml:space="preserve"> </w:t>
        </w:r>
        <w:r>
          <w:rPr>
            <w:rStyle w:val="af3"/>
            <w:color w:val="000000"/>
            <w:sz w:val="28"/>
            <w:u w:val="none"/>
            <w:lang w:val="en-GB"/>
          </w:rPr>
          <w:t>J</w:t>
        </w:r>
      </w:hyperlink>
      <w:r>
        <w:rPr>
          <w:color w:val="000000"/>
          <w:sz w:val="28"/>
          <w:lang w:val="uk-UA"/>
        </w:rPr>
        <w:t>.</w:t>
      </w:r>
      <w:r>
        <w:rPr>
          <w:color w:val="000000"/>
          <w:sz w:val="28"/>
          <w:lang w:val="en-US"/>
        </w:rPr>
        <w:t xml:space="preserve"> </w:t>
      </w:r>
      <w:r>
        <w:rPr>
          <w:color w:val="000000"/>
          <w:sz w:val="28"/>
          <w:lang w:val="en-GB"/>
        </w:rPr>
        <w:t xml:space="preserve">Hormone replacement therapy and acute myocardial infarction: a large observational study exploring the influence of age / J. </w:t>
      </w:r>
      <w:hyperlink r:id="rId311" w:history="1">
        <w:r>
          <w:rPr>
            <w:rStyle w:val="af3"/>
            <w:color w:val="000000"/>
            <w:sz w:val="28"/>
            <w:u w:val="none"/>
            <w:lang w:val="en-GB"/>
          </w:rPr>
          <w:t>Kim</w:t>
        </w:r>
      </w:hyperlink>
      <w:r>
        <w:rPr>
          <w:color w:val="000000"/>
          <w:sz w:val="28"/>
          <w:lang w:val="uk-UA"/>
        </w:rPr>
        <w:t>, S</w:t>
      </w:r>
      <w:r>
        <w:rPr>
          <w:color w:val="000000"/>
          <w:sz w:val="28"/>
          <w:lang w:val="en-US"/>
        </w:rPr>
        <w:t>.</w:t>
      </w:r>
      <w:r>
        <w:rPr>
          <w:color w:val="000000"/>
          <w:sz w:val="28"/>
          <w:lang w:val="uk-UA"/>
        </w:rPr>
        <w:t xml:space="preserve"> </w:t>
      </w:r>
      <w:hyperlink r:id="rId312" w:history="1">
        <w:r>
          <w:rPr>
            <w:rStyle w:val="af3"/>
            <w:color w:val="000000"/>
            <w:sz w:val="28"/>
            <w:u w:val="none"/>
            <w:lang w:val="en-GB"/>
          </w:rPr>
          <w:t>Evans</w:t>
        </w:r>
      </w:hyperlink>
      <w:r>
        <w:rPr>
          <w:color w:val="000000"/>
          <w:sz w:val="28"/>
          <w:lang w:val="uk-UA"/>
        </w:rPr>
        <w:t xml:space="preserve">, </w:t>
      </w:r>
      <w:r>
        <w:rPr>
          <w:color w:val="000000"/>
          <w:sz w:val="28"/>
          <w:lang w:val="en-US"/>
        </w:rPr>
        <w:t xml:space="preserve">       </w:t>
      </w:r>
      <w:r>
        <w:rPr>
          <w:color w:val="000000"/>
          <w:sz w:val="28"/>
          <w:lang w:val="uk-UA"/>
        </w:rPr>
        <w:t>L</w:t>
      </w:r>
      <w:r>
        <w:rPr>
          <w:color w:val="000000"/>
          <w:sz w:val="28"/>
          <w:lang w:val="en-US"/>
        </w:rPr>
        <w:t>.</w:t>
      </w:r>
      <w:r>
        <w:rPr>
          <w:color w:val="000000"/>
          <w:sz w:val="28"/>
          <w:lang w:val="uk-UA"/>
        </w:rPr>
        <w:t xml:space="preserve"> </w:t>
      </w:r>
      <w:hyperlink r:id="rId313" w:history="1">
        <w:r>
          <w:rPr>
            <w:rStyle w:val="af3"/>
            <w:color w:val="000000"/>
            <w:sz w:val="28"/>
            <w:u w:val="none"/>
            <w:lang w:val="en-GB"/>
          </w:rPr>
          <w:t>Smeeth</w:t>
        </w:r>
      </w:hyperlink>
      <w:r>
        <w:rPr>
          <w:color w:val="000000"/>
          <w:sz w:val="28"/>
          <w:lang w:val="en-US"/>
        </w:rPr>
        <w:t xml:space="preserve"> [et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en-GB"/>
        </w:rPr>
        <w:t xml:space="preserve">// </w:t>
      </w:r>
      <w:hyperlink r:id="rId314" w:history="1">
        <w:r>
          <w:rPr>
            <w:rStyle w:val="af3"/>
            <w:color w:val="000000"/>
            <w:sz w:val="28"/>
            <w:u w:val="none"/>
            <w:lang w:val="en-GB"/>
          </w:rPr>
          <w:t>Int</w:t>
        </w:r>
        <w:r>
          <w:rPr>
            <w:rStyle w:val="af3"/>
            <w:color w:val="000000"/>
            <w:sz w:val="28"/>
            <w:u w:val="none"/>
            <w:lang w:val="uk-UA"/>
          </w:rPr>
          <w:t>.</w:t>
        </w:r>
        <w:r>
          <w:rPr>
            <w:rStyle w:val="af3"/>
            <w:color w:val="000000"/>
            <w:sz w:val="28"/>
            <w:u w:val="none"/>
            <w:lang w:val="en-GB"/>
          </w:rPr>
          <w:t xml:space="preserve"> J</w:t>
        </w:r>
        <w:r>
          <w:rPr>
            <w:rStyle w:val="af3"/>
            <w:color w:val="000000"/>
            <w:sz w:val="28"/>
            <w:u w:val="none"/>
            <w:lang w:val="uk-UA"/>
          </w:rPr>
          <w:t>.</w:t>
        </w:r>
        <w:r>
          <w:rPr>
            <w:rStyle w:val="af3"/>
            <w:color w:val="000000"/>
            <w:sz w:val="28"/>
            <w:u w:val="none"/>
            <w:lang w:val="en-GB"/>
          </w:rPr>
          <w:t xml:space="preserve"> Epidemiol.</w:t>
        </w:r>
      </w:hyperlink>
      <w:r>
        <w:rPr>
          <w:color w:val="000000"/>
          <w:sz w:val="28"/>
          <w:lang w:val="uk-UA"/>
        </w:rPr>
        <w:t xml:space="preserve"> –</w:t>
      </w:r>
      <w:r>
        <w:rPr>
          <w:color w:val="000000"/>
          <w:sz w:val="28"/>
          <w:lang w:val="en-GB"/>
        </w:rPr>
        <w:t xml:space="preserve"> 2006.</w:t>
      </w:r>
      <w:r>
        <w:rPr>
          <w:color w:val="000000"/>
          <w:sz w:val="28"/>
          <w:lang w:val="uk-UA"/>
        </w:rPr>
        <w:t xml:space="preserve"> –</w:t>
      </w:r>
      <w:r>
        <w:rPr>
          <w:color w:val="000000"/>
          <w:sz w:val="28"/>
          <w:lang w:val="en-GB"/>
        </w:rPr>
        <w:t xml:space="preserve"> Vol</w:t>
      </w:r>
      <w:r>
        <w:rPr>
          <w:color w:val="000000"/>
          <w:sz w:val="28"/>
          <w:lang w:val="en-US"/>
        </w:rPr>
        <w:t xml:space="preserve">. 35, </w:t>
      </w:r>
      <w:r>
        <w:rPr>
          <w:color w:val="000000"/>
          <w:sz w:val="28"/>
          <w:lang w:val="uk-UA"/>
        </w:rPr>
        <w:t>№</w:t>
      </w:r>
      <w:r>
        <w:rPr>
          <w:color w:val="000000"/>
          <w:sz w:val="28"/>
          <w:lang w:val="en-US"/>
        </w:rPr>
        <w:t xml:space="preserve"> 3.</w:t>
      </w:r>
      <w:r>
        <w:rPr>
          <w:color w:val="000000"/>
          <w:sz w:val="28"/>
          <w:lang w:val="uk-UA"/>
        </w:rPr>
        <w:t xml:space="preserve"> –</w:t>
      </w:r>
      <w:r>
        <w:rPr>
          <w:color w:val="000000"/>
          <w:sz w:val="28"/>
          <w:lang w:val="en-US"/>
        </w:rPr>
        <w:t xml:space="preserve"> </w:t>
      </w:r>
      <w:r>
        <w:rPr>
          <w:color w:val="000000"/>
          <w:sz w:val="28"/>
          <w:lang w:val="en-GB"/>
        </w:rPr>
        <w:t>P</w:t>
      </w:r>
      <w:r>
        <w:rPr>
          <w:color w:val="000000"/>
          <w:sz w:val="28"/>
          <w:lang w:val="en-US"/>
        </w:rPr>
        <w:t>. 731-738.</w:t>
      </w:r>
    </w:p>
    <w:p w:rsidR="005364DB" w:rsidRDefault="005364DB" w:rsidP="00AE4CFB">
      <w:pPr>
        <w:numPr>
          <w:ilvl w:val="0"/>
          <w:numId w:val="43"/>
        </w:numPr>
        <w:spacing w:after="0" w:line="360" w:lineRule="auto"/>
        <w:ind w:left="0" w:firstLine="720"/>
        <w:jc w:val="both"/>
        <w:rPr>
          <w:rStyle w:val="ti"/>
          <w:color w:val="000000"/>
          <w:sz w:val="28"/>
        </w:rPr>
      </w:pPr>
      <w:hyperlink r:id="rId315" w:history="1">
        <w:r>
          <w:rPr>
            <w:rStyle w:val="af3"/>
            <w:color w:val="000000"/>
            <w:sz w:val="28"/>
            <w:u w:val="none"/>
            <w:lang w:val="en-US"/>
          </w:rPr>
          <w:t>Kobayashi M</w:t>
        </w:r>
      </w:hyperlink>
      <w:r>
        <w:rPr>
          <w:color w:val="000000"/>
          <w:sz w:val="28"/>
        </w:rPr>
        <w:t xml:space="preserve">. </w:t>
      </w:r>
      <w:r>
        <w:rPr>
          <w:color w:val="000000"/>
          <w:sz w:val="28"/>
          <w:lang w:val="en-US"/>
        </w:rPr>
        <w:t>Association between risk of myopathy and cholesterol-lowering effect: a comparison of all statins</w:t>
      </w:r>
      <w:r>
        <w:rPr>
          <w:color w:val="000000"/>
          <w:sz w:val="28"/>
        </w:rPr>
        <w:t xml:space="preserve"> </w:t>
      </w:r>
      <w:r>
        <w:rPr>
          <w:color w:val="000000"/>
          <w:sz w:val="28"/>
          <w:lang w:val="en-US"/>
        </w:rPr>
        <w:t xml:space="preserve">/ M. </w:t>
      </w:r>
      <w:hyperlink r:id="rId316" w:history="1">
        <w:r>
          <w:rPr>
            <w:rStyle w:val="af3"/>
            <w:color w:val="000000"/>
            <w:sz w:val="28"/>
            <w:u w:val="none"/>
            <w:lang w:val="en-US"/>
          </w:rPr>
          <w:t>Kobayashi</w:t>
        </w:r>
      </w:hyperlink>
      <w:r>
        <w:rPr>
          <w:color w:val="000000"/>
          <w:sz w:val="28"/>
        </w:rPr>
        <w:t>, I</w:t>
      </w:r>
      <w:r>
        <w:rPr>
          <w:color w:val="000000"/>
          <w:sz w:val="28"/>
          <w:lang w:val="en-US"/>
        </w:rPr>
        <w:t>.</w:t>
      </w:r>
      <w:r>
        <w:rPr>
          <w:color w:val="000000"/>
          <w:sz w:val="28"/>
        </w:rPr>
        <w:t xml:space="preserve"> </w:t>
      </w:r>
      <w:hyperlink r:id="rId317" w:history="1">
        <w:r>
          <w:rPr>
            <w:rStyle w:val="af3"/>
            <w:color w:val="000000"/>
            <w:sz w:val="28"/>
            <w:u w:val="none"/>
            <w:lang w:val="en-US"/>
          </w:rPr>
          <w:t>Chisaki</w:t>
        </w:r>
      </w:hyperlink>
      <w:r>
        <w:rPr>
          <w:color w:val="000000"/>
          <w:sz w:val="28"/>
        </w:rPr>
        <w:t>, K</w:t>
      </w:r>
      <w:r>
        <w:rPr>
          <w:color w:val="000000"/>
          <w:sz w:val="28"/>
          <w:lang w:val="en-US"/>
        </w:rPr>
        <w:t>.</w:t>
      </w:r>
      <w:r>
        <w:rPr>
          <w:color w:val="000000"/>
          <w:sz w:val="28"/>
        </w:rPr>
        <w:t xml:space="preserve"> </w:t>
      </w:r>
      <w:hyperlink r:id="rId318" w:history="1">
        <w:r>
          <w:rPr>
            <w:rStyle w:val="af3"/>
            <w:color w:val="000000"/>
            <w:sz w:val="28"/>
            <w:u w:val="none"/>
            <w:lang w:val="en-US"/>
          </w:rPr>
          <w:t>Narumi</w:t>
        </w:r>
      </w:hyperlink>
      <w:r>
        <w:rPr>
          <w:color w:val="000000"/>
          <w:sz w:val="28"/>
        </w:rPr>
        <w:t xml:space="preserve"> </w:t>
      </w:r>
      <w:r>
        <w:rPr>
          <w:color w:val="000000"/>
          <w:sz w:val="28"/>
          <w:lang w:val="en-US"/>
        </w:rPr>
        <w:t>[</w:t>
      </w:r>
      <w:r>
        <w:rPr>
          <w:color w:val="000000"/>
          <w:sz w:val="28"/>
        </w:rPr>
        <w:t>е</w:t>
      </w:r>
      <w:r>
        <w:rPr>
          <w:color w:val="000000"/>
          <w:sz w:val="28"/>
          <w:lang w:val="en-US"/>
        </w:rPr>
        <w:t>t al</w:t>
      </w:r>
      <w:r>
        <w:rPr>
          <w:color w:val="000000"/>
          <w:sz w:val="28"/>
        </w:rPr>
        <w:t>.</w:t>
      </w:r>
      <w:r>
        <w:rPr>
          <w:color w:val="000000"/>
          <w:sz w:val="28"/>
          <w:lang w:val="en-US"/>
        </w:rPr>
        <w:t>]</w:t>
      </w:r>
      <w:r>
        <w:rPr>
          <w:color w:val="000000"/>
          <w:sz w:val="28"/>
        </w:rPr>
        <w:t xml:space="preserve"> // </w:t>
      </w:r>
      <w:hyperlink r:id="rId319" w:history="1">
        <w:r>
          <w:rPr>
            <w:rStyle w:val="af3"/>
            <w:color w:val="000000"/>
            <w:sz w:val="28"/>
            <w:u w:val="none"/>
            <w:lang w:val="en-US"/>
          </w:rPr>
          <w:t>Life Sci</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w:t>
      </w:r>
      <w:r>
        <w:rPr>
          <w:rStyle w:val="ti"/>
          <w:color w:val="000000"/>
          <w:sz w:val="28"/>
          <w:lang w:val="en-US"/>
        </w:rPr>
        <w:t>2008</w:t>
      </w:r>
      <w:r>
        <w:rPr>
          <w:rStyle w:val="ti"/>
          <w:color w:val="000000"/>
          <w:sz w:val="28"/>
        </w:rPr>
        <w:t xml:space="preserve">.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82, № 17-18. </w:t>
      </w:r>
      <w:r>
        <w:rPr>
          <w:color w:val="000000"/>
          <w:sz w:val="28"/>
        </w:rPr>
        <w:t>–</w:t>
      </w:r>
      <w:r>
        <w:rPr>
          <w:rStyle w:val="ti"/>
          <w:color w:val="000000"/>
          <w:sz w:val="28"/>
        </w:rPr>
        <w:t xml:space="preserve"> Р. 969-975.</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uk-UA"/>
        </w:rPr>
      </w:pPr>
      <w:hyperlink r:id="rId320" w:history="1">
        <w:r>
          <w:rPr>
            <w:rStyle w:val="af3"/>
            <w:color w:val="000000"/>
            <w:sz w:val="28"/>
            <w:u w:val="none"/>
            <w:lang w:val="en-US"/>
          </w:rPr>
          <w:t>Kotseva</w:t>
        </w:r>
        <w:r>
          <w:rPr>
            <w:rStyle w:val="af3"/>
            <w:color w:val="000000"/>
            <w:sz w:val="28"/>
            <w:u w:val="none"/>
            <w:lang w:val="uk-UA"/>
          </w:rPr>
          <w:t xml:space="preserve"> </w:t>
        </w:r>
        <w:r>
          <w:rPr>
            <w:rStyle w:val="af3"/>
            <w:color w:val="000000"/>
            <w:sz w:val="28"/>
            <w:u w:val="none"/>
            <w:lang w:val="en-US"/>
          </w:rPr>
          <w:t>K</w:t>
        </w:r>
      </w:hyperlink>
      <w:r>
        <w:rPr>
          <w:color w:val="000000"/>
          <w:sz w:val="28"/>
          <w:lang w:val="uk-UA"/>
        </w:rPr>
        <w:t>.</w:t>
      </w:r>
      <w:r>
        <w:rPr>
          <w:color w:val="000000"/>
          <w:sz w:val="28"/>
          <w:lang w:val="en-US"/>
        </w:rPr>
        <w:t xml:space="preserve"> Treatment potential for cholesterol management in patients with coronary heart disease in 15 European countries: findings from the EUROASPIRE II survey</w:t>
      </w:r>
      <w:r>
        <w:rPr>
          <w:color w:val="000000"/>
          <w:sz w:val="28"/>
          <w:lang w:val="uk-UA"/>
        </w:rPr>
        <w:t xml:space="preserve"> </w:t>
      </w:r>
      <w:r>
        <w:rPr>
          <w:color w:val="000000"/>
          <w:sz w:val="28"/>
          <w:lang w:val="en-US"/>
        </w:rPr>
        <w:t xml:space="preserve">/ K. </w:t>
      </w:r>
      <w:hyperlink r:id="rId321" w:history="1">
        <w:r>
          <w:rPr>
            <w:rStyle w:val="af3"/>
            <w:color w:val="000000"/>
            <w:sz w:val="28"/>
            <w:u w:val="none"/>
            <w:lang w:val="en-US"/>
          </w:rPr>
          <w:t>Kotseva</w:t>
        </w:r>
      </w:hyperlink>
      <w:r>
        <w:rPr>
          <w:color w:val="000000"/>
          <w:sz w:val="28"/>
          <w:lang w:val="en-US"/>
        </w:rPr>
        <w:t>,</w:t>
      </w:r>
      <w:r>
        <w:rPr>
          <w:color w:val="000000"/>
          <w:sz w:val="28"/>
          <w:lang w:val="uk-UA"/>
        </w:rPr>
        <w:t xml:space="preserve"> M</w:t>
      </w:r>
      <w:r>
        <w:rPr>
          <w:color w:val="000000"/>
          <w:sz w:val="28"/>
          <w:lang w:val="en-US"/>
        </w:rPr>
        <w:t>.</w:t>
      </w:r>
      <w:r>
        <w:rPr>
          <w:color w:val="000000"/>
          <w:sz w:val="28"/>
          <w:lang w:val="uk-UA"/>
        </w:rPr>
        <w:t xml:space="preserve"> </w:t>
      </w:r>
      <w:hyperlink r:id="rId322" w:history="1">
        <w:r>
          <w:rPr>
            <w:rStyle w:val="af3"/>
            <w:color w:val="000000"/>
            <w:sz w:val="28"/>
            <w:u w:val="none"/>
            <w:lang w:val="en-US"/>
          </w:rPr>
          <w:t>Stagmo</w:t>
        </w:r>
      </w:hyperlink>
      <w:r>
        <w:rPr>
          <w:color w:val="000000"/>
          <w:sz w:val="28"/>
          <w:lang w:val="uk-UA"/>
        </w:rPr>
        <w:t>, D</w:t>
      </w:r>
      <w:r>
        <w:rPr>
          <w:color w:val="000000"/>
          <w:sz w:val="28"/>
          <w:lang w:val="en-US"/>
        </w:rPr>
        <w:t>.</w:t>
      </w:r>
      <w:r>
        <w:rPr>
          <w:color w:val="000000"/>
          <w:sz w:val="28"/>
          <w:lang w:val="uk-UA"/>
        </w:rPr>
        <w:t xml:space="preserve"> </w:t>
      </w:r>
      <w:hyperlink r:id="rId323" w:history="1">
        <w:r>
          <w:rPr>
            <w:rStyle w:val="af3"/>
            <w:color w:val="000000"/>
            <w:sz w:val="28"/>
            <w:u w:val="none"/>
            <w:lang w:val="en-US"/>
          </w:rPr>
          <w:t>De</w:t>
        </w:r>
        <w:r>
          <w:rPr>
            <w:rStyle w:val="af3"/>
            <w:color w:val="000000"/>
            <w:sz w:val="28"/>
            <w:u w:val="none"/>
            <w:lang w:val="uk-UA"/>
          </w:rPr>
          <w:t xml:space="preserve"> </w:t>
        </w:r>
        <w:r>
          <w:rPr>
            <w:rStyle w:val="af3"/>
            <w:color w:val="000000"/>
            <w:sz w:val="28"/>
            <w:u w:val="none"/>
            <w:lang w:val="en-US"/>
          </w:rPr>
          <w:t>Bacquer</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 xml:space="preserve">.; </w:t>
      </w:r>
      <w:hyperlink r:id="rId324" w:history="1">
        <w:r>
          <w:rPr>
            <w:rStyle w:val="af3"/>
            <w:color w:val="000000"/>
            <w:sz w:val="28"/>
            <w:u w:val="none"/>
            <w:lang w:val="en-US"/>
          </w:rPr>
          <w:t>EUROASPIRE</w:t>
        </w:r>
        <w:r>
          <w:rPr>
            <w:rStyle w:val="af3"/>
            <w:color w:val="000000"/>
            <w:sz w:val="28"/>
            <w:u w:val="none"/>
            <w:lang w:val="uk-UA"/>
          </w:rPr>
          <w:t xml:space="preserve"> </w:t>
        </w:r>
        <w:r>
          <w:rPr>
            <w:rStyle w:val="af3"/>
            <w:color w:val="000000"/>
            <w:sz w:val="28"/>
            <w:u w:val="none"/>
            <w:lang w:val="en-US"/>
          </w:rPr>
          <w:t>II</w:t>
        </w:r>
        <w:r>
          <w:rPr>
            <w:rStyle w:val="af3"/>
            <w:color w:val="000000"/>
            <w:sz w:val="28"/>
            <w:u w:val="none"/>
            <w:lang w:val="uk-UA"/>
          </w:rPr>
          <w:t xml:space="preserve"> </w:t>
        </w:r>
        <w:r>
          <w:rPr>
            <w:rStyle w:val="af3"/>
            <w:color w:val="000000"/>
            <w:sz w:val="28"/>
            <w:u w:val="none"/>
            <w:lang w:val="en-US"/>
          </w:rPr>
          <w:t>Study</w:t>
        </w:r>
        <w:r>
          <w:rPr>
            <w:rStyle w:val="af3"/>
            <w:color w:val="000000"/>
            <w:sz w:val="28"/>
            <w:u w:val="none"/>
            <w:lang w:val="uk-UA"/>
          </w:rPr>
          <w:t xml:space="preserve"> </w:t>
        </w:r>
        <w:r>
          <w:rPr>
            <w:rStyle w:val="af3"/>
            <w:color w:val="000000"/>
            <w:sz w:val="28"/>
            <w:u w:val="none"/>
            <w:lang w:val="en-US"/>
          </w:rPr>
          <w:t>Group</w:t>
        </w:r>
      </w:hyperlink>
      <w:r>
        <w:rPr>
          <w:color w:val="000000"/>
          <w:sz w:val="28"/>
          <w:lang w:val="uk-UA"/>
        </w:rPr>
        <w:t>.</w:t>
      </w:r>
      <w:r>
        <w:rPr>
          <w:color w:val="000000"/>
          <w:sz w:val="28"/>
          <w:lang w:val="en-US"/>
        </w:rPr>
        <w:t xml:space="preserve">] </w:t>
      </w:r>
      <w:r>
        <w:rPr>
          <w:color w:val="000000"/>
          <w:sz w:val="28"/>
          <w:lang w:val="uk-UA"/>
        </w:rPr>
        <w:t xml:space="preserve">// </w:t>
      </w:r>
      <w:hyperlink r:id="rId325" w:history="1">
        <w:r>
          <w:rPr>
            <w:rStyle w:val="af3"/>
            <w:color w:val="000000"/>
            <w:sz w:val="28"/>
            <w:u w:val="none"/>
            <w:lang w:val="en-US"/>
          </w:rPr>
          <w:t>Atherosclerosis</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2008</w:t>
      </w:r>
      <w:r>
        <w:rPr>
          <w:rStyle w:val="ti"/>
          <w:color w:val="000000"/>
          <w:sz w:val="28"/>
          <w:lang w:val="uk-UA"/>
        </w:rPr>
        <w:t xml:space="preserve">. </w:t>
      </w:r>
      <w:r>
        <w:rPr>
          <w:color w:val="000000"/>
          <w:sz w:val="28"/>
          <w:lang w:val="uk-UA"/>
        </w:rPr>
        <w:t>–</w:t>
      </w:r>
      <w:r>
        <w:rPr>
          <w:rStyle w:val="ti"/>
          <w:color w:val="000000"/>
          <w:sz w:val="28"/>
          <w:lang w:val="uk-UA"/>
        </w:rPr>
        <w:t xml:space="preserve"> </w:t>
      </w:r>
      <w:r>
        <w:rPr>
          <w:color w:val="000000"/>
          <w:sz w:val="28"/>
          <w:lang w:val="en-GB" w:eastAsia="ja-JP"/>
        </w:rPr>
        <w:t>Vol</w:t>
      </w:r>
      <w:r>
        <w:rPr>
          <w:color w:val="000000"/>
          <w:sz w:val="28"/>
          <w:lang w:val="uk-UA" w:eastAsia="ja-JP"/>
        </w:rPr>
        <w:t xml:space="preserve">. 197, № 2. </w:t>
      </w:r>
      <w:r>
        <w:rPr>
          <w:color w:val="000000"/>
          <w:sz w:val="28"/>
          <w:lang w:val="uk-UA"/>
        </w:rPr>
        <w:t>–</w:t>
      </w:r>
      <w:r>
        <w:rPr>
          <w:color w:val="000000"/>
          <w:sz w:val="28"/>
          <w:lang w:val="uk-UA" w:eastAsia="ja-JP"/>
        </w:rPr>
        <w:t xml:space="preserve"> </w:t>
      </w:r>
      <w:r>
        <w:rPr>
          <w:color w:val="000000"/>
          <w:sz w:val="28"/>
          <w:lang w:val="en-US" w:eastAsia="ja-JP"/>
        </w:rPr>
        <w:t xml:space="preserve">    </w:t>
      </w:r>
      <w:r>
        <w:rPr>
          <w:color w:val="000000"/>
          <w:sz w:val="28"/>
          <w:lang w:val="en-GB" w:eastAsia="ja-JP"/>
        </w:rPr>
        <w:t>P</w:t>
      </w:r>
      <w:r>
        <w:rPr>
          <w:color w:val="000000"/>
          <w:sz w:val="28"/>
          <w:lang w:val="uk-UA" w:eastAsia="ja-JP"/>
        </w:rPr>
        <w:t>. 710-717</w:t>
      </w:r>
      <w:r>
        <w:rPr>
          <w:rStyle w:val="ti"/>
          <w:color w:val="000000"/>
          <w:sz w:val="28"/>
          <w:lang w:val="uk-UA"/>
        </w:rPr>
        <w:t>.</w:t>
      </w:r>
    </w:p>
    <w:p w:rsidR="005364DB" w:rsidRDefault="005364DB" w:rsidP="00AE4CFB">
      <w:pPr>
        <w:numPr>
          <w:ilvl w:val="0"/>
          <w:numId w:val="43"/>
        </w:numPr>
        <w:tabs>
          <w:tab w:val="left" w:pos="900"/>
        </w:tabs>
        <w:spacing w:after="0" w:line="360" w:lineRule="auto"/>
        <w:ind w:left="0" w:firstLine="720"/>
        <w:jc w:val="both"/>
        <w:outlineLvl w:val="0"/>
        <w:rPr>
          <w:rStyle w:val="ti"/>
          <w:color w:val="000000"/>
          <w:lang w:val="en-US"/>
        </w:rPr>
      </w:pPr>
      <w:hyperlink r:id="rId326" w:history="1">
        <w:r>
          <w:rPr>
            <w:rStyle w:val="af3"/>
            <w:color w:val="000000"/>
            <w:sz w:val="28"/>
            <w:u w:val="none"/>
            <w:lang w:val="en-US"/>
          </w:rPr>
          <w:t>Kourliouros</w:t>
        </w:r>
        <w:r>
          <w:rPr>
            <w:rStyle w:val="af3"/>
            <w:color w:val="000000"/>
            <w:sz w:val="28"/>
            <w:u w:val="none"/>
            <w:lang w:val="uk-UA"/>
          </w:rPr>
          <w:t xml:space="preserve"> </w:t>
        </w:r>
        <w:r>
          <w:rPr>
            <w:rStyle w:val="af3"/>
            <w:color w:val="000000"/>
            <w:sz w:val="28"/>
            <w:u w:val="none"/>
            <w:lang w:val="en-US"/>
          </w:rPr>
          <w:t>A</w:t>
        </w:r>
      </w:hyperlink>
      <w:r>
        <w:rPr>
          <w:color w:val="000000"/>
          <w:sz w:val="28"/>
          <w:lang w:val="uk-UA"/>
        </w:rPr>
        <w:t xml:space="preserve">. </w:t>
      </w:r>
      <w:r>
        <w:rPr>
          <w:color w:val="000000"/>
          <w:sz w:val="28"/>
          <w:lang w:val="en-US"/>
        </w:rPr>
        <w:t>Dose</w:t>
      </w:r>
      <w:r>
        <w:rPr>
          <w:color w:val="000000"/>
          <w:sz w:val="28"/>
          <w:lang w:val="uk-UA"/>
        </w:rPr>
        <w:t>-</w:t>
      </w:r>
      <w:r>
        <w:rPr>
          <w:color w:val="000000"/>
          <w:sz w:val="28"/>
          <w:lang w:val="en-US"/>
        </w:rPr>
        <w:t>related</w:t>
      </w:r>
      <w:r>
        <w:rPr>
          <w:color w:val="000000"/>
          <w:sz w:val="28"/>
          <w:lang w:val="uk-UA"/>
        </w:rPr>
        <w:t xml:space="preserve"> </w:t>
      </w:r>
      <w:r>
        <w:rPr>
          <w:color w:val="000000"/>
          <w:sz w:val="28"/>
          <w:lang w:val="en-US"/>
        </w:rPr>
        <w:t>effect</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statins</w:t>
      </w:r>
      <w:r>
        <w:rPr>
          <w:color w:val="000000"/>
          <w:sz w:val="28"/>
          <w:lang w:val="uk-UA"/>
        </w:rPr>
        <w:t xml:space="preserve"> </w:t>
      </w:r>
      <w:r>
        <w:rPr>
          <w:color w:val="000000"/>
          <w:sz w:val="28"/>
          <w:lang w:val="en-US"/>
        </w:rPr>
        <w:t>on</w:t>
      </w:r>
      <w:r>
        <w:rPr>
          <w:color w:val="000000"/>
          <w:sz w:val="28"/>
          <w:lang w:val="uk-UA"/>
        </w:rPr>
        <w:t xml:space="preserve"> </w:t>
      </w:r>
      <w:r>
        <w:rPr>
          <w:color w:val="000000"/>
          <w:sz w:val="28"/>
          <w:lang w:val="en-US"/>
        </w:rPr>
        <w:t>atrial</w:t>
      </w:r>
      <w:r>
        <w:rPr>
          <w:color w:val="000000"/>
          <w:sz w:val="28"/>
          <w:lang w:val="uk-UA"/>
        </w:rPr>
        <w:t xml:space="preserve"> </w:t>
      </w:r>
      <w:r>
        <w:rPr>
          <w:color w:val="000000"/>
          <w:sz w:val="28"/>
          <w:lang w:val="en-US"/>
        </w:rPr>
        <w:t>fibrillation</w:t>
      </w:r>
      <w:r>
        <w:rPr>
          <w:color w:val="000000"/>
          <w:sz w:val="28"/>
          <w:lang w:val="uk-UA"/>
        </w:rPr>
        <w:t xml:space="preserve"> </w:t>
      </w:r>
      <w:r>
        <w:rPr>
          <w:color w:val="000000"/>
          <w:sz w:val="28"/>
          <w:lang w:val="en-US"/>
        </w:rPr>
        <w:t>after</w:t>
      </w:r>
      <w:r>
        <w:rPr>
          <w:color w:val="000000"/>
          <w:sz w:val="28"/>
          <w:lang w:val="uk-UA"/>
        </w:rPr>
        <w:t xml:space="preserve"> </w:t>
      </w:r>
      <w:r>
        <w:rPr>
          <w:color w:val="000000"/>
          <w:sz w:val="28"/>
          <w:lang w:val="en-US"/>
        </w:rPr>
        <w:t>cardiac</w:t>
      </w:r>
      <w:r>
        <w:rPr>
          <w:color w:val="000000"/>
          <w:sz w:val="28"/>
          <w:lang w:val="uk-UA"/>
        </w:rPr>
        <w:t xml:space="preserve"> </w:t>
      </w:r>
      <w:r>
        <w:rPr>
          <w:color w:val="000000"/>
          <w:sz w:val="28"/>
          <w:lang w:val="en-US"/>
        </w:rPr>
        <w:t>surgery</w:t>
      </w:r>
      <w:r>
        <w:rPr>
          <w:rStyle w:val="ti"/>
          <w:color w:val="000000"/>
          <w:sz w:val="28"/>
          <w:lang w:val="en-US"/>
        </w:rPr>
        <w:t xml:space="preserve"> / A. </w:t>
      </w:r>
      <w:hyperlink r:id="rId327" w:history="1">
        <w:r>
          <w:rPr>
            <w:rStyle w:val="af3"/>
            <w:color w:val="000000"/>
            <w:sz w:val="28"/>
            <w:u w:val="none"/>
            <w:lang w:val="en-US"/>
          </w:rPr>
          <w:t>Kourliouros</w:t>
        </w:r>
      </w:hyperlink>
      <w:r>
        <w:rPr>
          <w:color w:val="000000"/>
          <w:sz w:val="28"/>
          <w:lang w:val="uk-UA"/>
        </w:rPr>
        <w:t>, A</w:t>
      </w:r>
      <w:r>
        <w:rPr>
          <w:color w:val="000000"/>
          <w:sz w:val="28"/>
          <w:lang w:val="en-US"/>
        </w:rPr>
        <w:t>.</w:t>
      </w:r>
      <w:r>
        <w:rPr>
          <w:color w:val="000000"/>
          <w:sz w:val="28"/>
          <w:lang w:val="uk-UA"/>
        </w:rPr>
        <w:t xml:space="preserve"> </w:t>
      </w:r>
      <w:hyperlink r:id="rId328" w:history="1">
        <w:r>
          <w:rPr>
            <w:rStyle w:val="af3"/>
            <w:color w:val="000000"/>
            <w:sz w:val="28"/>
            <w:u w:val="none"/>
            <w:lang w:val="en-US"/>
          </w:rPr>
          <w:t>De</w:t>
        </w:r>
        <w:r>
          <w:rPr>
            <w:rStyle w:val="af3"/>
            <w:color w:val="000000"/>
            <w:sz w:val="28"/>
            <w:u w:val="none"/>
            <w:lang w:val="uk-UA"/>
          </w:rPr>
          <w:t xml:space="preserve"> </w:t>
        </w:r>
        <w:r>
          <w:rPr>
            <w:rStyle w:val="af3"/>
            <w:color w:val="000000"/>
            <w:sz w:val="28"/>
            <w:u w:val="none"/>
            <w:lang w:val="en-US"/>
          </w:rPr>
          <w:t>Souza</w:t>
        </w:r>
      </w:hyperlink>
      <w:r>
        <w:rPr>
          <w:color w:val="000000"/>
          <w:sz w:val="28"/>
          <w:lang w:val="uk-UA"/>
        </w:rPr>
        <w:t>, N</w:t>
      </w:r>
      <w:r>
        <w:rPr>
          <w:color w:val="000000"/>
          <w:sz w:val="28"/>
          <w:lang w:val="en-US"/>
        </w:rPr>
        <w:t>.</w:t>
      </w:r>
      <w:r>
        <w:rPr>
          <w:color w:val="000000"/>
          <w:sz w:val="28"/>
          <w:lang w:val="uk-UA"/>
        </w:rPr>
        <w:t xml:space="preserve"> </w:t>
      </w:r>
      <w:hyperlink r:id="rId329" w:history="1">
        <w:r>
          <w:rPr>
            <w:rStyle w:val="af3"/>
            <w:color w:val="000000"/>
            <w:sz w:val="28"/>
            <w:u w:val="none"/>
            <w:lang w:val="en-US"/>
          </w:rPr>
          <w:t>Roberts</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w:t>
      </w:r>
      <w:r>
        <w:rPr>
          <w:rStyle w:val="ti"/>
          <w:color w:val="000000"/>
          <w:sz w:val="28"/>
          <w:lang w:val="uk-UA"/>
        </w:rPr>
        <w:t xml:space="preserve">// </w:t>
      </w:r>
      <w:hyperlink r:id="rId330" w:history="1">
        <w:r>
          <w:rPr>
            <w:rStyle w:val="af3"/>
            <w:color w:val="000000"/>
            <w:sz w:val="28"/>
            <w:u w:val="none"/>
            <w:lang w:val="en-US"/>
          </w:rPr>
          <w:t>Ann</w:t>
        </w:r>
        <w:r>
          <w:rPr>
            <w:rStyle w:val="af3"/>
            <w:color w:val="000000"/>
            <w:sz w:val="28"/>
            <w:u w:val="none"/>
            <w:lang w:val="uk-UA"/>
          </w:rPr>
          <w:t xml:space="preserve">. </w:t>
        </w:r>
        <w:r>
          <w:rPr>
            <w:rStyle w:val="af3"/>
            <w:color w:val="000000"/>
            <w:sz w:val="28"/>
            <w:u w:val="none"/>
            <w:lang w:val="en-US"/>
          </w:rPr>
          <w:t>Thorac</w:t>
        </w:r>
        <w:r>
          <w:rPr>
            <w:rStyle w:val="af3"/>
            <w:color w:val="000000"/>
            <w:sz w:val="28"/>
            <w:u w:val="none"/>
            <w:lang w:val="uk-UA"/>
          </w:rPr>
          <w:t xml:space="preserve">. </w:t>
        </w:r>
        <w:r>
          <w:rPr>
            <w:rStyle w:val="af3"/>
            <w:color w:val="000000"/>
            <w:sz w:val="28"/>
            <w:u w:val="none"/>
            <w:lang w:val="en-US"/>
          </w:rPr>
          <w:t>Surg</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854, № 5. –  Р. 1515-1520.</w:t>
      </w:r>
    </w:p>
    <w:p w:rsidR="005364DB" w:rsidRDefault="005364DB" w:rsidP="00AE4CFB">
      <w:pPr>
        <w:numPr>
          <w:ilvl w:val="0"/>
          <w:numId w:val="43"/>
        </w:numPr>
        <w:tabs>
          <w:tab w:val="num" w:pos="0"/>
          <w:tab w:val="left" w:pos="900"/>
        </w:tabs>
        <w:spacing w:after="0" w:line="360" w:lineRule="auto"/>
        <w:ind w:left="0" w:firstLine="720"/>
        <w:jc w:val="both"/>
        <w:rPr>
          <w:rStyle w:val="ti"/>
          <w:color w:val="000000"/>
          <w:lang w:val="uk-UA"/>
        </w:rPr>
      </w:pPr>
      <w:hyperlink r:id="rId331" w:history="1">
        <w:r>
          <w:rPr>
            <w:rStyle w:val="af3"/>
            <w:color w:val="000000"/>
            <w:sz w:val="28"/>
            <w:u w:val="none"/>
            <w:lang w:val="en-GB"/>
          </w:rPr>
          <w:t>Krantz</w:t>
        </w:r>
        <w:r>
          <w:rPr>
            <w:rStyle w:val="af3"/>
            <w:color w:val="000000"/>
            <w:sz w:val="28"/>
            <w:u w:val="none"/>
            <w:lang w:val="uk-UA"/>
          </w:rPr>
          <w:t xml:space="preserve"> </w:t>
        </w:r>
        <w:r>
          <w:rPr>
            <w:rStyle w:val="af3"/>
            <w:color w:val="000000"/>
            <w:sz w:val="28"/>
            <w:u w:val="none"/>
            <w:lang w:val="en-GB"/>
          </w:rPr>
          <w:t>D</w:t>
        </w:r>
        <w:r>
          <w:rPr>
            <w:rStyle w:val="af3"/>
            <w:color w:val="000000"/>
            <w:sz w:val="28"/>
            <w:u w:val="none"/>
            <w:lang w:val="uk-UA"/>
          </w:rPr>
          <w:t>.</w:t>
        </w:r>
        <w:r>
          <w:rPr>
            <w:rStyle w:val="af3"/>
            <w:color w:val="000000"/>
            <w:sz w:val="28"/>
            <w:u w:val="none"/>
            <w:lang w:val="en-GB"/>
          </w:rPr>
          <w:t>S</w:t>
        </w:r>
      </w:hyperlink>
      <w:r>
        <w:rPr>
          <w:color w:val="000000"/>
          <w:sz w:val="28"/>
          <w:lang w:val="uk-UA"/>
        </w:rPr>
        <w:t xml:space="preserve">. </w:t>
      </w:r>
      <w:r>
        <w:rPr>
          <w:color w:val="000000"/>
          <w:sz w:val="28"/>
          <w:lang w:val="en-GB"/>
        </w:rPr>
        <w:t>Anger, hostility, and cardiac symptoms in women with suspected coronary artery disease: the Women's Ischemia Syndrome Evaluation (WISE) Study</w:t>
      </w:r>
      <w:r>
        <w:rPr>
          <w:color w:val="000000"/>
          <w:sz w:val="28"/>
          <w:lang w:val="uk-UA"/>
        </w:rPr>
        <w:t xml:space="preserve"> </w:t>
      </w:r>
      <w:r>
        <w:rPr>
          <w:color w:val="000000"/>
          <w:sz w:val="28"/>
          <w:lang w:val="en-US"/>
        </w:rPr>
        <w:t xml:space="preserve">/ D.S. </w:t>
      </w:r>
      <w:hyperlink r:id="rId332" w:history="1">
        <w:r>
          <w:rPr>
            <w:rStyle w:val="af3"/>
            <w:color w:val="000000"/>
            <w:sz w:val="28"/>
            <w:u w:val="none"/>
            <w:lang w:val="en-GB"/>
          </w:rPr>
          <w:t>Krantz</w:t>
        </w:r>
      </w:hyperlink>
      <w:r>
        <w:rPr>
          <w:color w:val="000000"/>
          <w:sz w:val="28"/>
          <w:lang w:val="uk-UA"/>
        </w:rPr>
        <w:t>, M.B</w:t>
      </w:r>
      <w:r>
        <w:rPr>
          <w:color w:val="000000"/>
          <w:sz w:val="28"/>
          <w:lang w:val="en-US"/>
        </w:rPr>
        <w:t>.</w:t>
      </w:r>
      <w:r>
        <w:rPr>
          <w:color w:val="000000"/>
          <w:sz w:val="28"/>
          <w:lang w:val="uk-UA"/>
        </w:rPr>
        <w:t xml:space="preserve"> </w:t>
      </w:r>
      <w:hyperlink r:id="rId333" w:history="1">
        <w:r>
          <w:rPr>
            <w:rStyle w:val="af3"/>
            <w:color w:val="000000"/>
            <w:sz w:val="28"/>
            <w:u w:val="none"/>
            <w:lang w:val="en-GB"/>
          </w:rPr>
          <w:t>Olson</w:t>
        </w:r>
      </w:hyperlink>
      <w:r>
        <w:rPr>
          <w:color w:val="000000"/>
          <w:sz w:val="28"/>
          <w:lang w:val="uk-UA"/>
        </w:rPr>
        <w:t>, J.L</w:t>
      </w:r>
      <w:r>
        <w:rPr>
          <w:color w:val="000000"/>
          <w:sz w:val="28"/>
          <w:lang w:val="en-US"/>
        </w:rPr>
        <w:t>.</w:t>
      </w:r>
      <w:r>
        <w:rPr>
          <w:color w:val="000000"/>
          <w:sz w:val="28"/>
          <w:lang w:val="uk-UA"/>
        </w:rPr>
        <w:t xml:space="preserve"> </w:t>
      </w:r>
      <w:hyperlink r:id="rId334" w:history="1">
        <w:r>
          <w:rPr>
            <w:rStyle w:val="af3"/>
            <w:color w:val="000000"/>
            <w:sz w:val="28"/>
            <w:u w:val="none"/>
            <w:lang w:val="en-GB"/>
          </w:rPr>
          <w:t>Francis</w:t>
        </w:r>
      </w:hyperlink>
      <w:r>
        <w:rPr>
          <w:color w:val="000000"/>
          <w:sz w:val="28"/>
          <w:lang w:val="en-US"/>
        </w:rPr>
        <w:t xml:space="preserve"> [et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335" w:history="1">
        <w:r>
          <w:rPr>
            <w:rStyle w:val="af3"/>
            <w:color w:val="000000"/>
            <w:sz w:val="28"/>
            <w:u w:val="none"/>
            <w:lang w:val="en-GB"/>
          </w:rPr>
          <w:t>J</w:t>
        </w:r>
        <w:r>
          <w:rPr>
            <w:rStyle w:val="af3"/>
            <w:color w:val="000000"/>
            <w:sz w:val="28"/>
            <w:u w:val="none"/>
            <w:lang w:val="uk-UA"/>
          </w:rPr>
          <w:t>.</w:t>
        </w:r>
        <w:r>
          <w:rPr>
            <w:rStyle w:val="af3"/>
            <w:color w:val="000000"/>
            <w:sz w:val="28"/>
            <w:u w:val="none"/>
            <w:lang w:val="en-GB"/>
          </w:rPr>
          <w:t xml:space="preserve"> Womens Health (Larchmt).</w:t>
        </w:r>
      </w:hyperlink>
      <w:r>
        <w:rPr>
          <w:rStyle w:val="ti"/>
          <w:color w:val="000000"/>
          <w:sz w:val="28"/>
          <w:lang w:val="uk-UA"/>
        </w:rPr>
        <w:t xml:space="preserve"> </w:t>
      </w:r>
      <w:r>
        <w:rPr>
          <w:color w:val="000000"/>
          <w:sz w:val="28"/>
          <w:lang w:val="uk-UA"/>
        </w:rPr>
        <w:t xml:space="preserve">– </w:t>
      </w:r>
      <w:r>
        <w:rPr>
          <w:rStyle w:val="ti"/>
          <w:color w:val="000000"/>
          <w:sz w:val="28"/>
          <w:lang w:val="en-GB"/>
        </w:rPr>
        <w:t>2006</w:t>
      </w:r>
      <w:r>
        <w:rPr>
          <w:rStyle w:val="ti"/>
          <w:color w:val="000000"/>
          <w:sz w:val="28"/>
          <w:lang w:val="uk-UA"/>
        </w:rPr>
        <w:t xml:space="preserve">. </w:t>
      </w:r>
      <w:r>
        <w:rPr>
          <w:color w:val="000000"/>
          <w:sz w:val="28"/>
          <w:lang w:val="uk-UA"/>
        </w:rPr>
        <w:t>–</w:t>
      </w:r>
      <w:r>
        <w:rPr>
          <w:rStyle w:val="ti"/>
          <w:color w:val="000000"/>
          <w:sz w:val="28"/>
          <w:lang w:val="en-GB"/>
        </w:rPr>
        <w:t xml:space="preserve"> Vol</w:t>
      </w:r>
      <w:r>
        <w:rPr>
          <w:rStyle w:val="ti"/>
          <w:color w:val="000000"/>
          <w:sz w:val="28"/>
          <w:lang w:val="uk-UA"/>
        </w:rPr>
        <w:t xml:space="preserve">. 15, № 10.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1214-1223</w:t>
      </w:r>
      <w:r>
        <w:rPr>
          <w:rStyle w:val="ti"/>
          <w:color w:val="000000"/>
          <w:sz w:val="28"/>
          <w:lang w:val="en-GB"/>
        </w:rPr>
        <w:t>.</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336" w:history="1">
        <w:r>
          <w:rPr>
            <w:rStyle w:val="af3"/>
            <w:color w:val="000000"/>
            <w:sz w:val="28"/>
            <w:u w:val="none"/>
            <w:lang w:val="en-US"/>
          </w:rPr>
          <w:t>Kronmal</w:t>
        </w:r>
        <w:r>
          <w:rPr>
            <w:rStyle w:val="af3"/>
            <w:color w:val="000000"/>
            <w:sz w:val="28"/>
            <w:u w:val="none"/>
            <w:lang w:val="uk-UA"/>
          </w:rPr>
          <w:t xml:space="preserve"> </w:t>
        </w:r>
        <w:r>
          <w:rPr>
            <w:rStyle w:val="af3"/>
            <w:color w:val="000000"/>
            <w:sz w:val="28"/>
            <w:u w:val="none"/>
            <w:lang w:val="en-US"/>
          </w:rPr>
          <w:t>R</w:t>
        </w:r>
        <w:r>
          <w:rPr>
            <w:rStyle w:val="af3"/>
            <w:color w:val="000000"/>
            <w:sz w:val="28"/>
            <w:u w:val="none"/>
            <w:lang w:val="uk-UA"/>
          </w:rPr>
          <w:t>.</w:t>
        </w:r>
        <w:r>
          <w:rPr>
            <w:rStyle w:val="af3"/>
            <w:color w:val="000000"/>
            <w:sz w:val="28"/>
            <w:u w:val="none"/>
            <w:lang w:val="en-US"/>
          </w:rPr>
          <w:t>A</w:t>
        </w:r>
      </w:hyperlink>
      <w:r>
        <w:rPr>
          <w:color w:val="000000"/>
          <w:sz w:val="28"/>
          <w:lang w:val="uk-UA"/>
        </w:rPr>
        <w:t xml:space="preserve">. </w:t>
      </w:r>
      <w:r>
        <w:rPr>
          <w:color w:val="000000"/>
          <w:sz w:val="28"/>
          <w:lang w:val="en-US"/>
        </w:rPr>
        <w:t>Risk</w:t>
      </w:r>
      <w:r>
        <w:rPr>
          <w:color w:val="000000"/>
          <w:sz w:val="28"/>
          <w:lang w:val="uk-UA"/>
        </w:rPr>
        <w:t xml:space="preserve"> </w:t>
      </w:r>
      <w:r>
        <w:rPr>
          <w:color w:val="000000"/>
          <w:sz w:val="28"/>
          <w:lang w:val="en-US"/>
        </w:rPr>
        <w:t>factors</w:t>
      </w:r>
      <w:r>
        <w:rPr>
          <w:color w:val="000000"/>
          <w:sz w:val="28"/>
          <w:lang w:val="uk-UA"/>
        </w:rPr>
        <w:t xml:space="preserve"> </w:t>
      </w:r>
      <w:r>
        <w:rPr>
          <w:color w:val="000000"/>
          <w:sz w:val="28"/>
          <w:lang w:val="en-US"/>
        </w:rPr>
        <w:t>for</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progression</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coronary</w:t>
      </w:r>
      <w:r>
        <w:rPr>
          <w:color w:val="000000"/>
          <w:sz w:val="28"/>
          <w:lang w:val="uk-UA"/>
        </w:rPr>
        <w:t xml:space="preserve"> </w:t>
      </w:r>
      <w:r>
        <w:rPr>
          <w:color w:val="000000"/>
          <w:sz w:val="28"/>
          <w:lang w:val="en-US"/>
        </w:rPr>
        <w:t>artery</w:t>
      </w:r>
      <w:r>
        <w:rPr>
          <w:color w:val="000000"/>
          <w:sz w:val="28"/>
          <w:lang w:val="uk-UA"/>
        </w:rPr>
        <w:t xml:space="preserve"> </w:t>
      </w:r>
      <w:r>
        <w:rPr>
          <w:color w:val="000000"/>
          <w:sz w:val="28"/>
          <w:lang w:val="en-US"/>
        </w:rPr>
        <w:t>calcification</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asymptomatic subjects: results from the Multi-Ethnic Study of Atherosclerosis (MESA)</w:t>
      </w:r>
      <w:r>
        <w:rPr>
          <w:color w:val="000000"/>
          <w:sz w:val="28"/>
          <w:lang w:val="uk-UA"/>
        </w:rPr>
        <w:t xml:space="preserve"> </w:t>
      </w:r>
      <w:r>
        <w:rPr>
          <w:color w:val="000000"/>
          <w:sz w:val="28"/>
          <w:lang w:val="en-US"/>
        </w:rPr>
        <w:t xml:space="preserve">/ R.A. </w:t>
      </w:r>
      <w:hyperlink r:id="rId337" w:history="1">
        <w:r>
          <w:rPr>
            <w:rStyle w:val="af3"/>
            <w:color w:val="000000"/>
            <w:sz w:val="28"/>
            <w:u w:val="none"/>
            <w:lang w:val="en-US"/>
          </w:rPr>
          <w:t>Kronmal</w:t>
        </w:r>
      </w:hyperlink>
      <w:r>
        <w:rPr>
          <w:color w:val="000000"/>
          <w:sz w:val="28"/>
          <w:lang w:val="uk-UA"/>
        </w:rPr>
        <w:t>, R.L</w:t>
      </w:r>
      <w:r>
        <w:rPr>
          <w:color w:val="000000"/>
          <w:sz w:val="28"/>
          <w:lang w:val="en-US"/>
        </w:rPr>
        <w:t>.</w:t>
      </w:r>
      <w:r>
        <w:rPr>
          <w:color w:val="000000"/>
          <w:sz w:val="28"/>
          <w:lang w:val="uk-UA"/>
        </w:rPr>
        <w:t xml:space="preserve"> </w:t>
      </w:r>
      <w:hyperlink r:id="rId338" w:history="1">
        <w:r>
          <w:rPr>
            <w:rStyle w:val="af3"/>
            <w:color w:val="000000"/>
            <w:sz w:val="28"/>
            <w:u w:val="none"/>
            <w:lang w:val="en-US"/>
          </w:rPr>
          <w:t>McClelland</w:t>
        </w:r>
      </w:hyperlink>
      <w:r>
        <w:rPr>
          <w:color w:val="000000"/>
          <w:sz w:val="28"/>
          <w:lang w:val="uk-UA"/>
        </w:rPr>
        <w:t>, R</w:t>
      </w:r>
      <w:r>
        <w:rPr>
          <w:color w:val="000000"/>
          <w:sz w:val="28"/>
          <w:lang w:val="en-US"/>
        </w:rPr>
        <w:t>.</w:t>
      </w:r>
      <w:r>
        <w:rPr>
          <w:color w:val="000000"/>
          <w:sz w:val="28"/>
          <w:lang w:val="uk-UA"/>
        </w:rPr>
        <w:t xml:space="preserve"> </w:t>
      </w:r>
      <w:hyperlink r:id="rId339" w:history="1">
        <w:r>
          <w:rPr>
            <w:rStyle w:val="af3"/>
            <w:color w:val="000000"/>
            <w:sz w:val="28"/>
            <w:u w:val="none"/>
            <w:lang w:val="en-US"/>
          </w:rPr>
          <w:t>Detrano</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340" w:history="1">
        <w:r>
          <w:rPr>
            <w:rStyle w:val="af3"/>
            <w:color w:val="000000"/>
            <w:sz w:val="28"/>
            <w:u w:val="none"/>
            <w:lang w:val="en-US"/>
          </w:rPr>
          <w:t>Circulation</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115, № 21. </w:t>
      </w:r>
      <w:r>
        <w:rPr>
          <w:color w:val="000000"/>
          <w:sz w:val="28"/>
          <w:lang w:val="uk-UA"/>
        </w:rPr>
        <w:t xml:space="preserve">– </w:t>
      </w:r>
      <w:r>
        <w:rPr>
          <w:rStyle w:val="ti"/>
          <w:color w:val="000000"/>
          <w:sz w:val="28"/>
          <w:lang w:val="uk-UA"/>
        </w:rPr>
        <w:t>Р. 2722-2730.</w:t>
      </w:r>
    </w:p>
    <w:p w:rsidR="005364DB" w:rsidRDefault="005364DB" w:rsidP="00AE4CFB">
      <w:pPr>
        <w:numPr>
          <w:ilvl w:val="0"/>
          <w:numId w:val="43"/>
        </w:numPr>
        <w:spacing w:after="0" w:line="360" w:lineRule="auto"/>
        <w:ind w:left="0" w:firstLine="720"/>
        <w:jc w:val="both"/>
        <w:rPr>
          <w:rStyle w:val="ti"/>
          <w:color w:val="000000"/>
        </w:rPr>
      </w:pPr>
      <w:hyperlink r:id="rId341" w:history="1">
        <w:r>
          <w:rPr>
            <w:rStyle w:val="af3"/>
            <w:color w:val="000000"/>
            <w:sz w:val="28"/>
            <w:u w:val="none"/>
            <w:lang w:val="en-US"/>
          </w:rPr>
          <w:t>Ky B</w:t>
        </w:r>
      </w:hyperlink>
      <w:r>
        <w:rPr>
          <w:color w:val="000000"/>
          <w:sz w:val="28"/>
        </w:rPr>
        <w:t xml:space="preserve">. </w:t>
      </w:r>
      <w:r>
        <w:rPr>
          <w:color w:val="000000"/>
          <w:sz w:val="28"/>
          <w:lang w:val="en-US"/>
        </w:rPr>
        <w:t>The influence of pravastatin and atorvastatin on markers of oxidative stress in hypercholesterolemic humans</w:t>
      </w:r>
      <w:r>
        <w:rPr>
          <w:rStyle w:val="ti"/>
          <w:color w:val="000000"/>
          <w:sz w:val="28"/>
        </w:rPr>
        <w:t xml:space="preserve"> </w:t>
      </w:r>
      <w:r>
        <w:rPr>
          <w:rStyle w:val="ti"/>
          <w:color w:val="000000"/>
          <w:sz w:val="28"/>
          <w:lang w:val="en-US"/>
        </w:rPr>
        <w:t xml:space="preserve">/ B. </w:t>
      </w:r>
      <w:hyperlink r:id="rId342" w:history="1">
        <w:r>
          <w:rPr>
            <w:rStyle w:val="af3"/>
            <w:color w:val="000000"/>
            <w:sz w:val="28"/>
            <w:u w:val="none"/>
            <w:lang w:val="en-US"/>
          </w:rPr>
          <w:t>Ky</w:t>
        </w:r>
      </w:hyperlink>
      <w:r>
        <w:rPr>
          <w:color w:val="000000"/>
          <w:sz w:val="28"/>
        </w:rPr>
        <w:t>,</w:t>
      </w:r>
      <w:r>
        <w:rPr>
          <w:color w:val="000000"/>
        </w:rPr>
        <w:t xml:space="preserve"> </w:t>
      </w:r>
      <w:r>
        <w:rPr>
          <w:color w:val="000000"/>
          <w:sz w:val="28"/>
        </w:rPr>
        <w:t>A</w:t>
      </w:r>
      <w:r>
        <w:rPr>
          <w:color w:val="000000"/>
          <w:sz w:val="28"/>
          <w:lang w:val="en-US"/>
        </w:rPr>
        <w:t xml:space="preserve">. </w:t>
      </w:r>
      <w:hyperlink r:id="rId343" w:history="1">
        <w:r>
          <w:rPr>
            <w:rStyle w:val="af3"/>
            <w:color w:val="000000"/>
            <w:sz w:val="28"/>
            <w:u w:val="none"/>
            <w:lang w:val="en-US"/>
          </w:rPr>
          <w:t>Burke</w:t>
        </w:r>
      </w:hyperlink>
      <w:r>
        <w:rPr>
          <w:color w:val="000000"/>
          <w:sz w:val="28"/>
        </w:rPr>
        <w:t>, S</w:t>
      </w:r>
      <w:r>
        <w:rPr>
          <w:color w:val="000000"/>
          <w:sz w:val="28"/>
          <w:lang w:val="en-US"/>
        </w:rPr>
        <w:t>.</w:t>
      </w:r>
      <w:r>
        <w:rPr>
          <w:color w:val="000000"/>
          <w:sz w:val="28"/>
        </w:rPr>
        <w:t xml:space="preserve"> </w:t>
      </w:r>
      <w:hyperlink r:id="rId344" w:history="1">
        <w:r>
          <w:rPr>
            <w:rStyle w:val="af3"/>
            <w:color w:val="000000"/>
            <w:sz w:val="28"/>
            <w:u w:val="none"/>
            <w:lang w:val="en-US"/>
          </w:rPr>
          <w:t>Tsimikas</w:t>
        </w:r>
      </w:hyperlink>
      <w:r>
        <w:rPr>
          <w:color w:val="000000"/>
          <w:sz w:val="28"/>
        </w:rPr>
        <w:t xml:space="preserve"> </w:t>
      </w:r>
      <w:r>
        <w:rPr>
          <w:color w:val="000000"/>
          <w:sz w:val="28"/>
          <w:lang w:val="en-US"/>
        </w:rPr>
        <w:t>[</w:t>
      </w:r>
      <w:r>
        <w:rPr>
          <w:color w:val="000000"/>
          <w:sz w:val="28"/>
        </w:rPr>
        <w:t>е</w:t>
      </w:r>
      <w:r>
        <w:rPr>
          <w:color w:val="000000"/>
          <w:sz w:val="28"/>
          <w:lang w:val="en-US"/>
        </w:rPr>
        <w:t>t al</w:t>
      </w:r>
      <w:r>
        <w:rPr>
          <w:color w:val="000000"/>
          <w:sz w:val="28"/>
        </w:rPr>
        <w:t>.</w:t>
      </w:r>
      <w:r>
        <w:rPr>
          <w:color w:val="000000"/>
          <w:sz w:val="28"/>
          <w:lang w:val="en-US"/>
        </w:rPr>
        <w:t>]</w:t>
      </w:r>
      <w:r>
        <w:rPr>
          <w:color w:val="000000"/>
          <w:sz w:val="28"/>
        </w:rPr>
        <w:t xml:space="preserve"> </w:t>
      </w:r>
      <w:r>
        <w:rPr>
          <w:rStyle w:val="ti"/>
          <w:color w:val="000000"/>
          <w:sz w:val="28"/>
        </w:rPr>
        <w:t xml:space="preserve">// </w:t>
      </w:r>
      <w:hyperlink r:id="rId345" w:history="1">
        <w:r>
          <w:rPr>
            <w:rStyle w:val="af3"/>
            <w:color w:val="000000"/>
            <w:sz w:val="28"/>
            <w:u w:val="none"/>
            <w:lang w:val="en-US"/>
          </w:rPr>
          <w:t>J</w:t>
        </w:r>
        <w:r>
          <w:rPr>
            <w:rStyle w:val="af3"/>
            <w:color w:val="000000"/>
            <w:sz w:val="28"/>
            <w:u w:val="none"/>
          </w:rPr>
          <w:t xml:space="preserve">. </w:t>
        </w:r>
        <w:r>
          <w:rPr>
            <w:rStyle w:val="af3"/>
            <w:color w:val="000000"/>
            <w:sz w:val="28"/>
            <w:u w:val="none"/>
            <w:lang w:val="en-US"/>
          </w:rPr>
          <w:t>Am</w:t>
        </w:r>
        <w:r>
          <w:rPr>
            <w:rStyle w:val="af3"/>
            <w:color w:val="000000"/>
            <w:sz w:val="28"/>
            <w:u w:val="none"/>
          </w:rPr>
          <w:t xml:space="preserve">. </w:t>
        </w:r>
        <w:r>
          <w:rPr>
            <w:rStyle w:val="af3"/>
            <w:color w:val="000000"/>
            <w:sz w:val="28"/>
            <w:u w:val="none"/>
            <w:lang w:val="en-US"/>
          </w:rPr>
          <w:t>Coll</w:t>
        </w:r>
        <w:r>
          <w:rPr>
            <w:rStyle w:val="af3"/>
            <w:color w:val="000000"/>
            <w:sz w:val="28"/>
            <w:u w:val="none"/>
          </w:rPr>
          <w:t xml:space="preserve">. </w:t>
        </w:r>
        <w:r>
          <w:rPr>
            <w:rStyle w:val="af3"/>
            <w:color w:val="000000"/>
            <w:sz w:val="28"/>
            <w:u w:val="none"/>
            <w:lang w:val="en-US"/>
          </w:rPr>
          <w:t>Cardiol</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2008.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51, № 17. </w:t>
      </w:r>
      <w:r>
        <w:rPr>
          <w:color w:val="000000"/>
          <w:sz w:val="28"/>
        </w:rPr>
        <w:t>–</w:t>
      </w:r>
      <w:r>
        <w:rPr>
          <w:rStyle w:val="ti"/>
          <w:color w:val="000000"/>
          <w:sz w:val="28"/>
        </w:rPr>
        <w:t xml:space="preserve"> Р. 1653-1662.</w:t>
      </w:r>
    </w:p>
    <w:p w:rsidR="005364DB" w:rsidRDefault="005364DB" w:rsidP="00AE4CFB">
      <w:pPr>
        <w:pStyle w:val="2"/>
        <w:keepNext w:val="0"/>
        <w:numPr>
          <w:ilvl w:val="0"/>
          <w:numId w:val="43"/>
        </w:numPr>
        <w:tabs>
          <w:tab w:val="left" w:pos="900"/>
        </w:tabs>
        <w:spacing w:beforeAutospacing="1" w:afterAutospacing="1"/>
        <w:ind w:left="0" w:firstLine="720"/>
        <w:rPr>
          <w:rStyle w:val="ti"/>
          <w:b/>
          <w:color w:val="000000"/>
        </w:rPr>
      </w:pPr>
      <w:hyperlink r:id="rId346" w:history="1">
        <w:r>
          <w:rPr>
            <w:rStyle w:val="af3"/>
            <w:b/>
            <w:color w:val="000000"/>
            <w:u w:val="none"/>
            <w:lang w:val="en-US"/>
          </w:rPr>
          <w:t>Lauer</w:t>
        </w:r>
        <w:r>
          <w:rPr>
            <w:rStyle w:val="af3"/>
            <w:b/>
            <w:color w:val="000000"/>
            <w:u w:val="none"/>
          </w:rPr>
          <w:t xml:space="preserve"> </w:t>
        </w:r>
        <w:r>
          <w:rPr>
            <w:rStyle w:val="af3"/>
            <w:b/>
            <w:color w:val="000000"/>
            <w:u w:val="none"/>
            <w:lang w:val="en-US"/>
          </w:rPr>
          <w:t>M</w:t>
        </w:r>
        <w:r>
          <w:rPr>
            <w:rStyle w:val="af3"/>
            <w:b/>
            <w:color w:val="000000"/>
            <w:u w:val="none"/>
          </w:rPr>
          <w:t>.</w:t>
        </w:r>
        <w:r>
          <w:rPr>
            <w:rStyle w:val="af3"/>
            <w:b/>
            <w:color w:val="000000"/>
            <w:u w:val="none"/>
            <w:lang w:val="en-US"/>
          </w:rPr>
          <w:t>S</w:t>
        </w:r>
      </w:hyperlink>
      <w:r>
        <w:rPr>
          <w:b/>
          <w:color w:val="000000"/>
        </w:rPr>
        <w:t xml:space="preserve">. </w:t>
      </w:r>
      <w:r>
        <w:rPr>
          <w:b/>
          <w:color w:val="000000"/>
          <w:lang w:val="en-US"/>
        </w:rPr>
        <w:t>An externally validated model for predicting long-term survival after exercise treadmill testing in patients with suspected coronary artery disease and a normal electrocardiogram</w:t>
      </w:r>
      <w:r>
        <w:rPr>
          <w:b/>
          <w:color w:val="000000"/>
        </w:rPr>
        <w:t xml:space="preserve"> </w:t>
      </w:r>
      <w:r>
        <w:rPr>
          <w:b/>
          <w:color w:val="000000"/>
          <w:lang w:val="en-US"/>
        </w:rPr>
        <w:t xml:space="preserve">/ M.S. </w:t>
      </w:r>
      <w:hyperlink r:id="rId347" w:history="1">
        <w:r>
          <w:rPr>
            <w:rStyle w:val="af3"/>
            <w:b/>
            <w:color w:val="000000"/>
            <w:u w:val="none"/>
            <w:lang w:val="en-US"/>
          </w:rPr>
          <w:t>Lauer</w:t>
        </w:r>
      </w:hyperlink>
      <w:r>
        <w:rPr>
          <w:b/>
          <w:color w:val="000000"/>
        </w:rPr>
        <w:t>, C.E</w:t>
      </w:r>
      <w:r>
        <w:rPr>
          <w:b/>
          <w:color w:val="000000"/>
          <w:lang w:val="en-US"/>
        </w:rPr>
        <w:t>.</w:t>
      </w:r>
      <w:r>
        <w:rPr>
          <w:b/>
          <w:color w:val="000000"/>
        </w:rPr>
        <w:t xml:space="preserve"> </w:t>
      </w:r>
      <w:hyperlink r:id="rId348" w:history="1">
        <w:r>
          <w:rPr>
            <w:rStyle w:val="af3"/>
            <w:b/>
            <w:color w:val="000000"/>
            <w:u w:val="none"/>
            <w:lang w:val="en-US"/>
          </w:rPr>
          <w:t>Pothier</w:t>
        </w:r>
      </w:hyperlink>
      <w:r>
        <w:rPr>
          <w:b/>
          <w:color w:val="000000"/>
        </w:rPr>
        <w:t>, D.J</w:t>
      </w:r>
      <w:r>
        <w:rPr>
          <w:b/>
          <w:color w:val="000000"/>
          <w:lang w:val="en-US"/>
        </w:rPr>
        <w:t>.</w:t>
      </w:r>
      <w:r>
        <w:rPr>
          <w:b/>
          <w:color w:val="000000"/>
        </w:rPr>
        <w:t xml:space="preserve"> </w:t>
      </w:r>
      <w:hyperlink r:id="rId349" w:history="1">
        <w:r>
          <w:rPr>
            <w:rStyle w:val="af3"/>
            <w:b/>
            <w:color w:val="000000"/>
            <w:u w:val="none"/>
            <w:lang w:val="en-US"/>
          </w:rPr>
          <w:t>Magid</w:t>
        </w:r>
      </w:hyperlink>
      <w:r>
        <w:rPr>
          <w:b/>
          <w:color w:val="000000"/>
        </w:rPr>
        <w:t xml:space="preserve"> </w:t>
      </w:r>
      <w:r>
        <w:rPr>
          <w:b/>
          <w:color w:val="000000"/>
          <w:lang w:val="en-US"/>
        </w:rPr>
        <w:t>[et</w:t>
      </w:r>
      <w:r>
        <w:rPr>
          <w:b/>
          <w:color w:val="000000"/>
        </w:rPr>
        <w:t xml:space="preserve"> </w:t>
      </w:r>
      <w:r>
        <w:rPr>
          <w:b/>
          <w:color w:val="000000"/>
          <w:lang w:val="en-US"/>
        </w:rPr>
        <w:t>al</w:t>
      </w:r>
      <w:r>
        <w:rPr>
          <w:b/>
          <w:color w:val="000000"/>
        </w:rPr>
        <w:t>.</w:t>
      </w:r>
      <w:r>
        <w:rPr>
          <w:b/>
          <w:color w:val="000000"/>
          <w:lang w:val="en-US"/>
        </w:rPr>
        <w:t>]</w:t>
      </w:r>
      <w:r>
        <w:rPr>
          <w:b/>
          <w:color w:val="000000"/>
        </w:rPr>
        <w:t xml:space="preserve"> // </w:t>
      </w:r>
      <w:hyperlink r:id="rId350" w:history="1">
        <w:r>
          <w:rPr>
            <w:rStyle w:val="af3"/>
            <w:b/>
            <w:color w:val="000000"/>
            <w:u w:val="none"/>
            <w:lang w:val="en-US"/>
          </w:rPr>
          <w:t>Ann</w:t>
        </w:r>
        <w:r>
          <w:rPr>
            <w:rStyle w:val="af3"/>
            <w:b/>
            <w:color w:val="000000"/>
            <w:u w:val="none"/>
          </w:rPr>
          <w:t>.</w:t>
        </w:r>
        <w:r>
          <w:rPr>
            <w:rStyle w:val="af3"/>
            <w:b/>
            <w:color w:val="000000"/>
            <w:u w:val="none"/>
            <w:lang w:val="en-US"/>
          </w:rPr>
          <w:t xml:space="preserve"> Intern</w:t>
        </w:r>
        <w:r>
          <w:rPr>
            <w:rStyle w:val="af3"/>
            <w:b/>
            <w:color w:val="000000"/>
            <w:u w:val="none"/>
          </w:rPr>
          <w:t>.</w:t>
        </w:r>
        <w:r>
          <w:rPr>
            <w:rStyle w:val="af3"/>
            <w:b/>
            <w:color w:val="000000"/>
            <w:u w:val="none"/>
            <w:lang w:val="en-US"/>
          </w:rPr>
          <w:t xml:space="preserve"> Med.</w:t>
        </w:r>
      </w:hyperlink>
      <w:r>
        <w:rPr>
          <w:rStyle w:val="ti"/>
          <w:b/>
          <w:color w:val="000000"/>
        </w:rPr>
        <w:t xml:space="preserve"> </w:t>
      </w:r>
      <w:r>
        <w:rPr>
          <w:b/>
          <w:color w:val="000000"/>
        </w:rPr>
        <w:t>–</w:t>
      </w:r>
      <w:r>
        <w:rPr>
          <w:rStyle w:val="ti"/>
          <w:b/>
          <w:color w:val="000000"/>
          <w:lang w:val="en-US"/>
        </w:rPr>
        <w:t xml:space="preserve"> 2007</w:t>
      </w:r>
      <w:r>
        <w:rPr>
          <w:rStyle w:val="ti"/>
          <w:b/>
          <w:color w:val="000000"/>
        </w:rPr>
        <w:t xml:space="preserve">. </w:t>
      </w:r>
      <w:r>
        <w:rPr>
          <w:b/>
          <w:color w:val="000000"/>
        </w:rPr>
        <w:t>–</w:t>
      </w:r>
      <w:r>
        <w:rPr>
          <w:rStyle w:val="ti"/>
          <w:b/>
          <w:color w:val="000000"/>
        </w:rPr>
        <w:t xml:space="preserve"> </w:t>
      </w:r>
      <w:r>
        <w:rPr>
          <w:rStyle w:val="ti"/>
          <w:b/>
          <w:color w:val="000000"/>
          <w:lang w:val="en-US"/>
        </w:rPr>
        <w:t>Vol</w:t>
      </w:r>
      <w:r>
        <w:rPr>
          <w:rStyle w:val="ti"/>
          <w:b/>
          <w:color w:val="000000"/>
        </w:rPr>
        <w:t xml:space="preserve">. </w:t>
      </w:r>
      <w:r>
        <w:rPr>
          <w:rStyle w:val="ti"/>
          <w:b/>
          <w:color w:val="000000"/>
          <w:lang w:val="en-US"/>
        </w:rPr>
        <w:t>1</w:t>
      </w:r>
      <w:r>
        <w:rPr>
          <w:rStyle w:val="ti"/>
          <w:b/>
          <w:color w:val="000000"/>
        </w:rPr>
        <w:t xml:space="preserve">47, № </w:t>
      </w:r>
      <w:r>
        <w:rPr>
          <w:rStyle w:val="ti"/>
          <w:b/>
          <w:color w:val="000000"/>
          <w:lang w:val="en-US"/>
        </w:rPr>
        <w:t>1</w:t>
      </w:r>
      <w:r>
        <w:rPr>
          <w:rStyle w:val="ti"/>
          <w:b/>
          <w:color w:val="000000"/>
        </w:rPr>
        <w:t xml:space="preserve">2. </w:t>
      </w:r>
      <w:r>
        <w:rPr>
          <w:b/>
          <w:color w:val="000000"/>
        </w:rPr>
        <w:t>–</w:t>
      </w:r>
      <w:r>
        <w:rPr>
          <w:rStyle w:val="ti"/>
          <w:b/>
          <w:color w:val="000000"/>
        </w:rPr>
        <w:t xml:space="preserve"> Р. 821-828.</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351" w:history="1">
        <w:r>
          <w:rPr>
            <w:rStyle w:val="af3"/>
            <w:color w:val="000000"/>
            <w:sz w:val="28"/>
            <w:u w:val="none"/>
            <w:lang w:val="en-US"/>
          </w:rPr>
          <w:t>Lavie</w:t>
        </w:r>
        <w:r>
          <w:rPr>
            <w:rStyle w:val="af3"/>
            <w:color w:val="000000"/>
            <w:sz w:val="28"/>
            <w:u w:val="none"/>
            <w:lang w:val="uk-UA"/>
          </w:rPr>
          <w:t xml:space="preserve"> </w:t>
        </w:r>
        <w:r>
          <w:rPr>
            <w:rStyle w:val="af3"/>
            <w:color w:val="000000"/>
            <w:sz w:val="28"/>
            <w:u w:val="none"/>
            <w:lang w:val="en-US"/>
          </w:rPr>
          <w:t>C</w:t>
        </w:r>
        <w:r>
          <w:rPr>
            <w:rStyle w:val="af3"/>
            <w:color w:val="000000"/>
            <w:sz w:val="28"/>
            <w:u w:val="none"/>
            <w:lang w:val="uk-UA"/>
          </w:rPr>
          <w:t>.</w:t>
        </w:r>
        <w:r>
          <w:rPr>
            <w:rStyle w:val="af3"/>
            <w:color w:val="000000"/>
            <w:sz w:val="28"/>
            <w:u w:val="none"/>
            <w:lang w:val="en-US"/>
          </w:rPr>
          <w:t>J</w:t>
        </w:r>
      </w:hyperlink>
      <w:r>
        <w:rPr>
          <w:color w:val="000000"/>
          <w:sz w:val="28"/>
          <w:lang w:val="uk-UA"/>
        </w:rPr>
        <w:t xml:space="preserve">. </w:t>
      </w:r>
      <w:r>
        <w:rPr>
          <w:color w:val="000000"/>
          <w:sz w:val="28"/>
          <w:lang w:val="en-US"/>
        </w:rPr>
        <w:t>Disparate</w:t>
      </w:r>
      <w:r>
        <w:rPr>
          <w:color w:val="000000"/>
          <w:sz w:val="28"/>
          <w:lang w:val="uk-UA"/>
        </w:rPr>
        <w:t xml:space="preserve"> </w:t>
      </w:r>
      <w:r>
        <w:rPr>
          <w:color w:val="000000"/>
          <w:sz w:val="28"/>
          <w:lang w:val="en-US"/>
        </w:rPr>
        <w:t>effects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geometry</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obesity</w:t>
      </w:r>
      <w:r>
        <w:rPr>
          <w:color w:val="000000"/>
          <w:sz w:val="28"/>
          <w:lang w:val="uk-UA"/>
        </w:rPr>
        <w:t xml:space="preserve"> </w:t>
      </w:r>
      <w:r>
        <w:rPr>
          <w:color w:val="000000"/>
          <w:sz w:val="28"/>
          <w:lang w:val="en-US"/>
        </w:rPr>
        <w:t>on</w:t>
      </w:r>
      <w:r>
        <w:rPr>
          <w:color w:val="000000"/>
          <w:sz w:val="28"/>
          <w:lang w:val="uk-UA"/>
        </w:rPr>
        <w:t xml:space="preserve"> </w:t>
      </w:r>
      <w:r>
        <w:rPr>
          <w:color w:val="000000"/>
          <w:sz w:val="28"/>
          <w:lang w:val="en-US"/>
        </w:rPr>
        <w:t>mortality</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patients</w:t>
      </w:r>
      <w:r>
        <w:rPr>
          <w:color w:val="000000"/>
          <w:sz w:val="28"/>
          <w:lang w:val="uk-UA"/>
        </w:rPr>
        <w:t xml:space="preserve"> </w:t>
      </w:r>
      <w:r>
        <w:rPr>
          <w:color w:val="000000"/>
          <w:sz w:val="28"/>
          <w:lang w:val="en-US"/>
        </w:rPr>
        <w:t>with</w:t>
      </w:r>
      <w:r>
        <w:rPr>
          <w:color w:val="000000"/>
          <w:sz w:val="28"/>
          <w:lang w:val="uk-UA"/>
        </w:rPr>
        <w:t xml:space="preserve"> </w:t>
      </w:r>
      <w:r>
        <w:rPr>
          <w:color w:val="000000"/>
          <w:sz w:val="28"/>
          <w:lang w:val="en-US"/>
        </w:rPr>
        <w:t>preserved</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ejection</w:t>
      </w:r>
      <w:r>
        <w:rPr>
          <w:color w:val="000000"/>
          <w:sz w:val="28"/>
          <w:lang w:val="uk-UA"/>
        </w:rPr>
        <w:t xml:space="preserve"> </w:t>
      </w:r>
      <w:r>
        <w:rPr>
          <w:color w:val="000000"/>
          <w:sz w:val="28"/>
          <w:lang w:val="en-US"/>
        </w:rPr>
        <w:t>fraction</w:t>
      </w:r>
      <w:r>
        <w:rPr>
          <w:color w:val="000000"/>
          <w:sz w:val="28"/>
          <w:lang w:val="uk-UA"/>
        </w:rPr>
        <w:t xml:space="preserve"> </w:t>
      </w:r>
      <w:r>
        <w:rPr>
          <w:color w:val="000000"/>
          <w:sz w:val="28"/>
          <w:lang w:val="en-US"/>
        </w:rPr>
        <w:t xml:space="preserve">/             C.J. </w:t>
      </w:r>
      <w:hyperlink r:id="rId352" w:history="1">
        <w:r>
          <w:rPr>
            <w:rStyle w:val="af3"/>
            <w:color w:val="000000"/>
            <w:sz w:val="28"/>
            <w:u w:val="none"/>
            <w:lang w:val="en-US"/>
          </w:rPr>
          <w:t>Lavie</w:t>
        </w:r>
      </w:hyperlink>
      <w:r>
        <w:rPr>
          <w:color w:val="000000"/>
          <w:sz w:val="28"/>
          <w:lang w:val="uk-UA"/>
        </w:rPr>
        <w:t>, R.V</w:t>
      </w:r>
      <w:r>
        <w:rPr>
          <w:color w:val="000000"/>
          <w:sz w:val="28"/>
          <w:lang w:val="en-US"/>
        </w:rPr>
        <w:t>.</w:t>
      </w:r>
      <w:r>
        <w:rPr>
          <w:color w:val="000000"/>
          <w:sz w:val="28"/>
          <w:lang w:val="uk-UA"/>
        </w:rPr>
        <w:t xml:space="preserve"> </w:t>
      </w:r>
      <w:hyperlink r:id="rId353" w:history="1">
        <w:r>
          <w:rPr>
            <w:rStyle w:val="af3"/>
            <w:color w:val="000000"/>
            <w:sz w:val="28"/>
            <w:u w:val="none"/>
            <w:lang w:val="en-US"/>
          </w:rPr>
          <w:t>Milani</w:t>
        </w:r>
      </w:hyperlink>
      <w:r>
        <w:rPr>
          <w:color w:val="000000"/>
          <w:sz w:val="28"/>
          <w:lang w:val="uk-UA"/>
        </w:rPr>
        <w:t>, H.O</w:t>
      </w:r>
      <w:r>
        <w:rPr>
          <w:color w:val="000000"/>
          <w:sz w:val="28"/>
          <w:lang w:val="en-US"/>
        </w:rPr>
        <w:t>.</w:t>
      </w:r>
      <w:r>
        <w:rPr>
          <w:color w:val="000000"/>
          <w:sz w:val="28"/>
          <w:lang w:val="uk-UA"/>
        </w:rPr>
        <w:t xml:space="preserve"> </w:t>
      </w:r>
      <w:hyperlink r:id="rId354" w:history="1">
        <w:r>
          <w:rPr>
            <w:rStyle w:val="af3"/>
            <w:color w:val="000000"/>
            <w:sz w:val="28"/>
            <w:u w:val="none"/>
            <w:lang w:val="en-US"/>
          </w:rPr>
          <w:t>Ventura</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355"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w:t>
      </w:r>
      <w:r>
        <w:rPr>
          <w:rStyle w:val="ti"/>
          <w:color w:val="000000"/>
          <w:sz w:val="28"/>
          <w:lang w:val="en-US"/>
        </w:rPr>
        <w:t xml:space="preserve"> </w:t>
      </w:r>
      <w:r>
        <w:rPr>
          <w:rStyle w:val="ti"/>
          <w:color w:val="000000"/>
          <w:sz w:val="28"/>
          <w:lang w:val="uk-UA"/>
        </w:rPr>
        <w:t xml:space="preserve">100, № 9. </w:t>
      </w:r>
      <w:r>
        <w:rPr>
          <w:color w:val="000000"/>
          <w:sz w:val="28"/>
          <w:lang w:val="uk-UA"/>
        </w:rPr>
        <w:t>–</w:t>
      </w:r>
      <w:r>
        <w:rPr>
          <w:rStyle w:val="ti"/>
          <w:color w:val="000000"/>
          <w:sz w:val="28"/>
          <w:lang w:val="uk-UA"/>
        </w:rPr>
        <w:t xml:space="preserve"> Р. 1460-1464.</w:t>
      </w:r>
    </w:p>
    <w:p w:rsidR="005364DB" w:rsidRDefault="005364DB" w:rsidP="00AE4CFB">
      <w:pPr>
        <w:pStyle w:val="2"/>
        <w:keepNext w:val="0"/>
        <w:numPr>
          <w:ilvl w:val="0"/>
          <w:numId w:val="43"/>
        </w:numPr>
        <w:tabs>
          <w:tab w:val="left" w:pos="900"/>
        </w:tabs>
        <w:spacing w:beforeAutospacing="1" w:afterAutospacing="1"/>
        <w:ind w:left="0" w:firstLine="720"/>
        <w:rPr>
          <w:rStyle w:val="ti"/>
          <w:b/>
          <w:color w:val="000000"/>
        </w:rPr>
      </w:pPr>
      <w:hyperlink r:id="rId356" w:history="1">
        <w:r>
          <w:rPr>
            <w:rStyle w:val="af3"/>
            <w:b/>
            <w:color w:val="000000"/>
            <w:u w:val="none"/>
            <w:lang w:val="en-US"/>
          </w:rPr>
          <w:t>Leeper</w:t>
        </w:r>
        <w:r>
          <w:rPr>
            <w:rStyle w:val="af3"/>
            <w:b/>
            <w:color w:val="000000"/>
            <w:u w:val="none"/>
          </w:rPr>
          <w:t xml:space="preserve"> </w:t>
        </w:r>
        <w:r>
          <w:rPr>
            <w:rStyle w:val="af3"/>
            <w:b/>
            <w:color w:val="000000"/>
            <w:u w:val="none"/>
            <w:lang w:val="en-US"/>
          </w:rPr>
          <w:t>N</w:t>
        </w:r>
        <w:r>
          <w:rPr>
            <w:rStyle w:val="af3"/>
            <w:b/>
            <w:color w:val="000000"/>
            <w:u w:val="none"/>
          </w:rPr>
          <w:t>.</w:t>
        </w:r>
        <w:r>
          <w:rPr>
            <w:rStyle w:val="af3"/>
            <w:b/>
            <w:color w:val="000000"/>
            <w:u w:val="none"/>
            <w:lang w:val="en-US"/>
          </w:rPr>
          <w:t>J</w:t>
        </w:r>
      </w:hyperlink>
      <w:r>
        <w:rPr>
          <w:b/>
          <w:color w:val="000000"/>
        </w:rPr>
        <w:t xml:space="preserve">. </w:t>
      </w:r>
      <w:r>
        <w:rPr>
          <w:b/>
          <w:color w:val="000000"/>
          <w:lang w:val="en-US"/>
        </w:rPr>
        <w:t>Prognostic</w:t>
      </w:r>
      <w:r>
        <w:rPr>
          <w:b/>
          <w:color w:val="000000"/>
        </w:rPr>
        <w:t xml:space="preserve"> </w:t>
      </w:r>
      <w:r>
        <w:rPr>
          <w:b/>
          <w:color w:val="000000"/>
          <w:lang w:val="en-US"/>
        </w:rPr>
        <w:t>value</w:t>
      </w:r>
      <w:r>
        <w:rPr>
          <w:b/>
          <w:color w:val="000000"/>
        </w:rPr>
        <w:t xml:space="preserve"> </w:t>
      </w:r>
      <w:r>
        <w:rPr>
          <w:b/>
          <w:color w:val="000000"/>
          <w:lang w:val="en-US"/>
        </w:rPr>
        <w:t>of</w:t>
      </w:r>
      <w:r>
        <w:rPr>
          <w:b/>
          <w:color w:val="000000"/>
        </w:rPr>
        <w:t xml:space="preserve"> </w:t>
      </w:r>
      <w:r>
        <w:rPr>
          <w:b/>
          <w:color w:val="000000"/>
          <w:lang w:val="en-US"/>
        </w:rPr>
        <w:t>heart</w:t>
      </w:r>
      <w:r>
        <w:rPr>
          <w:b/>
          <w:color w:val="000000"/>
        </w:rPr>
        <w:t xml:space="preserve"> </w:t>
      </w:r>
      <w:r>
        <w:rPr>
          <w:b/>
          <w:color w:val="000000"/>
          <w:lang w:val="en-US"/>
        </w:rPr>
        <w:t>rate</w:t>
      </w:r>
      <w:r>
        <w:rPr>
          <w:b/>
          <w:color w:val="000000"/>
        </w:rPr>
        <w:t xml:space="preserve"> </w:t>
      </w:r>
      <w:r>
        <w:rPr>
          <w:b/>
          <w:color w:val="000000"/>
          <w:lang w:val="en-US"/>
        </w:rPr>
        <w:t>increase</w:t>
      </w:r>
      <w:r>
        <w:rPr>
          <w:b/>
          <w:color w:val="000000"/>
        </w:rPr>
        <w:t xml:space="preserve"> </w:t>
      </w:r>
      <w:r>
        <w:rPr>
          <w:b/>
          <w:color w:val="000000"/>
          <w:lang w:val="en-US"/>
        </w:rPr>
        <w:t>at</w:t>
      </w:r>
      <w:r>
        <w:rPr>
          <w:b/>
          <w:color w:val="000000"/>
        </w:rPr>
        <w:t xml:space="preserve"> </w:t>
      </w:r>
      <w:r>
        <w:rPr>
          <w:b/>
          <w:color w:val="000000"/>
          <w:lang w:val="en-US"/>
        </w:rPr>
        <w:t>onset</w:t>
      </w:r>
      <w:r>
        <w:rPr>
          <w:b/>
          <w:color w:val="000000"/>
        </w:rPr>
        <w:t xml:space="preserve"> </w:t>
      </w:r>
      <w:r>
        <w:rPr>
          <w:b/>
          <w:color w:val="000000"/>
          <w:lang w:val="en-US"/>
        </w:rPr>
        <w:t>of</w:t>
      </w:r>
      <w:r>
        <w:rPr>
          <w:b/>
          <w:color w:val="000000"/>
        </w:rPr>
        <w:t xml:space="preserve"> </w:t>
      </w:r>
      <w:r>
        <w:rPr>
          <w:b/>
          <w:color w:val="000000"/>
          <w:lang w:val="en-US"/>
        </w:rPr>
        <w:t>exercise</w:t>
      </w:r>
      <w:r>
        <w:rPr>
          <w:b/>
          <w:color w:val="000000"/>
        </w:rPr>
        <w:t xml:space="preserve"> </w:t>
      </w:r>
      <w:r>
        <w:rPr>
          <w:b/>
          <w:color w:val="000000"/>
          <w:lang w:val="en-US"/>
        </w:rPr>
        <w:t>testing</w:t>
      </w:r>
      <w:r>
        <w:rPr>
          <w:b/>
          <w:color w:val="000000"/>
        </w:rPr>
        <w:t xml:space="preserve"> </w:t>
      </w:r>
      <w:r>
        <w:rPr>
          <w:b/>
          <w:color w:val="000000"/>
          <w:lang w:val="en-US"/>
        </w:rPr>
        <w:t xml:space="preserve">/ N.J. </w:t>
      </w:r>
      <w:hyperlink r:id="rId357" w:history="1">
        <w:r>
          <w:rPr>
            <w:rStyle w:val="af3"/>
            <w:b/>
            <w:color w:val="000000"/>
            <w:u w:val="none"/>
            <w:lang w:val="en-US"/>
          </w:rPr>
          <w:t>Leeper</w:t>
        </w:r>
      </w:hyperlink>
      <w:r>
        <w:rPr>
          <w:b/>
          <w:color w:val="000000"/>
        </w:rPr>
        <w:t>, F.E</w:t>
      </w:r>
      <w:r>
        <w:rPr>
          <w:b/>
          <w:color w:val="000000"/>
          <w:lang w:val="en-US"/>
        </w:rPr>
        <w:t>.</w:t>
      </w:r>
      <w:r>
        <w:rPr>
          <w:b/>
          <w:color w:val="000000"/>
        </w:rPr>
        <w:t xml:space="preserve"> </w:t>
      </w:r>
      <w:hyperlink r:id="rId358" w:history="1">
        <w:r>
          <w:rPr>
            <w:rStyle w:val="af3"/>
            <w:b/>
            <w:color w:val="000000"/>
            <w:u w:val="none"/>
            <w:lang w:val="en-US"/>
          </w:rPr>
          <w:t>Dewey</w:t>
        </w:r>
      </w:hyperlink>
      <w:r>
        <w:rPr>
          <w:b/>
          <w:color w:val="000000"/>
        </w:rPr>
        <w:t>, E.A</w:t>
      </w:r>
      <w:r>
        <w:rPr>
          <w:b/>
          <w:color w:val="000000"/>
          <w:lang w:val="en-US"/>
        </w:rPr>
        <w:t>.</w:t>
      </w:r>
      <w:r>
        <w:rPr>
          <w:b/>
          <w:color w:val="000000"/>
        </w:rPr>
        <w:t xml:space="preserve"> </w:t>
      </w:r>
      <w:hyperlink r:id="rId359" w:history="1">
        <w:r>
          <w:rPr>
            <w:rStyle w:val="af3"/>
            <w:b/>
            <w:color w:val="000000"/>
            <w:u w:val="none"/>
            <w:lang w:val="en-US"/>
          </w:rPr>
          <w:t>Ashley</w:t>
        </w:r>
      </w:hyperlink>
      <w:r>
        <w:rPr>
          <w:b/>
          <w:color w:val="000000"/>
        </w:rPr>
        <w:t xml:space="preserve"> </w:t>
      </w:r>
      <w:r>
        <w:rPr>
          <w:b/>
          <w:color w:val="000000"/>
          <w:lang w:val="en-US"/>
        </w:rPr>
        <w:t>[et</w:t>
      </w:r>
      <w:r>
        <w:rPr>
          <w:b/>
          <w:color w:val="000000"/>
        </w:rPr>
        <w:t xml:space="preserve"> </w:t>
      </w:r>
      <w:r>
        <w:rPr>
          <w:b/>
          <w:color w:val="000000"/>
          <w:lang w:val="en-US"/>
        </w:rPr>
        <w:t>al</w:t>
      </w:r>
      <w:r>
        <w:rPr>
          <w:b/>
          <w:color w:val="000000"/>
        </w:rPr>
        <w:t>.</w:t>
      </w:r>
      <w:r>
        <w:rPr>
          <w:b/>
          <w:color w:val="000000"/>
          <w:lang w:val="en-US"/>
        </w:rPr>
        <w:t>]</w:t>
      </w:r>
      <w:r>
        <w:rPr>
          <w:b/>
          <w:color w:val="000000"/>
        </w:rPr>
        <w:t xml:space="preserve"> // </w:t>
      </w:r>
      <w:hyperlink r:id="rId360" w:history="1">
        <w:r>
          <w:rPr>
            <w:rStyle w:val="af3"/>
            <w:b/>
            <w:color w:val="000000"/>
            <w:u w:val="none"/>
            <w:lang w:val="en-US"/>
          </w:rPr>
          <w:t>Circulation</w:t>
        </w:r>
        <w:r>
          <w:rPr>
            <w:rStyle w:val="af3"/>
            <w:b/>
            <w:color w:val="000000"/>
            <w:u w:val="none"/>
          </w:rPr>
          <w:t>.</w:t>
        </w:r>
      </w:hyperlink>
      <w:r>
        <w:rPr>
          <w:rStyle w:val="ti"/>
          <w:b/>
          <w:color w:val="000000"/>
        </w:rPr>
        <w:t xml:space="preserve"> </w:t>
      </w:r>
      <w:r>
        <w:rPr>
          <w:b/>
          <w:color w:val="000000"/>
        </w:rPr>
        <w:t>–</w:t>
      </w:r>
      <w:r>
        <w:rPr>
          <w:rStyle w:val="ti"/>
          <w:b/>
          <w:color w:val="000000"/>
        </w:rPr>
        <w:t xml:space="preserve"> 2007. </w:t>
      </w:r>
      <w:r>
        <w:rPr>
          <w:b/>
          <w:color w:val="000000"/>
        </w:rPr>
        <w:t>–</w:t>
      </w:r>
      <w:r>
        <w:rPr>
          <w:rStyle w:val="ti"/>
          <w:b/>
          <w:color w:val="000000"/>
        </w:rPr>
        <w:t xml:space="preserve"> </w:t>
      </w:r>
      <w:r>
        <w:rPr>
          <w:rStyle w:val="ti"/>
          <w:b/>
          <w:color w:val="000000"/>
          <w:lang w:val="en-US"/>
        </w:rPr>
        <w:t xml:space="preserve"> Vol</w:t>
      </w:r>
      <w:r>
        <w:rPr>
          <w:rStyle w:val="ti"/>
          <w:b/>
          <w:color w:val="000000"/>
        </w:rPr>
        <w:t xml:space="preserve">. 115,  № 4. </w:t>
      </w:r>
      <w:r>
        <w:rPr>
          <w:b/>
          <w:color w:val="000000"/>
        </w:rPr>
        <w:t>–</w:t>
      </w:r>
      <w:r>
        <w:rPr>
          <w:rStyle w:val="ti"/>
          <w:b/>
          <w:color w:val="000000"/>
        </w:rPr>
        <w:t xml:space="preserve">  Р. 468-474.</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361" w:history="1">
        <w:r>
          <w:rPr>
            <w:rStyle w:val="af3"/>
            <w:color w:val="000000"/>
            <w:sz w:val="28"/>
            <w:u w:val="none"/>
            <w:lang w:val="en-US"/>
          </w:rPr>
          <w:t>Lertsburapa K</w:t>
        </w:r>
      </w:hyperlink>
      <w:r>
        <w:rPr>
          <w:color w:val="000000"/>
          <w:sz w:val="28"/>
          <w:lang w:val="uk-UA"/>
        </w:rPr>
        <w:t>.</w:t>
      </w:r>
      <w:r>
        <w:rPr>
          <w:color w:val="000000"/>
          <w:sz w:val="28"/>
          <w:lang w:val="en-US"/>
        </w:rPr>
        <w:t xml:space="preserve"> Preoperative statins for the prevention of atrial fibrillation after cardiothoracic surgery</w:t>
      </w:r>
      <w:r>
        <w:rPr>
          <w:color w:val="000000"/>
          <w:sz w:val="28"/>
          <w:lang w:val="uk-UA"/>
        </w:rPr>
        <w:t xml:space="preserve"> </w:t>
      </w:r>
      <w:r>
        <w:rPr>
          <w:color w:val="000000"/>
          <w:sz w:val="28"/>
          <w:lang w:val="en-US"/>
        </w:rPr>
        <w:t xml:space="preserve">/ K. </w:t>
      </w:r>
      <w:hyperlink r:id="rId362" w:history="1">
        <w:r>
          <w:rPr>
            <w:rStyle w:val="af3"/>
            <w:color w:val="000000"/>
            <w:sz w:val="28"/>
            <w:u w:val="none"/>
            <w:lang w:val="en-US"/>
          </w:rPr>
          <w:t>Lertsburapa</w:t>
        </w:r>
      </w:hyperlink>
      <w:r>
        <w:rPr>
          <w:color w:val="000000"/>
          <w:sz w:val="28"/>
          <w:lang w:val="en-US"/>
        </w:rPr>
        <w:t xml:space="preserve">, C.M. </w:t>
      </w:r>
      <w:hyperlink r:id="rId363" w:history="1">
        <w:r>
          <w:rPr>
            <w:rStyle w:val="af3"/>
            <w:color w:val="000000"/>
            <w:sz w:val="28"/>
            <w:u w:val="none"/>
            <w:lang w:val="en-US"/>
          </w:rPr>
          <w:t>White</w:t>
        </w:r>
      </w:hyperlink>
      <w:r>
        <w:rPr>
          <w:color w:val="000000"/>
          <w:sz w:val="28"/>
          <w:lang w:val="en-US"/>
        </w:rPr>
        <w:t xml:space="preserve">, J. </w:t>
      </w:r>
      <w:hyperlink r:id="rId364" w:history="1">
        <w:r>
          <w:rPr>
            <w:rStyle w:val="af3"/>
            <w:color w:val="000000"/>
            <w:sz w:val="28"/>
            <w:u w:val="none"/>
            <w:lang w:val="en-US"/>
          </w:rPr>
          <w:t>Kluger</w:t>
        </w:r>
      </w:hyperlink>
      <w:r>
        <w:rPr>
          <w:color w:val="000000"/>
          <w:sz w:val="28"/>
          <w:lang w:val="en-US"/>
        </w:rPr>
        <w:t xml:space="preserve"> [et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365" w:history="1">
        <w:r>
          <w:rPr>
            <w:rStyle w:val="af3"/>
            <w:color w:val="000000"/>
            <w:sz w:val="28"/>
            <w:u w:val="none"/>
            <w:lang w:val="en-US"/>
          </w:rPr>
          <w:t>J</w:t>
        </w:r>
        <w:r>
          <w:rPr>
            <w:rStyle w:val="af3"/>
            <w:color w:val="000000"/>
            <w:sz w:val="28"/>
            <w:u w:val="none"/>
            <w:lang w:val="uk-UA"/>
          </w:rPr>
          <w:t>.</w:t>
        </w:r>
        <w:r>
          <w:rPr>
            <w:rStyle w:val="af3"/>
            <w:color w:val="000000"/>
            <w:sz w:val="28"/>
            <w:u w:val="none"/>
            <w:lang w:val="en-US"/>
          </w:rPr>
          <w:t xml:space="preserve"> Thorac</w:t>
        </w:r>
        <w:r>
          <w:rPr>
            <w:rStyle w:val="af3"/>
            <w:color w:val="000000"/>
            <w:sz w:val="28"/>
            <w:u w:val="none"/>
            <w:lang w:val="uk-UA"/>
          </w:rPr>
          <w:t>.</w:t>
        </w:r>
        <w:r>
          <w:rPr>
            <w:rStyle w:val="af3"/>
            <w:color w:val="000000"/>
            <w:sz w:val="28"/>
            <w:u w:val="none"/>
            <w:lang w:val="en-US"/>
          </w:rPr>
          <w:t xml:space="preserve"> Cardiovasc</w:t>
        </w:r>
        <w:r>
          <w:rPr>
            <w:rStyle w:val="af3"/>
            <w:color w:val="000000"/>
            <w:sz w:val="28"/>
            <w:u w:val="none"/>
            <w:lang w:val="uk-UA"/>
          </w:rPr>
          <w:t xml:space="preserve">. </w:t>
        </w:r>
        <w:r>
          <w:rPr>
            <w:rStyle w:val="af3"/>
            <w:color w:val="000000"/>
            <w:sz w:val="28"/>
            <w:u w:val="none"/>
            <w:lang w:val="en-US"/>
          </w:rPr>
          <w:t>Surg.</w:t>
        </w:r>
      </w:hyperlink>
      <w:r>
        <w:rPr>
          <w:rStyle w:val="ti"/>
          <w:color w:val="000000"/>
          <w:sz w:val="28"/>
          <w:lang w:val="uk-UA"/>
        </w:rPr>
        <w:t xml:space="preserve"> </w:t>
      </w:r>
      <w:r>
        <w:rPr>
          <w:color w:val="000000"/>
          <w:sz w:val="28"/>
          <w:lang w:val="uk-UA"/>
        </w:rPr>
        <w:t xml:space="preserve">– </w:t>
      </w:r>
      <w:r>
        <w:rPr>
          <w:rStyle w:val="ti"/>
          <w:color w:val="000000"/>
          <w:sz w:val="28"/>
          <w:lang w:val="en-US"/>
        </w:rPr>
        <w:t>2008</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135, № 2. – Р.405-411</w:t>
      </w:r>
      <w:r>
        <w:rPr>
          <w:rStyle w:val="ti"/>
          <w:color w:val="000000"/>
          <w:sz w:val="28"/>
          <w:lang w:val="en-US"/>
        </w:rPr>
        <w:t>.</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366" w:history="1">
        <w:r>
          <w:rPr>
            <w:rStyle w:val="af3"/>
            <w:color w:val="000000"/>
            <w:sz w:val="28"/>
            <w:u w:val="none"/>
            <w:lang w:val="en-US"/>
          </w:rPr>
          <w:t>Lewington</w:t>
        </w:r>
        <w:r>
          <w:rPr>
            <w:rStyle w:val="af3"/>
            <w:color w:val="000000"/>
            <w:sz w:val="28"/>
            <w:u w:val="none"/>
            <w:lang w:val="en-GB"/>
          </w:rPr>
          <w:t xml:space="preserve"> </w:t>
        </w:r>
        <w:r>
          <w:rPr>
            <w:rStyle w:val="af3"/>
            <w:color w:val="000000"/>
            <w:sz w:val="28"/>
            <w:u w:val="none"/>
            <w:lang w:val="en-US"/>
          </w:rPr>
          <w:t>S</w:t>
        </w:r>
      </w:hyperlink>
      <w:r>
        <w:rPr>
          <w:color w:val="000000"/>
          <w:sz w:val="28"/>
          <w:lang w:val="uk-UA"/>
        </w:rPr>
        <w:t>.</w:t>
      </w:r>
      <w:r>
        <w:rPr>
          <w:color w:val="000000"/>
          <w:sz w:val="28"/>
          <w:lang w:val="en-GB"/>
        </w:rPr>
        <w:t xml:space="preserve"> </w:t>
      </w:r>
      <w:hyperlink r:id="rId367" w:history="1">
        <w:r>
          <w:rPr>
            <w:rStyle w:val="af3"/>
            <w:color w:val="000000"/>
            <w:sz w:val="28"/>
            <w:u w:val="none"/>
            <w:lang w:val="en-GB"/>
          </w:rPr>
          <w:t>Prospective Studies Collaboration</w:t>
        </w:r>
      </w:hyperlink>
      <w:r>
        <w:rPr>
          <w:color w:val="000000"/>
          <w:sz w:val="28"/>
          <w:lang w:val="en-GB"/>
        </w:rPr>
        <w:t xml:space="preserve"> Blood cholesterol and vascular mortality by age, sex, and blood pressure: a meta-analysis of individual data from 61 prospective studies with 55,000 vascular deaths</w:t>
      </w:r>
      <w:r>
        <w:rPr>
          <w:color w:val="000000"/>
          <w:sz w:val="28"/>
          <w:lang w:val="en-US"/>
        </w:rPr>
        <w:t xml:space="preserve"> / S. </w:t>
      </w:r>
      <w:hyperlink r:id="rId368" w:history="1">
        <w:r>
          <w:rPr>
            <w:rStyle w:val="af3"/>
            <w:color w:val="000000"/>
            <w:sz w:val="28"/>
            <w:u w:val="none"/>
            <w:lang w:val="en-US"/>
          </w:rPr>
          <w:t>Lewington</w:t>
        </w:r>
      </w:hyperlink>
      <w:r>
        <w:rPr>
          <w:color w:val="000000"/>
          <w:sz w:val="28"/>
          <w:lang w:val="en-GB"/>
        </w:rPr>
        <w:t xml:space="preserve">,       G. </w:t>
      </w:r>
      <w:hyperlink r:id="rId369" w:history="1">
        <w:r>
          <w:rPr>
            <w:rStyle w:val="af3"/>
            <w:color w:val="000000"/>
            <w:sz w:val="28"/>
            <w:u w:val="none"/>
            <w:lang w:val="en-US"/>
          </w:rPr>
          <w:t>Whitlock</w:t>
        </w:r>
      </w:hyperlink>
      <w:r>
        <w:rPr>
          <w:color w:val="000000"/>
          <w:sz w:val="28"/>
          <w:lang w:val="en-GB"/>
        </w:rPr>
        <w:t xml:space="preserve">, R. </w:t>
      </w:r>
      <w:hyperlink r:id="rId370" w:history="1">
        <w:r>
          <w:rPr>
            <w:rStyle w:val="af3"/>
            <w:color w:val="000000"/>
            <w:sz w:val="28"/>
            <w:u w:val="none"/>
            <w:lang w:val="en-US"/>
          </w:rPr>
          <w:t>Clarke</w:t>
        </w:r>
      </w:hyperlink>
      <w:r>
        <w:rPr>
          <w:color w:val="000000"/>
          <w:sz w:val="28"/>
          <w:lang w:val="en-GB"/>
        </w:rPr>
        <w:t xml:space="preserve"> [</w:t>
      </w:r>
      <w:r>
        <w:rPr>
          <w:color w:val="000000"/>
          <w:sz w:val="28"/>
          <w:lang w:val="en-US"/>
        </w:rPr>
        <w:t>et</w:t>
      </w:r>
      <w:r>
        <w:rPr>
          <w:color w:val="000000"/>
          <w:sz w:val="28"/>
          <w:lang w:val="en-GB"/>
        </w:rPr>
        <w:t xml:space="preserve"> </w:t>
      </w:r>
      <w:r>
        <w:rPr>
          <w:color w:val="000000"/>
          <w:sz w:val="28"/>
          <w:lang w:val="en-US"/>
        </w:rPr>
        <w:t>al</w:t>
      </w:r>
      <w:r>
        <w:rPr>
          <w:color w:val="000000"/>
          <w:sz w:val="28"/>
          <w:lang w:val="en-GB"/>
        </w:rPr>
        <w:t xml:space="preserve">.] //  </w:t>
      </w:r>
      <w:hyperlink r:id="rId371" w:history="1">
        <w:r>
          <w:rPr>
            <w:rStyle w:val="af3"/>
            <w:color w:val="000000"/>
            <w:sz w:val="28"/>
            <w:u w:val="none"/>
            <w:lang w:val="en-GB"/>
          </w:rPr>
          <w:t>Lancet.</w:t>
        </w:r>
      </w:hyperlink>
      <w:r>
        <w:rPr>
          <w:color w:val="000000"/>
          <w:sz w:val="28"/>
          <w:lang w:val="uk-UA"/>
        </w:rPr>
        <w:t xml:space="preserve"> –</w:t>
      </w:r>
      <w:r>
        <w:rPr>
          <w:color w:val="000000"/>
          <w:sz w:val="28"/>
          <w:lang w:val="en-GB"/>
        </w:rPr>
        <w:t xml:space="preserve"> 2007.</w:t>
      </w:r>
      <w:r>
        <w:rPr>
          <w:color w:val="000000"/>
          <w:sz w:val="28"/>
          <w:lang w:val="uk-UA"/>
        </w:rPr>
        <w:t xml:space="preserve"> – </w:t>
      </w:r>
      <w:r>
        <w:rPr>
          <w:color w:val="000000"/>
          <w:sz w:val="28"/>
          <w:lang w:val="en-GB"/>
        </w:rPr>
        <w:t xml:space="preserve">Vol. 370, </w:t>
      </w:r>
      <w:r>
        <w:rPr>
          <w:color w:val="000000"/>
          <w:sz w:val="28"/>
          <w:lang w:val="uk-UA"/>
        </w:rPr>
        <w:t>№</w:t>
      </w:r>
      <w:r>
        <w:rPr>
          <w:color w:val="000000"/>
          <w:sz w:val="28"/>
          <w:lang w:val="en-GB"/>
        </w:rPr>
        <w:t xml:space="preserve"> 9602.</w:t>
      </w:r>
      <w:r>
        <w:rPr>
          <w:color w:val="000000"/>
          <w:sz w:val="28"/>
          <w:lang w:val="uk-UA"/>
        </w:rPr>
        <w:t xml:space="preserve"> –</w:t>
      </w:r>
      <w:r>
        <w:rPr>
          <w:color w:val="000000"/>
          <w:sz w:val="28"/>
          <w:lang w:val="en-GB"/>
        </w:rPr>
        <w:t xml:space="preserve">               P. 1829-1839.</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372" w:history="1">
        <w:r>
          <w:rPr>
            <w:rStyle w:val="af3"/>
            <w:color w:val="000000"/>
            <w:sz w:val="28"/>
            <w:u w:val="none"/>
            <w:lang w:val="en-US"/>
          </w:rPr>
          <w:t>Lewis</w:t>
        </w:r>
        <w:r>
          <w:rPr>
            <w:rStyle w:val="af3"/>
            <w:color w:val="000000"/>
            <w:sz w:val="28"/>
            <w:u w:val="none"/>
            <w:lang w:val="uk-UA"/>
          </w:rPr>
          <w:t xml:space="preserve"> </w:t>
        </w:r>
        <w:r>
          <w:rPr>
            <w:rStyle w:val="af3"/>
            <w:color w:val="000000"/>
            <w:sz w:val="28"/>
            <w:u w:val="none"/>
            <w:lang w:val="en-US"/>
          </w:rPr>
          <w:t>B</w:t>
        </w:r>
        <w:r>
          <w:rPr>
            <w:rStyle w:val="af3"/>
            <w:color w:val="000000"/>
            <w:sz w:val="28"/>
            <w:u w:val="none"/>
            <w:lang w:val="uk-UA"/>
          </w:rPr>
          <w:t>.</w:t>
        </w:r>
        <w:r>
          <w:rPr>
            <w:rStyle w:val="af3"/>
            <w:color w:val="000000"/>
            <w:sz w:val="28"/>
            <w:u w:val="none"/>
            <w:lang w:val="en-US"/>
          </w:rPr>
          <w:t>S</w:t>
        </w:r>
      </w:hyperlink>
      <w:r>
        <w:rPr>
          <w:color w:val="000000"/>
          <w:sz w:val="28"/>
          <w:lang w:val="uk-UA"/>
        </w:rPr>
        <w:t xml:space="preserve">. </w:t>
      </w:r>
      <w:r>
        <w:rPr>
          <w:color w:val="000000"/>
          <w:sz w:val="28"/>
          <w:lang w:val="en-US"/>
        </w:rPr>
        <w:t>Late mortality and determinants in patients with heart failure and preserved systolic left ventricular function: the Israel Nationwide Heart Failure Survey</w:t>
      </w:r>
      <w:r>
        <w:rPr>
          <w:color w:val="000000"/>
          <w:sz w:val="28"/>
          <w:lang w:val="uk-UA"/>
        </w:rPr>
        <w:t xml:space="preserve"> </w:t>
      </w:r>
      <w:r>
        <w:rPr>
          <w:color w:val="000000"/>
          <w:sz w:val="28"/>
          <w:lang w:val="en-US"/>
        </w:rPr>
        <w:t xml:space="preserve">/ B.S. </w:t>
      </w:r>
      <w:hyperlink r:id="rId373" w:history="1">
        <w:r>
          <w:rPr>
            <w:rStyle w:val="af3"/>
            <w:color w:val="000000"/>
            <w:sz w:val="28"/>
            <w:u w:val="none"/>
            <w:lang w:val="en-US"/>
          </w:rPr>
          <w:t>Lewis</w:t>
        </w:r>
      </w:hyperlink>
      <w:r>
        <w:rPr>
          <w:color w:val="000000"/>
          <w:sz w:val="28"/>
          <w:lang w:val="uk-UA"/>
        </w:rPr>
        <w:t>, A</w:t>
      </w:r>
      <w:r>
        <w:rPr>
          <w:color w:val="000000"/>
          <w:sz w:val="28"/>
          <w:lang w:val="en-US"/>
        </w:rPr>
        <w:t>.</w:t>
      </w:r>
      <w:r>
        <w:rPr>
          <w:color w:val="000000"/>
          <w:sz w:val="28"/>
          <w:lang w:val="uk-UA"/>
        </w:rPr>
        <w:t xml:space="preserve"> </w:t>
      </w:r>
      <w:hyperlink r:id="rId374" w:history="1">
        <w:r>
          <w:rPr>
            <w:rStyle w:val="af3"/>
            <w:color w:val="000000"/>
            <w:sz w:val="28"/>
            <w:u w:val="none"/>
            <w:lang w:val="en-US"/>
          </w:rPr>
          <w:t>Shotan</w:t>
        </w:r>
      </w:hyperlink>
      <w:r>
        <w:rPr>
          <w:color w:val="000000"/>
          <w:sz w:val="28"/>
          <w:lang w:val="uk-UA"/>
        </w:rPr>
        <w:t>, S</w:t>
      </w:r>
      <w:r>
        <w:rPr>
          <w:color w:val="000000"/>
          <w:sz w:val="28"/>
          <w:lang w:val="en-US"/>
        </w:rPr>
        <w:t>.</w:t>
      </w:r>
      <w:r>
        <w:rPr>
          <w:color w:val="000000"/>
          <w:sz w:val="28"/>
          <w:lang w:val="uk-UA"/>
        </w:rPr>
        <w:t xml:space="preserve"> </w:t>
      </w:r>
      <w:hyperlink r:id="rId375" w:history="1">
        <w:r>
          <w:rPr>
            <w:rStyle w:val="af3"/>
            <w:color w:val="000000"/>
            <w:sz w:val="28"/>
            <w:u w:val="none"/>
            <w:lang w:val="en-US"/>
          </w:rPr>
          <w:t>Gottlieb</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 xml:space="preserve">.; </w:t>
      </w:r>
      <w:hyperlink r:id="rId376" w:history="1">
        <w:r>
          <w:rPr>
            <w:rStyle w:val="af3"/>
            <w:color w:val="000000"/>
            <w:sz w:val="28"/>
            <w:u w:val="none"/>
            <w:lang w:val="en-US"/>
          </w:rPr>
          <w:t>HFSIS</w:t>
        </w:r>
        <w:r>
          <w:rPr>
            <w:rStyle w:val="af3"/>
            <w:color w:val="000000"/>
            <w:sz w:val="28"/>
            <w:u w:val="none"/>
            <w:lang w:val="uk-UA"/>
          </w:rPr>
          <w:t xml:space="preserve"> </w:t>
        </w:r>
        <w:r>
          <w:rPr>
            <w:rStyle w:val="af3"/>
            <w:color w:val="000000"/>
            <w:sz w:val="28"/>
            <w:u w:val="none"/>
            <w:lang w:val="en-US"/>
          </w:rPr>
          <w:t>Investigators</w:t>
        </w:r>
      </w:hyperlink>
      <w:r>
        <w:rPr>
          <w:color w:val="000000"/>
          <w:sz w:val="28"/>
          <w:lang w:val="uk-UA"/>
        </w:rPr>
        <w:t>.</w:t>
      </w:r>
      <w:r>
        <w:rPr>
          <w:color w:val="000000"/>
          <w:sz w:val="28"/>
          <w:lang w:val="en-US"/>
        </w:rPr>
        <w:t xml:space="preserve">] </w:t>
      </w:r>
      <w:r>
        <w:rPr>
          <w:color w:val="000000"/>
          <w:sz w:val="28"/>
          <w:lang w:val="uk-UA"/>
        </w:rPr>
        <w:t xml:space="preserve">// </w:t>
      </w:r>
      <w:hyperlink r:id="rId377" w:history="1">
        <w:r>
          <w:rPr>
            <w:rStyle w:val="af3"/>
            <w:color w:val="000000"/>
            <w:sz w:val="28"/>
            <w:u w:val="none"/>
            <w:lang w:val="en-US"/>
          </w:rPr>
          <w:t>Isr</w:t>
        </w:r>
        <w:r>
          <w:rPr>
            <w:rStyle w:val="af3"/>
            <w:color w:val="000000"/>
            <w:sz w:val="28"/>
            <w:u w:val="none"/>
            <w:lang w:val="uk-UA"/>
          </w:rPr>
          <w:t xml:space="preserve">. </w:t>
        </w:r>
        <w:r>
          <w:rPr>
            <w:rStyle w:val="af3"/>
            <w:color w:val="000000"/>
            <w:sz w:val="28"/>
            <w:u w:val="none"/>
            <w:lang w:val="en-US"/>
          </w:rPr>
          <w:t>Med</w:t>
        </w:r>
        <w:r>
          <w:rPr>
            <w:rStyle w:val="af3"/>
            <w:color w:val="000000"/>
            <w:sz w:val="28"/>
            <w:u w:val="none"/>
            <w:lang w:val="uk-UA"/>
          </w:rPr>
          <w:t xml:space="preserve">. </w:t>
        </w:r>
        <w:r>
          <w:rPr>
            <w:rStyle w:val="af3"/>
            <w:color w:val="000000"/>
            <w:sz w:val="28"/>
            <w:u w:val="none"/>
            <w:lang w:val="en-US"/>
          </w:rPr>
          <w:t>Assoc</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9, № 4. </w:t>
      </w:r>
      <w:r>
        <w:rPr>
          <w:color w:val="000000"/>
          <w:sz w:val="28"/>
          <w:lang w:val="uk-UA"/>
        </w:rPr>
        <w:t>–</w:t>
      </w:r>
      <w:r>
        <w:rPr>
          <w:rStyle w:val="ti"/>
          <w:color w:val="000000"/>
          <w:sz w:val="28"/>
          <w:lang w:val="uk-UA"/>
        </w:rPr>
        <w:t xml:space="preserve"> Р. 234-238</w:t>
      </w:r>
      <w:r>
        <w:rPr>
          <w:color w:val="000000"/>
          <w:sz w:val="28"/>
          <w:lang w:val="uk-UA"/>
        </w:rPr>
        <w:t>.</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378" w:history="1">
        <w:r>
          <w:rPr>
            <w:rStyle w:val="af3"/>
            <w:color w:val="000000"/>
            <w:sz w:val="28"/>
            <w:u w:val="none"/>
            <w:lang w:val="en-US"/>
          </w:rPr>
          <w:t>Lim</w:t>
        </w:r>
        <w:r>
          <w:rPr>
            <w:rStyle w:val="af3"/>
            <w:color w:val="000000"/>
            <w:sz w:val="28"/>
            <w:u w:val="none"/>
            <w:lang w:val="uk-UA"/>
          </w:rPr>
          <w:t xml:space="preserve"> </w:t>
        </w:r>
        <w:r>
          <w:rPr>
            <w:rStyle w:val="af3"/>
            <w:color w:val="000000"/>
            <w:sz w:val="28"/>
            <w:u w:val="none"/>
            <w:lang w:val="en-US"/>
          </w:rPr>
          <w:t>T</w:t>
        </w:r>
        <w:r>
          <w:rPr>
            <w:rStyle w:val="af3"/>
            <w:color w:val="000000"/>
            <w:sz w:val="28"/>
            <w:u w:val="none"/>
            <w:lang w:val="uk-UA"/>
          </w:rPr>
          <w:t>.</w:t>
        </w:r>
        <w:r>
          <w:rPr>
            <w:rStyle w:val="af3"/>
            <w:color w:val="000000"/>
            <w:sz w:val="28"/>
            <w:u w:val="none"/>
            <w:lang w:val="en-US"/>
          </w:rPr>
          <w:t>K</w:t>
        </w:r>
      </w:hyperlink>
      <w:r>
        <w:rPr>
          <w:color w:val="000000"/>
          <w:sz w:val="28"/>
          <w:lang w:val="uk-UA"/>
        </w:rPr>
        <w:t xml:space="preserve">. </w:t>
      </w:r>
      <w:r>
        <w:rPr>
          <w:color w:val="000000"/>
          <w:sz w:val="28"/>
          <w:lang w:val="en-US"/>
        </w:rPr>
        <w:t>Increased left atrial volume index is an independent predictor of raised serum natriuretic peptide in patients with suspected heart failure but normal left ventricular ejection fraction: Implication for diagnosis of diastolic heart failure</w:t>
      </w:r>
      <w:r>
        <w:rPr>
          <w:color w:val="000000"/>
          <w:sz w:val="28"/>
          <w:lang w:val="uk-UA"/>
        </w:rPr>
        <w:t xml:space="preserve"> </w:t>
      </w:r>
      <w:r>
        <w:rPr>
          <w:color w:val="000000"/>
          <w:sz w:val="28"/>
          <w:lang w:val="en-US"/>
        </w:rPr>
        <w:t xml:space="preserve">/ T.K. </w:t>
      </w:r>
      <w:hyperlink r:id="rId379" w:history="1">
        <w:r>
          <w:rPr>
            <w:rStyle w:val="af3"/>
            <w:color w:val="000000"/>
            <w:sz w:val="28"/>
            <w:u w:val="none"/>
            <w:lang w:val="en-US"/>
          </w:rPr>
          <w:t>Lim</w:t>
        </w:r>
      </w:hyperlink>
      <w:r>
        <w:rPr>
          <w:color w:val="000000"/>
          <w:sz w:val="28"/>
          <w:lang w:val="uk-UA"/>
        </w:rPr>
        <w:t>, H</w:t>
      </w:r>
      <w:r>
        <w:rPr>
          <w:color w:val="000000"/>
          <w:sz w:val="28"/>
          <w:lang w:val="en-US"/>
        </w:rPr>
        <w:t>.</w:t>
      </w:r>
      <w:r>
        <w:rPr>
          <w:color w:val="000000"/>
          <w:sz w:val="28"/>
          <w:lang w:val="uk-UA"/>
        </w:rPr>
        <w:t xml:space="preserve"> </w:t>
      </w:r>
      <w:hyperlink r:id="rId380" w:history="1">
        <w:r>
          <w:rPr>
            <w:rStyle w:val="af3"/>
            <w:color w:val="000000"/>
            <w:sz w:val="28"/>
            <w:u w:val="none"/>
            <w:lang w:val="en-US"/>
          </w:rPr>
          <w:t>Ashrafian</w:t>
        </w:r>
      </w:hyperlink>
      <w:r>
        <w:rPr>
          <w:color w:val="000000"/>
          <w:sz w:val="28"/>
          <w:lang w:val="uk-UA"/>
        </w:rPr>
        <w:t>, G</w:t>
      </w:r>
      <w:r>
        <w:rPr>
          <w:color w:val="000000"/>
          <w:sz w:val="28"/>
          <w:lang w:val="en-US"/>
        </w:rPr>
        <w:t>.</w:t>
      </w:r>
      <w:r>
        <w:rPr>
          <w:color w:val="000000"/>
          <w:sz w:val="28"/>
          <w:lang w:val="uk-UA"/>
        </w:rPr>
        <w:t xml:space="preserve"> </w:t>
      </w:r>
      <w:hyperlink r:id="rId381" w:history="1">
        <w:r>
          <w:rPr>
            <w:rStyle w:val="af3"/>
            <w:color w:val="000000"/>
            <w:sz w:val="28"/>
            <w:u w:val="none"/>
            <w:lang w:val="en-US"/>
          </w:rPr>
          <w:t>Dwivedi</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382" w:history="1">
        <w:r>
          <w:rPr>
            <w:rStyle w:val="af3"/>
            <w:color w:val="000000"/>
            <w:sz w:val="28"/>
            <w:u w:val="none"/>
            <w:lang w:val="en-US"/>
          </w:rPr>
          <w:t>Eur</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Heart</w:t>
        </w:r>
        <w:r>
          <w:rPr>
            <w:rStyle w:val="af3"/>
            <w:color w:val="000000"/>
            <w:sz w:val="28"/>
            <w:u w:val="none"/>
            <w:lang w:val="uk-UA"/>
          </w:rPr>
          <w:t xml:space="preserve">. </w:t>
        </w:r>
        <w:r>
          <w:rPr>
            <w:rStyle w:val="af3"/>
            <w:color w:val="000000"/>
            <w:sz w:val="28"/>
            <w:u w:val="none"/>
            <w:lang w:val="en-US"/>
          </w:rPr>
          <w:t>Fail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8, № 1. </w:t>
      </w:r>
      <w:r>
        <w:rPr>
          <w:color w:val="000000"/>
          <w:sz w:val="28"/>
          <w:lang w:val="uk-UA"/>
        </w:rPr>
        <w:t>–</w:t>
      </w:r>
      <w:r>
        <w:rPr>
          <w:rStyle w:val="ti"/>
          <w:color w:val="000000"/>
          <w:sz w:val="28"/>
          <w:lang w:val="uk-UA"/>
        </w:rPr>
        <w:t xml:space="preserve"> Р. 38-45</w:t>
      </w:r>
      <w:r>
        <w:rPr>
          <w:color w:val="000000"/>
          <w:sz w:val="28"/>
          <w:lang w:val="uk-UA"/>
        </w:rPr>
        <w:t>.</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383" w:history="1">
        <w:r>
          <w:rPr>
            <w:rStyle w:val="af3"/>
            <w:color w:val="000000"/>
            <w:sz w:val="28"/>
            <w:u w:val="none"/>
            <w:lang w:val="en-US"/>
          </w:rPr>
          <w:t>Lozano</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w:t>
        </w:r>
        <w:r>
          <w:rPr>
            <w:rStyle w:val="af3"/>
            <w:color w:val="000000"/>
            <w:sz w:val="28"/>
            <w:u w:val="none"/>
            <w:lang w:val="en-US"/>
          </w:rPr>
          <w:t>V</w:t>
        </w:r>
      </w:hyperlink>
      <w:r>
        <w:rPr>
          <w:color w:val="000000"/>
          <w:sz w:val="28"/>
          <w:lang w:val="uk-UA"/>
        </w:rPr>
        <w:t>.</w:t>
      </w:r>
      <w:r>
        <w:rPr>
          <w:color w:val="000000"/>
          <w:sz w:val="28"/>
          <w:lang w:val="en-US"/>
        </w:rPr>
        <w:t xml:space="preserve"> Serum lipid profiles and their relationship to cardiovascular disease in the elderly: the PREV-ICTUS study / J.V. </w:t>
      </w:r>
      <w:hyperlink r:id="rId384" w:history="1">
        <w:r>
          <w:rPr>
            <w:rStyle w:val="af3"/>
            <w:color w:val="000000"/>
            <w:sz w:val="28"/>
            <w:u w:val="none"/>
            <w:lang w:val="en-US"/>
          </w:rPr>
          <w:t>Lozano</w:t>
        </w:r>
      </w:hyperlink>
      <w:r>
        <w:rPr>
          <w:color w:val="000000"/>
          <w:sz w:val="28"/>
          <w:lang w:val="uk-UA"/>
        </w:rPr>
        <w:t xml:space="preserve">, </w:t>
      </w:r>
      <w:r>
        <w:rPr>
          <w:color w:val="000000"/>
          <w:sz w:val="28"/>
          <w:lang w:val="en-US"/>
        </w:rPr>
        <w:t xml:space="preserve">       </w:t>
      </w:r>
      <w:r>
        <w:rPr>
          <w:color w:val="000000"/>
          <w:sz w:val="28"/>
          <w:lang w:val="uk-UA"/>
        </w:rPr>
        <w:t>V</w:t>
      </w:r>
      <w:r>
        <w:rPr>
          <w:color w:val="000000"/>
          <w:sz w:val="28"/>
          <w:lang w:val="en-US"/>
        </w:rPr>
        <w:t>.</w:t>
      </w:r>
      <w:r>
        <w:rPr>
          <w:color w:val="000000"/>
          <w:sz w:val="28"/>
          <w:lang w:val="uk-UA"/>
        </w:rPr>
        <w:t xml:space="preserve"> </w:t>
      </w:r>
      <w:hyperlink r:id="rId385" w:history="1">
        <w:r>
          <w:rPr>
            <w:rStyle w:val="af3"/>
            <w:color w:val="000000"/>
            <w:sz w:val="28"/>
            <w:u w:val="none"/>
            <w:lang w:val="en-US"/>
          </w:rPr>
          <w:t>Pallar</w:t>
        </w:r>
        <w:r>
          <w:rPr>
            <w:rStyle w:val="af3"/>
            <w:color w:val="000000"/>
            <w:sz w:val="28"/>
            <w:u w:val="none"/>
            <w:lang w:val="uk-UA"/>
          </w:rPr>
          <w:t>é</w:t>
        </w:r>
        <w:r>
          <w:rPr>
            <w:rStyle w:val="af3"/>
            <w:color w:val="000000"/>
            <w:sz w:val="28"/>
            <w:u w:val="none"/>
            <w:lang w:val="en-US"/>
          </w:rPr>
          <w:t>s</w:t>
        </w:r>
      </w:hyperlink>
      <w:r>
        <w:rPr>
          <w:color w:val="000000"/>
          <w:sz w:val="28"/>
          <w:lang w:val="uk-UA"/>
        </w:rPr>
        <w:t>, L</w:t>
      </w:r>
      <w:r>
        <w:rPr>
          <w:color w:val="000000"/>
          <w:sz w:val="28"/>
          <w:lang w:val="en-US"/>
        </w:rPr>
        <w:t>.</w:t>
      </w:r>
      <w:r>
        <w:rPr>
          <w:color w:val="000000"/>
          <w:sz w:val="28"/>
          <w:lang w:val="uk-UA"/>
        </w:rPr>
        <w:t xml:space="preserve"> </w:t>
      </w:r>
      <w:hyperlink r:id="rId386" w:history="1">
        <w:r>
          <w:rPr>
            <w:rStyle w:val="af3"/>
            <w:color w:val="000000"/>
            <w:sz w:val="28"/>
            <w:u w:val="none"/>
            <w:lang w:val="en-US"/>
          </w:rPr>
          <w:t>Cea</w:t>
        </w:r>
        <w:r>
          <w:rPr>
            <w:rStyle w:val="af3"/>
            <w:color w:val="000000"/>
            <w:sz w:val="28"/>
            <w:u w:val="none"/>
            <w:lang w:val="uk-UA"/>
          </w:rPr>
          <w:t>-</w:t>
        </w:r>
        <w:r>
          <w:rPr>
            <w:rStyle w:val="af3"/>
            <w:color w:val="000000"/>
            <w:sz w:val="28"/>
            <w:u w:val="none"/>
            <w:lang w:val="en-US"/>
          </w:rPr>
          <w:t>Calvo</w:t>
        </w:r>
      </w:hyperlink>
      <w:r>
        <w:rPr>
          <w:color w:val="000000"/>
          <w:sz w:val="28"/>
          <w:lang w:val="uk-UA"/>
        </w:rPr>
        <w:t xml:space="preserve"> </w:t>
      </w:r>
      <w:r>
        <w:rPr>
          <w:color w:val="000000"/>
          <w:sz w:val="28"/>
          <w:lang w:val="en-US"/>
        </w:rPr>
        <w:t>[</w:t>
      </w:r>
      <w:hyperlink r:id="rId387" w:history="1">
        <w:r>
          <w:rPr>
            <w:rStyle w:val="af3"/>
            <w:color w:val="000000"/>
            <w:sz w:val="28"/>
            <w:u w:val="none"/>
            <w:lang w:val="en-US"/>
          </w:rPr>
          <w:t>Investigators</w:t>
        </w:r>
        <w:r>
          <w:rPr>
            <w:rStyle w:val="af3"/>
            <w:color w:val="000000"/>
            <w:sz w:val="28"/>
            <w:u w:val="none"/>
            <w:lang w:val="uk-UA"/>
          </w:rPr>
          <w:t xml:space="preserve"> </w:t>
        </w:r>
        <w:r>
          <w:rPr>
            <w:rStyle w:val="af3"/>
            <w:color w:val="000000"/>
            <w:sz w:val="28"/>
            <w:u w:val="none"/>
            <w:lang w:val="en-US"/>
          </w:rPr>
          <w:t>of</w:t>
        </w:r>
        <w:r>
          <w:rPr>
            <w:rStyle w:val="af3"/>
            <w:color w:val="000000"/>
            <w:sz w:val="28"/>
            <w:u w:val="none"/>
            <w:lang w:val="uk-UA"/>
          </w:rPr>
          <w:t xml:space="preserve"> </w:t>
        </w:r>
        <w:r>
          <w:rPr>
            <w:rStyle w:val="af3"/>
            <w:color w:val="000000"/>
            <w:sz w:val="28"/>
            <w:u w:val="none"/>
            <w:lang w:val="en-US"/>
          </w:rPr>
          <w:t>the</w:t>
        </w:r>
        <w:r>
          <w:rPr>
            <w:rStyle w:val="af3"/>
            <w:color w:val="000000"/>
            <w:sz w:val="28"/>
            <w:u w:val="none"/>
            <w:lang w:val="uk-UA"/>
          </w:rPr>
          <w:t xml:space="preserve"> </w:t>
        </w:r>
        <w:r>
          <w:rPr>
            <w:rStyle w:val="af3"/>
            <w:color w:val="000000"/>
            <w:sz w:val="28"/>
            <w:u w:val="none"/>
            <w:lang w:val="en-US"/>
          </w:rPr>
          <w:t>PREV</w:t>
        </w:r>
        <w:r>
          <w:rPr>
            <w:rStyle w:val="af3"/>
            <w:color w:val="000000"/>
            <w:sz w:val="28"/>
            <w:u w:val="none"/>
            <w:lang w:val="uk-UA"/>
          </w:rPr>
          <w:t>-</w:t>
        </w:r>
        <w:r>
          <w:rPr>
            <w:rStyle w:val="af3"/>
            <w:color w:val="000000"/>
            <w:sz w:val="28"/>
            <w:u w:val="none"/>
            <w:lang w:val="en-US"/>
          </w:rPr>
          <w:t>ICTUS</w:t>
        </w:r>
        <w:r>
          <w:rPr>
            <w:rStyle w:val="af3"/>
            <w:color w:val="000000"/>
            <w:sz w:val="28"/>
            <w:u w:val="none"/>
            <w:lang w:val="uk-UA"/>
          </w:rPr>
          <w:t xml:space="preserve"> </w:t>
        </w:r>
        <w:r>
          <w:rPr>
            <w:rStyle w:val="af3"/>
            <w:color w:val="000000"/>
            <w:sz w:val="28"/>
            <w:u w:val="none"/>
            <w:lang w:val="en-US"/>
          </w:rPr>
          <w:t>Study</w:t>
        </w:r>
      </w:hyperlink>
      <w:r>
        <w:rPr>
          <w:color w:val="000000"/>
          <w:sz w:val="28"/>
          <w:lang w:val="uk-UA"/>
        </w:rPr>
        <w:t>.</w:t>
      </w:r>
      <w:r>
        <w:rPr>
          <w:color w:val="000000"/>
          <w:sz w:val="28"/>
          <w:lang w:val="en-US"/>
        </w:rPr>
        <w:t>]</w:t>
      </w:r>
      <w:r>
        <w:rPr>
          <w:color w:val="000000"/>
          <w:sz w:val="28"/>
          <w:lang w:val="uk-UA"/>
        </w:rPr>
        <w:t xml:space="preserve"> // </w:t>
      </w:r>
      <w:hyperlink r:id="rId388" w:history="1">
        <w:r>
          <w:rPr>
            <w:rStyle w:val="af3"/>
            <w:color w:val="000000"/>
            <w:sz w:val="28"/>
            <w:u w:val="none"/>
            <w:lang w:val="en-US"/>
          </w:rPr>
          <w:t>Curr</w:t>
        </w:r>
        <w:r>
          <w:rPr>
            <w:rStyle w:val="af3"/>
            <w:color w:val="000000"/>
            <w:sz w:val="28"/>
            <w:u w:val="none"/>
            <w:lang w:val="uk-UA"/>
          </w:rPr>
          <w:t xml:space="preserve">. </w:t>
        </w:r>
        <w:r>
          <w:rPr>
            <w:rStyle w:val="af3"/>
            <w:color w:val="000000"/>
            <w:sz w:val="28"/>
            <w:u w:val="none"/>
            <w:lang w:val="en-US"/>
          </w:rPr>
          <w:t>Med</w:t>
        </w:r>
        <w:r>
          <w:rPr>
            <w:rStyle w:val="af3"/>
            <w:color w:val="000000"/>
            <w:sz w:val="28"/>
            <w:u w:val="none"/>
            <w:lang w:val="uk-UA"/>
          </w:rPr>
          <w:t xml:space="preserve">. </w:t>
        </w:r>
        <w:r>
          <w:rPr>
            <w:rStyle w:val="af3"/>
            <w:color w:val="000000"/>
            <w:sz w:val="28"/>
            <w:u w:val="none"/>
            <w:lang w:val="en-US"/>
          </w:rPr>
          <w:t>Res</w:t>
        </w:r>
        <w:r>
          <w:rPr>
            <w:rStyle w:val="af3"/>
            <w:color w:val="000000"/>
            <w:sz w:val="28"/>
            <w:u w:val="none"/>
            <w:lang w:val="uk-UA"/>
          </w:rPr>
          <w:t xml:space="preserve">. </w:t>
        </w:r>
        <w:r>
          <w:rPr>
            <w:rStyle w:val="af3"/>
            <w:color w:val="000000"/>
            <w:sz w:val="28"/>
            <w:u w:val="none"/>
            <w:lang w:val="en-US"/>
          </w:rPr>
          <w:t>Opin</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color w:val="000000"/>
          <w:sz w:val="28"/>
          <w:lang w:val="uk-UA" w:eastAsia="ja-JP"/>
        </w:rPr>
        <w:t xml:space="preserve"> </w:t>
      </w:r>
      <w:r>
        <w:rPr>
          <w:color w:val="000000"/>
          <w:sz w:val="28"/>
          <w:lang w:val="en-GB" w:eastAsia="ja-JP"/>
        </w:rPr>
        <w:t>Vol</w:t>
      </w:r>
      <w:r>
        <w:rPr>
          <w:color w:val="000000"/>
          <w:sz w:val="28"/>
          <w:lang w:val="uk-UA" w:eastAsia="ja-JP"/>
        </w:rPr>
        <w:t xml:space="preserve">. 24,  № 3. </w:t>
      </w:r>
      <w:r>
        <w:rPr>
          <w:color w:val="000000"/>
          <w:sz w:val="28"/>
          <w:lang w:val="uk-UA"/>
        </w:rPr>
        <w:t>–</w:t>
      </w:r>
      <w:r>
        <w:rPr>
          <w:color w:val="000000"/>
          <w:sz w:val="28"/>
          <w:lang w:val="uk-UA" w:eastAsia="ja-JP"/>
        </w:rPr>
        <w:t xml:space="preserve"> </w:t>
      </w:r>
      <w:r>
        <w:rPr>
          <w:color w:val="000000"/>
          <w:sz w:val="28"/>
          <w:lang w:val="en-GB" w:eastAsia="ja-JP"/>
        </w:rPr>
        <w:t>P</w:t>
      </w:r>
      <w:r>
        <w:rPr>
          <w:color w:val="000000"/>
          <w:sz w:val="28"/>
          <w:lang w:val="uk-UA" w:eastAsia="ja-JP"/>
        </w:rPr>
        <w:t>. 659-670</w:t>
      </w:r>
      <w:r>
        <w:rPr>
          <w:color w:val="000000"/>
          <w:sz w:val="28"/>
          <w:lang w:val="uk-UA"/>
        </w:rPr>
        <w:t>.</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389" w:history="1">
        <w:r>
          <w:rPr>
            <w:rStyle w:val="af3"/>
            <w:color w:val="000000"/>
            <w:sz w:val="28"/>
            <w:u w:val="none"/>
            <w:lang w:val="en-US"/>
          </w:rPr>
          <w:t>Mahadevan</w:t>
        </w:r>
        <w:r>
          <w:rPr>
            <w:rStyle w:val="af3"/>
            <w:color w:val="000000"/>
            <w:sz w:val="28"/>
            <w:u w:val="none"/>
            <w:lang w:val="uk-UA"/>
          </w:rPr>
          <w:t xml:space="preserve"> </w:t>
        </w:r>
        <w:r>
          <w:rPr>
            <w:rStyle w:val="af3"/>
            <w:color w:val="000000"/>
            <w:sz w:val="28"/>
            <w:u w:val="none"/>
            <w:lang w:val="en-US"/>
          </w:rPr>
          <w:t>G</w:t>
        </w:r>
      </w:hyperlink>
      <w:r>
        <w:rPr>
          <w:color w:val="000000"/>
          <w:sz w:val="28"/>
          <w:lang w:val="uk-UA"/>
        </w:rPr>
        <w:t xml:space="preserve">. </w:t>
      </w:r>
      <w:r>
        <w:rPr>
          <w:color w:val="000000"/>
          <w:sz w:val="28"/>
          <w:lang w:val="en-US"/>
        </w:rPr>
        <w:t>Left ventricular ejection fraction: are the revised cut-off points for defining systolic dysfunction sufficiently evidence based?</w:t>
      </w:r>
      <w:r>
        <w:rPr>
          <w:color w:val="000000"/>
          <w:sz w:val="28"/>
          <w:lang w:val="uk-UA"/>
        </w:rPr>
        <w:t xml:space="preserve"> </w:t>
      </w:r>
      <w:r>
        <w:rPr>
          <w:color w:val="000000"/>
          <w:sz w:val="28"/>
          <w:lang w:val="en-US"/>
        </w:rPr>
        <w:t xml:space="preserve">/             G. </w:t>
      </w:r>
      <w:hyperlink r:id="rId390" w:history="1">
        <w:r>
          <w:rPr>
            <w:rStyle w:val="af3"/>
            <w:color w:val="000000"/>
            <w:sz w:val="28"/>
            <w:u w:val="none"/>
            <w:lang w:val="en-US"/>
          </w:rPr>
          <w:t>Mahadevan</w:t>
        </w:r>
      </w:hyperlink>
      <w:r>
        <w:rPr>
          <w:color w:val="000000"/>
          <w:sz w:val="28"/>
          <w:lang w:val="uk-UA"/>
        </w:rPr>
        <w:t>, R.C</w:t>
      </w:r>
      <w:r>
        <w:rPr>
          <w:color w:val="000000"/>
          <w:sz w:val="28"/>
          <w:lang w:val="en-US"/>
        </w:rPr>
        <w:t>.</w:t>
      </w:r>
      <w:r>
        <w:rPr>
          <w:color w:val="000000"/>
          <w:sz w:val="28"/>
          <w:lang w:val="uk-UA"/>
        </w:rPr>
        <w:t xml:space="preserve"> </w:t>
      </w:r>
      <w:hyperlink r:id="rId391" w:history="1">
        <w:r>
          <w:rPr>
            <w:rStyle w:val="af3"/>
            <w:color w:val="000000"/>
            <w:sz w:val="28"/>
            <w:u w:val="none"/>
            <w:lang w:val="en-US"/>
          </w:rPr>
          <w:t>Davis</w:t>
        </w:r>
      </w:hyperlink>
      <w:r>
        <w:rPr>
          <w:color w:val="000000"/>
          <w:sz w:val="28"/>
          <w:lang w:val="uk-UA"/>
        </w:rPr>
        <w:t>, M.P</w:t>
      </w:r>
      <w:r>
        <w:rPr>
          <w:color w:val="000000"/>
          <w:sz w:val="28"/>
          <w:lang w:val="en-US"/>
        </w:rPr>
        <w:t>/</w:t>
      </w:r>
      <w:r>
        <w:rPr>
          <w:color w:val="000000"/>
          <w:sz w:val="28"/>
          <w:lang w:val="uk-UA"/>
        </w:rPr>
        <w:t xml:space="preserve"> </w:t>
      </w:r>
      <w:hyperlink r:id="rId392" w:history="1">
        <w:r>
          <w:rPr>
            <w:rStyle w:val="af3"/>
            <w:color w:val="000000"/>
            <w:sz w:val="28"/>
            <w:u w:val="none"/>
            <w:lang w:val="en-US"/>
          </w:rPr>
          <w:t>Frenneaux</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393" w:history="1">
        <w:r>
          <w:rPr>
            <w:rStyle w:val="af3"/>
            <w:color w:val="000000"/>
            <w:sz w:val="28"/>
            <w:u w:val="none"/>
            <w:lang w:val="en-US"/>
          </w:rPr>
          <w:t>Heart</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2008</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94, </w:t>
      </w:r>
      <w:r>
        <w:rPr>
          <w:rStyle w:val="ti"/>
          <w:color w:val="000000"/>
          <w:sz w:val="28"/>
          <w:lang w:val="en-US"/>
        </w:rPr>
        <w:t xml:space="preserve">   </w:t>
      </w:r>
      <w:r>
        <w:rPr>
          <w:rStyle w:val="ti"/>
          <w:color w:val="000000"/>
          <w:sz w:val="28"/>
          <w:lang w:val="uk-UA"/>
        </w:rPr>
        <w:t xml:space="preserve">№ 4. </w:t>
      </w:r>
      <w:r>
        <w:rPr>
          <w:color w:val="000000"/>
          <w:sz w:val="28"/>
          <w:lang w:val="uk-UA"/>
        </w:rPr>
        <w:t>–</w:t>
      </w:r>
      <w:r>
        <w:rPr>
          <w:rStyle w:val="ti"/>
          <w:color w:val="000000"/>
          <w:sz w:val="28"/>
          <w:lang w:val="uk-UA"/>
        </w:rPr>
        <w:t xml:space="preserve"> Р. 426-428.</w:t>
      </w:r>
      <w:r>
        <w:rPr>
          <w:color w:val="000000"/>
          <w:sz w:val="28"/>
          <w:lang w:val="en-US"/>
        </w:rPr>
        <w:t xml:space="preserve"> </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394" w:history="1">
        <w:r>
          <w:rPr>
            <w:rStyle w:val="af3"/>
            <w:color w:val="000000"/>
            <w:sz w:val="28"/>
            <w:u w:val="none"/>
            <w:lang w:val="en-US"/>
          </w:rPr>
          <w:t>Mahmoodi M.R</w:t>
        </w:r>
      </w:hyperlink>
      <w:r>
        <w:rPr>
          <w:color w:val="000000"/>
          <w:sz w:val="28"/>
          <w:lang w:val="en-US"/>
        </w:rPr>
        <w:t>. Sex differences in myocardial infarction events between patients with and without conventional risk factors: the Modares Heart Study</w:t>
      </w:r>
      <w:r>
        <w:rPr>
          <w:color w:val="000000"/>
          <w:sz w:val="28"/>
          <w:lang w:val="uk-UA"/>
        </w:rPr>
        <w:t xml:space="preserve"> </w:t>
      </w:r>
      <w:r>
        <w:rPr>
          <w:color w:val="000000"/>
          <w:sz w:val="28"/>
          <w:lang w:val="en-US"/>
        </w:rPr>
        <w:t xml:space="preserve">/ M.R. </w:t>
      </w:r>
      <w:hyperlink r:id="rId395" w:history="1">
        <w:r>
          <w:rPr>
            <w:rStyle w:val="af3"/>
            <w:color w:val="000000"/>
            <w:sz w:val="28"/>
            <w:u w:val="none"/>
            <w:lang w:val="en-US"/>
          </w:rPr>
          <w:t>Mahmoodi</w:t>
        </w:r>
      </w:hyperlink>
      <w:r>
        <w:rPr>
          <w:color w:val="000000"/>
          <w:sz w:val="28"/>
          <w:lang w:val="en-US"/>
        </w:rPr>
        <w:t xml:space="preserve">, A.R. </w:t>
      </w:r>
      <w:hyperlink r:id="rId396" w:history="1">
        <w:r>
          <w:rPr>
            <w:rStyle w:val="af3"/>
            <w:color w:val="000000"/>
            <w:sz w:val="28"/>
            <w:u w:val="none"/>
            <w:lang w:val="en-US"/>
          </w:rPr>
          <w:t>Abadi</w:t>
        </w:r>
      </w:hyperlink>
      <w:r>
        <w:rPr>
          <w:color w:val="000000"/>
          <w:sz w:val="28"/>
          <w:lang w:val="en-US"/>
        </w:rPr>
        <w:t xml:space="preserve">, S.M. </w:t>
      </w:r>
      <w:hyperlink r:id="rId397" w:history="1">
        <w:r>
          <w:rPr>
            <w:rStyle w:val="af3"/>
            <w:color w:val="000000"/>
            <w:sz w:val="28"/>
            <w:u w:val="none"/>
            <w:lang w:val="en-US"/>
          </w:rPr>
          <w:t>Kimiagar</w:t>
        </w:r>
      </w:hyperlink>
      <w:r>
        <w:rPr>
          <w:color w:val="000000"/>
          <w:sz w:val="28"/>
          <w:lang w:val="en-US"/>
        </w:rPr>
        <w:t xml:space="preserve"> </w:t>
      </w:r>
      <w:r>
        <w:rPr>
          <w:color w:val="000000"/>
          <w:sz w:val="28"/>
          <w:lang w:val="uk-UA"/>
        </w:rPr>
        <w:t xml:space="preserve">// </w:t>
      </w:r>
      <w:hyperlink r:id="rId398" w:history="1">
        <w:r>
          <w:rPr>
            <w:rStyle w:val="af3"/>
            <w:color w:val="000000"/>
            <w:sz w:val="28"/>
            <w:u w:val="none"/>
            <w:lang w:val="en-US"/>
          </w:rPr>
          <w:t>Am</w:t>
        </w:r>
        <w:r>
          <w:rPr>
            <w:rStyle w:val="af3"/>
            <w:color w:val="000000"/>
            <w:sz w:val="28"/>
            <w:u w:val="none"/>
            <w:lang w:val="uk-UA"/>
          </w:rPr>
          <w:t>.</w:t>
        </w:r>
        <w:r>
          <w:rPr>
            <w:rStyle w:val="af3"/>
            <w:color w:val="000000"/>
            <w:sz w:val="28"/>
            <w:u w:val="none"/>
            <w:lang w:val="en-US"/>
          </w:rPr>
          <w:t xml:space="preserve"> Heart</w:t>
        </w:r>
        <w:r>
          <w:rPr>
            <w:rStyle w:val="af3"/>
            <w:color w:val="000000"/>
            <w:sz w:val="28"/>
            <w:u w:val="none"/>
            <w:lang w:val="uk-UA"/>
          </w:rPr>
          <w:t>.</w:t>
        </w:r>
        <w:r>
          <w:rPr>
            <w:rStyle w:val="af3"/>
            <w:color w:val="000000"/>
            <w:sz w:val="28"/>
            <w:u w:val="none"/>
            <w:lang w:val="en-US"/>
          </w:rPr>
          <w:t xml:space="preserve"> Hosp</w:t>
        </w:r>
        <w:r>
          <w:rPr>
            <w:rStyle w:val="af3"/>
            <w:color w:val="000000"/>
            <w:sz w:val="28"/>
            <w:u w:val="none"/>
            <w:lang w:val="uk-UA"/>
          </w:rPr>
          <w:t>.</w:t>
        </w:r>
        <w:r>
          <w:rPr>
            <w:rStyle w:val="af3"/>
            <w:color w:val="000000"/>
            <w:sz w:val="28"/>
            <w:u w:val="none"/>
            <w:lang w:val="en-US"/>
          </w:rPr>
          <w:t xml:space="preserve"> J.</w:t>
        </w:r>
      </w:hyperlink>
      <w:r>
        <w:rPr>
          <w:rStyle w:val="ti"/>
          <w:color w:val="000000"/>
          <w:sz w:val="28"/>
          <w:lang w:val="uk-UA"/>
        </w:rPr>
        <w:t xml:space="preserve"> </w:t>
      </w:r>
      <w:r>
        <w:rPr>
          <w:color w:val="000000"/>
          <w:sz w:val="28"/>
          <w:lang w:val="uk-UA"/>
        </w:rPr>
        <w:t>–</w:t>
      </w:r>
      <w:r>
        <w:rPr>
          <w:rStyle w:val="ti"/>
          <w:color w:val="000000"/>
          <w:sz w:val="28"/>
          <w:lang w:val="en-US"/>
        </w:rPr>
        <w:t xml:space="preserve"> 2007</w:t>
      </w:r>
      <w:r>
        <w:rPr>
          <w:rStyle w:val="ti"/>
          <w:color w:val="000000"/>
          <w:sz w:val="28"/>
          <w:lang w:val="uk-UA"/>
        </w:rPr>
        <w:t xml:space="preserve">. </w:t>
      </w:r>
      <w:r>
        <w:rPr>
          <w:color w:val="000000"/>
          <w:sz w:val="28"/>
          <w:lang w:val="uk-UA"/>
        </w:rPr>
        <w:t>–</w:t>
      </w:r>
      <w:r>
        <w:rPr>
          <w:rStyle w:val="ti"/>
          <w:color w:val="000000"/>
          <w:sz w:val="28"/>
          <w:lang w:val="en-US"/>
        </w:rPr>
        <w:t xml:space="preserve"> </w:t>
      </w:r>
      <w:r>
        <w:rPr>
          <w:color w:val="000000"/>
          <w:sz w:val="28"/>
          <w:lang w:val="en-GB" w:eastAsia="ja-JP"/>
        </w:rPr>
        <w:t>Vol</w:t>
      </w:r>
      <w:r>
        <w:rPr>
          <w:color w:val="000000"/>
          <w:sz w:val="28"/>
          <w:lang w:val="uk-UA" w:eastAsia="ja-JP"/>
        </w:rPr>
        <w:t xml:space="preserve">. 5, № 4. </w:t>
      </w:r>
      <w:r>
        <w:rPr>
          <w:color w:val="000000"/>
          <w:sz w:val="28"/>
          <w:lang w:val="uk-UA"/>
        </w:rPr>
        <w:t>–</w:t>
      </w:r>
      <w:r>
        <w:rPr>
          <w:color w:val="000000"/>
          <w:sz w:val="28"/>
          <w:lang w:val="uk-UA" w:eastAsia="ja-JP"/>
        </w:rPr>
        <w:t xml:space="preserve"> </w:t>
      </w:r>
      <w:r>
        <w:rPr>
          <w:color w:val="000000"/>
          <w:sz w:val="28"/>
          <w:lang w:val="en-GB" w:eastAsia="ja-JP"/>
        </w:rPr>
        <w:t>P</w:t>
      </w:r>
      <w:r>
        <w:rPr>
          <w:color w:val="000000"/>
          <w:sz w:val="28"/>
          <w:lang w:val="uk-UA" w:eastAsia="ja-JP"/>
        </w:rPr>
        <w:t>. 228-235</w:t>
      </w:r>
      <w:r>
        <w:rPr>
          <w:color w:val="000000"/>
          <w:sz w:val="28"/>
          <w:lang w:val="en-US"/>
        </w:rPr>
        <w:t>.</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399" w:history="1">
        <w:r>
          <w:rPr>
            <w:rStyle w:val="af3"/>
            <w:color w:val="000000"/>
            <w:sz w:val="28"/>
            <w:u w:val="none"/>
            <w:lang w:val="en-US"/>
          </w:rPr>
          <w:t>Manisty</w:t>
        </w:r>
        <w:r>
          <w:rPr>
            <w:rStyle w:val="af3"/>
            <w:color w:val="000000"/>
            <w:sz w:val="28"/>
            <w:u w:val="none"/>
            <w:lang w:val="uk-UA"/>
          </w:rPr>
          <w:t xml:space="preserve"> </w:t>
        </w:r>
        <w:r>
          <w:rPr>
            <w:rStyle w:val="af3"/>
            <w:color w:val="000000"/>
            <w:sz w:val="28"/>
            <w:u w:val="none"/>
            <w:lang w:val="en-US"/>
          </w:rPr>
          <w:t>C</w:t>
        </w:r>
        <w:r>
          <w:rPr>
            <w:rStyle w:val="af3"/>
            <w:color w:val="000000"/>
            <w:sz w:val="28"/>
            <w:u w:val="none"/>
            <w:lang w:val="uk-UA"/>
          </w:rPr>
          <w:t>.</w:t>
        </w:r>
        <w:r>
          <w:rPr>
            <w:rStyle w:val="af3"/>
            <w:color w:val="000000"/>
            <w:sz w:val="28"/>
            <w:u w:val="none"/>
            <w:lang w:val="en-US"/>
          </w:rPr>
          <w:t>H</w:t>
        </w:r>
      </w:hyperlink>
      <w:r>
        <w:rPr>
          <w:color w:val="000000"/>
          <w:sz w:val="28"/>
          <w:lang w:val="uk-UA"/>
        </w:rPr>
        <w:t xml:space="preserve">. </w:t>
      </w:r>
      <w:r>
        <w:rPr>
          <w:color w:val="000000"/>
          <w:sz w:val="28"/>
          <w:lang w:val="en-US"/>
        </w:rPr>
        <w:t>Ejection</w:t>
      </w:r>
      <w:r>
        <w:rPr>
          <w:color w:val="000000"/>
          <w:sz w:val="28"/>
          <w:lang w:val="uk-UA"/>
        </w:rPr>
        <w:t xml:space="preserve"> </w:t>
      </w:r>
      <w:r>
        <w:rPr>
          <w:color w:val="000000"/>
          <w:sz w:val="28"/>
          <w:lang w:val="en-US"/>
        </w:rPr>
        <w:t>fraction</w:t>
      </w:r>
      <w:r>
        <w:rPr>
          <w:color w:val="000000"/>
          <w:sz w:val="28"/>
          <w:lang w:val="uk-UA"/>
        </w:rPr>
        <w:t xml:space="preserve">: </w:t>
      </w:r>
      <w:r>
        <w:rPr>
          <w:color w:val="000000"/>
          <w:sz w:val="28"/>
          <w:lang w:val="en-US"/>
        </w:rPr>
        <w:t>a</w:t>
      </w:r>
      <w:r>
        <w:rPr>
          <w:color w:val="000000"/>
          <w:sz w:val="28"/>
          <w:lang w:val="uk-UA"/>
        </w:rPr>
        <w:t xml:space="preserve"> </w:t>
      </w:r>
      <w:r>
        <w:rPr>
          <w:color w:val="000000"/>
          <w:sz w:val="28"/>
          <w:lang w:val="en-US"/>
        </w:rPr>
        <w:t>measure</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desperation</w:t>
      </w:r>
      <w:r>
        <w:rPr>
          <w:color w:val="000000"/>
          <w:sz w:val="28"/>
          <w:lang w:val="uk-UA"/>
        </w:rPr>
        <w:t xml:space="preserve">? </w:t>
      </w:r>
      <w:r>
        <w:rPr>
          <w:color w:val="000000"/>
          <w:sz w:val="28"/>
          <w:lang w:val="en-US"/>
        </w:rPr>
        <w:t xml:space="preserve">/           C.H. </w:t>
      </w:r>
      <w:hyperlink r:id="rId400" w:history="1">
        <w:r>
          <w:rPr>
            <w:rStyle w:val="af3"/>
            <w:color w:val="000000"/>
            <w:sz w:val="28"/>
            <w:u w:val="none"/>
            <w:lang w:val="en-US"/>
          </w:rPr>
          <w:t>Manisty</w:t>
        </w:r>
      </w:hyperlink>
      <w:r>
        <w:rPr>
          <w:color w:val="000000"/>
          <w:sz w:val="28"/>
          <w:lang w:val="uk-UA"/>
        </w:rPr>
        <w:t>, D.P</w:t>
      </w:r>
      <w:r>
        <w:rPr>
          <w:color w:val="000000"/>
          <w:sz w:val="28"/>
          <w:lang w:val="en-US"/>
        </w:rPr>
        <w:t>.</w:t>
      </w:r>
      <w:r>
        <w:rPr>
          <w:color w:val="000000"/>
          <w:sz w:val="28"/>
          <w:lang w:val="uk-UA"/>
        </w:rPr>
        <w:t xml:space="preserve"> </w:t>
      </w:r>
      <w:hyperlink r:id="rId401" w:history="1">
        <w:r>
          <w:rPr>
            <w:rStyle w:val="af3"/>
            <w:color w:val="000000"/>
            <w:sz w:val="28"/>
            <w:u w:val="none"/>
            <w:lang w:val="en-US"/>
          </w:rPr>
          <w:t>Francis</w:t>
        </w:r>
      </w:hyperlink>
      <w:r>
        <w:rPr>
          <w:color w:val="000000"/>
          <w:sz w:val="28"/>
          <w:lang w:val="uk-UA"/>
        </w:rPr>
        <w:t xml:space="preserve"> // </w:t>
      </w:r>
      <w:hyperlink r:id="rId402" w:history="1">
        <w:r>
          <w:rPr>
            <w:rStyle w:val="af3"/>
            <w:color w:val="000000"/>
            <w:sz w:val="28"/>
            <w:u w:val="none"/>
            <w:lang w:val="en-US"/>
          </w:rPr>
          <w:t>Heart</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94, № 4.</w:t>
      </w:r>
      <w:r>
        <w:rPr>
          <w:color w:val="000000"/>
          <w:sz w:val="28"/>
          <w:lang w:val="uk-UA"/>
        </w:rPr>
        <w:t xml:space="preserve"> –</w:t>
      </w:r>
      <w:r>
        <w:rPr>
          <w:rStyle w:val="ti"/>
          <w:color w:val="000000"/>
          <w:sz w:val="28"/>
          <w:lang w:val="uk-UA"/>
        </w:rPr>
        <w:t xml:space="preserve"> Р. 400-401.</w:t>
      </w:r>
      <w:r>
        <w:rPr>
          <w:color w:val="000000"/>
          <w:sz w:val="28"/>
          <w:lang w:val="uk-UA"/>
        </w:rPr>
        <w:t xml:space="preserve"> </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en-US"/>
        </w:rPr>
      </w:pPr>
      <w:hyperlink r:id="rId403" w:history="1">
        <w:r>
          <w:rPr>
            <w:rStyle w:val="af3"/>
            <w:color w:val="000000"/>
            <w:sz w:val="28"/>
            <w:u w:val="none"/>
            <w:lang w:val="it-IT"/>
          </w:rPr>
          <w:t>Mart</w:t>
        </w:r>
        <w:r>
          <w:rPr>
            <w:rStyle w:val="af3"/>
            <w:color w:val="000000"/>
            <w:sz w:val="28"/>
            <w:u w:val="none"/>
            <w:lang w:val="uk-UA"/>
          </w:rPr>
          <w:t>í</w:t>
        </w:r>
        <w:r>
          <w:rPr>
            <w:rStyle w:val="af3"/>
            <w:color w:val="000000"/>
            <w:sz w:val="28"/>
            <w:u w:val="none"/>
            <w:lang w:val="it-IT"/>
          </w:rPr>
          <w:t>n</w:t>
        </w:r>
        <w:r>
          <w:rPr>
            <w:rStyle w:val="af3"/>
            <w:color w:val="000000"/>
            <w:sz w:val="28"/>
            <w:u w:val="none"/>
            <w:lang w:val="uk-UA"/>
          </w:rPr>
          <w:t>-</w:t>
        </w:r>
        <w:r>
          <w:rPr>
            <w:rStyle w:val="af3"/>
            <w:color w:val="000000"/>
            <w:sz w:val="28"/>
            <w:u w:val="none"/>
            <w:lang w:val="it-IT"/>
          </w:rPr>
          <w:t>Baranera</w:t>
        </w:r>
        <w:r>
          <w:rPr>
            <w:rStyle w:val="af3"/>
            <w:color w:val="000000"/>
            <w:sz w:val="28"/>
            <w:u w:val="none"/>
            <w:lang w:val="uk-UA"/>
          </w:rPr>
          <w:t xml:space="preserve"> </w:t>
        </w:r>
        <w:r>
          <w:rPr>
            <w:rStyle w:val="af3"/>
            <w:color w:val="000000"/>
            <w:sz w:val="28"/>
            <w:u w:val="none"/>
            <w:lang w:val="it-IT"/>
          </w:rPr>
          <w:t>M</w:t>
        </w:r>
      </w:hyperlink>
      <w:r>
        <w:rPr>
          <w:color w:val="000000"/>
          <w:sz w:val="28"/>
          <w:lang w:val="it-IT"/>
        </w:rPr>
        <w:t>.</w:t>
      </w:r>
      <w:r>
        <w:rPr>
          <w:color w:val="000000"/>
          <w:sz w:val="28"/>
          <w:lang w:val="uk-UA"/>
        </w:rPr>
        <w:t xml:space="preserve"> </w:t>
      </w:r>
      <w:hyperlink r:id="rId404" w:history="1">
        <w:r>
          <w:rPr>
            <w:rStyle w:val="af3"/>
            <w:color w:val="000000"/>
            <w:sz w:val="28"/>
            <w:u w:val="none"/>
            <w:lang w:val="nb-NO"/>
          </w:rPr>
          <w:t>En</w:t>
        </w:r>
        <w:r>
          <w:rPr>
            <w:rStyle w:val="af3"/>
            <w:color w:val="000000"/>
            <w:sz w:val="28"/>
            <w:u w:val="none"/>
            <w:lang w:val="uk-UA"/>
          </w:rPr>
          <w:t xml:space="preserve"> </w:t>
        </w:r>
        <w:r>
          <w:rPr>
            <w:rStyle w:val="af3"/>
            <w:color w:val="000000"/>
            <w:sz w:val="28"/>
            <w:u w:val="none"/>
            <w:lang w:val="nb-NO"/>
          </w:rPr>
          <w:t>representaci</w:t>
        </w:r>
        <w:r>
          <w:rPr>
            <w:rStyle w:val="af3"/>
            <w:color w:val="000000"/>
            <w:sz w:val="28"/>
            <w:u w:val="none"/>
            <w:lang w:val="uk-UA"/>
          </w:rPr>
          <w:t>ó</w:t>
        </w:r>
        <w:r>
          <w:rPr>
            <w:rStyle w:val="af3"/>
            <w:color w:val="000000"/>
            <w:sz w:val="28"/>
            <w:u w:val="none"/>
            <w:lang w:val="nb-NO"/>
          </w:rPr>
          <w:t>n</w:t>
        </w:r>
        <w:r>
          <w:rPr>
            <w:rStyle w:val="af3"/>
            <w:color w:val="000000"/>
            <w:sz w:val="28"/>
            <w:u w:val="none"/>
            <w:lang w:val="uk-UA"/>
          </w:rPr>
          <w:t xml:space="preserve"> </w:t>
        </w:r>
        <w:r>
          <w:rPr>
            <w:rStyle w:val="af3"/>
            <w:color w:val="000000"/>
            <w:sz w:val="28"/>
            <w:u w:val="none"/>
            <w:lang w:val="nb-NO"/>
          </w:rPr>
          <w:t>del</w:t>
        </w:r>
        <w:r>
          <w:rPr>
            <w:rStyle w:val="af3"/>
            <w:color w:val="000000"/>
            <w:sz w:val="28"/>
            <w:u w:val="none"/>
            <w:lang w:val="uk-UA"/>
          </w:rPr>
          <w:t xml:space="preserve"> </w:t>
        </w:r>
        <w:r>
          <w:rPr>
            <w:rStyle w:val="af3"/>
            <w:color w:val="000000"/>
            <w:sz w:val="28"/>
            <w:u w:val="none"/>
            <w:lang w:val="nb-NO"/>
          </w:rPr>
          <w:t>Grupo</w:t>
        </w:r>
        <w:r>
          <w:rPr>
            <w:rStyle w:val="af3"/>
            <w:color w:val="000000"/>
            <w:sz w:val="28"/>
            <w:u w:val="none"/>
            <w:lang w:val="uk-UA"/>
          </w:rPr>
          <w:t xml:space="preserve"> </w:t>
        </w:r>
        <w:r>
          <w:rPr>
            <w:rStyle w:val="af3"/>
            <w:color w:val="000000"/>
            <w:sz w:val="28"/>
            <w:u w:val="none"/>
            <w:lang w:val="nb-NO"/>
          </w:rPr>
          <w:t>de</w:t>
        </w:r>
        <w:r>
          <w:rPr>
            <w:rStyle w:val="af3"/>
            <w:color w:val="000000"/>
            <w:sz w:val="28"/>
            <w:u w:val="none"/>
            <w:lang w:val="uk-UA"/>
          </w:rPr>
          <w:t xml:space="preserve"> </w:t>
        </w:r>
        <w:r>
          <w:rPr>
            <w:rStyle w:val="af3"/>
            <w:color w:val="000000"/>
            <w:sz w:val="28"/>
            <w:u w:val="none"/>
            <w:lang w:val="nb-NO"/>
          </w:rPr>
          <w:t>Investigadores</w:t>
        </w:r>
        <w:r>
          <w:rPr>
            <w:rStyle w:val="af3"/>
            <w:color w:val="000000"/>
            <w:sz w:val="28"/>
            <w:u w:val="none"/>
            <w:lang w:val="uk-UA"/>
          </w:rPr>
          <w:t xml:space="preserve"> </w:t>
        </w:r>
        <w:r>
          <w:rPr>
            <w:rStyle w:val="af3"/>
            <w:color w:val="000000"/>
            <w:sz w:val="28"/>
            <w:u w:val="none"/>
            <w:lang w:val="nb-NO"/>
          </w:rPr>
          <w:t>DICOPRESS</w:t>
        </w:r>
      </w:hyperlink>
      <w:r>
        <w:rPr>
          <w:color w:val="000000"/>
          <w:sz w:val="28"/>
          <w:lang w:val="uk-UA"/>
        </w:rPr>
        <w:t xml:space="preserve">. </w:t>
      </w:r>
      <w:r>
        <w:rPr>
          <w:color w:val="000000"/>
          <w:sz w:val="28"/>
          <w:lang w:val="en-US"/>
        </w:rPr>
        <w:t>Stratification and degree of control of cardiovascular risk factors in hypertensive Spanish population. Results of the DICOPRESS study</w:t>
      </w:r>
      <w:r>
        <w:rPr>
          <w:color w:val="000000"/>
          <w:sz w:val="28"/>
          <w:lang w:val="uk-UA"/>
        </w:rPr>
        <w:t xml:space="preserve"> </w:t>
      </w:r>
      <w:r>
        <w:rPr>
          <w:color w:val="000000"/>
          <w:sz w:val="28"/>
          <w:lang w:val="en-US"/>
        </w:rPr>
        <w:t xml:space="preserve">/ M. </w:t>
      </w:r>
      <w:hyperlink r:id="rId405" w:history="1">
        <w:r>
          <w:rPr>
            <w:rStyle w:val="af3"/>
            <w:color w:val="000000"/>
            <w:sz w:val="28"/>
            <w:u w:val="none"/>
            <w:lang w:val="it-IT"/>
          </w:rPr>
          <w:t>Mart</w:t>
        </w:r>
        <w:r>
          <w:rPr>
            <w:rStyle w:val="af3"/>
            <w:color w:val="000000"/>
            <w:sz w:val="28"/>
            <w:u w:val="none"/>
            <w:lang w:val="uk-UA"/>
          </w:rPr>
          <w:t>í</w:t>
        </w:r>
        <w:r>
          <w:rPr>
            <w:rStyle w:val="af3"/>
            <w:color w:val="000000"/>
            <w:sz w:val="28"/>
            <w:u w:val="none"/>
            <w:lang w:val="it-IT"/>
          </w:rPr>
          <w:t>n</w:t>
        </w:r>
        <w:r>
          <w:rPr>
            <w:rStyle w:val="af3"/>
            <w:color w:val="000000"/>
            <w:sz w:val="28"/>
            <w:u w:val="none"/>
            <w:lang w:val="uk-UA"/>
          </w:rPr>
          <w:t>-</w:t>
        </w:r>
        <w:r>
          <w:rPr>
            <w:rStyle w:val="af3"/>
            <w:color w:val="000000"/>
            <w:sz w:val="28"/>
            <w:u w:val="none"/>
            <w:lang w:val="it-IT"/>
          </w:rPr>
          <w:t>Baranera</w:t>
        </w:r>
      </w:hyperlink>
      <w:r>
        <w:rPr>
          <w:color w:val="000000"/>
          <w:sz w:val="28"/>
          <w:lang w:val="en-US"/>
        </w:rPr>
        <w:t>,</w:t>
      </w:r>
      <w:r>
        <w:rPr>
          <w:color w:val="000000"/>
          <w:sz w:val="28"/>
          <w:lang w:val="uk-UA"/>
        </w:rPr>
        <w:t xml:space="preserve"> C</w:t>
      </w:r>
      <w:r>
        <w:rPr>
          <w:color w:val="000000"/>
          <w:sz w:val="28"/>
          <w:lang w:val="en-US"/>
        </w:rPr>
        <w:t>,</w:t>
      </w:r>
      <w:r>
        <w:rPr>
          <w:color w:val="000000"/>
          <w:sz w:val="28"/>
          <w:lang w:val="uk-UA"/>
        </w:rPr>
        <w:t xml:space="preserve"> </w:t>
      </w:r>
      <w:hyperlink r:id="rId406" w:history="1">
        <w:r>
          <w:rPr>
            <w:rStyle w:val="af3"/>
            <w:color w:val="000000"/>
            <w:sz w:val="28"/>
            <w:u w:val="none"/>
            <w:lang w:val="it-IT"/>
          </w:rPr>
          <w:t>Campo</w:t>
        </w:r>
      </w:hyperlink>
      <w:r>
        <w:rPr>
          <w:color w:val="000000"/>
          <w:sz w:val="28"/>
          <w:lang w:val="uk-UA"/>
        </w:rPr>
        <w:t>, A</w:t>
      </w:r>
      <w:r>
        <w:rPr>
          <w:color w:val="000000"/>
          <w:sz w:val="28"/>
          <w:lang w:val="en-US"/>
        </w:rPr>
        <w:t>,</w:t>
      </w:r>
      <w:r>
        <w:rPr>
          <w:color w:val="000000"/>
          <w:sz w:val="28"/>
          <w:lang w:val="uk-UA"/>
        </w:rPr>
        <w:t xml:space="preserve"> </w:t>
      </w:r>
      <w:hyperlink r:id="rId407" w:history="1">
        <w:r>
          <w:rPr>
            <w:rStyle w:val="af3"/>
            <w:color w:val="000000"/>
            <w:sz w:val="28"/>
            <w:u w:val="none"/>
            <w:lang w:val="it-IT"/>
          </w:rPr>
          <w:t>Coca</w:t>
        </w:r>
      </w:hyperlink>
      <w:r>
        <w:rPr>
          <w:color w:val="000000"/>
          <w:sz w:val="28"/>
          <w:lang w:val="it-IT"/>
        </w:rPr>
        <w:t xml:space="preserve"> [</w:t>
      </w:r>
      <w:r>
        <w:rPr>
          <w:color w:val="000000"/>
          <w:sz w:val="28"/>
          <w:lang w:val="nb-NO"/>
        </w:rPr>
        <w:t>et</w:t>
      </w:r>
      <w:r>
        <w:rPr>
          <w:color w:val="000000"/>
          <w:sz w:val="28"/>
          <w:lang w:val="uk-UA"/>
        </w:rPr>
        <w:t xml:space="preserve"> </w:t>
      </w:r>
      <w:r>
        <w:rPr>
          <w:color w:val="000000"/>
          <w:sz w:val="28"/>
          <w:lang w:val="nb-NO"/>
        </w:rPr>
        <w:t>al</w:t>
      </w:r>
      <w:r>
        <w:rPr>
          <w:color w:val="000000"/>
          <w:sz w:val="28"/>
          <w:lang w:val="uk-UA"/>
        </w:rPr>
        <w:t>.</w:t>
      </w:r>
      <w:r>
        <w:rPr>
          <w:color w:val="000000"/>
          <w:sz w:val="28"/>
          <w:lang w:val="en-US"/>
        </w:rPr>
        <w:t>]</w:t>
      </w:r>
      <w:r>
        <w:rPr>
          <w:color w:val="000000"/>
          <w:sz w:val="28"/>
          <w:lang w:val="uk-UA"/>
        </w:rPr>
        <w:t xml:space="preserve"> //</w:t>
      </w:r>
      <w:r>
        <w:rPr>
          <w:rStyle w:val="ti"/>
          <w:color w:val="000000"/>
          <w:sz w:val="28"/>
          <w:lang w:val="uk-UA"/>
        </w:rPr>
        <w:t xml:space="preserve"> </w:t>
      </w:r>
      <w:hyperlink r:id="rId408" w:history="1">
        <w:r>
          <w:rPr>
            <w:rStyle w:val="af3"/>
            <w:color w:val="000000"/>
            <w:sz w:val="28"/>
            <w:u w:val="none"/>
            <w:lang w:val="en-US"/>
          </w:rPr>
          <w:t>Med.</w:t>
        </w:r>
        <w:r>
          <w:rPr>
            <w:rStyle w:val="af3"/>
            <w:color w:val="000000"/>
            <w:sz w:val="28"/>
            <w:u w:val="none"/>
            <w:lang w:val="uk-UA"/>
          </w:rPr>
          <w:t xml:space="preserve"> </w:t>
        </w:r>
        <w:r>
          <w:rPr>
            <w:rStyle w:val="af3"/>
            <w:color w:val="000000"/>
            <w:sz w:val="28"/>
            <w:u w:val="none"/>
            <w:lang w:val="en-US"/>
          </w:rPr>
          <w:t>Clin.</w:t>
        </w:r>
        <w:r>
          <w:rPr>
            <w:rStyle w:val="af3"/>
            <w:color w:val="000000"/>
            <w:sz w:val="28"/>
            <w:u w:val="none"/>
            <w:lang w:val="uk-UA"/>
          </w:rPr>
          <w:t xml:space="preserve"> (</w:t>
        </w:r>
        <w:r>
          <w:rPr>
            <w:rStyle w:val="af3"/>
            <w:color w:val="000000"/>
            <w:sz w:val="28"/>
            <w:u w:val="none"/>
            <w:lang w:val="en-US"/>
          </w:rPr>
          <w:t>Barc</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2007</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129, </w:t>
      </w:r>
      <w:r>
        <w:rPr>
          <w:rStyle w:val="ti"/>
          <w:color w:val="000000"/>
          <w:sz w:val="28"/>
          <w:lang w:val="en-US"/>
        </w:rPr>
        <w:t xml:space="preserve">    </w:t>
      </w:r>
      <w:r>
        <w:rPr>
          <w:rStyle w:val="ti"/>
          <w:color w:val="000000"/>
          <w:sz w:val="28"/>
          <w:lang w:val="uk-UA"/>
        </w:rPr>
        <w:t xml:space="preserve">№ 7.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247-251.</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409" w:history="1">
        <w:r>
          <w:rPr>
            <w:rStyle w:val="af3"/>
            <w:color w:val="000000"/>
            <w:sz w:val="28"/>
            <w:u w:val="none"/>
            <w:lang w:val="en-US"/>
          </w:rPr>
          <w:t>Mehra</w:t>
        </w:r>
        <w:r>
          <w:rPr>
            <w:rStyle w:val="af3"/>
            <w:color w:val="000000"/>
            <w:sz w:val="28"/>
            <w:u w:val="none"/>
            <w:lang w:val="uk-UA"/>
          </w:rPr>
          <w:t xml:space="preserve"> </w:t>
        </w:r>
        <w:r>
          <w:rPr>
            <w:rStyle w:val="af3"/>
            <w:color w:val="000000"/>
            <w:sz w:val="28"/>
            <w:u w:val="none"/>
            <w:lang w:val="en-US"/>
          </w:rPr>
          <w:t>M</w:t>
        </w:r>
        <w:r>
          <w:rPr>
            <w:rStyle w:val="af3"/>
            <w:color w:val="000000"/>
            <w:sz w:val="28"/>
            <w:u w:val="none"/>
            <w:lang w:val="uk-UA"/>
          </w:rPr>
          <w:t>.</w:t>
        </w:r>
        <w:r>
          <w:rPr>
            <w:rStyle w:val="af3"/>
            <w:color w:val="000000"/>
            <w:sz w:val="28"/>
            <w:u w:val="none"/>
            <w:lang w:val="en-US"/>
          </w:rPr>
          <w:t>R</w:t>
        </w:r>
      </w:hyperlink>
      <w:r>
        <w:rPr>
          <w:color w:val="000000"/>
          <w:sz w:val="28"/>
          <w:lang w:val="uk-UA"/>
        </w:rPr>
        <w:t xml:space="preserve">. </w:t>
      </w:r>
      <w:r>
        <w:rPr>
          <w:color w:val="000000"/>
          <w:sz w:val="28"/>
          <w:lang w:val="en-US"/>
        </w:rPr>
        <w:t>Surgery for severe mitral regurgitation and left ventricular failure: what do we really know?</w:t>
      </w:r>
      <w:r>
        <w:rPr>
          <w:color w:val="000000"/>
          <w:sz w:val="28"/>
          <w:lang w:val="uk-UA"/>
        </w:rPr>
        <w:t xml:space="preserve"> </w:t>
      </w:r>
      <w:r>
        <w:rPr>
          <w:color w:val="000000"/>
          <w:sz w:val="28"/>
          <w:lang w:val="en-US"/>
        </w:rPr>
        <w:t xml:space="preserve">/ M.R. </w:t>
      </w:r>
      <w:hyperlink r:id="rId410" w:history="1">
        <w:r>
          <w:rPr>
            <w:rStyle w:val="af3"/>
            <w:color w:val="000000"/>
            <w:sz w:val="28"/>
            <w:u w:val="none"/>
            <w:lang w:val="en-US"/>
          </w:rPr>
          <w:t>Mehra</w:t>
        </w:r>
      </w:hyperlink>
      <w:r>
        <w:rPr>
          <w:color w:val="000000"/>
          <w:sz w:val="28"/>
          <w:lang w:val="uk-UA"/>
        </w:rPr>
        <w:t>, P</w:t>
      </w:r>
      <w:r>
        <w:rPr>
          <w:color w:val="000000"/>
          <w:sz w:val="28"/>
          <w:lang w:val="en-US"/>
        </w:rPr>
        <w:t>.</w:t>
      </w:r>
      <w:r>
        <w:rPr>
          <w:color w:val="000000"/>
          <w:sz w:val="28"/>
          <w:lang w:val="uk-UA"/>
        </w:rPr>
        <w:t xml:space="preserve"> </w:t>
      </w:r>
      <w:hyperlink r:id="rId411" w:history="1">
        <w:r>
          <w:rPr>
            <w:rStyle w:val="af3"/>
            <w:color w:val="000000"/>
            <w:sz w:val="28"/>
            <w:u w:val="none"/>
            <w:lang w:val="en-US"/>
          </w:rPr>
          <w:t>Reyes</w:t>
        </w:r>
      </w:hyperlink>
      <w:r>
        <w:rPr>
          <w:color w:val="000000"/>
          <w:sz w:val="28"/>
          <w:lang w:val="uk-UA"/>
        </w:rPr>
        <w:t>, R.M</w:t>
      </w:r>
      <w:r>
        <w:rPr>
          <w:color w:val="000000"/>
          <w:sz w:val="28"/>
          <w:lang w:val="en-US"/>
        </w:rPr>
        <w:t>.</w:t>
      </w:r>
      <w:r>
        <w:rPr>
          <w:color w:val="000000"/>
          <w:sz w:val="28"/>
          <w:lang w:val="uk-UA"/>
        </w:rPr>
        <w:t xml:space="preserve"> </w:t>
      </w:r>
      <w:hyperlink r:id="rId412" w:history="1">
        <w:r>
          <w:rPr>
            <w:rStyle w:val="af3"/>
            <w:color w:val="000000"/>
            <w:sz w:val="28"/>
            <w:u w:val="none"/>
            <w:lang w:val="en-US"/>
          </w:rPr>
          <w:t>Benitez</w:t>
        </w:r>
        <w:r>
          <w:rPr>
            <w:rStyle w:val="af3"/>
            <w:color w:val="000000"/>
            <w:sz w:val="28"/>
            <w:u w:val="none"/>
            <w:lang w:val="uk-UA"/>
          </w:rPr>
          <w:t xml:space="preserve"> </w:t>
        </w:r>
      </w:hyperlink>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413" w:history="1">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w:t>
        </w:r>
        <w:r>
          <w:rPr>
            <w:rStyle w:val="af3"/>
            <w:color w:val="000000"/>
            <w:sz w:val="28"/>
            <w:u w:val="none"/>
            <w:lang w:val="uk-UA"/>
          </w:rPr>
          <w:t xml:space="preserve">. </w:t>
        </w:r>
        <w:r>
          <w:rPr>
            <w:rStyle w:val="af3"/>
            <w:color w:val="000000"/>
            <w:sz w:val="28"/>
            <w:u w:val="none"/>
            <w:lang w:val="en-US"/>
          </w:rPr>
          <w:t>Fail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14, № 2. </w:t>
      </w:r>
      <w:r>
        <w:rPr>
          <w:color w:val="000000"/>
          <w:sz w:val="28"/>
          <w:lang w:val="uk-UA"/>
        </w:rPr>
        <w:t>–</w:t>
      </w:r>
      <w:r>
        <w:rPr>
          <w:rStyle w:val="ti"/>
          <w:color w:val="000000"/>
          <w:sz w:val="28"/>
          <w:lang w:val="uk-UA"/>
        </w:rPr>
        <w:t xml:space="preserve"> Р. 145-150.</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414" w:history="1">
        <w:r>
          <w:rPr>
            <w:rStyle w:val="af3"/>
            <w:color w:val="000000"/>
            <w:sz w:val="28"/>
            <w:u w:val="none"/>
            <w:lang w:val="en-US"/>
          </w:rPr>
          <w:t>Mehta</w:t>
        </w:r>
        <w:r>
          <w:rPr>
            <w:rStyle w:val="af3"/>
            <w:color w:val="000000"/>
            <w:sz w:val="28"/>
            <w:u w:val="none"/>
            <w:lang w:val="uk-UA"/>
          </w:rPr>
          <w:t xml:space="preserve"> </w:t>
        </w:r>
        <w:r>
          <w:rPr>
            <w:rStyle w:val="af3"/>
            <w:color w:val="000000"/>
            <w:sz w:val="28"/>
            <w:u w:val="none"/>
            <w:lang w:val="en-US"/>
          </w:rPr>
          <w:t>L</w:t>
        </w:r>
      </w:hyperlink>
      <w:r>
        <w:rPr>
          <w:color w:val="000000"/>
          <w:sz w:val="28"/>
          <w:lang w:val="uk-UA"/>
        </w:rPr>
        <w:t xml:space="preserve">. </w:t>
      </w:r>
      <w:r>
        <w:rPr>
          <w:color w:val="000000"/>
          <w:sz w:val="28"/>
          <w:lang w:val="en-US"/>
        </w:rPr>
        <w:t>Impact</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body</w:t>
      </w:r>
      <w:r>
        <w:rPr>
          <w:color w:val="000000"/>
          <w:sz w:val="28"/>
          <w:lang w:val="uk-UA"/>
        </w:rPr>
        <w:t xml:space="preserve"> </w:t>
      </w:r>
      <w:r>
        <w:rPr>
          <w:color w:val="000000"/>
          <w:sz w:val="28"/>
          <w:lang w:val="en-US"/>
        </w:rPr>
        <w:t>mass</w:t>
      </w:r>
      <w:r>
        <w:rPr>
          <w:color w:val="000000"/>
          <w:sz w:val="28"/>
          <w:lang w:val="uk-UA"/>
        </w:rPr>
        <w:t xml:space="preserve"> </w:t>
      </w:r>
      <w:r>
        <w:rPr>
          <w:color w:val="000000"/>
          <w:sz w:val="28"/>
          <w:lang w:val="en-US"/>
        </w:rPr>
        <w:t>index</w:t>
      </w:r>
      <w:r>
        <w:rPr>
          <w:color w:val="000000"/>
          <w:sz w:val="28"/>
          <w:lang w:val="uk-UA"/>
        </w:rPr>
        <w:t xml:space="preserve"> </w:t>
      </w:r>
      <w:r>
        <w:rPr>
          <w:color w:val="000000"/>
          <w:sz w:val="28"/>
          <w:lang w:val="en-US"/>
        </w:rPr>
        <w:t>on</w:t>
      </w:r>
      <w:r>
        <w:rPr>
          <w:color w:val="000000"/>
          <w:sz w:val="28"/>
          <w:lang w:val="uk-UA"/>
        </w:rPr>
        <w:t xml:space="preserve"> </w:t>
      </w:r>
      <w:r>
        <w:rPr>
          <w:color w:val="000000"/>
          <w:sz w:val="28"/>
          <w:lang w:val="en-US"/>
        </w:rPr>
        <w:t>outcomes</w:t>
      </w:r>
      <w:r>
        <w:rPr>
          <w:color w:val="000000"/>
          <w:sz w:val="28"/>
          <w:lang w:val="uk-UA"/>
        </w:rPr>
        <w:t xml:space="preserve"> </w:t>
      </w:r>
      <w:r>
        <w:rPr>
          <w:color w:val="000000"/>
          <w:sz w:val="28"/>
          <w:lang w:val="en-US"/>
        </w:rPr>
        <w:t>after</w:t>
      </w:r>
      <w:r>
        <w:rPr>
          <w:color w:val="000000"/>
          <w:sz w:val="28"/>
          <w:lang w:val="uk-UA"/>
        </w:rPr>
        <w:t xml:space="preserve"> </w:t>
      </w:r>
      <w:r>
        <w:rPr>
          <w:color w:val="000000"/>
          <w:sz w:val="28"/>
          <w:lang w:val="en-US"/>
        </w:rPr>
        <w:t>percutaneous</w:t>
      </w:r>
      <w:r>
        <w:rPr>
          <w:color w:val="000000"/>
          <w:sz w:val="28"/>
          <w:lang w:val="uk-UA"/>
        </w:rPr>
        <w:t xml:space="preserve"> </w:t>
      </w:r>
      <w:r>
        <w:rPr>
          <w:color w:val="000000"/>
          <w:sz w:val="28"/>
          <w:lang w:val="en-US"/>
        </w:rPr>
        <w:t>coronary</w:t>
      </w:r>
      <w:r>
        <w:rPr>
          <w:color w:val="000000"/>
          <w:sz w:val="28"/>
          <w:lang w:val="uk-UA"/>
        </w:rPr>
        <w:t xml:space="preserve"> </w:t>
      </w:r>
      <w:r>
        <w:rPr>
          <w:color w:val="000000"/>
          <w:sz w:val="28"/>
          <w:lang w:val="en-US"/>
        </w:rPr>
        <w:t>intervention</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patients</w:t>
      </w:r>
      <w:r>
        <w:rPr>
          <w:color w:val="000000"/>
          <w:sz w:val="28"/>
          <w:lang w:val="uk-UA"/>
        </w:rPr>
        <w:t xml:space="preserve"> </w:t>
      </w:r>
      <w:r>
        <w:rPr>
          <w:color w:val="000000"/>
          <w:sz w:val="28"/>
          <w:lang w:val="en-US"/>
        </w:rPr>
        <w:t>with</w:t>
      </w:r>
      <w:r>
        <w:rPr>
          <w:color w:val="000000"/>
          <w:sz w:val="28"/>
          <w:lang w:val="uk-UA"/>
        </w:rPr>
        <w:t xml:space="preserve"> </w:t>
      </w:r>
      <w:r>
        <w:rPr>
          <w:color w:val="000000"/>
          <w:sz w:val="28"/>
          <w:lang w:val="en-US"/>
        </w:rPr>
        <w:t>acute</w:t>
      </w:r>
      <w:r>
        <w:rPr>
          <w:color w:val="000000"/>
          <w:sz w:val="28"/>
          <w:lang w:val="uk-UA"/>
        </w:rPr>
        <w:t xml:space="preserve"> </w:t>
      </w:r>
      <w:r>
        <w:rPr>
          <w:color w:val="000000"/>
          <w:sz w:val="28"/>
          <w:lang w:val="en-US"/>
        </w:rPr>
        <w:t>myocardial</w:t>
      </w:r>
      <w:r>
        <w:rPr>
          <w:color w:val="000000"/>
          <w:sz w:val="28"/>
          <w:lang w:val="uk-UA"/>
        </w:rPr>
        <w:t xml:space="preserve"> </w:t>
      </w:r>
      <w:r>
        <w:rPr>
          <w:color w:val="000000"/>
          <w:sz w:val="28"/>
          <w:lang w:val="en-US"/>
        </w:rPr>
        <w:t>infarction</w:t>
      </w:r>
      <w:r>
        <w:rPr>
          <w:color w:val="000000"/>
          <w:sz w:val="28"/>
          <w:lang w:val="uk-UA"/>
        </w:rPr>
        <w:t xml:space="preserve"> </w:t>
      </w:r>
      <w:r>
        <w:rPr>
          <w:color w:val="000000"/>
          <w:sz w:val="28"/>
          <w:lang w:val="en-US"/>
        </w:rPr>
        <w:t xml:space="preserve">/ L. </w:t>
      </w:r>
      <w:hyperlink r:id="rId415" w:history="1">
        <w:r>
          <w:rPr>
            <w:rStyle w:val="af3"/>
            <w:color w:val="000000"/>
            <w:sz w:val="28"/>
            <w:u w:val="none"/>
            <w:lang w:val="en-US"/>
          </w:rPr>
          <w:t>Mehta</w:t>
        </w:r>
      </w:hyperlink>
      <w:r>
        <w:rPr>
          <w:color w:val="000000"/>
          <w:sz w:val="28"/>
          <w:lang w:val="uk-UA"/>
        </w:rPr>
        <w:t xml:space="preserve">, </w:t>
      </w:r>
      <w:r>
        <w:rPr>
          <w:color w:val="000000"/>
          <w:sz w:val="28"/>
          <w:lang w:val="en-US"/>
        </w:rPr>
        <w:t xml:space="preserve">    </w:t>
      </w:r>
      <w:r>
        <w:rPr>
          <w:color w:val="000000"/>
          <w:sz w:val="28"/>
          <w:lang w:val="uk-UA"/>
        </w:rPr>
        <w:t>W</w:t>
      </w:r>
      <w:r>
        <w:rPr>
          <w:color w:val="000000"/>
          <w:sz w:val="28"/>
          <w:lang w:val="en-US"/>
        </w:rPr>
        <w:t>.</w:t>
      </w:r>
      <w:r>
        <w:rPr>
          <w:color w:val="000000"/>
          <w:sz w:val="28"/>
          <w:lang w:val="uk-UA"/>
        </w:rPr>
        <w:t xml:space="preserve"> </w:t>
      </w:r>
      <w:hyperlink r:id="rId416" w:history="1">
        <w:r>
          <w:rPr>
            <w:rStyle w:val="af3"/>
            <w:color w:val="000000"/>
            <w:sz w:val="28"/>
            <w:u w:val="none"/>
            <w:lang w:val="en-US"/>
          </w:rPr>
          <w:t>Devlin</w:t>
        </w:r>
      </w:hyperlink>
      <w:r>
        <w:rPr>
          <w:color w:val="000000"/>
          <w:sz w:val="28"/>
          <w:lang w:val="uk-UA"/>
        </w:rPr>
        <w:t>, P.A</w:t>
      </w:r>
      <w:r>
        <w:rPr>
          <w:color w:val="000000"/>
          <w:sz w:val="28"/>
          <w:lang w:val="en-US"/>
        </w:rPr>
        <w:t>.</w:t>
      </w:r>
      <w:r>
        <w:rPr>
          <w:color w:val="000000"/>
          <w:sz w:val="28"/>
          <w:lang w:val="uk-UA"/>
        </w:rPr>
        <w:t xml:space="preserve"> </w:t>
      </w:r>
      <w:hyperlink r:id="rId417" w:history="1">
        <w:r>
          <w:rPr>
            <w:rStyle w:val="af3"/>
            <w:color w:val="000000"/>
            <w:sz w:val="28"/>
            <w:u w:val="none"/>
            <w:lang w:val="en-US"/>
          </w:rPr>
          <w:t>McCullough</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418"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99, № 7.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uk-UA"/>
        </w:rPr>
        <w:t>Р. 906-910.</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419" w:history="1">
        <w:r>
          <w:rPr>
            <w:rStyle w:val="af3"/>
            <w:color w:val="000000"/>
            <w:sz w:val="28"/>
            <w:u w:val="none"/>
            <w:lang w:val="en-US"/>
          </w:rPr>
          <w:t>Melenovsky</w:t>
        </w:r>
        <w:r>
          <w:rPr>
            <w:rStyle w:val="af3"/>
            <w:color w:val="000000"/>
            <w:sz w:val="28"/>
            <w:u w:val="none"/>
            <w:lang w:val="uk-UA"/>
          </w:rPr>
          <w:t xml:space="preserve"> </w:t>
        </w:r>
        <w:r>
          <w:rPr>
            <w:rStyle w:val="af3"/>
            <w:color w:val="000000"/>
            <w:sz w:val="28"/>
            <w:u w:val="none"/>
            <w:lang w:val="en-US"/>
          </w:rPr>
          <w:t>V</w:t>
        </w:r>
      </w:hyperlink>
      <w:r>
        <w:rPr>
          <w:color w:val="000000"/>
          <w:sz w:val="28"/>
          <w:lang w:val="uk-UA"/>
        </w:rPr>
        <w:t xml:space="preserve">. </w:t>
      </w:r>
      <w:r>
        <w:rPr>
          <w:color w:val="000000"/>
          <w:sz w:val="28"/>
          <w:lang w:val="en-US"/>
        </w:rPr>
        <w:t xml:space="preserve">Cardiovascular features of heart failure with preserved ejection fraction versus nonfailing hypertensive left ventricular hypertrophy in the </w:t>
      </w:r>
      <w:r>
        <w:rPr>
          <w:color w:val="000000"/>
          <w:sz w:val="28"/>
          <w:lang w:val="en-US"/>
        </w:rPr>
        <w:lastRenderedPageBreak/>
        <w:t>urban Baltimore community: the role of atrial remodeling/dysfunction</w:t>
      </w:r>
      <w:r>
        <w:rPr>
          <w:color w:val="000000"/>
          <w:sz w:val="28"/>
          <w:lang w:val="uk-UA"/>
        </w:rPr>
        <w:t xml:space="preserve"> </w:t>
      </w:r>
      <w:r>
        <w:rPr>
          <w:color w:val="000000"/>
          <w:sz w:val="28"/>
          <w:lang w:val="en-US"/>
        </w:rPr>
        <w:t xml:space="preserve">/                V. </w:t>
      </w:r>
      <w:hyperlink r:id="rId420" w:history="1">
        <w:r>
          <w:rPr>
            <w:rStyle w:val="af3"/>
            <w:color w:val="000000"/>
            <w:sz w:val="28"/>
            <w:u w:val="none"/>
            <w:lang w:val="en-US"/>
          </w:rPr>
          <w:t>Melenovsky</w:t>
        </w:r>
      </w:hyperlink>
      <w:r>
        <w:rPr>
          <w:color w:val="000000"/>
          <w:sz w:val="28"/>
          <w:lang w:val="uk-UA"/>
        </w:rPr>
        <w:t>, B.A</w:t>
      </w:r>
      <w:r>
        <w:rPr>
          <w:color w:val="000000"/>
          <w:sz w:val="28"/>
          <w:lang w:val="en-US"/>
        </w:rPr>
        <w:t>.</w:t>
      </w:r>
      <w:r>
        <w:rPr>
          <w:color w:val="000000"/>
          <w:sz w:val="28"/>
          <w:lang w:val="uk-UA"/>
        </w:rPr>
        <w:t xml:space="preserve"> </w:t>
      </w:r>
      <w:hyperlink r:id="rId421" w:history="1">
        <w:r>
          <w:rPr>
            <w:rStyle w:val="af3"/>
            <w:color w:val="000000"/>
            <w:sz w:val="28"/>
            <w:u w:val="none"/>
            <w:lang w:val="en-US"/>
          </w:rPr>
          <w:t>Borlaug</w:t>
        </w:r>
      </w:hyperlink>
      <w:r>
        <w:rPr>
          <w:color w:val="000000"/>
          <w:sz w:val="28"/>
          <w:lang w:val="uk-UA"/>
        </w:rPr>
        <w:t>, B</w:t>
      </w:r>
      <w:r>
        <w:rPr>
          <w:color w:val="000000"/>
          <w:sz w:val="28"/>
          <w:lang w:val="en-US"/>
        </w:rPr>
        <w:t>.</w:t>
      </w:r>
      <w:r>
        <w:rPr>
          <w:color w:val="000000"/>
          <w:sz w:val="28"/>
          <w:lang w:val="uk-UA"/>
        </w:rPr>
        <w:t xml:space="preserve"> </w:t>
      </w:r>
      <w:hyperlink r:id="rId422" w:history="1">
        <w:r>
          <w:rPr>
            <w:rStyle w:val="af3"/>
            <w:color w:val="000000"/>
            <w:sz w:val="28"/>
            <w:u w:val="none"/>
            <w:lang w:val="en-US"/>
          </w:rPr>
          <w:t>Rosen</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423" w:history="1">
        <w:r>
          <w:rPr>
            <w:rStyle w:val="af3"/>
            <w:color w:val="000000"/>
            <w:sz w:val="28"/>
            <w:u w:val="none"/>
            <w:lang w:val="en-US"/>
          </w:rPr>
          <w:t>J</w:t>
        </w:r>
        <w:r>
          <w:rPr>
            <w:rStyle w:val="af3"/>
            <w:color w:val="000000"/>
            <w:sz w:val="28"/>
            <w:u w:val="none"/>
            <w:lang w:val="uk-UA"/>
          </w:rPr>
          <w:t>.</w:t>
        </w:r>
        <w:r>
          <w:rPr>
            <w:rStyle w:val="af3"/>
            <w:color w:val="000000"/>
            <w:sz w:val="28"/>
            <w:u w:val="none"/>
            <w:lang w:val="en-US"/>
          </w:rPr>
          <w:t xml:space="preserve"> Am</w:t>
        </w:r>
        <w:r>
          <w:rPr>
            <w:rStyle w:val="af3"/>
            <w:color w:val="000000"/>
            <w:sz w:val="28"/>
            <w:u w:val="none"/>
            <w:lang w:val="uk-UA"/>
          </w:rPr>
          <w:t>.</w:t>
        </w:r>
        <w:r>
          <w:rPr>
            <w:rStyle w:val="af3"/>
            <w:color w:val="000000"/>
            <w:sz w:val="28"/>
            <w:u w:val="none"/>
            <w:lang w:val="en-US"/>
          </w:rPr>
          <w:t xml:space="preserve"> Coll</w:t>
        </w:r>
        <w:r>
          <w:rPr>
            <w:rStyle w:val="af3"/>
            <w:color w:val="000000"/>
            <w:sz w:val="28"/>
            <w:u w:val="none"/>
            <w:lang w:val="uk-UA"/>
          </w:rPr>
          <w:t>.</w:t>
        </w:r>
        <w:r>
          <w:rPr>
            <w:rStyle w:val="af3"/>
            <w:color w:val="000000"/>
            <w:sz w:val="28"/>
            <w:u w:val="none"/>
            <w:lang w:val="en-US"/>
          </w:rPr>
          <w:t xml:space="preserve"> Cardiol.</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color w:val="000000"/>
          <w:sz w:val="28"/>
          <w:lang w:val="uk-UA"/>
        </w:rPr>
        <w:t>2</w:t>
      </w:r>
      <w:r>
        <w:rPr>
          <w:color w:val="000000"/>
          <w:sz w:val="28"/>
          <w:lang w:val="en-US"/>
        </w:rPr>
        <w:t>00</w:t>
      </w:r>
      <w:r>
        <w:rPr>
          <w:color w:val="000000"/>
          <w:sz w:val="28"/>
          <w:lang w:val="uk-UA"/>
        </w:rPr>
        <w:t xml:space="preserve">7. – </w:t>
      </w:r>
      <w:r>
        <w:rPr>
          <w:rStyle w:val="ti"/>
          <w:color w:val="000000"/>
          <w:sz w:val="28"/>
          <w:lang w:val="en-GB"/>
        </w:rPr>
        <w:t>Vol</w:t>
      </w:r>
      <w:r>
        <w:rPr>
          <w:rStyle w:val="ti"/>
          <w:color w:val="000000"/>
          <w:sz w:val="28"/>
          <w:lang w:val="uk-UA"/>
        </w:rPr>
        <w:t xml:space="preserve">. 49, № 2.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198-207.</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424" w:history="1">
        <w:r>
          <w:rPr>
            <w:rStyle w:val="af3"/>
            <w:color w:val="000000"/>
            <w:sz w:val="28"/>
            <w:u w:val="none"/>
            <w:lang w:val="en-US"/>
          </w:rPr>
          <w:t>Merello</w:t>
        </w:r>
        <w:r>
          <w:rPr>
            <w:rStyle w:val="af3"/>
            <w:color w:val="000000"/>
            <w:sz w:val="28"/>
            <w:u w:val="none"/>
            <w:lang w:val="uk-UA"/>
          </w:rPr>
          <w:t xml:space="preserve"> </w:t>
        </w:r>
        <w:r>
          <w:rPr>
            <w:rStyle w:val="af3"/>
            <w:color w:val="000000"/>
            <w:sz w:val="28"/>
            <w:u w:val="none"/>
            <w:lang w:val="en-US"/>
          </w:rPr>
          <w:t>L</w:t>
        </w:r>
      </w:hyperlink>
      <w:r>
        <w:rPr>
          <w:color w:val="000000"/>
          <w:sz w:val="28"/>
          <w:lang w:val="uk-UA"/>
        </w:rPr>
        <w:t xml:space="preserve">. </w:t>
      </w:r>
      <w:r>
        <w:rPr>
          <w:color w:val="000000"/>
          <w:sz w:val="28"/>
          <w:lang w:val="en-US"/>
        </w:rPr>
        <w:t>Risk scores do not predict high mortality after coronary artery bypass surgery in the presence of diastolic dysfunction</w:t>
      </w:r>
      <w:r>
        <w:rPr>
          <w:color w:val="000000"/>
          <w:sz w:val="28"/>
          <w:lang w:val="uk-UA"/>
        </w:rPr>
        <w:t xml:space="preserve"> </w:t>
      </w:r>
      <w:r>
        <w:rPr>
          <w:color w:val="000000"/>
          <w:sz w:val="28"/>
          <w:lang w:val="en-US"/>
        </w:rPr>
        <w:t xml:space="preserve">/ L. </w:t>
      </w:r>
      <w:hyperlink r:id="rId425" w:history="1">
        <w:r>
          <w:rPr>
            <w:rStyle w:val="af3"/>
            <w:color w:val="000000"/>
            <w:sz w:val="28"/>
            <w:u w:val="none"/>
            <w:lang w:val="en-US"/>
          </w:rPr>
          <w:t>Merello</w:t>
        </w:r>
      </w:hyperlink>
      <w:r>
        <w:rPr>
          <w:color w:val="000000"/>
          <w:sz w:val="28"/>
          <w:lang w:val="uk-UA"/>
        </w:rPr>
        <w:t xml:space="preserve">, </w:t>
      </w:r>
      <w:r>
        <w:rPr>
          <w:color w:val="000000"/>
          <w:sz w:val="28"/>
          <w:lang w:val="en-US"/>
        </w:rPr>
        <w:t xml:space="preserve">           </w:t>
      </w:r>
      <w:r>
        <w:rPr>
          <w:color w:val="000000"/>
          <w:sz w:val="28"/>
          <w:lang w:val="uk-UA"/>
        </w:rPr>
        <w:t>E</w:t>
      </w:r>
      <w:r>
        <w:rPr>
          <w:color w:val="000000"/>
          <w:sz w:val="28"/>
          <w:lang w:val="en-US"/>
        </w:rPr>
        <w:t>.</w:t>
      </w:r>
      <w:r>
        <w:rPr>
          <w:color w:val="000000"/>
          <w:sz w:val="28"/>
          <w:lang w:val="uk-UA"/>
        </w:rPr>
        <w:t xml:space="preserve"> </w:t>
      </w:r>
      <w:hyperlink r:id="rId426" w:history="1">
        <w:r>
          <w:rPr>
            <w:rStyle w:val="af3"/>
            <w:color w:val="000000"/>
            <w:sz w:val="28"/>
            <w:u w:val="none"/>
            <w:lang w:val="en-US"/>
          </w:rPr>
          <w:t>Riesle</w:t>
        </w:r>
      </w:hyperlink>
      <w:r>
        <w:rPr>
          <w:color w:val="000000"/>
          <w:sz w:val="28"/>
          <w:lang w:val="uk-UA"/>
        </w:rPr>
        <w:t>, J</w:t>
      </w:r>
      <w:r>
        <w:rPr>
          <w:color w:val="000000"/>
          <w:sz w:val="28"/>
          <w:lang w:val="en-US"/>
        </w:rPr>
        <w:t>.</w:t>
      </w:r>
      <w:r>
        <w:rPr>
          <w:color w:val="000000"/>
          <w:sz w:val="28"/>
          <w:lang w:val="uk-UA"/>
        </w:rPr>
        <w:t xml:space="preserve"> </w:t>
      </w:r>
      <w:hyperlink r:id="rId427" w:history="1">
        <w:r>
          <w:rPr>
            <w:rStyle w:val="af3"/>
            <w:color w:val="000000"/>
            <w:sz w:val="28"/>
            <w:u w:val="none"/>
            <w:lang w:val="en-US"/>
          </w:rPr>
          <w:t>Alburquerque</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428" w:history="1">
        <w:r>
          <w:rPr>
            <w:rStyle w:val="af3"/>
            <w:color w:val="000000"/>
            <w:sz w:val="28"/>
            <w:u w:val="none"/>
            <w:lang w:val="en-US"/>
          </w:rPr>
          <w:t>Ann</w:t>
        </w:r>
        <w:r>
          <w:rPr>
            <w:rStyle w:val="af3"/>
            <w:color w:val="000000"/>
            <w:sz w:val="28"/>
            <w:u w:val="none"/>
            <w:lang w:val="uk-UA"/>
          </w:rPr>
          <w:t xml:space="preserve">. </w:t>
        </w:r>
        <w:r>
          <w:rPr>
            <w:rStyle w:val="af3"/>
            <w:color w:val="000000"/>
            <w:sz w:val="28"/>
            <w:u w:val="none"/>
            <w:lang w:val="en-US"/>
          </w:rPr>
          <w:t>Thorac</w:t>
        </w:r>
        <w:r>
          <w:rPr>
            <w:rStyle w:val="af3"/>
            <w:color w:val="000000"/>
            <w:sz w:val="28"/>
            <w:u w:val="none"/>
            <w:lang w:val="uk-UA"/>
          </w:rPr>
          <w:t xml:space="preserve">. </w:t>
        </w:r>
        <w:r>
          <w:rPr>
            <w:rStyle w:val="af3"/>
            <w:color w:val="000000"/>
            <w:sz w:val="28"/>
            <w:u w:val="none"/>
            <w:lang w:val="en-US"/>
          </w:rPr>
          <w:t>Surg</w:t>
        </w:r>
        <w:r>
          <w:rPr>
            <w:rStyle w:val="af3"/>
            <w:color w:val="000000"/>
            <w:sz w:val="28"/>
            <w:u w:val="none"/>
            <w:lang w:val="uk-UA"/>
          </w:rPr>
          <w:t>.</w:t>
        </w:r>
      </w:hyperlink>
      <w:r>
        <w:rPr>
          <w:color w:val="000000"/>
          <w:sz w:val="28"/>
          <w:lang w:val="uk-UA"/>
        </w:rPr>
        <w:t xml:space="preserve"> – 2008. – </w:t>
      </w:r>
      <w:r>
        <w:rPr>
          <w:rStyle w:val="ti"/>
          <w:color w:val="000000"/>
          <w:sz w:val="28"/>
          <w:lang w:val="en-GB"/>
        </w:rPr>
        <w:t>Vol</w:t>
      </w:r>
      <w:r>
        <w:rPr>
          <w:rStyle w:val="ti"/>
          <w:color w:val="000000"/>
          <w:sz w:val="28"/>
          <w:lang w:val="uk-UA"/>
        </w:rPr>
        <w:t xml:space="preserve">. 85, № 4.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1247-1255.</w:t>
      </w:r>
    </w:p>
    <w:p w:rsidR="005364DB" w:rsidRDefault="005364DB" w:rsidP="00AE4CFB">
      <w:pPr>
        <w:numPr>
          <w:ilvl w:val="0"/>
          <w:numId w:val="43"/>
        </w:numPr>
        <w:tabs>
          <w:tab w:val="left" w:pos="900"/>
        </w:tabs>
        <w:spacing w:after="0" w:line="360" w:lineRule="auto"/>
        <w:ind w:left="0" w:firstLine="720"/>
        <w:jc w:val="both"/>
        <w:outlineLvl w:val="0"/>
        <w:rPr>
          <w:color w:val="000000"/>
          <w:lang w:val="en-US"/>
        </w:rPr>
      </w:pPr>
      <w:hyperlink r:id="rId429" w:history="1">
        <w:r>
          <w:rPr>
            <w:rStyle w:val="af3"/>
            <w:color w:val="000000"/>
            <w:sz w:val="28"/>
            <w:u w:val="none"/>
            <w:lang w:val="en-US"/>
          </w:rPr>
          <w:t>Messerli</w:t>
        </w:r>
        <w:r>
          <w:rPr>
            <w:rStyle w:val="af3"/>
            <w:color w:val="000000"/>
            <w:sz w:val="28"/>
            <w:u w:val="none"/>
            <w:lang w:val="uk-UA"/>
          </w:rPr>
          <w:t xml:space="preserve"> </w:t>
        </w:r>
        <w:r>
          <w:rPr>
            <w:rStyle w:val="af3"/>
            <w:color w:val="000000"/>
            <w:sz w:val="28"/>
            <w:u w:val="none"/>
            <w:lang w:val="en-US"/>
          </w:rPr>
          <w:t>F</w:t>
        </w:r>
        <w:r>
          <w:rPr>
            <w:rStyle w:val="af3"/>
            <w:color w:val="000000"/>
            <w:sz w:val="28"/>
            <w:u w:val="none"/>
            <w:lang w:val="uk-UA"/>
          </w:rPr>
          <w:t>.</w:t>
        </w:r>
        <w:r>
          <w:rPr>
            <w:rStyle w:val="af3"/>
            <w:color w:val="000000"/>
            <w:sz w:val="28"/>
            <w:u w:val="none"/>
            <w:lang w:val="en-US"/>
          </w:rPr>
          <w:t>H</w:t>
        </w:r>
      </w:hyperlink>
      <w:r>
        <w:rPr>
          <w:color w:val="000000"/>
          <w:sz w:val="28"/>
          <w:lang w:val="uk-UA"/>
        </w:rPr>
        <w:t xml:space="preserve">. </w:t>
      </w:r>
      <w:r>
        <w:rPr>
          <w:color w:val="000000"/>
          <w:sz w:val="28"/>
          <w:lang w:val="en-US"/>
        </w:rPr>
        <w:t>Impact</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systemic</w:t>
      </w:r>
      <w:r>
        <w:rPr>
          <w:color w:val="000000"/>
          <w:sz w:val="28"/>
          <w:lang w:val="uk-UA"/>
        </w:rPr>
        <w:t xml:space="preserve"> </w:t>
      </w:r>
      <w:r>
        <w:rPr>
          <w:color w:val="000000"/>
          <w:sz w:val="28"/>
          <w:lang w:val="en-US"/>
        </w:rPr>
        <w:t>hypertension</w:t>
      </w:r>
      <w:r>
        <w:rPr>
          <w:color w:val="000000"/>
          <w:sz w:val="28"/>
          <w:lang w:val="uk-UA"/>
        </w:rPr>
        <w:t xml:space="preserve"> </w:t>
      </w:r>
      <w:r>
        <w:rPr>
          <w:color w:val="000000"/>
          <w:sz w:val="28"/>
          <w:lang w:val="en-US"/>
        </w:rPr>
        <w:t>on</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cardiovascular</w:t>
      </w:r>
      <w:r>
        <w:rPr>
          <w:color w:val="000000"/>
          <w:sz w:val="28"/>
          <w:lang w:val="uk-UA"/>
        </w:rPr>
        <w:t xml:space="preserve"> </w:t>
      </w:r>
      <w:r>
        <w:rPr>
          <w:color w:val="000000"/>
          <w:sz w:val="28"/>
          <w:lang w:val="en-US"/>
        </w:rPr>
        <w:t>benefits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statin</w:t>
      </w:r>
      <w:r>
        <w:rPr>
          <w:color w:val="000000"/>
          <w:sz w:val="28"/>
          <w:lang w:val="uk-UA"/>
        </w:rPr>
        <w:t xml:space="preserve"> </w:t>
      </w:r>
      <w:r>
        <w:rPr>
          <w:color w:val="000000"/>
          <w:sz w:val="28"/>
          <w:lang w:val="en-US"/>
        </w:rPr>
        <w:t>therapy</w:t>
      </w:r>
      <w:r>
        <w:rPr>
          <w:color w:val="000000"/>
          <w:sz w:val="28"/>
          <w:lang w:val="uk-UA"/>
        </w:rPr>
        <w:t>--</w:t>
      </w:r>
      <w:r>
        <w:rPr>
          <w:color w:val="000000"/>
          <w:sz w:val="28"/>
          <w:lang w:val="en-US"/>
        </w:rPr>
        <w:t>a</w:t>
      </w:r>
      <w:r>
        <w:rPr>
          <w:color w:val="000000"/>
          <w:sz w:val="28"/>
          <w:lang w:val="uk-UA"/>
        </w:rPr>
        <w:t xml:space="preserve"> </w:t>
      </w:r>
      <w:r>
        <w:rPr>
          <w:color w:val="000000"/>
          <w:sz w:val="28"/>
          <w:lang w:val="en-US"/>
        </w:rPr>
        <w:t>meta</w:t>
      </w:r>
      <w:r>
        <w:rPr>
          <w:color w:val="000000"/>
          <w:sz w:val="28"/>
          <w:lang w:val="uk-UA"/>
        </w:rPr>
        <w:t>-</w:t>
      </w:r>
      <w:r>
        <w:rPr>
          <w:color w:val="000000"/>
          <w:sz w:val="28"/>
          <w:lang w:val="en-US"/>
        </w:rPr>
        <w:t>analysis</w:t>
      </w:r>
      <w:r>
        <w:rPr>
          <w:color w:val="000000"/>
          <w:sz w:val="28"/>
          <w:lang w:val="uk-UA"/>
        </w:rPr>
        <w:t xml:space="preserve"> </w:t>
      </w:r>
      <w:r>
        <w:rPr>
          <w:color w:val="000000"/>
          <w:sz w:val="28"/>
          <w:lang w:val="en-US"/>
        </w:rPr>
        <w:t xml:space="preserve">/ F.H. </w:t>
      </w:r>
      <w:hyperlink r:id="rId430" w:history="1">
        <w:r>
          <w:rPr>
            <w:rStyle w:val="af3"/>
            <w:color w:val="000000"/>
            <w:sz w:val="28"/>
            <w:u w:val="none"/>
            <w:lang w:val="en-US"/>
          </w:rPr>
          <w:t>Messerli</w:t>
        </w:r>
      </w:hyperlink>
      <w:r>
        <w:rPr>
          <w:color w:val="000000"/>
          <w:sz w:val="28"/>
          <w:lang w:val="uk-UA"/>
        </w:rPr>
        <w:t>, L</w:t>
      </w:r>
      <w:r>
        <w:rPr>
          <w:color w:val="000000"/>
          <w:sz w:val="28"/>
          <w:lang w:val="en-US"/>
        </w:rPr>
        <w:t>.</w:t>
      </w:r>
      <w:r>
        <w:rPr>
          <w:color w:val="000000"/>
          <w:sz w:val="28"/>
          <w:lang w:val="uk-UA"/>
        </w:rPr>
        <w:t xml:space="preserve"> </w:t>
      </w:r>
      <w:hyperlink r:id="rId431" w:history="1">
        <w:r>
          <w:rPr>
            <w:rStyle w:val="af3"/>
            <w:color w:val="000000"/>
            <w:sz w:val="28"/>
            <w:u w:val="none"/>
            <w:lang w:val="en-US"/>
          </w:rPr>
          <w:t>Pinto</w:t>
        </w:r>
      </w:hyperlink>
      <w:r>
        <w:rPr>
          <w:color w:val="000000"/>
          <w:sz w:val="28"/>
          <w:lang w:val="uk-UA"/>
        </w:rPr>
        <w:t>, S.S</w:t>
      </w:r>
      <w:r>
        <w:rPr>
          <w:color w:val="000000"/>
          <w:sz w:val="28"/>
          <w:lang w:val="en-US"/>
        </w:rPr>
        <w:t>.</w:t>
      </w:r>
      <w:r>
        <w:rPr>
          <w:color w:val="000000"/>
          <w:sz w:val="28"/>
          <w:lang w:val="uk-UA"/>
        </w:rPr>
        <w:t xml:space="preserve"> </w:t>
      </w:r>
      <w:hyperlink r:id="rId432" w:history="1">
        <w:r>
          <w:rPr>
            <w:rStyle w:val="af3"/>
            <w:color w:val="000000"/>
            <w:sz w:val="28"/>
            <w:u w:val="none"/>
            <w:lang w:val="en-US"/>
          </w:rPr>
          <w:t>Tang</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433"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en-GB"/>
        </w:rPr>
        <w:t xml:space="preserve"> Vol</w:t>
      </w:r>
      <w:r>
        <w:rPr>
          <w:rStyle w:val="ti"/>
          <w:color w:val="000000"/>
          <w:sz w:val="28"/>
          <w:lang w:val="uk-UA"/>
        </w:rPr>
        <w:t xml:space="preserve">. 101, № 3. </w:t>
      </w:r>
      <w:r>
        <w:rPr>
          <w:color w:val="000000"/>
          <w:sz w:val="28"/>
          <w:lang w:val="uk-UA"/>
        </w:rPr>
        <w:t>–</w:t>
      </w:r>
      <w:r>
        <w:rPr>
          <w:rStyle w:val="ti"/>
          <w:color w:val="000000"/>
          <w:sz w:val="28"/>
          <w:lang w:val="uk-UA"/>
        </w:rPr>
        <w:t xml:space="preserve"> Р. 319-325</w:t>
      </w:r>
      <w:r>
        <w:rPr>
          <w:color w:val="000000"/>
          <w:sz w:val="28"/>
          <w:lang w:val="uk-UA"/>
        </w:rPr>
        <w:t>.</w:t>
      </w:r>
    </w:p>
    <w:p w:rsidR="005364DB" w:rsidRDefault="005364DB" w:rsidP="00AE4CFB">
      <w:pPr>
        <w:numPr>
          <w:ilvl w:val="0"/>
          <w:numId w:val="43"/>
        </w:numPr>
        <w:tabs>
          <w:tab w:val="left" w:pos="900"/>
          <w:tab w:val="left" w:pos="1080"/>
        </w:tabs>
        <w:spacing w:after="0" w:line="360" w:lineRule="auto"/>
        <w:ind w:left="0" w:firstLine="709"/>
        <w:jc w:val="both"/>
        <w:rPr>
          <w:color w:val="000000"/>
          <w:sz w:val="28"/>
          <w:lang w:val="uk-UA"/>
        </w:rPr>
      </w:pPr>
      <w:hyperlink r:id="rId434" w:history="1">
        <w:r>
          <w:rPr>
            <w:color w:val="000000"/>
            <w:sz w:val="28"/>
            <w:lang w:val="pl-PL"/>
          </w:rPr>
          <w:t>Mieszczanska H</w:t>
        </w:r>
      </w:hyperlink>
      <w:r>
        <w:rPr>
          <w:color w:val="000000"/>
          <w:sz w:val="28"/>
          <w:lang w:val="pl-PL"/>
        </w:rPr>
        <w:t xml:space="preserve">. </w:t>
      </w:r>
      <w:r>
        <w:rPr>
          <w:color w:val="000000"/>
          <w:sz w:val="28"/>
          <w:lang w:val="en-GB"/>
        </w:rPr>
        <w:t xml:space="preserve">Gender-related differences in electrocardiographic parameters and their association with cardiac events in patients after myocardial infarction / H. </w:t>
      </w:r>
      <w:hyperlink r:id="rId435" w:history="1">
        <w:r>
          <w:rPr>
            <w:color w:val="000000"/>
            <w:sz w:val="28"/>
            <w:lang w:val="pl-PL"/>
          </w:rPr>
          <w:t>Mieszczanska</w:t>
        </w:r>
      </w:hyperlink>
      <w:r>
        <w:rPr>
          <w:color w:val="000000"/>
          <w:sz w:val="28"/>
          <w:lang w:val="pl-PL"/>
        </w:rPr>
        <w:t>,</w:t>
      </w:r>
      <w:r>
        <w:rPr>
          <w:color w:val="000000"/>
          <w:lang w:val="en-US"/>
        </w:rPr>
        <w:t xml:space="preserve"> </w:t>
      </w:r>
      <w:r>
        <w:rPr>
          <w:color w:val="000000"/>
          <w:sz w:val="28"/>
          <w:lang w:val="pl-PL"/>
        </w:rPr>
        <w:t xml:space="preserve">G. </w:t>
      </w:r>
      <w:hyperlink r:id="rId436" w:history="1">
        <w:r>
          <w:rPr>
            <w:color w:val="000000"/>
            <w:sz w:val="28"/>
            <w:lang w:val="pl-PL"/>
          </w:rPr>
          <w:t>Pietrasik</w:t>
        </w:r>
      </w:hyperlink>
      <w:r>
        <w:rPr>
          <w:color w:val="000000"/>
          <w:sz w:val="28"/>
          <w:lang w:val="pl-PL"/>
        </w:rPr>
        <w:t xml:space="preserve">, K. </w:t>
      </w:r>
      <w:hyperlink r:id="rId437" w:history="1">
        <w:r>
          <w:rPr>
            <w:color w:val="000000"/>
            <w:sz w:val="28"/>
            <w:lang w:val="pl-PL"/>
          </w:rPr>
          <w:t>Piotrowicz</w:t>
        </w:r>
      </w:hyperlink>
      <w:r>
        <w:rPr>
          <w:color w:val="000000"/>
          <w:sz w:val="28"/>
          <w:lang w:val="pl-PL"/>
        </w:rPr>
        <w:t xml:space="preserve"> </w:t>
      </w:r>
      <w:r>
        <w:rPr>
          <w:color w:val="000000"/>
          <w:sz w:val="28"/>
          <w:lang w:val="en-GB"/>
        </w:rPr>
        <w:t xml:space="preserve">// </w:t>
      </w:r>
      <w:hyperlink r:id="rId438" w:history="1">
        <w:r>
          <w:rPr>
            <w:color w:val="000000"/>
            <w:sz w:val="28"/>
            <w:lang w:val="en-GB"/>
          </w:rPr>
          <w:t>Am. J. Cardiol.</w:t>
        </w:r>
      </w:hyperlink>
      <w:r>
        <w:rPr>
          <w:color w:val="000000"/>
          <w:sz w:val="28"/>
          <w:lang w:val="uk-UA"/>
        </w:rPr>
        <w:t xml:space="preserve"> –</w:t>
      </w:r>
      <w:r>
        <w:rPr>
          <w:color w:val="000000"/>
          <w:sz w:val="28"/>
          <w:lang w:val="en-GB"/>
        </w:rPr>
        <w:t xml:space="preserve"> 2008.</w:t>
      </w:r>
      <w:r>
        <w:rPr>
          <w:color w:val="000000"/>
          <w:sz w:val="28"/>
          <w:lang w:val="uk-UA"/>
        </w:rPr>
        <w:t xml:space="preserve"> –</w:t>
      </w:r>
      <w:r>
        <w:rPr>
          <w:color w:val="000000"/>
          <w:sz w:val="28"/>
          <w:lang w:val="en-GB"/>
        </w:rPr>
        <w:t xml:space="preserve"> Vol</w:t>
      </w:r>
      <w:r>
        <w:rPr>
          <w:color w:val="000000"/>
          <w:sz w:val="28"/>
          <w:lang w:val="en-US"/>
        </w:rPr>
        <w:t xml:space="preserve">. 101, </w:t>
      </w:r>
      <w:r>
        <w:rPr>
          <w:color w:val="000000"/>
          <w:sz w:val="28"/>
          <w:lang w:val="uk-UA"/>
        </w:rPr>
        <w:t>№</w:t>
      </w:r>
      <w:r>
        <w:rPr>
          <w:color w:val="000000"/>
          <w:sz w:val="28"/>
          <w:lang w:val="en-US"/>
        </w:rPr>
        <w:t xml:space="preserve"> 1.</w:t>
      </w:r>
      <w:r>
        <w:rPr>
          <w:color w:val="000000"/>
          <w:sz w:val="28"/>
          <w:lang w:val="uk-UA"/>
        </w:rPr>
        <w:t xml:space="preserve"> –</w:t>
      </w:r>
      <w:r>
        <w:rPr>
          <w:color w:val="000000"/>
          <w:sz w:val="28"/>
          <w:lang w:val="en-US"/>
        </w:rPr>
        <w:t xml:space="preserve"> P. 20-24.</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439" w:history="1">
        <w:r>
          <w:rPr>
            <w:rStyle w:val="af3"/>
            <w:color w:val="000000"/>
            <w:sz w:val="28"/>
            <w:u w:val="none"/>
            <w:lang w:val="en-US"/>
          </w:rPr>
          <w:t>Milani</w:t>
        </w:r>
        <w:r>
          <w:rPr>
            <w:rStyle w:val="af3"/>
            <w:color w:val="000000"/>
            <w:sz w:val="28"/>
            <w:u w:val="none"/>
            <w:lang w:val="uk-UA"/>
          </w:rPr>
          <w:t xml:space="preserve"> </w:t>
        </w:r>
        <w:r>
          <w:rPr>
            <w:rStyle w:val="af3"/>
            <w:color w:val="000000"/>
            <w:sz w:val="28"/>
            <w:u w:val="none"/>
            <w:lang w:val="en-US"/>
          </w:rPr>
          <w:t>R</w:t>
        </w:r>
        <w:r>
          <w:rPr>
            <w:rStyle w:val="af3"/>
            <w:color w:val="000000"/>
            <w:sz w:val="28"/>
            <w:u w:val="none"/>
            <w:lang w:val="uk-UA"/>
          </w:rPr>
          <w:t>.</w:t>
        </w:r>
        <w:r>
          <w:rPr>
            <w:rStyle w:val="af3"/>
            <w:color w:val="000000"/>
            <w:sz w:val="28"/>
            <w:u w:val="none"/>
            <w:lang w:val="en-US"/>
          </w:rPr>
          <w:t>V</w:t>
        </w:r>
      </w:hyperlink>
      <w:r>
        <w:rPr>
          <w:color w:val="000000"/>
          <w:sz w:val="28"/>
          <w:lang w:val="uk-UA"/>
        </w:rPr>
        <w:t xml:space="preserve">. </w:t>
      </w:r>
      <w:r>
        <w:rPr>
          <w:color w:val="000000"/>
          <w:sz w:val="28"/>
          <w:lang w:val="en-US"/>
        </w:rPr>
        <w:t xml:space="preserve">Left ventricular geometry and survival in patients with normal left ventricular ejection fraction / R.V. </w:t>
      </w:r>
      <w:hyperlink r:id="rId440" w:history="1">
        <w:r>
          <w:rPr>
            <w:rStyle w:val="af3"/>
            <w:color w:val="000000"/>
            <w:sz w:val="28"/>
            <w:u w:val="none"/>
            <w:lang w:val="en-US"/>
          </w:rPr>
          <w:t>Milani</w:t>
        </w:r>
      </w:hyperlink>
      <w:r>
        <w:rPr>
          <w:color w:val="000000"/>
          <w:sz w:val="28"/>
          <w:lang w:val="uk-UA"/>
        </w:rPr>
        <w:t>, C.J</w:t>
      </w:r>
      <w:r>
        <w:rPr>
          <w:color w:val="000000"/>
          <w:sz w:val="28"/>
          <w:lang w:val="en-US"/>
        </w:rPr>
        <w:t>.</w:t>
      </w:r>
      <w:r>
        <w:rPr>
          <w:color w:val="000000"/>
          <w:sz w:val="28"/>
          <w:lang w:val="uk-UA"/>
        </w:rPr>
        <w:t xml:space="preserve"> </w:t>
      </w:r>
      <w:hyperlink r:id="rId441" w:history="1">
        <w:r>
          <w:rPr>
            <w:rStyle w:val="af3"/>
            <w:color w:val="000000"/>
            <w:sz w:val="28"/>
            <w:u w:val="none"/>
            <w:lang w:val="en-US"/>
          </w:rPr>
          <w:t>Lavie</w:t>
        </w:r>
      </w:hyperlink>
      <w:r>
        <w:rPr>
          <w:color w:val="000000"/>
          <w:sz w:val="28"/>
          <w:lang w:val="uk-UA"/>
        </w:rPr>
        <w:t>, M.R</w:t>
      </w:r>
      <w:r>
        <w:rPr>
          <w:color w:val="000000"/>
          <w:sz w:val="28"/>
          <w:lang w:val="en-US"/>
        </w:rPr>
        <w:t>.</w:t>
      </w:r>
      <w:r>
        <w:rPr>
          <w:color w:val="000000"/>
          <w:sz w:val="28"/>
          <w:lang w:val="uk-UA"/>
        </w:rPr>
        <w:t xml:space="preserve"> </w:t>
      </w:r>
      <w:hyperlink r:id="rId442" w:history="1">
        <w:r>
          <w:rPr>
            <w:rStyle w:val="af3"/>
            <w:color w:val="000000"/>
            <w:sz w:val="28"/>
            <w:u w:val="none"/>
            <w:lang w:val="en-US"/>
          </w:rPr>
          <w:t>Mehra</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443"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2006</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97, № 7. </w:t>
      </w:r>
      <w:r>
        <w:rPr>
          <w:color w:val="000000"/>
          <w:sz w:val="28"/>
          <w:lang w:val="uk-UA"/>
        </w:rPr>
        <w:t>–</w:t>
      </w:r>
      <w:r>
        <w:rPr>
          <w:rStyle w:val="ti"/>
          <w:color w:val="000000"/>
          <w:sz w:val="28"/>
          <w:lang w:val="uk-UA"/>
        </w:rPr>
        <w:t xml:space="preserve"> Р. 959-963</w:t>
      </w:r>
      <w:r>
        <w:rPr>
          <w:color w:val="000000"/>
          <w:sz w:val="28"/>
          <w:lang w:val="uk-UA"/>
        </w:rPr>
        <w:t>.</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444" w:history="1">
        <w:r>
          <w:rPr>
            <w:rStyle w:val="af3"/>
            <w:color w:val="000000"/>
            <w:sz w:val="28"/>
            <w:u w:val="none"/>
            <w:lang w:val="en-US"/>
          </w:rPr>
          <w:t>Mooradian A</w:t>
        </w:r>
        <w:r>
          <w:rPr>
            <w:rStyle w:val="af3"/>
            <w:color w:val="000000"/>
            <w:sz w:val="28"/>
            <w:u w:val="none"/>
            <w:lang w:val="uk-UA"/>
          </w:rPr>
          <w:t>.</w:t>
        </w:r>
        <w:r>
          <w:rPr>
            <w:rStyle w:val="af3"/>
            <w:color w:val="000000"/>
            <w:sz w:val="28"/>
            <w:u w:val="none"/>
            <w:lang w:val="en-US"/>
          </w:rPr>
          <w:t>D</w:t>
        </w:r>
      </w:hyperlink>
      <w:r>
        <w:rPr>
          <w:color w:val="000000"/>
          <w:sz w:val="28"/>
          <w:lang w:val="uk-UA"/>
        </w:rPr>
        <w:t xml:space="preserve">. </w:t>
      </w:r>
      <w:r>
        <w:rPr>
          <w:color w:val="000000"/>
          <w:sz w:val="28"/>
          <w:lang w:val="en-US"/>
        </w:rPr>
        <w:t>Obesity-related Changes in High-density Lipoprotein Metabolism</w:t>
      </w:r>
      <w:r>
        <w:rPr>
          <w:color w:val="000000"/>
          <w:sz w:val="28"/>
          <w:lang w:val="uk-UA"/>
        </w:rPr>
        <w:t xml:space="preserve"> </w:t>
      </w:r>
      <w:r>
        <w:rPr>
          <w:color w:val="000000"/>
          <w:sz w:val="28"/>
          <w:lang w:val="en-US"/>
        </w:rPr>
        <w:t xml:space="preserve">/ A.D. </w:t>
      </w:r>
      <w:hyperlink r:id="rId445" w:history="1">
        <w:r>
          <w:rPr>
            <w:rStyle w:val="af3"/>
            <w:color w:val="000000"/>
            <w:sz w:val="28"/>
            <w:u w:val="none"/>
            <w:lang w:val="en-US"/>
          </w:rPr>
          <w:t>Mooradian</w:t>
        </w:r>
      </w:hyperlink>
      <w:r>
        <w:rPr>
          <w:color w:val="000000"/>
          <w:sz w:val="28"/>
          <w:lang w:val="en-US"/>
        </w:rPr>
        <w:t xml:space="preserve">, M.J. </w:t>
      </w:r>
      <w:hyperlink r:id="rId446" w:history="1">
        <w:r>
          <w:rPr>
            <w:rStyle w:val="af3"/>
            <w:color w:val="000000"/>
            <w:sz w:val="28"/>
            <w:u w:val="none"/>
            <w:lang w:val="en-US"/>
          </w:rPr>
          <w:t>Haas</w:t>
        </w:r>
      </w:hyperlink>
      <w:r>
        <w:rPr>
          <w:color w:val="000000"/>
          <w:sz w:val="28"/>
          <w:lang w:val="en-US"/>
        </w:rPr>
        <w:t xml:space="preserve">, K.R. </w:t>
      </w:r>
      <w:hyperlink r:id="rId447" w:history="1">
        <w:r>
          <w:rPr>
            <w:rStyle w:val="af3"/>
            <w:color w:val="000000"/>
            <w:sz w:val="28"/>
            <w:u w:val="none"/>
            <w:lang w:val="en-US"/>
          </w:rPr>
          <w:t>Wehmeier</w:t>
        </w:r>
      </w:hyperlink>
      <w:r>
        <w:rPr>
          <w:color w:val="000000"/>
          <w:sz w:val="28"/>
          <w:lang w:val="en-US"/>
        </w:rPr>
        <w:t xml:space="preserve"> [</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448" w:history="1">
        <w:r>
          <w:rPr>
            <w:rStyle w:val="af3"/>
            <w:color w:val="000000"/>
            <w:sz w:val="28"/>
            <w:u w:val="none"/>
            <w:lang w:val="en-US"/>
          </w:rPr>
          <w:t>Obesity (Silver Spring).</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2008</w:t>
      </w:r>
      <w:r>
        <w:rPr>
          <w:rStyle w:val="ti"/>
          <w:color w:val="000000"/>
          <w:sz w:val="28"/>
          <w:lang w:val="uk-UA"/>
        </w:rPr>
        <w:t xml:space="preserve">. </w:t>
      </w:r>
      <w:r>
        <w:rPr>
          <w:color w:val="000000"/>
          <w:sz w:val="28"/>
          <w:lang w:val="uk-UA"/>
        </w:rPr>
        <w:t>–</w:t>
      </w:r>
      <w:r>
        <w:rPr>
          <w:rStyle w:val="ti"/>
          <w:color w:val="000000"/>
          <w:sz w:val="28"/>
          <w:lang w:val="en-US"/>
        </w:rPr>
        <w:t xml:space="preserve"> </w:t>
      </w:r>
      <w:r>
        <w:rPr>
          <w:rStyle w:val="ti"/>
          <w:color w:val="000000"/>
          <w:sz w:val="28"/>
          <w:lang w:val="en-GB"/>
        </w:rPr>
        <w:t>Vol</w:t>
      </w:r>
      <w:r>
        <w:rPr>
          <w:rStyle w:val="ti"/>
          <w:color w:val="000000"/>
          <w:sz w:val="28"/>
          <w:lang w:val="uk-UA"/>
        </w:rPr>
        <w:t xml:space="preserve">. </w:t>
      </w:r>
      <w:r>
        <w:rPr>
          <w:rStyle w:val="ti"/>
          <w:color w:val="000000"/>
          <w:sz w:val="28"/>
          <w:lang w:val="en-US"/>
        </w:rPr>
        <w:t>16</w:t>
      </w:r>
      <w:r>
        <w:rPr>
          <w:rStyle w:val="ti"/>
          <w:color w:val="000000"/>
          <w:sz w:val="28"/>
          <w:lang w:val="uk-UA"/>
        </w:rPr>
        <w:t xml:space="preserve">, № </w:t>
      </w:r>
      <w:r>
        <w:rPr>
          <w:rStyle w:val="ti"/>
          <w:color w:val="000000"/>
          <w:sz w:val="28"/>
          <w:lang w:val="en-US"/>
        </w:rPr>
        <w:t>6</w:t>
      </w:r>
      <w:r>
        <w:rPr>
          <w:rStyle w:val="ti"/>
          <w:color w:val="000000"/>
          <w:sz w:val="28"/>
          <w:lang w:val="uk-UA"/>
        </w:rPr>
        <w:t xml:space="preserve">. </w:t>
      </w:r>
      <w:r>
        <w:rPr>
          <w:color w:val="000000"/>
          <w:sz w:val="28"/>
          <w:lang w:val="uk-UA"/>
        </w:rPr>
        <w:t>–</w:t>
      </w:r>
      <w:r>
        <w:rPr>
          <w:rStyle w:val="ti"/>
          <w:color w:val="000000"/>
          <w:sz w:val="28"/>
          <w:lang w:val="uk-UA"/>
        </w:rPr>
        <w:t xml:space="preserve"> Р. </w:t>
      </w:r>
      <w:r>
        <w:rPr>
          <w:rStyle w:val="ti"/>
          <w:color w:val="000000"/>
          <w:sz w:val="28"/>
          <w:lang w:val="en-US"/>
        </w:rPr>
        <w:t>1152-</w:t>
      </w:r>
      <w:r>
        <w:rPr>
          <w:rStyle w:val="ti"/>
          <w:color w:val="000000"/>
          <w:sz w:val="28"/>
          <w:lang w:val="uk-UA"/>
        </w:rPr>
        <w:t>11</w:t>
      </w:r>
      <w:r>
        <w:rPr>
          <w:rStyle w:val="ti"/>
          <w:color w:val="000000"/>
          <w:sz w:val="28"/>
          <w:lang w:val="en-US"/>
        </w:rPr>
        <w:t>60.</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449" w:history="1">
        <w:r>
          <w:rPr>
            <w:rStyle w:val="af3"/>
            <w:color w:val="000000"/>
            <w:sz w:val="28"/>
            <w:u w:val="none"/>
            <w:lang w:val="en-US"/>
          </w:rPr>
          <w:t>Mora</w:t>
        </w:r>
        <w:r>
          <w:rPr>
            <w:rStyle w:val="af3"/>
            <w:color w:val="000000"/>
            <w:sz w:val="28"/>
            <w:u w:val="none"/>
            <w:lang w:val="uk-UA"/>
          </w:rPr>
          <w:t xml:space="preserve"> </w:t>
        </w:r>
        <w:r>
          <w:rPr>
            <w:rStyle w:val="af3"/>
            <w:color w:val="000000"/>
            <w:sz w:val="28"/>
            <w:u w:val="none"/>
            <w:lang w:val="en-US"/>
          </w:rPr>
          <w:t>S</w:t>
        </w:r>
      </w:hyperlink>
      <w:r>
        <w:rPr>
          <w:color w:val="000000"/>
          <w:sz w:val="28"/>
          <w:lang w:val="uk-UA"/>
        </w:rPr>
        <w:t xml:space="preserve">. </w:t>
      </w:r>
      <w:r>
        <w:rPr>
          <w:color w:val="000000"/>
          <w:sz w:val="28"/>
          <w:lang w:val="en-US"/>
        </w:rPr>
        <w:t>Association</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physical</w:t>
      </w:r>
      <w:r>
        <w:rPr>
          <w:color w:val="000000"/>
          <w:sz w:val="28"/>
          <w:lang w:val="uk-UA"/>
        </w:rPr>
        <w:t xml:space="preserve"> </w:t>
      </w:r>
      <w:r>
        <w:rPr>
          <w:color w:val="000000"/>
          <w:sz w:val="28"/>
          <w:lang w:val="en-US"/>
        </w:rPr>
        <w:t>activity</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body</w:t>
      </w:r>
      <w:r>
        <w:rPr>
          <w:color w:val="000000"/>
          <w:sz w:val="28"/>
          <w:lang w:val="uk-UA"/>
        </w:rPr>
        <w:t xml:space="preserve"> </w:t>
      </w:r>
      <w:r>
        <w:rPr>
          <w:color w:val="000000"/>
          <w:sz w:val="28"/>
          <w:lang w:val="en-US"/>
        </w:rPr>
        <w:t>mass</w:t>
      </w:r>
      <w:r>
        <w:rPr>
          <w:color w:val="000000"/>
          <w:sz w:val="28"/>
          <w:lang w:val="uk-UA"/>
        </w:rPr>
        <w:t xml:space="preserve"> </w:t>
      </w:r>
      <w:r>
        <w:rPr>
          <w:color w:val="000000"/>
          <w:sz w:val="28"/>
          <w:lang w:val="en-US"/>
        </w:rPr>
        <w:t>index</w:t>
      </w:r>
      <w:r>
        <w:rPr>
          <w:color w:val="000000"/>
          <w:sz w:val="28"/>
          <w:lang w:val="uk-UA"/>
        </w:rPr>
        <w:t xml:space="preserve"> </w:t>
      </w:r>
      <w:r>
        <w:rPr>
          <w:color w:val="000000"/>
          <w:sz w:val="28"/>
          <w:lang w:val="en-US"/>
        </w:rPr>
        <w:t>with</w:t>
      </w:r>
      <w:r>
        <w:rPr>
          <w:color w:val="000000"/>
          <w:sz w:val="28"/>
          <w:lang w:val="uk-UA"/>
        </w:rPr>
        <w:t xml:space="preserve"> </w:t>
      </w:r>
      <w:r>
        <w:rPr>
          <w:color w:val="000000"/>
          <w:sz w:val="28"/>
          <w:lang w:val="en-US"/>
        </w:rPr>
        <w:t>novel</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traditional</w:t>
      </w:r>
      <w:r>
        <w:rPr>
          <w:color w:val="000000"/>
          <w:sz w:val="28"/>
          <w:lang w:val="uk-UA"/>
        </w:rPr>
        <w:t xml:space="preserve"> </w:t>
      </w:r>
      <w:r>
        <w:rPr>
          <w:color w:val="000000"/>
          <w:sz w:val="28"/>
          <w:lang w:val="en-US"/>
        </w:rPr>
        <w:t>cardiovascular</w:t>
      </w:r>
      <w:r>
        <w:rPr>
          <w:color w:val="000000"/>
          <w:sz w:val="28"/>
          <w:lang w:val="uk-UA"/>
        </w:rPr>
        <w:t xml:space="preserve"> </w:t>
      </w:r>
      <w:r>
        <w:rPr>
          <w:color w:val="000000"/>
          <w:sz w:val="28"/>
          <w:lang w:val="en-US"/>
        </w:rPr>
        <w:t>biomarkers</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women</w:t>
      </w:r>
      <w:r>
        <w:rPr>
          <w:rStyle w:val="ti"/>
          <w:color w:val="000000"/>
          <w:sz w:val="28"/>
          <w:lang w:val="uk-UA"/>
        </w:rPr>
        <w:t xml:space="preserve"> </w:t>
      </w:r>
      <w:r>
        <w:rPr>
          <w:rStyle w:val="ti"/>
          <w:color w:val="000000"/>
          <w:sz w:val="28"/>
          <w:lang w:val="en-US"/>
        </w:rPr>
        <w:t xml:space="preserve">/ S. </w:t>
      </w:r>
      <w:hyperlink r:id="rId450" w:history="1">
        <w:r>
          <w:rPr>
            <w:rStyle w:val="af3"/>
            <w:color w:val="000000"/>
            <w:sz w:val="28"/>
            <w:u w:val="none"/>
            <w:lang w:val="en-US"/>
          </w:rPr>
          <w:t>Mora</w:t>
        </w:r>
      </w:hyperlink>
      <w:r>
        <w:rPr>
          <w:color w:val="000000"/>
          <w:sz w:val="28"/>
          <w:lang w:val="uk-UA"/>
        </w:rPr>
        <w:t>, I.M</w:t>
      </w:r>
      <w:r>
        <w:rPr>
          <w:color w:val="000000"/>
          <w:sz w:val="28"/>
          <w:lang w:val="en-US"/>
        </w:rPr>
        <w:t>.</w:t>
      </w:r>
      <w:r>
        <w:rPr>
          <w:color w:val="000000"/>
          <w:sz w:val="28"/>
          <w:lang w:val="uk-UA"/>
        </w:rPr>
        <w:t xml:space="preserve"> </w:t>
      </w:r>
      <w:hyperlink r:id="rId451" w:history="1">
        <w:r>
          <w:rPr>
            <w:rStyle w:val="af3"/>
            <w:color w:val="000000"/>
            <w:sz w:val="28"/>
            <w:u w:val="none"/>
            <w:lang w:val="en-US"/>
          </w:rPr>
          <w:t>Lee</w:t>
        </w:r>
      </w:hyperlink>
      <w:r>
        <w:rPr>
          <w:color w:val="000000"/>
          <w:sz w:val="28"/>
          <w:lang w:val="uk-UA"/>
        </w:rPr>
        <w:t>,</w:t>
      </w:r>
      <w:r>
        <w:rPr>
          <w:color w:val="000000"/>
          <w:sz w:val="28"/>
          <w:lang w:val="en-US"/>
        </w:rPr>
        <w:t xml:space="preserve"> </w:t>
      </w:r>
      <w:r>
        <w:rPr>
          <w:color w:val="000000"/>
          <w:sz w:val="28"/>
          <w:lang w:val="uk-UA"/>
        </w:rPr>
        <w:t xml:space="preserve"> J.E</w:t>
      </w:r>
      <w:r>
        <w:rPr>
          <w:color w:val="000000"/>
          <w:sz w:val="28"/>
          <w:lang w:val="en-US"/>
        </w:rPr>
        <w:t>.</w:t>
      </w:r>
      <w:r>
        <w:rPr>
          <w:color w:val="000000"/>
          <w:sz w:val="28"/>
          <w:lang w:val="uk-UA"/>
        </w:rPr>
        <w:t xml:space="preserve"> </w:t>
      </w:r>
      <w:hyperlink r:id="rId452" w:history="1">
        <w:r>
          <w:rPr>
            <w:rStyle w:val="af3"/>
            <w:color w:val="000000"/>
            <w:sz w:val="28"/>
            <w:u w:val="none"/>
            <w:lang w:val="en-US"/>
          </w:rPr>
          <w:t>Buring</w:t>
        </w:r>
      </w:hyperlink>
      <w:r>
        <w:rPr>
          <w:color w:val="000000"/>
          <w:sz w:val="28"/>
          <w:lang w:val="en-US"/>
        </w:rPr>
        <w:t xml:space="preserve"> [</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rStyle w:val="ti"/>
          <w:color w:val="000000"/>
          <w:sz w:val="28"/>
          <w:lang w:val="uk-UA"/>
        </w:rPr>
        <w:t xml:space="preserve"> // </w:t>
      </w:r>
      <w:hyperlink r:id="rId453" w:history="1">
        <w:r>
          <w:rPr>
            <w:rStyle w:val="af3"/>
            <w:color w:val="000000"/>
            <w:sz w:val="28"/>
            <w:u w:val="none"/>
            <w:lang w:val="en-US"/>
          </w:rPr>
          <w:t>JAMA</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295, № 12. </w:t>
      </w:r>
      <w:r>
        <w:rPr>
          <w:color w:val="000000"/>
          <w:sz w:val="28"/>
          <w:lang w:val="uk-UA"/>
        </w:rPr>
        <w:t>–</w:t>
      </w:r>
      <w:r>
        <w:rPr>
          <w:rStyle w:val="ti"/>
          <w:color w:val="000000"/>
          <w:sz w:val="28"/>
          <w:lang w:val="uk-UA"/>
        </w:rPr>
        <w:t xml:space="preserve"> Р. 1412-1419.</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en-US"/>
        </w:rPr>
      </w:pPr>
      <w:hyperlink r:id="rId454" w:history="1">
        <w:r>
          <w:rPr>
            <w:rStyle w:val="af3"/>
            <w:color w:val="000000"/>
            <w:sz w:val="28"/>
            <w:u w:val="none"/>
            <w:lang w:val="en-US"/>
          </w:rPr>
          <w:t>Motz</w:t>
        </w:r>
        <w:r>
          <w:rPr>
            <w:rStyle w:val="af3"/>
            <w:color w:val="000000"/>
            <w:sz w:val="28"/>
            <w:u w:val="none"/>
            <w:lang w:val="uk-UA"/>
          </w:rPr>
          <w:t xml:space="preserve"> </w:t>
        </w:r>
        <w:r>
          <w:rPr>
            <w:rStyle w:val="af3"/>
            <w:color w:val="000000"/>
            <w:sz w:val="28"/>
            <w:u w:val="none"/>
            <w:lang w:val="en-US"/>
          </w:rPr>
          <w:t>W</w:t>
        </w:r>
      </w:hyperlink>
      <w:r>
        <w:rPr>
          <w:color w:val="000000"/>
          <w:sz w:val="28"/>
          <w:lang w:val="uk-UA"/>
        </w:rPr>
        <w:t xml:space="preserve">. </w:t>
      </w:r>
      <w:r>
        <w:rPr>
          <w:color w:val="000000"/>
          <w:sz w:val="28"/>
          <w:lang w:val="en-US"/>
        </w:rPr>
        <w:t>Arterial hypertension, left ventricular hypertrophy, and ventricular arrhythmias</w:t>
      </w:r>
      <w:r>
        <w:rPr>
          <w:color w:val="000000"/>
          <w:sz w:val="28"/>
          <w:lang w:val="uk-UA"/>
        </w:rPr>
        <w:t xml:space="preserve"> </w:t>
      </w:r>
      <w:r>
        <w:rPr>
          <w:color w:val="000000"/>
          <w:sz w:val="28"/>
          <w:lang w:val="en-US"/>
        </w:rPr>
        <w:t xml:space="preserve">/ W. </w:t>
      </w:r>
      <w:hyperlink r:id="rId455" w:history="1">
        <w:r>
          <w:rPr>
            <w:rStyle w:val="af3"/>
            <w:color w:val="000000"/>
            <w:sz w:val="28"/>
            <w:u w:val="none"/>
            <w:lang w:val="en-US"/>
          </w:rPr>
          <w:t>Motz</w:t>
        </w:r>
      </w:hyperlink>
      <w:r>
        <w:rPr>
          <w:color w:val="000000"/>
          <w:sz w:val="28"/>
          <w:lang w:val="en-US"/>
        </w:rPr>
        <w:t xml:space="preserve"> </w:t>
      </w:r>
      <w:r>
        <w:rPr>
          <w:color w:val="000000"/>
          <w:sz w:val="28"/>
          <w:lang w:val="uk-UA"/>
        </w:rPr>
        <w:t xml:space="preserve">// </w:t>
      </w:r>
      <w:hyperlink r:id="rId456" w:history="1">
        <w:r>
          <w:rPr>
            <w:rStyle w:val="af3"/>
            <w:color w:val="000000"/>
            <w:sz w:val="28"/>
            <w:u w:val="none"/>
            <w:lang w:val="en-US"/>
          </w:rPr>
          <w:t>Herzschrittmacherther</w:t>
        </w:r>
        <w:r>
          <w:rPr>
            <w:rStyle w:val="af3"/>
            <w:color w:val="000000"/>
            <w:sz w:val="28"/>
            <w:u w:val="none"/>
            <w:lang w:val="uk-UA"/>
          </w:rPr>
          <w:t xml:space="preserve"> </w:t>
        </w:r>
        <w:r>
          <w:rPr>
            <w:rStyle w:val="af3"/>
            <w:color w:val="000000"/>
            <w:sz w:val="28"/>
            <w:u w:val="none"/>
            <w:lang w:val="en-US"/>
          </w:rPr>
          <w:t>Elektrophysiol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2006</w:t>
      </w:r>
      <w:r>
        <w:rPr>
          <w:rStyle w:val="ti"/>
          <w:color w:val="000000"/>
          <w:sz w:val="28"/>
          <w:lang w:val="uk-UA"/>
        </w:rPr>
        <w:t xml:space="preserve">. </w:t>
      </w:r>
      <w:r>
        <w:rPr>
          <w:color w:val="000000"/>
          <w:sz w:val="28"/>
          <w:lang w:val="uk-UA"/>
        </w:rPr>
        <w:t>–</w:t>
      </w:r>
      <w:r>
        <w:rPr>
          <w:rStyle w:val="ti"/>
          <w:color w:val="000000"/>
          <w:sz w:val="28"/>
          <w:lang w:val="uk-UA"/>
        </w:rPr>
        <w:t xml:space="preserve"> </w:t>
      </w:r>
      <w:r>
        <w:rPr>
          <w:color w:val="000000"/>
          <w:sz w:val="28"/>
          <w:lang w:val="en-US"/>
        </w:rPr>
        <w:t>Vol</w:t>
      </w:r>
      <w:r>
        <w:rPr>
          <w:color w:val="000000"/>
          <w:sz w:val="28"/>
          <w:lang w:val="uk-UA"/>
        </w:rPr>
        <w:t>.</w:t>
      </w:r>
      <w:r>
        <w:rPr>
          <w:rStyle w:val="ti"/>
          <w:color w:val="000000"/>
          <w:sz w:val="28"/>
          <w:lang w:val="uk-UA"/>
        </w:rPr>
        <w:t xml:space="preserve">17, № 4. </w:t>
      </w:r>
      <w:r>
        <w:rPr>
          <w:color w:val="000000"/>
          <w:sz w:val="28"/>
          <w:lang w:val="uk-UA"/>
        </w:rPr>
        <w:t>–</w:t>
      </w:r>
      <w:r>
        <w:rPr>
          <w:rStyle w:val="ti"/>
          <w:color w:val="000000"/>
          <w:sz w:val="28"/>
          <w:lang w:val="uk-UA"/>
        </w:rPr>
        <w:t xml:space="preserve"> </w:t>
      </w:r>
      <w:r>
        <w:rPr>
          <w:color w:val="000000"/>
          <w:sz w:val="28"/>
          <w:lang w:val="fr-FR"/>
        </w:rPr>
        <w:t xml:space="preserve">P. </w:t>
      </w:r>
      <w:r>
        <w:rPr>
          <w:rStyle w:val="ti"/>
          <w:color w:val="000000"/>
          <w:sz w:val="28"/>
          <w:lang w:val="uk-UA"/>
        </w:rPr>
        <w:t>218-220.</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457" w:history="1">
        <w:r>
          <w:rPr>
            <w:rStyle w:val="af3"/>
            <w:color w:val="000000"/>
            <w:sz w:val="28"/>
            <w:u w:val="none"/>
            <w:lang w:val="en-US"/>
          </w:rPr>
          <w:t>Moutinho</w:t>
        </w:r>
        <w:r>
          <w:rPr>
            <w:rStyle w:val="af3"/>
            <w:color w:val="000000"/>
            <w:sz w:val="28"/>
            <w:u w:val="none"/>
            <w:lang w:val="uk-UA"/>
          </w:rPr>
          <w:t xml:space="preserve"> </w:t>
        </w:r>
        <w:r>
          <w:rPr>
            <w:rStyle w:val="af3"/>
            <w:color w:val="000000"/>
            <w:sz w:val="28"/>
            <w:u w:val="none"/>
            <w:lang w:val="en-US"/>
          </w:rPr>
          <w:t>M</w:t>
        </w:r>
        <w:r>
          <w:rPr>
            <w:rStyle w:val="af3"/>
            <w:color w:val="000000"/>
            <w:sz w:val="28"/>
            <w:u w:val="none"/>
            <w:lang w:val="uk-UA"/>
          </w:rPr>
          <w:t>.</w:t>
        </w:r>
        <w:r>
          <w:rPr>
            <w:rStyle w:val="af3"/>
            <w:color w:val="000000"/>
            <w:sz w:val="28"/>
            <w:u w:val="none"/>
            <w:lang w:val="en-US"/>
          </w:rPr>
          <w:t>A</w:t>
        </w:r>
      </w:hyperlink>
      <w:r>
        <w:rPr>
          <w:color w:val="000000"/>
          <w:sz w:val="28"/>
          <w:lang w:val="uk-UA"/>
        </w:rPr>
        <w:t xml:space="preserve">. </w:t>
      </w:r>
      <w:r>
        <w:rPr>
          <w:color w:val="000000"/>
          <w:sz w:val="28"/>
          <w:lang w:val="en-US"/>
        </w:rPr>
        <w:t xml:space="preserve">Heart failure with preserved ejection fraction and systolic dysfunction in the community / M.A. </w:t>
      </w:r>
      <w:hyperlink r:id="rId458" w:history="1">
        <w:r>
          <w:rPr>
            <w:rStyle w:val="af3"/>
            <w:color w:val="000000"/>
            <w:sz w:val="28"/>
            <w:u w:val="none"/>
            <w:lang w:val="en-US"/>
          </w:rPr>
          <w:t>Moutinho</w:t>
        </w:r>
      </w:hyperlink>
      <w:r>
        <w:rPr>
          <w:color w:val="000000"/>
          <w:sz w:val="28"/>
          <w:lang w:val="uk-UA"/>
        </w:rPr>
        <w:t>, F.A</w:t>
      </w:r>
      <w:r>
        <w:rPr>
          <w:color w:val="000000"/>
          <w:sz w:val="28"/>
          <w:lang w:val="en-US"/>
        </w:rPr>
        <w:t>.</w:t>
      </w:r>
      <w:r>
        <w:rPr>
          <w:color w:val="000000"/>
          <w:sz w:val="28"/>
          <w:lang w:val="uk-UA"/>
        </w:rPr>
        <w:t xml:space="preserve"> </w:t>
      </w:r>
      <w:hyperlink r:id="rId459" w:history="1">
        <w:r>
          <w:rPr>
            <w:rStyle w:val="af3"/>
            <w:color w:val="000000"/>
            <w:sz w:val="28"/>
            <w:u w:val="none"/>
            <w:lang w:val="en-US"/>
          </w:rPr>
          <w:t>Colucci</w:t>
        </w:r>
      </w:hyperlink>
      <w:r>
        <w:rPr>
          <w:color w:val="000000"/>
          <w:sz w:val="28"/>
          <w:lang w:val="uk-UA"/>
        </w:rPr>
        <w:t xml:space="preserve">, </w:t>
      </w:r>
      <w:r>
        <w:rPr>
          <w:color w:val="000000"/>
          <w:sz w:val="28"/>
          <w:lang w:val="en-US"/>
        </w:rPr>
        <w:t xml:space="preserve">                </w:t>
      </w:r>
      <w:r>
        <w:rPr>
          <w:color w:val="000000"/>
          <w:sz w:val="28"/>
          <w:lang w:val="uk-UA"/>
        </w:rPr>
        <w:t>V</w:t>
      </w:r>
      <w:r>
        <w:rPr>
          <w:color w:val="000000"/>
          <w:sz w:val="28"/>
          <w:lang w:val="en-US"/>
        </w:rPr>
        <w:t>.</w:t>
      </w:r>
      <w:r>
        <w:rPr>
          <w:color w:val="000000"/>
          <w:sz w:val="28"/>
          <w:lang w:val="uk-UA"/>
        </w:rPr>
        <w:t xml:space="preserve"> </w:t>
      </w:r>
      <w:hyperlink r:id="rId460" w:history="1">
        <w:r>
          <w:rPr>
            <w:rStyle w:val="af3"/>
            <w:color w:val="000000"/>
            <w:sz w:val="28"/>
            <w:u w:val="none"/>
            <w:lang w:val="en-US"/>
          </w:rPr>
          <w:t>Alcoforado</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461" w:history="1">
        <w:r>
          <w:rPr>
            <w:rStyle w:val="af3"/>
            <w:color w:val="000000"/>
            <w:sz w:val="28"/>
            <w:u w:val="none"/>
            <w:lang w:val="en-US"/>
          </w:rPr>
          <w:t>Arq</w:t>
        </w:r>
        <w:r>
          <w:rPr>
            <w:rStyle w:val="af3"/>
            <w:color w:val="000000"/>
            <w:sz w:val="28"/>
            <w:u w:val="none"/>
            <w:lang w:val="uk-UA"/>
          </w:rPr>
          <w:t xml:space="preserve">. </w:t>
        </w:r>
        <w:r>
          <w:rPr>
            <w:rStyle w:val="af3"/>
            <w:color w:val="000000"/>
            <w:sz w:val="28"/>
            <w:u w:val="none"/>
            <w:lang w:val="en-US"/>
          </w:rPr>
          <w:t>Bras</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color w:val="000000"/>
          <w:sz w:val="28"/>
          <w:lang w:val="uk-UA"/>
        </w:rPr>
        <w:t xml:space="preserve">2008. – </w:t>
      </w:r>
      <w:r>
        <w:rPr>
          <w:rStyle w:val="ti"/>
          <w:color w:val="000000"/>
          <w:sz w:val="28"/>
          <w:lang w:val="en-GB"/>
        </w:rPr>
        <w:t>Vol</w:t>
      </w:r>
      <w:r>
        <w:rPr>
          <w:rStyle w:val="ti"/>
          <w:color w:val="000000"/>
          <w:sz w:val="28"/>
          <w:lang w:val="uk-UA"/>
        </w:rPr>
        <w:t xml:space="preserve">. 90, № 2.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132-137.</w:t>
      </w:r>
    </w:p>
    <w:p w:rsidR="005364DB" w:rsidRDefault="005364DB" w:rsidP="00AE4CFB">
      <w:pPr>
        <w:pStyle w:val="2"/>
        <w:keepNext w:val="0"/>
        <w:numPr>
          <w:ilvl w:val="0"/>
          <w:numId w:val="43"/>
        </w:numPr>
        <w:tabs>
          <w:tab w:val="left" w:pos="900"/>
        </w:tabs>
        <w:spacing w:beforeAutospacing="1" w:afterAutospacing="1"/>
        <w:ind w:left="0" w:firstLine="720"/>
        <w:rPr>
          <w:rStyle w:val="ti"/>
          <w:b/>
          <w:color w:val="000000"/>
        </w:rPr>
      </w:pPr>
      <w:hyperlink r:id="rId462" w:history="1">
        <w:r>
          <w:rPr>
            <w:rStyle w:val="af3"/>
            <w:b/>
            <w:color w:val="000000"/>
            <w:u w:val="none"/>
            <w:lang w:val="en-US"/>
          </w:rPr>
          <w:t>Myers</w:t>
        </w:r>
        <w:r>
          <w:rPr>
            <w:rStyle w:val="af3"/>
            <w:b/>
            <w:color w:val="000000"/>
            <w:u w:val="none"/>
          </w:rPr>
          <w:t xml:space="preserve"> </w:t>
        </w:r>
        <w:r>
          <w:rPr>
            <w:rStyle w:val="af3"/>
            <w:b/>
            <w:color w:val="000000"/>
            <w:u w:val="none"/>
            <w:lang w:val="en-US"/>
          </w:rPr>
          <w:t>J</w:t>
        </w:r>
      </w:hyperlink>
      <w:r>
        <w:rPr>
          <w:b/>
          <w:color w:val="000000"/>
        </w:rPr>
        <w:t xml:space="preserve">. </w:t>
      </w:r>
      <w:r>
        <w:rPr>
          <w:b/>
          <w:color w:val="000000"/>
          <w:lang w:val="en-US"/>
        </w:rPr>
        <w:t>Comparison</w:t>
      </w:r>
      <w:r>
        <w:rPr>
          <w:b/>
          <w:color w:val="000000"/>
        </w:rPr>
        <w:t xml:space="preserve"> </w:t>
      </w:r>
      <w:r>
        <w:rPr>
          <w:b/>
          <w:color w:val="000000"/>
          <w:lang w:val="en-US"/>
        </w:rPr>
        <w:t>of</w:t>
      </w:r>
      <w:r>
        <w:rPr>
          <w:b/>
          <w:color w:val="000000"/>
        </w:rPr>
        <w:t xml:space="preserve"> </w:t>
      </w:r>
      <w:r>
        <w:rPr>
          <w:b/>
          <w:color w:val="000000"/>
          <w:lang w:val="en-US"/>
        </w:rPr>
        <w:t>the</w:t>
      </w:r>
      <w:r>
        <w:rPr>
          <w:b/>
          <w:color w:val="000000"/>
        </w:rPr>
        <w:t xml:space="preserve"> </w:t>
      </w:r>
      <w:r>
        <w:rPr>
          <w:b/>
          <w:color w:val="000000"/>
          <w:lang w:val="en-US"/>
        </w:rPr>
        <w:t>chronotropic</w:t>
      </w:r>
      <w:r>
        <w:rPr>
          <w:b/>
          <w:color w:val="000000"/>
        </w:rPr>
        <w:t xml:space="preserve"> </w:t>
      </w:r>
      <w:r>
        <w:rPr>
          <w:b/>
          <w:color w:val="000000"/>
          <w:lang w:val="en-US"/>
        </w:rPr>
        <w:t>response</w:t>
      </w:r>
      <w:r>
        <w:rPr>
          <w:b/>
          <w:color w:val="000000"/>
        </w:rPr>
        <w:t xml:space="preserve"> </w:t>
      </w:r>
      <w:r>
        <w:rPr>
          <w:b/>
          <w:color w:val="000000"/>
          <w:lang w:val="en-US"/>
        </w:rPr>
        <w:t>to</w:t>
      </w:r>
      <w:r>
        <w:rPr>
          <w:b/>
          <w:color w:val="000000"/>
        </w:rPr>
        <w:t xml:space="preserve"> </w:t>
      </w:r>
      <w:r>
        <w:rPr>
          <w:b/>
          <w:color w:val="000000"/>
          <w:lang w:val="en-US"/>
        </w:rPr>
        <w:t>exercise</w:t>
      </w:r>
      <w:r>
        <w:rPr>
          <w:b/>
          <w:color w:val="000000"/>
        </w:rPr>
        <w:t xml:space="preserve"> </w:t>
      </w:r>
      <w:r>
        <w:rPr>
          <w:b/>
          <w:color w:val="000000"/>
          <w:lang w:val="en-US"/>
        </w:rPr>
        <w:t>and</w:t>
      </w:r>
      <w:r>
        <w:rPr>
          <w:b/>
          <w:color w:val="000000"/>
        </w:rPr>
        <w:t xml:space="preserve"> </w:t>
      </w:r>
      <w:r>
        <w:rPr>
          <w:b/>
          <w:color w:val="000000"/>
          <w:lang w:val="en-US"/>
        </w:rPr>
        <w:t>heart</w:t>
      </w:r>
      <w:r>
        <w:rPr>
          <w:b/>
          <w:color w:val="000000"/>
        </w:rPr>
        <w:t xml:space="preserve"> </w:t>
      </w:r>
      <w:r>
        <w:rPr>
          <w:b/>
          <w:color w:val="000000"/>
          <w:lang w:val="en-US"/>
        </w:rPr>
        <w:t>rate</w:t>
      </w:r>
      <w:r>
        <w:rPr>
          <w:b/>
          <w:color w:val="000000"/>
        </w:rPr>
        <w:t xml:space="preserve"> </w:t>
      </w:r>
      <w:r>
        <w:rPr>
          <w:b/>
          <w:color w:val="000000"/>
          <w:lang w:val="en-US"/>
        </w:rPr>
        <w:t>recovery</w:t>
      </w:r>
      <w:r>
        <w:rPr>
          <w:b/>
          <w:color w:val="000000"/>
        </w:rPr>
        <w:t xml:space="preserve"> </w:t>
      </w:r>
      <w:r>
        <w:rPr>
          <w:b/>
          <w:color w:val="000000"/>
          <w:lang w:val="en-US"/>
        </w:rPr>
        <w:t>in</w:t>
      </w:r>
      <w:r>
        <w:rPr>
          <w:b/>
          <w:color w:val="000000"/>
        </w:rPr>
        <w:t xml:space="preserve"> </w:t>
      </w:r>
      <w:r>
        <w:rPr>
          <w:b/>
          <w:color w:val="000000"/>
          <w:lang w:val="en-US"/>
        </w:rPr>
        <w:t>predicting</w:t>
      </w:r>
      <w:r>
        <w:rPr>
          <w:b/>
          <w:color w:val="000000"/>
        </w:rPr>
        <w:t xml:space="preserve"> </w:t>
      </w:r>
      <w:r>
        <w:rPr>
          <w:b/>
          <w:color w:val="000000"/>
          <w:lang w:val="en-US"/>
        </w:rPr>
        <w:t>cardiovascular</w:t>
      </w:r>
      <w:r>
        <w:rPr>
          <w:b/>
          <w:color w:val="000000"/>
        </w:rPr>
        <w:t xml:space="preserve"> </w:t>
      </w:r>
      <w:r>
        <w:rPr>
          <w:b/>
          <w:color w:val="000000"/>
          <w:lang w:val="en-US"/>
        </w:rPr>
        <w:t>mortality</w:t>
      </w:r>
      <w:r>
        <w:rPr>
          <w:b/>
          <w:color w:val="000000"/>
        </w:rPr>
        <w:t xml:space="preserve"> </w:t>
      </w:r>
      <w:r>
        <w:rPr>
          <w:b/>
          <w:color w:val="000000"/>
          <w:lang w:val="en-US"/>
        </w:rPr>
        <w:t xml:space="preserve">/ J. </w:t>
      </w:r>
      <w:hyperlink r:id="rId463" w:history="1">
        <w:r>
          <w:rPr>
            <w:rStyle w:val="af3"/>
            <w:b/>
            <w:color w:val="000000"/>
            <w:u w:val="none"/>
            <w:lang w:val="en-US"/>
          </w:rPr>
          <w:t>Myers</w:t>
        </w:r>
      </w:hyperlink>
      <w:r>
        <w:rPr>
          <w:b/>
          <w:color w:val="000000"/>
        </w:rPr>
        <w:t>, S.Y</w:t>
      </w:r>
      <w:r>
        <w:rPr>
          <w:b/>
          <w:color w:val="000000"/>
          <w:lang w:val="en-US"/>
        </w:rPr>
        <w:t>.</w:t>
      </w:r>
      <w:r>
        <w:rPr>
          <w:b/>
          <w:color w:val="000000"/>
        </w:rPr>
        <w:t xml:space="preserve"> </w:t>
      </w:r>
      <w:hyperlink r:id="rId464" w:history="1">
        <w:r>
          <w:rPr>
            <w:rStyle w:val="af3"/>
            <w:b/>
            <w:color w:val="000000"/>
            <w:u w:val="none"/>
            <w:lang w:val="en-US"/>
          </w:rPr>
          <w:t>Tan</w:t>
        </w:r>
      </w:hyperlink>
      <w:r>
        <w:rPr>
          <w:b/>
          <w:color w:val="000000"/>
        </w:rPr>
        <w:t xml:space="preserve">, </w:t>
      </w:r>
      <w:r>
        <w:rPr>
          <w:b/>
          <w:color w:val="000000"/>
          <w:lang w:val="en-US"/>
        </w:rPr>
        <w:t xml:space="preserve">       </w:t>
      </w:r>
      <w:r>
        <w:rPr>
          <w:b/>
          <w:color w:val="000000"/>
        </w:rPr>
        <w:t>J</w:t>
      </w:r>
      <w:r>
        <w:rPr>
          <w:b/>
          <w:color w:val="000000"/>
          <w:lang w:val="en-US"/>
        </w:rPr>
        <w:t xml:space="preserve">. </w:t>
      </w:r>
      <w:hyperlink r:id="rId465" w:history="1">
        <w:r>
          <w:rPr>
            <w:rStyle w:val="af3"/>
            <w:b/>
            <w:color w:val="000000"/>
            <w:u w:val="none"/>
            <w:lang w:val="en-US"/>
          </w:rPr>
          <w:t>Abella</w:t>
        </w:r>
      </w:hyperlink>
      <w:r>
        <w:rPr>
          <w:b/>
          <w:color w:val="000000"/>
        </w:rPr>
        <w:t xml:space="preserve"> </w:t>
      </w:r>
      <w:r>
        <w:rPr>
          <w:b/>
          <w:color w:val="000000"/>
          <w:lang w:val="en-US"/>
        </w:rPr>
        <w:t>[et</w:t>
      </w:r>
      <w:r>
        <w:rPr>
          <w:b/>
          <w:color w:val="000000"/>
        </w:rPr>
        <w:t xml:space="preserve"> </w:t>
      </w:r>
      <w:r>
        <w:rPr>
          <w:b/>
          <w:color w:val="000000"/>
          <w:lang w:val="en-US"/>
        </w:rPr>
        <w:t>al</w:t>
      </w:r>
      <w:r>
        <w:rPr>
          <w:b/>
          <w:color w:val="000000"/>
        </w:rPr>
        <w:t>.</w:t>
      </w:r>
      <w:r>
        <w:rPr>
          <w:b/>
          <w:color w:val="000000"/>
          <w:lang w:val="en-US"/>
        </w:rPr>
        <w:t xml:space="preserve">] </w:t>
      </w:r>
      <w:r>
        <w:rPr>
          <w:b/>
          <w:color w:val="000000"/>
        </w:rPr>
        <w:t xml:space="preserve">// </w:t>
      </w:r>
      <w:hyperlink r:id="rId466" w:history="1">
        <w:r>
          <w:rPr>
            <w:rStyle w:val="af3"/>
            <w:b/>
            <w:color w:val="000000"/>
            <w:u w:val="none"/>
            <w:lang w:val="en-US"/>
          </w:rPr>
          <w:t>Eur</w:t>
        </w:r>
        <w:r>
          <w:rPr>
            <w:rStyle w:val="af3"/>
            <w:b/>
            <w:color w:val="000000"/>
            <w:u w:val="none"/>
          </w:rPr>
          <w:t xml:space="preserve">. </w:t>
        </w:r>
        <w:r>
          <w:rPr>
            <w:rStyle w:val="af3"/>
            <w:b/>
            <w:color w:val="000000"/>
            <w:u w:val="none"/>
            <w:lang w:val="en-US"/>
          </w:rPr>
          <w:t>J</w:t>
        </w:r>
        <w:r>
          <w:rPr>
            <w:rStyle w:val="af3"/>
            <w:b/>
            <w:color w:val="000000"/>
            <w:u w:val="none"/>
          </w:rPr>
          <w:t xml:space="preserve">. </w:t>
        </w:r>
        <w:r>
          <w:rPr>
            <w:rStyle w:val="af3"/>
            <w:b/>
            <w:color w:val="000000"/>
            <w:u w:val="none"/>
            <w:lang w:val="en-US"/>
          </w:rPr>
          <w:t>Cardiovasc</w:t>
        </w:r>
        <w:r>
          <w:rPr>
            <w:rStyle w:val="af3"/>
            <w:b/>
            <w:color w:val="000000"/>
            <w:u w:val="none"/>
          </w:rPr>
          <w:t xml:space="preserve">. </w:t>
        </w:r>
        <w:r>
          <w:rPr>
            <w:rStyle w:val="af3"/>
            <w:b/>
            <w:color w:val="000000"/>
            <w:u w:val="none"/>
            <w:lang w:val="en-US"/>
          </w:rPr>
          <w:t>Prev</w:t>
        </w:r>
        <w:r>
          <w:rPr>
            <w:rStyle w:val="af3"/>
            <w:b/>
            <w:color w:val="000000"/>
            <w:u w:val="none"/>
          </w:rPr>
          <w:t xml:space="preserve">. </w:t>
        </w:r>
        <w:r>
          <w:rPr>
            <w:rStyle w:val="af3"/>
            <w:b/>
            <w:color w:val="000000"/>
            <w:u w:val="none"/>
            <w:lang w:val="en-US"/>
          </w:rPr>
          <w:t>Rehabil</w:t>
        </w:r>
        <w:r>
          <w:rPr>
            <w:rStyle w:val="af3"/>
            <w:b/>
            <w:color w:val="000000"/>
            <w:u w:val="none"/>
          </w:rPr>
          <w:t>.</w:t>
        </w:r>
      </w:hyperlink>
      <w:r>
        <w:rPr>
          <w:rStyle w:val="ti"/>
          <w:b/>
          <w:color w:val="000000"/>
        </w:rPr>
        <w:t xml:space="preserve"> </w:t>
      </w:r>
      <w:r>
        <w:rPr>
          <w:b/>
          <w:color w:val="000000"/>
        </w:rPr>
        <w:t>–</w:t>
      </w:r>
      <w:r>
        <w:rPr>
          <w:rStyle w:val="ti"/>
          <w:b/>
          <w:color w:val="000000"/>
        </w:rPr>
        <w:t xml:space="preserve"> 2007. </w:t>
      </w:r>
      <w:r>
        <w:rPr>
          <w:b/>
          <w:color w:val="000000"/>
        </w:rPr>
        <w:t>–</w:t>
      </w:r>
      <w:r>
        <w:rPr>
          <w:rStyle w:val="ti"/>
          <w:b/>
          <w:color w:val="000000"/>
        </w:rPr>
        <w:t xml:space="preserve"> </w:t>
      </w:r>
      <w:r>
        <w:rPr>
          <w:rStyle w:val="ti"/>
          <w:b/>
          <w:color w:val="000000"/>
          <w:lang w:val="en-US"/>
        </w:rPr>
        <w:t>Vol</w:t>
      </w:r>
      <w:r>
        <w:rPr>
          <w:rStyle w:val="ti"/>
          <w:b/>
          <w:color w:val="000000"/>
        </w:rPr>
        <w:t xml:space="preserve">. 14, № 2. </w:t>
      </w:r>
      <w:r>
        <w:rPr>
          <w:b/>
          <w:color w:val="000000"/>
        </w:rPr>
        <w:t>–</w:t>
      </w:r>
      <w:r>
        <w:rPr>
          <w:rStyle w:val="ti"/>
          <w:b/>
          <w:color w:val="000000"/>
        </w:rPr>
        <w:t xml:space="preserve"> </w:t>
      </w:r>
      <w:r>
        <w:rPr>
          <w:rStyle w:val="ti"/>
          <w:b/>
          <w:color w:val="000000"/>
          <w:lang w:val="en-US"/>
        </w:rPr>
        <w:t xml:space="preserve">     </w:t>
      </w:r>
      <w:r>
        <w:rPr>
          <w:rStyle w:val="ti"/>
          <w:b/>
          <w:color w:val="000000"/>
        </w:rPr>
        <w:t>Р. 215-221.</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467" w:history="1">
        <w:r>
          <w:rPr>
            <w:rStyle w:val="af3"/>
            <w:color w:val="000000"/>
            <w:sz w:val="28"/>
            <w:u w:val="none"/>
            <w:lang w:val="en-US"/>
          </w:rPr>
          <w:t>Natori</w:t>
        </w:r>
        <w:r>
          <w:rPr>
            <w:rStyle w:val="af3"/>
            <w:color w:val="000000"/>
            <w:sz w:val="28"/>
            <w:u w:val="none"/>
            <w:lang w:val="uk-UA"/>
          </w:rPr>
          <w:t xml:space="preserve"> </w:t>
        </w:r>
        <w:r>
          <w:rPr>
            <w:rStyle w:val="af3"/>
            <w:color w:val="000000"/>
            <w:sz w:val="28"/>
            <w:u w:val="none"/>
            <w:lang w:val="en-US"/>
          </w:rPr>
          <w:t>S</w:t>
        </w:r>
      </w:hyperlink>
      <w:r>
        <w:rPr>
          <w:color w:val="000000"/>
          <w:sz w:val="28"/>
          <w:lang w:val="uk-UA"/>
        </w:rPr>
        <w:t xml:space="preserve">. </w:t>
      </w:r>
      <w:r>
        <w:rPr>
          <w:color w:val="000000"/>
          <w:sz w:val="28"/>
          <w:lang w:val="en-US"/>
        </w:rPr>
        <w:t>Cardiovascular</w:t>
      </w:r>
      <w:r>
        <w:rPr>
          <w:color w:val="000000"/>
          <w:sz w:val="28"/>
          <w:lang w:val="uk-UA"/>
        </w:rPr>
        <w:t xml:space="preserve"> </w:t>
      </w:r>
      <w:r>
        <w:rPr>
          <w:color w:val="000000"/>
          <w:sz w:val="28"/>
          <w:lang w:val="en-US"/>
        </w:rPr>
        <w:t>function</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multi</w:t>
      </w:r>
      <w:r>
        <w:rPr>
          <w:color w:val="000000"/>
          <w:sz w:val="28"/>
          <w:lang w:val="uk-UA"/>
        </w:rPr>
        <w:t>-</w:t>
      </w:r>
      <w:r>
        <w:rPr>
          <w:color w:val="000000"/>
          <w:sz w:val="28"/>
          <w:lang w:val="en-US"/>
        </w:rPr>
        <w:t>ethnic</w:t>
      </w:r>
      <w:r>
        <w:rPr>
          <w:color w:val="000000"/>
          <w:sz w:val="28"/>
          <w:lang w:val="uk-UA"/>
        </w:rPr>
        <w:t xml:space="preserve"> </w:t>
      </w:r>
      <w:r>
        <w:rPr>
          <w:color w:val="000000"/>
          <w:sz w:val="28"/>
          <w:lang w:val="en-US"/>
        </w:rPr>
        <w:t>study</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atherosclerosis</w:t>
      </w:r>
      <w:r>
        <w:rPr>
          <w:color w:val="000000"/>
          <w:sz w:val="28"/>
          <w:lang w:val="uk-UA"/>
        </w:rPr>
        <w:t xml:space="preserve">: </w:t>
      </w:r>
      <w:r>
        <w:rPr>
          <w:color w:val="000000"/>
          <w:sz w:val="28"/>
          <w:lang w:val="en-US"/>
        </w:rPr>
        <w:t>normal</w:t>
      </w:r>
      <w:r>
        <w:rPr>
          <w:color w:val="000000"/>
          <w:sz w:val="28"/>
          <w:lang w:val="uk-UA"/>
        </w:rPr>
        <w:t xml:space="preserve"> </w:t>
      </w:r>
      <w:r>
        <w:rPr>
          <w:color w:val="000000"/>
          <w:sz w:val="28"/>
          <w:lang w:val="en-US"/>
        </w:rPr>
        <w:t>values</w:t>
      </w:r>
      <w:r>
        <w:rPr>
          <w:color w:val="000000"/>
          <w:sz w:val="28"/>
          <w:lang w:val="uk-UA"/>
        </w:rPr>
        <w:t xml:space="preserve"> </w:t>
      </w:r>
      <w:r>
        <w:rPr>
          <w:color w:val="000000"/>
          <w:sz w:val="28"/>
          <w:lang w:val="en-US"/>
        </w:rPr>
        <w:t>by</w:t>
      </w:r>
      <w:r>
        <w:rPr>
          <w:color w:val="000000"/>
          <w:sz w:val="28"/>
          <w:lang w:val="uk-UA"/>
        </w:rPr>
        <w:t xml:space="preserve"> </w:t>
      </w:r>
      <w:r>
        <w:rPr>
          <w:color w:val="000000"/>
          <w:sz w:val="28"/>
          <w:lang w:val="en-US"/>
        </w:rPr>
        <w:t>age</w:t>
      </w:r>
      <w:r>
        <w:rPr>
          <w:color w:val="000000"/>
          <w:sz w:val="28"/>
          <w:lang w:val="uk-UA"/>
        </w:rPr>
        <w:t xml:space="preserve">, </w:t>
      </w:r>
      <w:r>
        <w:rPr>
          <w:color w:val="000000"/>
          <w:sz w:val="28"/>
          <w:lang w:val="en-US"/>
        </w:rPr>
        <w:t>sex</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ethnicity</w:t>
      </w:r>
      <w:r>
        <w:rPr>
          <w:rStyle w:val="ti"/>
          <w:color w:val="000000"/>
          <w:sz w:val="28"/>
          <w:lang w:val="uk-UA"/>
        </w:rPr>
        <w:t xml:space="preserve"> </w:t>
      </w:r>
      <w:r>
        <w:rPr>
          <w:rStyle w:val="ti"/>
          <w:color w:val="000000"/>
          <w:sz w:val="28"/>
          <w:lang w:val="en-US"/>
        </w:rPr>
        <w:t xml:space="preserve">/ S. </w:t>
      </w:r>
      <w:hyperlink r:id="rId468" w:history="1">
        <w:r>
          <w:rPr>
            <w:rStyle w:val="af3"/>
            <w:color w:val="000000"/>
            <w:sz w:val="28"/>
            <w:u w:val="none"/>
            <w:lang w:val="en-US"/>
          </w:rPr>
          <w:t>Natori</w:t>
        </w:r>
      </w:hyperlink>
      <w:r>
        <w:rPr>
          <w:color w:val="000000"/>
          <w:sz w:val="28"/>
          <w:lang w:val="uk-UA"/>
        </w:rPr>
        <w:t>, S</w:t>
      </w:r>
      <w:r>
        <w:rPr>
          <w:color w:val="000000"/>
          <w:sz w:val="28"/>
          <w:lang w:val="en-US"/>
        </w:rPr>
        <w:t>.</w:t>
      </w:r>
      <w:r>
        <w:rPr>
          <w:color w:val="000000"/>
          <w:sz w:val="28"/>
          <w:lang w:val="uk-UA"/>
        </w:rPr>
        <w:t xml:space="preserve"> </w:t>
      </w:r>
      <w:hyperlink r:id="rId469" w:history="1">
        <w:r>
          <w:rPr>
            <w:rStyle w:val="af3"/>
            <w:color w:val="000000"/>
            <w:sz w:val="28"/>
            <w:u w:val="none"/>
            <w:lang w:val="en-US"/>
          </w:rPr>
          <w:t>Lai</w:t>
        </w:r>
      </w:hyperlink>
      <w:r>
        <w:rPr>
          <w:color w:val="000000"/>
          <w:sz w:val="28"/>
          <w:lang w:val="uk-UA"/>
        </w:rPr>
        <w:t xml:space="preserve">, </w:t>
      </w:r>
      <w:r>
        <w:rPr>
          <w:color w:val="000000"/>
          <w:sz w:val="28"/>
          <w:lang w:val="en-US"/>
        </w:rPr>
        <w:t xml:space="preserve">        </w:t>
      </w:r>
      <w:r>
        <w:rPr>
          <w:color w:val="000000"/>
          <w:sz w:val="28"/>
          <w:lang w:val="uk-UA"/>
        </w:rPr>
        <w:t>J.P</w:t>
      </w:r>
      <w:r>
        <w:rPr>
          <w:color w:val="000000"/>
          <w:sz w:val="28"/>
          <w:lang w:val="en-US"/>
        </w:rPr>
        <w:t>.</w:t>
      </w:r>
      <w:r>
        <w:rPr>
          <w:color w:val="000000"/>
          <w:sz w:val="28"/>
          <w:lang w:val="uk-UA"/>
        </w:rPr>
        <w:t xml:space="preserve"> </w:t>
      </w:r>
      <w:hyperlink r:id="rId470" w:history="1">
        <w:r>
          <w:rPr>
            <w:rStyle w:val="af3"/>
            <w:color w:val="000000"/>
            <w:sz w:val="28"/>
            <w:u w:val="none"/>
            <w:lang w:val="en-US"/>
          </w:rPr>
          <w:t>Finn</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w:t>
      </w:r>
      <w:r>
        <w:rPr>
          <w:rStyle w:val="ti"/>
          <w:color w:val="000000"/>
          <w:sz w:val="28"/>
          <w:lang w:val="uk-UA"/>
        </w:rPr>
        <w:t xml:space="preserve">// </w:t>
      </w:r>
      <w:hyperlink r:id="rId471" w:history="1">
        <w:r>
          <w:rPr>
            <w:rStyle w:val="af3"/>
            <w:color w:val="000000"/>
            <w:sz w:val="28"/>
            <w:u w:val="none"/>
            <w:lang w:val="en-US"/>
          </w:rPr>
          <w:t>AJR</w:t>
        </w:r>
        <w:r>
          <w:rPr>
            <w:rStyle w:val="af3"/>
            <w:color w:val="000000"/>
            <w:sz w:val="28"/>
            <w:u w:val="none"/>
            <w:lang w:val="uk-UA"/>
          </w:rPr>
          <w:t xml:space="preserve">. </w:t>
        </w:r>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Roentgenol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186, № 6. </w:t>
      </w:r>
      <w:r>
        <w:rPr>
          <w:color w:val="000000"/>
          <w:sz w:val="28"/>
          <w:lang w:val="uk-UA"/>
        </w:rPr>
        <w:t>–</w:t>
      </w:r>
      <w:r>
        <w:rPr>
          <w:rStyle w:val="ti"/>
          <w:color w:val="000000"/>
          <w:sz w:val="28"/>
          <w:lang w:val="uk-UA"/>
        </w:rPr>
        <w:t xml:space="preserve"> Р. 357-365</w:t>
      </w:r>
      <w:r>
        <w:rPr>
          <w:color w:val="000000"/>
          <w:sz w:val="28"/>
          <w:lang w:val="uk-UA"/>
        </w:rPr>
        <w:t>.</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472" w:history="1">
        <w:r>
          <w:rPr>
            <w:rStyle w:val="af3"/>
            <w:color w:val="000000"/>
            <w:sz w:val="28"/>
            <w:u w:val="none"/>
            <w:lang w:val="en-US"/>
          </w:rPr>
          <w:t>Nemes</w:t>
        </w:r>
        <w:r>
          <w:rPr>
            <w:rStyle w:val="af3"/>
            <w:color w:val="000000"/>
            <w:sz w:val="28"/>
            <w:u w:val="none"/>
            <w:lang w:val="uk-UA"/>
          </w:rPr>
          <w:t xml:space="preserve"> </w:t>
        </w:r>
        <w:r>
          <w:rPr>
            <w:rStyle w:val="af3"/>
            <w:color w:val="000000"/>
            <w:sz w:val="28"/>
            <w:u w:val="none"/>
            <w:lang w:val="en-US"/>
          </w:rPr>
          <w:t>A</w:t>
        </w:r>
      </w:hyperlink>
      <w:r>
        <w:rPr>
          <w:color w:val="000000"/>
          <w:sz w:val="28"/>
          <w:lang w:val="uk-UA"/>
        </w:rPr>
        <w:t>.</w:t>
      </w:r>
      <w:r>
        <w:rPr>
          <w:color w:val="000000"/>
          <w:sz w:val="28"/>
          <w:lang w:val="en-US"/>
        </w:rPr>
        <w:t xml:space="preserve"> Impaired coronary flow velocity reserve and aortic distensibility in patients with untreated hypercholesterolemia--an echocardiographic study</w:t>
      </w:r>
      <w:r>
        <w:rPr>
          <w:color w:val="000000"/>
          <w:sz w:val="28"/>
          <w:lang w:val="uk-UA"/>
        </w:rPr>
        <w:t xml:space="preserve"> </w:t>
      </w:r>
      <w:r>
        <w:rPr>
          <w:color w:val="000000"/>
          <w:sz w:val="28"/>
          <w:lang w:val="en-US"/>
        </w:rPr>
        <w:t xml:space="preserve">/ A. </w:t>
      </w:r>
      <w:hyperlink r:id="rId473" w:history="1">
        <w:r>
          <w:rPr>
            <w:rStyle w:val="af3"/>
            <w:color w:val="000000"/>
            <w:sz w:val="28"/>
            <w:u w:val="none"/>
            <w:lang w:val="en-US"/>
          </w:rPr>
          <w:t>Nemes</w:t>
        </w:r>
      </w:hyperlink>
      <w:r>
        <w:rPr>
          <w:color w:val="000000"/>
          <w:sz w:val="28"/>
          <w:lang w:val="uk-UA"/>
        </w:rPr>
        <w:t>, T</w:t>
      </w:r>
      <w:r>
        <w:rPr>
          <w:color w:val="000000"/>
          <w:sz w:val="28"/>
          <w:lang w:val="en-US"/>
        </w:rPr>
        <w:t>.</w:t>
      </w:r>
      <w:r>
        <w:rPr>
          <w:color w:val="000000"/>
          <w:sz w:val="28"/>
          <w:lang w:val="uk-UA"/>
        </w:rPr>
        <w:t xml:space="preserve"> </w:t>
      </w:r>
      <w:hyperlink r:id="rId474" w:history="1">
        <w:r>
          <w:rPr>
            <w:rStyle w:val="af3"/>
            <w:color w:val="000000"/>
            <w:sz w:val="28"/>
            <w:u w:val="none"/>
            <w:lang w:val="en-US"/>
          </w:rPr>
          <w:t>Forster</w:t>
        </w:r>
      </w:hyperlink>
      <w:r>
        <w:rPr>
          <w:color w:val="000000"/>
          <w:sz w:val="28"/>
          <w:lang w:val="uk-UA"/>
        </w:rPr>
        <w:t>, M</w:t>
      </w:r>
      <w:r>
        <w:rPr>
          <w:color w:val="000000"/>
          <w:sz w:val="28"/>
          <w:lang w:val="en-US"/>
        </w:rPr>
        <w:t>.</w:t>
      </w:r>
      <w:r>
        <w:rPr>
          <w:color w:val="000000"/>
          <w:sz w:val="28"/>
          <w:lang w:val="uk-UA"/>
        </w:rPr>
        <w:t xml:space="preserve"> </w:t>
      </w:r>
      <w:hyperlink r:id="rId475" w:history="1">
        <w:r>
          <w:rPr>
            <w:rStyle w:val="af3"/>
            <w:color w:val="000000"/>
            <w:sz w:val="28"/>
            <w:u w:val="none"/>
            <w:lang w:val="en-US"/>
          </w:rPr>
          <w:t>Csan</w:t>
        </w:r>
        <w:r>
          <w:rPr>
            <w:rStyle w:val="af3"/>
            <w:color w:val="000000"/>
            <w:sz w:val="28"/>
            <w:u w:val="none"/>
            <w:lang w:val="uk-UA"/>
          </w:rPr>
          <w:t>á</w:t>
        </w:r>
        <w:r>
          <w:rPr>
            <w:rStyle w:val="af3"/>
            <w:color w:val="000000"/>
            <w:sz w:val="28"/>
            <w:u w:val="none"/>
            <w:lang w:val="en-US"/>
          </w:rPr>
          <w:t>dy</w:t>
        </w:r>
      </w:hyperlink>
      <w:r>
        <w:rPr>
          <w:color w:val="000000"/>
          <w:sz w:val="28"/>
          <w:lang w:val="en-US"/>
        </w:rPr>
        <w:t xml:space="preserve"> </w:t>
      </w:r>
      <w:r>
        <w:rPr>
          <w:color w:val="000000"/>
          <w:sz w:val="28"/>
          <w:lang w:val="uk-UA"/>
        </w:rPr>
        <w:t xml:space="preserve">// </w:t>
      </w:r>
      <w:hyperlink r:id="rId476" w:history="1">
        <w:r>
          <w:rPr>
            <w:rStyle w:val="af3"/>
            <w:color w:val="000000"/>
            <w:sz w:val="28"/>
            <w:u w:val="none"/>
            <w:lang w:val="en-US"/>
          </w:rPr>
          <w:t>Int</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Cardiovasc</w:t>
        </w:r>
        <w:r>
          <w:rPr>
            <w:rStyle w:val="af3"/>
            <w:color w:val="000000"/>
            <w:sz w:val="28"/>
            <w:u w:val="none"/>
            <w:lang w:val="uk-UA"/>
          </w:rPr>
          <w:t xml:space="preserve">. </w:t>
        </w:r>
        <w:r>
          <w:rPr>
            <w:rStyle w:val="af3"/>
            <w:color w:val="000000"/>
            <w:sz w:val="28"/>
            <w:u w:val="none"/>
            <w:lang w:val="en-US"/>
          </w:rPr>
          <w:t>Imaging</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color w:val="000000"/>
          <w:sz w:val="28"/>
          <w:lang w:val="uk-UA" w:eastAsia="ja-JP"/>
        </w:rPr>
        <w:t xml:space="preserve"> </w:t>
      </w:r>
      <w:r>
        <w:rPr>
          <w:color w:val="000000"/>
          <w:sz w:val="28"/>
          <w:lang w:val="en-GB" w:eastAsia="ja-JP"/>
        </w:rPr>
        <w:t>Vol</w:t>
      </w:r>
      <w:r>
        <w:rPr>
          <w:color w:val="000000"/>
          <w:sz w:val="28"/>
          <w:lang w:val="uk-UA" w:eastAsia="ja-JP"/>
        </w:rPr>
        <w:t xml:space="preserve">. 23, № 1. </w:t>
      </w:r>
      <w:r>
        <w:rPr>
          <w:color w:val="000000"/>
          <w:sz w:val="28"/>
          <w:lang w:val="uk-UA"/>
        </w:rPr>
        <w:t>–</w:t>
      </w:r>
      <w:r>
        <w:rPr>
          <w:color w:val="000000"/>
          <w:sz w:val="28"/>
          <w:lang w:val="uk-UA" w:eastAsia="ja-JP"/>
        </w:rPr>
        <w:t xml:space="preserve"> </w:t>
      </w:r>
      <w:r>
        <w:rPr>
          <w:color w:val="000000"/>
          <w:sz w:val="28"/>
          <w:lang w:val="en-GB" w:eastAsia="ja-JP"/>
        </w:rPr>
        <w:t>P</w:t>
      </w:r>
      <w:r>
        <w:rPr>
          <w:color w:val="000000"/>
          <w:sz w:val="28"/>
          <w:lang w:val="uk-UA" w:eastAsia="ja-JP"/>
        </w:rPr>
        <w:t>. 15-23.</w:t>
      </w:r>
    </w:p>
    <w:p w:rsidR="005364DB" w:rsidRDefault="005364DB" w:rsidP="00AE4CFB">
      <w:pPr>
        <w:numPr>
          <w:ilvl w:val="0"/>
          <w:numId w:val="43"/>
        </w:numPr>
        <w:tabs>
          <w:tab w:val="left" w:pos="900"/>
        </w:tabs>
        <w:spacing w:after="0" w:line="360" w:lineRule="auto"/>
        <w:ind w:left="0" w:firstLine="720"/>
        <w:jc w:val="both"/>
        <w:rPr>
          <w:color w:val="000000"/>
          <w:sz w:val="28"/>
          <w:lang w:val="en-US"/>
        </w:rPr>
      </w:pPr>
      <w:hyperlink r:id="rId477" w:history="1">
        <w:r>
          <w:rPr>
            <w:rStyle w:val="af3"/>
            <w:color w:val="000000"/>
            <w:sz w:val="28"/>
            <w:u w:val="none"/>
            <w:lang w:val="fr-FR"/>
          </w:rPr>
          <w:t>Okin</w:t>
        </w:r>
        <w:r>
          <w:rPr>
            <w:rStyle w:val="af3"/>
            <w:color w:val="000000"/>
            <w:sz w:val="28"/>
            <w:u w:val="none"/>
            <w:lang w:val="uk-UA"/>
          </w:rPr>
          <w:t xml:space="preserve"> </w:t>
        </w:r>
        <w:r>
          <w:rPr>
            <w:rStyle w:val="af3"/>
            <w:color w:val="000000"/>
            <w:sz w:val="28"/>
            <w:u w:val="none"/>
            <w:lang w:val="fr-FR"/>
          </w:rPr>
          <w:t>P.M</w:t>
        </w:r>
      </w:hyperlink>
      <w:r>
        <w:rPr>
          <w:color w:val="000000"/>
          <w:sz w:val="28"/>
          <w:lang w:val="fr-FR"/>
        </w:rPr>
        <w:t xml:space="preserve">. </w:t>
      </w:r>
      <w:r>
        <w:rPr>
          <w:color w:val="000000"/>
          <w:sz w:val="28"/>
          <w:lang w:val="en-US"/>
        </w:rPr>
        <w:t>Regression of electrocardiographic left ventricular hypertrophy is associated with less hospitalization for heart failure in hypertensive patients</w:t>
      </w:r>
      <w:r>
        <w:rPr>
          <w:color w:val="000000"/>
          <w:sz w:val="28"/>
          <w:lang w:val="uk-UA"/>
        </w:rPr>
        <w:t xml:space="preserve"> </w:t>
      </w:r>
      <w:r>
        <w:rPr>
          <w:color w:val="000000"/>
          <w:sz w:val="28"/>
          <w:lang w:val="en-US"/>
        </w:rPr>
        <w:t xml:space="preserve">/ P.M. </w:t>
      </w:r>
      <w:hyperlink r:id="rId478" w:history="1">
        <w:r>
          <w:rPr>
            <w:rStyle w:val="af3"/>
            <w:color w:val="000000"/>
            <w:sz w:val="28"/>
            <w:u w:val="none"/>
            <w:lang w:val="fr-FR"/>
          </w:rPr>
          <w:t>Okin</w:t>
        </w:r>
      </w:hyperlink>
      <w:r>
        <w:rPr>
          <w:color w:val="000000"/>
          <w:sz w:val="28"/>
          <w:lang w:val="uk-UA"/>
        </w:rPr>
        <w:t>, R.B</w:t>
      </w:r>
      <w:r>
        <w:rPr>
          <w:color w:val="000000"/>
          <w:sz w:val="28"/>
          <w:lang w:val="en-US"/>
        </w:rPr>
        <w:t>.</w:t>
      </w:r>
      <w:r>
        <w:rPr>
          <w:color w:val="000000"/>
          <w:sz w:val="28"/>
          <w:lang w:val="uk-UA"/>
        </w:rPr>
        <w:t xml:space="preserve"> </w:t>
      </w:r>
      <w:hyperlink r:id="rId479" w:history="1">
        <w:r>
          <w:rPr>
            <w:rStyle w:val="af3"/>
            <w:color w:val="000000"/>
            <w:sz w:val="28"/>
            <w:u w:val="none"/>
            <w:lang w:val="fr-FR"/>
          </w:rPr>
          <w:t>Devereux</w:t>
        </w:r>
      </w:hyperlink>
      <w:r>
        <w:rPr>
          <w:color w:val="000000"/>
          <w:sz w:val="28"/>
          <w:lang w:val="uk-UA"/>
        </w:rPr>
        <w:t>, K.E</w:t>
      </w:r>
      <w:r>
        <w:rPr>
          <w:color w:val="000000"/>
          <w:sz w:val="28"/>
          <w:lang w:val="en-US"/>
        </w:rPr>
        <w:t>.</w:t>
      </w:r>
      <w:r>
        <w:rPr>
          <w:color w:val="000000"/>
          <w:sz w:val="28"/>
          <w:lang w:val="uk-UA"/>
        </w:rPr>
        <w:t xml:space="preserve"> </w:t>
      </w:r>
      <w:hyperlink r:id="rId480" w:history="1">
        <w:r>
          <w:rPr>
            <w:rStyle w:val="af3"/>
            <w:color w:val="000000"/>
            <w:sz w:val="28"/>
            <w:u w:val="none"/>
            <w:lang w:val="fr-FR"/>
          </w:rPr>
          <w:t>Harris</w:t>
        </w:r>
      </w:hyperlink>
      <w:r>
        <w:rPr>
          <w:color w:val="000000"/>
          <w:sz w:val="28"/>
          <w:lang w:val="fr-FR"/>
        </w:rPr>
        <w:t xml:space="preserve"> [et</w:t>
      </w:r>
      <w:r>
        <w:rPr>
          <w:color w:val="000000"/>
          <w:sz w:val="28"/>
          <w:lang w:val="uk-UA"/>
        </w:rPr>
        <w:t xml:space="preserve"> </w:t>
      </w:r>
      <w:r>
        <w:rPr>
          <w:color w:val="000000"/>
          <w:sz w:val="28"/>
          <w:lang w:val="fr-FR"/>
        </w:rPr>
        <w:t>al</w:t>
      </w:r>
      <w:r>
        <w:rPr>
          <w:color w:val="000000"/>
          <w:sz w:val="28"/>
          <w:lang w:val="uk-UA"/>
        </w:rPr>
        <w:t xml:space="preserve">.; </w:t>
      </w:r>
      <w:hyperlink r:id="rId481" w:history="1">
        <w:r>
          <w:rPr>
            <w:rStyle w:val="af3"/>
            <w:color w:val="000000"/>
            <w:sz w:val="28"/>
            <w:u w:val="none"/>
            <w:lang w:val="en-US"/>
          </w:rPr>
          <w:t>LIFE</w:t>
        </w:r>
        <w:r>
          <w:rPr>
            <w:rStyle w:val="af3"/>
            <w:color w:val="000000"/>
            <w:sz w:val="28"/>
            <w:u w:val="none"/>
            <w:lang w:val="uk-UA"/>
          </w:rPr>
          <w:t xml:space="preserve"> </w:t>
        </w:r>
        <w:r>
          <w:rPr>
            <w:rStyle w:val="af3"/>
            <w:color w:val="000000"/>
            <w:sz w:val="28"/>
            <w:u w:val="none"/>
            <w:lang w:val="en-US"/>
          </w:rPr>
          <w:t>Study</w:t>
        </w:r>
        <w:r>
          <w:rPr>
            <w:rStyle w:val="af3"/>
            <w:color w:val="000000"/>
            <w:sz w:val="28"/>
            <w:u w:val="none"/>
            <w:lang w:val="uk-UA"/>
          </w:rPr>
          <w:t xml:space="preserve"> </w:t>
        </w:r>
        <w:r>
          <w:rPr>
            <w:rStyle w:val="af3"/>
            <w:color w:val="000000"/>
            <w:sz w:val="28"/>
            <w:u w:val="none"/>
            <w:lang w:val="en-US"/>
          </w:rPr>
          <w:t>Investigators</w:t>
        </w:r>
      </w:hyperlink>
      <w:r>
        <w:rPr>
          <w:color w:val="000000"/>
          <w:sz w:val="28"/>
          <w:lang w:val="uk-UA"/>
        </w:rPr>
        <w:t>.</w:t>
      </w:r>
      <w:r>
        <w:rPr>
          <w:color w:val="000000"/>
          <w:sz w:val="28"/>
          <w:lang w:val="en-US"/>
        </w:rPr>
        <w:t>]</w:t>
      </w:r>
      <w:r>
        <w:rPr>
          <w:color w:val="000000"/>
          <w:sz w:val="28"/>
          <w:lang w:val="uk-UA"/>
        </w:rPr>
        <w:t xml:space="preserve"> // </w:t>
      </w:r>
      <w:hyperlink r:id="rId482" w:history="1">
        <w:r>
          <w:rPr>
            <w:rStyle w:val="af3"/>
            <w:color w:val="000000"/>
            <w:sz w:val="28"/>
            <w:u w:val="none"/>
            <w:lang w:val="en-US"/>
          </w:rPr>
          <w:t>Ann. Intern. Med.</w:t>
        </w:r>
      </w:hyperlink>
      <w:r>
        <w:rPr>
          <w:rStyle w:val="ti"/>
          <w:color w:val="000000"/>
          <w:sz w:val="28"/>
          <w:lang w:val="en-US"/>
        </w:rPr>
        <w:t xml:space="preserve"> </w:t>
      </w:r>
      <w:r>
        <w:rPr>
          <w:color w:val="000000"/>
          <w:sz w:val="28"/>
          <w:lang w:val="uk-UA"/>
        </w:rPr>
        <w:t xml:space="preserve">– </w:t>
      </w:r>
      <w:r>
        <w:rPr>
          <w:rStyle w:val="ti"/>
          <w:color w:val="000000"/>
          <w:sz w:val="28"/>
          <w:lang w:val="uk-UA"/>
        </w:rPr>
        <w:t xml:space="preserve">2007. </w:t>
      </w:r>
      <w:r>
        <w:rPr>
          <w:color w:val="000000"/>
          <w:sz w:val="28"/>
          <w:lang w:val="uk-UA"/>
        </w:rPr>
        <w:t>–</w:t>
      </w:r>
      <w:r>
        <w:rPr>
          <w:rStyle w:val="ti"/>
          <w:color w:val="000000"/>
          <w:sz w:val="28"/>
          <w:lang w:val="uk-UA"/>
        </w:rPr>
        <w:t xml:space="preserve"> </w:t>
      </w:r>
      <w:r>
        <w:rPr>
          <w:color w:val="000000"/>
          <w:sz w:val="28"/>
          <w:lang w:val="en-US"/>
        </w:rPr>
        <w:t>Vol</w:t>
      </w:r>
      <w:r>
        <w:rPr>
          <w:color w:val="000000"/>
          <w:sz w:val="28"/>
          <w:lang w:val="uk-UA"/>
        </w:rPr>
        <w:t>.147</w:t>
      </w:r>
      <w:r>
        <w:rPr>
          <w:rStyle w:val="ti"/>
          <w:color w:val="000000"/>
          <w:sz w:val="28"/>
          <w:lang w:val="uk-UA"/>
        </w:rPr>
        <w:t xml:space="preserve">, № 5. </w:t>
      </w:r>
      <w:r>
        <w:rPr>
          <w:color w:val="000000"/>
          <w:sz w:val="28"/>
          <w:lang w:val="uk-UA"/>
        </w:rPr>
        <w:t>–</w:t>
      </w:r>
      <w:r>
        <w:rPr>
          <w:rStyle w:val="ti"/>
          <w:color w:val="000000"/>
          <w:sz w:val="28"/>
          <w:lang w:val="uk-UA"/>
        </w:rPr>
        <w:t xml:space="preserve"> </w:t>
      </w:r>
      <w:r>
        <w:rPr>
          <w:color w:val="000000"/>
          <w:sz w:val="28"/>
          <w:lang w:val="en-GB"/>
        </w:rPr>
        <w:t>P.</w:t>
      </w:r>
      <w:r>
        <w:rPr>
          <w:color w:val="000000"/>
          <w:sz w:val="28"/>
          <w:lang w:val="uk-UA"/>
        </w:rPr>
        <w:t xml:space="preserve"> 309-311.</w:t>
      </w:r>
    </w:p>
    <w:p w:rsidR="005364DB" w:rsidRDefault="005364DB" w:rsidP="00AE4CFB">
      <w:pPr>
        <w:numPr>
          <w:ilvl w:val="0"/>
          <w:numId w:val="43"/>
        </w:numPr>
        <w:spacing w:after="0" w:line="360" w:lineRule="auto"/>
        <w:ind w:left="0" w:firstLine="720"/>
        <w:jc w:val="both"/>
        <w:rPr>
          <w:rStyle w:val="ti"/>
          <w:color w:val="000000"/>
          <w:sz w:val="28"/>
        </w:rPr>
      </w:pPr>
      <w:hyperlink r:id="rId483" w:history="1">
        <w:r>
          <w:rPr>
            <w:rStyle w:val="af3"/>
            <w:color w:val="000000"/>
            <w:sz w:val="28"/>
            <w:u w:val="none"/>
            <w:lang w:val="en-US"/>
          </w:rPr>
          <w:t>Pacileo M</w:t>
        </w:r>
      </w:hyperlink>
      <w:r>
        <w:rPr>
          <w:color w:val="000000"/>
          <w:sz w:val="28"/>
        </w:rPr>
        <w:t xml:space="preserve">. </w:t>
      </w:r>
      <w:r>
        <w:rPr>
          <w:color w:val="000000"/>
          <w:sz w:val="28"/>
          <w:lang w:val="en-US"/>
        </w:rPr>
        <w:t>The role of neopterin in cardiovascular disease</w:t>
      </w:r>
      <w:r>
        <w:rPr>
          <w:color w:val="000000"/>
          <w:sz w:val="28"/>
        </w:rPr>
        <w:t xml:space="preserve"> </w:t>
      </w:r>
      <w:r>
        <w:rPr>
          <w:color w:val="000000"/>
          <w:sz w:val="28"/>
          <w:lang w:val="en-US"/>
        </w:rPr>
        <w:t xml:space="preserve">/              M. </w:t>
      </w:r>
      <w:hyperlink r:id="rId484" w:history="1">
        <w:r>
          <w:rPr>
            <w:rStyle w:val="af3"/>
            <w:color w:val="000000"/>
            <w:sz w:val="28"/>
            <w:u w:val="none"/>
            <w:lang w:val="en-US"/>
          </w:rPr>
          <w:t>Pacileo</w:t>
        </w:r>
      </w:hyperlink>
      <w:r>
        <w:rPr>
          <w:color w:val="000000"/>
          <w:sz w:val="28"/>
        </w:rPr>
        <w:t>, P</w:t>
      </w:r>
      <w:r>
        <w:rPr>
          <w:color w:val="000000"/>
          <w:sz w:val="28"/>
          <w:lang w:val="en-US"/>
        </w:rPr>
        <w:t>.</w:t>
      </w:r>
      <w:r>
        <w:rPr>
          <w:color w:val="000000"/>
          <w:sz w:val="28"/>
        </w:rPr>
        <w:t xml:space="preserve"> </w:t>
      </w:r>
      <w:hyperlink r:id="rId485" w:history="1">
        <w:r>
          <w:rPr>
            <w:rStyle w:val="af3"/>
            <w:color w:val="000000"/>
            <w:sz w:val="28"/>
            <w:u w:val="none"/>
            <w:lang w:val="en-US"/>
          </w:rPr>
          <w:t>Cirillo</w:t>
        </w:r>
      </w:hyperlink>
      <w:r>
        <w:rPr>
          <w:color w:val="000000"/>
          <w:sz w:val="28"/>
        </w:rPr>
        <w:t>,</w:t>
      </w:r>
      <w:r>
        <w:rPr>
          <w:color w:val="000000"/>
        </w:rPr>
        <w:t xml:space="preserve"> </w:t>
      </w:r>
      <w:r>
        <w:rPr>
          <w:color w:val="000000"/>
          <w:sz w:val="28"/>
        </w:rPr>
        <w:t>S</w:t>
      </w:r>
      <w:r>
        <w:rPr>
          <w:color w:val="000000"/>
          <w:sz w:val="28"/>
          <w:lang w:val="en-US"/>
        </w:rPr>
        <w:t>.</w:t>
      </w:r>
      <w:r>
        <w:rPr>
          <w:color w:val="000000"/>
          <w:sz w:val="28"/>
        </w:rPr>
        <w:t xml:space="preserve"> </w:t>
      </w:r>
      <w:hyperlink r:id="rId486" w:history="1">
        <w:r>
          <w:rPr>
            <w:rStyle w:val="af3"/>
            <w:color w:val="000000"/>
            <w:sz w:val="28"/>
            <w:u w:val="none"/>
            <w:lang w:val="en-US"/>
          </w:rPr>
          <w:t>De Rosa</w:t>
        </w:r>
      </w:hyperlink>
      <w:r>
        <w:rPr>
          <w:color w:val="000000"/>
          <w:sz w:val="28"/>
        </w:rPr>
        <w:t xml:space="preserve"> </w:t>
      </w:r>
      <w:r>
        <w:rPr>
          <w:color w:val="000000"/>
          <w:sz w:val="28"/>
          <w:lang w:val="en-US"/>
        </w:rPr>
        <w:t>[</w:t>
      </w:r>
      <w:r>
        <w:rPr>
          <w:color w:val="000000"/>
          <w:sz w:val="28"/>
        </w:rPr>
        <w:t>е</w:t>
      </w:r>
      <w:r>
        <w:rPr>
          <w:color w:val="000000"/>
          <w:sz w:val="28"/>
          <w:lang w:val="en-US"/>
        </w:rPr>
        <w:t>t al</w:t>
      </w:r>
      <w:r>
        <w:rPr>
          <w:color w:val="000000"/>
          <w:sz w:val="28"/>
        </w:rPr>
        <w:t>.</w:t>
      </w:r>
      <w:r>
        <w:rPr>
          <w:color w:val="000000"/>
          <w:sz w:val="28"/>
          <w:lang w:val="en-US"/>
        </w:rPr>
        <w:t xml:space="preserve">] </w:t>
      </w:r>
      <w:r>
        <w:rPr>
          <w:color w:val="000000"/>
          <w:sz w:val="28"/>
        </w:rPr>
        <w:t xml:space="preserve">// </w:t>
      </w:r>
      <w:hyperlink r:id="rId487" w:history="1">
        <w:r>
          <w:rPr>
            <w:rStyle w:val="af3"/>
            <w:color w:val="000000"/>
            <w:sz w:val="28"/>
            <w:u w:val="none"/>
            <w:lang w:val="en-US"/>
          </w:rPr>
          <w:t>Monaldi</w:t>
        </w:r>
        <w:r>
          <w:rPr>
            <w:rStyle w:val="af3"/>
            <w:color w:val="000000"/>
            <w:sz w:val="28"/>
            <w:u w:val="none"/>
          </w:rPr>
          <w:t xml:space="preserve">. </w:t>
        </w:r>
        <w:r>
          <w:rPr>
            <w:rStyle w:val="af3"/>
            <w:color w:val="000000"/>
            <w:sz w:val="28"/>
            <w:u w:val="none"/>
            <w:lang w:val="en-US"/>
          </w:rPr>
          <w:t>Arch</w:t>
        </w:r>
        <w:r>
          <w:rPr>
            <w:rStyle w:val="af3"/>
            <w:color w:val="000000"/>
            <w:sz w:val="28"/>
            <w:u w:val="none"/>
          </w:rPr>
          <w:t xml:space="preserve">. </w:t>
        </w:r>
        <w:r>
          <w:rPr>
            <w:rStyle w:val="af3"/>
            <w:color w:val="000000"/>
            <w:sz w:val="28"/>
            <w:u w:val="none"/>
            <w:lang w:val="en-US"/>
          </w:rPr>
          <w:t>Chest</w:t>
        </w:r>
        <w:r>
          <w:rPr>
            <w:rStyle w:val="af3"/>
            <w:color w:val="000000"/>
            <w:sz w:val="28"/>
            <w:u w:val="none"/>
          </w:rPr>
          <w:t xml:space="preserve">. </w:t>
        </w:r>
        <w:r>
          <w:rPr>
            <w:rStyle w:val="af3"/>
            <w:color w:val="000000"/>
            <w:sz w:val="28"/>
            <w:u w:val="none"/>
            <w:lang w:val="en-US"/>
          </w:rPr>
          <w:t>Dis</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2007. </w:t>
      </w:r>
      <w:r>
        <w:rPr>
          <w:color w:val="000000"/>
          <w:sz w:val="28"/>
        </w:rPr>
        <w:t>–</w:t>
      </w:r>
      <w:r>
        <w:rPr>
          <w:rStyle w:val="ti"/>
          <w:color w:val="000000"/>
          <w:sz w:val="28"/>
        </w:rPr>
        <w:t xml:space="preserve"> Vol. 68, № 2. </w:t>
      </w:r>
      <w:r>
        <w:rPr>
          <w:color w:val="000000"/>
          <w:sz w:val="28"/>
        </w:rPr>
        <w:t>–</w:t>
      </w:r>
      <w:r>
        <w:rPr>
          <w:rStyle w:val="ti"/>
          <w:color w:val="000000"/>
          <w:sz w:val="28"/>
        </w:rPr>
        <w:t xml:space="preserve"> Р. 68-73.</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488" w:history="1">
        <w:r>
          <w:rPr>
            <w:rStyle w:val="af3"/>
            <w:color w:val="000000"/>
            <w:sz w:val="28"/>
            <w:u w:val="none"/>
            <w:lang w:val="en-US"/>
          </w:rPr>
          <w:t>Panagiotakos</w:t>
        </w:r>
        <w:r>
          <w:rPr>
            <w:rStyle w:val="af3"/>
            <w:color w:val="000000"/>
            <w:sz w:val="28"/>
            <w:u w:val="none"/>
            <w:lang w:val="uk-UA"/>
          </w:rPr>
          <w:t xml:space="preserve"> </w:t>
        </w:r>
        <w:r>
          <w:rPr>
            <w:rStyle w:val="af3"/>
            <w:color w:val="000000"/>
            <w:sz w:val="28"/>
            <w:u w:val="none"/>
            <w:lang w:val="en-US"/>
          </w:rPr>
          <w:t>D</w:t>
        </w:r>
        <w:r>
          <w:rPr>
            <w:rStyle w:val="af3"/>
            <w:color w:val="000000"/>
            <w:sz w:val="28"/>
            <w:u w:val="none"/>
            <w:lang w:val="uk-UA"/>
          </w:rPr>
          <w:t>.</w:t>
        </w:r>
        <w:r>
          <w:rPr>
            <w:rStyle w:val="af3"/>
            <w:color w:val="000000"/>
            <w:sz w:val="28"/>
            <w:u w:val="none"/>
            <w:lang w:val="en-US"/>
          </w:rPr>
          <w:t>B</w:t>
        </w:r>
      </w:hyperlink>
      <w:r>
        <w:rPr>
          <w:color w:val="000000"/>
          <w:sz w:val="28"/>
          <w:lang w:val="uk-UA"/>
        </w:rPr>
        <w:t xml:space="preserve">. </w:t>
      </w:r>
      <w:r>
        <w:rPr>
          <w:color w:val="000000"/>
          <w:sz w:val="28"/>
          <w:lang w:val="en-US"/>
        </w:rPr>
        <w:t>Abdominal obesity, blood glucose and apolipoprotein B levels are the best predictors of the incidence of hypercholesterolemia (2001-2006) among healthy adults: the ATTICA study</w:t>
      </w:r>
      <w:r>
        <w:rPr>
          <w:color w:val="000000"/>
          <w:sz w:val="28"/>
          <w:lang w:val="uk-UA"/>
        </w:rPr>
        <w:t xml:space="preserve"> </w:t>
      </w:r>
      <w:r>
        <w:rPr>
          <w:color w:val="000000"/>
          <w:sz w:val="28"/>
          <w:lang w:val="en-US"/>
        </w:rPr>
        <w:t xml:space="preserve">/  D.B. </w:t>
      </w:r>
      <w:hyperlink r:id="rId489" w:history="1">
        <w:r>
          <w:rPr>
            <w:rStyle w:val="af3"/>
            <w:color w:val="000000"/>
            <w:sz w:val="28"/>
            <w:u w:val="none"/>
            <w:lang w:val="en-US"/>
          </w:rPr>
          <w:t>Panagiotakos</w:t>
        </w:r>
      </w:hyperlink>
      <w:r>
        <w:rPr>
          <w:color w:val="000000"/>
          <w:sz w:val="28"/>
          <w:lang w:val="uk-UA"/>
        </w:rPr>
        <w:t>, C</w:t>
      </w:r>
      <w:r>
        <w:rPr>
          <w:color w:val="000000"/>
          <w:sz w:val="28"/>
          <w:lang w:val="en-US"/>
        </w:rPr>
        <w:t>.</w:t>
      </w:r>
      <w:r>
        <w:rPr>
          <w:color w:val="000000"/>
          <w:sz w:val="28"/>
          <w:lang w:val="uk-UA"/>
        </w:rPr>
        <w:t xml:space="preserve"> </w:t>
      </w:r>
      <w:hyperlink r:id="rId490" w:history="1">
        <w:r>
          <w:rPr>
            <w:rStyle w:val="af3"/>
            <w:color w:val="000000"/>
            <w:sz w:val="28"/>
            <w:u w:val="none"/>
            <w:lang w:val="en-US"/>
          </w:rPr>
          <w:t>Pitsavos</w:t>
        </w:r>
      </w:hyperlink>
      <w:r>
        <w:rPr>
          <w:color w:val="000000"/>
          <w:sz w:val="28"/>
          <w:lang w:val="uk-UA"/>
        </w:rPr>
        <w:t>, Y</w:t>
      </w:r>
      <w:r>
        <w:rPr>
          <w:color w:val="000000"/>
          <w:sz w:val="28"/>
          <w:lang w:val="en-US"/>
        </w:rPr>
        <w:t>.</w:t>
      </w:r>
      <w:r>
        <w:rPr>
          <w:color w:val="000000"/>
          <w:sz w:val="28"/>
          <w:lang w:val="uk-UA"/>
        </w:rPr>
        <w:t xml:space="preserve"> </w:t>
      </w:r>
      <w:hyperlink r:id="rId491" w:history="1">
        <w:r>
          <w:rPr>
            <w:rStyle w:val="af3"/>
            <w:color w:val="000000"/>
            <w:sz w:val="28"/>
            <w:u w:val="none"/>
            <w:lang w:val="en-US"/>
          </w:rPr>
          <w:t>Skoumas</w:t>
        </w:r>
      </w:hyperlink>
      <w:r>
        <w:rPr>
          <w:color w:val="000000"/>
          <w:sz w:val="28"/>
          <w:lang w:val="uk-UA"/>
        </w:rPr>
        <w:t xml:space="preserve"> // </w:t>
      </w:r>
      <w:hyperlink r:id="rId492" w:history="1">
        <w:r>
          <w:rPr>
            <w:rStyle w:val="af3"/>
            <w:color w:val="000000"/>
            <w:sz w:val="28"/>
            <w:u w:val="none"/>
            <w:lang w:val="en-US"/>
          </w:rPr>
          <w:t>Lipids</w:t>
        </w:r>
        <w:r>
          <w:rPr>
            <w:rStyle w:val="af3"/>
            <w:color w:val="000000"/>
            <w:sz w:val="28"/>
            <w:u w:val="none"/>
            <w:lang w:val="uk-UA"/>
          </w:rPr>
          <w:t xml:space="preserve">. </w:t>
        </w:r>
        <w:r>
          <w:rPr>
            <w:rStyle w:val="af3"/>
            <w:color w:val="000000"/>
            <w:sz w:val="28"/>
            <w:u w:val="none"/>
            <w:lang w:val="en-US"/>
          </w:rPr>
          <w:t>Health</w:t>
        </w:r>
        <w:r>
          <w:rPr>
            <w:rStyle w:val="af3"/>
            <w:color w:val="000000"/>
            <w:sz w:val="28"/>
            <w:u w:val="none"/>
            <w:lang w:val="uk-UA"/>
          </w:rPr>
          <w:t xml:space="preserve">. </w:t>
        </w:r>
        <w:r>
          <w:rPr>
            <w:rStyle w:val="af3"/>
            <w:color w:val="000000"/>
            <w:sz w:val="28"/>
            <w:u w:val="none"/>
            <w:lang w:val="en-US"/>
          </w:rPr>
          <w:t>Dis</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color w:val="000000"/>
          <w:sz w:val="28"/>
          <w:lang w:val="uk-UA" w:eastAsia="ja-JP"/>
        </w:rPr>
        <w:t xml:space="preserve"> </w:t>
      </w:r>
      <w:r>
        <w:rPr>
          <w:color w:val="000000"/>
          <w:sz w:val="28"/>
          <w:lang w:val="en-US" w:eastAsia="ja-JP"/>
        </w:rPr>
        <w:t xml:space="preserve">   </w:t>
      </w:r>
      <w:r>
        <w:rPr>
          <w:color w:val="000000"/>
          <w:sz w:val="28"/>
          <w:lang w:val="en-GB" w:eastAsia="ja-JP"/>
        </w:rPr>
        <w:t>Vol</w:t>
      </w:r>
      <w:r>
        <w:rPr>
          <w:color w:val="000000"/>
          <w:sz w:val="28"/>
          <w:lang w:val="uk-UA" w:eastAsia="ja-JP"/>
        </w:rPr>
        <w:t xml:space="preserve">. 31. </w:t>
      </w:r>
      <w:r>
        <w:rPr>
          <w:color w:val="000000"/>
          <w:sz w:val="28"/>
          <w:lang w:val="uk-UA"/>
        </w:rPr>
        <w:t>–</w:t>
      </w:r>
      <w:r>
        <w:rPr>
          <w:color w:val="000000"/>
          <w:sz w:val="28"/>
          <w:lang w:val="uk-UA" w:eastAsia="ja-JP"/>
        </w:rPr>
        <w:t xml:space="preserve"> </w:t>
      </w:r>
      <w:r>
        <w:rPr>
          <w:color w:val="000000"/>
          <w:sz w:val="28"/>
          <w:lang w:val="en-GB" w:eastAsia="ja-JP"/>
        </w:rPr>
        <w:t>P</w:t>
      </w:r>
      <w:r>
        <w:rPr>
          <w:color w:val="000000"/>
          <w:sz w:val="28"/>
          <w:lang w:val="uk-UA" w:eastAsia="ja-JP"/>
        </w:rPr>
        <w:t>. 7-11.</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493" w:history="1">
        <w:r>
          <w:rPr>
            <w:rStyle w:val="af3"/>
            <w:color w:val="000000"/>
            <w:sz w:val="28"/>
            <w:u w:val="none"/>
            <w:lang w:val="en-US"/>
          </w:rPr>
          <w:t>Pearte</w:t>
        </w:r>
        <w:r>
          <w:rPr>
            <w:rStyle w:val="af3"/>
            <w:color w:val="000000"/>
            <w:sz w:val="28"/>
            <w:u w:val="none"/>
            <w:lang w:val="uk-UA"/>
          </w:rPr>
          <w:t xml:space="preserve"> </w:t>
        </w:r>
        <w:r>
          <w:rPr>
            <w:rStyle w:val="af3"/>
            <w:color w:val="000000"/>
            <w:sz w:val="28"/>
            <w:u w:val="none"/>
            <w:lang w:val="en-US"/>
          </w:rPr>
          <w:t>C</w:t>
        </w:r>
        <w:r>
          <w:rPr>
            <w:rStyle w:val="af3"/>
            <w:color w:val="000000"/>
            <w:sz w:val="28"/>
            <w:u w:val="none"/>
            <w:lang w:val="uk-UA"/>
          </w:rPr>
          <w:t>.</w:t>
        </w:r>
        <w:r>
          <w:rPr>
            <w:rStyle w:val="af3"/>
            <w:color w:val="000000"/>
            <w:sz w:val="28"/>
            <w:u w:val="none"/>
            <w:lang w:val="en-US"/>
          </w:rPr>
          <w:t>A</w:t>
        </w:r>
      </w:hyperlink>
      <w:r>
        <w:rPr>
          <w:color w:val="000000"/>
          <w:sz w:val="28"/>
          <w:lang w:val="uk-UA"/>
        </w:rPr>
        <w:t xml:space="preserve">. </w:t>
      </w:r>
      <w:r>
        <w:rPr>
          <w:color w:val="000000"/>
          <w:sz w:val="28"/>
          <w:lang w:val="en-US"/>
        </w:rPr>
        <w:t xml:space="preserve">Characteristics and baseline clinical predictors of future fatal versus nonfatal coronary heart disease events in older adults: the </w:t>
      </w:r>
      <w:r>
        <w:rPr>
          <w:color w:val="000000"/>
          <w:sz w:val="28"/>
          <w:lang w:val="en-US"/>
        </w:rPr>
        <w:lastRenderedPageBreak/>
        <w:t>Cardiovascular Health Study</w:t>
      </w:r>
      <w:r>
        <w:rPr>
          <w:color w:val="000000"/>
          <w:sz w:val="28"/>
          <w:lang w:val="uk-UA"/>
        </w:rPr>
        <w:t xml:space="preserve"> </w:t>
      </w:r>
      <w:r>
        <w:rPr>
          <w:color w:val="000000"/>
          <w:sz w:val="28"/>
          <w:lang w:val="en-US"/>
        </w:rPr>
        <w:t xml:space="preserve">/ C.A. </w:t>
      </w:r>
      <w:hyperlink r:id="rId494" w:history="1">
        <w:r>
          <w:rPr>
            <w:rStyle w:val="af3"/>
            <w:color w:val="000000"/>
            <w:sz w:val="28"/>
            <w:u w:val="none"/>
            <w:lang w:val="en-US"/>
          </w:rPr>
          <w:t>Pearte</w:t>
        </w:r>
      </w:hyperlink>
      <w:r>
        <w:rPr>
          <w:color w:val="000000"/>
          <w:sz w:val="28"/>
          <w:lang w:val="uk-UA"/>
        </w:rPr>
        <w:t>, C.D</w:t>
      </w:r>
      <w:r>
        <w:rPr>
          <w:color w:val="000000"/>
          <w:sz w:val="28"/>
          <w:lang w:val="en-US"/>
        </w:rPr>
        <w:t>.</w:t>
      </w:r>
      <w:r>
        <w:rPr>
          <w:color w:val="000000"/>
          <w:sz w:val="28"/>
          <w:lang w:val="uk-UA"/>
        </w:rPr>
        <w:t xml:space="preserve"> </w:t>
      </w:r>
      <w:hyperlink r:id="rId495" w:history="1">
        <w:r>
          <w:rPr>
            <w:rStyle w:val="af3"/>
            <w:color w:val="000000"/>
            <w:sz w:val="28"/>
            <w:u w:val="none"/>
            <w:lang w:val="en-US"/>
          </w:rPr>
          <w:t>Furberg</w:t>
        </w:r>
      </w:hyperlink>
      <w:r>
        <w:rPr>
          <w:color w:val="000000"/>
          <w:sz w:val="28"/>
          <w:lang w:val="uk-UA"/>
        </w:rPr>
        <w:t>, E.S</w:t>
      </w:r>
      <w:r>
        <w:rPr>
          <w:color w:val="000000"/>
          <w:sz w:val="28"/>
          <w:lang w:val="en-US"/>
        </w:rPr>
        <w:t>.</w:t>
      </w:r>
      <w:r>
        <w:rPr>
          <w:color w:val="000000"/>
          <w:sz w:val="28"/>
          <w:lang w:val="uk-UA"/>
        </w:rPr>
        <w:t xml:space="preserve"> </w:t>
      </w:r>
      <w:hyperlink r:id="rId496" w:history="1">
        <w:r>
          <w:rPr>
            <w:rStyle w:val="af3"/>
            <w:color w:val="000000"/>
            <w:sz w:val="28"/>
            <w:u w:val="none"/>
            <w:lang w:val="en-US"/>
          </w:rPr>
          <w:t>O</w:t>
        </w:r>
        <w:r>
          <w:rPr>
            <w:rStyle w:val="af3"/>
            <w:color w:val="000000"/>
            <w:sz w:val="28"/>
            <w:u w:val="none"/>
            <w:lang w:val="uk-UA"/>
          </w:rPr>
          <w:t>'</w:t>
        </w:r>
        <w:r>
          <w:rPr>
            <w:rStyle w:val="af3"/>
            <w:color w:val="000000"/>
            <w:sz w:val="28"/>
            <w:u w:val="none"/>
            <w:lang w:val="en-US"/>
          </w:rPr>
          <w:t>Meara</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497" w:history="1">
        <w:r>
          <w:rPr>
            <w:rStyle w:val="af3"/>
            <w:color w:val="000000"/>
            <w:sz w:val="28"/>
            <w:u w:val="none"/>
            <w:lang w:val="en-US"/>
          </w:rPr>
          <w:t>Circulation</w:t>
        </w:r>
        <w:r>
          <w:rPr>
            <w:rStyle w:val="af3"/>
            <w:color w:val="000000"/>
            <w:sz w:val="28"/>
            <w:u w:val="none"/>
            <w:lang w:val="uk-UA"/>
          </w:rPr>
          <w:t>.</w:t>
        </w:r>
      </w:hyperlink>
      <w:r>
        <w:rPr>
          <w:color w:val="000000"/>
          <w:sz w:val="28"/>
          <w:lang w:val="uk-UA"/>
        </w:rPr>
        <w:t xml:space="preserve"> – 2006. –  </w:t>
      </w:r>
      <w:r>
        <w:rPr>
          <w:rStyle w:val="ti"/>
          <w:color w:val="000000"/>
          <w:sz w:val="28"/>
          <w:lang w:val="en-GB"/>
        </w:rPr>
        <w:t>Vol</w:t>
      </w:r>
      <w:r>
        <w:rPr>
          <w:rStyle w:val="ti"/>
          <w:color w:val="000000"/>
          <w:sz w:val="28"/>
          <w:lang w:val="uk-UA"/>
        </w:rPr>
        <w:t xml:space="preserve">. 113, № 18.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2177-2185.</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498" w:history="1">
        <w:r>
          <w:rPr>
            <w:color w:val="000000"/>
            <w:sz w:val="28"/>
            <w:lang w:val="fr-FR"/>
          </w:rPr>
          <w:t>Peix A</w:t>
        </w:r>
      </w:hyperlink>
      <w:r>
        <w:rPr>
          <w:color w:val="000000"/>
          <w:sz w:val="28"/>
          <w:lang w:val="fr-FR"/>
        </w:rPr>
        <w:t xml:space="preserve">. </w:t>
      </w:r>
      <w:r>
        <w:rPr>
          <w:color w:val="000000"/>
          <w:sz w:val="28"/>
          <w:lang w:val="en-GB"/>
        </w:rPr>
        <w:t xml:space="preserve">Ischemia in women with angina and normal coronary angiograms / A. </w:t>
      </w:r>
      <w:hyperlink r:id="rId499" w:history="1">
        <w:r>
          <w:rPr>
            <w:color w:val="000000"/>
            <w:sz w:val="28"/>
            <w:lang w:val="fr-FR"/>
          </w:rPr>
          <w:t>Peix</w:t>
        </w:r>
      </w:hyperlink>
      <w:r>
        <w:rPr>
          <w:color w:val="000000"/>
          <w:sz w:val="28"/>
          <w:lang w:val="fr-FR"/>
        </w:rPr>
        <w:t xml:space="preserve">, E.J. </w:t>
      </w:r>
      <w:hyperlink r:id="rId500" w:history="1">
        <w:r>
          <w:rPr>
            <w:color w:val="000000"/>
            <w:sz w:val="28"/>
            <w:lang w:val="fr-FR"/>
          </w:rPr>
          <w:t>García</w:t>
        </w:r>
      </w:hyperlink>
      <w:r>
        <w:rPr>
          <w:color w:val="000000"/>
          <w:sz w:val="28"/>
          <w:lang w:val="fr-FR"/>
        </w:rPr>
        <w:t xml:space="preserve">, J. </w:t>
      </w:r>
      <w:hyperlink r:id="rId501" w:history="1">
        <w:r>
          <w:rPr>
            <w:color w:val="000000"/>
            <w:sz w:val="28"/>
            <w:lang w:val="fr-FR"/>
          </w:rPr>
          <w:t>Valiente</w:t>
        </w:r>
      </w:hyperlink>
      <w:r>
        <w:rPr>
          <w:color w:val="000000"/>
          <w:sz w:val="28"/>
          <w:lang w:val="fr-FR"/>
        </w:rPr>
        <w:t xml:space="preserve"> [et al.] </w:t>
      </w:r>
      <w:r>
        <w:rPr>
          <w:color w:val="000000"/>
          <w:sz w:val="28"/>
          <w:lang w:val="en-GB"/>
        </w:rPr>
        <w:t xml:space="preserve">// </w:t>
      </w:r>
      <w:hyperlink r:id="rId502" w:history="1">
        <w:r>
          <w:rPr>
            <w:color w:val="000000"/>
            <w:sz w:val="28"/>
            <w:lang w:val="en-GB"/>
          </w:rPr>
          <w:t>Coron</w:t>
        </w:r>
        <w:r>
          <w:rPr>
            <w:color w:val="000000"/>
            <w:sz w:val="28"/>
            <w:lang w:val="uk-UA"/>
          </w:rPr>
          <w:t>.</w:t>
        </w:r>
        <w:r>
          <w:rPr>
            <w:color w:val="000000"/>
            <w:sz w:val="28"/>
            <w:lang w:val="en-GB"/>
          </w:rPr>
          <w:t xml:space="preserve"> Artery Dis.</w:t>
        </w:r>
      </w:hyperlink>
      <w:r>
        <w:rPr>
          <w:color w:val="000000"/>
          <w:sz w:val="28"/>
          <w:lang w:val="uk-UA"/>
        </w:rPr>
        <w:t xml:space="preserve"> –</w:t>
      </w:r>
      <w:r>
        <w:rPr>
          <w:color w:val="000000"/>
          <w:sz w:val="28"/>
          <w:lang w:val="en-GB"/>
        </w:rPr>
        <w:t xml:space="preserve"> 2007.</w:t>
      </w:r>
      <w:r>
        <w:rPr>
          <w:color w:val="000000"/>
          <w:sz w:val="28"/>
          <w:lang w:val="uk-UA"/>
        </w:rPr>
        <w:t xml:space="preserve"> –</w:t>
      </w:r>
      <w:r>
        <w:rPr>
          <w:color w:val="000000"/>
          <w:sz w:val="28"/>
          <w:lang w:val="en-GB"/>
        </w:rPr>
        <w:t xml:space="preserve"> Vol. 18, </w:t>
      </w:r>
      <w:r>
        <w:rPr>
          <w:color w:val="000000"/>
          <w:sz w:val="28"/>
          <w:lang w:val="uk-UA"/>
        </w:rPr>
        <w:t>№</w:t>
      </w:r>
      <w:r>
        <w:rPr>
          <w:color w:val="000000"/>
          <w:sz w:val="28"/>
          <w:lang w:val="en-GB"/>
        </w:rPr>
        <w:t xml:space="preserve"> 5.</w:t>
      </w:r>
      <w:r>
        <w:rPr>
          <w:color w:val="000000"/>
          <w:sz w:val="28"/>
          <w:lang w:val="uk-UA"/>
        </w:rPr>
        <w:t xml:space="preserve"> –</w:t>
      </w:r>
      <w:r>
        <w:rPr>
          <w:color w:val="000000"/>
          <w:sz w:val="28"/>
          <w:lang w:val="en-GB"/>
        </w:rPr>
        <w:t xml:space="preserve"> P. 361-366.</w:t>
      </w:r>
    </w:p>
    <w:p w:rsidR="005364DB" w:rsidRDefault="005364DB" w:rsidP="00AE4CFB">
      <w:pPr>
        <w:numPr>
          <w:ilvl w:val="0"/>
          <w:numId w:val="43"/>
        </w:numPr>
        <w:tabs>
          <w:tab w:val="num" w:pos="0"/>
          <w:tab w:val="left" w:pos="900"/>
        </w:tabs>
        <w:spacing w:after="0" w:line="360" w:lineRule="auto"/>
        <w:ind w:left="0" w:firstLine="720"/>
        <w:jc w:val="both"/>
        <w:rPr>
          <w:rStyle w:val="ti"/>
          <w:color w:val="000000"/>
          <w:sz w:val="28"/>
          <w:lang w:val="uk-UA"/>
        </w:rPr>
      </w:pPr>
      <w:hyperlink r:id="rId503" w:history="1">
        <w:r>
          <w:rPr>
            <w:rStyle w:val="af3"/>
            <w:color w:val="000000"/>
            <w:sz w:val="28"/>
            <w:u w:val="none"/>
            <w:lang w:val="en-US"/>
          </w:rPr>
          <w:t>Peric</w:t>
        </w:r>
        <w:r>
          <w:rPr>
            <w:rStyle w:val="af3"/>
            <w:color w:val="000000"/>
            <w:sz w:val="28"/>
            <w:u w:val="none"/>
            <w:lang w:val="uk-UA"/>
          </w:rPr>
          <w:t xml:space="preserve"> </w:t>
        </w:r>
        <w:r>
          <w:rPr>
            <w:rStyle w:val="af3"/>
            <w:color w:val="000000"/>
            <w:sz w:val="28"/>
            <w:u w:val="none"/>
            <w:lang w:val="en-US"/>
          </w:rPr>
          <w:t>V</w:t>
        </w:r>
        <w:r>
          <w:rPr>
            <w:rStyle w:val="af3"/>
            <w:color w:val="000000"/>
            <w:sz w:val="28"/>
            <w:u w:val="none"/>
            <w:lang w:val="uk-UA"/>
          </w:rPr>
          <w:t>.</w:t>
        </w:r>
        <w:r>
          <w:rPr>
            <w:rStyle w:val="af3"/>
            <w:color w:val="000000"/>
            <w:sz w:val="28"/>
            <w:u w:val="none"/>
            <w:lang w:val="en-US"/>
          </w:rPr>
          <w:t>M</w:t>
        </w:r>
      </w:hyperlink>
      <w:r>
        <w:rPr>
          <w:color w:val="000000"/>
          <w:sz w:val="28"/>
          <w:lang w:val="uk-UA"/>
        </w:rPr>
        <w:t xml:space="preserve">. </w:t>
      </w:r>
      <w:r>
        <w:rPr>
          <w:color w:val="000000"/>
          <w:sz w:val="28"/>
          <w:lang w:val="en-US"/>
        </w:rPr>
        <w:t xml:space="preserve">Severity of angina as a predictor of quality of life changes six months after coronary artery bypass surgery / V.M. </w:t>
      </w:r>
      <w:hyperlink r:id="rId504" w:history="1">
        <w:r>
          <w:rPr>
            <w:rStyle w:val="af3"/>
            <w:color w:val="000000"/>
            <w:sz w:val="28"/>
            <w:u w:val="none"/>
            <w:lang w:val="en-US"/>
          </w:rPr>
          <w:t>Peric</w:t>
        </w:r>
      </w:hyperlink>
      <w:r>
        <w:rPr>
          <w:color w:val="000000"/>
          <w:sz w:val="28"/>
          <w:lang w:val="uk-UA"/>
        </w:rPr>
        <w:t>, M.D</w:t>
      </w:r>
      <w:r>
        <w:rPr>
          <w:color w:val="000000"/>
          <w:sz w:val="28"/>
          <w:lang w:val="en-US"/>
        </w:rPr>
        <w:t>.</w:t>
      </w:r>
      <w:r>
        <w:rPr>
          <w:color w:val="000000"/>
          <w:sz w:val="28"/>
          <w:lang w:val="uk-UA"/>
        </w:rPr>
        <w:t xml:space="preserve"> </w:t>
      </w:r>
      <w:hyperlink r:id="rId505" w:history="1">
        <w:r>
          <w:rPr>
            <w:rStyle w:val="af3"/>
            <w:color w:val="000000"/>
            <w:sz w:val="28"/>
            <w:u w:val="none"/>
            <w:lang w:val="en-US"/>
          </w:rPr>
          <w:t>Borzanovic</w:t>
        </w:r>
      </w:hyperlink>
      <w:r>
        <w:rPr>
          <w:color w:val="000000"/>
          <w:sz w:val="28"/>
          <w:lang w:val="uk-UA"/>
        </w:rPr>
        <w:t>, R.V</w:t>
      </w:r>
      <w:r>
        <w:rPr>
          <w:color w:val="000000"/>
          <w:sz w:val="28"/>
          <w:lang w:val="en-US"/>
        </w:rPr>
        <w:t>.</w:t>
      </w:r>
      <w:r>
        <w:rPr>
          <w:color w:val="000000"/>
          <w:sz w:val="28"/>
          <w:lang w:val="uk-UA"/>
        </w:rPr>
        <w:t xml:space="preserve"> </w:t>
      </w:r>
      <w:hyperlink r:id="rId506" w:history="1">
        <w:r>
          <w:rPr>
            <w:rStyle w:val="af3"/>
            <w:color w:val="000000"/>
            <w:sz w:val="28"/>
            <w:u w:val="none"/>
            <w:lang w:val="en-US"/>
          </w:rPr>
          <w:t>Stolic</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w:t>
      </w:r>
      <w:r>
        <w:rPr>
          <w:rStyle w:val="ti"/>
          <w:color w:val="000000"/>
          <w:sz w:val="28"/>
          <w:lang w:val="en-US"/>
        </w:rPr>
        <w:t xml:space="preserve">// </w:t>
      </w:r>
      <w:hyperlink r:id="rId507" w:history="1">
        <w:r>
          <w:rPr>
            <w:rStyle w:val="af3"/>
            <w:color w:val="000000"/>
            <w:sz w:val="28"/>
            <w:u w:val="none"/>
            <w:lang w:val="en-US"/>
          </w:rPr>
          <w:t>Ann.</w:t>
        </w:r>
        <w:r>
          <w:rPr>
            <w:rStyle w:val="af3"/>
            <w:color w:val="000000"/>
            <w:sz w:val="28"/>
            <w:u w:val="none"/>
            <w:lang w:val="uk-UA"/>
          </w:rPr>
          <w:t xml:space="preserve"> </w:t>
        </w:r>
        <w:r>
          <w:rPr>
            <w:rStyle w:val="af3"/>
            <w:color w:val="000000"/>
            <w:sz w:val="28"/>
            <w:u w:val="none"/>
            <w:lang w:val="en-US"/>
          </w:rPr>
          <w:t>Thorac</w:t>
        </w:r>
        <w:r>
          <w:rPr>
            <w:rStyle w:val="af3"/>
            <w:color w:val="000000"/>
            <w:sz w:val="28"/>
            <w:u w:val="none"/>
            <w:lang w:val="uk-UA"/>
          </w:rPr>
          <w:t xml:space="preserve">. </w:t>
        </w:r>
        <w:r>
          <w:rPr>
            <w:rStyle w:val="af3"/>
            <w:color w:val="000000"/>
            <w:sz w:val="28"/>
            <w:u w:val="none"/>
            <w:lang w:val="en-US"/>
          </w:rPr>
          <w:t>Surg</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81, № 6.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.2115-2120.</w:t>
      </w:r>
    </w:p>
    <w:p w:rsidR="005364DB" w:rsidRDefault="005364DB" w:rsidP="00AE4CFB">
      <w:pPr>
        <w:pStyle w:val="2"/>
        <w:keepNext w:val="0"/>
        <w:numPr>
          <w:ilvl w:val="0"/>
          <w:numId w:val="43"/>
        </w:numPr>
        <w:tabs>
          <w:tab w:val="left" w:pos="900"/>
        </w:tabs>
        <w:spacing w:beforeAutospacing="1" w:afterAutospacing="1"/>
        <w:ind w:left="0" w:firstLine="720"/>
        <w:rPr>
          <w:rStyle w:val="ti"/>
          <w:b/>
          <w:color w:val="000000"/>
        </w:rPr>
      </w:pPr>
      <w:hyperlink r:id="rId508" w:history="1">
        <w:r>
          <w:rPr>
            <w:rStyle w:val="af3"/>
            <w:b/>
            <w:color w:val="000000"/>
            <w:u w:val="none"/>
            <w:lang w:val="en-US"/>
          </w:rPr>
          <w:t>Peterson P</w:t>
        </w:r>
        <w:r>
          <w:rPr>
            <w:rStyle w:val="af3"/>
            <w:b/>
            <w:color w:val="000000"/>
            <w:u w:val="none"/>
          </w:rPr>
          <w:t>.</w:t>
        </w:r>
        <w:r>
          <w:rPr>
            <w:rStyle w:val="af3"/>
            <w:b/>
            <w:color w:val="000000"/>
            <w:u w:val="none"/>
            <w:lang w:val="en-US"/>
          </w:rPr>
          <w:t>N</w:t>
        </w:r>
      </w:hyperlink>
      <w:r>
        <w:rPr>
          <w:b/>
          <w:color w:val="000000"/>
        </w:rPr>
        <w:t>.</w:t>
      </w:r>
      <w:r>
        <w:rPr>
          <w:b/>
          <w:color w:val="000000"/>
          <w:lang w:val="en-US"/>
        </w:rPr>
        <w:t xml:space="preserve"> Association of exercise capacity on treadmill with future cardiac events in patients referred for exercise testing</w:t>
      </w:r>
      <w:r>
        <w:rPr>
          <w:b/>
          <w:color w:val="000000"/>
        </w:rPr>
        <w:t xml:space="preserve"> </w:t>
      </w:r>
      <w:r>
        <w:rPr>
          <w:b/>
          <w:color w:val="000000"/>
          <w:lang w:val="en-US"/>
        </w:rPr>
        <w:t xml:space="preserve">/ P.N. </w:t>
      </w:r>
      <w:hyperlink r:id="rId509" w:history="1">
        <w:r>
          <w:rPr>
            <w:rStyle w:val="af3"/>
            <w:b/>
            <w:color w:val="000000"/>
            <w:u w:val="none"/>
            <w:lang w:val="en-US"/>
          </w:rPr>
          <w:t>Peterson</w:t>
        </w:r>
      </w:hyperlink>
      <w:r>
        <w:rPr>
          <w:b/>
          <w:color w:val="000000"/>
          <w:lang w:val="en-US"/>
        </w:rPr>
        <w:t xml:space="preserve">,      D.J. </w:t>
      </w:r>
      <w:hyperlink r:id="rId510" w:history="1">
        <w:r>
          <w:rPr>
            <w:rStyle w:val="af3"/>
            <w:b/>
            <w:color w:val="000000"/>
            <w:u w:val="none"/>
            <w:lang w:val="en-US"/>
          </w:rPr>
          <w:t>Magid</w:t>
        </w:r>
      </w:hyperlink>
      <w:r>
        <w:rPr>
          <w:b/>
          <w:color w:val="000000"/>
          <w:lang w:val="en-US"/>
        </w:rPr>
        <w:t xml:space="preserve">, C. </w:t>
      </w:r>
      <w:hyperlink r:id="rId511" w:history="1">
        <w:r>
          <w:rPr>
            <w:rStyle w:val="af3"/>
            <w:b/>
            <w:color w:val="000000"/>
            <w:u w:val="none"/>
            <w:lang w:val="en-US"/>
          </w:rPr>
          <w:t>Ross</w:t>
        </w:r>
      </w:hyperlink>
      <w:r>
        <w:rPr>
          <w:b/>
          <w:color w:val="000000"/>
        </w:rPr>
        <w:t xml:space="preserve"> </w:t>
      </w:r>
      <w:r>
        <w:rPr>
          <w:b/>
          <w:color w:val="000000"/>
          <w:lang w:val="en-US"/>
        </w:rPr>
        <w:t>[</w:t>
      </w:r>
      <w:r>
        <w:rPr>
          <w:b/>
          <w:color w:val="000000"/>
        </w:rPr>
        <w:t>е</w:t>
      </w:r>
      <w:r>
        <w:rPr>
          <w:b/>
          <w:color w:val="000000"/>
          <w:lang w:val="en-US"/>
        </w:rPr>
        <w:t>t al</w:t>
      </w:r>
      <w:r>
        <w:rPr>
          <w:b/>
          <w:color w:val="000000"/>
        </w:rPr>
        <w:t>.</w:t>
      </w:r>
      <w:r>
        <w:rPr>
          <w:b/>
          <w:color w:val="000000"/>
          <w:lang w:val="en-US"/>
        </w:rPr>
        <w:t xml:space="preserve">] </w:t>
      </w:r>
      <w:r>
        <w:rPr>
          <w:b/>
          <w:color w:val="000000"/>
        </w:rPr>
        <w:t xml:space="preserve">// </w:t>
      </w:r>
      <w:hyperlink r:id="rId512" w:history="1">
        <w:r>
          <w:rPr>
            <w:rStyle w:val="af3"/>
            <w:b/>
            <w:color w:val="000000"/>
            <w:u w:val="none"/>
            <w:lang w:val="en-US"/>
          </w:rPr>
          <w:t>Arch</w:t>
        </w:r>
        <w:r>
          <w:rPr>
            <w:rStyle w:val="af3"/>
            <w:b/>
            <w:color w:val="000000"/>
            <w:u w:val="none"/>
          </w:rPr>
          <w:t>.</w:t>
        </w:r>
        <w:r>
          <w:rPr>
            <w:rStyle w:val="af3"/>
            <w:b/>
            <w:color w:val="000000"/>
            <w:u w:val="none"/>
            <w:lang w:val="en-US"/>
          </w:rPr>
          <w:t xml:space="preserve"> Intern</w:t>
        </w:r>
        <w:r>
          <w:rPr>
            <w:rStyle w:val="af3"/>
            <w:b/>
            <w:color w:val="000000"/>
            <w:u w:val="none"/>
          </w:rPr>
          <w:t>.</w:t>
        </w:r>
        <w:r>
          <w:rPr>
            <w:rStyle w:val="af3"/>
            <w:b/>
            <w:color w:val="000000"/>
            <w:u w:val="none"/>
            <w:lang w:val="en-US"/>
          </w:rPr>
          <w:t xml:space="preserve"> Med.</w:t>
        </w:r>
      </w:hyperlink>
      <w:r>
        <w:rPr>
          <w:rStyle w:val="ti"/>
          <w:b/>
          <w:color w:val="000000"/>
        </w:rPr>
        <w:t xml:space="preserve"> </w:t>
      </w:r>
      <w:r>
        <w:rPr>
          <w:b/>
          <w:color w:val="000000"/>
        </w:rPr>
        <w:t>–</w:t>
      </w:r>
      <w:r>
        <w:rPr>
          <w:rStyle w:val="ti"/>
          <w:b/>
          <w:color w:val="000000"/>
          <w:lang w:val="en-US"/>
        </w:rPr>
        <w:t xml:space="preserve"> 2008</w:t>
      </w:r>
      <w:r>
        <w:rPr>
          <w:rStyle w:val="ti"/>
          <w:b/>
          <w:color w:val="000000"/>
        </w:rPr>
        <w:t xml:space="preserve">. </w:t>
      </w:r>
      <w:r>
        <w:rPr>
          <w:b/>
          <w:color w:val="000000"/>
        </w:rPr>
        <w:t>–</w:t>
      </w:r>
      <w:r>
        <w:rPr>
          <w:rStyle w:val="ti"/>
          <w:b/>
          <w:color w:val="000000"/>
          <w:lang w:val="en-US"/>
        </w:rPr>
        <w:t xml:space="preserve"> Vol</w:t>
      </w:r>
      <w:r>
        <w:rPr>
          <w:rStyle w:val="ti"/>
          <w:b/>
          <w:color w:val="000000"/>
        </w:rPr>
        <w:t xml:space="preserve">. </w:t>
      </w:r>
      <w:r>
        <w:rPr>
          <w:rStyle w:val="ti"/>
          <w:b/>
          <w:color w:val="000000"/>
          <w:lang w:val="en-US"/>
        </w:rPr>
        <w:t>168</w:t>
      </w:r>
      <w:r>
        <w:rPr>
          <w:rStyle w:val="ti"/>
          <w:b/>
          <w:color w:val="000000"/>
        </w:rPr>
        <w:t xml:space="preserve">, № </w:t>
      </w:r>
      <w:r>
        <w:rPr>
          <w:rStyle w:val="ti"/>
          <w:b/>
          <w:color w:val="000000"/>
          <w:lang w:val="en-US"/>
        </w:rPr>
        <w:t>2</w:t>
      </w:r>
      <w:r>
        <w:rPr>
          <w:rStyle w:val="ti"/>
          <w:b/>
          <w:color w:val="000000"/>
        </w:rPr>
        <w:t xml:space="preserve">. </w:t>
      </w:r>
      <w:r>
        <w:rPr>
          <w:b/>
          <w:color w:val="000000"/>
        </w:rPr>
        <w:t>–</w:t>
      </w:r>
      <w:r>
        <w:rPr>
          <w:rStyle w:val="ti"/>
          <w:b/>
          <w:color w:val="000000"/>
        </w:rPr>
        <w:t xml:space="preserve"> </w:t>
      </w:r>
      <w:r>
        <w:rPr>
          <w:rStyle w:val="ti"/>
          <w:b/>
          <w:color w:val="000000"/>
          <w:lang w:val="en-US"/>
        </w:rPr>
        <w:t xml:space="preserve">         </w:t>
      </w:r>
      <w:r>
        <w:rPr>
          <w:rStyle w:val="ti"/>
          <w:b/>
          <w:color w:val="000000"/>
        </w:rPr>
        <w:t xml:space="preserve">Р. </w:t>
      </w:r>
      <w:r>
        <w:rPr>
          <w:rStyle w:val="ti"/>
          <w:b/>
          <w:color w:val="000000"/>
          <w:lang w:val="en-US"/>
        </w:rPr>
        <w:t>174-</w:t>
      </w:r>
      <w:r>
        <w:rPr>
          <w:rStyle w:val="ti"/>
          <w:b/>
          <w:color w:val="000000"/>
        </w:rPr>
        <w:t>17</w:t>
      </w:r>
      <w:r>
        <w:rPr>
          <w:rStyle w:val="ti"/>
          <w:b/>
          <w:color w:val="000000"/>
          <w:lang w:val="en-US"/>
        </w:rPr>
        <w:t>9.</w:t>
      </w:r>
    </w:p>
    <w:p w:rsidR="005364DB" w:rsidRDefault="005364DB" w:rsidP="00AE4CFB">
      <w:pPr>
        <w:numPr>
          <w:ilvl w:val="0"/>
          <w:numId w:val="43"/>
        </w:numPr>
        <w:spacing w:after="0" w:line="360" w:lineRule="auto"/>
        <w:ind w:left="0" w:firstLine="720"/>
        <w:jc w:val="both"/>
        <w:rPr>
          <w:rStyle w:val="ti"/>
          <w:color w:val="000000"/>
        </w:rPr>
      </w:pPr>
      <w:hyperlink r:id="rId513" w:history="1">
        <w:r>
          <w:rPr>
            <w:rStyle w:val="af3"/>
            <w:color w:val="000000"/>
            <w:sz w:val="28"/>
            <w:u w:val="none"/>
            <w:lang w:val="en-US"/>
          </w:rPr>
          <w:t>Poli A</w:t>
        </w:r>
      </w:hyperlink>
      <w:r>
        <w:rPr>
          <w:color w:val="000000"/>
          <w:sz w:val="28"/>
          <w:lang w:val="en-US"/>
        </w:rPr>
        <w:t>. Atorvastatin: pharmacological characteristics and lipid-lowering effects</w:t>
      </w:r>
      <w:r>
        <w:rPr>
          <w:color w:val="000000"/>
          <w:sz w:val="28"/>
        </w:rPr>
        <w:t xml:space="preserve"> </w:t>
      </w:r>
      <w:r>
        <w:rPr>
          <w:color w:val="000000"/>
          <w:sz w:val="28"/>
          <w:lang w:val="en-US"/>
        </w:rPr>
        <w:t xml:space="preserve">/ A. </w:t>
      </w:r>
      <w:hyperlink r:id="rId514" w:history="1">
        <w:r>
          <w:rPr>
            <w:rStyle w:val="af3"/>
            <w:color w:val="000000"/>
            <w:sz w:val="28"/>
            <w:u w:val="none"/>
            <w:lang w:val="en-US"/>
          </w:rPr>
          <w:t>Poli</w:t>
        </w:r>
      </w:hyperlink>
      <w:r>
        <w:rPr>
          <w:color w:val="000000"/>
          <w:sz w:val="28"/>
          <w:lang w:val="en-US"/>
        </w:rPr>
        <w:t xml:space="preserve"> </w:t>
      </w:r>
      <w:r>
        <w:rPr>
          <w:color w:val="000000"/>
          <w:sz w:val="28"/>
        </w:rPr>
        <w:t xml:space="preserve">// </w:t>
      </w:r>
      <w:hyperlink r:id="rId515" w:history="1">
        <w:r>
          <w:rPr>
            <w:rStyle w:val="af3"/>
            <w:color w:val="000000"/>
            <w:sz w:val="28"/>
            <w:u w:val="none"/>
            <w:lang w:val="en-US"/>
          </w:rPr>
          <w:t>Drugs.</w:t>
        </w:r>
      </w:hyperlink>
      <w:r>
        <w:rPr>
          <w:rStyle w:val="ti"/>
          <w:color w:val="000000"/>
          <w:sz w:val="28"/>
        </w:rPr>
        <w:t xml:space="preserve"> </w:t>
      </w:r>
      <w:r>
        <w:rPr>
          <w:color w:val="000000"/>
          <w:sz w:val="28"/>
        </w:rPr>
        <w:t>–</w:t>
      </w:r>
      <w:r>
        <w:rPr>
          <w:rStyle w:val="ti"/>
          <w:color w:val="000000"/>
          <w:sz w:val="28"/>
          <w:lang w:val="en-US"/>
        </w:rPr>
        <w:t xml:space="preserve"> 2007</w:t>
      </w:r>
      <w:r>
        <w:rPr>
          <w:rStyle w:val="ti"/>
          <w:color w:val="000000"/>
          <w:sz w:val="28"/>
        </w:rPr>
        <w:t xml:space="preserve">. </w:t>
      </w:r>
      <w:r>
        <w:rPr>
          <w:color w:val="000000"/>
          <w:sz w:val="28"/>
        </w:rPr>
        <w:t>–</w:t>
      </w:r>
      <w:r>
        <w:rPr>
          <w:rStyle w:val="ti"/>
          <w:color w:val="000000"/>
          <w:sz w:val="28"/>
        </w:rPr>
        <w:t xml:space="preserve"> Vol. 67, </w:t>
      </w:r>
      <w:r>
        <w:rPr>
          <w:rStyle w:val="ti"/>
          <w:color w:val="000000"/>
          <w:sz w:val="28"/>
          <w:lang w:val="en-US"/>
        </w:rPr>
        <w:t>Suppl</w:t>
      </w:r>
      <w:r>
        <w:rPr>
          <w:rStyle w:val="ti"/>
          <w:color w:val="000000"/>
          <w:sz w:val="28"/>
        </w:rPr>
        <w:t xml:space="preserve">. 1. </w:t>
      </w:r>
      <w:r>
        <w:rPr>
          <w:color w:val="000000"/>
          <w:sz w:val="28"/>
        </w:rPr>
        <w:t>–</w:t>
      </w:r>
      <w:r>
        <w:rPr>
          <w:rStyle w:val="ti"/>
          <w:color w:val="000000"/>
          <w:sz w:val="28"/>
        </w:rPr>
        <w:t xml:space="preserve"> Р. 3-15.</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en-US"/>
        </w:rPr>
      </w:pPr>
      <w:hyperlink r:id="rId516" w:history="1">
        <w:r>
          <w:rPr>
            <w:rStyle w:val="af3"/>
            <w:color w:val="000000"/>
            <w:sz w:val="28"/>
            <w:u w:val="none"/>
            <w:lang w:val="en-US"/>
          </w:rPr>
          <w:t>Porthan</w:t>
        </w:r>
        <w:r>
          <w:rPr>
            <w:rStyle w:val="af3"/>
            <w:color w:val="000000"/>
            <w:sz w:val="28"/>
            <w:u w:val="none"/>
            <w:lang w:val="uk-UA"/>
          </w:rPr>
          <w:t xml:space="preserve"> </w:t>
        </w:r>
        <w:r>
          <w:rPr>
            <w:rStyle w:val="af3"/>
            <w:color w:val="000000"/>
            <w:sz w:val="28"/>
            <w:u w:val="none"/>
            <w:lang w:val="en-US"/>
          </w:rPr>
          <w:t>K</w:t>
        </w:r>
      </w:hyperlink>
      <w:r>
        <w:rPr>
          <w:color w:val="000000"/>
          <w:sz w:val="28"/>
          <w:lang w:val="en-US"/>
        </w:rPr>
        <w:t>. Relationship of electrocardiographic repolarization measures to echocardiographic left ventricular mass in men with hypertension</w:t>
      </w:r>
      <w:r>
        <w:rPr>
          <w:color w:val="000000"/>
          <w:sz w:val="28"/>
          <w:lang w:val="uk-UA"/>
        </w:rPr>
        <w:t xml:space="preserve"> </w:t>
      </w:r>
      <w:r>
        <w:rPr>
          <w:color w:val="000000"/>
          <w:sz w:val="28"/>
          <w:lang w:val="en-US"/>
        </w:rPr>
        <w:t xml:space="preserve">/    K. </w:t>
      </w:r>
      <w:hyperlink r:id="rId517" w:history="1">
        <w:r>
          <w:rPr>
            <w:rStyle w:val="af3"/>
            <w:color w:val="000000"/>
            <w:sz w:val="28"/>
            <w:u w:val="none"/>
            <w:lang w:val="en-US"/>
          </w:rPr>
          <w:t>Porthan</w:t>
        </w:r>
      </w:hyperlink>
      <w:r>
        <w:rPr>
          <w:color w:val="000000"/>
          <w:sz w:val="28"/>
          <w:lang w:val="uk-UA"/>
        </w:rPr>
        <w:t>, J</w:t>
      </w:r>
      <w:r>
        <w:rPr>
          <w:color w:val="000000"/>
          <w:sz w:val="28"/>
          <w:lang w:val="en-US"/>
        </w:rPr>
        <w:t>.</w:t>
      </w:r>
      <w:r>
        <w:rPr>
          <w:color w:val="000000"/>
          <w:sz w:val="28"/>
          <w:lang w:val="uk-UA"/>
        </w:rPr>
        <w:t xml:space="preserve"> </w:t>
      </w:r>
      <w:hyperlink r:id="rId518" w:history="1">
        <w:r>
          <w:rPr>
            <w:rStyle w:val="af3"/>
            <w:color w:val="000000"/>
            <w:sz w:val="28"/>
            <w:u w:val="none"/>
            <w:lang w:val="en-US"/>
          </w:rPr>
          <w:t>Virolainen</w:t>
        </w:r>
      </w:hyperlink>
      <w:r>
        <w:rPr>
          <w:color w:val="000000"/>
          <w:sz w:val="28"/>
          <w:lang w:val="uk-UA"/>
        </w:rPr>
        <w:t>, T.P</w:t>
      </w:r>
      <w:r>
        <w:rPr>
          <w:color w:val="000000"/>
          <w:sz w:val="28"/>
          <w:lang w:val="en-US"/>
        </w:rPr>
        <w:t>.</w:t>
      </w:r>
      <w:r>
        <w:rPr>
          <w:color w:val="000000"/>
          <w:sz w:val="28"/>
          <w:lang w:val="uk-UA"/>
        </w:rPr>
        <w:t xml:space="preserve"> </w:t>
      </w:r>
      <w:hyperlink r:id="rId519" w:history="1">
        <w:r>
          <w:rPr>
            <w:rStyle w:val="af3"/>
            <w:color w:val="000000"/>
            <w:sz w:val="28"/>
            <w:u w:val="none"/>
            <w:lang w:val="en-US"/>
          </w:rPr>
          <w:t>Hiltunen</w:t>
        </w:r>
      </w:hyperlink>
      <w:r>
        <w:rPr>
          <w:color w:val="000000"/>
          <w:sz w:val="28"/>
          <w:lang w:val="en-US"/>
        </w:rPr>
        <w:t xml:space="preserve"> [et al.] </w:t>
      </w:r>
      <w:r>
        <w:rPr>
          <w:color w:val="000000"/>
          <w:sz w:val="28"/>
          <w:lang w:val="uk-UA"/>
        </w:rPr>
        <w:t xml:space="preserve">// </w:t>
      </w:r>
      <w:hyperlink r:id="rId520" w:history="1">
        <w:r>
          <w:rPr>
            <w:rStyle w:val="af3"/>
            <w:color w:val="000000"/>
            <w:sz w:val="28"/>
            <w:u w:val="none"/>
            <w:lang w:val="en-US"/>
          </w:rPr>
          <w:t>J. Hypertens.</w:t>
        </w:r>
      </w:hyperlink>
      <w:r>
        <w:rPr>
          <w:rStyle w:val="ti"/>
          <w:color w:val="000000"/>
          <w:sz w:val="28"/>
          <w:lang w:val="uk-UA"/>
        </w:rPr>
        <w:t xml:space="preserve"> </w:t>
      </w:r>
      <w:r>
        <w:rPr>
          <w:color w:val="000000"/>
          <w:sz w:val="28"/>
          <w:lang w:val="uk-UA"/>
        </w:rPr>
        <w:t xml:space="preserve">– </w:t>
      </w:r>
      <w:r>
        <w:rPr>
          <w:rStyle w:val="ti"/>
          <w:color w:val="000000"/>
          <w:sz w:val="28"/>
          <w:lang w:val="uk-UA"/>
        </w:rPr>
        <w:t xml:space="preserve">2007. </w:t>
      </w:r>
      <w:r>
        <w:rPr>
          <w:color w:val="000000"/>
          <w:sz w:val="28"/>
          <w:lang w:val="uk-UA"/>
        </w:rPr>
        <w:t>–</w:t>
      </w:r>
      <w:r>
        <w:rPr>
          <w:rStyle w:val="ti"/>
          <w:color w:val="000000"/>
          <w:sz w:val="28"/>
          <w:lang w:val="uk-UA"/>
        </w:rPr>
        <w:t xml:space="preserve"> </w:t>
      </w:r>
      <w:r>
        <w:rPr>
          <w:color w:val="000000"/>
          <w:sz w:val="28"/>
          <w:lang w:val="en-US"/>
        </w:rPr>
        <w:t>Vol</w:t>
      </w:r>
      <w:r>
        <w:rPr>
          <w:color w:val="000000"/>
          <w:sz w:val="28"/>
          <w:lang w:val="uk-UA"/>
        </w:rPr>
        <w:t>.</w:t>
      </w:r>
      <w:r>
        <w:rPr>
          <w:color w:val="000000"/>
          <w:sz w:val="28"/>
          <w:lang w:val="en-US"/>
        </w:rPr>
        <w:t xml:space="preserve"> </w:t>
      </w:r>
      <w:r>
        <w:rPr>
          <w:color w:val="000000"/>
          <w:sz w:val="28"/>
          <w:lang w:val="uk-UA"/>
        </w:rPr>
        <w:t>25</w:t>
      </w:r>
      <w:r>
        <w:rPr>
          <w:rStyle w:val="ti"/>
          <w:color w:val="000000"/>
          <w:sz w:val="28"/>
          <w:lang w:val="uk-UA"/>
        </w:rPr>
        <w:t xml:space="preserve">, № 9. </w:t>
      </w:r>
      <w:r>
        <w:rPr>
          <w:color w:val="000000"/>
          <w:sz w:val="28"/>
          <w:lang w:val="uk-UA"/>
        </w:rPr>
        <w:t>–</w:t>
      </w:r>
      <w:r>
        <w:rPr>
          <w:rStyle w:val="ti"/>
          <w:color w:val="000000"/>
          <w:sz w:val="28"/>
          <w:lang w:val="uk-UA"/>
        </w:rPr>
        <w:t xml:space="preserve">  </w:t>
      </w:r>
      <w:r>
        <w:rPr>
          <w:color w:val="000000"/>
          <w:sz w:val="28"/>
          <w:lang w:val="en-US"/>
        </w:rPr>
        <w:t>P.</w:t>
      </w:r>
      <w:r>
        <w:rPr>
          <w:color w:val="000000"/>
          <w:sz w:val="28"/>
          <w:lang w:val="uk-UA"/>
        </w:rPr>
        <w:t xml:space="preserve"> 1951</w:t>
      </w:r>
      <w:r>
        <w:rPr>
          <w:rStyle w:val="ti"/>
          <w:color w:val="000000"/>
          <w:sz w:val="28"/>
          <w:lang w:val="uk-UA"/>
        </w:rPr>
        <w:t>-1957.</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521" w:history="1">
        <w:r>
          <w:rPr>
            <w:rStyle w:val="af3"/>
            <w:color w:val="000000"/>
            <w:sz w:val="28"/>
            <w:u w:val="none"/>
            <w:lang w:val="en-US"/>
          </w:rPr>
          <w:t>Pou</w:t>
        </w:r>
        <w:r>
          <w:rPr>
            <w:rStyle w:val="af3"/>
            <w:color w:val="000000"/>
            <w:sz w:val="28"/>
            <w:u w:val="none"/>
            <w:lang w:val="uk-UA"/>
          </w:rPr>
          <w:t xml:space="preserve"> </w:t>
        </w:r>
        <w:r>
          <w:rPr>
            <w:rStyle w:val="af3"/>
            <w:color w:val="000000"/>
            <w:sz w:val="28"/>
            <w:u w:val="none"/>
            <w:lang w:val="en-US"/>
          </w:rPr>
          <w:t>K</w:t>
        </w:r>
        <w:r>
          <w:rPr>
            <w:rStyle w:val="af3"/>
            <w:color w:val="000000"/>
            <w:sz w:val="28"/>
            <w:u w:val="none"/>
            <w:lang w:val="uk-UA"/>
          </w:rPr>
          <w:t>.</w:t>
        </w:r>
        <w:r>
          <w:rPr>
            <w:rStyle w:val="af3"/>
            <w:color w:val="000000"/>
            <w:sz w:val="28"/>
            <w:u w:val="none"/>
            <w:lang w:val="en-US"/>
          </w:rPr>
          <w:t>M</w:t>
        </w:r>
      </w:hyperlink>
      <w:r>
        <w:rPr>
          <w:color w:val="000000"/>
          <w:sz w:val="28"/>
          <w:lang w:val="uk-UA"/>
        </w:rPr>
        <w:t xml:space="preserve">. </w:t>
      </w:r>
      <w:r>
        <w:rPr>
          <w:color w:val="000000"/>
          <w:sz w:val="28"/>
          <w:lang w:val="en-US"/>
        </w:rPr>
        <w:t xml:space="preserve">Visceral and subcutaneous adipose tissue volumes are cross-sectionally related to markers of inflammation and oxidative stress: the Framingham Heart Study / K.M. </w:t>
      </w:r>
      <w:hyperlink r:id="rId522" w:history="1">
        <w:r>
          <w:rPr>
            <w:rStyle w:val="af3"/>
            <w:color w:val="000000"/>
            <w:sz w:val="28"/>
            <w:u w:val="none"/>
            <w:lang w:val="en-US"/>
          </w:rPr>
          <w:t>Pou</w:t>
        </w:r>
      </w:hyperlink>
      <w:r>
        <w:rPr>
          <w:color w:val="000000"/>
          <w:sz w:val="28"/>
          <w:lang w:val="uk-UA"/>
        </w:rPr>
        <w:t>, J.M</w:t>
      </w:r>
      <w:r>
        <w:rPr>
          <w:color w:val="000000"/>
          <w:sz w:val="28"/>
          <w:lang w:val="en-US"/>
        </w:rPr>
        <w:t>.</w:t>
      </w:r>
      <w:r>
        <w:rPr>
          <w:color w:val="000000"/>
          <w:sz w:val="28"/>
          <w:lang w:val="uk-UA"/>
        </w:rPr>
        <w:t xml:space="preserve"> </w:t>
      </w:r>
      <w:hyperlink r:id="rId523" w:history="1">
        <w:r>
          <w:rPr>
            <w:rStyle w:val="af3"/>
            <w:color w:val="000000"/>
            <w:sz w:val="28"/>
            <w:u w:val="none"/>
            <w:lang w:val="en-US"/>
          </w:rPr>
          <w:t>Massaro</w:t>
        </w:r>
      </w:hyperlink>
      <w:r>
        <w:rPr>
          <w:color w:val="000000"/>
          <w:sz w:val="28"/>
          <w:lang w:val="uk-UA"/>
        </w:rPr>
        <w:t>, C.S</w:t>
      </w:r>
      <w:r>
        <w:rPr>
          <w:color w:val="000000"/>
          <w:sz w:val="28"/>
          <w:lang w:val="en-US"/>
        </w:rPr>
        <w:t>.</w:t>
      </w:r>
      <w:r>
        <w:rPr>
          <w:color w:val="000000"/>
          <w:sz w:val="28"/>
          <w:lang w:val="uk-UA"/>
        </w:rPr>
        <w:t xml:space="preserve"> </w:t>
      </w:r>
      <w:hyperlink r:id="rId524" w:history="1">
        <w:r>
          <w:rPr>
            <w:rStyle w:val="af3"/>
            <w:color w:val="000000"/>
            <w:sz w:val="28"/>
            <w:u w:val="none"/>
            <w:lang w:val="en-US"/>
          </w:rPr>
          <w:t>Fox</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w:t>
      </w:r>
      <w:r>
        <w:rPr>
          <w:color w:val="000000"/>
          <w:sz w:val="28"/>
          <w:lang w:val="en-US"/>
        </w:rPr>
        <w:t xml:space="preserve">// </w:t>
      </w:r>
      <w:hyperlink r:id="rId525" w:history="1">
        <w:r>
          <w:rPr>
            <w:rStyle w:val="af3"/>
            <w:color w:val="000000"/>
            <w:sz w:val="28"/>
            <w:u w:val="none"/>
            <w:lang w:val="en-US"/>
          </w:rPr>
          <w:t>Circulation</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116, № 11. </w:t>
      </w:r>
      <w:r>
        <w:rPr>
          <w:color w:val="000000"/>
          <w:sz w:val="28"/>
          <w:lang w:val="uk-UA"/>
        </w:rPr>
        <w:t>–</w:t>
      </w:r>
      <w:r>
        <w:rPr>
          <w:rStyle w:val="ti"/>
          <w:color w:val="000000"/>
          <w:sz w:val="28"/>
          <w:lang w:val="uk-UA"/>
        </w:rPr>
        <w:t xml:space="preserve"> Р. 1234-1241.</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526" w:history="1">
        <w:r>
          <w:rPr>
            <w:rStyle w:val="af3"/>
            <w:color w:val="000000"/>
            <w:sz w:val="28"/>
            <w:u w:val="none"/>
            <w:lang w:val="en-US"/>
          </w:rPr>
          <w:t>Rautaharju</w:t>
        </w:r>
        <w:r>
          <w:rPr>
            <w:rStyle w:val="af3"/>
            <w:color w:val="000000"/>
            <w:sz w:val="28"/>
            <w:u w:val="none"/>
            <w:lang w:val="uk-UA"/>
          </w:rPr>
          <w:t xml:space="preserve"> </w:t>
        </w:r>
        <w:r>
          <w:rPr>
            <w:rStyle w:val="af3"/>
            <w:color w:val="000000"/>
            <w:sz w:val="28"/>
            <w:u w:val="none"/>
            <w:lang w:val="en-US"/>
          </w:rPr>
          <w:t>P</w:t>
        </w:r>
        <w:r>
          <w:rPr>
            <w:rStyle w:val="af3"/>
            <w:color w:val="000000"/>
            <w:sz w:val="28"/>
            <w:u w:val="none"/>
            <w:lang w:val="uk-UA"/>
          </w:rPr>
          <w:t>.</w:t>
        </w:r>
        <w:r>
          <w:rPr>
            <w:rStyle w:val="af3"/>
            <w:color w:val="000000"/>
            <w:sz w:val="28"/>
            <w:u w:val="none"/>
            <w:lang w:val="en-US"/>
          </w:rPr>
          <w:t>M</w:t>
        </w:r>
      </w:hyperlink>
      <w:r>
        <w:rPr>
          <w:color w:val="000000"/>
          <w:sz w:val="28"/>
          <w:lang w:val="uk-UA"/>
        </w:rPr>
        <w:t xml:space="preserve">. </w:t>
      </w:r>
      <w:r>
        <w:rPr>
          <w:color w:val="000000"/>
          <w:sz w:val="28"/>
          <w:lang w:val="en-US"/>
        </w:rPr>
        <w:t>Electrocardiographic</w:t>
      </w:r>
      <w:r>
        <w:rPr>
          <w:color w:val="000000"/>
          <w:sz w:val="28"/>
          <w:lang w:val="uk-UA"/>
        </w:rPr>
        <w:t xml:space="preserve"> </w:t>
      </w:r>
      <w:r>
        <w:rPr>
          <w:color w:val="000000"/>
          <w:sz w:val="28"/>
          <w:lang w:val="en-US"/>
        </w:rPr>
        <w:t>predictors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new</w:t>
      </w:r>
      <w:r>
        <w:rPr>
          <w:color w:val="000000"/>
          <w:sz w:val="28"/>
          <w:lang w:val="uk-UA"/>
        </w:rPr>
        <w:t>-</w:t>
      </w:r>
      <w:r>
        <w:rPr>
          <w:color w:val="000000"/>
          <w:sz w:val="28"/>
          <w:lang w:val="en-US"/>
        </w:rPr>
        <w:t>onset</w:t>
      </w:r>
      <w:r>
        <w:rPr>
          <w:color w:val="000000"/>
          <w:sz w:val="28"/>
          <w:lang w:val="uk-UA"/>
        </w:rPr>
        <w:t xml:space="preserve"> </w:t>
      </w:r>
      <w:r>
        <w:rPr>
          <w:color w:val="000000"/>
          <w:sz w:val="28"/>
          <w:lang w:val="en-US"/>
        </w:rPr>
        <w:t>heart</w:t>
      </w:r>
      <w:r>
        <w:rPr>
          <w:color w:val="000000"/>
          <w:sz w:val="28"/>
          <w:lang w:val="uk-UA"/>
        </w:rPr>
        <w:t xml:space="preserve"> </w:t>
      </w:r>
      <w:r>
        <w:rPr>
          <w:color w:val="000000"/>
          <w:sz w:val="28"/>
          <w:lang w:val="en-US"/>
        </w:rPr>
        <w:t>failure</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men</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women</w:t>
      </w:r>
      <w:r>
        <w:rPr>
          <w:color w:val="000000"/>
          <w:sz w:val="28"/>
          <w:lang w:val="uk-UA"/>
        </w:rPr>
        <w:t xml:space="preserve"> </w:t>
      </w:r>
      <w:r>
        <w:rPr>
          <w:color w:val="000000"/>
          <w:sz w:val="28"/>
          <w:lang w:val="en-US"/>
        </w:rPr>
        <w:t>free</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coronary</w:t>
      </w:r>
      <w:r>
        <w:rPr>
          <w:color w:val="000000"/>
          <w:sz w:val="28"/>
          <w:lang w:val="uk-UA"/>
        </w:rPr>
        <w:t xml:space="preserve"> </w:t>
      </w:r>
      <w:r>
        <w:rPr>
          <w:color w:val="000000"/>
          <w:sz w:val="28"/>
          <w:lang w:val="en-US"/>
        </w:rPr>
        <w:t>heart</w:t>
      </w:r>
      <w:r>
        <w:rPr>
          <w:color w:val="000000"/>
          <w:sz w:val="28"/>
          <w:lang w:val="uk-UA"/>
        </w:rPr>
        <w:t xml:space="preserve"> </w:t>
      </w:r>
      <w:r>
        <w:rPr>
          <w:color w:val="000000"/>
          <w:sz w:val="28"/>
          <w:lang w:val="en-US"/>
        </w:rPr>
        <w:t>disease</w:t>
      </w:r>
      <w:r>
        <w:rPr>
          <w:color w:val="000000"/>
          <w:sz w:val="28"/>
          <w:lang w:val="uk-UA"/>
        </w:rPr>
        <w:t xml:space="preserve"> (</w:t>
      </w:r>
      <w:r>
        <w:rPr>
          <w:color w:val="000000"/>
          <w:sz w:val="28"/>
          <w:lang w:val="en-US"/>
        </w:rPr>
        <w:t>from</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Atherosclerosis in Communities [ARIC] Study)</w:t>
      </w:r>
      <w:r>
        <w:rPr>
          <w:color w:val="000000"/>
          <w:sz w:val="28"/>
          <w:lang w:val="uk-UA"/>
        </w:rPr>
        <w:t xml:space="preserve"> </w:t>
      </w:r>
      <w:r>
        <w:rPr>
          <w:color w:val="000000"/>
          <w:sz w:val="28"/>
          <w:lang w:val="en-US"/>
        </w:rPr>
        <w:t xml:space="preserve">/ P.M. </w:t>
      </w:r>
      <w:hyperlink r:id="rId527" w:history="1">
        <w:r>
          <w:rPr>
            <w:rStyle w:val="af3"/>
            <w:color w:val="000000"/>
            <w:sz w:val="28"/>
            <w:u w:val="none"/>
            <w:lang w:val="en-US"/>
          </w:rPr>
          <w:t>Rautaharju</w:t>
        </w:r>
      </w:hyperlink>
      <w:r>
        <w:rPr>
          <w:color w:val="000000"/>
          <w:sz w:val="28"/>
          <w:lang w:val="uk-UA"/>
        </w:rPr>
        <w:t>, R.J</w:t>
      </w:r>
      <w:r>
        <w:rPr>
          <w:color w:val="000000"/>
          <w:sz w:val="28"/>
          <w:lang w:val="en-US"/>
        </w:rPr>
        <w:t>.</w:t>
      </w:r>
      <w:r>
        <w:rPr>
          <w:color w:val="000000"/>
          <w:sz w:val="28"/>
          <w:lang w:val="uk-UA"/>
        </w:rPr>
        <w:t xml:space="preserve"> </w:t>
      </w:r>
      <w:hyperlink r:id="rId528" w:history="1">
        <w:r>
          <w:rPr>
            <w:rStyle w:val="af3"/>
            <w:color w:val="000000"/>
            <w:sz w:val="28"/>
            <w:u w:val="none"/>
            <w:lang w:val="en-US"/>
          </w:rPr>
          <w:t>Prineas</w:t>
        </w:r>
      </w:hyperlink>
      <w:r>
        <w:rPr>
          <w:color w:val="000000"/>
          <w:sz w:val="28"/>
          <w:lang w:val="uk-UA"/>
        </w:rPr>
        <w:t xml:space="preserve">, </w:t>
      </w:r>
      <w:r>
        <w:rPr>
          <w:color w:val="000000"/>
          <w:sz w:val="28"/>
          <w:lang w:val="en-US"/>
        </w:rPr>
        <w:t xml:space="preserve">    </w:t>
      </w:r>
      <w:r>
        <w:rPr>
          <w:color w:val="000000"/>
          <w:sz w:val="28"/>
          <w:lang w:val="uk-UA"/>
        </w:rPr>
        <w:t>J</w:t>
      </w:r>
      <w:r>
        <w:rPr>
          <w:color w:val="000000"/>
          <w:sz w:val="28"/>
          <w:lang w:val="en-US"/>
        </w:rPr>
        <w:t>.</w:t>
      </w:r>
      <w:r>
        <w:rPr>
          <w:color w:val="000000"/>
          <w:sz w:val="28"/>
          <w:lang w:val="uk-UA"/>
        </w:rPr>
        <w:t xml:space="preserve"> </w:t>
      </w:r>
      <w:hyperlink r:id="rId529" w:history="1">
        <w:r>
          <w:rPr>
            <w:rStyle w:val="af3"/>
            <w:color w:val="000000"/>
            <w:sz w:val="28"/>
            <w:u w:val="none"/>
            <w:lang w:val="en-US"/>
          </w:rPr>
          <w:t>Wood</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530"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 2</w:t>
      </w:r>
      <w:r>
        <w:rPr>
          <w:color w:val="000000"/>
          <w:sz w:val="28"/>
          <w:lang w:val="en-GB"/>
        </w:rPr>
        <w:t>00</w:t>
      </w:r>
      <w:r>
        <w:rPr>
          <w:color w:val="000000"/>
          <w:sz w:val="28"/>
          <w:lang w:val="uk-UA"/>
        </w:rPr>
        <w:t xml:space="preserve">7. – </w:t>
      </w:r>
      <w:r>
        <w:rPr>
          <w:rStyle w:val="ti"/>
          <w:color w:val="000000"/>
          <w:sz w:val="28"/>
          <w:lang w:val="en-GB"/>
        </w:rPr>
        <w:t>Vol</w:t>
      </w:r>
      <w:r>
        <w:rPr>
          <w:rStyle w:val="ti"/>
          <w:color w:val="000000"/>
          <w:sz w:val="28"/>
          <w:lang w:val="uk-UA"/>
        </w:rPr>
        <w:t xml:space="preserve">. 100, № 9.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1437-1441.</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531" w:history="1">
        <w:r>
          <w:rPr>
            <w:rStyle w:val="af3"/>
            <w:color w:val="000000"/>
            <w:sz w:val="28"/>
            <w:u w:val="none"/>
            <w:lang w:val="en-US"/>
          </w:rPr>
          <w:t>Ravindran</w:t>
        </w:r>
        <w:r>
          <w:rPr>
            <w:rStyle w:val="af3"/>
            <w:color w:val="000000"/>
            <w:sz w:val="28"/>
            <w:u w:val="none"/>
            <w:lang w:val="uk-UA"/>
          </w:rPr>
          <w:t xml:space="preserve"> </w:t>
        </w:r>
        <w:r>
          <w:rPr>
            <w:rStyle w:val="af3"/>
            <w:color w:val="000000"/>
            <w:sz w:val="28"/>
            <w:u w:val="none"/>
            <w:lang w:val="en-US"/>
          </w:rPr>
          <w:t>R</w:t>
        </w:r>
      </w:hyperlink>
      <w:r>
        <w:rPr>
          <w:color w:val="000000"/>
          <w:sz w:val="28"/>
          <w:lang w:val="uk-UA"/>
        </w:rPr>
        <w:t xml:space="preserve">. </w:t>
      </w:r>
      <w:r>
        <w:rPr>
          <w:color w:val="000000"/>
          <w:sz w:val="28"/>
          <w:lang w:val="en-US"/>
        </w:rPr>
        <w:t>Increased platelet cholesterol and decreased percentage volume of platelets as a secondary risk factor for coronary artery disease</w:t>
      </w:r>
      <w:r>
        <w:rPr>
          <w:color w:val="000000"/>
          <w:sz w:val="28"/>
          <w:lang w:val="uk-UA"/>
        </w:rPr>
        <w:t xml:space="preserve"> </w:t>
      </w:r>
      <w:r>
        <w:rPr>
          <w:color w:val="000000"/>
          <w:sz w:val="28"/>
          <w:lang w:val="en-US"/>
        </w:rPr>
        <w:t xml:space="preserve">/            R. </w:t>
      </w:r>
      <w:hyperlink r:id="rId532" w:history="1">
        <w:r>
          <w:rPr>
            <w:rStyle w:val="af3"/>
            <w:color w:val="000000"/>
            <w:sz w:val="28"/>
            <w:u w:val="none"/>
            <w:lang w:val="en-US"/>
          </w:rPr>
          <w:t>Ravindran</w:t>
        </w:r>
      </w:hyperlink>
      <w:r>
        <w:rPr>
          <w:color w:val="000000"/>
          <w:sz w:val="28"/>
          <w:lang w:val="uk-UA"/>
        </w:rPr>
        <w:t>, L.K</w:t>
      </w:r>
      <w:r>
        <w:rPr>
          <w:color w:val="000000"/>
          <w:sz w:val="28"/>
          <w:lang w:val="en-US"/>
        </w:rPr>
        <w:t>.</w:t>
      </w:r>
      <w:r>
        <w:rPr>
          <w:color w:val="000000"/>
          <w:sz w:val="28"/>
          <w:lang w:val="uk-UA"/>
        </w:rPr>
        <w:t xml:space="preserve"> </w:t>
      </w:r>
      <w:hyperlink r:id="rId533" w:history="1">
        <w:r>
          <w:rPr>
            <w:rStyle w:val="af3"/>
            <w:color w:val="000000"/>
            <w:sz w:val="28"/>
            <w:u w:val="none"/>
            <w:lang w:val="en-US"/>
          </w:rPr>
          <w:t>Krishnan</w:t>
        </w:r>
      </w:hyperlink>
      <w:r>
        <w:rPr>
          <w:color w:val="000000"/>
          <w:sz w:val="28"/>
          <w:lang w:val="en-US"/>
        </w:rPr>
        <w:t xml:space="preserve"> </w:t>
      </w:r>
      <w:r>
        <w:rPr>
          <w:color w:val="000000"/>
          <w:sz w:val="28"/>
          <w:lang w:val="uk-UA"/>
        </w:rPr>
        <w:t xml:space="preserve">// </w:t>
      </w:r>
      <w:hyperlink r:id="rId534" w:history="1">
        <w:r>
          <w:rPr>
            <w:rStyle w:val="af3"/>
            <w:color w:val="000000"/>
            <w:sz w:val="28"/>
            <w:u w:val="none"/>
            <w:lang w:val="en-US"/>
          </w:rPr>
          <w:t>Pathophysiol</w:t>
        </w:r>
        <w:r>
          <w:rPr>
            <w:rStyle w:val="af3"/>
            <w:color w:val="000000"/>
            <w:sz w:val="28"/>
            <w:u w:val="none"/>
            <w:lang w:val="uk-UA"/>
          </w:rPr>
          <w:t xml:space="preserve">. </w:t>
        </w:r>
        <w:r>
          <w:rPr>
            <w:rStyle w:val="af3"/>
            <w:color w:val="000000"/>
            <w:sz w:val="28"/>
            <w:u w:val="none"/>
            <w:lang w:val="en-US"/>
          </w:rPr>
          <w:t>Haemost</w:t>
        </w:r>
        <w:r>
          <w:rPr>
            <w:rStyle w:val="af3"/>
            <w:color w:val="000000"/>
            <w:sz w:val="28"/>
            <w:u w:val="none"/>
            <w:lang w:val="uk-UA"/>
          </w:rPr>
          <w:t xml:space="preserve">. </w:t>
        </w:r>
        <w:r>
          <w:rPr>
            <w:rStyle w:val="af3"/>
            <w:color w:val="000000"/>
            <w:sz w:val="28"/>
            <w:u w:val="none"/>
            <w:lang w:val="en-US"/>
          </w:rPr>
          <w:t>Thromb</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color w:val="000000"/>
          <w:sz w:val="28"/>
          <w:lang w:val="en-GB" w:eastAsia="ja-JP"/>
        </w:rPr>
        <w:t>Vol</w:t>
      </w:r>
      <w:r>
        <w:rPr>
          <w:color w:val="000000"/>
          <w:sz w:val="28"/>
          <w:lang w:val="uk-UA" w:eastAsia="ja-JP"/>
        </w:rPr>
        <w:t xml:space="preserve">. 36, № 1. </w:t>
      </w:r>
      <w:r>
        <w:rPr>
          <w:color w:val="000000"/>
          <w:sz w:val="28"/>
          <w:lang w:val="uk-UA"/>
        </w:rPr>
        <w:t>–</w:t>
      </w:r>
      <w:r>
        <w:rPr>
          <w:color w:val="000000"/>
          <w:sz w:val="28"/>
          <w:lang w:val="uk-UA" w:eastAsia="ja-JP"/>
        </w:rPr>
        <w:t xml:space="preserve"> </w:t>
      </w:r>
      <w:r>
        <w:rPr>
          <w:color w:val="000000"/>
          <w:sz w:val="28"/>
          <w:lang w:val="en-GB" w:eastAsia="ja-JP"/>
        </w:rPr>
        <w:t>P</w:t>
      </w:r>
      <w:r>
        <w:rPr>
          <w:color w:val="000000"/>
          <w:sz w:val="28"/>
          <w:lang w:val="uk-UA" w:eastAsia="ja-JP"/>
        </w:rPr>
        <w:t>. 45-51.</w:t>
      </w:r>
    </w:p>
    <w:p w:rsidR="005364DB" w:rsidRDefault="005364DB" w:rsidP="00AE4CFB">
      <w:pPr>
        <w:numPr>
          <w:ilvl w:val="0"/>
          <w:numId w:val="43"/>
        </w:numPr>
        <w:spacing w:after="0" w:line="360" w:lineRule="auto"/>
        <w:ind w:left="0" w:firstLine="720"/>
        <w:jc w:val="both"/>
        <w:rPr>
          <w:color w:val="000000"/>
        </w:rPr>
      </w:pPr>
      <w:hyperlink r:id="rId535" w:history="1">
        <w:r>
          <w:rPr>
            <w:rStyle w:val="af3"/>
            <w:color w:val="000000"/>
            <w:sz w:val="28"/>
            <w:u w:val="none"/>
            <w:lang w:val="en-US"/>
          </w:rPr>
          <w:t>Ray K</w:t>
        </w:r>
        <w:r>
          <w:rPr>
            <w:rStyle w:val="af3"/>
            <w:color w:val="000000"/>
            <w:sz w:val="28"/>
            <w:u w:val="none"/>
          </w:rPr>
          <w:t>.</w:t>
        </w:r>
        <w:r>
          <w:rPr>
            <w:rStyle w:val="af3"/>
            <w:color w:val="000000"/>
            <w:sz w:val="28"/>
            <w:u w:val="none"/>
            <w:lang w:val="en-US"/>
          </w:rPr>
          <w:t>K</w:t>
        </w:r>
      </w:hyperlink>
      <w:r>
        <w:rPr>
          <w:color w:val="000000"/>
          <w:sz w:val="28"/>
        </w:rPr>
        <w:t xml:space="preserve">. </w:t>
      </w:r>
      <w:r>
        <w:rPr>
          <w:color w:val="000000"/>
          <w:sz w:val="28"/>
          <w:lang w:val="en-US"/>
        </w:rPr>
        <w:t>Long-term prognostic value of neopterin: a novel marker of monocyte activation in patients with acute coronary syndrome</w:t>
      </w:r>
      <w:r>
        <w:rPr>
          <w:rStyle w:val="ti"/>
          <w:color w:val="000000"/>
          <w:sz w:val="28"/>
          <w:lang w:val="en-US"/>
        </w:rPr>
        <w:t xml:space="preserve"> / K.K. </w:t>
      </w:r>
      <w:hyperlink r:id="rId536" w:history="1">
        <w:r>
          <w:rPr>
            <w:rStyle w:val="af3"/>
            <w:color w:val="000000"/>
            <w:sz w:val="28"/>
            <w:u w:val="none"/>
            <w:lang w:val="en-US"/>
          </w:rPr>
          <w:t>Ray</w:t>
        </w:r>
      </w:hyperlink>
      <w:r>
        <w:rPr>
          <w:color w:val="000000"/>
          <w:sz w:val="28"/>
        </w:rPr>
        <w:t>,</w:t>
      </w:r>
      <w:r>
        <w:rPr>
          <w:color w:val="000000"/>
        </w:rPr>
        <w:t xml:space="preserve"> </w:t>
      </w:r>
      <w:r>
        <w:rPr>
          <w:color w:val="000000"/>
          <w:lang w:val="en-US"/>
        </w:rPr>
        <w:t xml:space="preserve">          </w:t>
      </w:r>
      <w:r>
        <w:rPr>
          <w:color w:val="000000"/>
          <w:sz w:val="28"/>
        </w:rPr>
        <w:t>D.A</w:t>
      </w:r>
      <w:r>
        <w:rPr>
          <w:color w:val="000000"/>
          <w:sz w:val="28"/>
          <w:lang w:val="en-US"/>
        </w:rPr>
        <w:t>.</w:t>
      </w:r>
      <w:r>
        <w:rPr>
          <w:color w:val="000000"/>
          <w:sz w:val="28"/>
        </w:rPr>
        <w:t xml:space="preserve"> </w:t>
      </w:r>
      <w:hyperlink r:id="rId537" w:history="1">
        <w:r>
          <w:rPr>
            <w:rStyle w:val="af3"/>
            <w:color w:val="000000"/>
            <w:sz w:val="28"/>
            <w:u w:val="none"/>
            <w:lang w:val="en-US"/>
          </w:rPr>
          <w:t>Morrow</w:t>
        </w:r>
      </w:hyperlink>
      <w:r>
        <w:rPr>
          <w:color w:val="000000"/>
          <w:sz w:val="28"/>
        </w:rPr>
        <w:t>, E</w:t>
      </w:r>
      <w:r>
        <w:rPr>
          <w:color w:val="000000"/>
          <w:sz w:val="28"/>
          <w:lang w:val="en-US"/>
        </w:rPr>
        <w:t>.</w:t>
      </w:r>
      <w:r>
        <w:rPr>
          <w:color w:val="000000"/>
          <w:sz w:val="28"/>
        </w:rPr>
        <w:t xml:space="preserve"> </w:t>
      </w:r>
      <w:hyperlink r:id="rId538" w:history="1">
        <w:r>
          <w:rPr>
            <w:rStyle w:val="af3"/>
            <w:color w:val="000000"/>
            <w:sz w:val="28"/>
            <w:u w:val="none"/>
            <w:lang w:val="en-US"/>
          </w:rPr>
          <w:t>Braunwald</w:t>
        </w:r>
      </w:hyperlink>
      <w:r>
        <w:rPr>
          <w:color w:val="000000"/>
          <w:sz w:val="28"/>
        </w:rPr>
        <w:t xml:space="preserve"> </w:t>
      </w:r>
      <w:r>
        <w:rPr>
          <w:color w:val="000000"/>
          <w:sz w:val="28"/>
          <w:lang w:val="en-US"/>
        </w:rPr>
        <w:t>[</w:t>
      </w:r>
      <w:r>
        <w:rPr>
          <w:color w:val="000000"/>
          <w:sz w:val="28"/>
        </w:rPr>
        <w:t>е</w:t>
      </w:r>
      <w:r>
        <w:rPr>
          <w:color w:val="000000"/>
          <w:sz w:val="28"/>
          <w:lang w:val="en-US"/>
        </w:rPr>
        <w:t>t al</w:t>
      </w:r>
      <w:r>
        <w:rPr>
          <w:color w:val="000000"/>
          <w:sz w:val="28"/>
        </w:rPr>
        <w:t>.</w:t>
      </w:r>
      <w:r>
        <w:rPr>
          <w:color w:val="000000"/>
          <w:sz w:val="28"/>
          <w:lang w:val="en-US"/>
        </w:rPr>
        <w:t>]</w:t>
      </w:r>
      <w:r>
        <w:rPr>
          <w:color w:val="000000"/>
          <w:sz w:val="28"/>
        </w:rPr>
        <w:t xml:space="preserve"> </w:t>
      </w:r>
      <w:r>
        <w:rPr>
          <w:rStyle w:val="ti"/>
          <w:color w:val="000000"/>
          <w:sz w:val="28"/>
        </w:rPr>
        <w:t xml:space="preserve">// </w:t>
      </w:r>
      <w:hyperlink r:id="rId539" w:history="1">
        <w:r>
          <w:rPr>
            <w:rStyle w:val="af3"/>
            <w:color w:val="000000"/>
            <w:sz w:val="28"/>
            <w:u w:val="none"/>
            <w:lang w:val="en-US"/>
          </w:rPr>
          <w:t>Circulation.</w:t>
        </w:r>
      </w:hyperlink>
      <w:r>
        <w:rPr>
          <w:rStyle w:val="ti"/>
          <w:color w:val="000000"/>
          <w:sz w:val="28"/>
        </w:rPr>
        <w:t xml:space="preserve"> </w:t>
      </w:r>
      <w:r>
        <w:rPr>
          <w:color w:val="000000"/>
          <w:sz w:val="28"/>
        </w:rPr>
        <w:t>–</w:t>
      </w:r>
      <w:r>
        <w:rPr>
          <w:rStyle w:val="ti"/>
          <w:color w:val="000000"/>
          <w:sz w:val="28"/>
          <w:lang w:val="en-US"/>
        </w:rPr>
        <w:t xml:space="preserve"> 2007</w:t>
      </w:r>
      <w:r>
        <w:rPr>
          <w:rStyle w:val="ti"/>
          <w:color w:val="000000"/>
          <w:sz w:val="28"/>
        </w:rPr>
        <w:t xml:space="preserve">.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115, № 24. </w:t>
      </w:r>
      <w:r>
        <w:rPr>
          <w:color w:val="000000"/>
          <w:sz w:val="28"/>
        </w:rPr>
        <w:t>–</w:t>
      </w:r>
      <w:r>
        <w:rPr>
          <w:rStyle w:val="ti"/>
          <w:color w:val="000000"/>
          <w:sz w:val="28"/>
        </w:rPr>
        <w:t xml:space="preserve"> </w:t>
      </w:r>
      <w:r>
        <w:rPr>
          <w:rStyle w:val="ti"/>
          <w:color w:val="000000"/>
          <w:sz w:val="28"/>
          <w:lang w:val="en-US"/>
        </w:rPr>
        <w:t xml:space="preserve">    </w:t>
      </w:r>
      <w:r>
        <w:rPr>
          <w:rStyle w:val="ti"/>
          <w:color w:val="000000"/>
          <w:sz w:val="28"/>
        </w:rPr>
        <w:t>Р. 3071-3078</w:t>
      </w:r>
      <w:r>
        <w:rPr>
          <w:color w:val="000000"/>
          <w:sz w:val="28"/>
        </w:rPr>
        <w:t>.</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540" w:history="1">
        <w:r>
          <w:rPr>
            <w:rStyle w:val="af3"/>
            <w:color w:val="000000"/>
            <w:sz w:val="28"/>
            <w:u w:val="none"/>
            <w:lang w:val="en-US"/>
          </w:rPr>
          <w:t>Ren</w:t>
        </w:r>
        <w:r>
          <w:rPr>
            <w:rStyle w:val="af3"/>
            <w:color w:val="000000"/>
            <w:sz w:val="28"/>
            <w:u w:val="none"/>
            <w:lang w:val="uk-UA"/>
          </w:rPr>
          <w:t xml:space="preserve"> </w:t>
        </w:r>
        <w:r>
          <w:rPr>
            <w:rStyle w:val="af3"/>
            <w:color w:val="000000"/>
            <w:sz w:val="28"/>
            <w:u w:val="none"/>
            <w:lang w:val="en-US"/>
          </w:rPr>
          <w:t>X</w:t>
        </w:r>
      </w:hyperlink>
      <w:r>
        <w:rPr>
          <w:color w:val="000000"/>
          <w:sz w:val="28"/>
          <w:lang w:val="uk-UA"/>
        </w:rPr>
        <w:t xml:space="preserve">. </w:t>
      </w:r>
      <w:r>
        <w:rPr>
          <w:color w:val="000000"/>
          <w:sz w:val="28"/>
          <w:lang w:val="en-US"/>
        </w:rPr>
        <w:t>Prevalence and prognosis of asymptomatic left ventricular diastolic dysfunction in ambulatory patients with coronary heart disease</w:t>
      </w:r>
      <w:r>
        <w:rPr>
          <w:color w:val="000000"/>
          <w:sz w:val="28"/>
          <w:lang w:val="uk-UA"/>
        </w:rPr>
        <w:t xml:space="preserve"> </w:t>
      </w:r>
      <w:r>
        <w:rPr>
          <w:color w:val="000000"/>
          <w:sz w:val="28"/>
          <w:lang w:val="en-US"/>
        </w:rPr>
        <w:t xml:space="preserve">/ X. </w:t>
      </w:r>
      <w:hyperlink r:id="rId541" w:history="1">
        <w:r>
          <w:rPr>
            <w:rStyle w:val="af3"/>
            <w:color w:val="000000"/>
            <w:sz w:val="28"/>
            <w:u w:val="none"/>
            <w:lang w:val="en-US"/>
          </w:rPr>
          <w:t>Ren</w:t>
        </w:r>
      </w:hyperlink>
      <w:r>
        <w:rPr>
          <w:color w:val="000000"/>
          <w:sz w:val="28"/>
          <w:lang w:val="uk-UA"/>
        </w:rPr>
        <w:t>, B</w:t>
      </w:r>
      <w:r>
        <w:rPr>
          <w:color w:val="000000"/>
          <w:sz w:val="28"/>
          <w:lang w:val="en-US"/>
        </w:rPr>
        <w:t>.</w:t>
      </w:r>
      <w:r>
        <w:rPr>
          <w:color w:val="000000"/>
          <w:sz w:val="28"/>
          <w:lang w:val="uk-UA"/>
        </w:rPr>
        <w:t xml:space="preserve"> </w:t>
      </w:r>
      <w:hyperlink r:id="rId542" w:history="1">
        <w:r>
          <w:rPr>
            <w:rStyle w:val="af3"/>
            <w:color w:val="000000"/>
            <w:sz w:val="28"/>
            <w:u w:val="none"/>
            <w:lang w:val="en-US"/>
          </w:rPr>
          <w:t>Ristow</w:t>
        </w:r>
      </w:hyperlink>
      <w:r>
        <w:rPr>
          <w:color w:val="000000"/>
          <w:sz w:val="28"/>
          <w:lang w:val="uk-UA"/>
        </w:rPr>
        <w:t>, B</w:t>
      </w:r>
      <w:r>
        <w:rPr>
          <w:color w:val="000000"/>
          <w:sz w:val="28"/>
          <w:lang w:val="en-US"/>
        </w:rPr>
        <w:t>.</w:t>
      </w:r>
      <w:r>
        <w:rPr>
          <w:color w:val="000000"/>
          <w:sz w:val="28"/>
          <w:lang w:val="uk-UA"/>
        </w:rPr>
        <w:t xml:space="preserve"> </w:t>
      </w:r>
      <w:hyperlink r:id="rId543" w:history="1">
        <w:r>
          <w:rPr>
            <w:rStyle w:val="af3"/>
            <w:color w:val="000000"/>
            <w:sz w:val="28"/>
            <w:u w:val="none"/>
            <w:lang w:val="en-US"/>
          </w:rPr>
          <w:t>Na</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544" w:history="1">
        <w:r>
          <w:rPr>
            <w:rStyle w:val="af3"/>
            <w:color w:val="000000"/>
            <w:sz w:val="28"/>
            <w:u w:val="none"/>
            <w:lang w:val="en-US"/>
          </w:rPr>
          <w:t>Am</w:t>
        </w:r>
        <w:r>
          <w:rPr>
            <w:rStyle w:val="af3"/>
            <w:color w:val="000000"/>
            <w:sz w:val="28"/>
            <w:u w:val="none"/>
            <w:lang w:val="uk-UA"/>
          </w:rPr>
          <w:t>.</w:t>
        </w:r>
        <w:r>
          <w:rPr>
            <w:rStyle w:val="af3"/>
            <w:color w:val="000000"/>
            <w:sz w:val="28"/>
            <w:u w:val="none"/>
            <w:lang w:val="en-US"/>
          </w:rPr>
          <w:t xml:space="preserve"> J</w:t>
        </w:r>
        <w:r>
          <w:rPr>
            <w:rStyle w:val="af3"/>
            <w:color w:val="000000"/>
            <w:sz w:val="28"/>
            <w:u w:val="none"/>
            <w:lang w:val="uk-UA"/>
          </w:rPr>
          <w:t>.</w:t>
        </w:r>
        <w:r>
          <w:rPr>
            <w:rStyle w:val="af3"/>
            <w:color w:val="000000"/>
            <w:sz w:val="28"/>
            <w:u w:val="none"/>
            <w:lang w:val="en-US"/>
          </w:rPr>
          <w:t xml:space="preserve"> Cardiol.</w:t>
        </w:r>
      </w:hyperlink>
      <w:r>
        <w:rPr>
          <w:color w:val="000000"/>
          <w:sz w:val="28"/>
          <w:lang w:val="uk-UA"/>
        </w:rPr>
        <w:t xml:space="preserve"> – 2007. – </w:t>
      </w:r>
      <w:r>
        <w:rPr>
          <w:rStyle w:val="ti"/>
          <w:color w:val="000000"/>
          <w:sz w:val="28"/>
          <w:lang w:val="en-GB"/>
        </w:rPr>
        <w:t>Vol</w:t>
      </w:r>
      <w:r>
        <w:rPr>
          <w:rStyle w:val="ti"/>
          <w:color w:val="000000"/>
          <w:sz w:val="28"/>
          <w:lang w:val="uk-UA"/>
        </w:rPr>
        <w:t xml:space="preserve">. 99, № 12. </w:t>
      </w:r>
      <w:r>
        <w:rPr>
          <w:color w:val="000000"/>
          <w:sz w:val="28"/>
          <w:lang w:val="uk-UA"/>
        </w:rPr>
        <w:t>–</w:t>
      </w:r>
      <w:r>
        <w:rPr>
          <w:rStyle w:val="ti"/>
          <w:color w:val="000000"/>
          <w:sz w:val="28"/>
          <w:lang w:val="uk-UA"/>
        </w:rPr>
        <w:t xml:space="preserve"> </w:t>
      </w:r>
      <w:r>
        <w:rPr>
          <w:rStyle w:val="ti"/>
          <w:color w:val="000000"/>
          <w:sz w:val="28"/>
          <w:lang w:val="en-US"/>
        </w:rPr>
        <w:t xml:space="preserve">                   P</w:t>
      </w:r>
      <w:r>
        <w:rPr>
          <w:rStyle w:val="ti"/>
          <w:color w:val="000000"/>
          <w:sz w:val="28"/>
          <w:lang w:val="uk-UA"/>
        </w:rPr>
        <w:t>. 1643-1647.</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545" w:history="1">
        <w:r>
          <w:rPr>
            <w:rStyle w:val="af3"/>
            <w:color w:val="000000"/>
            <w:sz w:val="28"/>
            <w:u w:val="none"/>
            <w:lang w:val="en-US"/>
          </w:rPr>
          <w:t>Rinfret S</w:t>
        </w:r>
      </w:hyperlink>
      <w:r>
        <w:rPr>
          <w:color w:val="000000"/>
          <w:sz w:val="28"/>
          <w:lang w:val="uk-UA"/>
        </w:rPr>
        <w:t>.</w:t>
      </w:r>
      <w:r>
        <w:rPr>
          <w:color w:val="000000"/>
          <w:sz w:val="28"/>
          <w:lang w:val="en-US"/>
        </w:rPr>
        <w:t xml:space="preserve"> Class effects of statins in elderly patients with congestive heart failure: a population-based analysis</w:t>
      </w:r>
      <w:r>
        <w:rPr>
          <w:color w:val="000000"/>
          <w:sz w:val="28"/>
          <w:lang w:val="uk-UA"/>
        </w:rPr>
        <w:t xml:space="preserve"> </w:t>
      </w:r>
      <w:r>
        <w:rPr>
          <w:color w:val="000000"/>
          <w:sz w:val="28"/>
          <w:lang w:val="en-US"/>
        </w:rPr>
        <w:t xml:space="preserve">/ S. </w:t>
      </w:r>
      <w:hyperlink r:id="rId546" w:history="1">
        <w:r>
          <w:rPr>
            <w:rStyle w:val="af3"/>
            <w:color w:val="000000"/>
            <w:sz w:val="28"/>
            <w:u w:val="none"/>
            <w:lang w:val="en-US"/>
          </w:rPr>
          <w:t>Rinfret</w:t>
        </w:r>
      </w:hyperlink>
      <w:r>
        <w:rPr>
          <w:color w:val="000000"/>
          <w:sz w:val="28"/>
          <w:lang w:val="en-US"/>
        </w:rPr>
        <w:t xml:space="preserve">, H. </w:t>
      </w:r>
      <w:hyperlink r:id="rId547" w:history="1">
        <w:r>
          <w:rPr>
            <w:rStyle w:val="af3"/>
            <w:color w:val="000000"/>
            <w:sz w:val="28"/>
            <w:u w:val="none"/>
            <w:lang w:val="en-US"/>
          </w:rPr>
          <w:t>Behlouli</w:t>
        </w:r>
      </w:hyperlink>
      <w:r>
        <w:rPr>
          <w:color w:val="000000"/>
          <w:sz w:val="28"/>
          <w:lang w:val="en-US"/>
        </w:rPr>
        <w:t xml:space="preserve">, M.J. </w:t>
      </w:r>
      <w:hyperlink r:id="rId548" w:history="1">
        <w:r>
          <w:rPr>
            <w:rStyle w:val="af3"/>
            <w:color w:val="000000"/>
            <w:sz w:val="28"/>
            <w:u w:val="none"/>
            <w:lang w:val="en-US"/>
          </w:rPr>
          <w:t>Eisenberg</w:t>
        </w:r>
      </w:hyperlink>
      <w:r>
        <w:rPr>
          <w:color w:val="000000"/>
          <w:sz w:val="28"/>
          <w:lang w:val="en-US"/>
        </w:rPr>
        <w:t xml:space="preserve"> [et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549" w:history="1">
        <w:r>
          <w:rPr>
            <w:rStyle w:val="af3"/>
            <w:color w:val="000000"/>
            <w:sz w:val="28"/>
            <w:u w:val="none"/>
            <w:lang w:val="en-US"/>
          </w:rPr>
          <w:t>Am</w:t>
        </w:r>
        <w:r>
          <w:rPr>
            <w:rStyle w:val="af3"/>
            <w:color w:val="000000"/>
            <w:sz w:val="28"/>
            <w:u w:val="none"/>
            <w:lang w:val="uk-UA"/>
          </w:rPr>
          <w:t>.</w:t>
        </w:r>
        <w:r>
          <w:rPr>
            <w:rStyle w:val="af3"/>
            <w:color w:val="000000"/>
            <w:sz w:val="28"/>
            <w:u w:val="none"/>
            <w:lang w:val="en-US"/>
          </w:rPr>
          <w:t xml:space="preserve"> Heart</w:t>
        </w:r>
        <w:r>
          <w:rPr>
            <w:rStyle w:val="af3"/>
            <w:color w:val="000000"/>
            <w:sz w:val="28"/>
            <w:u w:val="none"/>
            <w:lang w:val="uk-UA"/>
          </w:rPr>
          <w:t xml:space="preserve">. </w:t>
        </w:r>
        <w:r>
          <w:rPr>
            <w:rStyle w:val="af3"/>
            <w:color w:val="000000"/>
            <w:sz w:val="28"/>
            <w:u w:val="none"/>
            <w:lang w:val="en-US"/>
          </w:rPr>
          <w:t>J.</w:t>
        </w:r>
      </w:hyperlink>
      <w:r>
        <w:rPr>
          <w:rStyle w:val="ti"/>
          <w:color w:val="000000"/>
          <w:sz w:val="28"/>
          <w:lang w:val="uk-UA"/>
        </w:rPr>
        <w:t xml:space="preserve"> </w:t>
      </w:r>
      <w:r>
        <w:rPr>
          <w:color w:val="000000"/>
          <w:sz w:val="28"/>
          <w:lang w:val="uk-UA"/>
        </w:rPr>
        <w:t>–</w:t>
      </w:r>
      <w:r>
        <w:rPr>
          <w:rStyle w:val="ti"/>
          <w:color w:val="000000"/>
          <w:sz w:val="28"/>
          <w:lang w:val="en-US"/>
        </w:rPr>
        <w:t xml:space="preserve"> 2008</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155, № 2. –  Р.316-323.</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550" w:history="1">
        <w:r>
          <w:rPr>
            <w:color w:val="000000"/>
            <w:sz w:val="28"/>
            <w:lang w:val="fr-FR"/>
          </w:rPr>
          <w:t>Robinson J.G</w:t>
        </w:r>
      </w:hyperlink>
      <w:r>
        <w:rPr>
          <w:color w:val="000000"/>
          <w:sz w:val="28"/>
          <w:lang w:val="fr-FR"/>
        </w:rPr>
        <w:t xml:space="preserve">. </w:t>
      </w:r>
      <w:r>
        <w:rPr>
          <w:color w:val="000000"/>
          <w:sz w:val="28"/>
          <w:lang w:val="en-GB"/>
        </w:rPr>
        <w:t xml:space="preserve">Elderly women diagnosed with nonspecific chest pain may be at increased cardiovascular risk / J.G. </w:t>
      </w:r>
      <w:hyperlink r:id="rId551" w:history="1">
        <w:r>
          <w:rPr>
            <w:color w:val="000000"/>
            <w:sz w:val="28"/>
            <w:lang w:val="fr-FR"/>
          </w:rPr>
          <w:t>Robinson</w:t>
        </w:r>
      </w:hyperlink>
      <w:r>
        <w:rPr>
          <w:color w:val="000000"/>
          <w:sz w:val="28"/>
          <w:lang w:val="fr-FR"/>
        </w:rPr>
        <w:t xml:space="preserve">, R. </w:t>
      </w:r>
      <w:hyperlink r:id="rId552" w:history="1">
        <w:r>
          <w:rPr>
            <w:color w:val="000000"/>
            <w:sz w:val="28"/>
            <w:lang w:val="fr-FR"/>
          </w:rPr>
          <w:t>Wallace</w:t>
        </w:r>
      </w:hyperlink>
      <w:r>
        <w:rPr>
          <w:color w:val="000000"/>
          <w:sz w:val="28"/>
          <w:lang w:val="fr-FR"/>
        </w:rPr>
        <w:t>,</w:t>
      </w:r>
      <w:r>
        <w:rPr>
          <w:color w:val="000000"/>
          <w:lang w:val="en-US"/>
        </w:rPr>
        <w:t xml:space="preserve"> </w:t>
      </w:r>
      <w:r>
        <w:rPr>
          <w:color w:val="000000"/>
          <w:sz w:val="28"/>
          <w:lang w:val="fr-FR"/>
        </w:rPr>
        <w:t xml:space="preserve">M. </w:t>
      </w:r>
      <w:hyperlink r:id="rId553" w:history="1">
        <w:r>
          <w:rPr>
            <w:color w:val="000000"/>
            <w:sz w:val="28"/>
            <w:lang w:val="fr-FR"/>
          </w:rPr>
          <w:t>Limacher</w:t>
        </w:r>
      </w:hyperlink>
      <w:r>
        <w:rPr>
          <w:color w:val="000000"/>
          <w:sz w:val="28"/>
          <w:lang w:val="fr-FR"/>
        </w:rPr>
        <w:t xml:space="preserve"> [et al.] </w:t>
      </w:r>
      <w:r>
        <w:rPr>
          <w:color w:val="000000"/>
          <w:sz w:val="28"/>
          <w:lang w:val="en-GB"/>
        </w:rPr>
        <w:t xml:space="preserve">// </w:t>
      </w:r>
      <w:hyperlink r:id="rId554" w:history="1">
        <w:r>
          <w:rPr>
            <w:color w:val="000000"/>
            <w:sz w:val="28"/>
            <w:lang w:val="en-GB"/>
          </w:rPr>
          <w:t>J. Womens Health</w:t>
        </w:r>
        <w:r>
          <w:rPr>
            <w:color w:val="000000"/>
            <w:sz w:val="28"/>
            <w:lang w:val="uk-UA"/>
          </w:rPr>
          <w:t>.</w:t>
        </w:r>
      </w:hyperlink>
      <w:r>
        <w:rPr>
          <w:color w:val="000000"/>
          <w:sz w:val="28"/>
          <w:lang w:val="uk-UA"/>
        </w:rPr>
        <w:t xml:space="preserve"> –</w:t>
      </w:r>
      <w:r>
        <w:rPr>
          <w:color w:val="000000"/>
          <w:sz w:val="28"/>
          <w:lang w:val="en-GB"/>
        </w:rPr>
        <w:t xml:space="preserve"> 2006.</w:t>
      </w:r>
      <w:r>
        <w:rPr>
          <w:color w:val="000000"/>
          <w:sz w:val="28"/>
          <w:lang w:val="uk-UA"/>
        </w:rPr>
        <w:t xml:space="preserve"> –</w:t>
      </w:r>
      <w:r>
        <w:rPr>
          <w:color w:val="000000"/>
          <w:sz w:val="28"/>
          <w:lang w:val="en-GB"/>
        </w:rPr>
        <w:t xml:space="preserve"> Vol.15, </w:t>
      </w:r>
      <w:r>
        <w:rPr>
          <w:color w:val="000000"/>
          <w:sz w:val="28"/>
          <w:lang w:val="uk-UA"/>
        </w:rPr>
        <w:t>№</w:t>
      </w:r>
      <w:r>
        <w:rPr>
          <w:color w:val="000000"/>
          <w:sz w:val="28"/>
          <w:lang w:val="en-GB"/>
        </w:rPr>
        <w:t xml:space="preserve"> 10.</w:t>
      </w:r>
      <w:r>
        <w:rPr>
          <w:color w:val="000000"/>
          <w:sz w:val="28"/>
          <w:lang w:val="uk-UA"/>
        </w:rPr>
        <w:t xml:space="preserve"> –</w:t>
      </w:r>
      <w:r>
        <w:rPr>
          <w:color w:val="000000"/>
          <w:sz w:val="28"/>
          <w:lang w:val="en-GB"/>
        </w:rPr>
        <w:t xml:space="preserve"> P. 1151-1160.</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555" w:history="1">
        <w:r>
          <w:rPr>
            <w:rStyle w:val="af3"/>
            <w:color w:val="000000"/>
            <w:sz w:val="28"/>
            <w:u w:val="none"/>
            <w:lang w:val="en-US"/>
          </w:rPr>
          <w:t>Rocha I</w:t>
        </w:r>
        <w:r>
          <w:rPr>
            <w:rStyle w:val="af3"/>
            <w:color w:val="000000"/>
            <w:sz w:val="28"/>
            <w:u w:val="none"/>
            <w:lang w:val="uk-UA"/>
          </w:rPr>
          <w:t>.</w:t>
        </w:r>
        <w:r>
          <w:rPr>
            <w:rStyle w:val="af3"/>
            <w:color w:val="000000"/>
            <w:sz w:val="28"/>
            <w:u w:val="none"/>
            <w:lang w:val="en-US"/>
          </w:rPr>
          <w:t>E</w:t>
        </w:r>
      </w:hyperlink>
      <w:r>
        <w:rPr>
          <w:color w:val="000000"/>
          <w:sz w:val="28"/>
          <w:lang w:val="uk-UA"/>
        </w:rPr>
        <w:t>.</w:t>
      </w:r>
      <w:r>
        <w:rPr>
          <w:color w:val="000000"/>
          <w:sz w:val="28"/>
          <w:lang w:val="en-US"/>
        </w:rPr>
        <w:t xml:space="preserve"> Echocardiography evaluation for asymptomatic patients with severe obesity</w:t>
      </w:r>
      <w:r>
        <w:rPr>
          <w:color w:val="000000"/>
          <w:sz w:val="28"/>
          <w:lang w:val="uk-UA"/>
        </w:rPr>
        <w:t xml:space="preserve"> </w:t>
      </w:r>
      <w:r>
        <w:rPr>
          <w:color w:val="000000"/>
          <w:sz w:val="28"/>
          <w:lang w:val="en-US"/>
        </w:rPr>
        <w:t xml:space="preserve">/ I.E/ </w:t>
      </w:r>
      <w:hyperlink r:id="rId556" w:history="1">
        <w:r>
          <w:rPr>
            <w:rStyle w:val="af3"/>
            <w:color w:val="000000"/>
            <w:sz w:val="28"/>
            <w:u w:val="none"/>
            <w:lang w:val="en-US"/>
          </w:rPr>
          <w:t>Rocha</w:t>
        </w:r>
      </w:hyperlink>
      <w:r>
        <w:rPr>
          <w:color w:val="000000"/>
          <w:sz w:val="28"/>
          <w:lang w:val="en-US"/>
        </w:rPr>
        <w:t xml:space="preserve">, E.G. </w:t>
      </w:r>
      <w:hyperlink r:id="rId557" w:history="1">
        <w:r>
          <w:rPr>
            <w:rStyle w:val="af3"/>
            <w:color w:val="000000"/>
            <w:sz w:val="28"/>
            <w:u w:val="none"/>
            <w:lang w:val="en-US"/>
          </w:rPr>
          <w:t>Victor</w:t>
        </w:r>
      </w:hyperlink>
      <w:r>
        <w:rPr>
          <w:color w:val="000000"/>
          <w:sz w:val="28"/>
          <w:lang w:val="en-US"/>
        </w:rPr>
        <w:t xml:space="preserve">, M.C. </w:t>
      </w:r>
      <w:hyperlink r:id="rId558" w:history="1">
        <w:r>
          <w:rPr>
            <w:rStyle w:val="af3"/>
            <w:color w:val="000000"/>
            <w:sz w:val="28"/>
            <w:u w:val="none"/>
            <w:lang w:val="en-US"/>
          </w:rPr>
          <w:t>Braga</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559" w:history="1">
        <w:r>
          <w:rPr>
            <w:rStyle w:val="af3"/>
            <w:color w:val="000000"/>
            <w:sz w:val="28"/>
            <w:u w:val="none"/>
            <w:lang w:val="en-US"/>
          </w:rPr>
          <w:t>Arq</w:t>
        </w:r>
        <w:r>
          <w:rPr>
            <w:rStyle w:val="af3"/>
            <w:color w:val="000000"/>
            <w:sz w:val="28"/>
            <w:u w:val="none"/>
            <w:lang w:val="uk-UA"/>
          </w:rPr>
          <w:t>.</w:t>
        </w:r>
        <w:r>
          <w:rPr>
            <w:rStyle w:val="af3"/>
            <w:color w:val="000000"/>
            <w:sz w:val="28"/>
            <w:u w:val="none"/>
            <w:lang w:val="en-US"/>
          </w:rPr>
          <w:t xml:space="preserve"> Bras</w:t>
        </w:r>
        <w:r>
          <w:rPr>
            <w:rStyle w:val="af3"/>
            <w:color w:val="000000"/>
            <w:sz w:val="28"/>
            <w:u w:val="none"/>
            <w:lang w:val="uk-UA"/>
          </w:rPr>
          <w:t>.</w:t>
        </w:r>
        <w:r>
          <w:rPr>
            <w:rStyle w:val="af3"/>
            <w:color w:val="000000"/>
            <w:sz w:val="28"/>
            <w:u w:val="none"/>
            <w:lang w:val="en-US"/>
          </w:rPr>
          <w:t xml:space="preserve"> Cardiol.</w:t>
        </w:r>
      </w:hyperlink>
      <w:r>
        <w:rPr>
          <w:rStyle w:val="ti"/>
          <w:color w:val="000000"/>
          <w:sz w:val="28"/>
          <w:lang w:val="uk-UA"/>
        </w:rPr>
        <w:t xml:space="preserve"> </w:t>
      </w:r>
      <w:r>
        <w:rPr>
          <w:color w:val="000000"/>
          <w:sz w:val="28"/>
          <w:lang w:val="uk-UA"/>
        </w:rPr>
        <w:t>–</w:t>
      </w:r>
      <w:r>
        <w:rPr>
          <w:rStyle w:val="ti"/>
          <w:color w:val="000000"/>
          <w:sz w:val="28"/>
          <w:lang w:val="en-US"/>
        </w:rPr>
        <w:t xml:space="preserve"> 2007</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88, № 1. </w:t>
      </w:r>
      <w:r>
        <w:rPr>
          <w:color w:val="000000"/>
          <w:sz w:val="28"/>
          <w:lang w:val="uk-UA"/>
        </w:rPr>
        <w:t>–</w:t>
      </w:r>
      <w:r>
        <w:rPr>
          <w:rStyle w:val="ti"/>
          <w:color w:val="000000"/>
          <w:sz w:val="28"/>
          <w:lang w:val="uk-UA"/>
        </w:rPr>
        <w:t xml:space="preserve"> Р. 52-58.</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560" w:history="1">
        <w:r>
          <w:rPr>
            <w:rStyle w:val="af3"/>
            <w:color w:val="000000"/>
            <w:sz w:val="28"/>
            <w:u w:val="none"/>
            <w:lang w:val="en-US"/>
          </w:rPr>
          <w:t>Roe M</w:t>
        </w:r>
        <w:r>
          <w:rPr>
            <w:rStyle w:val="af3"/>
            <w:color w:val="000000"/>
            <w:sz w:val="28"/>
            <w:u w:val="none"/>
            <w:lang w:val="uk-UA"/>
          </w:rPr>
          <w:t>.</w:t>
        </w:r>
        <w:r>
          <w:rPr>
            <w:rStyle w:val="af3"/>
            <w:color w:val="000000"/>
            <w:sz w:val="28"/>
            <w:u w:val="none"/>
            <w:lang w:val="en-US"/>
          </w:rPr>
          <w:t>T</w:t>
        </w:r>
      </w:hyperlink>
      <w:r>
        <w:rPr>
          <w:color w:val="000000"/>
          <w:sz w:val="28"/>
          <w:lang w:val="uk-UA"/>
        </w:rPr>
        <w:t>.</w:t>
      </w:r>
      <w:r>
        <w:rPr>
          <w:color w:val="000000"/>
          <w:sz w:val="28"/>
          <w:lang w:val="en-US"/>
        </w:rPr>
        <w:t xml:space="preserve"> Impact of congestive heart failure in patients with non-ST-segment elevation acute coronary syndromes</w:t>
      </w:r>
      <w:r>
        <w:rPr>
          <w:color w:val="000000"/>
          <w:sz w:val="28"/>
          <w:lang w:val="uk-UA"/>
        </w:rPr>
        <w:t xml:space="preserve"> </w:t>
      </w:r>
      <w:r>
        <w:rPr>
          <w:color w:val="000000"/>
          <w:sz w:val="28"/>
          <w:lang w:val="en-US"/>
        </w:rPr>
        <w:t xml:space="preserve">/ M.T. </w:t>
      </w:r>
      <w:hyperlink r:id="rId561" w:history="1">
        <w:r>
          <w:rPr>
            <w:rStyle w:val="af3"/>
            <w:color w:val="000000"/>
            <w:sz w:val="28"/>
            <w:u w:val="none"/>
            <w:lang w:val="en-US"/>
          </w:rPr>
          <w:t>Roe</w:t>
        </w:r>
      </w:hyperlink>
      <w:r>
        <w:rPr>
          <w:color w:val="000000"/>
          <w:sz w:val="28"/>
          <w:lang w:val="en-US"/>
        </w:rPr>
        <w:t xml:space="preserve">, A.Y. </w:t>
      </w:r>
      <w:hyperlink r:id="rId562" w:history="1">
        <w:r>
          <w:rPr>
            <w:rStyle w:val="af3"/>
            <w:color w:val="000000"/>
            <w:sz w:val="28"/>
            <w:u w:val="none"/>
            <w:lang w:val="en-US"/>
          </w:rPr>
          <w:t>Chen</w:t>
        </w:r>
      </w:hyperlink>
      <w:r>
        <w:rPr>
          <w:color w:val="000000"/>
          <w:sz w:val="28"/>
          <w:lang w:val="en-US"/>
        </w:rPr>
        <w:t xml:space="preserve">, A.L. </w:t>
      </w:r>
      <w:hyperlink r:id="rId563" w:history="1">
        <w:r>
          <w:rPr>
            <w:rStyle w:val="af3"/>
            <w:color w:val="000000"/>
            <w:sz w:val="28"/>
            <w:u w:val="none"/>
            <w:lang w:val="en-US"/>
          </w:rPr>
          <w:t>Riba</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hyperlink r:id="rId564" w:history="1">
        <w:r>
          <w:rPr>
            <w:rStyle w:val="af3"/>
            <w:color w:val="000000"/>
            <w:sz w:val="28"/>
            <w:u w:val="none"/>
            <w:lang w:val="en-US"/>
          </w:rPr>
          <w:t>CRUSADE Investigators</w:t>
        </w:r>
      </w:hyperlink>
      <w:r>
        <w:rPr>
          <w:color w:val="000000"/>
          <w:sz w:val="28"/>
          <w:lang w:val="en-US"/>
        </w:rPr>
        <w:t xml:space="preserve">.] </w:t>
      </w:r>
      <w:r>
        <w:rPr>
          <w:color w:val="000000"/>
          <w:sz w:val="28"/>
          <w:lang w:val="uk-UA"/>
        </w:rPr>
        <w:t xml:space="preserve">// </w:t>
      </w:r>
      <w:hyperlink r:id="rId565" w:history="1">
        <w:r>
          <w:rPr>
            <w:rStyle w:val="af3"/>
            <w:color w:val="000000"/>
            <w:sz w:val="28"/>
            <w:u w:val="none"/>
            <w:lang w:val="en-US"/>
          </w:rPr>
          <w:t>Am</w:t>
        </w:r>
        <w:r>
          <w:rPr>
            <w:rStyle w:val="af3"/>
            <w:color w:val="000000"/>
            <w:sz w:val="28"/>
            <w:u w:val="none"/>
            <w:lang w:val="uk-UA"/>
          </w:rPr>
          <w:t>.</w:t>
        </w:r>
        <w:r>
          <w:rPr>
            <w:rStyle w:val="af3"/>
            <w:color w:val="000000"/>
            <w:sz w:val="28"/>
            <w:u w:val="none"/>
            <w:lang w:val="en-US"/>
          </w:rPr>
          <w:t xml:space="preserve"> J</w:t>
        </w:r>
        <w:r>
          <w:rPr>
            <w:rStyle w:val="af3"/>
            <w:color w:val="000000"/>
            <w:sz w:val="28"/>
            <w:u w:val="none"/>
            <w:lang w:val="uk-UA"/>
          </w:rPr>
          <w:t>.</w:t>
        </w:r>
        <w:r>
          <w:rPr>
            <w:rStyle w:val="af3"/>
            <w:color w:val="000000"/>
            <w:sz w:val="28"/>
            <w:u w:val="none"/>
            <w:lang w:val="en-US"/>
          </w:rPr>
          <w:t xml:space="preserve"> Cardiol.</w:t>
        </w:r>
      </w:hyperlink>
      <w:r>
        <w:rPr>
          <w:rStyle w:val="ti"/>
          <w:color w:val="000000"/>
          <w:sz w:val="28"/>
          <w:lang w:val="en-US"/>
        </w:rPr>
        <w:t xml:space="preserve"> </w:t>
      </w:r>
      <w:r>
        <w:rPr>
          <w:color w:val="000000"/>
          <w:sz w:val="28"/>
          <w:lang w:val="uk-UA"/>
        </w:rPr>
        <w:t xml:space="preserve">– 2006. – </w:t>
      </w:r>
      <w:r>
        <w:rPr>
          <w:rStyle w:val="ti"/>
          <w:color w:val="000000"/>
          <w:sz w:val="28"/>
          <w:lang w:val="en-GB"/>
        </w:rPr>
        <w:t>Vol</w:t>
      </w:r>
      <w:r>
        <w:rPr>
          <w:rStyle w:val="ti"/>
          <w:color w:val="000000"/>
          <w:sz w:val="28"/>
          <w:lang w:val="uk-UA"/>
        </w:rPr>
        <w:t xml:space="preserve">. 97, № 12. </w:t>
      </w:r>
      <w:r>
        <w:rPr>
          <w:color w:val="000000"/>
          <w:sz w:val="28"/>
          <w:lang w:val="uk-UA"/>
        </w:rPr>
        <w:t>–</w:t>
      </w:r>
      <w:r>
        <w:rPr>
          <w:rStyle w:val="ti"/>
          <w:color w:val="000000"/>
          <w:sz w:val="28"/>
          <w:lang w:val="uk-UA"/>
        </w:rPr>
        <w:t xml:space="preserve"> </w:t>
      </w:r>
      <w:r>
        <w:rPr>
          <w:rStyle w:val="ti"/>
          <w:color w:val="000000"/>
          <w:sz w:val="28"/>
          <w:lang w:val="en-US"/>
        </w:rPr>
        <w:t xml:space="preserve">         P</w:t>
      </w:r>
      <w:r>
        <w:rPr>
          <w:rStyle w:val="ti"/>
          <w:color w:val="000000"/>
          <w:sz w:val="28"/>
          <w:lang w:val="uk-UA"/>
        </w:rPr>
        <w:t>. 1707-1712.</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566" w:history="1">
        <w:r>
          <w:rPr>
            <w:rStyle w:val="af3"/>
            <w:color w:val="000000"/>
            <w:sz w:val="28"/>
            <w:u w:val="none"/>
            <w:lang w:val="en-US"/>
          </w:rPr>
          <w:t>Rogers</w:t>
        </w:r>
        <w:r>
          <w:rPr>
            <w:rStyle w:val="af3"/>
            <w:color w:val="000000"/>
            <w:sz w:val="28"/>
            <w:u w:val="none"/>
            <w:lang w:val="uk-UA"/>
          </w:rPr>
          <w:t xml:space="preserve"> </w:t>
        </w:r>
        <w:r>
          <w:rPr>
            <w:rStyle w:val="af3"/>
            <w:color w:val="000000"/>
            <w:sz w:val="28"/>
            <w:u w:val="none"/>
            <w:lang w:val="en-US"/>
          </w:rPr>
          <w:t>S</w:t>
        </w:r>
        <w:r>
          <w:rPr>
            <w:rStyle w:val="af3"/>
            <w:color w:val="000000"/>
            <w:sz w:val="28"/>
            <w:u w:val="none"/>
            <w:lang w:val="uk-UA"/>
          </w:rPr>
          <w:t>.</w:t>
        </w:r>
        <w:r>
          <w:rPr>
            <w:rStyle w:val="af3"/>
            <w:color w:val="000000"/>
            <w:sz w:val="28"/>
            <w:u w:val="none"/>
            <w:lang w:val="en-US"/>
          </w:rPr>
          <w:t>L</w:t>
        </w:r>
      </w:hyperlink>
      <w:r>
        <w:rPr>
          <w:color w:val="000000"/>
          <w:sz w:val="28"/>
          <w:lang w:val="uk-UA"/>
        </w:rPr>
        <w:t xml:space="preserve">. </w:t>
      </w:r>
      <w:r>
        <w:rPr>
          <w:color w:val="000000"/>
          <w:sz w:val="28"/>
          <w:lang w:val="en-US"/>
        </w:rPr>
        <w:t>A</w:t>
      </w:r>
      <w:r>
        <w:rPr>
          <w:color w:val="000000"/>
          <w:sz w:val="28"/>
          <w:lang w:val="uk-UA"/>
        </w:rPr>
        <w:t xml:space="preserve"> </w:t>
      </w:r>
      <w:r>
        <w:rPr>
          <w:color w:val="000000"/>
          <w:sz w:val="28"/>
          <w:lang w:val="en-US"/>
        </w:rPr>
        <w:t>dose</w:t>
      </w:r>
      <w:r>
        <w:rPr>
          <w:color w:val="000000"/>
          <w:sz w:val="28"/>
          <w:lang w:val="uk-UA"/>
        </w:rPr>
        <w:t>-</w:t>
      </w:r>
      <w:r>
        <w:rPr>
          <w:color w:val="000000"/>
          <w:sz w:val="28"/>
          <w:lang w:val="en-US"/>
        </w:rPr>
        <w:t>specific</w:t>
      </w:r>
      <w:r>
        <w:rPr>
          <w:color w:val="000000"/>
          <w:sz w:val="28"/>
          <w:lang w:val="uk-UA"/>
        </w:rPr>
        <w:t xml:space="preserve"> </w:t>
      </w:r>
      <w:r>
        <w:rPr>
          <w:color w:val="000000"/>
          <w:sz w:val="28"/>
          <w:lang w:val="en-US"/>
        </w:rPr>
        <w:t>meta</w:t>
      </w:r>
      <w:r>
        <w:rPr>
          <w:color w:val="000000"/>
          <w:sz w:val="28"/>
          <w:lang w:val="uk-UA"/>
        </w:rPr>
        <w:t>-</w:t>
      </w:r>
      <w:r>
        <w:rPr>
          <w:color w:val="000000"/>
          <w:sz w:val="28"/>
          <w:lang w:val="en-US"/>
        </w:rPr>
        <w:t>analysis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lipid</w:t>
      </w:r>
      <w:r>
        <w:rPr>
          <w:color w:val="000000"/>
          <w:sz w:val="28"/>
          <w:lang w:val="uk-UA"/>
        </w:rPr>
        <w:t xml:space="preserve"> </w:t>
      </w:r>
      <w:r>
        <w:rPr>
          <w:color w:val="000000"/>
          <w:sz w:val="28"/>
          <w:lang w:val="en-US"/>
        </w:rPr>
        <w:t>changes</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randomized</w:t>
      </w:r>
      <w:r>
        <w:rPr>
          <w:color w:val="000000"/>
          <w:sz w:val="28"/>
          <w:lang w:val="uk-UA"/>
        </w:rPr>
        <w:t xml:space="preserve"> </w:t>
      </w:r>
      <w:r>
        <w:rPr>
          <w:color w:val="000000"/>
          <w:sz w:val="28"/>
          <w:lang w:val="en-US"/>
        </w:rPr>
        <w:t>controlled</w:t>
      </w:r>
      <w:r>
        <w:rPr>
          <w:color w:val="000000"/>
          <w:sz w:val="28"/>
          <w:lang w:val="uk-UA"/>
        </w:rPr>
        <w:t xml:space="preserve"> </w:t>
      </w:r>
      <w:r>
        <w:rPr>
          <w:color w:val="000000"/>
          <w:sz w:val="28"/>
          <w:lang w:val="en-US"/>
        </w:rPr>
        <w:t>trials</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atorvastatin</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simvastatin</w:t>
      </w:r>
      <w:r>
        <w:rPr>
          <w:rStyle w:val="ti"/>
          <w:color w:val="000000"/>
          <w:sz w:val="28"/>
          <w:lang w:val="en-US"/>
        </w:rPr>
        <w:t xml:space="preserve"> / S.L. </w:t>
      </w:r>
      <w:hyperlink r:id="rId567" w:history="1">
        <w:r>
          <w:rPr>
            <w:rStyle w:val="af3"/>
            <w:color w:val="000000"/>
            <w:sz w:val="28"/>
            <w:u w:val="none"/>
            <w:lang w:val="en-US"/>
          </w:rPr>
          <w:t>Rogers</w:t>
        </w:r>
      </w:hyperlink>
      <w:r>
        <w:rPr>
          <w:color w:val="000000"/>
          <w:sz w:val="28"/>
          <w:lang w:val="uk-UA"/>
        </w:rPr>
        <w:t xml:space="preserve">, </w:t>
      </w:r>
      <w:r>
        <w:rPr>
          <w:color w:val="000000"/>
          <w:sz w:val="28"/>
          <w:lang w:val="en-US"/>
        </w:rPr>
        <w:t xml:space="preserve">         </w:t>
      </w:r>
      <w:r>
        <w:rPr>
          <w:color w:val="000000"/>
          <w:sz w:val="28"/>
          <w:lang w:val="uk-UA"/>
        </w:rPr>
        <w:t>D.J</w:t>
      </w:r>
      <w:r>
        <w:rPr>
          <w:color w:val="000000"/>
          <w:sz w:val="28"/>
          <w:lang w:val="en-US"/>
        </w:rPr>
        <w:t>.</w:t>
      </w:r>
      <w:r>
        <w:rPr>
          <w:color w:val="000000"/>
          <w:sz w:val="28"/>
          <w:lang w:val="uk-UA"/>
        </w:rPr>
        <w:t xml:space="preserve"> </w:t>
      </w:r>
      <w:hyperlink r:id="rId568" w:history="1">
        <w:r>
          <w:rPr>
            <w:rStyle w:val="af3"/>
            <w:color w:val="000000"/>
            <w:sz w:val="28"/>
            <w:u w:val="none"/>
            <w:lang w:val="en-US"/>
          </w:rPr>
          <w:t>Magliano</w:t>
        </w:r>
      </w:hyperlink>
      <w:r>
        <w:rPr>
          <w:color w:val="000000"/>
          <w:sz w:val="28"/>
          <w:lang w:val="uk-UA"/>
        </w:rPr>
        <w:t>, D.B</w:t>
      </w:r>
      <w:r>
        <w:rPr>
          <w:color w:val="000000"/>
          <w:sz w:val="28"/>
          <w:lang w:val="en-US"/>
        </w:rPr>
        <w:t>.</w:t>
      </w:r>
      <w:r>
        <w:rPr>
          <w:color w:val="000000"/>
          <w:sz w:val="28"/>
          <w:lang w:val="uk-UA"/>
        </w:rPr>
        <w:t xml:space="preserve"> </w:t>
      </w:r>
      <w:hyperlink r:id="rId569" w:history="1">
        <w:r>
          <w:rPr>
            <w:rStyle w:val="af3"/>
            <w:color w:val="000000"/>
            <w:sz w:val="28"/>
            <w:u w:val="none"/>
            <w:lang w:val="en-US"/>
          </w:rPr>
          <w:t>Levison</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w:t>
      </w:r>
      <w:r>
        <w:rPr>
          <w:rStyle w:val="ti"/>
          <w:color w:val="000000"/>
          <w:sz w:val="28"/>
          <w:lang w:val="uk-UA"/>
        </w:rPr>
        <w:t xml:space="preserve">// </w:t>
      </w:r>
      <w:hyperlink r:id="rId570" w:history="1">
        <w:r>
          <w:rPr>
            <w:rStyle w:val="af3"/>
            <w:color w:val="000000"/>
            <w:sz w:val="28"/>
            <w:u w:val="none"/>
            <w:lang w:val="en-US"/>
          </w:rPr>
          <w:t>Clin</w:t>
        </w:r>
        <w:r>
          <w:rPr>
            <w:rStyle w:val="af3"/>
            <w:color w:val="000000"/>
            <w:sz w:val="28"/>
            <w:u w:val="none"/>
            <w:lang w:val="uk-UA"/>
          </w:rPr>
          <w:t>.</w:t>
        </w:r>
        <w:r>
          <w:rPr>
            <w:rStyle w:val="af3"/>
            <w:color w:val="000000"/>
            <w:sz w:val="28"/>
            <w:u w:val="none"/>
            <w:lang w:val="en-US"/>
          </w:rPr>
          <w:t>Ther</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29, № 2.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uk-UA"/>
        </w:rPr>
        <w:t>Р. 242-252</w:t>
      </w:r>
      <w:r>
        <w:rPr>
          <w:color w:val="000000"/>
          <w:sz w:val="28"/>
          <w:lang w:val="uk-UA"/>
        </w:rPr>
        <w:t>.</w:t>
      </w:r>
    </w:p>
    <w:p w:rsidR="005364DB" w:rsidRDefault="005364DB" w:rsidP="00AE4CFB">
      <w:pPr>
        <w:numPr>
          <w:ilvl w:val="0"/>
          <w:numId w:val="43"/>
        </w:numPr>
        <w:spacing w:after="0" w:line="360" w:lineRule="auto"/>
        <w:ind w:left="0" w:firstLine="720"/>
        <w:jc w:val="both"/>
        <w:rPr>
          <w:rStyle w:val="ti"/>
          <w:color w:val="000000"/>
          <w:sz w:val="28"/>
        </w:rPr>
      </w:pPr>
      <w:hyperlink r:id="rId571" w:history="1">
        <w:r>
          <w:rPr>
            <w:rStyle w:val="af3"/>
            <w:color w:val="000000"/>
            <w:sz w:val="28"/>
            <w:u w:val="none"/>
            <w:lang w:val="en-US"/>
          </w:rPr>
          <w:t>Rubba P</w:t>
        </w:r>
      </w:hyperlink>
      <w:r>
        <w:rPr>
          <w:color w:val="000000"/>
          <w:sz w:val="28"/>
          <w:lang w:val="en-US"/>
        </w:rPr>
        <w:t>. Effects of atorvastatin on the different phases of atherogenesis</w:t>
      </w:r>
      <w:r>
        <w:rPr>
          <w:color w:val="000000"/>
          <w:sz w:val="28"/>
        </w:rPr>
        <w:t xml:space="preserve"> </w:t>
      </w:r>
      <w:r>
        <w:rPr>
          <w:color w:val="000000"/>
          <w:sz w:val="28"/>
          <w:lang w:val="en-US"/>
        </w:rPr>
        <w:t xml:space="preserve">/ P. </w:t>
      </w:r>
      <w:hyperlink r:id="rId572" w:history="1">
        <w:r>
          <w:rPr>
            <w:rStyle w:val="af3"/>
            <w:color w:val="000000"/>
            <w:sz w:val="28"/>
            <w:u w:val="none"/>
            <w:lang w:val="en-US"/>
          </w:rPr>
          <w:t>Rubba</w:t>
        </w:r>
      </w:hyperlink>
      <w:r>
        <w:rPr>
          <w:color w:val="000000"/>
          <w:sz w:val="28"/>
          <w:lang w:val="en-US"/>
        </w:rPr>
        <w:t xml:space="preserve"> </w:t>
      </w:r>
      <w:r>
        <w:rPr>
          <w:color w:val="000000"/>
          <w:sz w:val="28"/>
        </w:rPr>
        <w:t xml:space="preserve">// </w:t>
      </w:r>
      <w:hyperlink r:id="rId573" w:history="1">
        <w:r>
          <w:rPr>
            <w:rStyle w:val="af3"/>
            <w:color w:val="000000"/>
            <w:sz w:val="28"/>
            <w:u w:val="none"/>
            <w:lang w:val="en-US"/>
          </w:rPr>
          <w:t>Drugs.</w:t>
        </w:r>
      </w:hyperlink>
      <w:r>
        <w:rPr>
          <w:rStyle w:val="ti"/>
          <w:color w:val="000000"/>
          <w:sz w:val="28"/>
        </w:rPr>
        <w:t xml:space="preserve"> </w:t>
      </w:r>
      <w:r>
        <w:rPr>
          <w:color w:val="000000"/>
          <w:sz w:val="28"/>
        </w:rPr>
        <w:t>–</w:t>
      </w:r>
      <w:r>
        <w:rPr>
          <w:rStyle w:val="ti"/>
          <w:color w:val="000000"/>
          <w:sz w:val="28"/>
          <w:lang w:val="en-US"/>
        </w:rPr>
        <w:t xml:space="preserve"> 2007</w:t>
      </w:r>
      <w:r>
        <w:rPr>
          <w:rStyle w:val="ti"/>
          <w:color w:val="000000"/>
          <w:sz w:val="28"/>
        </w:rPr>
        <w:t xml:space="preserve">. </w:t>
      </w:r>
      <w:r>
        <w:rPr>
          <w:color w:val="000000"/>
          <w:sz w:val="28"/>
        </w:rPr>
        <w:t>–</w:t>
      </w:r>
      <w:r>
        <w:rPr>
          <w:rStyle w:val="ti"/>
          <w:color w:val="000000"/>
          <w:sz w:val="28"/>
        </w:rPr>
        <w:t xml:space="preserve"> Vol. </w:t>
      </w:r>
      <w:r>
        <w:rPr>
          <w:rStyle w:val="ti"/>
          <w:color w:val="000000"/>
          <w:sz w:val="28"/>
          <w:lang w:val="en-US"/>
        </w:rPr>
        <w:t>67</w:t>
      </w:r>
      <w:r>
        <w:rPr>
          <w:rStyle w:val="ti"/>
          <w:color w:val="000000"/>
          <w:sz w:val="28"/>
        </w:rPr>
        <w:t>,</w:t>
      </w:r>
      <w:r>
        <w:rPr>
          <w:rStyle w:val="ti"/>
          <w:color w:val="000000"/>
          <w:sz w:val="28"/>
          <w:lang w:val="en-US"/>
        </w:rPr>
        <w:t xml:space="preserve"> Suppl</w:t>
      </w:r>
      <w:r>
        <w:rPr>
          <w:rStyle w:val="ti"/>
          <w:color w:val="000000"/>
          <w:sz w:val="28"/>
        </w:rPr>
        <w:t>.</w:t>
      </w:r>
      <w:r>
        <w:rPr>
          <w:rStyle w:val="ti"/>
          <w:color w:val="000000"/>
          <w:sz w:val="28"/>
          <w:lang w:val="en-US"/>
        </w:rPr>
        <w:t xml:space="preserve"> 1</w:t>
      </w:r>
      <w:r>
        <w:rPr>
          <w:rStyle w:val="ti"/>
          <w:color w:val="000000"/>
          <w:sz w:val="28"/>
        </w:rPr>
        <w:t xml:space="preserve">. </w:t>
      </w:r>
      <w:r>
        <w:rPr>
          <w:color w:val="000000"/>
          <w:sz w:val="28"/>
        </w:rPr>
        <w:t>–</w:t>
      </w:r>
      <w:r>
        <w:rPr>
          <w:rStyle w:val="ti"/>
          <w:color w:val="000000"/>
          <w:sz w:val="28"/>
        </w:rPr>
        <w:t xml:space="preserve"> Р. </w:t>
      </w:r>
      <w:r>
        <w:rPr>
          <w:rStyle w:val="ti"/>
          <w:color w:val="000000"/>
          <w:sz w:val="28"/>
          <w:lang w:val="en-US"/>
        </w:rPr>
        <w:t>17-27.</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en-US"/>
        </w:rPr>
      </w:pPr>
      <w:hyperlink r:id="rId574" w:history="1">
        <w:r>
          <w:rPr>
            <w:rStyle w:val="af3"/>
            <w:color w:val="000000"/>
            <w:sz w:val="28"/>
            <w:u w:val="none"/>
            <w:lang w:val="it-IT"/>
          </w:rPr>
          <w:t>Salles</w:t>
        </w:r>
        <w:r>
          <w:rPr>
            <w:rStyle w:val="af3"/>
            <w:color w:val="000000"/>
            <w:sz w:val="28"/>
            <w:u w:val="none"/>
            <w:lang w:val="uk-UA"/>
          </w:rPr>
          <w:t xml:space="preserve"> </w:t>
        </w:r>
        <w:r>
          <w:rPr>
            <w:rStyle w:val="af3"/>
            <w:color w:val="000000"/>
            <w:sz w:val="28"/>
            <w:u w:val="none"/>
            <w:lang w:val="it-IT"/>
          </w:rPr>
          <w:t>G</w:t>
        </w:r>
      </w:hyperlink>
      <w:r>
        <w:rPr>
          <w:color w:val="000000"/>
          <w:sz w:val="28"/>
          <w:lang w:val="it-IT"/>
        </w:rPr>
        <w:t>.</w:t>
      </w:r>
      <w:r>
        <w:rPr>
          <w:color w:val="000000"/>
          <w:sz w:val="28"/>
          <w:lang w:val="uk-UA"/>
        </w:rPr>
        <w:t xml:space="preserve"> </w:t>
      </w:r>
      <w:r>
        <w:rPr>
          <w:color w:val="000000"/>
          <w:sz w:val="28"/>
          <w:lang w:val="en-US"/>
        </w:rPr>
        <w:t>Importance of the electrocardiographic strain pattern in patients with resistant hypertension</w:t>
      </w:r>
      <w:r>
        <w:rPr>
          <w:color w:val="000000"/>
          <w:sz w:val="28"/>
          <w:lang w:val="uk-UA"/>
        </w:rPr>
        <w:t xml:space="preserve"> </w:t>
      </w:r>
      <w:r>
        <w:rPr>
          <w:color w:val="000000"/>
          <w:sz w:val="28"/>
          <w:lang w:val="en-US"/>
        </w:rPr>
        <w:t xml:space="preserve">/ G. </w:t>
      </w:r>
      <w:hyperlink r:id="rId575" w:history="1">
        <w:r>
          <w:rPr>
            <w:rStyle w:val="af3"/>
            <w:color w:val="000000"/>
            <w:sz w:val="28"/>
            <w:u w:val="none"/>
            <w:lang w:val="it-IT"/>
          </w:rPr>
          <w:t>Salles</w:t>
        </w:r>
      </w:hyperlink>
      <w:r>
        <w:rPr>
          <w:color w:val="000000"/>
          <w:sz w:val="28"/>
          <w:lang w:val="uk-UA"/>
        </w:rPr>
        <w:t>, C</w:t>
      </w:r>
      <w:r>
        <w:rPr>
          <w:color w:val="000000"/>
          <w:sz w:val="28"/>
          <w:lang w:val="en-US"/>
        </w:rPr>
        <w:t>.</w:t>
      </w:r>
      <w:r>
        <w:rPr>
          <w:color w:val="000000"/>
          <w:sz w:val="28"/>
          <w:lang w:val="uk-UA"/>
        </w:rPr>
        <w:t xml:space="preserve"> </w:t>
      </w:r>
      <w:hyperlink r:id="rId576" w:history="1">
        <w:r>
          <w:rPr>
            <w:rStyle w:val="af3"/>
            <w:color w:val="000000"/>
            <w:sz w:val="28"/>
            <w:u w:val="none"/>
            <w:lang w:val="it-IT"/>
          </w:rPr>
          <w:t>Cardoso</w:t>
        </w:r>
      </w:hyperlink>
      <w:r>
        <w:rPr>
          <w:color w:val="000000"/>
          <w:sz w:val="28"/>
          <w:lang w:val="uk-UA"/>
        </w:rPr>
        <w:t>, A.R</w:t>
      </w:r>
      <w:r>
        <w:rPr>
          <w:color w:val="000000"/>
          <w:sz w:val="28"/>
          <w:lang w:val="en-US"/>
        </w:rPr>
        <w:t>.</w:t>
      </w:r>
      <w:r>
        <w:rPr>
          <w:color w:val="000000"/>
          <w:sz w:val="28"/>
          <w:lang w:val="uk-UA"/>
        </w:rPr>
        <w:t xml:space="preserve"> </w:t>
      </w:r>
      <w:hyperlink r:id="rId577" w:history="1">
        <w:r>
          <w:rPr>
            <w:rStyle w:val="af3"/>
            <w:color w:val="000000"/>
            <w:sz w:val="28"/>
            <w:u w:val="none"/>
            <w:lang w:val="it-IT"/>
          </w:rPr>
          <w:t>Nogueira</w:t>
        </w:r>
      </w:hyperlink>
      <w:r>
        <w:rPr>
          <w:color w:val="000000"/>
          <w:sz w:val="28"/>
          <w:lang w:val="it-IT"/>
        </w:rPr>
        <w:t xml:space="preserve"> [</w:t>
      </w:r>
      <w:r>
        <w:rPr>
          <w:color w:val="000000"/>
          <w:sz w:val="28"/>
          <w:lang w:val="en-US"/>
        </w:rPr>
        <w:t xml:space="preserve">et al.] </w:t>
      </w:r>
      <w:r>
        <w:rPr>
          <w:color w:val="000000"/>
          <w:sz w:val="28"/>
          <w:lang w:val="uk-UA"/>
        </w:rPr>
        <w:t xml:space="preserve">// </w:t>
      </w:r>
      <w:hyperlink r:id="rId578" w:history="1">
        <w:r>
          <w:rPr>
            <w:rStyle w:val="af3"/>
            <w:color w:val="000000"/>
            <w:sz w:val="28"/>
            <w:u w:val="none"/>
            <w:lang w:val="en-US"/>
          </w:rPr>
          <w:t>Hypertension.</w:t>
        </w:r>
      </w:hyperlink>
      <w:r>
        <w:rPr>
          <w:rStyle w:val="ti"/>
          <w:color w:val="000000"/>
          <w:sz w:val="28"/>
          <w:lang w:val="en-US"/>
        </w:rPr>
        <w:t xml:space="preserve"> </w:t>
      </w:r>
      <w:r>
        <w:rPr>
          <w:color w:val="000000"/>
          <w:sz w:val="28"/>
          <w:lang w:val="uk-UA"/>
        </w:rPr>
        <w:t>–</w:t>
      </w:r>
      <w:r>
        <w:rPr>
          <w:rStyle w:val="ti"/>
          <w:color w:val="000000"/>
          <w:sz w:val="28"/>
          <w:lang w:val="uk-UA"/>
        </w:rPr>
        <w:t xml:space="preserve"> 2006. </w:t>
      </w:r>
      <w:r>
        <w:rPr>
          <w:color w:val="000000"/>
          <w:sz w:val="28"/>
          <w:lang w:val="uk-UA"/>
        </w:rPr>
        <w:t>–</w:t>
      </w:r>
      <w:r>
        <w:rPr>
          <w:rStyle w:val="ti"/>
          <w:color w:val="000000"/>
          <w:sz w:val="28"/>
          <w:lang w:val="uk-UA"/>
        </w:rPr>
        <w:t xml:space="preserve"> </w:t>
      </w:r>
      <w:r>
        <w:rPr>
          <w:color w:val="000000"/>
          <w:sz w:val="28"/>
          <w:lang w:val="en-US"/>
        </w:rPr>
        <w:t>Vol</w:t>
      </w:r>
      <w:r>
        <w:rPr>
          <w:color w:val="000000"/>
          <w:sz w:val="28"/>
          <w:lang w:val="uk-UA"/>
        </w:rPr>
        <w:t>.</w:t>
      </w:r>
      <w:r>
        <w:rPr>
          <w:color w:val="000000"/>
          <w:sz w:val="28"/>
          <w:lang w:val="en-US"/>
        </w:rPr>
        <w:t xml:space="preserve"> </w:t>
      </w:r>
      <w:r>
        <w:rPr>
          <w:color w:val="000000"/>
          <w:sz w:val="28"/>
          <w:lang w:val="uk-UA"/>
        </w:rPr>
        <w:t>48</w:t>
      </w:r>
      <w:r>
        <w:rPr>
          <w:rStyle w:val="ti"/>
          <w:color w:val="000000"/>
          <w:sz w:val="28"/>
          <w:lang w:val="uk-UA"/>
        </w:rPr>
        <w:t xml:space="preserve">, № 3. </w:t>
      </w:r>
      <w:r>
        <w:rPr>
          <w:color w:val="000000"/>
          <w:sz w:val="28"/>
          <w:lang w:val="uk-UA"/>
        </w:rPr>
        <w:t>–</w:t>
      </w:r>
      <w:r>
        <w:rPr>
          <w:rStyle w:val="ti"/>
          <w:color w:val="000000"/>
          <w:sz w:val="28"/>
          <w:lang w:val="uk-UA"/>
        </w:rPr>
        <w:t xml:space="preserve"> </w:t>
      </w:r>
      <w:r>
        <w:rPr>
          <w:color w:val="000000"/>
          <w:sz w:val="28"/>
          <w:lang w:val="en-US"/>
        </w:rPr>
        <w:t>P.</w:t>
      </w:r>
      <w:r>
        <w:rPr>
          <w:color w:val="000000"/>
          <w:sz w:val="28"/>
          <w:lang w:val="uk-UA"/>
        </w:rPr>
        <w:t xml:space="preserve"> 437</w:t>
      </w:r>
      <w:r>
        <w:rPr>
          <w:rStyle w:val="ti"/>
          <w:color w:val="000000"/>
          <w:sz w:val="28"/>
          <w:lang w:val="uk-UA"/>
        </w:rPr>
        <w:t>-442.</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579" w:history="1">
        <w:r>
          <w:rPr>
            <w:color w:val="000000"/>
            <w:sz w:val="28"/>
            <w:lang w:val="en-GB"/>
          </w:rPr>
          <w:t>Shaw</w:t>
        </w:r>
        <w:r>
          <w:rPr>
            <w:color w:val="000000"/>
            <w:sz w:val="28"/>
            <w:lang w:val="uk-UA"/>
          </w:rPr>
          <w:t xml:space="preserve"> </w:t>
        </w:r>
        <w:r>
          <w:rPr>
            <w:color w:val="000000"/>
            <w:sz w:val="28"/>
            <w:lang w:val="en-GB"/>
          </w:rPr>
          <w:t>L</w:t>
        </w:r>
        <w:r>
          <w:rPr>
            <w:color w:val="000000"/>
            <w:sz w:val="28"/>
            <w:lang w:val="uk-UA"/>
          </w:rPr>
          <w:t>.</w:t>
        </w:r>
        <w:r>
          <w:rPr>
            <w:color w:val="000000"/>
            <w:sz w:val="28"/>
            <w:lang w:val="en-GB"/>
          </w:rPr>
          <w:t>J</w:t>
        </w:r>
      </w:hyperlink>
      <w:r>
        <w:rPr>
          <w:color w:val="000000"/>
          <w:sz w:val="28"/>
          <w:lang w:val="uk-UA"/>
        </w:rPr>
        <w:t>.</w:t>
      </w:r>
      <w:r>
        <w:rPr>
          <w:color w:val="000000"/>
          <w:sz w:val="28"/>
          <w:lang w:val="en-US"/>
        </w:rPr>
        <w:t xml:space="preserve"> </w:t>
      </w:r>
      <w:r>
        <w:rPr>
          <w:color w:val="000000"/>
          <w:sz w:val="28"/>
          <w:lang w:val="en-GB"/>
        </w:rPr>
        <w:t xml:space="preserve">The economic burden of angina in women with suspected ischemic heart disease: results from the National Institutes of Health - National Heart, Lung, and Blood Institute - sponsored Women's Ischemia Syndrome Evaluation / L.J. </w:t>
      </w:r>
      <w:hyperlink r:id="rId580" w:history="1">
        <w:r>
          <w:rPr>
            <w:color w:val="000000"/>
            <w:sz w:val="28"/>
            <w:lang w:val="en-GB"/>
          </w:rPr>
          <w:t>Shaw</w:t>
        </w:r>
      </w:hyperlink>
      <w:r>
        <w:rPr>
          <w:color w:val="000000"/>
          <w:sz w:val="28"/>
          <w:lang w:val="uk-UA"/>
        </w:rPr>
        <w:t>, C.N</w:t>
      </w:r>
      <w:r>
        <w:rPr>
          <w:color w:val="000000"/>
          <w:sz w:val="28"/>
          <w:lang w:val="en-US"/>
        </w:rPr>
        <w:t>.</w:t>
      </w:r>
      <w:r>
        <w:rPr>
          <w:color w:val="000000"/>
          <w:sz w:val="28"/>
          <w:lang w:val="uk-UA"/>
        </w:rPr>
        <w:t xml:space="preserve"> </w:t>
      </w:r>
      <w:hyperlink r:id="rId581" w:history="1">
        <w:r>
          <w:rPr>
            <w:color w:val="000000"/>
            <w:sz w:val="28"/>
            <w:lang w:val="en-GB"/>
          </w:rPr>
          <w:t>Merz</w:t>
        </w:r>
      </w:hyperlink>
      <w:r>
        <w:rPr>
          <w:color w:val="000000"/>
          <w:sz w:val="28"/>
          <w:lang w:val="uk-UA"/>
        </w:rPr>
        <w:t>, C.J</w:t>
      </w:r>
      <w:r>
        <w:rPr>
          <w:color w:val="000000"/>
          <w:sz w:val="28"/>
          <w:lang w:val="en-US"/>
        </w:rPr>
        <w:t>.</w:t>
      </w:r>
      <w:r>
        <w:rPr>
          <w:color w:val="000000"/>
          <w:sz w:val="28"/>
          <w:lang w:val="uk-UA"/>
        </w:rPr>
        <w:t xml:space="preserve"> </w:t>
      </w:r>
      <w:hyperlink r:id="rId582" w:history="1">
        <w:r>
          <w:rPr>
            <w:color w:val="000000"/>
            <w:sz w:val="28"/>
            <w:lang w:val="en-GB"/>
          </w:rPr>
          <w:t>Pepine</w:t>
        </w:r>
      </w:hyperlink>
      <w:r>
        <w:rPr>
          <w:color w:val="000000"/>
          <w:sz w:val="28"/>
          <w:lang w:val="uk-UA"/>
        </w:rPr>
        <w:t xml:space="preserve"> </w:t>
      </w:r>
      <w:r>
        <w:rPr>
          <w:color w:val="000000"/>
          <w:sz w:val="28"/>
          <w:lang w:val="en-US"/>
        </w:rPr>
        <w:t xml:space="preserve">[et al.] </w:t>
      </w:r>
      <w:r>
        <w:rPr>
          <w:color w:val="000000"/>
          <w:sz w:val="28"/>
          <w:lang w:val="en-GB"/>
        </w:rPr>
        <w:t xml:space="preserve">// </w:t>
      </w:r>
      <w:hyperlink r:id="rId583" w:history="1">
        <w:r>
          <w:rPr>
            <w:color w:val="000000"/>
            <w:sz w:val="28"/>
            <w:lang w:val="en-GB"/>
          </w:rPr>
          <w:t>Circulation.</w:t>
        </w:r>
      </w:hyperlink>
      <w:r>
        <w:rPr>
          <w:color w:val="000000"/>
          <w:sz w:val="28"/>
          <w:lang w:val="uk-UA"/>
        </w:rPr>
        <w:t xml:space="preserve"> –</w:t>
      </w:r>
      <w:r>
        <w:rPr>
          <w:color w:val="000000"/>
          <w:sz w:val="28"/>
          <w:lang w:val="en-GB"/>
        </w:rPr>
        <w:t xml:space="preserve"> 2006.</w:t>
      </w:r>
      <w:r>
        <w:rPr>
          <w:color w:val="000000"/>
          <w:sz w:val="28"/>
          <w:lang w:val="uk-UA"/>
        </w:rPr>
        <w:t xml:space="preserve"> –</w:t>
      </w:r>
      <w:r>
        <w:rPr>
          <w:color w:val="000000"/>
          <w:sz w:val="28"/>
          <w:lang w:val="en-GB"/>
        </w:rPr>
        <w:t xml:space="preserve"> Vol</w:t>
      </w:r>
      <w:r>
        <w:rPr>
          <w:color w:val="000000"/>
          <w:sz w:val="28"/>
          <w:lang w:val="en-US"/>
        </w:rPr>
        <w:t xml:space="preserve">. 114, </w:t>
      </w:r>
      <w:r>
        <w:rPr>
          <w:color w:val="000000"/>
          <w:sz w:val="28"/>
          <w:lang w:val="uk-UA"/>
        </w:rPr>
        <w:t xml:space="preserve">№ </w:t>
      </w:r>
      <w:r>
        <w:rPr>
          <w:color w:val="000000"/>
          <w:sz w:val="28"/>
          <w:lang w:val="en-US"/>
        </w:rPr>
        <w:t>9.</w:t>
      </w:r>
      <w:r>
        <w:rPr>
          <w:color w:val="000000"/>
          <w:sz w:val="28"/>
          <w:lang w:val="uk-UA"/>
        </w:rPr>
        <w:t xml:space="preserve"> –</w:t>
      </w:r>
      <w:r>
        <w:rPr>
          <w:color w:val="000000"/>
          <w:sz w:val="28"/>
          <w:lang w:val="en-US"/>
        </w:rPr>
        <w:t xml:space="preserve"> </w:t>
      </w:r>
      <w:r>
        <w:rPr>
          <w:color w:val="000000"/>
          <w:sz w:val="28"/>
          <w:lang w:val="uk-UA"/>
        </w:rPr>
        <w:t xml:space="preserve">  </w:t>
      </w:r>
      <w:r>
        <w:rPr>
          <w:color w:val="000000"/>
          <w:sz w:val="28"/>
          <w:lang w:val="en-GB"/>
        </w:rPr>
        <w:t>P</w:t>
      </w:r>
      <w:r>
        <w:rPr>
          <w:color w:val="000000"/>
          <w:sz w:val="28"/>
          <w:lang w:val="en-US"/>
        </w:rPr>
        <w:t>. 894-904.</w:t>
      </w:r>
    </w:p>
    <w:p w:rsidR="005364DB" w:rsidRDefault="005364DB" w:rsidP="00AE4CFB">
      <w:pPr>
        <w:numPr>
          <w:ilvl w:val="0"/>
          <w:numId w:val="43"/>
        </w:numPr>
        <w:tabs>
          <w:tab w:val="num" w:pos="0"/>
          <w:tab w:val="left" w:pos="900"/>
        </w:tabs>
        <w:spacing w:after="0" w:line="360" w:lineRule="auto"/>
        <w:ind w:left="0" w:firstLine="720"/>
        <w:jc w:val="both"/>
        <w:rPr>
          <w:rStyle w:val="ti"/>
          <w:color w:val="000000"/>
          <w:sz w:val="28"/>
          <w:lang w:val="uk-UA"/>
        </w:rPr>
      </w:pPr>
      <w:hyperlink r:id="rId584" w:history="1">
        <w:r>
          <w:rPr>
            <w:rStyle w:val="af3"/>
            <w:color w:val="000000"/>
            <w:sz w:val="28"/>
            <w:u w:val="none"/>
            <w:lang w:val="en-GB"/>
          </w:rPr>
          <w:t>Shaw</w:t>
        </w:r>
        <w:r>
          <w:rPr>
            <w:rStyle w:val="af3"/>
            <w:color w:val="000000"/>
            <w:sz w:val="28"/>
            <w:u w:val="none"/>
            <w:lang w:val="uk-UA"/>
          </w:rPr>
          <w:t xml:space="preserve"> </w:t>
        </w:r>
        <w:r>
          <w:rPr>
            <w:rStyle w:val="af3"/>
            <w:color w:val="000000"/>
            <w:sz w:val="28"/>
            <w:u w:val="none"/>
            <w:lang w:val="en-GB"/>
          </w:rPr>
          <w:t>L</w:t>
        </w:r>
        <w:r>
          <w:rPr>
            <w:rStyle w:val="af3"/>
            <w:color w:val="000000"/>
            <w:sz w:val="28"/>
            <w:u w:val="none"/>
            <w:lang w:val="uk-UA"/>
          </w:rPr>
          <w:t>.</w:t>
        </w:r>
        <w:r>
          <w:rPr>
            <w:rStyle w:val="af3"/>
            <w:color w:val="000000"/>
            <w:sz w:val="28"/>
            <w:u w:val="none"/>
            <w:lang w:val="en-GB"/>
          </w:rPr>
          <w:t>J</w:t>
        </w:r>
      </w:hyperlink>
      <w:r>
        <w:rPr>
          <w:color w:val="000000"/>
          <w:sz w:val="28"/>
          <w:lang w:val="uk-UA"/>
        </w:rPr>
        <w:t>.</w:t>
      </w:r>
      <w:r>
        <w:rPr>
          <w:color w:val="000000"/>
          <w:sz w:val="28"/>
          <w:lang w:val="en-US"/>
        </w:rPr>
        <w:t xml:space="preserve"> </w:t>
      </w:r>
      <w:r>
        <w:rPr>
          <w:color w:val="000000"/>
          <w:sz w:val="28"/>
          <w:lang w:val="en-GB"/>
        </w:rPr>
        <w:t>Impact of Ethnicity and Gender Differences on Angiographic Coronary Artery Disease Prevalence and In-Hospital Mortality in the American College of Cardiology-National Cardiovascular Data Registry</w:t>
      </w:r>
      <w:r>
        <w:rPr>
          <w:rStyle w:val="ti"/>
          <w:color w:val="000000"/>
          <w:sz w:val="28"/>
          <w:lang w:val="en-GB"/>
        </w:rPr>
        <w:t xml:space="preserve"> /           L.J. </w:t>
      </w:r>
      <w:hyperlink r:id="rId585" w:history="1">
        <w:r>
          <w:rPr>
            <w:rStyle w:val="af3"/>
            <w:color w:val="000000"/>
            <w:sz w:val="28"/>
            <w:u w:val="none"/>
            <w:lang w:val="en-GB"/>
          </w:rPr>
          <w:t>Shaw</w:t>
        </w:r>
      </w:hyperlink>
      <w:r>
        <w:rPr>
          <w:color w:val="000000"/>
          <w:sz w:val="28"/>
          <w:lang w:val="uk-UA"/>
        </w:rPr>
        <w:t>, R.E</w:t>
      </w:r>
      <w:r>
        <w:rPr>
          <w:color w:val="000000"/>
          <w:sz w:val="28"/>
          <w:lang w:val="en-US"/>
        </w:rPr>
        <w:t>.</w:t>
      </w:r>
      <w:r>
        <w:rPr>
          <w:color w:val="000000"/>
          <w:sz w:val="28"/>
          <w:lang w:val="uk-UA"/>
        </w:rPr>
        <w:t xml:space="preserve"> </w:t>
      </w:r>
      <w:hyperlink r:id="rId586" w:history="1">
        <w:r>
          <w:rPr>
            <w:rStyle w:val="af3"/>
            <w:color w:val="000000"/>
            <w:sz w:val="28"/>
            <w:u w:val="none"/>
            <w:lang w:val="en-GB"/>
          </w:rPr>
          <w:t>Shaw</w:t>
        </w:r>
      </w:hyperlink>
      <w:r>
        <w:rPr>
          <w:color w:val="000000"/>
          <w:sz w:val="28"/>
          <w:lang w:val="uk-UA"/>
        </w:rPr>
        <w:t>, C.N</w:t>
      </w:r>
      <w:r>
        <w:rPr>
          <w:color w:val="000000"/>
          <w:sz w:val="28"/>
          <w:lang w:val="en-US"/>
        </w:rPr>
        <w:t>.</w:t>
      </w:r>
      <w:r>
        <w:rPr>
          <w:color w:val="000000"/>
          <w:sz w:val="28"/>
          <w:lang w:val="uk-UA"/>
        </w:rPr>
        <w:t xml:space="preserve"> </w:t>
      </w:r>
      <w:hyperlink r:id="rId587" w:history="1">
        <w:r>
          <w:rPr>
            <w:rStyle w:val="af3"/>
            <w:color w:val="000000"/>
            <w:sz w:val="28"/>
            <w:u w:val="none"/>
            <w:lang w:val="en-GB"/>
          </w:rPr>
          <w:t>Merz</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 xml:space="preserve">.; </w:t>
      </w:r>
      <w:hyperlink r:id="rId588" w:history="1">
        <w:r>
          <w:rPr>
            <w:rStyle w:val="af3"/>
            <w:color w:val="000000"/>
            <w:sz w:val="28"/>
            <w:u w:val="none"/>
            <w:lang w:val="en-GB"/>
          </w:rPr>
          <w:t>on behalf of the American College of Cardiology–National Cardiovascular Data Registry Investigators</w:t>
        </w:r>
      </w:hyperlink>
      <w:r>
        <w:rPr>
          <w:color w:val="000000"/>
          <w:sz w:val="28"/>
          <w:lang w:val="en-US"/>
        </w:rPr>
        <w:t xml:space="preserve">.] </w:t>
      </w:r>
      <w:r>
        <w:rPr>
          <w:rStyle w:val="ti"/>
          <w:color w:val="000000"/>
          <w:sz w:val="28"/>
          <w:lang w:val="uk-UA"/>
        </w:rPr>
        <w:t xml:space="preserve">// </w:t>
      </w:r>
      <w:hyperlink r:id="rId589" w:history="1">
        <w:r>
          <w:rPr>
            <w:rStyle w:val="af3"/>
            <w:color w:val="000000"/>
            <w:sz w:val="28"/>
            <w:u w:val="none"/>
            <w:lang w:val="en-GB"/>
          </w:rPr>
          <w:t>Circulation.</w:t>
        </w:r>
      </w:hyperlink>
      <w:r>
        <w:rPr>
          <w:rStyle w:val="ti"/>
          <w:color w:val="000000"/>
          <w:sz w:val="28"/>
          <w:lang w:val="uk-UA"/>
        </w:rPr>
        <w:t xml:space="preserve"> </w:t>
      </w:r>
      <w:r>
        <w:rPr>
          <w:color w:val="000000"/>
          <w:sz w:val="28"/>
          <w:lang w:val="uk-UA"/>
        </w:rPr>
        <w:t>–</w:t>
      </w:r>
      <w:r>
        <w:rPr>
          <w:rStyle w:val="ti"/>
          <w:color w:val="000000"/>
          <w:sz w:val="28"/>
          <w:lang w:val="en-GB"/>
        </w:rPr>
        <w:t xml:space="preserve"> 2008</w:t>
      </w:r>
      <w:r>
        <w:rPr>
          <w:rStyle w:val="ti"/>
          <w:color w:val="000000"/>
          <w:sz w:val="28"/>
          <w:lang w:val="uk-UA"/>
        </w:rPr>
        <w:t xml:space="preserve">. </w:t>
      </w:r>
      <w:r>
        <w:rPr>
          <w:color w:val="000000"/>
          <w:sz w:val="28"/>
          <w:lang w:val="uk-UA"/>
        </w:rPr>
        <w:t>–</w:t>
      </w:r>
      <w:r>
        <w:rPr>
          <w:rStyle w:val="ti"/>
          <w:color w:val="000000"/>
          <w:sz w:val="28"/>
          <w:lang w:val="en-GB"/>
        </w:rPr>
        <w:t xml:space="preserve"> Vol</w:t>
      </w:r>
      <w:r>
        <w:rPr>
          <w:rStyle w:val="ti"/>
          <w:color w:val="000000"/>
          <w:sz w:val="28"/>
          <w:lang w:val="uk-UA"/>
        </w:rPr>
        <w:t xml:space="preserve">. 117, № 14.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1787-1801.</w:t>
      </w:r>
    </w:p>
    <w:p w:rsidR="005364DB" w:rsidRDefault="005364DB" w:rsidP="00AE4CFB">
      <w:pPr>
        <w:numPr>
          <w:ilvl w:val="0"/>
          <w:numId w:val="43"/>
        </w:numPr>
        <w:spacing w:after="0" w:line="360" w:lineRule="auto"/>
        <w:ind w:left="0" w:firstLine="720"/>
        <w:jc w:val="both"/>
        <w:rPr>
          <w:rStyle w:val="ti"/>
          <w:color w:val="000000"/>
          <w:sz w:val="28"/>
        </w:rPr>
      </w:pPr>
      <w:hyperlink r:id="rId590" w:history="1">
        <w:r>
          <w:rPr>
            <w:rStyle w:val="af3"/>
            <w:color w:val="000000"/>
            <w:sz w:val="28"/>
            <w:u w:val="none"/>
            <w:lang w:val="en-US"/>
          </w:rPr>
          <w:t>Schroecksnadel K</w:t>
        </w:r>
      </w:hyperlink>
      <w:r>
        <w:rPr>
          <w:color w:val="000000"/>
          <w:sz w:val="28"/>
        </w:rPr>
        <w:t xml:space="preserve">. </w:t>
      </w:r>
      <w:r>
        <w:rPr>
          <w:color w:val="000000"/>
          <w:sz w:val="28"/>
          <w:lang w:val="en-US"/>
        </w:rPr>
        <w:t>Crucial role of interferon-gamma and stimulated macrophages in cardiovascular disease</w:t>
      </w:r>
      <w:r>
        <w:rPr>
          <w:color w:val="000000"/>
          <w:sz w:val="28"/>
        </w:rPr>
        <w:t xml:space="preserve"> </w:t>
      </w:r>
      <w:r>
        <w:rPr>
          <w:color w:val="000000"/>
          <w:sz w:val="28"/>
          <w:lang w:val="en-US"/>
        </w:rPr>
        <w:t xml:space="preserve">/ K. </w:t>
      </w:r>
      <w:hyperlink r:id="rId591" w:history="1">
        <w:r>
          <w:rPr>
            <w:rStyle w:val="af3"/>
            <w:color w:val="000000"/>
            <w:sz w:val="28"/>
            <w:u w:val="none"/>
            <w:lang w:val="en-US"/>
          </w:rPr>
          <w:t>Schroecksnadel</w:t>
        </w:r>
      </w:hyperlink>
      <w:r>
        <w:rPr>
          <w:color w:val="000000"/>
          <w:sz w:val="28"/>
        </w:rPr>
        <w:t>, B</w:t>
      </w:r>
      <w:r>
        <w:rPr>
          <w:color w:val="000000"/>
          <w:sz w:val="28"/>
          <w:lang w:val="en-US"/>
        </w:rPr>
        <w:t>.</w:t>
      </w:r>
      <w:r>
        <w:rPr>
          <w:color w:val="000000"/>
          <w:sz w:val="28"/>
        </w:rPr>
        <w:t xml:space="preserve"> </w:t>
      </w:r>
      <w:hyperlink r:id="rId592" w:history="1">
        <w:r>
          <w:rPr>
            <w:rStyle w:val="af3"/>
            <w:color w:val="000000"/>
            <w:sz w:val="28"/>
            <w:u w:val="none"/>
            <w:lang w:val="en-US"/>
          </w:rPr>
          <w:t>Frick</w:t>
        </w:r>
      </w:hyperlink>
      <w:r>
        <w:rPr>
          <w:color w:val="000000"/>
          <w:sz w:val="28"/>
        </w:rPr>
        <w:t>, C</w:t>
      </w:r>
      <w:r>
        <w:rPr>
          <w:color w:val="000000"/>
          <w:sz w:val="28"/>
          <w:lang w:val="en-US"/>
        </w:rPr>
        <w:t>.</w:t>
      </w:r>
      <w:r>
        <w:rPr>
          <w:color w:val="000000"/>
          <w:sz w:val="28"/>
        </w:rPr>
        <w:t xml:space="preserve"> </w:t>
      </w:r>
      <w:hyperlink r:id="rId593" w:history="1">
        <w:r>
          <w:rPr>
            <w:rStyle w:val="af3"/>
            <w:color w:val="000000"/>
            <w:sz w:val="28"/>
            <w:u w:val="none"/>
            <w:lang w:val="en-US"/>
          </w:rPr>
          <w:t>Winkler</w:t>
        </w:r>
      </w:hyperlink>
      <w:r>
        <w:rPr>
          <w:color w:val="000000"/>
          <w:sz w:val="28"/>
        </w:rPr>
        <w:t xml:space="preserve"> </w:t>
      </w:r>
      <w:r>
        <w:rPr>
          <w:color w:val="000000"/>
          <w:sz w:val="28"/>
          <w:lang w:val="en-US"/>
        </w:rPr>
        <w:t>[</w:t>
      </w:r>
      <w:r>
        <w:rPr>
          <w:color w:val="000000"/>
          <w:sz w:val="28"/>
        </w:rPr>
        <w:t>е</w:t>
      </w:r>
      <w:r>
        <w:rPr>
          <w:color w:val="000000"/>
          <w:sz w:val="28"/>
          <w:lang w:val="en-US"/>
        </w:rPr>
        <w:t>t al</w:t>
      </w:r>
      <w:r>
        <w:rPr>
          <w:color w:val="000000"/>
          <w:sz w:val="28"/>
        </w:rPr>
        <w:t>.</w:t>
      </w:r>
      <w:r>
        <w:rPr>
          <w:color w:val="000000"/>
          <w:sz w:val="28"/>
          <w:lang w:val="en-US"/>
        </w:rPr>
        <w:t xml:space="preserve">] </w:t>
      </w:r>
      <w:r>
        <w:rPr>
          <w:color w:val="000000"/>
          <w:sz w:val="28"/>
        </w:rPr>
        <w:t xml:space="preserve">// </w:t>
      </w:r>
      <w:hyperlink r:id="rId594" w:history="1">
        <w:r>
          <w:rPr>
            <w:rStyle w:val="af3"/>
            <w:color w:val="000000"/>
            <w:sz w:val="28"/>
            <w:u w:val="none"/>
            <w:lang w:val="en-US"/>
          </w:rPr>
          <w:t>Curr</w:t>
        </w:r>
        <w:r>
          <w:rPr>
            <w:rStyle w:val="af3"/>
            <w:color w:val="000000"/>
            <w:sz w:val="28"/>
            <w:u w:val="none"/>
          </w:rPr>
          <w:t xml:space="preserve">. </w:t>
        </w:r>
        <w:r>
          <w:rPr>
            <w:rStyle w:val="af3"/>
            <w:color w:val="000000"/>
            <w:sz w:val="28"/>
            <w:u w:val="none"/>
            <w:lang w:val="en-US"/>
          </w:rPr>
          <w:t>Vasc</w:t>
        </w:r>
        <w:r>
          <w:rPr>
            <w:rStyle w:val="af3"/>
            <w:color w:val="000000"/>
            <w:sz w:val="28"/>
            <w:u w:val="none"/>
          </w:rPr>
          <w:t xml:space="preserve">. </w:t>
        </w:r>
        <w:r>
          <w:rPr>
            <w:rStyle w:val="af3"/>
            <w:color w:val="000000"/>
            <w:sz w:val="28"/>
            <w:u w:val="none"/>
            <w:lang w:val="en-US"/>
          </w:rPr>
          <w:t>Pharmacol</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2006. </w:t>
      </w:r>
      <w:r>
        <w:rPr>
          <w:color w:val="000000"/>
          <w:sz w:val="28"/>
        </w:rPr>
        <w:t>–</w:t>
      </w:r>
      <w:r>
        <w:rPr>
          <w:rStyle w:val="ti"/>
          <w:color w:val="000000"/>
          <w:sz w:val="28"/>
        </w:rPr>
        <w:t xml:space="preserve"> Vol. 4, № 3. </w:t>
      </w:r>
      <w:r>
        <w:rPr>
          <w:color w:val="000000"/>
          <w:sz w:val="28"/>
        </w:rPr>
        <w:t>–</w:t>
      </w:r>
      <w:r>
        <w:rPr>
          <w:rStyle w:val="ti"/>
          <w:color w:val="000000"/>
          <w:sz w:val="28"/>
        </w:rPr>
        <w:t xml:space="preserve"> Р. 205-213.</w:t>
      </w:r>
    </w:p>
    <w:p w:rsidR="005364DB" w:rsidRDefault="005364DB" w:rsidP="00AE4CFB">
      <w:pPr>
        <w:numPr>
          <w:ilvl w:val="0"/>
          <w:numId w:val="43"/>
        </w:numPr>
        <w:tabs>
          <w:tab w:val="left" w:pos="900"/>
        </w:tabs>
        <w:spacing w:after="0" w:line="360" w:lineRule="auto"/>
        <w:ind w:left="0" w:firstLine="720"/>
        <w:jc w:val="both"/>
        <w:rPr>
          <w:color w:val="000000"/>
          <w:lang w:val="en-US"/>
        </w:rPr>
      </w:pPr>
      <w:r>
        <w:rPr>
          <w:color w:val="000000"/>
          <w:sz w:val="28"/>
          <w:lang w:val="en-GB"/>
        </w:rPr>
        <w:t>Schunkert</w:t>
      </w:r>
      <w:r>
        <w:rPr>
          <w:color w:val="000000"/>
          <w:sz w:val="28"/>
          <w:lang w:val="uk-UA"/>
        </w:rPr>
        <w:t xml:space="preserve"> Н.</w:t>
      </w:r>
      <w:r>
        <w:rPr>
          <w:color w:val="000000"/>
          <w:sz w:val="28"/>
          <w:lang w:val="en-US"/>
        </w:rPr>
        <w:t xml:space="preserve"> </w:t>
      </w:r>
      <w:r>
        <w:rPr>
          <w:color w:val="000000"/>
          <w:sz w:val="28"/>
          <w:lang w:val="en-GB"/>
        </w:rPr>
        <w:t xml:space="preserve">Lack of Association Between a Polymorphism of the Aldosterone Synthase Gene and Left Ventricular Structure / </w:t>
      </w:r>
      <w:r>
        <w:rPr>
          <w:color w:val="000000"/>
          <w:sz w:val="28"/>
          <w:lang w:val="uk-UA"/>
        </w:rPr>
        <w:t>Н.</w:t>
      </w:r>
      <w:r>
        <w:rPr>
          <w:color w:val="000000"/>
          <w:sz w:val="28"/>
          <w:lang w:val="en-US"/>
        </w:rPr>
        <w:t xml:space="preserve"> </w:t>
      </w:r>
      <w:r>
        <w:rPr>
          <w:color w:val="000000"/>
          <w:sz w:val="28"/>
          <w:lang w:val="en-GB"/>
        </w:rPr>
        <w:t xml:space="preserve">Schunkert,            </w:t>
      </w:r>
      <w:r>
        <w:rPr>
          <w:color w:val="000000"/>
          <w:sz w:val="28"/>
          <w:lang w:val="uk-UA"/>
        </w:rPr>
        <w:t>С.</w:t>
      </w:r>
      <w:r>
        <w:rPr>
          <w:color w:val="000000"/>
          <w:sz w:val="28"/>
          <w:lang w:val="en-US"/>
        </w:rPr>
        <w:t xml:space="preserve"> </w:t>
      </w:r>
      <w:r>
        <w:rPr>
          <w:color w:val="000000"/>
          <w:sz w:val="28"/>
          <w:lang w:val="en-GB"/>
        </w:rPr>
        <w:t xml:space="preserve">Hengstenberg, </w:t>
      </w:r>
      <w:r>
        <w:rPr>
          <w:color w:val="000000"/>
          <w:sz w:val="28"/>
          <w:lang w:val="en-US"/>
        </w:rPr>
        <w:t>S</w:t>
      </w:r>
      <w:r>
        <w:rPr>
          <w:color w:val="000000"/>
          <w:sz w:val="28"/>
          <w:lang w:val="uk-UA"/>
        </w:rPr>
        <w:t>.</w:t>
      </w:r>
      <w:r>
        <w:rPr>
          <w:color w:val="000000"/>
          <w:sz w:val="28"/>
          <w:lang w:val="en-US"/>
        </w:rPr>
        <w:t xml:space="preserve"> </w:t>
      </w:r>
      <w:r>
        <w:rPr>
          <w:color w:val="000000"/>
          <w:sz w:val="28"/>
          <w:lang w:val="en-GB"/>
        </w:rPr>
        <w:t>Holmer</w:t>
      </w:r>
      <w:r>
        <w:rPr>
          <w:color w:val="000000"/>
          <w:sz w:val="28"/>
          <w:lang w:val="uk-UA"/>
        </w:rPr>
        <w:t xml:space="preserve"> </w:t>
      </w:r>
      <w:r>
        <w:rPr>
          <w:i/>
          <w:color w:val="000000"/>
          <w:sz w:val="28"/>
          <w:lang w:val="uk-UA"/>
        </w:rPr>
        <w:t xml:space="preserve">// </w:t>
      </w:r>
      <w:r>
        <w:rPr>
          <w:rStyle w:val="affc"/>
          <w:i w:val="0"/>
          <w:color w:val="000000"/>
          <w:sz w:val="28"/>
          <w:lang w:val="en-GB"/>
        </w:rPr>
        <w:t>Circulation.</w:t>
      </w:r>
      <w:r>
        <w:rPr>
          <w:rStyle w:val="affc"/>
          <w:i w:val="0"/>
          <w:color w:val="000000"/>
          <w:sz w:val="28"/>
          <w:lang w:val="uk-UA"/>
        </w:rPr>
        <w:t xml:space="preserve"> </w:t>
      </w:r>
      <w:r>
        <w:rPr>
          <w:color w:val="000000"/>
          <w:sz w:val="28"/>
          <w:lang w:val="uk-UA"/>
        </w:rPr>
        <w:t>–</w:t>
      </w:r>
      <w:r>
        <w:rPr>
          <w:rStyle w:val="affc"/>
          <w:i w:val="0"/>
          <w:color w:val="000000"/>
          <w:sz w:val="28"/>
          <w:lang w:val="uk-UA"/>
        </w:rPr>
        <w:t xml:space="preserve"> 1999. </w:t>
      </w:r>
      <w:r>
        <w:rPr>
          <w:color w:val="000000"/>
          <w:sz w:val="28"/>
          <w:lang w:val="uk-UA"/>
        </w:rPr>
        <w:t>–</w:t>
      </w:r>
      <w:r>
        <w:rPr>
          <w:rStyle w:val="affc"/>
          <w:i w:val="0"/>
          <w:color w:val="000000"/>
          <w:sz w:val="28"/>
          <w:lang w:val="uk-UA"/>
        </w:rPr>
        <w:t xml:space="preserve"> </w:t>
      </w:r>
      <w:r>
        <w:rPr>
          <w:rStyle w:val="affc"/>
          <w:i w:val="0"/>
          <w:color w:val="000000"/>
          <w:sz w:val="28"/>
          <w:lang w:val="en-US"/>
        </w:rPr>
        <w:t>Vol</w:t>
      </w:r>
      <w:r>
        <w:rPr>
          <w:rStyle w:val="affc"/>
          <w:i w:val="0"/>
          <w:color w:val="000000"/>
          <w:sz w:val="28"/>
          <w:lang w:val="uk-UA"/>
        </w:rPr>
        <w:t xml:space="preserve">. 99. </w:t>
      </w:r>
      <w:r>
        <w:rPr>
          <w:color w:val="000000"/>
          <w:sz w:val="28"/>
          <w:lang w:val="uk-UA"/>
        </w:rPr>
        <w:t>–</w:t>
      </w:r>
      <w:r>
        <w:rPr>
          <w:rStyle w:val="affc"/>
          <w:i w:val="0"/>
          <w:color w:val="000000"/>
          <w:sz w:val="28"/>
          <w:lang w:val="uk-UA"/>
        </w:rPr>
        <w:t xml:space="preserve"> Р. 2255-2260.</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595" w:history="1">
        <w:r>
          <w:rPr>
            <w:rStyle w:val="af3"/>
            <w:color w:val="000000"/>
            <w:sz w:val="28"/>
            <w:u w:val="none"/>
            <w:lang w:val="en-US"/>
          </w:rPr>
          <w:t>Sola</w:t>
        </w:r>
        <w:r>
          <w:rPr>
            <w:rStyle w:val="af3"/>
            <w:color w:val="000000"/>
            <w:sz w:val="28"/>
            <w:u w:val="none"/>
            <w:lang w:val="uk-UA"/>
          </w:rPr>
          <w:t xml:space="preserve"> </w:t>
        </w:r>
        <w:r>
          <w:rPr>
            <w:rStyle w:val="af3"/>
            <w:color w:val="000000"/>
            <w:sz w:val="28"/>
            <w:u w:val="none"/>
            <w:lang w:val="en-US"/>
          </w:rPr>
          <w:t>S</w:t>
        </w:r>
      </w:hyperlink>
      <w:r>
        <w:rPr>
          <w:color w:val="000000"/>
          <w:sz w:val="28"/>
          <w:lang w:val="uk-UA"/>
        </w:rPr>
        <w:t xml:space="preserve">. </w:t>
      </w:r>
      <w:r>
        <w:rPr>
          <w:color w:val="000000"/>
          <w:sz w:val="28"/>
          <w:lang w:val="en-US"/>
        </w:rPr>
        <w:t>Atorvastatin improves left ventricular systolic function and serum markers of inflammation in nonischemic heart failure</w:t>
      </w:r>
      <w:r>
        <w:rPr>
          <w:color w:val="000000"/>
          <w:sz w:val="28"/>
          <w:lang w:val="uk-UA"/>
        </w:rPr>
        <w:t xml:space="preserve"> </w:t>
      </w:r>
      <w:r>
        <w:rPr>
          <w:color w:val="000000"/>
          <w:sz w:val="28"/>
          <w:lang w:val="en-US"/>
        </w:rPr>
        <w:t xml:space="preserve">/ S. </w:t>
      </w:r>
      <w:hyperlink r:id="rId596" w:history="1">
        <w:r>
          <w:rPr>
            <w:rStyle w:val="af3"/>
            <w:color w:val="000000"/>
            <w:sz w:val="28"/>
            <w:u w:val="none"/>
            <w:lang w:val="en-US"/>
          </w:rPr>
          <w:t>Sola</w:t>
        </w:r>
      </w:hyperlink>
      <w:r>
        <w:rPr>
          <w:color w:val="000000"/>
          <w:sz w:val="28"/>
          <w:lang w:val="uk-UA"/>
        </w:rPr>
        <w:t>, M.Q</w:t>
      </w:r>
      <w:r>
        <w:rPr>
          <w:color w:val="000000"/>
          <w:sz w:val="28"/>
          <w:lang w:val="en-US"/>
        </w:rPr>
        <w:t>.</w:t>
      </w:r>
      <w:r>
        <w:rPr>
          <w:color w:val="000000"/>
          <w:sz w:val="28"/>
          <w:lang w:val="uk-UA"/>
        </w:rPr>
        <w:t xml:space="preserve"> </w:t>
      </w:r>
      <w:hyperlink r:id="rId597" w:history="1">
        <w:r>
          <w:rPr>
            <w:rStyle w:val="af3"/>
            <w:color w:val="000000"/>
            <w:sz w:val="28"/>
            <w:u w:val="none"/>
            <w:lang w:val="en-US"/>
          </w:rPr>
          <w:t>Mir</w:t>
        </w:r>
      </w:hyperlink>
      <w:r>
        <w:rPr>
          <w:color w:val="000000"/>
          <w:sz w:val="28"/>
          <w:lang w:val="uk-UA"/>
        </w:rPr>
        <w:t xml:space="preserve">, </w:t>
      </w:r>
      <w:r>
        <w:rPr>
          <w:color w:val="000000"/>
          <w:sz w:val="28"/>
          <w:lang w:val="en-US"/>
        </w:rPr>
        <w:t xml:space="preserve">  </w:t>
      </w:r>
      <w:r>
        <w:rPr>
          <w:color w:val="000000"/>
          <w:sz w:val="28"/>
          <w:lang w:val="uk-UA"/>
        </w:rPr>
        <w:t>S</w:t>
      </w:r>
      <w:r>
        <w:rPr>
          <w:color w:val="000000"/>
          <w:sz w:val="28"/>
          <w:lang w:val="en-US"/>
        </w:rPr>
        <w:t>.</w:t>
      </w:r>
      <w:r>
        <w:rPr>
          <w:color w:val="000000"/>
          <w:sz w:val="28"/>
          <w:lang w:val="uk-UA"/>
        </w:rPr>
        <w:t xml:space="preserve"> </w:t>
      </w:r>
      <w:hyperlink r:id="rId598" w:history="1">
        <w:r>
          <w:rPr>
            <w:rStyle w:val="af3"/>
            <w:color w:val="000000"/>
            <w:sz w:val="28"/>
            <w:u w:val="none"/>
            <w:lang w:val="en-US"/>
          </w:rPr>
          <w:t>Lerakis</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599" w:history="1">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Coll</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 2006. </w:t>
      </w:r>
      <w:r>
        <w:rPr>
          <w:color w:val="000000"/>
          <w:sz w:val="28"/>
          <w:lang w:val="uk-UA"/>
        </w:rPr>
        <w:t xml:space="preserve">– </w:t>
      </w:r>
      <w:r>
        <w:rPr>
          <w:rStyle w:val="ti"/>
          <w:color w:val="000000"/>
          <w:sz w:val="28"/>
          <w:lang w:val="en-GB"/>
        </w:rPr>
        <w:t>Vol</w:t>
      </w:r>
      <w:r>
        <w:rPr>
          <w:rStyle w:val="ti"/>
          <w:color w:val="000000"/>
          <w:sz w:val="28"/>
          <w:lang w:val="uk-UA"/>
        </w:rPr>
        <w:t>. 47, № 2. –  Р. 332-337.</w:t>
      </w:r>
      <w:r>
        <w:rPr>
          <w:color w:val="000000"/>
          <w:sz w:val="28"/>
          <w:lang w:val="en-US"/>
        </w:rPr>
        <w:t xml:space="preserve"> </w:t>
      </w:r>
    </w:p>
    <w:p w:rsidR="005364DB" w:rsidRDefault="005364DB" w:rsidP="00AE4CFB">
      <w:pPr>
        <w:numPr>
          <w:ilvl w:val="0"/>
          <w:numId w:val="43"/>
        </w:numPr>
        <w:tabs>
          <w:tab w:val="num" w:pos="0"/>
          <w:tab w:val="left" w:pos="900"/>
        </w:tabs>
        <w:spacing w:after="0" w:line="360" w:lineRule="auto"/>
        <w:ind w:left="0" w:firstLine="720"/>
        <w:jc w:val="both"/>
        <w:rPr>
          <w:rStyle w:val="ti"/>
          <w:color w:val="000000"/>
          <w:sz w:val="28"/>
          <w:lang w:val="uk-UA"/>
        </w:rPr>
      </w:pPr>
      <w:hyperlink r:id="rId600" w:history="1">
        <w:r>
          <w:rPr>
            <w:rStyle w:val="af3"/>
            <w:color w:val="000000"/>
            <w:sz w:val="28"/>
            <w:u w:val="none"/>
            <w:lang w:val="en-GB"/>
          </w:rPr>
          <w:t>Soliman</w:t>
        </w:r>
        <w:r>
          <w:rPr>
            <w:rStyle w:val="af3"/>
            <w:color w:val="000000"/>
            <w:sz w:val="28"/>
            <w:u w:val="none"/>
            <w:lang w:val="uk-UA"/>
          </w:rPr>
          <w:t xml:space="preserve"> </w:t>
        </w:r>
        <w:r>
          <w:rPr>
            <w:rStyle w:val="af3"/>
            <w:color w:val="000000"/>
            <w:sz w:val="28"/>
            <w:u w:val="none"/>
            <w:lang w:val="en-GB"/>
          </w:rPr>
          <w:t>Hamad</w:t>
        </w:r>
        <w:r>
          <w:rPr>
            <w:rStyle w:val="af3"/>
            <w:color w:val="000000"/>
            <w:sz w:val="28"/>
            <w:u w:val="none"/>
            <w:lang w:val="uk-UA"/>
          </w:rPr>
          <w:t xml:space="preserve"> </w:t>
        </w:r>
        <w:r>
          <w:rPr>
            <w:rStyle w:val="af3"/>
            <w:color w:val="000000"/>
            <w:sz w:val="28"/>
            <w:u w:val="none"/>
            <w:lang w:val="en-GB"/>
          </w:rPr>
          <w:t>M</w:t>
        </w:r>
        <w:r>
          <w:rPr>
            <w:rStyle w:val="af3"/>
            <w:color w:val="000000"/>
            <w:sz w:val="28"/>
            <w:u w:val="none"/>
            <w:lang w:val="uk-UA"/>
          </w:rPr>
          <w:t>.</w:t>
        </w:r>
        <w:r>
          <w:rPr>
            <w:rStyle w:val="af3"/>
            <w:color w:val="000000"/>
            <w:sz w:val="28"/>
            <w:u w:val="none"/>
            <w:lang w:val="en-GB"/>
          </w:rPr>
          <w:t>A</w:t>
        </w:r>
      </w:hyperlink>
      <w:r>
        <w:rPr>
          <w:color w:val="000000"/>
          <w:sz w:val="28"/>
          <w:lang w:val="uk-UA"/>
        </w:rPr>
        <w:t xml:space="preserve">. </w:t>
      </w:r>
      <w:r>
        <w:rPr>
          <w:color w:val="000000"/>
          <w:sz w:val="28"/>
          <w:lang w:val="en-GB"/>
        </w:rPr>
        <w:t xml:space="preserve">Long-term results of coronary artery bypass grafting in patients with left ventricular dysfunction / M.A. </w:t>
      </w:r>
      <w:hyperlink r:id="rId601" w:history="1">
        <w:r>
          <w:rPr>
            <w:rStyle w:val="af3"/>
            <w:color w:val="000000"/>
            <w:sz w:val="28"/>
            <w:u w:val="none"/>
            <w:lang w:val="en-GB"/>
          </w:rPr>
          <w:t>Soliman</w:t>
        </w:r>
        <w:r>
          <w:rPr>
            <w:rStyle w:val="af3"/>
            <w:color w:val="000000"/>
            <w:sz w:val="28"/>
            <w:u w:val="none"/>
            <w:lang w:val="uk-UA"/>
          </w:rPr>
          <w:t xml:space="preserve"> </w:t>
        </w:r>
        <w:r>
          <w:rPr>
            <w:rStyle w:val="af3"/>
            <w:color w:val="000000"/>
            <w:sz w:val="28"/>
            <w:u w:val="none"/>
            <w:lang w:val="en-GB"/>
          </w:rPr>
          <w:t>Hamad</w:t>
        </w:r>
      </w:hyperlink>
      <w:r>
        <w:rPr>
          <w:color w:val="000000"/>
          <w:sz w:val="28"/>
          <w:lang w:val="uk-UA"/>
        </w:rPr>
        <w:t xml:space="preserve">, </w:t>
      </w:r>
      <w:r>
        <w:rPr>
          <w:color w:val="000000"/>
          <w:sz w:val="28"/>
          <w:lang w:val="en-US"/>
        </w:rPr>
        <w:t xml:space="preserve">    </w:t>
      </w:r>
      <w:r>
        <w:rPr>
          <w:color w:val="000000"/>
          <w:sz w:val="28"/>
          <w:lang w:val="uk-UA"/>
        </w:rPr>
        <w:t>M.E</w:t>
      </w:r>
      <w:r>
        <w:rPr>
          <w:color w:val="000000"/>
          <w:sz w:val="28"/>
          <w:lang w:val="en-US"/>
        </w:rPr>
        <w:t>.</w:t>
      </w:r>
      <w:r>
        <w:rPr>
          <w:color w:val="000000"/>
          <w:sz w:val="28"/>
          <w:lang w:val="uk-UA"/>
        </w:rPr>
        <w:t xml:space="preserve"> </w:t>
      </w:r>
      <w:hyperlink r:id="rId602" w:history="1">
        <w:r>
          <w:rPr>
            <w:rStyle w:val="af3"/>
            <w:color w:val="000000"/>
            <w:sz w:val="28"/>
            <w:u w:val="none"/>
            <w:lang w:val="en-GB"/>
          </w:rPr>
          <w:t>Tan</w:t>
        </w:r>
      </w:hyperlink>
      <w:r>
        <w:rPr>
          <w:color w:val="000000"/>
          <w:sz w:val="28"/>
          <w:lang w:val="uk-UA"/>
        </w:rPr>
        <w:t>, A.H</w:t>
      </w:r>
      <w:r>
        <w:rPr>
          <w:color w:val="000000"/>
          <w:sz w:val="28"/>
          <w:lang w:val="en-US"/>
        </w:rPr>
        <w:t>.</w:t>
      </w:r>
      <w:r>
        <w:rPr>
          <w:color w:val="000000"/>
          <w:sz w:val="28"/>
          <w:lang w:val="uk-UA"/>
        </w:rPr>
        <w:t xml:space="preserve"> </w:t>
      </w:r>
      <w:hyperlink r:id="rId603" w:history="1">
        <w:r>
          <w:rPr>
            <w:rStyle w:val="af3"/>
            <w:color w:val="000000"/>
            <w:sz w:val="28"/>
            <w:u w:val="none"/>
            <w:lang w:val="en-GB"/>
          </w:rPr>
          <w:t>van</w:t>
        </w:r>
        <w:r>
          <w:rPr>
            <w:rStyle w:val="af3"/>
            <w:color w:val="000000"/>
            <w:sz w:val="28"/>
            <w:u w:val="none"/>
            <w:lang w:val="uk-UA"/>
          </w:rPr>
          <w:t xml:space="preserve"> </w:t>
        </w:r>
        <w:r>
          <w:rPr>
            <w:rStyle w:val="af3"/>
            <w:color w:val="000000"/>
            <w:sz w:val="28"/>
            <w:u w:val="none"/>
            <w:lang w:val="en-GB"/>
          </w:rPr>
          <w:t>Straten</w:t>
        </w:r>
      </w:hyperlink>
      <w:r>
        <w:rPr>
          <w:color w:val="000000"/>
          <w:sz w:val="28"/>
          <w:lang w:val="en-US"/>
        </w:rPr>
        <w:t xml:space="preserve"> [et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604" w:history="1">
        <w:r>
          <w:rPr>
            <w:rStyle w:val="af3"/>
            <w:color w:val="000000"/>
            <w:sz w:val="28"/>
            <w:u w:val="none"/>
            <w:lang w:val="en-GB"/>
          </w:rPr>
          <w:t>Ann</w:t>
        </w:r>
        <w:r>
          <w:rPr>
            <w:rStyle w:val="af3"/>
            <w:color w:val="000000"/>
            <w:sz w:val="28"/>
            <w:u w:val="none"/>
            <w:lang w:val="uk-UA"/>
          </w:rPr>
          <w:t xml:space="preserve">. </w:t>
        </w:r>
        <w:r>
          <w:rPr>
            <w:rStyle w:val="af3"/>
            <w:color w:val="000000"/>
            <w:sz w:val="28"/>
            <w:u w:val="none"/>
            <w:lang w:val="en-GB"/>
          </w:rPr>
          <w:t>Thorac</w:t>
        </w:r>
        <w:r>
          <w:rPr>
            <w:rStyle w:val="af3"/>
            <w:color w:val="000000"/>
            <w:sz w:val="28"/>
            <w:u w:val="none"/>
            <w:lang w:val="uk-UA"/>
          </w:rPr>
          <w:t xml:space="preserve">. </w:t>
        </w:r>
        <w:r>
          <w:rPr>
            <w:rStyle w:val="af3"/>
            <w:color w:val="000000"/>
            <w:sz w:val="28"/>
            <w:u w:val="none"/>
            <w:lang w:val="en-GB"/>
          </w:rPr>
          <w:t>Surg</w:t>
        </w:r>
        <w:r>
          <w:rPr>
            <w:rStyle w:val="af3"/>
            <w:color w:val="000000"/>
            <w:sz w:val="28"/>
            <w:u w:val="none"/>
            <w:lang w:val="uk-UA"/>
          </w:rPr>
          <w:t>.</w:t>
        </w:r>
      </w:hyperlink>
      <w:r>
        <w:rPr>
          <w:color w:val="000000"/>
          <w:sz w:val="28"/>
          <w:lang w:val="uk-UA"/>
        </w:rPr>
        <w:t xml:space="preserve"> – 2</w:t>
      </w:r>
      <w:r>
        <w:rPr>
          <w:color w:val="000000"/>
          <w:sz w:val="28"/>
          <w:lang w:val="en-GB"/>
        </w:rPr>
        <w:t>008</w:t>
      </w:r>
      <w:r>
        <w:rPr>
          <w:color w:val="000000"/>
          <w:sz w:val="28"/>
          <w:lang w:val="uk-UA"/>
        </w:rPr>
        <w:t xml:space="preserve">. – </w:t>
      </w:r>
      <w:r>
        <w:rPr>
          <w:rStyle w:val="ti"/>
          <w:color w:val="000000"/>
          <w:sz w:val="28"/>
          <w:lang w:val="en-GB"/>
        </w:rPr>
        <w:t>Vol</w:t>
      </w:r>
      <w:r>
        <w:rPr>
          <w:rStyle w:val="ti"/>
          <w:color w:val="000000"/>
          <w:sz w:val="28"/>
          <w:lang w:val="uk-UA"/>
        </w:rPr>
        <w:t xml:space="preserve">. 85, № 2.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488-493</w:t>
      </w:r>
      <w:r>
        <w:rPr>
          <w:color w:val="000000"/>
          <w:sz w:val="28"/>
          <w:lang w:val="uk-UA"/>
        </w:rPr>
        <w:t>.</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605" w:history="1">
        <w:r>
          <w:rPr>
            <w:color w:val="000000"/>
            <w:sz w:val="28"/>
            <w:lang w:val="fr-FR"/>
          </w:rPr>
          <w:t>Song X.T</w:t>
        </w:r>
      </w:hyperlink>
      <w:r>
        <w:rPr>
          <w:color w:val="000000"/>
          <w:sz w:val="28"/>
          <w:lang w:val="fr-FR"/>
        </w:rPr>
        <w:t xml:space="preserve">. </w:t>
      </w:r>
      <w:r>
        <w:rPr>
          <w:color w:val="000000"/>
          <w:sz w:val="28"/>
          <w:lang w:val="en-GB"/>
        </w:rPr>
        <w:t xml:space="preserve">Gender based differences in patients with acute coronary syndrome: findings from Chinese Registry of Acute Coronary Events (CRACE) / X.T. </w:t>
      </w:r>
      <w:hyperlink r:id="rId606" w:history="1">
        <w:r>
          <w:rPr>
            <w:color w:val="000000"/>
            <w:sz w:val="28"/>
            <w:lang w:val="fr-FR"/>
          </w:rPr>
          <w:t>Song</w:t>
        </w:r>
      </w:hyperlink>
      <w:r>
        <w:rPr>
          <w:color w:val="000000"/>
          <w:sz w:val="28"/>
          <w:lang w:val="fr-FR"/>
        </w:rPr>
        <w:t xml:space="preserve">, Y.D. </w:t>
      </w:r>
      <w:hyperlink r:id="rId607" w:history="1">
        <w:r>
          <w:rPr>
            <w:color w:val="000000"/>
            <w:sz w:val="28"/>
            <w:lang w:val="fr-FR"/>
          </w:rPr>
          <w:t>Chen</w:t>
        </w:r>
      </w:hyperlink>
      <w:r>
        <w:rPr>
          <w:color w:val="000000"/>
          <w:sz w:val="28"/>
          <w:lang w:val="fr-FR"/>
        </w:rPr>
        <w:t xml:space="preserve">, W.Q. </w:t>
      </w:r>
      <w:hyperlink r:id="rId608" w:history="1">
        <w:r>
          <w:rPr>
            <w:color w:val="000000"/>
            <w:sz w:val="28"/>
            <w:lang w:val="fr-FR"/>
          </w:rPr>
          <w:t>Pan</w:t>
        </w:r>
      </w:hyperlink>
      <w:r>
        <w:rPr>
          <w:color w:val="000000"/>
          <w:sz w:val="28"/>
          <w:lang w:val="fr-FR"/>
        </w:rPr>
        <w:t xml:space="preserve"> [et al.] </w:t>
      </w:r>
      <w:r>
        <w:rPr>
          <w:color w:val="000000"/>
          <w:sz w:val="28"/>
          <w:lang w:val="en-GB"/>
        </w:rPr>
        <w:t xml:space="preserve">// </w:t>
      </w:r>
      <w:hyperlink r:id="rId609" w:history="1">
        <w:r>
          <w:rPr>
            <w:color w:val="000000"/>
            <w:sz w:val="28"/>
            <w:lang w:val="en-GB"/>
          </w:rPr>
          <w:t>Chin. Med. J.</w:t>
        </w:r>
      </w:hyperlink>
      <w:r>
        <w:rPr>
          <w:color w:val="000000"/>
          <w:sz w:val="28"/>
          <w:lang w:val="uk-UA"/>
        </w:rPr>
        <w:t xml:space="preserve"> –</w:t>
      </w:r>
      <w:r>
        <w:rPr>
          <w:color w:val="000000"/>
          <w:sz w:val="28"/>
          <w:lang w:val="en-GB"/>
        </w:rPr>
        <w:t xml:space="preserve"> 2007.</w:t>
      </w:r>
      <w:r>
        <w:rPr>
          <w:color w:val="000000"/>
          <w:sz w:val="28"/>
          <w:lang w:val="uk-UA"/>
        </w:rPr>
        <w:t xml:space="preserve"> –</w:t>
      </w:r>
      <w:r>
        <w:rPr>
          <w:color w:val="000000"/>
          <w:sz w:val="28"/>
          <w:lang w:val="en-GB"/>
        </w:rPr>
        <w:t xml:space="preserve"> Vol</w:t>
      </w:r>
      <w:r>
        <w:rPr>
          <w:color w:val="000000"/>
          <w:sz w:val="28"/>
          <w:lang w:val="en-US"/>
        </w:rPr>
        <w:t xml:space="preserve">. 120, </w:t>
      </w:r>
      <w:r>
        <w:rPr>
          <w:color w:val="000000"/>
          <w:sz w:val="28"/>
          <w:lang w:val="uk-UA"/>
        </w:rPr>
        <w:t>№</w:t>
      </w:r>
      <w:r>
        <w:rPr>
          <w:color w:val="000000"/>
          <w:sz w:val="28"/>
          <w:lang w:val="en-US"/>
        </w:rPr>
        <w:t xml:space="preserve"> 12.</w:t>
      </w:r>
      <w:r>
        <w:rPr>
          <w:color w:val="000000"/>
          <w:sz w:val="28"/>
          <w:lang w:val="uk-UA"/>
        </w:rPr>
        <w:t xml:space="preserve"> –</w:t>
      </w:r>
      <w:r>
        <w:rPr>
          <w:color w:val="000000"/>
          <w:sz w:val="28"/>
          <w:lang w:val="en-US"/>
        </w:rPr>
        <w:t xml:space="preserve"> </w:t>
      </w:r>
      <w:r>
        <w:rPr>
          <w:color w:val="000000"/>
          <w:sz w:val="28"/>
          <w:lang w:val="en-GB"/>
        </w:rPr>
        <w:t>P</w:t>
      </w:r>
      <w:r>
        <w:rPr>
          <w:color w:val="000000"/>
          <w:sz w:val="28"/>
          <w:lang w:val="en-US"/>
        </w:rPr>
        <w:t>. 1063-1067.</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610" w:history="1">
        <w:r>
          <w:rPr>
            <w:rStyle w:val="af3"/>
            <w:color w:val="000000"/>
            <w:sz w:val="28"/>
            <w:u w:val="none"/>
            <w:lang w:val="en-US"/>
          </w:rPr>
          <w:t>Spencer</w:t>
        </w:r>
        <w:r>
          <w:rPr>
            <w:rStyle w:val="af3"/>
            <w:color w:val="000000"/>
            <w:sz w:val="28"/>
            <w:u w:val="none"/>
            <w:lang w:val="uk-UA"/>
          </w:rPr>
          <w:t xml:space="preserve"> </w:t>
        </w:r>
        <w:r>
          <w:rPr>
            <w:rStyle w:val="af3"/>
            <w:color w:val="000000"/>
            <w:sz w:val="28"/>
            <w:u w:val="none"/>
            <w:lang w:val="en-US"/>
          </w:rPr>
          <w:t>F</w:t>
        </w:r>
        <w:r>
          <w:rPr>
            <w:rStyle w:val="af3"/>
            <w:color w:val="000000"/>
            <w:sz w:val="28"/>
            <w:u w:val="none"/>
            <w:lang w:val="uk-UA"/>
          </w:rPr>
          <w:t>.</w:t>
        </w:r>
        <w:r>
          <w:rPr>
            <w:rStyle w:val="af3"/>
            <w:color w:val="000000"/>
            <w:sz w:val="28"/>
            <w:u w:val="none"/>
            <w:lang w:val="en-US"/>
          </w:rPr>
          <w:t>A</w:t>
        </w:r>
      </w:hyperlink>
      <w:r>
        <w:rPr>
          <w:color w:val="000000"/>
          <w:sz w:val="28"/>
          <w:lang w:val="uk-UA"/>
        </w:rPr>
        <w:t xml:space="preserve">. </w:t>
      </w:r>
      <w:r>
        <w:rPr>
          <w:color w:val="000000"/>
          <w:sz w:val="28"/>
          <w:lang w:val="en-US"/>
        </w:rPr>
        <w:t>Comparison of utilization of statin therapy at hospital discharge and six-month outcomes in patients with an acute coronary syndrome and serum low-density lipoprotein&gt;or=100 mg/dl versus&lt;100 mg/dl</w:t>
      </w:r>
      <w:r>
        <w:rPr>
          <w:color w:val="000000"/>
          <w:sz w:val="28"/>
          <w:lang w:val="uk-UA"/>
        </w:rPr>
        <w:t xml:space="preserve"> </w:t>
      </w:r>
      <w:r>
        <w:rPr>
          <w:color w:val="000000"/>
          <w:sz w:val="28"/>
          <w:lang w:val="en-US"/>
        </w:rPr>
        <w:t xml:space="preserve">/                 F.A. </w:t>
      </w:r>
      <w:hyperlink r:id="rId611" w:history="1">
        <w:r>
          <w:rPr>
            <w:rStyle w:val="af3"/>
            <w:color w:val="000000"/>
            <w:sz w:val="28"/>
            <w:u w:val="none"/>
            <w:lang w:val="en-US"/>
          </w:rPr>
          <w:t>Spencer</w:t>
        </w:r>
      </w:hyperlink>
      <w:r>
        <w:rPr>
          <w:color w:val="000000"/>
          <w:sz w:val="28"/>
          <w:lang w:val="uk-UA"/>
        </w:rPr>
        <w:t>, R.J</w:t>
      </w:r>
      <w:r>
        <w:rPr>
          <w:color w:val="000000"/>
          <w:sz w:val="28"/>
          <w:lang w:val="en-US"/>
        </w:rPr>
        <w:t>.</w:t>
      </w:r>
      <w:r>
        <w:rPr>
          <w:color w:val="000000"/>
          <w:sz w:val="28"/>
          <w:lang w:val="uk-UA"/>
        </w:rPr>
        <w:t xml:space="preserve"> </w:t>
      </w:r>
      <w:hyperlink r:id="rId612" w:history="1">
        <w:r>
          <w:rPr>
            <w:rStyle w:val="af3"/>
            <w:color w:val="000000"/>
            <w:sz w:val="28"/>
            <w:u w:val="none"/>
            <w:lang w:val="en-US"/>
          </w:rPr>
          <w:t>Goldberg</w:t>
        </w:r>
      </w:hyperlink>
      <w:r>
        <w:rPr>
          <w:color w:val="000000"/>
          <w:sz w:val="28"/>
          <w:lang w:val="uk-UA"/>
        </w:rPr>
        <w:t>, K.A</w:t>
      </w:r>
      <w:r>
        <w:rPr>
          <w:color w:val="000000"/>
          <w:sz w:val="28"/>
          <w:lang w:val="en-US"/>
        </w:rPr>
        <w:t>.</w:t>
      </w:r>
      <w:r>
        <w:rPr>
          <w:color w:val="000000"/>
          <w:sz w:val="28"/>
          <w:lang w:val="uk-UA"/>
        </w:rPr>
        <w:t xml:space="preserve"> </w:t>
      </w:r>
      <w:hyperlink r:id="rId613" w:history="1">
        <w:r>
          <w:rPr>
            <w:rStyle w:val="af3"/>
            <w:color w:val="000000"/>
            <w:sz w:val="28"/>
            <w:u w:val="none"/>
            <w:lang w:val="en-US"/>
          </w:rPr>
          <w:t>Fox</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 xml:space="preserve">.; </w:t>
      </w:r>
      <w:hyperlink r:id="rId614" w:history="1">
        <w:r>
          <w:rPr>
            <w:rStyle w:val="af3"/>
            <w:color w:val="000000"/>
            <w:sz w:val="28"/>
            <w:u w:val="none"/>
            <w:lang w:val="en-US"/>
          </w:rPr>
          <w:t>GRACE</w:t>
        </w:r>
        <w:r>
          <w:rPr>
            <w:rStyle w:val="af3"/>
            <w:color w:val="000000"/>
            <w:sz w:val="28"/>
            <w:u w:val="none"/>
            <w:lang w:val="uk-UA"/>
          </w:rPr>
          <w:t xml:space="preserve"> </w:t>
        </w:r>
        <w:r>
          <w:rPr>
            <w:rStyle w:val="af3"/>
            <w:color w:val="000000"/>
            <w:sz w:val="28"/>
            <w:u w:val="none"/>
            <w:lang w:val="en-US"/>
          </w:rPr>
          <w:t>Investigators</w:t>
        </w:r>
      </w:hyperlink>
      <w:r>
        <w:rPr>
          <w:color w:val="000000"/>
          <w:sz w:val="28"/>
          <w:lang w:val="uk-UA"/>
        </w:rPr>
        <w:t>.</w:t>
      </w:r>
      <w:r>
        <w:rPr>
          <w:color w:val="000000"/>
          <w:sz w:val="28"/>
          <w:lang w:val="en-US"/>
        </w:rPr>
        <w:t>]</w:t>
      </w:r>
      <w:r>
        <w:rPr>
          <w:color w:val="000000"/>
          <w:sz w:val="28"/>
          <w:lang w:val="uk-UA"/>
        </w:rPr>
        <w:t xml:space="preserve"> // </w:t>
      </w:r>
      <w:hyperlink r:id="rId615"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2007</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100,   № 6. </w:t>
      </w:r>
      <w:r>
        <w:rPr>
          <w:color w:val="000000"/>
          <w:sz w:val="28"/>
          <w:lang w:val="uk-UA"/>
        </w:rPr>
        <w:t>–</w:t>
      </w:r>
      <w:r>
        <w:rPr>
          <w:rStyle w:val="ti"/>
          <w:color w:val="000000"/>
          <w:sz w:val="28"/>
          <w:lang w:val="uk-UA"/>
        </w:rPr>
        <w:t xml:space="preserve"> Р. 913-918</w:t>
      </w:r>
      <w:r>
        <w:rPr>
          <w:color w:val="000000"/>
          <w:sz w:val="28"/>
          <w:lang w:val="en-US"/>
        </w:rPr>
        <w:t>.</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616" w:history="1">
        <w:r>
          <w:rPr>
            <w:rStyle w:val="af3"/>
            <w:color w:val="000000"/>
            <w:sz w:val="28"/>
            <w:u w:val="none"/>
            <w:lang w:val="en-US"/>
          </w:rPr>
          <w:t>Stanek</w:t>
        </w:r>
        <w:r>
          <w:rPr>
            <w:rStyle w:val="af3"/>
            <w:color w:val="000000"/>
            <w:sz w:val="28"/>
            <w:u w:val="none"/>
            <w:lang w:val="uk-UA"/>
          </w:rPr>
          <w:t xml:space="preserve"> </w:t>
        </w:r>
        <w:r>
          <w:rPr>
            <w:rStyle w:val="af3"/>
            <w:color w:val="000000"/>
            <w:sz w:val="28"/>
            <w:u w:val="none"/>
            <w:lang w:val="en-US"/>
          </w:rPr>
          <w:t>E</w:t>
        </w:r>
        <w:r>
          <w:rPr>
            <w:rStyle w:val="af3"/>
            <w:color w:val="000000"/>
            <w:sz w:val="28"/>
            <w:u w:val="none"/>
            <w:lang w:val="uk-UA"/>
          </w:rPr>
          <w:t>.</w:t>
        </w:r>
        <w:r>
          <w:rPr>
            <w:rStyle w:val="af3"/>
            <w:color w:val="000000"/>
            <w:sz w:val="28"/>
            <w:u w:val="none"/>
            <w:lang w:val="en-US"/>
          </w:rPr>
          <w:t>J</w:t>
        </w:r>
      </w:hyperlink>
      <w:r>
        <w:rPr>
          <w:color w:val="000000"/>
          <w:sz w:val="28"/>
          <w:lang w:val="uk-UA"/>
        </w:rPr>
        <w:t xml:space="preserve">. </w:t>
      </w:r>
      <w:r>
        <w:rPr>
          <w:color w:val="000000"/>
          <w:sz w:val="28"/>
          <w:lang w:val="en-US"/>
        </w:rPr>
        <w:t xml:space="preserve">Risk of cardiovascular events in patients at optimal values for combined lipid parameters / E.J. </w:t>
      </w:r>
      <w:hyperlink r:id="rId617" w:history="1">
        <w:r>
          <w:rPr>
            <w:rStyle w:val="af3"/>
            <w:color w:val="000000"/>
            <w:sz w:val="28"/>
            <w:u w:val="none"/>
            <w:lang w:val="en-US"/>
          </w:rPr>
          <w:t>Stanek</w:t>
        </w:r>
      </w:hyperlink>
      <w:r>
        <w:rPr>
          <w:color w:val="000000"/>
          <w:sz w:val="28"/>
          <w:lang w:val="uk-UA"/>
        </w:rPr>
        <w:t>, C</w:t>
      </w:r>
      <w:r>
        <w:rPr>
          <w:color w:val="000000"/>
          <w:sz w:val="28"/>
          <w:lang w:val="en-US"/>
        </w:rPr>
        <w:t>.</w:t>
      </w:r>
      <w:r>
        <w:rPr>
          <w:color w:val="000000"/>
          <w:sz w:val="28"/>
          <w:lang w:val="uk-UA"/>
        </w:rPr>
        <w:t xml:space="preserve"> </w:t>
      </w:r>
      <w:hyperlink r:id="rId618" w:history="1">
        <w:r>
          <w:rPr>
            <w:rStyle w:val="af3"/>
            <w:color w:val="000000"/>
            <w:sz w:val="28"/>
            <w:u w:val="none"/>
            <w:lang w:val="en-US"/>
          </w:rPr>
          <w:t>Sarawate</w:t>
        </w:r>
      </w:hyperlink>
      <w:r>
        <w:rPr>
          <w:color w:val="000000"/>
          <w:sz w:val="28"/>
          <w:lang w:val="uk-UA"/>
        </w:rPr>
        <w:t>, V.J</w:t>
      </w:r>
      <w:r>
        <w:rPr>
          <w:color w:val="000000"/>
          <w:sz w:val="28"/>
          <w:lang w:val="en-US"/>
        </w:rPr>
        <w:t>.</w:t>
      </w:r>
      <w:r>
        <w:rPr>
          <w:color w:val="000000"/>
          <w:sz w:val="28"/>
          <w:lang w:val="uk-UA"/>
        </w:rPr>
        <w:t xml:space="preserve"> </w:t>
      </w:r>
      <w:hyperlink r:id="rId619" w:history="1">
        <w:r>
          <w:rPr>
            <w:rStyle w:val="af3"/>
            <w:color w:val="000000"/>
            <w:sz w:val="28"/>
            <w:u w:val="none"/>
            <w:lang w:val="en-US"/>
          </w:rPr>
          <w:t>Willey</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620" w:history="1">
        <w:r>
          <w:rPr>
            <w:rStyle w:val="af3"/>
            <w:color w:val="000000"/>
            <w:sz w:val="28"/>
            <w:u w:val="none"/>
            <w:lang w:val="en-US"/>
          </w:rPr>
          <w:t>Curr</w:t>
        </w:r>
        <w:r>
          <w:rPr>
            <w:rStyle w:val="af3"/>
            <w:color w:val="000000"/>
            <w:sz w:val="28"/>
            <w:u w:val="none"/>
            <w:lang w:val="uk-UA"/>
          </w:rPr>
          <w:t xml:space="preserve">. </w:t>
        </w:r>
        <w:r>
          <w:rPr>
            <w:rStyle w:val="af3"/>
            <w:color w:val="000000"/>
            <w:sz w:val="28"/>
            <w:u w:val="none"/>
            <w:lang w:val="en-US"/>
          </w:rPr>
          <w:t>Med</w:t>
        </w:r>
        <w:r>
          <w:rPr>
            <w:rStyle w:val="af3"/>
            <w:color w:val="000000"/>
            <w:sz w:val="28"/>
            <w:u w:val="none"/>
            <w:lang w:val="uk-UA"/>
          </w:rPr>
          <w:t xml:space="preserve">. </w:t>
        </w:r>
        <w:r>
          <w:rPr>
            <w:rStyle w:val="af3"/>
            <w:color w:val="000000"/>
            <w:sz w:val="28"/>
            <w:u w:val="none"/>
            <w:lang w:val="en-US"/>
          </w:rPr>
          <w:t>Res</w:t>
        </w:r>
        <w:r>
          <w:rPr>
            <w:rStyle w:val="af3"/>
            <w:color w:val="000000"/>
            <w:sz w:val="28"/>
            <w:u w:val="none"/>
            <w:lang w:val="uk-UA"/>
          </w:rPr>
          <w:t xml:space="preserve">. </w:t>
        </w:r>
        <w:r>
          <w:rPr>
            <w:rStyle w:val="af3"/>
            <w:color w:val="000000"/>
            <w:sz w:val="28"/>
            <w:u w:val="none"/>
            <w:lang w:val="en-US"/>
          </w:rPr>
          <w:t>Opin</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color w:val="000000"/>
          <w:sz w:val="28"/>
          <w:lang w:val="en-GB" w:eastAsia="ja-JP"/>
        </w:rPr>
        <w:t>Vol</w:t>
      </w:r>
      <w:r>
        <w:rPr>
          <w:color w:val="000000"/>
          <w:sz w:val="28"/>
          <w:lang w:val="uk-UA" w:eastAsia="ja-JP"/>
        </w:rPr>
        <w:t xml:space="preserve">. 23, № 3. </w:t>
      </w:r>
      <w:r>
        <w:rPr>
          <w:color w:val="000000"/>
          <w:sz w:val="28"/>
          <w:lang w:val="uk-UA"/>
        </w:rPr>
        <w:t>–</w:t>
      </w:r>
      <w:r>
        <w:rPr>
          <w:color w:val="000000"/>
          <w:sz w:val="28"/>
          <w:lang w:val="uk-UA" w:eastAsia="ja-JP"/>
        </w:rPr>
        <w:t xml:space="preserve"> </w:t>
      </w:r>
      <w:r>
        <w:rPr>
          <w:color w:val="000000"/>
          <w:sz w:val="28"/>
          <w:lang w:val="en-GB" w:eastAsia="ja-JP"/>
        </w:rPr>
        <w:t>P</w:t>
      </w:r>
      <w:r>
        <w:rPr>
          <w:color w:val="000000"/>
          <w:sz w:val="28"/>
          <w:lang w:val="uk-UA" w:eastAsia="ja-JP"/>
        </w:rPr>
        <w:t>. 553-563.</w:t>
      </w:r>
    </w:p>
    <w:p w:rsidR="005364DB" w:rsidRDefault="005364DB" w:rsidP="00AE4CFB">
      <w:pPr>
        <w:numPr>
          <w:ilvl w:val="0"/>
          <w:numId w:val="43"/>
        </w:numPr>
        <w:tabs>
          <w:tab w:val="left" w:pos="900"/>
        </w:tabs>
        <w:spacing w:after="0" w:line="360" w:lineRule="auto"/>
        <w:ind w:left="0" w:firstLine="720"/>
        <w:jc w:val="both"/>
        <w:rPr>
          <w:rStyle w:val="ti"/>
          <w:color w:val="000000"/>
          <w:lang w:val="en-US"/>
        </w:rPr>
      </w:pPr>
      <w:hyperlink r:id="rId621" w:history="1">
        <w:r>
          <w:rPr>
            <w:rStyle w:val="af3"/>
            <w:color w:val="000000"/>
            <w:sz w:val="28"/>
            <w:u w:val="none"/>
            <w:lang w:val="en-US"/>
          </w:rPr>
          <w:t>Susic</w:t>
        </w:r>
        <w:r>
          <w:rPr>
            <w:rStyle w:val="af3"/>
            <w:color w:val="000000"/>
            <w:sz w:val="28"/>
            <w:u w:val="none"/>
            <w:lang w:val="uk-UA"/>
          </w:rPr>
          <w:t xml:space="preserve"> </w:t>
        </w:r>
        <w:r>
          <w:rPr>
            <w:rStyle w:val="af3"/>
            <w:color w:val="000000"/>
            <w:sz w:val="28"/>
            <w:u w:val="none"/>
            <w:lang w:val="en-US"/>
          </w:rPr>
          <w:t>D</w:t>
        </w:r>
      </w:hyperlink>
      <w:r>
        <w:rPr>
          <w:color w:val="000000"/>
          <w:sz w:val="28"/>
          <w:lang w:val="uk-UA"/>
        </w:rPr>
        <w:t xml:space="preserve">. </w:t>
      </w:r>
      <w:r>
        <w:rPr>
          <w:color w:val="000000"/>
          <w:sz w:val="28"/>
          <w:lang w:val="en-US"/>
        </w:rPr>
        <w:t xml:space="preserve">Optimal treatment of hypertension with diastolic heart failure / D. </w:t>
      </w:r>
      <w:hyperlink r:id="rId622" w:history="1">
        <w:r>
          <w:rPr>
            <w:rStyle w:val="af3"/>
            <w:color w:val="000000"/>
            <w:sz w:val="28"/>
            <w:u w:val="none"/>
            <w:lang w:val="en-US"/>
          </w:rPr>
          <w:t>Susic</w:t>
        </w:r>
      </w:hyperlink>
      <w:r>
        <w:rPr>
          <w:color w:val="000000"/>
          <w:sz w:val="28"/>
          <w:lang w:val="uk-UA"/>
        </w:rPr>
        <w:t>, E.D</w:t>
      </w:r>
      <w:r>
        <w:rPr>
          <w:color w:val="000000"/>
          <w:sz w:val="28"/>
          <w:lang w:val="en-US"/>
        </w:rPr>
        <w:t>.</w:t>
      </w:r>
      <w:r>
        <w:rPr>
          <w:color w:val="000000"/>
          <w:sz w:val="28"/>
          <w:lang w:val="uk-UA"/>
        </w:rPr>
        <w:t xml:space="preserve"> </w:t>
      </w:r>
      <w:hyperlink r:id="rId623" w:history="1">
        <w:r>
          <w:rPr>
            <w:rStyle w:val="af3"/>
            <w:color w:val="000000"/>
            <w:sz w:val="28"/>
            <w:u w:val="none"/>
            <w:lang w:val="en-US"/>
          </w:rPr>
          <w:t>Frohlich</w:t>
        </w:r>
      </w:hyperlink>
      <w:r>
        <w:rPr>
          <w:color w:val="000000"/>
          <w:sz w:val="28"/>
          <w:lang w:val="uk-UA"/>
        </w:rPr>
        <w:t xml:space="preserve"> // </w:t>
      </w:r>
      <w:hyperlink r:id="rId624" w:history="1">
        <w:r>
          <w:rPr>
            <w:rStyle w:val="af3"/>
            <w:color w:val="000000"/>
            <w:sz w:val="28"/>
            <w:u w:val="none"/>
            <w:lang w:val="en-US"/>
          </w:rPr>
          <w:t>Heart</w:t>
        </w:r>
        <w:r>
          <w:rPr>
            <w:rStyle w:val="af3"/>
            <w:color w:val="000000"/>
            <w:sz w:val="28"/>
            <w:u w:val="none"/>
            <w:lang w:val="uk-UA"/>
          </w:rPr>
          <w:t xml:space="preserve"> </w:t>
        </w:r>
        <w:r>
          <w:rPr>
            <w:rStyle w:val="af3"/>
            <w:color w:val="000000"/>
            <w:sz w:val="28"/>
            <w:u w:val="none"/>
            <w:lang w:val="en-US"/>
          </w:rPr>
          <w:t>Fail</w:t>
        </w:r>
        <w:r>
          <w:rPr>
            <w:rStyle w:val="af3"/>
            <w:color w:val="000000"/>
            <w:sz w:val="28"/>
            <w:u w:val="none"/>
            <w:lang w:val="uk-UA"/>
          </w:rPr>
          <w:t xml:space="preserve">. </w:t>
        </w:r>
        <w:r>
          <w:rPr>
            <w:rStyle w:val="af3"/>
            <w:color w:val="000000"/>
            <w:sz w:val="28"/>
            <w:u w:val="none"/>
            <w:lang w:val="en-US"/>
          </w:rPr>
          <w:t>Clin</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4, № 1. </w:t>
      </w:r>
      <w:r>
        <w:rPr>
          <w:color w:val="000000"/>
          <w:sz w:val="28"/>
          <w:lang w:val="uk-UA"/>
        </w:rPr>
        <w:t>–</w:t>
      </w:r>
      <w:r>
        <w:rPr>
          <w:rStyle w:val="ti"/>
          <w:color w:val="000000"/>
          <w:sz w:val="28"/>
          <w:lang w:val="uk-UA"/>
        </w:rPr>
        <w:t xml:space="preserve"> Р. 117-124.</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uk-UA"/>
        </w:rPr>
      </w:pPr>
      <w:hyperlink r:id="rId625" w:history="1">
        <w:r>
          <w:rPr>
            <w:rStyle w:val="af3"/>
            <w:color w:val="000000"/>
            <w:sz w:val="28"/>
            <w:u w:val="none"/>
            <w:lang w:val="en-US"/>
          </w:rPr>
          <w:t>Sweitzer</w:t>
        </w:r>
        <w:r>
          <w:rPr>
            <w:rStyle w:val="af3"/>
            <w:color w:val="000000"/>
            <w:sz w:val="28"/>
            <w:u w:val="none"/>
            <w:lang w:val="uk-UA"/>
          </w:rPr>
          <w:t xml:space="preserve"> </w:t>
        </w:r>
        <w:r>
          <w:rPr>
            <w:rStyle w:val="af3"/>
            <w:color w:val="000000"/>
            <w:sz w:val="28"/>
            <w:u w:val="none"/>
            <w:lang w:val="en-US"/>
          </w:rPr>
          <w:t>N</w:t>
        </w:r>
        <w:r>
          <w:rPr>
            <w:rStyle w:val="af3"/>
            <w:color w:val="000000"/>
            <w:sz w:val="28"/>
            <w:u w:val="none"/>
            <w:lang w:val="uk-UA"/>
          </w:rPr>
          <w:t>.</w:t>
        </w:r>
        <w:r>
          <w:rPr>
            <w:rStyle w:val="af3"/>
            <w:color w:val="000000"/>
            <w:sz w:val="28"/>
            <w:u w:val="none"/>
            <w:lang w:val="en-US"/>
          </w:rPr>
          <w:t>K</w:t>
        </w:r>
      </w:hyperlink>
      <w:r>
        <w:rPr>
          <w:color w:val="000000"/>
          <w:sz w:val="28"/>
          <w:lang w:val="uk-UA"/>
        </w:rPr>
        <w:t>.</w:t>
      </w:r>
      <w:r>
        <w:rPr>
          <w:color w:val="000000"/>
          <w:sz w:val="28"/>
          <w:lang w:val="en-US"/>
        </w:rPr>
        <w:t xml:space="preserve"> Comparison of clinical features and outcomes of patients hospitalized with heart failure and normal ejection fraction (&gt; or =55%) versus those with mildly reduced (40% to 55%) and moderately to severely reduced (&lt;40%) fractions</w:t>
      </w:r>
      <w:r>
        <w:rPr>
          <w:color w:val="000000"/>
          <w:sz w:val="28"/>
          <w:lang w:val="uk-UA"/>
        </w:rPr>
        <w:t xml:space="preserve"> </w:t>
      </w:r>
      <w:r>
        <w:rPr>
          <w:color w:val="000000"/>
          <w:sz w:val="28"/>
          <w:lang w:val="en-US"/>
        </w:rPr>
        <w:t>/</w:t>
      </w:r>
      <w:r>
        <w:rPr>
          <w:color w:val="000000"/>
          <w:lang w:val="en-US"/>
        </w:rPr>
        <w:t xml:space="preserve"> </w:t>
      </w:r>
      <w:r>
        <w:rPr>
          <w:color w:val="000000"/>
          <w:sz w:val="28"/>
          <w:lang w:val="en-US"/>
        </w:rPr>
        <w:t xml:space="preserve">N.K. </w:t>
      </w:r>
      <w:hyperlink r:id="rId626" w:history="1">
        <w:r>
          <w:rPr>
            <w:rStyle w:val="af3"/>
            <w:color w:val="000000"/>
            <w:sz w:val="28"/>
            <w:u w:val="none"/>
            <w:lang w:val="en-US"/>
          </w:rPr>
          <w:t>Sweitzer</w:t>
        </w:r>
      </w:hyperlink>
      <w:r>
        <w:rPr>
          <w:color w:val="000000"/>
          <w:sz w:val="28"/>
          <w:lang w:val="uk-UA"/>
        </w:rPr>
        <w:t>, M</w:t>
      </w:r>
      <w:r>
        <w:rPr>
          <w:color w:val="000000"/>
          <w:sz w:val="28"/>
          <w:lang w:val="en-US"/>
        </w:rPr>
        <w:t>.</w:t>
      </w:r>
      <w:r>
        <w:rPr>
          <w:color w:val="000000"/>
          <w:sz w:val="28"/>
          <w:lang w:val="uk-UA"/>
        </w:rPr>
        <w:t xml:space="preserve"> </w:t>
      </w:r>
      <w:hyperlink r:id="rId627" w:history="1">
        <w:r>
          <w:rPr>
            <w:rStyle w:val="af3"/>
            <w:color w:val="000000"/>
            <w:sz w:val="28"/>
            <w:u w:val="none"/>
            <w:lang w:val="en-US"/>
          </w:rPr>
          <w:t>Lopatin</w:t>
        </w:r>
      </w:hyperlink>
      <w:r>
        <w:rPr>
          <w:color w:val="000000"/>
          <w:sz w:val="28"/>
          <w:lang w:val="uk-UA"/>
        </w:rPr>
        <w:t>, C.W</w:t>
      </w:r>
      <w:r>
        <w:rPr>
          <w:color w:val="000000"/>
          <w:sz w:val="28"/>
          <w:lang w:val="en-US"/>
        </w:rPr>
        <w:t>.</w:t>
      </w:r>
      <w:r>
        <w:rPr>
          <w:color w:val="000000"/>
          <w:sz w:val="28"/>
          <w:lang w:val="uk-UA"/>
        </w:rPr>
        <w:t xml:space="preserve"> </w:t>
      </w:r>
      <w:hyperlink r:id="rId628" w:history="1">
        <w:r>
          <w:rPr>
            <w:rStyle w:val="af3"/>
            <w:color w:val="000000"/>
            <w:sz w:val="28"/>
            <w:u w:val="none"/>
            <w:lang w:val="en-US"/>
          </w:rPr>
          <w:t>Yancy</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629"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2008</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101, № 8. </w:t>
      </w:r>
      <w:r>
        <w:rPr>
          <w:color w:val="000000"/>
          <w:sz w:val="28"/>
          <w:lang w:val="uk-UA"/>
        </w:rPr>
        <w:t>–</w:t>
      </w:r>
      <w:r>
        <w:rPr>
          <w:rStyle w:val="ti"/>
          <w:color w:val="000000"/>
          <w:sz w:val="28"/>
          <w:lang w:val="uk-UA"/>
        </w:rPr>
        <w:t xml:space="preserve"> Р. 1151-1156.</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630" w:history="1">
        <w:r>
          <w:rPr>
            <w:rStyle w:val="af3"/>
            <w:color w:val="000000"/>
            <w:sz w:val="28"/>
            <w:u w:val="none"/>
            <w:lang w:val="en-US"/>
          </w:rPr>
          <w:t>Toprak</w:t>
        </w:r>
        <w:r>
          <w:rPr>
            <w:rStyle w:val="af3"/>
            <w:color w:val="000000"/>
            <w:sz w:val="28"/>
            <w:u w:val="none"/>
            <w:lang w:val="uk-UA"/>
          </w:rPr>
          <w:t xml:space="preserve"> </w:t>
        </w:r>
        <w:r>
          <w:rPr>
            <w:rStyle w:val="af3"/>
            <w:color w:val="000000"/>
            <w:sz w:val="28"/>
            <w:u w:val="none"/>
            <w:lang w:val="en-US"/>
          </w:rPr>
          <w:t>A</w:t>
        </w:r>
      </w:hyperlink>
      <w:r>
        <w:rPr>
          <w:color w:val="000000"/>
          <w:sz w:val="28"/>
          <w:lang w:val="uk-UA"/>
        </w:rPr>
        <w:t xml:space="preserve">. </w:t>
      </w:r>
      <w:r>
        <w:rPr>
          <w:color w:val="000000"/>
          <w:sz w:val="28"/>
          <w:lang w:val="en-US"/>
        </w:rPr>
        <w:t>Relation</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childhood</w:t>
      </w:r>
      <w:r>
        <w:rPr>
          <w:color w:val="000000"/>
          <w:sz w:val="28"/>
          <w:lang w:val="uk-UA"/>
        </w:rPr>
        <w:t xml:space="preserve"> </w:t>
      </w:r>
      <w:r>
        <w:rPr>
          <w:color w:val="000000"/>
          <w:sz w:val="28"/>
          <w:lang w:val="en-US"/>
        </w:rPr>
        <w:t>risk</w:t>
      </w:r>
      <w:r>
        <w:rPr>
          <w:color w:val="000000"/>
          <w:sz w:val="28"/>
          <w:lang w:val="uk-UA"/>
        </w:rPr>
        <w:t xml:space="preserve"> </w:t>
      </w:r>
      <w:r>
        <w:rPr>
          <w:color w:val="000000"/>
          <w:sz w:val="28"/>
          <w:lang w:val="en-US"/>
        </w:rPr>
        <w:t>factors</w:t>
      </w:r>
      <w:r>
        <w:rPr>
          <w:color w:val="000000"/>
          <w:sz w:val="28"/>
          <w:lang w:val="uk-UA"/>
        </w:rPr>
        <w:t xml:space="preserve"> </w:t>
      </w:r>
      <w:r>
        <w:rPr>
          <w:color w:val="000000"/>
          <w:sz w:val="28"/>
          <w:lang w:val="en-US"/>
        </w:rPr>
        <w:t>to</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hypertrophy</w:t>
      </w:r>
      <w:r>
        <w:rPr>
          <w:color w:val="000000"/>
          <w:sz w:val="28"/>
          <w:lang w:val="uk-UA"/>
        </w:rPr>
        <w:t xml:space="preserve"> (</w:t>
      </w:r>
      <w:r>
        <w:rPr>
          <w:color w:val="000000"/>
          <w:sz w:val="28"/>
          <w:lang w:val="en-US"/>
        </w:rPr>
        <w:t>eccentric</w:t>
      </w:r>
      <w:r>
        <w:rPr>
          <w:color w:val="000000"/>
          <w:sz w:val="28"/>
          <w:lang w:val="uk-UA"/>
        </w:rPr>
        <w:t xml:space="preserve"> </w:t>
      </w:r>
      <w:r>
        <w:rPr>
          <w:color w:val="000000"/>
          <w:sz w:val="28"/>
          <w:lang w:val="en-US"/>
        </w:rPr>
        <w:t>or</w:t>
      </w:r>
      <w:r>
        <w:rPr>
          <w:color w:val="000000"/>
          <w:sz w:val="28"/>
          <w:lang w:val="uk-UA"/>
        </w:rPr>
        <w:t xml:space="preserve"> </w:t>
      </w:r>
      <w:r>
        <w:rPr>
          <w:color w:val="000000"/>
          <w:sz w:val="28"/>
          <w:lang w:val="en-US"/>
        </w:rPr>
        <w:t>concentric</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relatively</w:t>
      </w:r>
      <w:r>
        <w:rPr>
          <w:color w:val="000000"/>
          <w:sz w:val="28"/>
          <w:lang w:val="uk-UA"/>
        </w:rPr>
        <w:t xml:space="preserve"> </w:t>
      </w:r>
      <w:r>
        <w:rPr>
          <w:color w:val="000000"/>
          <w:sz w:val="28"/>
          <w:lang w:val="en-US"/>
        </w:rPr>
        <w:t>young</w:t>
      </w:r>
      <w:r>
        <w:rPr>
          <w:color w:val="000000"/>
          <w:sz w:val="28"/>
          <w:lang w:val="uk-UA"/>
        </w:rPr>
        <w:t xml:space="preserve"> </w:t>
      </w:r>
      <w:r>
        <w:rPr>
          <w:color w:val="000000"/>
          <w:sz w:val="28"/>
          <w:lang w:val="en-US"/>
        </w:rPr>
        <w:t>adulthood</w:t>
      </w:r>
      <w:r>
        <w:rPr>
          <w:color w:val="000000"/>
          <w:sz w:val="28"/>
          <w:lang w:val="uk-UA"/>
        </w:rPr>
        <w:t xml:space="preserve"> (</w:t>
      </w:r>
      <w:r>
        <w:rPr>
          <w:color w:val="000000"/>
          <w:sz w:val="28"/>
          <w:lang w:val="en-US"/>
        </w:rPr>
        <w:t>from</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Bogalusa</w:t>
      </w:r>
      <w:r>
        <w:rPr>
          <w:color w:val="000000"/>
          <w:sz w:val="28"/>
          <w:lang w:val="uk-UA"/>
        </w:rPr>
        <w:t xml:space="preserve"> </w:t>
      </w:r>
      <w:r>
        <w:rPr>
          <w:color w:val="000000"/>
          <w:sz w:val="28"/>
          <w:lang w:val="en-US"/>
        </w:rPr>
        <w:t>Heart</w:t>
      </w:r>
      <w:r>
        <w:rPr>
          <w:color w:val="000000"/>
          <w:sz w:val="28"/>
          <w:lang w:val="uk-UA"/>
        </w:rPr>
        <w:t xml:space="preserve"> </w:t>
      </w:r>
      <w:r>
        <w:rPr>
          <w:color w:val="000000"/>
          <w:sz w:val="28"/>
          <w:lang w:val="en-US"/>
        </w:rPr>
        <w:t>Study</w:t>
      </w:r>
      <w:r>
        <w:rPr>
          <w:color w:val="000000"/>
          <w:sz w:val="28"/>
          <w:lang w:val="uk-UA"/>
        </w:rPr>
        <w:t xml:space="preserve">) </w:t>
      </w:r>
      <w:r>
        <w:rPr>
          <w:color w:val="000000"/>
          <w:sz w:val="28"/>
          <w:lang w:val="en-US"/>
        </w:rPr>
        <w:t xml:space="preserve">/ A. </w:t>
      </w:r>
      <w:hyperlink r:id="rId631" w:history="1">
        <w:r>
          <w:rPr>
            <w:rStyle w:val="af3"/>
            <w:color w:val="000000"/>
            <w:sz w:val="28"/>
            <w:u w:val="none"/>
            <w:lang w:val="en-US"/>
          </w:rPr>
          <w:t>Toprak</w:t>
        </w:r>
      </w:hyperlink>
      <w:r>
        <w:rPr>
          <w:color w:val="000000"/>
          <w:sz w:val="28"/>
          <w:lang w:val="uk-UA"/>
        </w:rPr>
        <w:t>, H</w:t>
      </w:r>
      <w:r>
        <w:rPr>
          <w:color w:val="000000"/>
          <w:sz w:val="28"/>
          <w:lang w:val="en-US"/>
        </w:rPr>
        <w:t>.</w:t>
      </w:r>
      <w:r>
        <w:rPr>
          <w:color w:val="000000"/>
          <w:sz w:val="28"/>
          <w:lang w:val="uk-UA"/>
        </w:rPr>
        <w:t xml:space="preserve"> </w:t>
      </w:r>
      <w:hyperlink r:id="rId632" w:history="1">
        <w:r>
          <w:rPr>
            <w:rStyle w:val="af3"/>
            <w:color w:val="000000"/>
            <w:sz w:val="28"/>
            <w:u w:val="none"/>
            <w:lang w:val="en-US"/>
          </w:rPr>
          <w:t>Wang</w:t>
        </w:r>
      </w:hyperlink>
      <w:r>
        <w:rPr>
          <w:color w:val="000000"/>
          <w:sz w:val="28"/>
          <w:lang w:val="uk-UA"/>
        </w:rPr>
        <w:t>, W</w:t>
      </w:r>
      <w:r>
        <w:rPr>
          <w:color w:val="000000"/>
          <w:sz w:val="28"/>
          <w:lang w:val="en-US"/>
        </w:rPr>
        <w:t>.</w:t>
      </w:r>
      <w:r>
        <w:rPr>
          <w:color w:val="000000"/>
          <w:sz w:val="28"/>
          <w:lang w:val="uk-UA"/>
        </w:rPr>
        <w:t xml:space="preserve"> </w:t>
      </w:r>
      <w:hyperlink r:id="rId633" w:history="1">
        <w:r>
          <w:rPr>
            <w:rStyle w:val="af3"/>
            <w:color w:val="000000"/>
            <w:sz w:val="28"/>
            <w:u w:val="none"/>
            <w:lang w:val="en-US"/>
          </w:rPr>
          <w:t>Chen</w:t>
        </w:r>
      </w:hyperlink>
      <w:r>
        <w:rPr>
          <w:color w:val="000000"/>
          <w:sz w:val="28"/>
          <w:lang w:val="en-US"/>
        </w:rPr>
        <w:t xml:space="preserve"> </w:t>
      </w:r>
      <w:r>
        <w:rPr>
          <w:color w:val="000000"/>
          <w:sz w:val="28"/>
          <w:lang w:val="uk-UA"/>
        </w:rPr>
        <w:t xml:space="preserve">// </w:t>
      </w:r>
      <w:hyperlink r:id="rId634"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w:t>
      </w:r>
      <w:r>
        <w:rPr>
          <w:rStyle w:val="ti"/>
          <w:color w:val="000000"/>
          <w:sz w:val="28"/>
          <w:lang w:val="en-US"/>
        </w:rPr>
        <w:t xml:space="preserve"> </w:t>
      </w:r>
      <w:r>
        <w:rPr>
          <w:rStyle w:val="ti"/>
          <w:color w:val="000000"/>
          <w:sz w:val="28"/>
          <w:lang w:val="uk-UA"/>
        </w:rPr>
        <w:t xml:space="preserve">101, № 11. </w:t>
      </w:r>
      <w:r>
        <w:rPr>
          <w:color w:val="000000"/>
          <w:sz w:val="28"/>
          <w:lang w:val="uk-UA"/>
        </w:rPr>
        <w:t>–</w:t>
      </w:r>
      <w:r>
        <w:rPr>
          <w:rStyle w:val="ti"/>
          <w:color w:val="000000"/>
          <w:sz w:val="28"/>
          <w:lang w:val="uk-UA"/>
        </w:rPr>
        <w:t xml:space="preserve"> Р. 1621-1625.</w:t>
      </w:r>
    </w:p>
    <w:p w:rsidR="005364DB" w:rsidRDefault="005364DB" w:rsidP="00AE4CFB">
      <w:pPr>
        <w:numPr>
          <w:ilvl w:val="0"/>
          <w:numId w:val="43"/>
        </w:numPr>
        <w:spacing w:after="0" w:line="360" w:lineRule="auto"/>
        <w:ind w:left="0" w:firstLine="720"/>
        <w:jc w:val="both"/>
        <w:rPr>
          <w:rStyle w:val="ti"/>
          <w:color w:val="000000"/>
        </w:rPr>
      </w:pPr>
      <w:hyperlink r:id="rId635" w:history="1">
        <w:r>
          <w:rPr>
            <w:rStyle w:val="af3"/>
            <w:color w:val="000000"/>
            <w:sz w:val="28"/>
            <w:u w:val="none"/>
            <w:lang w:val="en-US"/>
          </w:rPr>
          <w:t>Tousoulis D</w:t>
        </w:r>
      </w:hyperlink>
      <w:r>
        <w:rPr>
          <w:color w:val="000000"/>
          <w:sz w:val="28"/>
        </w:rPr>
        <w:t>.</w:t>
      </w:r>
      <w:r>
        <w:rPr>
          <w:color w:val="000000"/>
          <w:sz w:val="28"/>
          <w:lang w:val="en-US"/>
        </w:rPr>
        <w:t xml:space="preserve"> Statins in heart failure. Beyond the lipid lowering effect</w:t>
      </w:r>
      <w:r>
        <w:rPr>
          <w:color w:val="000000"/>
          <w:sz w:val="28"/>
        </w:rPr>
        <w:t xml:space="preserve"> </w:t>
      </w:r>
      <w:r>
        <w:rPr>
          <w:color w:val="000000"/>
          <w:sz w:val="28"/>
          <w:lang w:val="en-US"/>
        </w:rPr>
        <w:t xml:space="preserve">/ D. </w:t>
      </w:r>
      <w:hyperlink r:id="rId636" w:history="1">
        <w:r>
          <w:rPr>
            <w:rStyle w:val="af3"/>
            <w:color w:val="000000"/>
            <w:sz w:val="28"/>
            <w:u w:val="none"/>
            <w:lang w:val="en-US"/>
          </w:rPr>
          <w:t>Tousoulis</w:t>
        </w:r>
      </w:hyperlink>
      <w:r>
        <w:rPr>
          <w:color w:val="000000"/>
          <w:sz w:val="28"/>
          <w:lang w:val="en-US"/>
        </w:rPr>
        <w:t xml:space="preserve">, M. </w:t>
      </w:r>
      <w:hyperlink r:id="rId637" w:history="1">
        <w:r>
          <w:rPr>
            <w:rStyle w:val="af3"/>
            <w:color w:val="000000"/>
            <w:sz w:val="28"/>
            <w:u w:val="none"/>
            <w:lang w:val="en-US"/>
          </w:rPr>
          <w:t>Charakida</w:t>
        </w:r>
      </w:hyperlink>
      <w:r>
        <w:rPr>
          <w:color w:val="000000"/>
          <w:sz w:val="28"/>
          <w:lang w:val="en-US"/>
        </w:rPr>
        <w:t xml:space="preserve">, E. </w:t>
      </w:r>
      <w:hyperlink r:id="rId638" w:history="1">
        <w:r>
          <w:rPr>
            <w:rStyle w:val="af3"/>
            <w:color w:val="000000"/>
            <w:sz w:val="28"/>
            <w:u w:val="none"/>
            <w:lang w:val="en-US"/>
          </w:rPr>
          <w:t>Stefanadi</w:t>
        </w:r>
      </w:hyperlink>
      <w:r>
        <w:rPr>
          <w:color w:val="000000"/>
          <w:sz w:val="28"/>
          <w:lang w:val="en-US"/>
        </w:rPr>
        <w:t xml:space="preserve"> [</w:t>
      </w:r>
      <w:r>
        <w:rPr>
          <w:color w:val="000000"/>
          <w:sz w:val="28"/>
        </w:rPr>
        <w:t>е</w:t>
      </w:r>
      <w:r>
        <w:rPr>
          <w:color w:val="000000"/>
          <w:sz w:val="28"/>
          <w:lang w:val="en-US"/>
        </w:rPr>
        <w:t xml:space="preserve">t al.] </w:t>
      </w:r>
      <w:r>
        <w:rPr>
          <w:color w:val="000000"/>
          <w:sz w:val="28"/>
        </w:rPr>
        <w:t>//</w:t>
      </w:r>
      <w:r>
        <w:rPr>
          <w:rStyle w:val="ti"/>
          <w:color w:val="000000"/>
          <w:sz w:val="28"/>
          <w:lang w:val="en-US"/>
        </w:rPr>
        <w:t xml:space="preserve"> </w:t>
      </w:r>
      <w:hyperlink r:id="rId639" w:history="1">
        <w:r>
          <w:rPr>
            <w:rStyle w:val="af3"/>
            <w:color w:val="000000"/>
            <w:sz w:val="28"/>
            <w:u w:val="none"/>
            <w:lang w:val="en-US"/>
          </w:rPr>
          <w:t>Int</w:t>
        </w:r>
        <w:r>
          <w:rPr>
            <w:rStyle w:val="af3"/>
            <w:color w:val="000000"/>
            <w:sz w:val="28"/>
            <w:u w:val="none"/>
          </w:rPr>
          <w:t>.</w:t>
        </w:r>
        <w:r>
          <w:rPr>
            <w:rStyle w:val="af3"/>
            <w:color w:val="000000"/>
            <w:sz w:val="28"/>
            <w:u w:val="none"/>
            <w:lang w:val="en-US"/>
          </w:rPr>
          <w:t xml:space="preserve"> J</w:t>
        </w:r>
        <w:r>
          <w:rPr>
            <w:rStyle w:val="af3"/>
            <w:color w:val="000000"/>
            <w:sz w:val="28"/>
            <w:u w:val="none"/>
          </w:rPr>
          <w:t>.</w:t>
        </w:r>
        <w:r>
          <w:rPr>
            <w:rStyle w:val="af3"/>
            <w:color w:val="000000"/>
            <w:sz w:val="28"/>
            <w:u w:val="none"/>
            <w:lang w:val="en-US"/>
          </w:rPr>
          <w:t xml:space="preserve"> Cardiol.</w:t>
        </w:r>
      </w:hyperlink>
      <w:r>
        <w:rPr>
          <w:rStyle w:val="ti"/>
          <w:color w:val="000000"/>
          <w:sz w:val="28"/>
        </w:rPr>
        <w:t xml:space="preserve"> </w:t>
      </w:r>
      <w:r>
        <w:rPr>
          <w:color w:val="000000"/>
          <w:sz w:val="28"/>
        </w:rPr>
        <w:t>–</w:t>
      </w:r>
      <w:r>
        <w:rPr>
          <w:rStyle w:val="ti"/>
          <w:color w:val="000000"/>
          <w:sz w:val="28"/>
          <w:lang w:val="en-US"/>
        </w:rPr>
        <w:t xml:space="preserve"> 2007</w:t>
      </w:r>
      <w:r>
        <w:rPr>
          <w:rStyle w:val="ti"/>
          <w:color w:val="000000"/>
          <w:sz w:val="28"/>
        </w:rPr>
        <w:t xml:space="preserve">.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115, № 2. </w:t>
      </w:r>
      <w:r>
        <w:rPr>
          <w:color w:val="000000"/>
          <w:sz w:val="28"/>
        </w:rPr>
        <w:t>–</w:t>
      </w:r>
      <w:r>
        <w:rPr>
          <w:rStyle w:val="ti"/>
          <w:color w:val="000000"/>
          <w:sz w:val="28"/>
        </w:rPr>
        <w:t xml:space="preserve"> Р. 144-150.</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640" w:history="1">
        <w:r>
          <w:rPr>
            <w:rStyle w:val="af3"/>
            <w:color w:val="000000"/>
            <w:sz w:val="28"/>
            <w:u w:val="none"/>
            <w:lang w:val="en-US"/>
          </w:rPr>
          <w:t>Tumuklu</w:t>
        </w:r>
        <w:r>
          <w:rPr>
            <w:rStyle w:val="af3"/>
            <w:color w:val="000000"/>
            <w:sz w:val="28"/>
            <w:u w:val="none"/>
            <w:lang w:val="uk-UA"/>
          </w:rPr>
          <w:t xml:space="preserve"> </w:t>
        </w:r>
        <w:r>
          <w:rPr>
            <w:rStyle w:val="af3"/>
            <w:color w:val="000000"/>
            <w:sz w:val="28"/>
            <w:u w:val="none"/>
            <w:lang w:val="en-US"/>
          </w:rPr>
          <w:t>M</w:t>
        </w:r>
        <w:r>
          <w:rPr>
            <w:rStyle w:val="af3"/>
            <w:color w:val="000000"/>
            <w:sz w:val="28"/>
            <w:u w:val="none"/>
            <w:lang w:val="uk-UA"/>
          </w:rPr>
          <w:t>.</w:t>
        </w:r>
        <w:r>
          <w:rPr>
            <w:rStyle w:val="af3"/>
            <w:color w:val="000000"/>
            <w:sz w:val="28"/>
            <w:u w:val="none"/>
            <w:lang w:val="en-US"/>
          </w:rPr>
          <w:t>M</w:t>
        </w:r>
      </w:hyperlink>
      <w:r>
        <w:rPr>
          <w:color w:val="000000"/>
          <w:sz w:val="28"/>
          <w:lang w:val="uk-UA"/>
        </w:rPr>
        <w:t xml:space="preserve">. </w:t>
      </w:r>
      <w:r>
        <w:rPr>
          <w:color w:val="000000"/>
          <w:sz w:val="28"/>
          <w:lang w:val="en-US"/>
        </w:rPr>
        <w:t>Effect of obesity on left ventricular structure and myocardial systolic function: assessment by tissue Doppler imaging and strain/strain rate imaging</w:t>
      </w:r>
      <w:r>
        <w:rPr>
          <w:color w:val="000000"/>
          <w:sz w:val="28"/>
          <w:lang w:val="uk-UA"/>
        </w:rPr>
        <w:t xml:space="preserve"> </w:t>
      </w:r>
      <w:r>
        <w:rPr>
          <w:color w:val="000000"/>
          <w:sz w:val="28"/>
          <w:lang w:val="en-US"/>
        </w:rPr>
        <w:t xml:space="preserve">/ M.M. </w:t>
      </w:r>
      <w:hyperlink r:id="rId641" w:history="1">
        <w:r>
          <w:rPr>
            <w:rStyle w:val="af3"/>
            <w:color w:val="000000"/>
            <w:sz w:val="28"/>
            <w:u w:val="none"/>
            <w:lang w:val="en-US"/>
          </w:rPr>
          <w:t>Tumuklu</w:t>
        </w:r>
      </w:hyperlink>
      <w:r>
        <w:rPr>
          <w:color w:val="000000"/>
          <w:sz w:val="28"/>
          <w:lang w:val="uk-UA"/>
        </w:rPr>
        <w:t>, I</w:t>
      </w:r>
      <w:r>
        <w:rPr>
          <w:color w:val="000000"/>
          <w:sz w:val="28"/>
          <w:lang w:val="en-US"/>
        </w:rPr>
        <w:t>.</w:t>
      </w:r>
      <w:r>
        <w:rPr>
          <w:color w:val="000000"/>
          <w:sz w:val="28"/>
          <w:lang w:val="uk-UA"/>
        </w:rPr>
        <w:t xml:space="preserve"> </w:t>
      </w:r>
      <w:hyperlink r:id="rId642" w:history="1">
        <w:r>
          <w:rPr>
            <w:rStyle w:val="af3"/>
            <w:color w:val="000000"/>
            <w:sz w:val="28"/>
            <w:u w:val="none"/>
            <w:lang w:val="en-US"/>
          </w:rPr>
          <w:t>Etikan</w:t>
        </w:r>
      </w:hyperlink>
      <w:r>
        <w:rPr>
          <w:color w:val="000000"/>
          <w:sz w:val="28"/>
          <w:lang w:val="uk-UA"/>
        </w:rPr>
        <w:t>, B</w:t>
      </w:r>
      <w:r>
        <w:rPr>
          <w:color w:val="000000"/>
          <w:sz w:val="28"/>
          <w:lang w:val="en-US"/>
        </w:rPr>
        <w:t>.</w:t>
      </w:r>
      <w:r>
        <w:rPr>
          <w:color w:val="000000"/>
          <w:sz w:val="28"/>
          <w:lang w:val="uk-UA"/>
        </w:rPr>
        <w:t xml:space="preserve"> </w:t>
      </w:r>
      <w:hyperlink r:id="rId643" w:history="1">
        <w:r>
          <w:rPr>
            <w:rStyle w:val="af3"/>
            <w:color w:val="000000"/>
            <w:sz w:val="28"/>
            <w:u w:val="none"/>
            <w:lang w:val="en-US"/>
          </w:rPr>
          <w:t>Kisacik</w:t>
        </w:r>
      </w:hyperlink>
      <w:r>
        <w:rPr>
          <w:color w:val="000000"/>
          <w:sz w:val="28"/>
          <w:lang w:val="en-US"/>
        </w:rPr>
        <w:t xml:space="preserve"> [</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644" w:history="1">
        <w:r>
          <w:rPr>
            <w:rStyle w:val="af3"/>
            <w:color w:val="000000"/>
            <w:sz w:val="28"/>
            <w:u w:val="none"/>
            <w:lang w:val="en-US"/>
          </w:rPr>
          <w:t>Echocardiography</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en-GB"/>
        </w:rPr>
        <w:t>Vol</w:t>
      </w:r>
      <w:r>
        <w:rPr>
          <w:rStyle w:val="ti"/>
          <w:color w:val="000000"/>
          <w:sz w:val="28"/>
          <w:lang w:val="uk-UA"/>
        </w:rPr>
        <w:t xml:space="preserve">. 24, № 8. </w:t>
      </w:r>
      <w:r>
        <w:rPr>
          <w:color w:val="000000"/>
          <w:sz w:val="28"/>
          <w:lang w:val="uk-UA"/>
        </w:rPr>
        <w:t>–</w:t>
      </w:r>
      <w:r>
        <w:rPr>
          <w:rStyle w:val="ti"/>
          <w:color w:val="000000"/>
          <w:sz w:val="28"/>
          <w:lang w:val="uk-UA"/>
        </w:rPr>
        <w:t xml:space="preserve"> Р. 802-809.</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645" w:history="1">
        <w:r>
          <w:rPr>
            <w:rStyle w:val="af3"/>
            <w:color w:val="000000"/>
            <w:sz w:val="28"/>
            <w:u w:val="none"/>
            <w:lang w:val="en-US"/>
          </w:rPr>
          <w:t>Uretsky</w:t>
        </w:r>
        <w:r>
          <w:rPr>
            <w:rStyle w:val="af3"/>
            <w:color w:val="000000"/>
            <w:sz w:val="28"/>
            <w:u w:val="none"/>
            <w:lang w:val="uk-UA"/>
          </w:rPr>
          <w:t xml:space="preserve"> </w:t>
        </w:r>
        <w:r>
          <w:rPr>
            <w:rStyle w:val="af3"/>
            <w:color w:val="000000"/>
            <w:sz w:val="28"/>
            <w:u w:val="none"/>
            <w:lang w:val="en-US"/>
          </w:rPr>
          <w:t>S</w:t>
        </w:r>
      </w:hyperlink>
      <w:r>
        <w:rPr>
          <w:color w:val="000000"/>
          <w:sz w:val="28"/>
          <w:lang w:val="uk-UA"/>
        </w:rPr>
        <w:t xml:space="preserve">. </w:t>
      </w:r>
      <w:r>
        <w:rPr>
          <w:color w:val="000000"/>
          <w:sz w:val="28"/>
          <w:lang w:val="en-US"/>
        </w:rPr>
        <w:t>Obesity paradox in patients with hypertension and coronary artery disease</w:t>
      </w:r>
      <w:r>
        <w:rPr>
          <w:color w:val="000000"/>
          <w:sz w:val="28"/>
          <w:lang w:val="uk-UA"/>
        </w:rPr>
        <w:t xml:space="preserve"> </w:t>
      </w:r>
      <w:r>
        <w:rPr>
          <w:color w:val="000000"/>
          <w:sz w:val="28"/>
          <w:lang w:val="en-US"/>
        </w:rPr>
        <w:t xml:space="preserve">/ S. </w:t>
      </w:r>
      <w:hyperlink r:id="rId646" w:history="1">
        <w:r>
          <w:rPr>
            <w:rStyle w:val="af3"/>
            <w:color w:val="000000"/>
            <w:sz w:val="28"/>
            <w:u w:val="none"/>
            <w:lang w:val="en-US"/>
          </w:rPr>
          <w:t>Uretsky</w:t>
        </w:r>
      </w:hyperlink>
      <w:r>
        <w:rPr>
          <w:color w:val="000000"/>
          <w:sz w:val="28"/>
          <w:lang w:val="uk-UA"/>
        </w:rPr>
        <w:t>, F.H</w:t>
      </w:r>
      <w:r>
        <w:rPr>
          <w:color w:val="000000"/>
          <w:sz w:val="28"/>
          <w:lang w:val="en-US"/>
        </w:rPr>
        <w:t>.</w:t>
      </w:r>
      <w:r>
        <w:rPr>
          <w:color w:val="000000"/>
          <w:sz w:val="28"/>
          <w:lang w:val="uk-UA"/>
        </w:rPr>
        <w:t xml:space="preserve"> </w:t>
      </w:r>
      <w:hyperlink r:id="rId647" w:history="1">
        <w:r>
          <w:rPr>
            <w:rStyle w:val="af3"/>
            <w:color w:val="000000"/>
            <w:sz w:val="28"/>
            <w:u w:val="none"/>
            <w:lang w:val="en-US"/>
          </w:rPr>
          <w:t>Messerli</w:t>
        </w:r>
      </w:hyperlink>
      <w:r>
        <w:rPr>
          <w:color w:val="000000"/>
          <w:sz w:val="28"/>
          <w:lang w:val="uk-UA"/>
        </w:rPr>
        <w:t>, S</w:t>
      </w:r>
      <w:r>
        <w:rPr>
          <w:color w:val="000000"/>
          <w:sz w:val="28"/>
          <w:lang w:val="en-US"/>
        </w:rPr>
        <w:t>.</w:t>
      </w:r>
      <w:r>
        <w:rPr>
          <w:color w:val="000000"/>
          <w:sz w:val="28"/>
          <w:lang w:val="uk-UA"/>
        </w:rPr>
        <w:t xml:space="preserve"> </w:t>
      </w:r>
      <w:hyperlink r:id="rId648" w:history="1">
        <w:r>
          <w:rPr>
            <w:rStyle w:val="af3"/>
            <w:color w:val="000000"/>
            <w:sz w:val="28"/>
            <w:u w:val="none"/>
            <w:lang w:val="en-US"/>
          </w:rPr>
          <w:t>Bangalore</w:t>
        </w:r>
      </w:hyperlink>
      <w:r>
        <w:rPr>
          <w:color w:val="000000"/>
          <w:sz w:val="28"/>
          <w:lang w:val="uk-UA"/>
        </w:rPr>
        <w:t xml:space="preserve"> </w:t>
      </w:r>
      <w:r>
        <w:rPr>
          <w:color w:val="000000"/>
          <w:sz w:val="28"/>
          <w:lang w:val="en-US"/>
        </w:rPr>
        <w:t>[</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649" w:history="1">
        <w:r>
          <w:rPr>
            <w:rStyle w:val="af3"/>
            <w:color w:val="000000"/>
            <w:sz w:val="28"/>
            <w:u w:val="none"/>
            <w:lang w:val="en-US"/>
          </w:rPr>
          <w:t>Am</w:t>
        </w:r>
        <w:r>
          <w:rPr>
            <w:rStyle w:val="af3"/>
            <w:color w:val="000000"/>
            <w:sz w:val="28"/>
            <w:u w:val="none"/>
            <w:lang w:val="uk-UA"/>
          </w:rPr>
          <w:t xml:space="preserve">. </w:t>
        </w:r>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Med</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120, № 10. </w:t>
      </w:r>
      <w:r>
        <w:rPr>
          <w:color w:val="000000"/>
          <w:sz w:val="28"/>
          <w:lang w:val="uk-UA"/>
        </w:rPr>
        <w:t xml:space="preserve">– </w:t>
      </w:r>
      <w:r>
        <w:rPr>
          <w:rStyle w:val="ti"/>
          <w:color w:val="000000"/>
          <w:sz w:val="28"/>
          <w:lang w:val="uk-UA"/>
        </w:rPr>
        <w:t>Р. 863-870.</w:t>
      </w:r>
    </w:p>
    <w:p w:rsidR="005364DB" w:rsidRDefault="005364DB" w:rsidP="00AE4CFB">
      <w:pPr>
        <w:numPr>
          <w:ilvl w:val="0"/>
          <w:numId w:val="43"/>
        </w:numPr>
        <w:tabs>
          <w:tab w:val="left" w:pos="900"/>
        </w:tabs>
        <w:spacing w:after="0" w:line="360" w:lineRule="auto"/>
        <w:ind w:left="0" w:firstLine="720"/>
        <w:jc w:val="both"/>
        <w:rPr>
          <w:color w:val="000000"/>
          <w:sz w:val="28"/>
          <w:lang w:val="uk-UA"/>
        </w:rPr>
      </w:pPr>
      <w:hyperlink r:id="rId650" w:history="1">
        <w:r>
          <w:rPr>
            <w:color w:val="000000"/>
            <w:sz w:val="28"/>
            <w:lang w:val="fr-FR"/>
          </w:rPr>
          <w:t>Vaidya</w:t>
        </w:r>
        <w:r>
          <w:rPr>
            <w:color w:val="000000"/>
            <w:sz w:val="28"/>
            <w:lang w:val="uk-UA"/>
          </w:rPr>
          <w:t xml:space="preserve"> </w:t>
        </w:r>
        <w:r>
          <w:rPr>
            <w:color w:val="000000"/>
            <w:sz w:val="28"/>
            <w:lang w:val="fr-FR"/>
          </w:rPr>
          <w:t>D</w:t>
        </w:r>
      </w:hyperlink>
      <w:r>
        <w:rPr>
          <w:color w:val="000000"/>
          <w:sz w:val="28"/>
          <w:lang w:val="uk-UA"/>
        </w:rPr>
        <w:t xml:space="preserve">. </w:t>
      </w:r>
      <w:r>
        <w:rPr>
          <w:color w:val="000000"/>
          <w:sz w:val="28"/>
          <w:lang w:val="en-GB"/>
        </w:rPr>
        <w:t xml:space="preserve">Incidence of coronary artery disease in siblings of patients with premature coronary artery disease: 10 years of follow-up / D. </w:t>
      </w:r>
      <w:hyperlink r:id="rId651" w:history="1">
        <w:r>
          <w:rPr>
            <w:color w:val="000000"/>
            <w:sz w:val="28"/>
            <w:lang w:val="fr-FR"/>
          </w:rPr>
          <w:t>Vaidya</w:t>
        </w:r>
      </w:hyperlink>
      <w:r>
        <w:rPr>
          <w:color w:val="000000"/>
          <w:sz w:val="28"/>
          <w:lang w:val="uk-UA"/>
        </w:rPr>
        <w:t xml:space="preserve">, </w:t>
      </w:r>
      <w:r>
        <w:rPr>
          <w:color w:val="000000"/>
          <w:sz w:val="28"/>
          <w:lang w:val="en-US"/>
        </w:rPr>
        <w:t xml:space="preserve">      </w:t>
      </w:r>
      <w:r>
        <w:rPr>
          <w:color w:val="000000"/>
          <w:sz w:val="28"/>
          <w:lang w:val="uk-UA"/>
        </w:rPr>
        <w:t>L.R</w:t>
      </w:r>
      <w:r>
        <w:rPr>
          <w:color w:val="000000"/>
          <w:sz w:val="28"/>
          <w:lang w:val="en-US"/>
        </w:rPr>
        <w:t>.</w:t>
      </w:r>
      <w:r>
        <w:rPr>
          <w:color w:val="000000"/>
          <w:sz w:val="28"/>
          <w:lang w:val="uk-UA"/>
        </w:rPr>
        <w:t xml:space="preserve"> </w:t>
      </w:r>
      <w:hyperlink r:id="rId652" w:history="1">
        <w:r>
          <w:rPr>
            <w:color w:val="000000"/>
            <w:sz w:val="28"/>
            <w:lang w:val="fr-FR"/>
          </w:rPr>
          <w:t>Yanek</w:t>
        </w:r>
      </w:hyperlink>
      <w:r>
        <w:rPr>
          <w:color w:val="000000"/>
          <w:sz w:val="28"/>
          <w:lang w:val="uk-UA"/>
        </w:rPr>
        <w:t>, T.F</w:t>
      </w:r>
      <w:r>
        <w:rPr>
          <w:color w:val="000000"/>
          <w:sz w:val="28"/>
          <w:lang w:val="en-US"/>
        </w:rPr>
        <w:t>.</w:t>
      </w:r>
      <w:r>
        <w:rPr>
          <w:color w:val="000000"/>
          <w:sz w:val="28"/>
          <w:lang w:val="uk-UA"/>
        </w:rPr>
        <w:t xml:space="preserve"> </w:t>
      </w:r>
      <w:hyperlink r:id="rId653" w:history="1">
        <w:r>
          <w:rPr>
            <w:color w:val="000000"/>
            <w:sz w:val="28"/>
            <w:lang w:val="fr-FR"/>
          </w:rPr>
          <w:t>Moy</w:t>
        </w:r>
      </w:hyperlink>
      <w:r>
        <w:rPr>
          <w:color w:val="000000"/>
          <w:sz w:val="28"/>
          <w:lang w:val="uk-UA"/>
        </w:rPr>
        <w:t xml:space="preserve"> </w:t>
      </w:r>
      <w:r>
        <w:rPr>
          <w:color w:val="000000"/>
          <w:sz w:val="28"/>
          <w:lang w:val="en-US"/>
        </w:rPr>
        <w:t>[</w:t>
      </w:r>
      <w:r>
        <w:rPr>
          <w:color w:val="000000"/>
          <w:sz w:val="28"/>
          <w:lang w:val="fr-FR"/>
        </w:rPr>
        <w:t>et</w:t>
      </w:r>
      <w:r>
        <w:rPr>
          <w:color w:val="000000"/>
          <w:sz w:val="28"/>
          <w:lang w:val="uk-UA"/>
        </w:rPr>
        <w:t xml:space="preserve"> </w:t>
      </w:r>
      <w:r>
        <w:rPr>
          <w:color w:val="000000"/>
          <w:sz w:val="28"/>
          <w:lang w:val="fr-FR"/>
        </w:rPr>
        <w:t>al</w:t>
      </w:r>
      <w:r>
        <w:rPr>
          <w:color w:val="000000"/>
          <w:sz w:val="28"/>
          <w:lang w:val="uk-UA"/>
        </w:rPr>
        <w:t>.</w:t>
      </w:r>
      <w:r>
        <w:rPr>
          <w:color w:val="000000"/>
          <w:sz w:val="28"/>
          <w:lang w:val="en-US"/>
        </w:rPr>
        <w:t xml:space="preserve">] </w:t>
      </w:r>
      <w:r>
        <w:rPr>
          <w:color w:val="000000"/>
          <w:sz w:val="28"/>
          <w:lang w:val="en-GB"/>
        </w:rPr>
        <w:t xml:space="preserve">// </w:t>
      </w:r>
      <w:hyperlink r:id="rId654" w:history="1">
        <w:r>
          <w:rPr>
            <w:color w:val="000000"/>
            <w:sz w:val="28"/>
            <w:lang w:val="en-GB"/>
          </w:rPr>
          <w:t>Am. J. Cardiol.</w:t>
        </w:r>
      </w:hyperlink>
      <w:r>
        <w:rPr>
          <w:color w:val="000000"/>
          <w:sz w:val="28"/>
          <w:lang w:val="uk-UA"/>
        </w:rPr>
        <w:t xml:space="preserve"> –</w:t>
      </w:r>
      <w:r>
        <w:rPr>
          <w:color w:val="000000"/>
          <w:sz w:val="28"/>
          <w:lang w:val="en-GB"/>
        </w:rPr>
        <w:t xml:space="preserve"> 2007.</w:t>
      </w:r>
      <w:r>
        <w:rPr>
          <w:color w:val="000000"/>
          <w:sz w:val="28"/>
          <w:lang w:val="uk-UA"/>
        </w:rPr>
        <w:t xml:space="preserve"> –</w:t>
      </w:r>
      <w:r>
        <w:rPr>
          <w:color w:val="000000"/>
          <w:sz w:val="28"/>
          <w:lang w:val="en-GB"/>
        </w:rPr>
        <w:t xml:space="preserve"> Vol. 100, </w:t>
      </w:r>
      <w:r>
        <w:rPr>
          <w:color w:val="000000"/>
          <w:sz w:val="28"/>
          <w:lang w:val="uk-UA"/>
        </w:rPr>
        <w:t>№</w:t>
      </w:r>
      <w:r>
        <w:rPr>
          <w:color w:val="000000"/>
          <w:sz w:val="28"/>
          <w:lang w:val="en-GB"/>
        </w:rPr>
        <w:t xml:space="preserve"> 9.</w:t>
      </w:r>
      <w:r>
        <w:rPr>
          <w:color w:val="000000"/>
          <w:sz w:val="28"/>
          <w:lang w:val="uk-UA"/>
        </w:rPr>
        <w:t xml:space="preserve"> –</w:t>
      </w:r>
      <w:r>
        <w:rPr>
          <w:color w:val="000000"/>
          <w:sz w:val="28"/>
          <w:lang w:val="en-GB"/>
        </w:rPr>
        <w:t xml:space="preserve">           P. 1410-1415.</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655" w:history="1">
        <w:r>
          <w:rPr>
            <w:rStyle w:val="af3"/>
            <w:color w:val="000000"/>
            <w:sz w:val="28"/>
            <w:u w:val="none"/>
            <w:lang w:val="en-US"/>
          </w:rPr>
          <w:t>Verdecchia</w:t>
        </w:r>
        <w:r>
          <w:rPr>
            <w:rStyle w:val="af3"/>
            <w:color w:val="000000"/>
            <w:sz w:val="28"/>
            <w:u w:val="none"/>
            <w:lang w:val="uk-UA"/>
          </w:rPr>
          <w:t xml:space="preserve"> </w:t>
        </w:r>
        <w:r>
          <w:rPr>
            <w:rStyle w:val="af3"/>
            <w:color w:val="000000"/>
            <w:sz w:val="28"/>
            <w:u w:val="none"/>
            <w:lang w:val="en-US"/>
          </w:rPr>
          <w:t>P</w:t>
        </w:r>
      </w:hyperlink>
      <w:r>
        <w:rPr>
          <w:color w:val="000000"/>
          <w:sz w:val="28"/>
          <w:lang w:val="uk-UA"/>
        </w:rPr>
        <w:t>.</w:t>
      </w:r>
      <w:r>
        <w:rPr>
          <w:color w:val="000000"/>
          <w:sz w:val="28"/>
          <w:lang w:val="en-US"/>
        </w:rPr>
        <w:t xml:space="preserve"> Echocardiographic</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hypertrophy</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hypertension</w:t>
      </w:r>
      <w:r>
        <w:rPr>
          <w:color w:val="000000"/>
          <w:sz w:val="28"/>
          <w:lang w:val="uk-UA"/>
        </w:rPr>
        <w:t xml:space="preserve">: </w:t>
      </w:r>
      <w:r>
        <w:rPr>
          <w:color w:val="000000"/>
          <w:sz w:val="28"/>
          <w:lang w:val="en-US"/>
        </w:rPr>
        <w:t>marker</w:t>
      </w:r>
      <w:r>
        <w:rPr>
          <w:color w:val="000000"/>
          <w:sz w:val="28"/>
          <w:lang w:val="uk-UA"/>
        </w:rPr>
        <w:t xml:space="preserve"> </w:t>
      </w:r>
      <w:r>
        <w:rPr>
          <w:color w:val="000000"/>
          <w:sz w:val="28"/>
          <w:lang w:val="en-US"/>
        </w:rPr>
        <w:t>for</w:t>
      </w:r>
      <w:r>
        <w:rPr>
          <w:color w:val="000000"/>
          <w:sz w:val="28"/>
          <w:lang w:val="uk-UA"/>
        </w:rPr>
        <w:t xml:space="preserve"> </w:t>
      </w:r>
      <w:r>
        <w:rPr>
          <w:color w:val="000000"/>
          <w:sz w:val="28"/>
          <w:lang w:val="en-US"/>
        </w:rPr>
        <w:t>future</w:t>
      </w:r>
      <w:r>
        <w:rPr>
          <w:color w:val="000000"/>
          <w:sz w:val="28"/>
          <w:lang w:val="uk-UA"/>
        </w:rPr>
        <w:t xml:space="preserve"> </w:t>
      </w:r>
      <w:r>
        <w:rPr>
          <w:color w:val="000000"/>
          <w:sz w:val="28"/>
          <w:lang w:val="en-US"/>
        </w:rPr>
        <w:t>events</w:t>
      </w:r>
      <w:r>
        <w:rPr>
          <w:color w:val="000000"/>
          <w:sz w:val="28"/>
          <w:lang w:val="uk-UA"/>
        </w:rPr>
        <w:t xml:space="preserve"> </w:t>
      </w:r>
      <w:r>
        <w:rPr>
          <w:color w:val="000000"/>
          <w:sz w:val="28"/>
          <w:lang w:val="en-US"/>
        </w:rPr>
        <w:t>or</w:t>
      </w:r>
      <w:r>
        <w:rPr>
          <w:color w:val="000000"/>
          <w:sz w:val="28"/>
          <w:lang w:val="uk-UA"/>
        </w:rPr>
        <w:t xml:space="preserve"> </w:t>
      </w:r>
      <w:r>
        <w:rPr>
          <w:color w:val="000000"/>
          <w:sz w:val="28"/>
          <w:lang w:val="en-US"/>
        </w:rPr>
        <w:t>mediator</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events</w:t>
      </w:r>
      <w:r>
        <w:rPr>
          <w:color w:val="000000"/>
          <w:sz w:val="28"/>
          <w:lang w:val="uk-UA"/>
        </w:rPr>
        <w:t xml:space="preserve">? </w:t>
      </w:r>
      <w:r>
        <w:rPr>
          <w:color w:val="000000"/>
          <w:sz w:val="28"/>
          <w:lang w:val="en-US"/>
        </w:rPr>
        <w:t xml:space="preserve">/ P. </w:t>
      </w:r>
      <w:hyperlink r:id="rId656" w:history="1">
        <w:r>
          <w:rPr>
            <w:rStyle w:val="af3"/>
            <w:color w:val="000000"/>
            <w:sz w:val="28"/>
            <w:u w:val="none"/>
            <w:lang w:val="en-US"/>
          </w:rPr>
          <w:t>Verdecchia</w:t>
        </w:r>
      </w:hyperlink>
      <w:r>
        <w:rPr>
          <w:color w:val="000000"/>
          <w:sz w:val="28"/>
          <w:lang w:val="uk-UA"/>
        </w:rPr>
        <w:t xml:space="preserve">, </w:t>
      </w:r>
      <w:r>
        <w:rPr>
          <w:color w:val="000000"/>
          <w:sz w:val="28"/>
          <w:lang w:val="en-US"/>
        </w:rPr>
        <w:t xml:space="preserve">      </w:t>
      </w:r>
      <w:r>
        <w:rPr>
          <w:color w:val="000000"/>
          <w:sz w:val="28"/>
          <w:lang w:val="uk-UA"/>
        </w:rPr>
        <w:t>F</w:t>
      </w:r>
      <w:r>
        <w:rPr>
          <w:color w:val="000000"/>
          <w:sz w:val="28"/>
          <w:lang w:val="en-US"/>
        </w:rPr>
        <w:t>.</w:t>
      </w:r>
      <w:r>
        <w:rPr>
          <w:color w:val="000000"/>
          <w:sz w:val="28"/>
          <w:lang w:val="uk-UA"/>
        </w:rPr>
        <w:t xml:space="preserve"> </w:t>
      </w:r>
      <w:hyperlink r:id="rId657" w:history="1">
        <w:r>
          <w:rPr>
            <w:rStyle w:val="af3"/>
            <w:color w:val="000000"/>
            <w:sz w:val="28"/>
            <w:u w:val="none"/>
            <w:lang w:val="en-US"/>
          </w:rPr>
          <w:t>Angeli</w:t>
        </w:r>
      </w:hyperlink>
      <w:r>
        <w:rPr>
          <w:color w:val="000000"/>
          <w:sz w:val="28"/>
          <w:lang w:val="uk-UA"/>
        </w:rPr>
        <w:t>, P</w:t>
      </w:r>
      <w:r>
        <w:rPr>
          <w:color w:val="000000"/>
          <w:sz w:val="28"/>
          <w:lang w:val="en-US"/>
        </w:rPr>
        <w:t>.</w:t>
      </w:r>
      <w:r>
        <w:rPr>
          <w:color w:val="000000"/>
          <w:sz w:val="28"/>
          <w:lang w:val="uk-UA"/>
        </w:rPr>
        <w:t xml:space="preserve"> </w:t>
      </w:r>
      <w:hyperlink r:id="rId658" w:history="1">
        <w:r>
          <w:rPr>
            <w:rStyle w:val="af3"/>
            <w:color w:val="000000"/>
            <w:sz w:val="28"/>
            <w:u w:val="none"/>
            <w:lang w:val="en-US"/>
          </w:rPr>
          <w:t>Achilli</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659" w:history="1">
        <w:r>
          <w:rPr>
            <w:rStyle w:val="af3"/>
            <w:color w:val="000000"/>
            <w:sz w:val="28"/>
            <w:u w:val="none"/>
            <w:lang w:val="en-US"/>
          </w:rPr>
          <w:t>Curr</w:t>
        </w:r>
        <w:r>
          <w:rPr>
            <w:rStyle w:val="af3"/>
            <w:color w:val="000000"/>
            <w:sz w:val="28"/>
            <w:u w:val="none"/>
            <w:lang w:val="uk-UA"/>
          </w:rPr>
          <w:t xml:space="preserve">. </w:t>
        </w:r>
        <w:r>
          <w:rPr>
            <w:rStyle w:val="af3"/>
            <w:color w:val="000000"/>
            <w:sz w:val="28"/>
            <w:u w:val="none"/>
            <w:lang w:val="en-US"/>
          </w:rPr>
          <w:t>Opin</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2007.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22, № 4.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uk-UA"/>
        </w:rPr>
        <w:t>Р. 329-334.</w:t>
      </w:r>
      <w:r>
        <w:rPr>
          <w:color w:val="000000"/>
          <w:sz w:val="28"/>
          <w:lang w:val="uk-UA"/>
        </w:rPr>
        <w:t xml:space="preserve"> </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en-US"/>
        </w:rPr>
      </w:pPr>
      <w:hyperlink r:id="rId660" w:history="1">
        <w:r>
          <w:rPr>
            <w:rStyle w:val="af3"/>
            <w:color w:val="000000"/>
            <w:sz w:val="28"/>
            <w:u w:val="none"/>
            <w:lang w:val="it-IT"/>
          </w:rPr>
          <w:t>Verdecchia</w:t>
        </w:r>
        <w:r>
          <w:rPr>
            <w:rStyle w:val="af3"/>
            <w:color w:val="000000"/>
            <w:sz w:val="28"/>
            <w:u w:val="none"/>
            <w:lang w:val="uk-UA"/>
          </w:rPr>
          <w:t xml:space="preserve"> </w:t>
        </w:r>
        <w:r>
          <w:rPr>
            <w:rStyle w:val="af3"/>
            <w:color w:val="000000"/>
            <w:sz w:val="28"/>
            <w:u w:val="none"/>
            <w:lang w:val="it-IT"/>
          </w:rPr>
          <w:t>P</w:t>
        </w:r>
      </w:hyperlink>
      <w:r>
        <w:rPr>
          <w:color w:val="000000"/>
          <w:sz w:val="28"/>
          <w:lang w:val="it-IT"/>
        </w:rPr>
        <w:t>.</w:t>
      </w:r>
      <w:r>
        <w:rPr>
          <w:color w:val="000000"/>
          <w:sz w:val="28"/>
          <w:lang w:val="en-GB"/>
        </w:rPr>
        <w:t xml:space="preserve">. </w:t>
      </w:r>
      <w:r>
        <w:rPr>
          <w:color w:val="000000"/>
          <w:sz w:val="28"/>
          <w:lang w:val="en-US"/>
        </w:rPr>
        <w:t>Prognostic value of serial electrocardiographic voltage and repolarization changes in essential hypertension: the HEART Survey study</w:t>
      </w:r>
      <w:r>
        <w:rPr>
          <w:color w:val="000000"/>
          <w:sz w:val="28"/>
          <w:lang w:val="uk-UA"/>
        </w:rPr>
        <w:t xml:space="preserve"> </w:t>
      </w:r>
      <w:r>
        <w:rPr>
          <w:color w:val="000000"/>
          <w:sz w:val="28"/>
          <w:lang w:val="en-US"/>
        </w:rPr>
        <w:t xml:space="preserve">/   P. </w:t>
      </w:r>
      <w:hyperlink r:id="rId661" w:history="1">
        <w:r>
          <w:rPr>
            <w:rStyle w:val="af3"/>
            <w:color w:val="000000"/>
            <w:sz w:val="28"/>
            <w:u w:val="none"/>
            <w:lang w:val="it-IT"/>
          </w:rPr>
          <w:t>Verdecchia</w:t>
        </w:r>
      </w:hyperlink>
      <w:r>
        <w:rPr>
          <w:color w:val="000000"/>
          <w:sz w:val="28"/>
          <w:lang w:val="uk-UA"/>
        </w:rPr>
        <w:t>, G</w:t>
      </w:r>
      <w:r>
        <w:rPr>
          <w:color w:val="000000"/>
          <w:sz w:val="28"/>
          <w:lang w:val="en-US"/>
        </w:rPr>
        <w:t>.</w:t>
      </w:r>
      <w:r>
        <w:rPr>
          <w:color w:val="000000"/>
          <w:sz w:val="28"/>
          <w:lang w:val="uk-UA"/>
        </w:rPr>
        <w:t xml:space="preserve"> </w:t>
      </w:r>
      <w:hyperlink r:id="rId662" w:history="1">
        <w:r>
          <w:rPr>
            <w:rStyle w:val="af3"/>
            <w:color w:val="000000"/>
            <w:sz w:val="28"/>
            <w:u w:val="none"/>
            <w:lang w:val="it-IT"/>
          </w:rPr>
          <w:t>Reboldi</w:t>
        </w:r>
      </w:hyperlink>
      <w:r>
        <w:rPr>
          <w:color w:val="000000"/>
          <w:sz w:val="28"/>
          <w:lang w:val="uk-UA"/>
        </w:rPr>
        <w:t>, F</w:t>
      </w:r>
      <w:r>
        <w:rPr>
          <w:color w:val="000000"/>
          <w:sz w:val="28"/>
          <w:lang w:val="en-US"/>
        </w:rPr>
        <w:t>.</w:t>
      </w:r>
      <w:r>
        <w:rPr>
          <w:color w:val="000000"/>
          <w:sz w:val="28"/>
          <w:lang w:val="uk-UA"/>
        </w:rPr>
        <w:t xml:space="preserve"> </w:t>
      </w:r>
      <w:hyperlink r:id="rId663" w:history="1">
        <w:r>
          <w:rPr>
            <w:rStyle w:val="af3"/>
            <w:color w:val="000000"/>
            <w:sz w:val="28"/>
            <w:u w:val="none"/>
            <w:lang w:val="it-IT"/>
          </w:rPr>
          <w:t>Angeli</w:t>
        </w:r>
      </w:hyperlink>
      <w:r>
        <w:rPr>
          <w:color w:val="000000"/>
          <w:sz w:val="28"/>
          <w:lang w:val="it-IT"/>
        </w:rPr>
        <w:t xml:space="preserve"> [et al.</w:t>
      </w:r>
      <w:r>
        <w:rPr>
          <w:color w:val="000000"/>
          <w:sz w:val="28"/>
          <w:lang w:val="uk-UA"/>
        </w:rPr>
        <w:t>;</w:t>
      </w:r>
      <w:r>
        <w:rPr>
          <w:color w:val="000000"/>
          <w:sz w:val="28"/>
          <w:lang w:val="it-IT"/>
        </w:rPr>
        <w:t xml:space="preserve"> </w:t>
      </w:r>
      <w:hyperlink r:id="rId664" w:history="1">
        <w:r>
          <w:rPr>
            <w:rStyle w:val="af3"/>
            <w:color w:val="000000"/>
            <w:sz w:val="28"/>
            <w:u w:val="none"/>
            <w:lang w:val="en-GB"/>
          </w:rPr>
          <w:t>HEART Survey Study Group</w:t>
        </w:r>
      </w:hyperlink>
      <w:r>
        <w:rPr>
          <w:color w:val="000000"/>
          <w:sz w:val="28"/>
          <w:lang w:val="en-GB"/>
        </w:rPr>
        <w:t xml:space="preserve">.] </w:t>
      </w:r>
      <w:r>
        <w:rPr>
          <w:color w:val="000000"/>
          <w:sz w:val="28"/>
          <w:lang w:val="uk-UA"/>
        </w:rPr>
        <w:t xml:space="preserve">// </w:t>
      </w:r>
      <w:hyperlink r:id="rId665" w:history="1">
        <w:r>
          <w:rPr>
            <w:rStyle w:val="af3"/>
            <w:color w:val="000000"/>
            <w:sz w:val="28"/>
            <w:u w:val="none"/>
            <w:lang w:val="en-US"/>
          </w:rPr>
          <w:t>Am. J. Hypertens.</w:t>
        </w:r>
      </w:hyperlink>
      <w:r>
        <w:rPr>
          <w:rStyle w:val="ti"/>
          <w:color w:val="000000"/>
          <w:sz w:val="28"/>
          <w:lang w:val="en-US"/>
        </w:rPr>
        <w:t xml:space="preserve"> </w:t>
      </w:r>
      <w:r>
        <w:rPr>
          <w:color w:val="000000"/>
          <w:sz w:val="28"/>
          <w:lang w:val="uk-UA"/>
        </w:rPr>
        <w:t>–</w:t>
      </w:r>
      <w:r>
        <w:rPr>
          <w:rStyle w:val="ti"/>
          <w:color w:val="000000"/>
          <w:sz w:val="28"/>
          <w:lang w:val="uk-UA"/>
        </w:rPr>
        <w:t xml:space="preserve">2007. </w:t>
      </w:r>
      <w:r>
        <w:rPr>
          <w:color w:val="000000"/>
          <w:sz w:val="28"/>
          <w:lang w:val="uk-UA"/>
        </w:rPr>
        <w:t xml:space="preserve">– </w:t>
      </w:r>
      <w:r>
        <w:rPr>
          <w:color w:val="000000"/>
          <w:sz w:val="28"/>
          <w:lang w:val="en-US"/>
        </w:rPr>
        <w:t>Vol</w:t>
      </w:r>
      <w:r>
        <w:rPr>
          <w:color w:val="000000"/>
          <w:sz w:val="28"/>
          <w:lang w:val="uk-UA"/>
        </w:rPr>
        <w:t>.</w:t>
      </w:r>
      <w:r>
        <w:rPr>
          <w:color w:val="000000"/>
          <w:sz w:val="28"/>
          <w:lang w:val="en-US"/>
        </w:rPr>
        <w:t xml:space="preserve"> </w:t>
      </w:r>
      <w:r>
        <w:rPr>
          <w:color w:val="000000"/>
          <w:sz w:val="28"/>
          <w:lang w:val="uk-UA"/>
        </w:rPr>
        <w:t>2</w:t>
      </w:r>
      <w:r>
        <w:rPr>
          <w:rStyle w:val="ti"/>
          <w:color w:val="000000"/>
          <w:sz w:val="28"/>
          <w:lang w:val="uk-UA"/>
        </w:rPr>
        <w:t xml:space="preserve">0, № 9. </w:t>
      </w:r>
      <w:r>
        <w:rPr>
          <w:color w:val="000000"/>
          <w:sz w:val="28"/>
          <w:lang w:val="uk-UA"/>
        </w:rPr>
        <w:t>–</w:t>
      </w:r>
      <w:r>
        <w:rPr>
          <w:rStyle w:val="ti"/>
          <w:color w:val="000000"/>
          <w:sz w:val="28"/>
          <w:lang w:val="uk-UA"/>
        </w:rPr>
        <w:t xml:space="preserve"> </w:t>
      </w:r>
      <w:r>
        <w:rPr>
          <w:color w:val="000000"/>
          <w:sz w:val="28"/>
          <w:lang w:val="en-US"/>
        </w:rPr>
        <w:t>P.</w:t>
      </w:r>
      <w:r>
        <w:rPr>
          <w:color w:val="000000"/>
          <w:sz w:val="28"/>
          <w:lang w:val="uk-UA"/>
        </w:rPr>
        <w:t xml:space="preserve"> 997</w:t>
      </w:r>
      <w:r>
        <w:rPr>
          <w:rStyle w:val="ti"/>
          <w:color w:val="000000"/>
          <w:sz w:val="28"/>
          <w:lang w:val="uk-UA"/>
        </w:rPr>
        <w:t>-1004.</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666" w:history="1">
        <w:r>
          <w:rPr>
            <w:color w:val="000000"/>
            <w:sz w:val="28"/>
            <w:lang w:val="it-IT"/>
          </w:rPr>
          <w:t>Vitale C</w:t>
        </w:r>
      </w:hyperlink>
      <w:r>
        <w:rPr>
          <w:color w:val="000000"/>
          <w:sz w:val="28"/>
          <w:lang w:val="it-IT"/>
        </w:rPr>
        <w:t>.</w:t>
      </w:r>
      <w:r>
        <w:rPr>
          <w:color w:val="000000"/>
          <w:sz w:val="28"/>
          <w:lang w:val="uk-UA"/>
        </w:rPr>
        <w:t xml:space="preserve"> </w:t>
      </w:r>
      <w:r>
        <w:rPr>
          <w:color w:val="000000"/>
          <w:sz w:val="28"/>
          <w:lang w:val="en-GB"/>
        </w:rPr>
        <w:t xml:space="preserve">Gender-specific characteristics of atherosclerosis in menopausal women: risk factors, clinical course and strategies for prevention /     C. </w:t>
      </w:r>
      <w:hyperlink r:id="rId667" w:history="1">
        <w:r>
          <w:rPr>
            <w:color w:val="000000"/>
            <w:sz w:val="28"/>
            <w:lang w:val="it-IT"/>
          </w:rPr>
          <w:t>Vitale</w:t>
        </w:r>
      </w:hyperlink>
      <w:r>
        <w:rPr>
          <w:color w:val="000000"/>
          <w:sz w:val="28"/>
          <w:lang w:val="it-IT"/>
        </w:rPr>
        <w:t xml:space="preserve">, M. </w:t>
      </w:r>
      <w:hyperlink r:id="rId668" w:history="1">
        <w:r>
          <w:rPr>
            <w:color w:val="000000"/>
            <w:sz w:val="28"/>
            <w:lang w:val="it-IT"/>
          </w:rPr>
          <w:t>Miceli</w:t>
        </w:r>
      </w:hyperlink>
      <w:r>
        <w:rPr>
          <w:color w:val="000000"/>
          <w:sz w:val="28"/>
          <w:lang w:val="it-IT"/>
        </w:rPr>
        <w:t xml:space="preserve">, G.M. </w:t>
      </w:r>
      <w:hyperlink r:id="rId669" w:history="1">
        <w:r>
          <w:rPr>
            <w:color w:val="000000"/>
            <w:sz w:val="28"/>
            <w:lang w:val="it-IT"/>
          </w:rPr>
          <w:t>Rosano</w:t>
        </w:r>
      </w:hyperlink>
      <w:r>
        <w:rPr>
          <w:color w:val="000000"/>
          <w:sz w:val="28"/>
          <w:lang w:val="it-IT"/>
        </w:rPr>
        <w:t xml:space="preserve"> [et</w:t>
      </w:r>
      <w:r>
        <w:rPr>
          <w:color w:val="000000"/>
          <w:sz w:val="28"/>
          <w:lang w:val="uk-UA"/>
        </w:rPr>
        <w:t xml:space="preserve"> </w:t>
      </w:r>
      <w:r>
        <w:rPr>
          <w:color w:val="000000"/>
          <w:sz w:val="28"/>
          <w:lang w:val="it-IT"/>
        </w:rPr>
        <w:t>al</w:t>
      </w:r>
      <w:r>
        <w:rPr>
          <w:color w:val="000000"/>
          <w:sz w:val="28"/>
          <w:lang w:val="uk-UA"/>
        </w:rPr>
        <w:t>.</w:t>
      </w:r>
      <w:r>
        <w:rPr>
          <w:color w:val="000000"/>
          <w:sz w:val="28"/>
          <w:lang w:val="en-US"/>
        </w:rPr>
        <w:t>]</w:t>
      </w:r>
      <w:r>
        <w:rPr>
          <w:color w:val="000000"/>
          <w:sz w:val="28"/>
          <w:lang w:val="uk-UA"/>
        </w:rPr>
        <w:t xml:space="preserve"> </w:t>
      </w:r>
      <w:r>
        <w:rPr>
          <w:color w:val="000000"/>
          <w:sz w:val="28"/>
          <w:lang w:val="en-GB"/>
        </w:rPr>
        <w:t xml:space="preserve">// </w:t>
      </w:r>
      <w:hyperlink r:id="rId670" w:history="1">
        <w:r>
          <w:rPr>
            <w:color w:val="000000"/>
            <w:sz w:val="28"/>
            <w:lang w:val="en-GB"/>
          </w:rPr>
          <w:t>Climacteric.</w:t>
        </w:r>
      </w:hyperlink>
      <w:r>
        <w:rPr>
          <w:color w:val="000000"/>
          <w:sz w:val="28"/>
          <w:lang w:val="uk-UA"/>
        </w:rPr>
        <w:t xml:space="preserve"> –</w:t>
      </w:r>
      <w:r>
        <w:rPr>
          <w:color w:val="000000"/>
          <w:sz w:val="28"/>
          <w:lang w:val="en-GB"/>
        </w:rPr>
        <w:t xml:space="preserve"> 2007.</w:t>
      </w:r>
      <w:r>
        <w:rPr>
          <w:color w:val="000000"/>
          <w:sz w:val="28"/>
          <w:lang w:val="uk-UA"/>
        </w:rPr>
        <w:t xml:space="preserve"> –</w:t>
      </w:r>
      <w:r>
        <w:rPr>
          <w:color w:val="000000"/>
          <w:sz w:val="28"/>
          <w:lang w:val="en-GB"/>
        </w:rPr>
        <w:t xml:space="preserve"> Vol.10, Suppl 2.</w:t>
      </w:r>
      <w:r>
        <w:rPr>
          <w:color w:val="000000"/>
          <w:sz w:val="28"/>
          <w:lang w:val="uk-UA"/>
        </w:rPr>
        <w:t xml:space="preserve"> –</w:t>
      </w:r>
      <w:r>
        <w:rPr>
          <w:color w:val="000000"/>
          <w:sz w:val="28"/>
          <w:lang w:val="en-GB"/>
        </w:rPr>
        <w:t xml:space="preserve"> P.</w:t>
      </w:r>
      <w:r>
        <w:rPr>
          <w:color w:val="000000"/>
          <w:sz w:val="28"/>
          <w:lang w:val="uk-UA"/>
        </w:rPr>
        <w:t xml:space="preserve"> </w:t>
      </w:r>
      <w:r>
        <w:rPr>
          <w:color w:val="000000"/>
          <w:sz w:val="28"/>
          <w:lang w:val="en-GB"/>
        </w:rPr>
        <w:t>16-20.</w:t>
      </w:r>
    </w:p>
    <w:p w:rsidR="005364DB" w:rsidRDefault="005364DB" w:rsidP="00AE4CFB">
      <w:pPr>
        <w:numPr>
          <w:ilvl w:val="0"/>
          <w:numId w:val="43"/>
        </w:numPr>
        <w:tabs>
          <w:tab w:val="left" w:pos="900"/>
        </w:tabs>
        <w:spacing w:after="0" w:line="360" w:lineRule="auto"/>
        <w:ind w:left="0" w:firstLine="720"/>
        <w:jc w:val="both"/>
        <w:rPr>
          <w:rStyle w:val="ti"/>
          <w:color w:val="000000"/>
          <w:sz w:val="28"/>
          <w:lang w:val="en-US"/>
        </w:rPr>
      </w:pPr>
      <w:hyperlink r:id="rId671" w:history="1">
        <w:r>
          <w:rPr>
            <w:rStyle w:val="af3"/>
            <w:color w:val="000000"/>
            <w:sz w:val="28"/>
            <w:u w:val="none"/>
            <w:lang w:val="en-US"/>
          </w:rPr>
          <w:t>Vlcek</w:t>
        </w:r>
        <w:r>
          <w:rPr>
            <w:rStyle w:val="af3"/>
            <w:color w:val="000000"/>
            <w:sz w:val="28"/>
            <w:u w:val="none"/>
            <w:lang w:val="uk-UA"/>
          </w:rPr>
          <w:t xml:space="preserve"> </w:t>
        </w:r>
        <w:r>
          <w:rPr>
            <w:rStyle w:val="af3"/>
            <w:color w:val="000000"/>
            <w:sz w:val="28"/>
            <w:u w:val="none"/>
            <w:lang w:val="en-US"/>
          </w:rPr>
          <w:t>M</w:t>
        </w:r>
      </w:hyperlink>
      <w:r>
        <w:rPr>
          <w:color w:val="000000"/>
          <w:sz w:val="28"/>
          <w:lang w:val="en-US"/>
        </w:rPr>
        <w:t>. Association between hypertensive urgencies and subsequent cardiovascular events in patients with hypertension</w:t>
      </w:r>
      <w:r>
        <w:rPr>
          <w:color w:val="000000"/>
          <w:sz w:val="28"/>
          <w:lang w:val="uk-UA"/>
        </w:rPr>
        <w:t xml:space="preserve"> </w:t>
      </w:r>
      <w:r>
        <w:rPr>
          <w:color w:val="000000"/>
          <w:sz w:val="28"/>
          <w:lang w:val="en-US"/>
        </w:rPr>
        <w:t xml:space="preserve">/ M. </w:t>
      </w:r>
      <w:hyperlink r:id="rId672" w:history="1">
        <w:r>
          <w:rPr>
            <w:rStyle w:val="af3"/>
            <w:color w:val="000000"/>
            <w:sz w:val="28"/>
            <w:u w:val="none"/>
            <w:lang w:val="en-US"/>
          </w:rPr>
          <w:t>Vlcek</w:t>
        </w:r>
      </w:hyperlink>
      <w:r>
        <w:rPr>
          <w:color w:val="000000"/>
          <w:sz w:val="28"/>
          <w:lang w:val="uk-UA"/>
        </w:rPr>
        <w:t>, A</w:t>
      </w:r>
      <w:r>
        <w:rPr>
          <w:color w:val="000000"/>
          <w:sz w:val="28"/>
          <w:lang w:val="en-US"/>
        </w:rPr>
        <w:t>.</w:t>
      </w:r>
      <w:r>
        <w:rPr>
          <w:color w:val="000000"/>
          <w:sz w:val="28"/>
          <w:lang w:val="uk-UA"/>
        </w:rPr>
        <w:t xml:space="preserve"> </w:t>
      </w:r>
      <w:hyperlink r:id="rId673" w:history="1">
        <w:r>
          <w:rPr>
            <w:rStyle w:val="af3"/>
            <w:color w:val="000000"/>
            <w:sz w:val="28"/>
            <w:u w:val="none"/>
            <w:lang w:val="en-US"/>
          </w:rPr>
          <w:t>Bur</w:t>
        </w:r>
      </w:hyperlink>
      <w:r>
        <w:rPr>
          <w:color w:val="000000"/>
          <w:sz w:val="28"/>
          <w:lang w:val="uk-UA"/>
        </w:rPr>
        <w:t xml:space="preserve">, </w:t>
      </w:r>
      <w:r>
        <w:rPr>
          <w:color w:val="000000"/>
          <w:sz w:val="28"/>
          <w:lang w:val="en-US"/>
        </w:rPr>
        <w:t xml:space="preserve">                </w:t>
      </w:r>
      <w:r>
        <w:rPr>
          <w:color w:val="000000"/>
          <w:sz w:val="28"/>
          <w:lang w:val="uk-UA"/>
        </w:rPr>
        <w:t>C</w:t>
      </w:r>
      <w:r>
        <w:rPr>
          <w:color w:val="000000"/>
          <w:sz w:val="28"/>
          <w:lang w:val="en-US"/>
        </w:rPr>
        <w:t>.</w:t>
      </w:r>
      <w:r>
        <w:rPr>
          <w:color w:val="000000"/>
          <w:sz w:val="28"/>
          <w:lang w:val="uk-UA"/>
        </w:rPr>
        <w:t xml:space="preserve"> </w:t>
      </w:r>
      <w:hyperlink r:id="rId674" w:history="1">
        <w:r>
          <w:rPr>
            <w:rStyle w:val="af3"/>
            <w:color w:val="000000"/>
            <w:sz w:val="28"/>
            <w:u w:val="none"/>
            <w:lang w:val="en-US"/>
          </w:rPr>
          <w:t>Woisetschl</w:t>
        </w:r>
        <w:r>
          <w:rPr>
            <w:rStyle w:val="af3"/>
            <w:color w:val="000000"/>
            <w:sz w:val="28"/>
            <w:u w:val="none"/>
            <w:lang w:val="uk-UA"/>
          </w:rPr>
          <w:t>ä</w:t>
        </w:r>
        <w:r>
          <w:rPr>
            <w:rStyle w:val="af3"/>
            <w:color w:val="000000"/>
            <w:sz w:val="28"/>
            <w:u w:val="none"/>
            <w:lang w:val="en-US"/>
          </w:rPr>
          <w:t>ger</w:t>
        </w:r>
        <w:r>
          <w:rPr>
            <w:rStyle w:val="af3"/>
            <w:color w:val="000000"/>
            <w:sz w:val="28"/>
            <w:u w:val="none"/>
            <w:lang w:val="uk-UA"/>
          </w:rPr>
          <w:t xml:space="preserve"> </w:t>
        </w:r>
      </w:hyperlink>
      <w:r>
        <w:rPr>
          <w:color w:val="000000"/>
          <w:sz w:val="28"/>
          <w:lang w:val="en-US"/>
        </w:rPr>
        <w:t xml:space="preserve">[et al.] </w:t>
      </w:r>
      <w:r>
        <w:rPr>
          <w:color w:val="000000"/>
          <w:sz w:val="28"/>
          <w:lang w:val="uk-UA"/>
        </w:rPr>
        <w:t xml:space="preserve">// </w:t>
      </w:r>
      <w:hyperlink r:id="rId675" w:history="1">
        <w:r>
          <w:rPr>
            <w:rStyle w:val="af3"/>
            <w:color w:val="000000"/>
            <w:sz w:val="28"/>
            <w:u w:val="none"/>
            <w:lang w:val="en-US"/>
          </w:rPr>
          <w:t>J.</w:t>
        </w:r>
        <w:r>
          <w:rPr>
            <w:rStyle w:val="af3"/>
            <w:color w:val="000000"/>
            <w:sz w:val="28"/>
            <w:u w:val="none"/>
            <w:lang w:val="uk-UA"/>
          </w:rPr>
          <w:t xml:space="preserve"> </w:t>
        </w:r>
        <w:r>
          <w:rPr>
            <w:rStyle w:val="af3"/>
            <w:color w:val="000000"/>
            <w:sz w:val="28"/>
            <w:u w:val="none"/>
            <w:lang w:val="en-US"/>
          </w:rPr>
          <w:t>Hypertens</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2008</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26, № 4. </w:t>
      </w:r>
      <w:r>
        <w:rPr>
          <w:color w:val="000000"/>
          <w:sz w:val="28"/>
          <w:lang w:val="uk-UA"/>
        </w:rPr>
        <w:t>–</w:t>
      </w:r>
      <w:r>
        <w:rPr>
          <w:rStyle w:val="ti"/>
          <w:color w:val="000000"/>
          <w:sz w:val="28"/>
          <w:lang w:val="uk-UA"/>
        </w:rPr>
        <w:t xml:space="preserve"> </w:t>
      </w:r>
      <w:r>
        <w:rPr>
          <w:rStyle w:val="ti"/>
          <w:color w:val="000000"/>
          <w:sz w:val="28"/>
          <w:lang w:val="en-US"/>
        </w:rPr>
        <w:t>P</w:t>
      </w:r>
      <w:r>
        <w:rPr>
          <w:rStyle w:val="ti"/>
          <w:color w:val="000000"/>
          <w:sz w:val="28"/>
          <w:lang w:val="uk-UA"/>
        </w:rPr>
        <w:t>. 657-662.</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676" w:history="1">
        <w:r>
          <w:rPr>
            <w:rStyle w:val="af3"/>
            <w:color w:val="000000"/>
            <w:sz w:val="28"/>
            <w:u w:val="none"/>
            <w:lang w:val="en-US"/>
          </w:rPr>
          <w:t>Vrtovec B</w:t>
        </w:r>
      </w:hyperlink>
      <w:r>
        <w:rPr>
          <w:color w:val="000000"/>
          <w:sz w:val="28"/>
          <w:lang w:val="uk-UA"/>
        </w:rPr>
        <w:t>.</w:t>
      </w:r>
      <w:r>
        <w:rPr>
          <w:color w:val="000000"/>
          <w:sz w:val="28"/>
          <w:lang w:val="en-US"/>
        </w:rPr>
        <w:t xml:space="preserve"> Atorvastatin therapy may reduce the incidence of sudden cardiac death in patients with advanced chronic heart failure</w:t>
      </w:r>
      <w:r>
        <w:rPr>
          <w:color w:val="000000"/>
          <w:sz w:val="28"/>
          <w:lang w:val="uk-UA"/>
        </w:rPr>
        <w:t xml:space="preserve"> </w:t>
      </w:r>
      <w:r>
        <w:rPr>
          <w:color w:val="000000"/>
          <w:sz w:val="28"/>
          <w:lang w:val="en-US"/>
        </w:rPr>
        <w:t xml:space="preserve">/ B. </w:t>
      </w:r>
      <w:hyperlink r:id="rId677" w:history="1">
        <w:r>
          <w:rPr>
            <w:rStyle w:val="af3"/>
            <w:color w:val="000000"/>
            <w:sz w:val="28"/>
            <w:u w:val="none"/>
            <w:lang w:val="en-US"/>
          </w:rPr>
          <w:t>Vrtovec</w:t>
        </w:r>
      </w:hyperlink>
      <w:r>
        <w:rPr>
          <w:color w:val="000000"/>
          <w:sz w:val="28"/>
          <w:lang w:val="en-US"/>
        </w:rPr>
        <w:t xml:space="preserve">,            R. </w:t>
      </w:r>
      <w:hyperlink r:id="rId678" w:history="1">
        <w:r>
          <w:rPr>
            <w:rStyle w:val="af3"/>
            <w:color w:val="000000"/>
            <w:sz w:val="28"/>
            <w:u w:val="none"/>
            <w:lang w:val="en-US"/>
          </w:rPr>
          <w:t>Okrajsek</w:t>
        </w:r>
      </w:hyperlink>
      <w:r>
        <w:rPr>
          <w:color w:val="000000"/>
          <w:sz w:val="28"/>
          <w:lang w:val="en-US"/>
        </w:rPr>
        <w:t xml:space="preserve">, A. </w:t>
      </w:r>
      <w:hyperlink r:id="rId679" w:history="1">
        <w:r>
          <w:rPr>
            <w:rStyle w:val="af3"/>
            <w:color w:val="000000"/>
            <w:sz w:val="28"/>
            <w:u w:val="none"/>
            <w:lang w:val="en-US"/>
          </w:rPr>
          <w:t>Golicnik</w:t>
        </w:r>
      </w:hyperlink>
      <w:r>
        <w:rPr>
          <w:color w:val="000000"/>
          <w:sz w:val="28"/>
          <w:lang w:val="en-US"/>
        </w:rPr>
        <w:t xml:space="preserve"> [et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680" w:history="1">
        <w:r>
          <w:rPr>
            <w:rStyle w:val="af3"/>
            <w:color w:val="000000"/>
            <w:sz w:val="28"/>
            <w:u w:val="none"/>
            <w:lang w:val="en-US"/>
          </w:rPr>
          <w:t>J</w:t>
        </w:r>
        <w:r>
          <w:rPr>
            <w:rStyle w:val="af3"/>
            <w:color w:val="000000"/>
            <w:sz w:val="28"/>
            <w:u w:val="none"/>
            <w:lang w:val="uk-UA"/>
          </w:rPr>
          <w:t>.</w:t>
        </w:r>
        <w:r>
          <w:rPr>
            <w:rStyle w:val="af3"/>
            <w:color w:val="000000"/>
            <w:sz w:val="28"/>
            <w:u w:val="none"/>
            <w:lang w:val="en-US"/>
          </w:rPr>
          <w:t xml:space="preserve"> Card</w:t>
        </w:r>
        <w:r>
          <w:rPr>
            <w:rStyle w:val="af3"/>
            <w:color w:val="000000"/>
            <w:sz w:val="28"/>
            <w:u w:val="none"/>
            <w:lang w:val="uk-UA"/>
          </w:rPr>
          <w:t>.</w:t>
        </w:r>
        <w:r>
          <w:rPr>
            <w:rStyle w:val="af3"/>
            <w:color w:val="000000"/>
            <w:sz w:val="28"/>
            <w:u w:val="none"/>
            <w:lang w:val="en-US"/>
          </w:rPr>
          <w:t xml:space="preserve"> Fail.</w:t>
        </w:r>
      </w:hyperlink>
      <w:r>
        <w:rPr>
          <w:rStyle w:val="ti"/>
          <w:color w:val="000000"/>
          <w:sz w:val="28"/>
          <w:lang w:val="uk-UA"/>
        </w:rPr>
        <w:t xml:space="preserve"> </w:t>
      </w:r>
      <w:r>
        <w:rPr>
          <w:color w:val="000000"/>
          <w:sz w:val="28"/>
          <w:lang w:val="uk-UA"/>
        </w:rPr>
        <w:t>–</w:t>
      </w:r>
      <w:r>
        <w:rPr>
          <w:rStyle w:val="ti"/>
          <w:color w:val="000000"/>
          <w:sz w:val="28"/>
          <w:lang w:val="en-US"/>
        </w:rPr>
        <w:t xml:space="preserve"> 2008</w:t>
      </w:r>
      <w:r>
        <w:rPr>
          <w:rStyle w:val="ti"/>
          <w:color w:val="000000"/>
          <w:sz w:val="28"/>
          <w:lang w:val="uk-UA"/>
        </w:rPr>
        <w:t xml:space="preserve">.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14, № 2. – </w:t>
      </w:r>
      <w:r>
        <w:rPr>
          <w:rStyle w:val="ti"/>
          <w:color w:val="000000"/>
          <w:sz w:val="28"/>
          <w:lang w:val="en-US"/>
        </w:rPr>
        <w:t xml:space="preserve">     </w:t>
      </w:r>
      <w:r>
        <w:rPr>
          <w:rStyle w:val="ti"/>
          <w:color w:val="000000"/>
          <w:sz w:val="28"/>
          <w:lang w:val="uk-UA"/>
        </w:rPr>
        <w:t>Р.140-144</w:t>
      </w:r>
      <w:r>
        <w:rPr>
          <w:color w:val="000000"/>
          <w:sz w:val="28"/>
          <w:lang w:val="uk-UA"/>
        </w:rPr>
        <w:t>.</w:t>
      </w:r>
    </w:p>
    <w:p w:rsidR="005364DB" w:rsidRDefault="005364DB" w:rsidP="00AE4CFB">
      <w:pPr>
        <w:numPr>
          <w:ilvl w:val="0"/>
          <w:numId w:val="43"/>
        </w:numPr>
        <w:tabs>
          <w:tab w:val="left" w:pos="900"/>
        </w:tabs>
        <w:spacing w:after="0" w:line="360" w:lineRule="auto"/>
        <w:ind w:left="0" w:firstLine="720"/>
        <w:jc w:val="both"/>
        <w:rPr>
          <w:color w:val="000000"/>
          <w:sz w:val="28"/>
          <w:lang w:val="en-US"/>
        </w:rPr>
      </w:pPr>
      <w:hyperlink r:id="rId681" w:history="1">
        <w:r>
          <w:rPr>
            <w:rStyle w:val="af3"/>
            <w:color w:val="000000"/>
            <w:sz w:val="28"/>
            <w:u w:val="none"/>
            <w:lang w:val="en-US"/>
          </w:rPr>
          <w:t>Wachtell</w:t>
        </w:r>
        <w:r>
          <w:rPr>
            <w:rStyle w:val="af3"/>
            <w:color w:val="000000"/>
            <w:sz w:val="28"/>
            <w:u w:val="none"/>
            <w:lang w:val="uk-UA"/>
          </w:rPr>
          <w:t xml:space="preserve"> </w:t>
        </w:r>
        <w:r>
          <w:rPr>
            <w:rStyle w:val="af3"/>
            <w:color w:val="000000"/>
            <w:sz w:val="28"/>
            <w:u w:val="none"/>
            <w:lang w:val="en-US"/>
          </w:rPr>
          <w:t>K</w:t>
        </w:r>
      </w:hyperlink>
      <w:r>
        <w:rPr>
          <w:color w:val="000000"/>
          <w:sz w:val="28"/>
          <w:lang w:val="en-US"/>
        </w:rPr>
        <w:t xml:space="preserve">. Regression of electrocardiographic left ventricular hypertrophy during antihypertensive therapy and reduction in sudden cardiac death: the LIFE Study / K. </w:t>
      </w:r>
      <w:hyperlink r:id="rId682" w:history="1">
        <w:r>
          <w:rPr>
            <w:rStyle w:val="af3"/>
            <w:color w:val="000000"/>
            <w:sz w:val="28"/>
            <w:u w:val="none"/>
            <w:lang w:val="en-US"/>
          </w:rPr>
          <w:t>Wachtell</w:t>
        </w:r>
      </w:hyperlink>
      <w:r>
        <w:rPr>
          <w:color w:val="000000"/>
          <w:sz w:val="28"/>
          <w:lang w:val="uk-UA"/>
        </w:rPr>
        <w:t>, P.M</w:t>
      </w:r>
      <w:r>
        <w:rPr>
          <w:color w:val="000000"/>
          <w:sz w:val="28"/>
          <w:lang w:val="en-US"/>
        </w:rPr>
        <w:t>.</w:t>
      </w:r>
      <w:r>
        <w:rPr>
          <w:color w:val="000000"/>
          <w:sz w:val="28"/>
          <w:lang w:val="uk-UA"/>
        </w:rPr>
        <w:t xml:space="preserve"> </w:t>
      </w:r>
      <w:hyperlink r:id="rId683" w:history="1">
        <w:r>
          <w:rPr>
            <w:rStyle w:val="af3"/>
            <w:color w:val="000000"/>
            <w:sz w:val="28"/>
            <w:u w:val="none"/>
            <w:lang w:val="en-US"/>
          </w:rPr>
          <w:t>Okin</w:t>
        </w:r>
      </w:hyperlink>
      <w:r>
        <w:rPr>
          <w:color w:val="000000"/>
          <w:sz w:val="28"/>
          <w:lang w:val="uk-UA"/>
        </w:rPr>
        <w:t>, M.H</w:t>
      </w:r>
      <w:r>
        <w:rPr>
          <w:color w:val="000000"/>
          <w:sz w:val="28"/>
          <w:lang w:val="en-US"/>
        </w:rPr>
        <w:t>.</w:t>
      </w:r>
      <w:r>
        <w:rPr>
          <w:color w:val="000000"/>
          <w:sz w:val="28"/>
          <w:lang w:val="uk-UA"/>
        </w:rPr>
        <w:t xml:space="preserve"> </w:t>
      </w:r>
      <w:hyperlink r:id="rId684" w:history="1">
        <w:r>
          <w:rPr>
            <w:rStyle w:val="af3"/>
            <w:color w:val="000000"/>
            <w:sz w:val="28"/>
            <w:u w:val="none"/>
            <w:lang w:val="en-US"/>
          </w:rPr>
          <w:t>Olsen</w:t>
        </w:r>
      </w:hyperlink>
      <w:r>
        <w:rPr>
          <w:color w:val="000000"/>
          <w:sz w:val="28"/>
          <w:lang w:val="en-US"/>
        </w:rPr>
        <w:t xml:space="preserve"> et al. </w:t>
      </w:r>
      <w:r>
        <w:rPr>
          <w:color w:val="000000"/>
          <w:sz w:val="28"/>
          <w:lang w:val="uk-UA"/>
        </w:rPr>
        <w:t xml:space="preserve">// </w:t>
      </w:r>
      <w:hyperlink r:id="rId685" w:history="1">
        <w:r>
          <w:rPr>
            <w:rStyle w:val="af3"/>
            <w:color w:val="000000"/>
            <w:sz w:val="28"/>
            <w:u w:val="none"/>
            <w:lang w:val="en-US"/>
          </w:rPr>
          <w:t>Circulation.</w:t>
        </w:r>
      </w:hyperlink>
      <w:r>
        <w:rPr>
          <w:rStyle w:val="ti"/>
          <w:color w:val="000000"/>
          <w:sz w:val="28"/>
          <w:lang w:val="en-US"/>
        </w:rPr>
        <w:t xml:space="preserve"> </w:t>
      </w:r>
      <w:r>
        <w:rPr>
          <w:color w:val="000000"/>
          <w:sz w:val="28"/>
          <w:lang w:val="uk-UA"/>
        </w:rPr>
        <w:t xml:space="preserve">– </w:t>
      </w:r>
      <w:r>
        <w:rPr>
          <w:rStyle w:val="ti"/>
          <w:color w:val="000000"/>
          <w:sz w:val="28"/>
          <w:lang w:val="uk-UA"/>
        </w:rPr>
        <w:t xml:space="preserve">2007. </w:t>
      </w:r>
      <w:r>
        <w:rPr>
          <w:color w:val="000000"/>
          <w:sz w:val="28"/>
          <w:lang w:val="uk-UA"/>
        </w:rPr>
        <w:t>–</w:t>
      </w:r>
      <w:r>
        <w:rPr>
          <w:rStyle w:val="ti"/>
          <w:color w:val="000000"/>
          <w:sz w:val="28"/>
          <w:lang w:val="uk-UA"/>
        </w:rPr>
        <w:t xml:space="preserve"> </w:t>
      </w:r>
      <w:r>
        <w:rPr>
          <w:color w:val="000000"/>
          <w:sz w:val="28"/>
          <w:lang w:val="en-US"/>
        </w:rPr>
        <w:t>Vol</w:t>
      </w:r>
      <w:r>
        <w:rPr>
          <w:color w:val="000000"/>
          <w:sz w:val="28"/>
          <w:lang w:val="uk-UA"/>
        </w:rPr>
        <w:t>.</w:t>
      </w:r>
      <w:r>
        <w:rPr>
          <w:color w:val="000000"/>
          <w:sz w:val="28"/>
          <w:lang w:val="en-US"/>
        </w:rPr>
        <w:t xml:space="preserve"> </w:t>
      </w:r>
      <w:r>
        <w:rPr>
          <w:color w:val="000000"/>
          <w:sz w:val="28"/>
          <w:lang w:val="uk-UA"/>
        </w:rPr>
        <w:t>116</w:t>
      </w:r>
      <w:r>
        <w:rPr>
          <w:rStyle w:val="ti"/>
          <w:color w:val="000000"/>
          <w:sz w:val="28"/>
          <w:lang w:val="uk-UA"/>
        </w:rPr>
        <w:t xml:space="preserve">, № 7. </w:t>
      </w:r>
      <w:r>
        <w:rPr>
          <w:color w:val="000000"/>
          <w:sz w:val="28"/>
          <w:lang w:val="uk-UA"/>
        </w:rPr>
        <w:t>–</w:t>
      </w:r>
      <w:r>
        <w:rPr>
          <w:rStyle w:val="ti"/>
          <w:color w:val="000000"/>
          <w:sz w:val="28"/>
          <w:lang w:val="uk-UA"/>
        </w:rPr>
        <w:t xml:space="preserve"> </w:t>
      </w:r>
      <w:r>
        <w:rPr>
          <w:color w:val="000000"/>
          <w:sz w:val="28"/>
          <w:lang w:val="fr-FR"/>
        </w:rPr>
        <w:t>P.</w:t>
      </w:r>
      <w:r>
        <w:rPr>
          <w:color w:val="000000"/>
          <w:sz w:val="28"/>
          <w:lang w:val="uk-UA"/>
        </w:rPr>
        <w:t xml:space="preserve"> 700-705.</w:t>
      </w:r>
    </w:p>
    <w:p w:rsidR="005364DB" w:rsidRDefault="005364DB" w:rsidP="00AE4CFB">
      <w:pPr>
        <w:numPr>
          <w:ilvl w:val="0"/>
          <w:numId w:val="43"/>
        </w:numPr>
        <w:tabs>
          <w:tab w:val="left" w:pos="900"/>
        </w:tabs>
        <w:spacing w:after="0" w:line="360" w:lineRule="auto"/>
        <w:ind w:left="0" w:firstLine="709"/>
        <w:jc w:val="both"/>
        <w:rPr>
          <w:color w:val="000000"/>
          <w:sz w:val="28"/>
          <w:lang w:val="uk-UA"/>
        </w:rPr>
      </w:pPr>
      <w:hyperlink r:id="rId686" w:history="1">
        <w:r>
          <w:rPr>
            <w:rStyle w:val="af3"/>
            <w:color w:val="000000"/>
            <w:sz w:val="28"/>
            <w:u w:val="none"/>
            <w:lang w:val="en-GB"/>
          </w:rPr>
          <w:t>Wenger</w:t>
        </w:r>
        <w:r>
          <w:rPr>
            <w:rStyle w:val="af3"/>
            <w:color w:val="000000"/>
            <w:sz w:val="28"/>
            <w:u w:val="none"/>
            <w:lang w:val="uk-UA"/>
          </w:rPr>
          <w:t xml:space="preserve"> </w:t>
        </w:r>
        <w:r>
          <w:rPr>
            <w:rStyle w:val="af3"/>
            <w:color w:val="000000"/>
            <w:sz w:val="28"/>
            <w:u w:val="none"/>
            <w:lang w:val="en-GB"/>
          </w:rPr>
          <w:t>N</w:t>
        </w:r>
        <w:r>
          <w:rPr>
            <w:rStyle w:val="af3"/>
            <w:color w:val="000000"/>
            <w:sz w:val="28"/>
            <w:u w:val="none"/>
            <w:lang w:val="uk-UA"/>
          </w:rPr>
          <w:t>.</w:t>
        </w:r>
        <w:r>
          <w:rPr>
            <w:rStyle w:val="af3"/>
            <w:color w:val="000000"/>
            <w:sz w:val="28"/>
            <w:u w:val="none"/>
            <w:lang w:val="en-GB"/>
          </w:rPr>
          <w:t>K</w:t>
        </w:r>
      </w:hyperlink>
      <w:r>
        <w:rPr>
          <w:color w:val="000000"/>
          <w:sz w:val="28"/>
          <w:lang w:val="uk-UA"/>
        </w:rPr>
        <w:t>.</w:t>
      </w:r>
      <w:r>
        <w:rPr>
          <w:color w:val="000000"/>
          <w:sz w:val="28"/>
          <w:lang w:val="en-US"/>
        </w:rPr>
        <w:t xml:space="preserve"> </w:t>
      </w:r>
      <w:r>
        <w:rPr>
          <w:color w:val="000000"/>
          <w:sz w:val="28"/>
          <w:lang w:val="en-GB"/>
        </w:rPr>
        <w:t>Coronary heart disease in women: update 2008</w:t>
      </w:r>
      <w:r>
        <w:rPr>
          <w:color w:val="000000"/>
          <w:sz w:val="28"/>
          <w:lang w:val="uk-UA"/>
        </w:rPr>
        <w:t xml:space="preserve"> </w:t>
      </w:r>
      <w:r>
        <w:rPr>
          <w:color w:val="000000"/>
          <w:sz w:val="28"/>
          <w:lang w:val="en-US"/>
        </w:rPr>
        <w:t xml:space="preserve">/       N.K. </w:t>
      </w:r>
      <w:hyperlink r:id="rId687" w:history="1">
        <w:r>
          <w:rPr>
            <w:rStyle w:val="af3"/>
            <w:color w:val="000000"/>
            <w:sz w:val="28"/>
            <w:u w:val="none"/>
            <w:lang w:val="en-GB"/>
          </w:rPr>
          <w:t>Wenger</w:t>
        </w:r>
      </w:hyperlink>
      <w:r>
        <w:rPr>
          <w:color w:val="000000"/>
          <w:sz w:val="28"/>
          <w:lang w:val="uk-UA"/>
        </w:rPr>
        <w:t>, L.J</w:t>
      </w:r>
      <w:r>
        <w:rPr>
          <w:color w:val="000000"/>
          <w:sz w:val="28"/>
          <w:lang w:val="en-US"/>
        </w:rPr>
        <w:t>.</w:t>
      </w:r>
      <w:r>
        <w:rPr>
          <w:color w:val="000000"/>
          <w:sz w:val="28"/>
          <w:lang w:val="uk-UA"/>
        </w:rPr>
        <w:t xml:space="preserve"> </w:t>
      </w:r>
      <w:hyperlink r:id="rId688" w:history="1">
        <w:r>
          <w:rPr>
            <w:rStyle w:val="af3"/>
            <w:color w:val="000000"/>
            <w:sz w:val="28"/>
            <w:u w:val="none"/>
            <w:lang w:val="en-GB"/>
          </w:rPr>
          <w:t>Shaw</w:t>
        </w:r>
      </w:hyperlink>
      <w:r>
        <w:rPr>
          <w:color w:val="000000"/>
          <w:sz w:val="28"/>
          <w:lang w:val="uk-UA"/>
        </w:rPr>
        <w:t>, V</w:t>
      </w:r>
      <w:r>
        <w:rPr>
          <w:color w:val="000000"/>
          <w:sz w:val="28"/>
          <w:lang w:val="en-US"/>
        </w:rPr>
        <w:t>.</w:t>
      </w:r>
      <w:r>
        <w:rPr>
          <w:color w:val="000000"/>
          <w:sz w:val="28"/>
          <w:lang w:val="uk-UA"/>
        </w:rPr>
        <w:t xml:space="preserve"> </w:t>
      </w:r>
      <w:hyperlink r:id="rId689" w:history="1">
        <w:r>
          <w:rPr>
            <w:rStyle w:val="af3"/>
            <w:color w:val="000000"/>
            <w:sz w:val="28"/>
            <w:u w:val="none"/>
            <w:lang w:val="en-GB"/>
          </w:rPr>
          <w:t>Vaccarino</w:t>
        </w:r>
      </w:hyperlink>
      <w:r>
        <w:rPr>
          <w:color w:val="000000"/>
          <w:sz w:val="28"/>
          <w:lang w:val="uk-UA"/>
        </w:rPr>
        <w:t xml:space="preserve"> // </w:t>
      </w:r>
      <w:hyperlink r:id="rId690" w:history="1">
        <w:r>
          <w:rPr>
            <w:rStyle w:val="af3"/>
            <w:color w:val="000000"/>
            <w:sz w:val="28"/>
            <w:u w:val="none"/>
            <w:lang w:val="en-GB"/>
          </w:rPr>
          <w:t>Clin</w:t>
        </w:r>
        <w:r>
          <w:rPr>
            <w:rStyle w:val="af3"/>
            <w:color w:val="000000"/>
            <w:sz w:val="28"/>
            <w:u w:val="none"/>
            <w:lang w:val="uk-UA"/>
          </w:rPr>
          <w:t xml:space="preserve">. </w:t>
        </w:r>
        <w:r>
          <w:rPr>
            <w:rStyle w:val="af3"/>
            <w:color w:val="000000"/>
            <w:sz w:val="28"/>
            <w:u w:val="none"/>
            <w:lang w:val="en-GB"/>
          </w:rPr>
          <w:t>Pharmacol</w:t>
        </w:r>
        <w:r>
          <w:rPr>
            <w:rStyle w:val="af3"/>
            <w:color w:val="000000"/>
            <w:sz w:val="28"/>
            <w:u w:val="none"/>
            <w:lang w:val="uk-UA"/>
          </w:rPr>
          <w:t xml:space="preserve">. </w:t>
        </w:r>
        <w:r>
          <w:rPr>
            <w:rStyle w:val="af3"/>
            <w:color w:val="000000"/>
            <w:sz w:val="28"/>
            <w:u w:val="none"/>
            <w:lang w:val="en-GB"/>
          </w:rPr>
          <w:t>Ther</w:t>
        </w:r>
        <w:r>
          <w:rPr>
            <w:rStyle w:val="af3"/>
            <w:color w:val="000000"/>
            <w:sz w:val="28"/>
            <w:u w:val="none"/>
            <w:lang w:val="uk-UA"/>
          </w:rPr>
          <w:t>.</w:t>
        </w:r>
      </w:hyperlink>
      <w:r>
        <w:rPr>
          <w:color w:val="000000"/>
          <w:sz w:val="28"/>
          <w:lang w:val="uk-UA"/>
        </w:rPr>
        <w:t xml:space="preserve"> – </w:t>
      </w:r>
      <w:r>
        <w:rPr>
          <w:color w:val="000000"/>
          <w:sz w:val="28"/>
          <w:lang w:val="en-GB"/>
        </w:rPr>
        <w:t>2008</w:t>
      </w:r>
      <w:r>
        <w:rPr>
          <w:color w:val="000000"/>
          <w:sz w:val="28"/>
          <w:lang w:val="uk-UA"/>
        </w:rPr>
        <w:t>. –</w:t>
      </w:r>
      <w:r>
        <w:rPr>
          <w:color w:val="000000"/>
          <w:sz w:val="28"/>
          <w:lang w:val="en-GB"/>
        </w:rPr>
        <w:t xml:space="preserve"> </w:t>
      </w:r>
      <w:r>
        <w:rPr>
          <w:rStyle w:val="ti"/>
          <w:color w:val="000000"/>
          <w:sz w:val="28"/>
          <w:lang w:val="en-GB"/>
        </w:rPr>
        <w:t>Vol</w:t>
      </w:r>
      <w:r>
        <w:rPr>
          <w:rStyle w:val="ti"/>
          <w:color w:val="000000"/>
          <w:sz w:val="28"/>
          <w:lang w:val="en-US"/>
        </w:rPr>
        <w:t xml:space="preserve">. </w:t>
      </w:r>
      <w:r>
        <w:rPr>
          <w:rStyle w:val="ti"/>
          <w:color w:val="000000"/>
          <w:sz w:val="28"/>
          <w:lang w:val="uk-UA"/>
        </w:rPr>
        <w:t>83</w:t>
      </w:r>
      <w:r>
        <w:rPr>
          <w:rStyle w:val="ti"/>
          <w:color w:val="000000"/>
          <w:sz w:val="28"/>
          <w:lang w:val="en-US"/>
        </w:rPr>
        <w:t xml:space="preserve">, </w:t>
      </w:r>
      <w:r>
        <w:rPr>
          <w:rStyle w:val="ti"/>
          <w:color w:val="000000"/>
          <w:sz w:val="28"/>
          <w:lang w:val="uk-UA"/>
        </w:rPr>
        <w:t>№</w:t>
      </w:r>
      <w:r>
        <w:rPr>
          <w:rStyle w:val="ti"/>
          <w:color w:val="000000"/>
          <w:sz w:val="28"/>
          <w:lang w:val="en-US"/>
        </w:rPr>
        <w:t xml:space="preserve"> </w:t>
      </w:r>
      <w:r>
        <w:rPr>
          <w:rStyle w:val="ti"/>
          <w:color w:val="000000"/>
          <w:sz w:val="28"/>
          <w:lang w:val="uk-UA"/>
        </w:rPr>
        <w:t>1</w:t>
      </w:r>
      <w:r>
        <w:rPr>
          <w:rStyle w:val="ti"/>
          <w:color w:val="000000"/>
          <w:sz w:val="28"/>
          <w:lang w:val="en-US"/>
        </w:rPr>
        <w:t>.</w:t>
      </w:r>
      <w:r>
        <w:rPr>
          <w:rStyle w:val="ti"/>
          <w:color w:val="000000"/>
          <w:sz w:val="28"/>
          <w:lang w:val="uk-UA"/>
        </w:rPr>
        <w:t xml:space="preserve"> </w:t>
      </w:r>
      <w:r>
        <w:rPr>
          <w:color w:val="000000"/>
          <w:sz w:val="28"/>
          <w:lang w:val="uk-UA"/>
        </w:rPr>
        <w:t>–</w:t>
      </w:r>
      <w:r>
        <w:rPr>
          <w:rStyle w:val="ti"/>
          <w:color w:val="000000"/>
          <w:sz w:val="28"/>
          <w:lang w:val="en-US"/>
        </w:rPr>
        <w:t xml:space="preserve"> P.</w:t>
      </w:r>
      <w:r>
        <w:rPr>
          <w:rStyle w:val="ti"/>
          <w:color w:val="000000"/>
          <w:sz w:val="28"/>
          <w:lang w:val="uk-UA"/>
        </w:rPr>
        <w:t xml:space="preserve"> 37-51</w:t>
      </w:r>
      <w:r>
        <w:rPr>
          <w:color w:val="000000"/>
          <w:sz w:val="28"/>
          <w:lang w:val="en-GB"/>
        </w:rPr>
        <w:t>.</w:t>
      </w:r>
    </w:p>
    <w:p w:rsidR="005364DB" w:rsidRDefault="005364DB" w:rsidP="00AE4CFB">
      <w:pPr>
        <w:numPr>
          <w:ilvl w:val="0"/>
          <w:numId w:val="43"/>
        </w:numPr>
        <w:tabs>
          <w:tab w:val="left" w:pos="900"/>
        </w:tabs>
        <w:spacing w:after="0" w:line="360" w:lineRule="auto"/>
        <w:ind w:left="0" w:firstLine="720"/>
        <w:jc w:val="both"/>
        <w:rPr>
          <w:rStyle w:val="ti"/>
          <w:color w:val="000000"/>
          <w:lang w:val="en-US"/>
        </w:rPr>
      </w:pPr>
      <w:hyperlink r:id="rId691" w:history="1">
        <w:r>
          <w:rPr>
            <w:rStyle w:val="af3"/>
            <w:color w:val="000000"/>
            <w:sz w:val="28"/>
            <w:u w:val="none"/>
            <w:lang w:val="en-US"/>
          </w:rPr>
          <w:t>Westermann</w:t>
        </w:r>
        <w:r>
          <w:rPr>
            <w:rStyle w:val="af3"/>
            <w:color w:val="000000"/>
            <w:sz w:val="28"/>
            <w:u w:val="none"/>
            <w:lang w:val="uk-UA"/>
          </w:rPr>
          <w:t xml:space="preserve"> </w:t>
        </w:r>
        <w:r>
          <w:rPr>
            <w:rStyle w:val="af3"/>
            <w:color w:val="000000"/>
            <w:sz w:val="28"/>
            <w:u w:val="none"/>
            <w:lang w:val="en-US"/>
          </w:rPr>
          <w:t>D</w:t>
        </w:r>
      </w:hyperlink>
      <w:r>
        <w:rPr>
          <w:color w:val="000000"/>
          <w:sz w:val="28"/>
          <w:lang w:val="uk-UA"/>
        </w:rPr>
        <w:t xml:space="preserve">. </w:t>
      </w:r>
      <w:r>
        <w:rPr>
          <w:color w:val="000000"/>
          <w:sz w:val="28"/>
          <w:lang w:val="en-US"/>
        </w:rPr>
        <w:t>Role</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left</w:t>
      </w:r>
      <w:r>
        <w:rPr>
          <w:color w:val="000000"/>
          <w:sz w:val="28"/>
          <w:lang w:val="uk-UA"/>
        </w:rPr>
        <w:t xml:space="preserve"> </w:t>
      </w:r>
      <w:r>
        <w:rPr>
          <w:color w:val="000000"/>
          <w:sz w:val="28"/>
          <w:lang w:val="en-US"/>
        </w:rPr>
        <w:t>ventricular</w:t>
      </w:r>
      <w:r>
        <w:rPr>
          <w:color w:val="000000"/>
          <w:sz w:val="28"/>
          <w:lang w:val="uk-UA"/>
        </w:rPr>
        <w:t xml:space="preserve"> </w:t>
      </w:r>
      <w:r>
        <w:rPr>
          <w:color w:val="000000"/>
          <w:sz w:val="28"/>
          <w:lang w:val="en-US"/>
        </w:rPr>
        <w:t>stiffness</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heart</w:t>
      </w:r>
      <w:r>
        <w:rPr>
          <w:color w:val="000000"/>
          <w:sz w:val="28"/>
          <w:lang w:val="uk-UA"/>
        </w:rPr>
        <w:t xml:space="preserve"> </w:t>
      </w:r>
      <w:r>
        <w:rPr>
          <w:color w:val="000000"/>
          <w:sz w:val="28"/>
          <w:lang w:val="en-US"/>
        </w:rPr>
        <w:t>failure</w:t>
      </w:r>
      <w:r>
        <w:rPr>
          <w:color w:val="000000"/>
          <w:sz w:val="28"/>
          <w:lang w:val="uk-UA"/>
        </w:rPr>
        <w:t xml:space="preserve"> </w:t>
      </w:r>
      <w:r>
        <w:rPr>
          <w:color w:val="000000"/>
          <w:sz w:val="28"/>
          <w:lang w:val="en-US"/>
        </w:rPr>
        <w:t>with</w:t>
      </w:r>
      <w:r>
        <w:rPr>
          <w:color w:val="000000"/>
          <w:sz w:val="28"/>
          <w:lang w:val="uk-UA"/>
        </w:rPr>
        <w:t xml:space="preserve"> </w:t>
      </w:r>
      <w:r>
        <w:rPr>
          <w:color w:val="000000"/>
          <w:sz w:val="28"/>
          <w:lang w:val="en-US"/>
        </w:rPr>
        <w:t>normal</w:t>
      </w:r>
      <w:r>
        <w:rPr>
          <w:color w:val="000000"/>
          <w:sz w:val="28"/>
          <w:lang w:val="uk-UA"/>
        </w:rPr>
        <w:t xml:space="preserve"> </w:t>
      </w:r>
      <w:r>
        <w:rPr>
          <w:color w:val="000000"/>
          <w:sz w:val="28"/>
          <w:lang w:val="en-US"/>
        </w:rPr>
        <w:t>ejection</w:t>
      </w:r>
      <w:r>
        <w:rPr>
          <w:color w:val="000000"/>
          <w:sz w:val="28"/>
          <w:lang w:val="uk-UA"/>
        </w:rPr>
        <w:t xml:space="preserve"> </w:t>
      </w:r>
      <w:r>
        <w:rPr>
          <w:color w:val="000000"/>
          <w:sz w:val="28"/>
          <w:lang w:val="en-US"/>
        </w:rPr>
        <w:t>fraction</w:t>
      </w:r>
      <w:r>
        <w:rPr>
          <w:color w:val="000000"/>
          <w:sz w:val="28"/>
          <w:lang w:val="uk-UA"/>
        </w:rPr>
        <w:t xml:space="preserve"> </w:t>
      </w:r>
      <w:r>
        <w:rPr>
          <w:color w:val="000000"/>
          <w:sz w:val="28"/>
          <w:lang w:val="en-US"/>
        </w:rPr>
        <w:t xml:space="preserve">/ D. </w:t>
      </w:r>
      <w:hyperlink r:id="rId692" w:history="1">
        <w:r>
          <w:rPr>
            <w:rStyle w:val="af3"/>
            <w:color w:val="000000"/>
            <w:sz w:val="28"/>
            <w:u w:val="none"/>
            <w:lang w:val="en-US"/>
          </w:rPr>
          <w:t>Westerman</w:t>
        </w:r>
      </w:hyperlink>
      <w:r>
        <w:rPr>
          <w:color w:val="000000"/>
          <w:sz w:val="28"/>
          <w:lang w:val="uk-UA"/>
        </w:rPr>
        <w:t>, M</w:t>
      </w:r>
      <w:r>
        <w:rPr>
          <w:color w:val="000000"/>
          <w:sz w:val="28"/>
          <w:lang w:val="en-US"/>
        </w:rPr>
        <w:t>.</w:t>
      </w:r>
      <w:r>
        <w:rPr>
          <w:color w:val="000000"/>
          <w:sz w:val="28"/>
          <w:lang w:val="uk-UA"/>
        </w:rPr>
        <w:t xml:space="preserve"> </w:t>
      </w:r>
      <w:hyperlink r:id="rId693" w:history="1">
        <w:r>
          <w:rPr>
            <w:rStyle w:val="af3"/>
            <w:color w:val="000000"/>
            <w:sz w:val="28"/>
            <w:u w:val="none"/>
            <w:lang w:val="en-US"/>
          </w:rPr>
          <w:t>Kasner</w:t>
        </w:r>
      </w:hyperlink>
      <w:r>
        <w:rPr>
          <w:color w:val="000000"/>
          <w:sz w:val="28"/>
          <w:lang w:val="uk-UA"/>
        </w:rPr>
        <w:t>, P</w:t>
      </w:r>
      <w:r>
        <w:rPr>
          <w:color w:val="000000"/>
          <w:sz w:val="28"/>
          <w:lang w:val="en-US"/>
        </w:rPr>
        <w:t>.</w:t>
      </w:r>
      <w:r>
        <w:rPr>
          <w:color w:val="000000"/>
          <w:sz w:val="28"/>
          <w:lang w:val="uk-UA"/>
        </w:rPr>
        <w:t xml:space="preserve"> </w:t>
      </w:r>
      <w:hyperlink r:id="rId694" w:history="1">
        <w:r>
          <w:rPr>
            <w:rStyle w:val="af3"/>
            <w:color w:val="000000"/>
            <w:sz w:val="28"/>
            <w:u w:val="none"/>
            <w:lang w:val="en-US"/>
          </w:rPr>
          <w:t>Steendijk</w:t>
        </w:r>
      </w:hyperlink>
      <w:r>
        <w:rPr>
          <w:color w:val="000000"/>
          <w:sz w:val="28"/>
          <w:lang w:val="uk-UA"/>
        </w:rPr>
        <w:t xml:space="preserve"> 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 xml:space="preserve"> </w:t>
      </w:r>
      <w:r>
        <w:rPr>
          <w:color w:val="000000"/>
          <w:sz w:val="28"/>
          <w:lang w:val="uk-UA"/>
        </w:rPr>
        <w:t xml:space="preserve">// </w:t>
      </w:r>
      <w:hyperlink r:id="rId695" w:history="1">
        <w:r>
          <w:rPr>
            <w:rStyle w:val="af3"/>
            <w:color w:val="000000"/>
            <w:sz w:val="28"/>
            <w:u w:val="none"/>
            <w:lang w:val="en-US"/>
          </w:rPr>
          <w:t>Circulation</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US"/>
        </w:rPr>
        <w:t>Vol</w:t>
      </w:r>
      <w:r>
        <w:rPr>
          <w:rStyle w:val="ti"/>
          <w:color w:val="000000"/>
          <w:sz w:val="28"/>
          <w:lang w:val="uk-UA"/>
        </w:rPr>
        <w:t xml:space="preserve">. 117, № 16. </w:t>
      </w:r>
      <w:r>
        <w:rPr>
          <w:color w:val="000000"/>
          <w:sz w:val="28"/>
          <w:lang w:val="uk-UA"/>
        </w:rPr>
        <w:t>–</w:t>
      </w:r>
      <w:r>
        <w:rPr>
          <w:rStyle w:val="ti"/>
          <w:color w:val="000000"/>
          <w:sz w:val="28"/>
          <w:lang w:val="uk-UA"/>
        </w:rPr>
        <w:t xml:space="preserve"> Р. 2051-2060.</w:t>
      </w:r>
    </w:p>
    <w:p w:rsidR="005364DB" w:rsidRDefault="005364DB" w:rsidP="00AE4CFB">
      <w:pPr>
        <w:numPr>
          <w:ilvl w:val="0"/>
          <w:numId w:val="43"/>
        </w:numPr>
        <w:tabs>
          <w:tab w:val="left" w:pos="900"/>
        </w:tabs>
        <w:spacing w:after="0" w:line="360" w:lineRule="auto"/>
        <w:ind w:left="0" w:firstLine="720"/>
        <w:jc w:val="both"/>
        <w:outlineLvl w:val="0"/>
        <w:rPr>
          <w:rStyle w:val="ti"/>
          <w:color w:val="000000"/>
          <w:sz w:val="28"/>
          <w:lang w:val="uk-UA"/>
        </w:rPr>
      </w:pPr>
      <w:hyperlink r:id="rId696" w:history="1">
        <w:r>
          <w:rPr>
            <w:rStyle w:val="af3"/>
            <w:color w:val="000000"/>
            <w:sz w:val="28"/>
            <w:u w:val="none"/>
            <w:lang w:val="en-US"/>
          </w:rPr>
          <w:t>Wienbergen</w:t>
        </w:r>
        <w:r>
          <w:rPr>
            <w:rStyle w:val="af3"/>
            <w:color w:val="000000"/>
            <w:sz w:val="28"/>
            <w:u w:val="none"/>
            <w:lang w:val="uk-UA"/>
          </w:rPr>
          <w:t xml:space="preserve"> </w:t>
        </w:r>
        <w:r>
          <w:rPr>
            <w:rStyle w:val="af3"/>
            <w:color w:val="000000"/>
            <w:sz w:val="28"/>
            <w:u w:val="none"/>
            <w:lang w:val="en-US"/>
          </w:rPr>
          <w:t>H</w:t>
        </w:r>
      </w:hyperlink>
      <w:r>
        <w:rPr>
          <w:color w:val="000000"/>
          <w:sz w:val="28"/>
          <w:lang w:val="uk-UA"/>
        </w:rPr>
        <w:t>.</w:t>
      </w:r>
      <w:hyperlink r:id="rId697" w:history="1"/>
      <w:r>
        <w:rPr>
          <w:color w:val="000000"/>
          <w:sz w:val="28"/>
          <w:lang w:val="en-US"/>
        </w:rPr>
        <w:t xml:space="preserve"> Impact of the body mass index on occurrence and outcome of acute ST-elevation myocardial infarction / H. </w:t>
      </w:r>
      <w:hyperlink r:id="rId698" w:history="1">
        <w:r>
          <w:rPr>
            <w:rStyle w:val="af3"/>
            <w:color w:val="000000"/>
            <w:sz w:val="28"/>
            <w:u w:val="none"/>
            <w:lang w:val="en-US"/>
          </w:rPr>
          <w:t>Wienbergen</w:t>
        </w:r>
      </w:hyperlink>
      <w:r>
        <w:rPr>
          <w:color w:val="000000"/>
          <w:sz w:val="28"/>
          <w:lang w:val="uk-UA"/>
        </w:rPr>
        <w:t>, A.K</w:t>
      </w:r>
      <w:r>
        <w:rPr>
          <w:color w:val="000000"/>
          <w:sz w:val="28"/>
          <w:lang w:val="en-US"/>
        </w:rPr>
        <w:t>.</w:t>
      </w:r>
      <w:r>
        <w:rPr>
          <w:color w:val="000000"/>
          <w:sz w:val="28"/>
          <w:lang w:val="uk-UA"/>
        </w:rPr>
        <w:t xml:space="preserve"> </w:t>
      </w:r>
      <w:hyperlink r:id="rId699" w:history="1">
        <w:r>
          <w:rPr>
            <w:rStyle w:val="af3"/>
            <w:color w:val="000000"/>
            <w:sz w:val="28"/>
            <w:u w:val="none"/>
            <w:lang w:val="en-US"/>
          </w:rPr>
          <w:t>Gitt</w:t>
        </w:r>
      </w:hyperlink>
      <w:r>
        <w:rPr>
          <w:color w:val="000000"/>
          <w:sz w:val="28"/>
          <w:lang w:val="uk-UA"/>
        </w:rPr>
        <w:t>, C</w:t>
      </w:r>
      <w:r>
        <w:rPr>
          <w:color w:val="000000"/>
          <w:sz w:val="28"/>
          <w:lang w:val="en-US"/>
        </w:rPr>
        <w:t>.</w:t>
      </w:r>
      <w:r>
        <w:rPr>
          <w:color w:val="000000"/>
          <w:sz w:val="28"/>
          <w:lang w:val="uk-UA"/>
        </w:rPr>
        <w:t xml:space="preserve"> </w:t>
      </w:r>
      <w:hyperlink r:id="rId700" w:history="1">
        <w:r>
          <w:rPr>
            <w:rStyle w:val="af3"/>
            <w:color w:val="000000"/>
            <w:sz w:val="28"/>
            <w:u w:val="none"/>
            <w:lang w:val="en-US"/>
          </w:rPr>
          <w:t>Juenger</w:t>
        </w:r>
      </w:hyperlink>
      <w:hyperlink r:id="rId701" w:history="1"/>
      <w:r>
        <w:rPr>
          <w:color w:val="000000"/>
          <w:sz w:val="28"/>
          <w:lang w:val="en-US"/>
        </w:rPr>
        <w:t xml:space="preserve"> [</w:t>
      </w:r>
      <w:r>
        <w:rPr>
          <w:color w:val="000000"/>
          <w:sz w:val="28"/>
          <w:lang w:val="uk-UA"/>
        </w:rPr>
        <w:t>е</w:t>
      </w:r>
      <w:r>
        <w:rPr>
          <w:color w:val="000000"/>
          <w:sz w:val="28"/>
          <w:lang w:val="en-US"/>
        </w:rPr>
        <w:t>t</w:t>
      </w:r>
      <w:r>
        <w:rPr>
          <w:color w:val="000000"/>
          <w:sz w:val="28"/>
          <w:lang w:val="uk-UA"/>
        </w:rPr>
        <w:t xml:space="preserve"> </w:t>
      </w:r>
      <w:r>
        <w:rPr>
          <w:color w:val="000000"/>
          <w:sz w:val="28"/>
          <w:lang w:val="en-US"/>
        </w:rPr>
        <w:t>al</w:t>
      </w:r>
      <w:r>
        <w:rPr>
          <w:color w:val="000000"/>
          <w:sz w:val="28"/>
          <w:lang w:val="uk-UA"/>
        </w:rPr>
        <w:t xml:space="preserve">.; </w:t>
      </w:r>
      <w:hyperlink r:id="rId702" w:history="1">
        <w:r>
          <w:rPr>
            <w:rStyle w:val="af3"/>
            <w:color w:val="000000"/>
            <w:sz w:val="28"/>
            <w:u w:val="none"/>
            <w:lang w:val="en-US"/>
          </w:rPr>
          <w:t>for</w:t>
        </w:r>
        <w:r>
          <w:rPr>
            <w:rStyle w:val="af3"/>
            <w:color w:val="000000"/>
            <w:sz w:val="28"/>
            <w:u w:val="none"/>
            <w:lang w:val="uk-UA"/>
          </w:rPr>
          <w:t xml:space="preserve"> </w:t>
        </w:r>
        <w:r>
          <w:rPr>
            <w:rStyle w:val="af3"/>
            <w:color w:val="000000"/>
            <w:sz w:val="28"/>
            <w:u w:val="none"/>
            <w:lang w:val="en-US"/>
          </w:rPr>
          <w:t>the</w:t>
        </w:r>
        <w:r>
          <w:rPr>
            <w:rStyle w:val="af3"/>
            <w:color w:val="000000"/>
            <w:sz w:val="28"/>
            <w:u w:val="none"/>
            <w:lang w:val="uk-UA"/>
          </w:rPr>
          <w:t xml:space="preserve"> </w:t>
        </w:r>
        <w:r>
          <w:rPr>
            <w:rStyle w:val="af3"/>
            <w:color w:val="000000"/>
            <w:sz w:val="28"/>
            <w:u w:val="none"/>
            <w:lang w:val="en-US"/>
          </w:rPr>
          <w:t>MITRA</w:t>
        </w:r>
        <w:r>
          <w:rPr>
            <w:rStyle w:val="af3"/>
            <w:color w:val="000000"/>
            <w:sz w:val="28"/>
            <w:u w:val="none"/>
            <w:lang w:val="uk-UA"/>
          </w:rPr>
          <w:t xml:space="preserve"> </w:t>
        </w:r>
        <w:r>
          <w:rPr>
            <w:rStyle w:val="af3"/>
            <w:color w:val="000000"/>
            <w:sz w:val="28"/>
            <w:u w:val="none"/>
            <w:lang w:val="en-US"/>
          </w:rPr>
          <w:t>PLUS</w:t>
        </w:r>
        <w:r>
          <w:rPr>
            <w:rStyle w:val="af3"/>
            <w:color w:val="000000"/>
            <w:sz w:val="28"/>
            <w:u w:val="none"/>
            <w:lang w:val="uk-UA"/>
          </w:rPr>
          <w:t xml:space="preserve"> </w:t>
        </w:r>
        <w:r>
          <w:rPr>
            <w:rStyle w:val="af3"/>
            <w:color w:val="000000"/>
            <w:sz w:val="28"/>
            <w:u w:val="none"/>
            <w:lang w:val="en-US"/>
          </w:rPr>
          <w:t>study</w:t>
        </w:r>
        <w:r>
          <w:rPr>
            <w:rStyle w:val="af3"/>
            <w:color w:val="000000"/>
            <w:sz w:val="28"/>
            <w:u w:val="none"/>
            <w:lang w:val="uk-UA"/>
          </w:rPr>
          <w:t xml:space="preserve"> </w:t>
        </w:r>
        <w:r>
          <w:rPr>
            <w:rStyle w:val="af3"/>
            <w:color w:val="000000"/>
            <w:sz w:val="28"/>
            <w:u w:val="none"/>
            <w:lang w:val="en-US"/>
          </w:rPr>
          <w:t>group</w:t>
        </w:r>
      </w:hyperlink>
      <w:r>
        <w:rPr>
          <w:color w:val="000000"/>
          <w:sz w:val="28"/>
          <w:lang w:val="uk-UA"/>
        </w:rPr>
        <w:t>.</w:t>
      </w:r>
      <w:r>
        <w:rPr>
          <w:color w:val="000000"/>
          <w:sz w:val="28"/>
          <w:lang w:val="en-US"/>
        </w:rPr>
        <w:t xml:space="preserve">] // </w:t>
      </w:r>
      <w:hyperlink r:id="rId703" w:history="1">
        <w:r>
          <w:rPr>
            <w:rStyle w:val="af3"/>
            <w:color w:val="000000"/>
            <w:sz w:val="28"/>
            <w:u w:val="none"/>
            <w:lang w:val="en-US"/>
          </w:rPr>
          <w:t>Clin.</w:t>
        </w:r>
        <w:r>
          <w:rPr>
            <w:rStyle w:val="af3"/>
            <w:color w:val="000000"/>
            <w:sz w:val="28"/>
            <w:u w:val="none"/>
            <w:lang w:val="uk-UA"/>
          </w:rPr>
          <w:t xml:space="preserve"> </w:t>
        </w:r>
        <w:r>
          <w:rPr>
            <w:rStyle w:val="af3"/>
            <w:color w:val="000000"/>
            <w:sz w:val="28"/>
            <w:u w:val="none"/>
            <w:lang w:val="en-US"/>
          </w:rPr>
          <w:t>Res.</w:t>
        </w:r>
        <w:r>
          <w:rPr>
            <w:rStyle w:val="af3"/>
            <w:color w:val="000000"/>
            <w:sz w:val="28"/>
            <w:u w:val="none"/>
            <w:lang w:val="uk-UA"/>
          </w:rPr>
          <w:t xml:space="preserve"> </w:t>
        </w:r>
        <w:r>
          <w:rPr>
            <w:rStyle w:val="af3"/>
            <w:color w:val="000000"/>
            <w:sz w:val="28"/>
            <w:u w:val="none"/>
            <w:lang w:val="en-US"/>
          </w:rPr>
          <w:t>Cardiol</w:t>
        </w:r>
        <w:r>
          <w:rPr>
            <w:rStyle w:val="af3"/>
            <w:color w:val="000000"/>
            <w:sz w:val="28"/>
            <w:u w:val="none"/>
            <w:lang w:val="uk-UA"/>
          </w:rPr>
          <w:t>.</w:t>
        </w:r>
      </w:hyperlink>
      <w:r>
        <w:rPr>
          <w:rStyle w:val="ti"/>
          <w:color w:val="000000"/>
          <w:sz w:val="28"/>
          <w:lang w:val="uk-UA"/>
        </w:rPr>
        <w:t xml:space="preserve"> </w:t>
      </w:r>
      <w:r>
        <w:rPr>
          <w:color w:val="000000"/>
          <w:sz w:val="28"/>
          <w:lang w:val="uk-UA"/>
        </w:rPr>
        <w:t>–</w:t>
      </w:r>
      <w:r>
        <w:rPr>
          <w:rStyle w:val="ti"/>
          <w:color w:val="000000"/>
          <w:sz w:val="28"/>
          <w:lang w:val="uk-UA"/>
        </w:rPr>
        <w:t xml:space="preserve"> 2008. </w:t>
      </w:r>
      <w:r>
        <w:rPr>
          <w:color w:val="000000"/>
          <w:sz w:val="28"/>
          <w:lang w:val="uk-UA"/>
        </w:rPr>
        <w:t>–</w:t>
      </w:r>
      <w:r>
        <w:rPr>
          <w:rStyle w:val="ti"/>
          <w:color w:val="000000"/>
          <w:sz w:val="28"/>
          <w:lang w:val="uk-UA"/>
        </w:rPr>
        <w:t xml:space="preserve"> </w:t>
      </w:r>
      <w:r>
        <w:rPr>
          <w:rStyle w:val="ti"/>
          <w:color w:val="000000"/>
          <w:sz w:val="28"/>
          <w:lang w:val="en-GB"/>
        </w:rPr>
        <w:t>Vol</w:t>
      </w:r>
      <w:r>
        <w:rPr>
          <w:rStyle w:val="ti"/>
          <w:color w:val="000000"/>
          <w:sz w:val="28"/>
          <w:lang w:val="uk-UA"/>
        </w:rPr>
        <w:t xml:space="preserve">. 97, № 2. </w:t>
      </w:r>
      <w:r>
        <w:rPr>
          <w:color w:val="000000"/>
          <w:sz w:val="28"/>
          <w:lang w:val="uk-UA"/>
        </w:rPr>
        <w:t>–</w:t>
      </w:r>
      <w:r>
        <w:rPr>
          <w:rStyle w:val="ti"/>
          <w:color w:val="000000"/>
          <w:sz w:val="28"/>
          <w:lang w:val="uk-UA"/>
        </w:rPr>
        <w:t xml:space="preserve"> </w:t>
      </w:r>
      <w:r>
        <w:rPr>
          <w:rStyle w:val="ti"/>
          <w:color w:val="000000"/>
          <w:sz w:val="28"/>
          <w:lang w:val="en-US"/>
        </w:rPr>
        <w:t xml:space="preserve">   </w:t>
      </w:r>
      <w:r>
        <w:rPr>
          <w:rStyle w:val="ti"/>
          <w:color w:val="000000"/>
          <w:sz w:val="28"/>
          <w:lang w:val="uk-UA"/>
        </w:rPr>
        <w:t>Р. 83-88.</w:t>
      </w:r>
    </w:p>
    <w:p w:rsidR="005364DB" w:rsidRDefault="005364DB" w:rsidP="00AE4CFB">
      <w:pPr>
        <w:numPr>
          <w:ilvl w:val="0"/>
          <w:numId w:val="43"/>
        </w:numPr>
        <w:spacing w:after="0" w:line="360" w:lineRule="auto"/>
        <w:ind w:left="0" w:firstLine="720"/>
        <w:jc w:val="both"/>
        <w:rPr>
          <w:rStyle w:val="ti"/>
          <w:color w:val="000000"/>
        </w:rPr>
      </w:pPr>
      <w:hyperlink r:id="rId704" w:history="1">
        <w:r>
          <w:rPr>
            <w:rStyle w:val="af3"/>
            <w:color w:val="000000"/>
            <w:sz w:val="28"/>
            <w:u w:val="none"/>
            <w:lang w:val="en-US"/>
          </w:rPr>
          <w:t>Worthley S</w:t>
        </w:r>
        <w:r w:rsidRPr="005364DB">
          <w:rPr>
            <w:rStyle w:val="af3"/>
            <w:color w:val="000000"/>
            <w:sz w:val="28"/>
            <w:u w:val="none"/>
            <w:lang w:val="en-US"/>
          </w:rPr>
          <w:t>.</w:t>
        </w:r>
        <w:r>
          <w:rPr>
            <w:rStyle w:val="af3"/>
            <w:color w:val="000000"/>
            <w:sz w:val="28"/>
            <w:u w:val="none"/>
            <w:lang w:val="en-US"/>
          </w:rPr>
          <w:t>G</w:t>
        </w:r>
      </w:hyperlink>
      <w:r w:rsidRPr="005364DB">
        <w:rPr>
          <w:color w:val="000000"/>
          <w:sz w:val="28"/>
          <w:lang w:val="en-US"/>
        </w:rPr>
        <w:t>.</w:t>
      </w:r>
      <w:r>
        <w:rPr>
          <w:color w:val="000000"/>
          <w:sz w:val="28"/>
          <w:lang w:val="en-US"/>
        </w:rPr>
        <w:t xml:space="preserve"> Arterial remodeling correlates positively with serological evidence of inflammation in patients with chronic stable angina pectoris</w:t>
      </w:r>
      <w:r w:rsidRPr="005364DB">
        <w:rPr>
          <w:color w:val="000000"/>
          <w:sz w:val="28"/>
          <w:lang w:val="en-US"/>
        </w:rPr>
        <w:t xml:space="preserve"> </w:t>
      </w:r>
      <w:r>
        <w:rPr>
          <w:color w:val="000000"/>
          <w:sz w:val="28"/>
          <w:lang w:val="en-US"/>
        </w:rPr>
        <w:t xml:space="preserve">/ S.G. </w:t>
      </w:r>
      <w:hyperlink r:id="rId705" w:history="1">
        <w:r>
          <w:rPr>
            <w:rStyle w:val="af3"/>
            <w:color w:val="000000"/>
            <w:sz w:val="28"/>
            <w:u w:val="none"/>
            <w:lang w:val="en-US"/>
          </w:rPr>
          <w:t>Worthley</w:t>
        </w:r>
      </w:hyperlink>
      <w:r w:rsidRPr="005364DB">
        <w:rPr>
          <w:color w:val="000000"/>
          <w:sz w:val="28"/>
          <w:lang w:val="en-US"/>
        </w:rPr>
        <w:t>, H.M</w:t>
      </w:r>
      <w:r>
        <w:rPr>
          <w:color w:val="000000"/>
          <w:sz w:val="28"/>
          <w:lang w:val="en-US"/>
        </w:rPr>
        <w:t>.</w:t>
      </w:r>
      <w:r w:rsidRPr="005364DB">
        <w:rPr>
          <w:color w:val="000000"/>
          <w:sz w:val="28"/>
          <w:lang w:val="en-US"/>
        </w:rPr>
        <w:t xml:space="preserve"> </w:t>
      </w:r>
      <w:hyperlink r:id="rId706" w:history="1">
        <w:r>
          <w:rPr>
            <w:rStyle w:val="af3"/>
            <w:color w:val="000000"/>
            <w:sz w:val="28"/>
            <w:u w:val="none"/>
            <w:lang w:val="en-US"/>
          </w:rPr>
          <w:t>Farouque</w:t>
        </w:r>
      </w:hyperlink>
      <w:r w:rsidRPr="005364DB">
        <w:rPr>
          <w:color w:val="000000"/>
          <w:sz w:val="28"/>
          <w:lang w:val="en-US"/>
        </w:rPr>
        <w:t>, J.D</w:t>
      </w:r>
      <w:r>
        <w:rPr>
          <w:color w:val="000000"/>
          <w:sz w:val="28"/>
          <w:lang w:val="en-US"/>
        </w:rPr>
        <w:t>.</w:t>
      </w:r>
      <w:r w:rsidRPr="005364DB">
        <w:rPr>
          <w:color w:val="000000"/>
          <w:sz w:val="28"/>
          <w:lang w:val="en-US"/>
        </w:rPr>
        <w:t xml:space="preserve"> </w:t>
      </w:r>
      <w:hyperlink r:id="rId707" w:history="1">
        <w:r>
          <w:rPr>
            <w:rStyle w:val="af3"/>
            <w:color w:val="000000"/>
            <w:sz w:val="28"/>
            <w:u w:val="none"/>
            <w:lang w:val="en-US"/>
          </w:rPr>
          <w:t>Cameron</w:t>
        </w:r>
      </w:hyperlink>
      <w:r w:rsidRPr="005364DB">
        <w:rPr>
          <w:color w:val="000000"/>
          <w:sz w:val="28"/>
          <w:lang w:val="en-US"/>
        </w:rPr>
        <w:t xml:space="preserve"> </w:t>
      </w:r>
      <w:r>
        <w:rPr>
          <w:color w:val="000000"/>
          <w:sz w:val="28"/>
          <w:lang w:val="en-US"/>
        </w:rPr>
        <w:t>[</w:t>
      </w:r>
      <w:r w:rsidRPr="005364DB">
        <w:rPr>
          <w:color w:val="000000"/>
          <w:sz w:val="28"/>
          <w:lang w:val="en-US"/>
        </w:rPr>
        <w:t>et al.</w:t>
      </w:r>
      <w:r>
        <w:rPr>
          <w:color w:val="000000"/>
          <w:sz w:val="28"/>
          <w:lang w:val="en-US"/>
        </w:rPr>
        <w:t xml:space="preserve">] </w:t>
      </w:r>
      <w:r w:rsidRPr="005364DB">
        <w:rPr>
          <w:color w:val="000000"/>
          <w:sz w:val="28"/>
          <w:lang w:val="en-US"/>
        </w:rPr>
        <w:t xml:space="preserve">// </w:t>
      </w:r>
      <w:hyperlink r:id="rId708" w:history="1">
        <w:r>
          <w:rPr>
            <w:rStyle w:val="af3"/>
            <w:color w:val="000000"/>
            <w:sz w:val="28"/>
            <w:u w:val="none"/>
            <w:lang w:val="en-US"/>
          </w:rPr>
          <w:t>J</w:t>
        </w:r>
        <w:r w:rsidRPr="005364DB">
          <w:rPr>
            <w:rStyle w:val="af3"/>
            <w:color w:val="000000"/>
            <w:sz w:val="28"/>
            <w:u w:val="none"/>
            <w:lang w:val="en-US"/>
          </w:rPr>
          <w:t xml:space="preserve">. </w:t>
        </w:r>
        <w:r>
          <w:rPr>
            <w:rStyle w:val="af3"/>
            <w:color w:val="000000"/>
            <w:sz w:val="28"/>
            <w:u w:val="none"/>
            <w:lang w:val="en-US"/>
          </w:rPr>
          <w:t>Invasive</w:t>
        </w:r>
        <w:r w:rsidRPr="005364DB">
          <w:rPr>
            <w:rStyle w:val="af3"/>
            <w:color w:val="000000"/>
            <w:sz w:val="28"/>
            <w:u w:val="none"/>
            <w:lang w:val="en-US"/>
          </w:rPr>
          <w:t xml:space="preserve">. </w:t>
        </w:r>
        <w:r>
          <w:rPr>
            <w:rStyle w:val="af3"/>
            <w:color w:val="000000"/>
            <w:sz w:val="28"/>
            <w:u w:val="none"/>
            <w:lang w:val="en-US"/>
          </w:rPr>
          <w:t>Cardiol</w:t>
        </w:r>
        <w:r>
          <w:rPr>
            <w:rStyle w:val="af3"/>
            <w:color w:val="000000"/>
            <w:sz w:val="28"/>
            <w:u w:val="none"/>
          </w:rPr>
          <w:t>.</w:t>
        </w:r>
      </w:hyperlink>
      <w:r>
        <w:rPr>
          <w:rStyle w:val="ti"/>
          <w:color w:val="000000"/>
          <w:sz w:val="28"/>
        </w:rPr>
        <w:t xml:space="preserve"> </w:t>
      </w:r>
      <w:r>
        <w:rPr>
          <w:color w:val="000000"/>
          <w:sz w:val="28"/>
        </w:rPr>
        <w:t>–</w:t>
      </w:r>
      <w:r>
        <w:rPr>
          <w:rStyle w:val="ti"/>
          <w:color w:val="000000"/>
          <w:sz w:val="28"/>
        </w:rPr>
        <w:t xml:space="preserve"> 2006. </w:t>
      </w:r>
      <w:r>
        <w:rPr>
          <w:color w:val="000000"/>
          <w:sz w:val="28"/>
        </w:rPr>
        <w:t>–</w:t>
      </w:r>
      <w:r>
        <w:rPr>
          <w:rStyle w:val="ti"/>
          <w:color w:val="000000"/>
          <w:sz w:val="28"/>
        </w:rPr>
        <w:t xml:space="preserve"> Vol. 18, № 1. </w:t>
      </w:r>
      <w:r>
        <w:rPr>
          <w:color w:val="000000"/>
          <w:sz w:val="28"/>
        </w:rPr>
        <w:t>–</w:t>
      </w:r>
      <w:r>
        <w:rPr>
          <w:rStyle w:val="ti"/>
          <w:color w:val="000000"/>
          <w:sz w:val="28"/>
        </w:rPr>
        <w:t xml:space="preserve">  Р. 28-31.</w:t>
      </w:r>
    </w:p>
    <w:p w:rsidR="005364DB" w:rsidRDefault="005364DB" w:rsidP="00AE4CFB">
      <w:pPr>
        <w:numPr>
          <w:ilvl w:val="0"/>
          <w:numId w:val="43"/>
        </w:numPr>
        <w:spacing w:after="0" w:line="360" w:lineRule="auto"/>
        <w:ind w:left="0" w:firstLine="720"/>
        <w:jc w:val="both"/>
        <w:rPr>
          <w:rStyle w:val="ti"/>
          <w:color w:val="000000"/>
        </w:rPr>
      </w:pPr>
      <w:hyperlink r:id="rId709" w:history="1">
        <w:r>
          <w:rPr>
            <w:rStyle w:val="af3"/>
            <w:color w:val="000000"/>
            <w:sz w:val="28"/>
            <w:u w:val="none"/>
            <w:lang w:val="en-US"/>
          </w:rPr>
          <w:t>Yamada T</w:t>
        </w:r>
      </w:hyperlink>
      <w:r w:rsidRPr="005364DB">
        <w:rPr>
          <w:color w:val="000000"/>
          <w:sz w:val="28"/>
          <w:lang w:val="en-US"/>
        </w:rPr>
        <w:t xml:space="preserve">. </w:t>
      </w:r>
      <w:r>
        <w:rPr>
          <w:color w:val="000000"/>
          <w:sz w:val="28"/>
          <w:lang w:val="en-US"/>
        </w:rPr>
        <w:t>Randomized evaluation of atorvastatin in patients with coronary heart disease: a serial intravascular ultrasound study</w:t>
      </w:r>
      <w:r w:rsidRPr="005364DB">
        <w:rPr>
          <w:color w:val="000000"/>
          <w:sz w:val="28"/>
          <w:lang w:val="en-US"/>
        </w:rPr>
        <w:t xml:space="preserve"> </w:t>
      </w:r>
      <w:r>
        <w:rPr>
          <w:color w:val="000000"/>
          <w:sz w:val="28"/>
          <w:lang w:val="en-US"/>
        </w:rPr>
        <w:t xml:space="preserve">/ T. </w:t>
      </w:r>
      <w:hyperlink r:id="rId710" w:history="1">
        <w:r>
          <w:rPr>
            <w:rStyle w:val="af3"/>
            <w:color w:val="000000"/>
            <w:sz w:val="28"/>
            <w:u w:val="none"/>
            <w:lang w:val="en-US"/>
          </w:rPr>
          <w:t>Yamada</w:t>
        </w:r>
      </w:hyperlink>
      <w:r w:rsidRPr="005364DB">
        <w:rPr>
          <w:color w:val="000000"/>
          <w:sz w:val="28"/>
          <w:lang w:val="en-US"/>
        </w:rPr>
        <w:t xml:space="preserve">, </w:t>
      </w:r>
      <w:r>
        <w:rPr>
          <w:color w:val="000000"/>
          <w:sz w:val="28"/>
          <w:lang w:val="en-US"/>
        </w:rPr>
        <w:t xml:space="preserve">         </w:t>
      </w:r>
      <w:r w:rsidRPr="005364DB">
        <w:rPr>
          <w:color w:val="000000"/>
          <w:sz w:val="28"/>
          <w:lang w:val="en-US"/>
        </w:rPr>
        <w:t>A</w:t>
      </w:r>
      <w:r>
        <w:rPr>
          <w:color w:val="000000"/>
          <w:sz w:val="28"/>
          <w:lang w:val="en-US"/>
        </w:rPr>
        <w:t>.</w:t>
      </w:r>
      <w:r w:rsidRPr="005364DB">
        <w:rPr>
          <w:color w:val="000000"/>
          <w:sz w:val="28"/>
          <w:lang w:val="en-US"/>
        </w:rPr>
        <w:t xml:space="preserve"> </w:t>
      </w:r>
      <w:hyperlink r:id="rId711" w:history="1">
        <w:r>
          <w:rPr>
            <w:rStyle w:val="af3"/>
            <w:color w:val="000000"/>
            <w:sz w:val="28"/>
            <w:u w:val="none"/>
            <w:lang w:val="en-US"/>
          </w:rPr>
          <w:t>Azuma</w:t>
        </w:r>
      </w:hyperlink>
      <w:r w:rsidRPr="005364DB">
        <w:rPr>
          <w:color w:val="000000"/>
          <w:sz w:val="28"/>
          <w:lang w:val="en-US"/>
        </w:rPr>
        <w:t>, S</w:t>
      </w:r>
      <w:r>
        <w:rPr>
          <w:color w:val="000000"/>
          <w:sz w:val="28"/>
          <w:lang w:val="en-US"/>
        </w:rPr>
        <w:t>.</w:t>
      </w:r>
      <w:r w:rsidRPr="005364DB">
        <w:rPr>
          <w:color w:val="000000"/>
          <w:sz w:val="28"/>
          <w:lang w:val="en-US"/>
        </w:rPr>
        <w:t xml:space="preserve"> </w:t>
      </w:r>
      <w:hyperlink r:id="rId712" w:history="1">
        <w:r>
          <w:rPr>
            <w:rStyle w:val="af3"/>
            <w:color w:val="000000"/>
            <w:sz w:val="28"/>
            <w:u w:val="none"/>
            <w:lang w:val="en-US"/>
          </w:rPr>
          <w:t>Sasaki</w:t>
        </w:r>
      </w:hyperlink>
      <w:r w:rsidRPr="005364DB">
        <w:rPr>
          <w:color w:val="000000"/>
          <w:sz w:val="28"/>
          <w:lang w:val="en-US"/>
        </w:rPr>
        <w:t xml:space="preserve"> </w:t>
      </w:r>
      <w:r>
        <w:rPr>
          <w:color w:val="000000"/>
          <w:sz w:val="28"/>
          <w:lang w:val="en-US"/>
        </w:rPr>
        <w:t>[</w:t>
      </w:r>
      <w:r>
        <w:rPr>
          <w:color w:val="000000"/>
          <w:sz w:val="28"/>
        </w:rPr>
        <w:t>е</w:t>
      </w:r>
      <w:r>
        <w:rPr>
          <w:color w:val="000000"/>
          <w:sz w:val="28"/>
          <w:lang w:val="en-US"/>
        </w:rPr>
        <w:t>t al</w:t>
      </w:r>
      <w:r w:rsidRPr="005364DB">
        <w:rPr>
          <w:color w:val="000000"/>
          <w:sz w:val="28"/>
          <w:lang w:val="en-US"/>
        </w:rPr>
        <w:t xml:space="preserve">.; </w:t>
      </w:r>
      <w:hyperlink r:id="rId713" w:history="1">
        <w:r>
          <w:rPr>
            <w:rStyle w:val="af3"/>
            <w:color w:val="000000"/>
            <w:sz w:val="28"/>
            <w:u w:val="none"/>
            <w:lang w:val="en-US"/>
          </w:rPr>
          <w:t>REACH Study Group</w:t>
        </w:r>
      </w:hyperlink>
      <w:r w:rsidRPr="005364DB">
        <w:rPr>
          <w:color w:val="000000"/>
          <w:sz w:val="28"/>
          <w:lang w:val="en-US"/>
        </w:rPr>
        <w:t>.</w:t>
      </w:r>
      <w:r>
        <w:rPr>
          <w:color w:val="000000"/>
          <w:sz w:val="28"/>
          <w:lang w:val="en-US"/>
        </w:rPr>
        <w:t xml:space="preserve">] </w:t>
      </w:r>
      <w:r w:rsidRPr="005364DB">
        <w:rPr>
          <w:color w:val="000000"/>
          <w:sz w:val="28"/>
          <w:lang w:val="en-US"/>
        </w:rPr>
        <w:t xml:space="preserve">// </w:t>
      </w:r>
      <w:hyperlink r:id="rId714" w:history="1">
        <w:r>
          <w:rPr>
            <w:rStyle w:val="af3"/>
            <w:color w:val="000000"/>
            <w:sz w:val="28"/>
            <w:u w:val="none"/>
            <w:lang w:val="en-US"/>
          </w:rPr>
          <w:t>Circ</w:t>
        </w:r>
        <w:r w:rsidRPr="005364DB">
          <w:rPr>
            <w:rStyle w:val="af3"/>
            <w:color w:val="000000"/>
            <w:sz w:val="28"/>
            <w:u w:val="none"/>
            <w:lang w:val="en-US"/>
          </w:rPr>
          <w:t xml:space="preserve">. </w:t>
        </w:r>
        <w:r>
          <w:rPr>
            <w:rStyle w:val="af3"/>
            <w:color w:val="000000"/>
            <w:sz w:val="28"/>
            <w:u w:val="none"/>
            <w:lang w:val="en-US"/>
          </w:rPr>
          <w:t>J</w:t>
        </w:r>
        <w:r w:rsidRPr="005364DB">
          <w:rPr>
            <w:rStyle w:val="af3"/>
            <w:color w:val="000000"/>
            <w:sz w:val="28"/>
            <w:u w:val="none"/>
            <w:lang w:val="en-US"/>
          </w:rPr>
          <w:t>.</w:t>
        </w:r>
      </w:hyperlink>
      <w:r w:rsidRPr="005364DB">
        <w:rPr>
          <w:rStyle w:val="ti"/>
          <w:color w:val="000000"/>
          <w:sz w:val="28"/>
          <w:lang w:val="en-US"/>
        </w:rPr>
        <w:t xml:space="preserve"> </w:t>
      </w:r>
      <w:r>
        <w:rPr>
          <w:color w:val="000000"/>
          <w:sz w:val="28"/>
        </w:rPr>
        <w:t>–</w:t>
      </w:r>
      <w:r>
        <w:rPr>
          <w:rStyle w:val="ti"/>
          <w:color w:val="000000"/>
          <w:sz w:val="28"/>
        </w:rPr>
        <w:t xml:space="preserve"> </w:t>
      </w:r>
      <w:r>
        <w:rPr>
          <w:rStyle w:val="ti"/>
          <w:color w:val="000000"/>
          <w:sz w:val="28"/>
          <w:lang w:val="en-US"/>
        </w:rPr>
        <w:t>2007</w:t>
      </w:r>
      <w:r>
        <w:rPr>
          <w:rStyle w:val="ti"/>
          <w:color w:val="000000"/>
          <w:sz w:val="28"/>
        </w:rPr>
        <w:t xml:space="preserve">. </w:t>
      </w:r>
      <w:r>
        <w:rPr>
          <w:color w:val="000000"/>
          <w:sz w:val="28"/>
        </w:rPr>
        <w:t>–</w:t>
      </w:r>
      <w:r>
        <w:rPr>
          <w:rStyle w:val="ti"/>
          <w:color w:val="000000"/>
          <w:sz w:val="28"/>
        </w:rPr>
        <w:t xml:space="preserve"> </w:t>
      </w:r>
      <w:r>
        <w:rPr>
          <w:rStyle w:val="ti"/>
          <w:color w:val="000000"/>
          <w:sz w:val="28"/>
          <w:lang w:val="en-US"/>
        </w:rPr>
        <w:t>Vol</w:t>
      </w:r>
      <w:r>
        <w:rPr>
          <w:rStyle w:val="ti"/>
          <w:color w:val="000000"/>
          <w:sz w:val="28"/>
        </w:rPr>
        <w:t xml:space="preserve">. 71, </w:t>
      </w:r>
      <w:r>
        <w:rPr>
          <w:rStyle w:val="ti"/>
          <w:color w:val="000000"/>
          <w:sz w:val="28"/>
          <w:lang w:val="en-US"/>
        </w:rPr>
        <w:t xml:space="preserve">  </w:t>
      </w:r>
      <w:r>
        <w:rPr>
          <w:rStyle w:val="ti"/>
          <w:color w:val="000000"/>
          <w:sz w:val="28"/>
        </w:rPr>
        <w:t xml:space="preserve">№ 12. </w:t>
      </w:r>
      <w:r>
        <w:rPr>
          <w:color w:val="000000"/>
          <w:sz w:val="28"/>
        </w:rPr>
        <w:t>–</w:t>
      </w:r>
      <w:r>
        <w:rPr>
          <w:rStyle w:val="ti"/>
          <w:color w:val="000000"/>
          <w:sz w:val="28"/>
        </w:rPr>
        <w:t xml:space="preserve"> Р. 1845-1850.</w:t>
      </w:r>
    </w:p>
    <w:p w:rsidR="005364DB" w:rsidRDefault="005364DB" w:rsidP="00AE4CFB">
      <w:pPr>
        <w:numPr>
          <w:ilvl w:val="0"/>
          <w:numId w:val="43"/>
        </w:numPr>
        <w:tabs>
          <w:tab w:val="left" w:pos="900"/>
        </w:tabs>
        <w:spacing w:after="0" w:line="360" w:lineRule="auto"/>
        <w:ind w:left="0" w:firstLine="720"/>
        <w:jc w:val="both"/>
        <w:outlineLvl w:val="0"/>
        <w:rPr>
          <w:color w:val="000000"/>
          <w:sz w:val="28"/>
          <w:lang w:val="uk-UA"/>
        </w:rPr>
      </w:pPr>
      <w:hyperlink r:id="rId715" w:history="1">
        <w:r>
          <w:rPr>
            <w:rStyle w:val="af3"/>
            <w:color w:val="000000"/>
            <w:sz w:val="28"/>
            <w:u w:val="none"/>
            <w:lang w:val="en-US"/>
          </w:rPr>
          <w:t>Yamada T</w:t>
        </w:r>
      </w:hyperlink>
      <w:r>
        <w:rPr>
          <w:color w:val="000000"/>
          <w:sz w:val="28"/>
          <w:lang w:val="uk-UA"/>
        </w:rPr>
        <w:t>.</w:t>
      </w:r>
      <w:r>
        <w:rPr>
          <w:color w:val="000000"/>
          <w:sz w:val="28"/>
          <w:lang w:val="en-US"/>
        </w:rPr>
        <w:t xml:space="preserve"> Long-term effect of atorvastatin on neurohumoral activation and cardiac function in patients with chronic heart failure: a prospective </w:t>
      </w:r>
      <w:r>
        <w:rPr>
          <w:color w:val="000000"/>
          <w:sz w:val="28"/>
          <w:lang w:val="en-US"/>
        </w:rPr>
        <w:lastRenderedPageBreak/>
        <w:t xml:space="preserve">randomized controlled study / T. </w:t>
      </w:r>
      <w:hyperlink r:id="rId716" w:history="1">
        <w:r>
          <w:rPr>
            <w:rStyle w:val="af3"/>
            <w:color w:val="000000"/>
            <w:sz w:val="28"/>
            <w:u w:val="none"/>
            <w:lang w:val="en-US"/>
          </w:rPr>
          <w:t>Yamada</w:t>
        </w:r>
      </w:hyperlink>
      <w:r>
        <w:rPr>
          <w:color w:val="000000"/>
          <w:sz w:val="28"/>
          <w:lang w:val="en-US"/>
        </w:rPr>
        <w:t xml:space="preserve">, K. </w:t>
      </w:r>
      <w:hyperlink r:id="rId717" w:history="1">
        <w:r>
          <w:rPr>
            <w:rStyle w:val="af3"/>
            <w:color w:val="000000"/>
            <w:sz w:val="28"/>
            <w:u w:val="none"/>
            <w:lang w:val="en-US"/>
          </w:rPr>
          <w:t>Node</w:t>
        </w:r>
      </w:hyperlink>
      <w:r>
        <w:rPr>
          <w:color w:val="000000"/>
          <w:sz w:val="28"/>
          <w:lang w:val="en-US"/>
        </w:rPr>
        <w:t xml:space="preserve">, T. </w:t>
      </w:r>
      <w:hyperlink r:id="rId718" w:history="1">
        <w:r>
          <w:rPr>
            <w:rStyle w:val="af3"/>
            <w:color w:val="000000"/>
            <w:sz w:val="28"/>
            <w:u w:val="none"/>
            <w:lang w:val="en-US"/>
          </w:rPr>
          <w:t>Mine</w:t>
        </w:r>
      </w:hyperlink>
      <w:r>
        <w:rPr>
          <w:color w:val="000000"/>
          <w:sz w:val="28"/>
          <w:lang w:val="uk-UA"/>
        </w:rPr>
        <w:t xml:space="preserve"> </w:t>
      </w:r>
      <w:r>
        <w:rPr>
          <w:color w:val="000000"/>
          <w:sz w:val="28"/>
          <w:lang w:val="en-US"/>
        </w:rPr>
        <w:t>[et</w:t>
      </w:r>
      <w:r>
        <w:rPr>
          <w:color w:val="000000"/>
          <w:sz w:val="28"/>
          <w:lang w:val="uk-UA"/>
        </w:rPr>
        <w:t xml:space="preserve"> </w:t>
      </w:r>
      <w:r>
        <w:rPr>
          <w:color w:val="000000"/>
          <w:sz w:val="28"/>
          <w:lang w:val="en-US"/>
        </w:rPr>
        <w:t>al</w:t>
      </w:r>
      <w:r>
        <w:rPr>
          <w:color w:val="000000"/>
          <w:sz w:val="28"/>
          <w:lang w:val="uk-UA"/>
        </w:rPr>
        <w:t>.</w:t>
      </w:r>
      <w:r>
        <w:rPr>
          <w:color w:val="000000"/>
          <w:sz w:val="28"/>
          <w:lang w:val="en-US"/>
        </w:rPr>
        <w:t>]</w:t>
      </w:r>
      <w:r>
        <w:rPr>
          <w:color w:val="000000"/>
          <w:sz w:val="28"/>
          <w:lang w:val="uk-UA"/>
        </w:rPr>
        <w:t xml:space="preserve"> // </w:t>
      </w:r>
      <w:hyperlink r:id="rId719" w:history="1">
        <w:r>
          <w:rPr>
            <w:rStyle w:val="af3"/>
            <w:color w:val="000000"/>
            <w:sz w:val="28"/>
            <w:u w:val="none"/>
            <w:lang w:val="en-US"/>
          </w:rPr>
          <w:t>Am</w:t>
        </w:r>
        <w:r>
          <w:rPr>
            <w:rStyle w:val="af3"/>
            <w:color w:val="000000"/>
            <w:sz w:val="28"/>
            <w:u w:val="none"/>
            <w:lang w:val="uk-UA"/>
          </w:rPr>
          <w:t>.</w:t>
        </w:r>
        <w:r>
          <w:rPr>
            <w:rStyle w:val="af3"/>
            <w:color w:val="000000"/>
            <w:sz w:val="28"/>
            <w:u w:val="none"/>
            <w:lang w:val="en-US"/>
          </w:rPr>
          <w:t xml:space="preserve"> Heart J.</w:t>
        </w:r>
      </w:hyperlink>
      <w:r>
        <w:rPr>
          <w:rStyle w:val="ti"/>
          <w:color w:val="000000"/>
          <w:sz w:val="28"/>
          <w:lang w:val="uk-UA"/>
        </w:rPr>
        <w:t xml:space="preserve"> </w:t>
      </w:r>
      <w:r>
        <w:rPr>
          <w:color w:val="000000"/>
          <w:sz w:val="28"/>
          <w:lang w:val="uk-UA"/>
        </w:rPr>
        <w:t>–</w:t>
      </w:r>
      <w:r>
        <w:rPr>
          <w:rStyle w:val="ti"/>
          <w:color w:val="000000"/>
          <w:sz w:val="28"/>
          <w:lang w:val="en-US"/>
        </w:rPr>
        <w:t xml:space="preserve"> 2007</w:t>
      </w:r>
      <w:r>
        <w:rPr>
          <w:rStyle w:val="ti"/>
          <w:color w:val="000000"/>
          <w:sz w:val="28"/>
          <w:lang w:val="uk-UA"/>
        </w:rPr>
        <w:t xml:space="preserve">. </w:t>
      </w:r>
      <w:r>
        <w:rPr>
          <w:color w:val="000000"/>
          <w:sz w:val="28"/>
          <w:lang w:val="uk-UA"/>
        </w:rPr>
        <w:t>–</w:t>
      </w:r>
      <w:r>
        <w:rPr>
          <w:rStyle w:val="ti"/>
          <w:color w:val="000000"/>
          <w:sz w:val="28"/>
          <w:lang w:val="en-GB"/>
        </w:rPr>
        <w:t xml:space="preserve"> Vol</w:t>
      </w:r>
      <w:r>
        <w:rPr>
          <w:rStyle w:val="ti"/>
          <w:color w:val="000000"/>
          <w:sz w:val="28"/>
          <w:lang w:val="uk-UA"/>
        </w:rPr>
        <w:t>.</w:t>
      </w:r>
      <w:r>
        <w:rPr>
          <w:rStyle w:val="ti"/>
          <w:color w:val="000000"/>
          <w:sz w:val="28"/>
          <w:lang w:val="en-US"/>
        </w:rPr>
        <w:t>153</w:t>
      </w:r>
      <w:r>
        <w:rPr>
          <w:rStyle w:val="ti"/>
          <w:color w:val="000000"/>
          <w:sz w:val="28"/>
          <w:lang w:val="uk-UA"/>
        </w:rPr>
        <w:t xml:space="preserve">, № </w:t>
      </w:r>
      <w:r>
        <w:rPr>
          <w:rStyle w:val="ti"/>
          <w:color w:val="000000"/>
          <w:sz w:val="28"/>
          <w:lang w:val="en-US"/>
        </w:rPr>
        <w:t>6</w:t>
      </w:r>
      <w:r>
        <w:rPr>
          <w:rStyle w:val="ti"/>
          <w:color w:val="000000"/>
          <w:sz w:val="28"/>
          <w:lang w:val="uk-UA"/>
        </w:rPr>
        <w:t xml:space="preserve">. </w:t>
      </w:r>
      <w:r>
        <w:rPr>
          <w:color w:val="000000"/>
          <w:sz w:val="28"/>
          <w:lang w:val="uk-UA"/>
        </w:rPr>
        <w:t>–</w:t>
      </w:r>
      <w:r>
        <w:rPr>
          <w:rStyle w:val="ti"/>
          <w:color w:val="000000"/>
          <w:sz w:val="28"/>
          <w:lang w:val="uk-UA"/>
        </w:rPr>
        <w:t xml:space="preserve"> Р. </w:t>
      </w:r>
      <w:r>
        <w:rPr>
          <w:rStyle w:val="ti"/>
          <w:color w:val="000000"/>
          <w:sz w:val="28"/>
          <w:lang w:val="en-US"/>
        </w:rPr>
        <w:t>1055</w:t>
      </w:r>
      <w:r>
        <w:rPr>
          <w:rStyle w:val="ti"/>
          <w:color w:val="000000"/>
          <w:sz w:val="28"/>
          <w:lang w:val="uk-UA"/>
        </w:rPr>
        <w:t>-1058</w:t>
      </w:r>
      <w:r>
        <w:rPr>
          <w:color w:val="000000"/>
          <w:sz w:val="28"/>
          <w:lang w:val="en-US"/>
        </w:rPr>
        <w:t>.</w:t>
      </w:r>
    </w:p>
    <w:p w:rsidR="005364DB" w:rsidRDefault="005364DB" w:rsidP="00AE4CFB">
      <w:pPr>
        <w:pStyle w:val="2"/>
        <w:keepNext w:val="0"/>
        <w:numPr>
          <w:ilvl w:val="0"/>
          <w:numId w:val="43"/>
        </w:numPr>
        <w:tabs>
          <w:tab w:val="left" w:pos="900"/>
        </w:tabs>
        <w:spacing w:beforeAutospacing="1" w:afterAutospacing="1"/>
        <w:ind w:left="0" w:firstLine="720"/>
        <w:rPr>
          <w:b/>
          <w:color w:val="000000"/>
        </w:rPr>
      </w:pPr>
      <w:hyperlink r:id="rId720" w:history="1">
        <w:r>
          <w:rPr>
            <w:rStyle w:val="af3"/>
            <w:b/>
            <w:color w:val="000000"/>
            <w:u w:val="none"/>
            <w:lang w:val="en-US"/>
          </w:rPr>
          <w:t>Zbinden</w:t>
        </w:r>
        <w:r>
          <w:rPr>
            <w:rStyle w:val="af3"/>
            <w:b/>
            <w:color w:val="000000"/>
            <w:u w:val="none"/>
          </w:rPr>
          <w:t xml:space="preserve"> </w:t>
        </w:r>
        <w:r>
          <w:rPr>
            <w:rStyle w:val="af3"/>
            <w:b/>
            <w:color w:val="000000"/>
            <w:u w:val="none"/>
            <w:lang w:val="en-US"/>
          </w:rPr>
          <w:t>R</w:t>
        </w:r>
      </w:hyperlink>
      <w:r>
        <w:rPr>
          <w:b/>
          <w:color w:val="000000"/>
        </w:rPr>
        <w:t xml:space="preserve">. </w:t>
      </w:r>
      <w:r>
        <w:rPr>
          <w:b/>
          <w:color w:val="000000"/>
          <w:lang w:val="en-US"/>
        </w:rPr>
        <w:t>Coronary</w:t>
      </w:r>
      <w:r>
        <w:rPr>
          <w:b/>
          <w:color w:val="000000"/>
        </w:rPr>
        <w:t xml:space="preserve"> </w:t>
      </w:r>
      <w:r>
        <w:rPr>
          <w:b/>
          <w:color w:val="000000"/>
          <w:lang w:val="en-US"/>
        </w:rPr>
        <w:t>collateral</w:t>
      </w:r>
      <w:r>
        <w:rPr>
          <w:b/>
          <w:color w:val="000000"/>
        </w:rPr>
        <w:t xml:space="preserve"> </w:t>
      </w:r>
      <w:r>
        <w:rPr>
          <w:b/>
          <w:color w:val="000000"/>
          <w:lang w:val="en-US"/>
        </w:rPr>
        <w:t>flow</w:t>
      </w:r>
      <w:r>
        <w:rPr>
          <w:b/>
          <w:color w:val="000000"/>
        </w:rPr>
        <w:t xml:space="preserve"> </w:t>
      </w:r>
      <w:r>
        <w:rPr>
          <w:b/>
          <w:color w:val="000000"/>
          <w:lang w:val="en-US"/>
        </w:rPr>
        <w:t>in</w:t>
      </w:r>
      <w:r>
        <w:rPr>
          <w:b/>
          <w:color w:val="000000"/>
        </w:rPr>
        <w:t xml:space="preserve"> </w:t>
      </w:r>
      <w:r>
        <w:rPr>
          <w:b/>
          <w:color w:val="000000"/>
          <w:lang w:val="en-US"/>
        </w:rPr>
        <w:t>response</w:t>
      </w:r>
      <w:r>
        <w:rPr>
          <w:b/>
          <w:color w:val="000000"/>
        </w:rPr>
        <w:t xml:space="preserve"> </w:t>
      </w:r>
      <w:r>
        <w:rPr>
          <w:b/>
          <w:color w:val="000000"/>
          <w:lang w:val="en-US"/>
        </w:rPr>
        <w:t>to</w:t>
      </w:r>
      <w:r>
        <w:rPr>
          <w:b/>
          <w:color w:val="000000"/>
        </w:rPr>
        <w:t xml:space="preserve"> </w:t>
      </w:r>
      <w:r>
        <w:rPr>
          <w:b/>
          <w:color w:val="000000"/>
          <w:lang w:val="en-US"/>
        </w:rPr>
        <w:t>endurance</w:t>
      </w:r>
      <w:r>
        <w:rPr>
          <w:b/>
          <w:color w:val="000000"/>
        </w:rPr>
        <w:t xml:space="preserve"> </w:t>
      </w:r>
      <w:r>
        <w:rPr>
          <w:b/>
          <w:color w:val="000000"/>
          <w:lang w:val="en-US"/>
        </w:rPr>
        <w:t>exercise</w:t>
      </w:r>
      <w:r>
        <w:rPr>
          <w:b/>
          <w:color w:val="000000"/>
        </w:rPr>
        <w:t xml:space="preserve"> </w:t>
      </w:r>
      <w:r>
        <w:rPr>
          <w:b/>
          <w:color w:val="000000"/>
          <w:lang w:val="en-US"/>
        </w:rPr>
        <w:t>training</w:t>
      </w:r>
      <w:r>
        <w:rPr>
          <w:b/>
          <w:color w:val="000000"/>
        </w:rPr>
        <w:t xml:space="preserve"> </w:t>
      </w:r>
      <w:r>
        <w:rPr>
          <w:b/>
          <w:color w:val="000000"/>
          <w:lang w:val="en-US"/>
        </w:rPr>
        <w:t xml:space="preserve">/ R. </w:t>
      </w:r>
      <w:hyperlink r:id="rId721" w:history="1">
        <w:r>
          <w:rPr>
            <w:rStyle w:val="af3"/>
            <w:b/>
            <w:color w:val="000000"/>
            <w:u w:val="none"/>
            <w:lang w:val="en-US"/>
          </w:rPr>
          <w:t>Zbinden</w:t>
        </w:r>
      </w:hyperlink>
      <w:r>
        <w:rPr>
          <w:b/>
          <w:color w:val="000000"/>
        </w:rPr>
        <w:t>, S</w:t>
      </w:r>
      <w:r>
        <w:rPr>
          <w:b/>
          <w:color w:val="000000"/>
          <w:lang w:val="en-US"/>
        </w:rPr>
        <w:t>.</w:t>
      </w:r>
      <w:r>
        <w:rPr>
          <w:b/>
          <w:color w:val="000000"/>
        </w:rPr>
        <w:t xml:space="preserve"> </w:t>
      </w:r>
      <w:hyperlink r:id="rId722" w:history="1">
        <w:r>
          <w:rPr>
            <w:rStyle w:val="af3"/>
            <w:b/>
            <w:color w:val="000000"/>
            <w:u w:val="none"/>
            <w:lang w:val="en-US"/>
          </w:rPr>
          <w:t>Zbinden</w:t>
        </w:r>
      </w:hyperlink>
      <w:r>
        <w:rPr>
          <w:b/>
          <w:color w:val="000000"/>
        </w:rPr>
        <w:t>, P</w:t>
      </w:r>
      <w:r>
        <w:rPr>
          <w:b/>
          <w:color w:val="000000"/>
          <w:lang w:val="en-US"/>
        </w:rPr>
        <w:t>.</w:t>
      </w:r>
      <w:r>
        <w:rPr>
          <w:b/>
          <w:color w:val="000000"/>
        </w:rPr>
        <w:t xml:space="preserve"> </w:t>
      </w:r>
      <w:hyperlink r:id="rId723" w:history="1">
        <w:r>
          <w:rPr>
            <w:rStyle w:val="af3"/>
            <w:b/>
            <w:color w:val="000000"/>
            <w:u w:val="none"/>
            <w:lang w:val="en-US"/>
          </w:rPr>
          <w:t>Meier</w:t>
        </w:r>
      </w:hyperlink>
      <w:r>
        <w:rPr>
          <w:b/>
          <w:color w:val="000000"/>
        </w:rPr>
        <w:t xml:space="preserve"> </w:t>
      </w:r>
      <w:r>
        <w:rPr>
          <w:b/>
          <w:color w:val="000000"/>
          <w:lang w:val="en-US"/>
        </w:rPr>
        <w:t>[et</w:t>
      </w:r>
      <w:r>
        <w:rPr>
          <w:b/>
          <w:color w:val="000000"/>
        </w:rPr>
        <w:t xml:space="preserve"> </w:t>
      </w:r>
      <w:r>
        <w:rPr>
          <w:b/>
          <w:color w:val="000000"/>
          <w:lang w:val="en-US"/>
        </w:rPr>
        <w:t>al</w:t>
      </w:r>
      <w:r>
        <w:rPr>
          <w:b/>
          <w:color w:val="000000"/>
        </w:rPr>
        <w:t>.</w:t>
      </w:r>
      <w:r>
        <w:rPr>
          <w:b/>
          <w:color w:val="000000"/>
          <w:lang w:val="en-US"/>
        </w:rPr>
        <w:t>]</w:t>
      </w:r>
      <w:r>
        <w:rPr>
          <w:b/>
          <w:color w:val="000000"/>
        </w:rPr>
        <w:t xml:space="preserve"> // </w:t>
      </w:r>
      <w:hyperlink r:id="rId724" w:history="1">
        <w:r>
          <w:rPr>
            <w:rStyle w:val="af3"/>
            <w:b/>
            <w:color w:val="000000"/>
            <w:u w:val="none"/>
            <w:lang w:val="en-US"/>
          </w:rPr>
          <w:t>Eur</w:t>
        </w:r>
        <w:r>
          <w:rPr>
            <w:rStyle w:val="af3"/>
            <w:b/>
            <w:color w:val="000000"/>
            <w:u w:val="none"/>
          </w:rPr>
          <w:t xml:space="preserve">. </w:t>
        </w:r>
        <w:r>
          <w:rPr>
            <w:rStyle w:val="af3"/>
            <w:b/>
            <w:color w:val="000000"/>
            <w:u w:val="none"/>
            <w:lang w:val="en-US"/>
          </w:rPr>
          <w:t>J</w:t>
        </w:r>
        <w:r>
          <w:rPr>
            <w:rStyle w:val="af3"/>
            <w:b/>
            <w:color w:val="000000"/>
            <w:u w:val="none"/>
          </w:rPr>
          <w:t xml:space="preserve">. </w:t>
        </w:r>
        <w:r>
          <w:rPr>
            <w:rStyle w:val="af3"/>
            <w:b/>
            <w:color w:val="000000"/>
            <w:u w:val="none"/>
            <w:lang w:val="en-US"/>
          </w:rPr>
          <w:t>Cardiovasc</w:t>
        </w:r>
        <w:r>
          <w:rPr>
            <w:rStyle w:val="af3"/>
            <w:b/>
            <w:color w:val="000000"/>
            <w:u w:val="none"/>
          </w:rPr>
          <w:t xml:space="preserve">. </w:t>
        </w:r>
        <w:r>
          <w:rPr>
            <w:rStyle w:val="af3"/>
            <w:b/>
            <w:color w:val="000000"/>
            <w:u w:val="none"/>
            <w:lang w:val="en-US"/>
          </w:rPr>
          <w:t>Prev</w:t>
        </w:r>
        <w:r>
          <w:rPr>
            <w:rStyle w:val="af3"/>
            <w:b/>
            <w:color w:val="000000"/>
            <w:u w:val="none"/>
          </w:rPr>
          <w:t xml:space="preserve">. </w:t>
        </w:r>
        <w:r>
          <w:rPr>
            <w:rStyle w:val="af3"/>
            <w:b/>
            <w:color w:val="000000"/>
            <w:u w:val="none"/>
            <w:lang w:val="en-US"/>
          </w:rPr>
          <w:t>Rehabil</w:t>
        </w:r>
        <w:r>
          <w:rPr>
            <w:rStyle w:val="af3"/>
            <w:b/>
            <w:color w:val="000000"/>
            <w:u w:val="none"/>
          </w:rPr>
          <w:t>.</w:t>
        </w:r>
      </w:hyperlink>
      <w:r>
        <w:rPr>
          <w:rStyle w:val="ti"/>
          <w:b/>
          <w:color w:val="000000"/>
        </w:rPr>
        <w:t xml:space="preserve"> </w:t>
      </w:r>
      <w:r>
        <w:rPr>
          <w:b/>
          <w:color w:val="000000"/>
        </w:rPr>
        <w:t>–</w:t>
      </w:r>
      <w:r>
        <w:rPr>
          <w:rStyle w:val="ti"/>
          <w:b/>
          <w:color w:val="000000"/>
        </w:rPr>
        <w:t xml:space="preserve"> 2007. </w:t>
      </w:r>
      <w:r>
        <w:rPr>
          <w:b/>
          <w:color w:val="000000"/>
        </w:rPr>
        <w:t>–</w:t>
      </w:r>
      <w:r>
        <w:rPr>
          <w:rStyle w:val="ti"/>
          <w:b/>
          <w:color w:val="000000"/>
        </w:rPr>
        <w:t xml:space="preserve"> </w:t>
      </w:r>
      <w:r>
        <w:rPr>
          <w:rStyle w:val="ti"/>
          <w:b/>
          <w:color w:val="000000"/>
          <w:lang w:val="en-US"/>
        </w:rPr>
        <w:t>Vol</w:t>
      </w:r>
      <w:r>
        <w:rPr>
          <w:rStyle w:val="ti"/>
          <w:b/>
          <w:color w:val="000000"/>
        </w:rPr>
        <w:t xml:space="preserve">. 14,  № 2. </w:t>
      </w:r>
      <w:r>
        <w:rPr>
          <w:b/>
          <w:color w:val="000000"/>
        </w:rPr>
        <w:t>–</w:t>
      </w:r>
      <w:r>
        <w:rPr>
          <w:rStyle w:val="ti"/>
          <w:b/>
          <w:color w:val="000000"/>
        </w:rPr>
        <w:t xml:space="preserve"> Р. 250-257</w:t>
      </w:r>
      <w:r>
        <w:rPr>
          <w:b/>
          <w:color w:val="000000"/>
        </w:rPr>
        <w:t>.</w:t>
      </w:r>
    </w:p>
    <w:p w:rsidR="00000387" w:rsidRPr="00AD1887" w:rsidRDefault="00000387" w:rsidP="00000387">
      <w:pPr>
        <w:rPr>
          <w:spacing w:val="-4"/>
          <w:sz w:val="28"/>
          <w:szCs w:val="28"/>
        </w:rPr>
      </w:pPr>
    </w:p>
    <w:p w:rsidR="00804CAB" w:rsidRPr="00160786" w:rsidRDefault="00804CAB" w:rsidP="00000387">
      <w:pPr>
        <w:pStyle w:val="af4"/>
      </w:pPr>
      <w:r w:rsidRPr="00804CAB">
        <w:rPr>
          <w:rStyle w:val="af3"/>
          <w:color w:val="FF0000"/>
        </w:rPr>
        <w:t xml:space="preserve">Для заказа доставки данной работы воспользуйтесь поиском на сайте по ссылке:  </w:t>
      </w:r>
      <w:hyperlink r:id="rId725"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726"/>
      <w:headerReference w:type="default" r:id="rId727"/>
      <w:footerReference w:type="even" r:id="rId728"/>
      <w:footerReference w:type="default" r:id="rId7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CFB" w:rsidRDefault="00AE4CFB">
      <w:pPr>
        <w:spacing w:after="0" w:line="240" w:lineRule="auto"/>
      </w:pPr>
      <w:r>
        <w:separator/>
      </w:r>
    </w:p>
  </w:endnote>
  <w:endnote w:type="continuationSeparator" w:id="0">
    <w:p w:rsidR="00AE4CFB" w:rsidRDefault="00AE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AE4CFB">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5364DB">
      <w:rPr>
        <w:rStyle w:val="aff1"/>
        <w:rFonts w:eastAsia="Garamond"/>
        <w:noProof/>
      </w:rPr>
      <w:t>4</w:t>
    </w:r>
    <w:r>
      <w:rPr>
        <w:rStyle w:val="aff1"/>
        <w:rFonts w:eastAsia="Garamond"/>
      </w:rPr>
      <w:fldChar w:fldCharType="end"/>
    </w:r>
  </w:p>
  <w:p w:rsidR="009335CF" w:rsidRDefault="00AE4CF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CFB" w:rsidRDefault="00AE4CFB">
      <w:pPr>
        <w:spacing w:after="0" w:line="240" w:lineRule="auto"/>
      </w:pPr>
      <w:r>
        <w:separator/>
      </w:r>
    </w:p>
  </w:footnote>
  <w:footnote w:type="continuationSeparator" w:id="0">
    <w:p w:rsidR="00AE4CFB" w:rsidRDefault="00AE4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AE4CFB">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E4CFB">
    <w:pPr>
      <w:pStyle w:val="aff"/>
      <w:framePr w:wrap="around" w:vAnchor="text" w:hAnchor="margin" w:xAlign="right" w:y="1"/>
      <w:rPr>
        <w:rStyle w:val="aff1"/>
        <w:lang w:val="uk-UA"/>
      </w:rPr>
    </w:pPr>
  </w:p>
  <w:p w:rsidR="009335CF" w:rsidRDefault="00AE4CF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2EB52F3"/>
    <w:multiLevelType w:val="multilevel"/>
    <w:tmpl w:val="6F22F9E6"/>
    <w:lvl w:ilvl="0">
      <w:start w:val="1"/>
      <w:numFmt w:val="decimal"/>
      <w:lvlText w:val="%1."/>
      <w:lvlJc w:val="left"/>
      <w:pPr>
        <w:tabs>
          <w:tab w:val="num" w:pos="720"/>
        </w:tabs>
        <w:ind w:left="720" w:hanging="360"/>
      </w:pPr>
      <w:rPr>
        <w:rFonts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24112ED"/>
    <w:multiLevelType w:val="hybridMultilevel"/>
    <w:tmpl w:val="1600566C"/>
    <w:lvl w:ilvl="0" w:tplc="FFFFFFFF">
      <w:start w:val="1"/>
      <w:numFmt w:val="decimal"/>
      <w:lvlText w:val="%1."/>
      <w:lvlJc w:val="left"/>
      <w:pPr>
        <w:tabs>
          <w:tab w:val="num" w:pos="900"/>
        </w:tabs>
        <w:ind w:left="900" w:hanging="360"/>
      </w:pPr>
      <w:rPr>
        <w:b w:val="0"/>
        <w:color w:val="auto"/>
        <w:sz w:val="28"/>
        <w:szCs w:val="28"/>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0FC47E0"/>
    <w:multiLevelType w:val="multilevel"/>
    <w:tmpl w:val="58645268"/>
    <w:lvl w:ilvl="0">
      <w:start w:val="3"/>
      <w:numFmt w:val="decimal"/>
      <w:lvlText w:val="%1."/>
      <w:lvlJc w:val="left"/>
      <w:pPr>
        <w:tabs>
          <w:tab w:val="num" w:pos="435"/>
        </w:tabs>
        <w:ind w:left="435" w:hanging="435"/>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56007B83"/>
    <w:multiLevelType w:val="hybridMultilevel"/>
    <w:tmpl w:val="4C1A17C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A3436AF"/>
    <w:multiLevelType w:val="hybridMultilevel"/>
    <w:tmpl w:val="81449298"/>
    <w:lvl w:ilvl="0" w:tplc="FFFFFFFF">
      <w:start w:val="1"/>
      <w:numFmt w:val="decimal"/>
      <w:lvlText w:val="%1."/>
      <w:lvlJc w:val="left"/>
      <w:pPr>
        <w:tabs>
          <w:tab w:val="num" w:pos="720"/>
        </w:tabs>
        <w:ind w:left="720" w:hanging="360"/>
      </w:pPr>
      <w:rPr>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5EF227B7"/>
    <w:multiLevelType w:val="singleLevel"/>
    <w:tmpl w:val="D72659E8"/>
    <w:lvl w:ilvl="0">
      <w:start w:val="1"/>
      <w:numFmt w:val="decimal"/>
      <w:pStyle w:val="a7"/>
      <w:lvlText w:val="%1."/>
      <w:lvlJc w:val="left"/>
      <w:pPr>
        <w:tabs>
          <w:tab w:val="num" w:pos="680"/>
        </w:tabs>
        <w:ind w:left="680" w:hanging="680"/>
      </w:pPr>
    </w:lvl>
  </w:abstractNum>
  <w:abstractNum w:abstractNumId="54">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5">
    <w:nsid w:val="65B50C94"/>
    <w:multiLevelType w:val="multilevel"/>
    <w:tmpl w:val="7158D27C"/>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7">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8">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1">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4">
    <w:nsid w:val="7B344E36"/>
    <w:multiLevelType w:val="multilevel"/>
    <w:tmpl w:val="2676DEE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6">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0"/>
  </w:num>
  <w:num w:numId="2">
    <w:abstractNumId w:val="57"/>
  </w:num>
  <w:num w:numId="3">
    <w:abstractNumId w:val="0"/>
  </w:num>
  <w:num w:numId="4">
    <w:abstractNumId w:val="30"/>
  </w:num>
  <w:num w:numId="5">
    <w:abstractNumId w:val="27"/>
  </w:num>
  <w:num w:numId="6">
    <w:abstractNumId w:val="38"/>
  </w:num>
  <w:num w:numId="7">
    <w:abstractNumId w:val="24"/>
  </w:num>
  <w:num w:numId="8">
    <w:abstractNumId w:val="62"/>
  </w:num>
  <w:num w:numId="9">
    <w:abstractNumId w:val="36"/>
  </w:num>
  <w:num w:numId="10">
    <w:abstractNumId w:val="42"/>
  </w:num>
  <w:num w:numId="11">
    <w:abstractNumId w:val="68"/>
  </w:num>
  <w:num w:numId="12">
    <w:abstractNumId w:val="45"/>
  </w:num>
  <w:num w:numId="13">
    <w:abstractNumId w:val="54"/>
  </w:num>
  <w:num w:numId="14">
    <w:abstractNumId w:val="43"/>
  </w:num>
  <w:num w:numId="15">
    <w:abstractNumId w:val="32"/>
  </w:num>
  <w:num w:numId="16">
    <w:abstractNumId w:val="40"/>
  </w:num>
  <w:num w:numId="17">
    <w:abstractNumId w:val="6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7"/>
  </w:num>
  <w:num w:numId="21">
    <w:abstractNumId w:val="29"/>
  </w:num>
  <w:num w:numId="22">
    <w:abstractNumId w:val="65"/>
  </w:num>
  <w:num w:numId="23">
    <w:abstractNumId w:val="26"/>
  </w:num>
  <w:num w:numId="24">
    <w:abstractNumId w:val="53"/>
    <w:lvlOverride w:ilvl="0">
      <w:startOverride w:val="1"/>
    </w:lvlOverride>
  </w:num>
  <w:num w:numId="25">
    <w:abstractNumId w:val="49"/>
  </w:num>
  <w:num w:numId="26">
    <w:abstractNumId w:val="67"/>
  </w:num>
  <w:num w:numId="27">
    <w:abstractNumId w:val="28"/>
  </w:num>
  <w:num w:numId="28">
    <w:abstractNumId w:val="35"/>
  </w:num>
  <w:num w:numId="29">
    <w:abstractNumId w:val="50"/>
  </w:num>
  <w:num w:numId="30">
    <w:abstractNumId w:val="56"/>
  </w:num>
  <w:num w:numId="31">
    <w:abstractNumId w:val="63"/>
  </w:num>
  <w:num w:numId="32">
    <w:abstractNumId w:val="31"/>
  </w:num>
  <w:num w:numId="33">
    <w:abstractNumId w:val="58"/>
  </w:num>
  <w:num w:numId="34">
    <w:abstractNumId w:val="59"/>
  </w:num>
  <w:num w:numId="35">
    <w:abstractNumId w:val="47"/>
  </w:num>
  <w:num w:numId="36">
    <w:abstractNumId w:val="66"/>
  </w:num>
  <w:num w:numId="37">
    <w:abstractNumId w:val="44"/>
    <w:lvlOverride w:ilvl="0">
      <w:startOverride w:val="1"/>
    </w:lvlOverride>
  </w:num>
  <w:num w:numId="38">
    <w:abstractNumId w:val="23"/>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55"/>
  </w:num>
  <w:num w:numId="43">
    <w:abstractNumId w:val="39"/>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4CF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uiPriority w:val="99"/>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sites/entrez?Db=pubmed&amp;Cmd=Search&amp;Term=%22Cirillo%20P%22%5BAuthor%5D&amp;itool=EntrezSystem2.PEntrez.Pubmed.Pubmed_ResultsPanel.Pubmed_RVAbstractPlusDrugs1" TargetMode="External"/><Relationship Id="rId671" Type="http://schemas.openxmlformats.org/officeDocument/2006/relationships/hyperlink" Target="http://www.ncbi.nlm.nih.gov/sites/entrez?Db=pubmed&amp;Cmd=Search&amp;Term=%22Vlcek%20M%22%5BAuthor%5D&amp;itool=EntrezSystem2.PEntrez.Pubmed.Pubmed_ResultsPanel.Pubmed_DiscoveryPanel.Pubmed_RVAbstractPlus" TargetMode="External"/><Relationship Id="rId21" Type="http://schemas.openxmlformats.org/officeDocument/2006/relationships/hyperlink" Target="http://www.ncbi.nlm.nih.gov/sites/entrez?Db=pubmed&amp;Cmd=Search&amp;Term=%22Eisenberg%20MJ%22%5BAuthor%5D&amp;itool=EntrezSystem2.PEntrez.Pubmed.Pubmed_ResultsPanel.Pubmed_DiscoveryPanel.Pubmed_RVAbstractPlus" TargetMode="External"/><Relationship Id="rId324" Type="http://schemas.openxmlformats.org/officeDocument/2006/relationships/hyperlink" Target="http://www.ncbi.nlm.nih.gov/sites/entrez?Db=pubmed&amp;Cmd=Search&amp;Term=%22EUROASPIRE%20II%20Study%20Group%22%5BCorporate%20Author%5D&amp;itool=EntrezSystem2.PEntrez.Pubmed.Pubmed_ResultsPanel.Pubmed_DiscoveryPanel.Pubmed_RVAbstractPlus" TargetMode="External"/><Relationship Id="rId531" Type="http://schemas.openxmlformats.org/officeDocument/2006/relationships/hyperlink" Target="http://www.ncbi.nlm.nih.gov/sites/entrez?Db=pubmed&amp;Cmd=Search&amp;Term=%22Ravindran%20R%22%5BAuthor%5D&amp;itool=EntrezSystem2.PEntrez.Pubmed.Pubmed_ResultsPanel.Pubmed_DiscoveryPanel.Pubmed_RVAbstractPlus" TargetMode="External"/><Relationship Id="rId629" Type="http://schemas.openxmlformats.org/officeDocument/2006/relationships/hyperlink" Target="javascript:AL_get(this,%20'jour',%20'Am%20J%20Cardiol.');" TargetMode="External"/><Relationship Id="rId170" Type="http://schemas.openxmlformats.org/officeDocument/2006/relationships/hyperlink" Target="http://www.ncbi.nlm.nih.gov/sites/entrez?Db=pubmed&amp;Cmd=Search&amp;Term=%22Abraham%20WT%22%5BAuthor%5D&amp;itool=EntrezSystem2.PEntrez.Pubmed.Pubmed_ResultsPanel.Pubmed_DiscoveryPanel.Pubmed_RVAbstractPlus" TargetMode="External"/><Relationship Id="rId268" Type="http://schemas.openxmlformats.org/officeDocument/2006/relationships/hyperlink" Target="http://www.ncbi.nlm.nih.gov/sites/entrez?Db=pubmed&amp;Cmd=Search&amp;Term=%22Humphries%20KH%22%5BAuthor%5D&amp;itool=EntrezSystem2.PEntrez.Pubmed.Pubmed_ResultsPanel.Pubmed_RVAbstractPlusDrugs1" TargetMode="External"/><Relationship Id="rId475" Type="http://schemas.openxmlformats.org/officeDocument/2006/relationships/hyperlink" Target="http://www.ncbi.nlm.nih.gov/sites/entrez?Db=pubmed&amp;Cmd=Search&amp;Term=%22Csan%C3%A1dy%20M%22%5BAuthor%5D&amp;itool=EntrezSystem2.PEntrez.Pubmed.Pubmed_ResultsPanel.Pubmed_DiscoveryPanel.Pubmed_RVAbstractPlus" TargetMode="External"/><Relationship Id="rId682" Type="http://schemas.openxmlformats.org/officeDocument/2006/relationships/hyperlink" Target="http://www.ncbi.nlm.nih.gov/sites/entrez?Db=pubmed&amp;Cmd=Search&amp;Term=%22Wachtell%20K%22%5BAuthor%5D&amp;itool=EntrezSystem2.PEntrez.Pubmed.Pubmed_ResultsPanel.Pubmed_DiscoveryPanel.Pubmed_RVAbstractPlus" TargetMode="External"/><Relationship Id="rId32" Type="http://schemas.openxmlformats.org/officeDocument/2006/relationships/hyperlink" Target="http://www.ncbi.nlm.nih.gov/sites/entrez?Db=pubmed&amp;Cmd=Search&amp;Term=%22Alonso-G%C3%B3mez%20AM%22%5BAuthor%5D&amp;itool=EntrezSystem2.PEntrez.Pubmed.Pubmed_ResultsPanel.Pubmed_DiscoveryPanel.Pubmed_RVAbstractPlus" TargetMode="External"/><Relationship Id="rId128" Type="http://schemas.openxmlformats.org/officeDocument/2006/relationships/hyperlink" Target="http://www.ncbi.nlm.nih.gov/sites/entrez?Db=pubmed&amp;Cmd=Search&amp;Term=%22Dale%20KM%22%5BAuthor%5D&amp;itool=EntrezSystem2.PEntrez.Pubmed.Pubmed_ResultsPanel.Pubmed_RVAbstractPlusDrugs1" TargetMode="External"/><Relationship Id="rId335" Type="http://schemas.openxmlformats.org/officeDocument/2006/relationships/hyperlink" Target="javascript:AL_get(this,%20'jour',%20'J%20Womens%20Health%20(Larchmt).');" TargetMode="External"/><Relationship Id="rId542" Type="http://schemas.openxmlformats.org/officeDocument/2006/relationships/hyperlink" Target="http://www.ncbi.nlm.nih.gov/sites/entrez?Db=pubmed&amp;Cmd=Search&amp;Term=%22Ristow%20B%22%5BAuthor%5D&amp;itool=EntrezSystem2.PEntrez.Pubmed.Pubmed_ResultsPanel.Pubmed_DiscoveryPanel.Pubmed_RVAbstractPlus" TargetMode="External"/><Relationship Id="rId181" Type="http://schemas.openxmlformats.org/officeDocument/2006/relationships/hyperlink" Target="http://www.ncbi.nlm.nih.gov/sites/entrez?Db=pubmed&amp;Cmd=Search&amp;Term=%22Weber%20M%22%5BAuthor%5D&amp;itool=EntrezSystem2.PEntrez.Pubmed.Pubmed_ResultsPanel.Pubmed_RVAbstractPlusDrugs1" TargetMode="External"/><Relationship Id="rId402" Type="http://schemas.openxmlformats.org/officeDocument/2006/relationships/hyperlink" Target="javascript:AL_get(this,%20'jour',%20'Heart.');" TargetMode="External"/><Relationship Id="rId279" Type="http://schemas.openxmlformats.org/officeDocument/2006/relationships/hyperlink" Target="http://www.ncbi.nlm.nih.gov/sites/entrez?Db=pubmed&amp;Cmd=Search&amp;Term=%22Jensen%20J%22%5BAuthor%5D&amp;itool=EntrezSystem2.PEntrez.Pubmed.Pubmed_ResultsPanel.Pubmed_RVAbstractPlusDrugs1" TargetMode="External"/><Relationship Id="rId486" Type="http://schemas.openxmlformats.org/officeDocument/2006/relationships/hyperlink" Target="http://www.ncbi.nlm.nih.gov/sites/entrez?Db=pubmed&amp;Cmd=Search&amp;Term=%22De%20Rosa%20S%22%5BAuthor%5D&amp;itool=EntrezSystem2.PEntrez.Pubmed.Pubmed_ResultsPanel.Pubmed_RVAbstractPlusDrugs1" TargetMode="External"/><Relationship Id="rId693" Type="http://schemas.openxmlformats.org/officeDocument/2006/relationships/hyperlink" Target="http://www.ncbi.nlm.nih.gov/sites/entrez?Db=pubmed&amp;Cmd=Search&amp;Term=%22Kasner%20M%22%5BAuthor%5D&amp;itool=EntrezSystem2.PEntrez.Pubmed.Pubmed_ResultsPanel.Pubmed_DiscoveryPanel.Pubmed_RVAbstractPlus" TargetMode="External"/><Relationship Id="rId707" Type="http://schemas.openxmlformats.org/officeDocument/2006/relationships/hyperlink" Target="http://www.ncbi.nlm.nih.gov/sites/entrez?Db=pubmed&amp;Cmd=Search&amp;Term=%22Cameron%20JD%22%5BAuthor%5D&amp;itool=EntrezSystem2.PEntrez.Pubmed.Pubmed_ResultsPanel.Pubmed_RVAbstractPlusDrugs1" TargetMode="External"/><Relationship Id="rId43" Type="http://schemas.openxmlformats.org/officeDocument/2006/relationships/hyperlink" Target="http://www.ncbi.nlm.nih.gov/sites/entrez?Db=pubmed&amp;Cmd=Search&amp;Term=%22Pringle%20SD%22%5BAuthor%5D&amp;itool=EntrezSystem2.PEntrez.Pubmed.Pubmed_ResultsPanel.Pubmed_RVAbstractPlusDrugs1" TargetMode="External"/><Relationship Id="rId139" Type="http://schemas.openxmlformats.org/officeDocument/2006/relationships/hyperlink" Target="http://www.ncbi.nlm.nih.gov/sites/entrez?Db=pubmed&amp;Cmd=Search&amp;Term=%22Caselli%20S%22%5BAuthor%5D&amp;itool=EntrezSystem2.PEntrez.Pubmed.Pubmed_ResultsPanel.Pubmed_DiscoveryPanel.Pubmed_RVAbstractPlus" TargetMode="External"/><Relationship Id="rId346" Type="http://schemas.openxmlformats.org/officeDocument/2006/relationships/hyperlink" Target="http://www.ncbi.nlm.nih.gov/sites/entrez?Db=pubmed&amp;Cmd=Search&amp;Term=%22Lauer%20MS%22%5BAuthor%5D&amp;itool=EntrezSystem2.PEntrez.Pubmed.Pubmed_ResultsPanel.Pubmed_DiscoveryPanel.Pubmed_RVAbstractPlus" TargetMode="External"/><Relationship Id="rId553" Type="http://schemas.openxmlformats.org/officeDocument/2006/relationships/hyperlink" Target="http://www.ncbi.nlm.nih.gov/sites/entrez?Db=pubmed&amp;Cmd=Search&amp;Term=%22Limacher%20M%22%5BAuthor%5D&amp;itool=EntrezSystem2.PEntrez.Pubmed.Pubmed_ResultsPanel.Pubmed_RVAbstractPlusDrugs1" TargetMode="External"/><Relationship Id="rId192" Type="http://schemas.openxmlformats.org/officeDocument/2006/relationships/hyperlink" Target="javascript:AL_get(this,%20'jour',%20'J%20Nucl%20Cardiol.');" TargetMode="External"/><Relationship Id="rId206" Type="http://schemas.openxmlformats.org/officeDocument/2006/relationships/hyperlink" Target="http://www.ncbi.nlm.nih.gov/sites/entrez?Db=pubmed&amp;Cmd=Search&amp;Term=%22Chatzizisis%20YS%22%5BAuthor%5D&amp;itool=EntrezSystem2.PEntrez.Pubmed.Pubmed_ResultsPanel.Pubmed_RVAbstractPlusDrugs1" TargetMode="External"/><Relationship Id="rId413" Type="http://schemas.openxmlformats.org/officeDocument/2006/relationships/hyperlink" Target="javascript:AL_get(this,%20'jour',%20'J%20Card%20Fail.');" TargetMode="External"/><Relationship Id="rId497" Type="http://schemas.openxmlformats.org/officeDocument/2006/relationships/hyperlink" Target="javascript:AL_get(this,%20'jour',%20'Circulation.');" TargetMode="External"/><Relationship Id="rId620" Type="http://schemas.openxmlformats.org/officeDocument/2006/relationships/hyperlink" Target="javascript:AL_get(this,%20'jour',%20'Curr%20Med%20Res%20Opin.');" TargetMode="External"/><Relationship Id="rId718" Type="http://schemas.openxmlformats.org/officeDocument/2006/relationships/hyperlink" Target="http://www.ncbi.nlm.nih.gov/sites/entrez?Db=pubmed&amp;Cmd=Search&amp;Term=%22Mine%20T%22%5BAuthor%5D&amp;itool=EntrezSystem2.PEntrez.Pubmed.Pubmed_ResultsPanel.Pubmed_DiscoveryPanel.Pubmed_RVAbstractPlus" TargetMode="External"/><Relationship Id="rId357" Type="http://schemas.openxmlformats.org/officeDocument/2006/relationships/hyperlink" Target="http://www.ncbi.nlm.nih.gov/sites/entrez?Db=pubmed&amp;Cmd=Search&amp;Term=%22Leeper%20NJ%22%5BAuthor%5D&amp;itool=EntrezSystem2.PEntrez.Pubmed.Pubmed_ResultsPanel.Pubmed_DiscoveryPanel.Pubmed_RVAbstractPlus" TargetMode="External"/><Relationship Id="rId54" Type="http://schemas.openxmlformats.org/officeDocument/2006/relationships/hyperlink" Target="http://www.ncbi.nlm.nih.gov/sites/entrez?Db=pubmed&amp;Cmd=Search&amp;Term=%22Avanzas%20P%22%5BAuthor%5D&amp;itool=EntrezSystem2.PEntrez.Pubmed.Pubmed_ResultsPanel.Pubmed_RVAbstractPlusDrugs1" TargetMode="External"/><Relationship Id="rId217" Type="http://schemas.openxmlformats.org/officeDocument/2006/relationships/hyperlink" Target="javascript:AL_get(this,%20'jour',%20'J%20Nucl%20Med.');" TargetMode="External"/><Relationship Id="rId564" Type="http://schemas.openxmlformats.org/officeDocument/2006/relationships/hyperlink" Target="http://www.ncbi.nlm.nih.gov/sites/entrez?Db=pubmed&amp;Cmd=Search&amp;Term=%22CRUSADE%20Investigators%22%5BCorporate%20Author%5D&amp;itool=EntrezSystem2.PEntrez.Pubmed.Pubmed_ResultsPanel.Pubmed_DiscoveryPanel.Pubmed_RVAbstractPlus" TargetMode="External"/><Relationship Id="rId424" Type="http://schemas.openxmlformats.org/officeDocument/2006/relationships/hyperlink" Target="http://www.ncbi.nlm.nih.gov/sites/entrez?Db=pubmed&amp;Cmd=Search&amp;Term=%22Merello%20L%22%5BAuthor%5D&amp;itool=EntrezSystem2.PEntrez.Pubmed.Pubmed_ResultsPanel.Pubmed_DiscoveryPanel.Pubmed_RVAbstractPlus" TargetMode="External"/><Relationship Id="rId631" Type="http://schemas.openxmlformats.org/officeDocument/2006/relationships/hyperlink" Target="http://www.ncbi.nlm.nih.gov/sites/entrez?Db=pubmed&amp;Cmd=Search&amp;Term=%22Toprak%20A%22%5BAuthor%5D&amp;itool=EntrezSystem2.PEntrez.Pubmed.Pubmed_ResultsPanel.Pubmed_DiscoveryPanel.Pubmed_RVAbstractPlus" TargetMode="External"/><Relationship Id="rId729" Type="http://schemas.openxmlformats.org/officeDocument/2006/relationships/footer" Target="footer2.xml"/><Relationship Id="rId270" Type="http://schemas.openxmlformats.org/officeDocument/2006/relationships/hyperlink" Target="http://www.ncbi.nlm.nih.gov/sites/entrez?Db=pubmed&amp;Cmd=Search&amp;Term=%22Pu%20A%22%5BAuthor%5D&amp;itool=EntrezSystem2.PEntrez.Pubmed.Pubmed_ResultsPanel.Pubmed_RVAbstractPlusDrugs1" TargetMode="External"/><Relationship Id="rId65" Type="http://schemas.openxmlformats.org/officeDocument/2006/relationships/hyperlink" Target="http://www.ncbi.nlm.nih.gov/sites/entrez?Db=pubmed&amp;Cmd=Search&amp;Term=%22Bahrami%20H%22%5BAuthor%5D&amp;itool=EntrezSystem2.PEntrez.Pubmed.Pubmed_ResultsPanel.Pubmed_DiscoveryPanel.Pubmed_RVAbstractPlus" TargetMode="External"/><Relationship Id="rId130" Type="http://schemas.openxmlformats.org/officeDocument/2006/relationships/hyperlink" Target="http://www.ncbi.nlm.nih.gov/sites/entrez?Db=pubmed&amp;Cmd=Search&amp;Term=%22Shah%20SA%22%5BAuthor%5D&amp;itool=EntrezSystem2.PEntrez.Pubmed.Pubmed_ResultsPanel.Pubmed_RVAbstractPlusDrugs1" TargetMode="External"/><Relationship Id="rId368" Type="http://schemas.openxmlformats.org/officeDocument/2006/relationships/hyperlink" Target="http://www.ncbi.nlm.nih.gov/sites/entrez?Db=pubmed&amp;Cmd=Search&amp;Term=%22Lewington%20S%22%5BAuthor%5D&amp;itool=EntrezSystem2.PEntrez.Pubmed.Pubmed_ResultsPanel.Pubmed_RVAbstractPlus" TargetMode="External"/><Relationship Id="rId575" Type="http://schemas.openxmlformats.org/officeDocument/2006/relationships/hyperlink" Target="http://www.ncbi.nlm.nih.gov/sites/entrez?Db=pubmed&amp;Cmd=Search&amp;Term=%22Salles%20G%22%5BAuthor%5D&amp;itool=EntrezSystem2.PEntrez.Pubmed.Pubmed_ResultsPanel.Pubmed_DiscoveryPanel.Pubmed_RVAbstractPlus" TargetMode="External"/><Relationship Id="rId228" Type="http://schemas.openxmlformats.org/officeDocument/2006/relationships/hyperlink" Target="http://www.ncbi.nlm.nih.gov/sites/entrez?Db=pubmed&amp;Cmd=Search&amp;Term=%22Heckbert%20SR%22%5BAuthor%5D&amp;itool=EntrezSystem2.PEntrez.Pubmed.Pubmed_ResultsPanel.Pubmed_DiscoveryPanel.Pubmed_RVAbstractPlus" TargetMode="External"/><Relationship Id="rId435" Type="http://schemas.openxmlformats.org/officeDocument/2006/relationships/hyperlink" Target="http://www.ncbi.nlm.nih.gov/sites/entrez?Db=pubmed&amp;Cmd=Search&amp;Term=%22Mieszczanska%20H%22%5BAuthor%5D&amp;itool=EntrezSystem2.PEntrez.Pubmed.Pubmed_ResultsPanel.Pubmed_RVAbstractPlusDrugs1" TargetMode="External"/><Relationship Id="rId642" Type="http://schemas.openxmlformats.org/officeDocument/2006/relationships/hyperlink" Target="http://www.ncbi.nlm.nih.gov/sites/entrez?Db=pubmed&amp;Cmd=Search&amp;Term=%22Etikan%20I%22%5BAuthor%5D&amp;itool=EntrezSystem2.PEntrez.Pubmed.Pubmed_ResultsPanel.Pubmed_DiscoveryPanel.Pubmed_RVAbstractPlus" TargetMode="External"/><Relationship Id="rId281" Type="http://schemas.openxmlformats.org/officeDocument/2006/relationships/hyperlink" Target="http://www.ncbi.nlm.nih.gov/sites/entrez?Db=pubmed&amp;Cmd=Search&amp;Term=%22Johnston%20DT%22%5BAuthor%5D&amp;itool=EntrezSystem2.PEntrez.Pubmed.Pubmed_ResultsPanel.Pubmed_RVAbstractPlusDrugs1" TargetMode="External"/><Relationship Id="rId502" Type="http://schemas.openxmlformats.org/officeDocument/2006/relationships/hyperlink" Target="javascript:AL_get(this,%20'jour',%20'Coron%20Artery%20Dis.');" TargetMode="External"/><Relationship Id="rId76" Type="http://schemas.openxmlformats.org/officeDocument/2006/relationships/hyperlink" Target="http://www.ncbi.nlm.nih.gov/sites/entrez?Db=pubmed&amp;Cmd=Search&amp;Term=%22Desai%20A%22%5BAuthor%5D&amp;itool=EntrezSystem2.PEntrez.Pubmed.Pubmed_ResultsPanel.Pubmed_DiscoveryPanel.Pubmed_RVAbstractPlus" TargetMode="External"/><Relationship Id="rId141" Type="http://schemas.openxmlformats.org/officeDocument/2006/relationships/hyperlink" Target="javascript:AL_get(this,%20'jour',%20'Am%20J%20Cardiol.');" TargetMode="External"/><Relationship Id="rId379" Type="http://schemas.openxmlformats.org/officeDocument/2006/relationships/hyperlink" Target="http://www.ncbi.nlm.nih.gov/sites/entrez?Db=pubmed&amp;Cmd=Search&amp;Term=%22Lim%20TK%22%5BAuthor%5D&amp;itool=EntrezSystem2.PEntrez.Pubmed.Pubmed_ResultsPanel.Pubmed_DiscoveryPanel.Pubmed_RVAbstractPlus" TargetMode="External"/><Relationship Id="rId586" Type="http://schemas.openxmlformats.org/officeDocument/2006/relationships/hyperlink" Target="http://www.ncbi.nlm.nih.gov/sites/entrez?Db=pubmed&amp;Cmd=Search&amp;Term=%22Shaw%20RE%22%5BAuthor%5D&amp;itool=EntrezSystem2.PEntrez.Pubmed.Pubmed_ResultsPanel.Pubmed_DiscoveryPanel.Pubmed_RVAbstractPlus" TargetMode="External"/><Relationship Id="rId7" Type="http://schemas.openxmlformats.org/officeDocument/2006/relationships/hyperlink" Target="http://www.mydisser.com/search.html" TargetMode="External"/><Relationship Id="rId239" Type="http://schemas.openxmlformats.org/officeDocument/2006/relationships/hyperlink" Target="http://www.ncbi.nlm.nih.gov/sites/entrez?Db=pubmed&amp;Cmd=Search&amp;Term=%22Hemingway%20H%22%5BAuthor%5D&amp;itool=EntrezSystem2.PEntrez.Pubmed.Pubmed_ResultsPanel.Pubmed_RVAbstractPlus" TargetMode="External"/><Relationship Id="rId446" Type="http://schemas.openxmlformats.org/officeDocument/2006/relationships/hyperlink" Target="http://www.ncbi.nlm.nih.gov/sites/entrez?Db=pubmed&amp;Cmd=Search&amp;Term=%22Haas%20MJ%22%5BAuthor%5D&amp;itool=EntrezSystem2.PEntrez.Pubmed.Pubmed_ResultsPanel.Pubmed_DiscoveryPanel.Pubmed_RVAbstractPlus" TargetMode="External"/><Relationship Id="rId653" Type="http://schemas.openxmlformats.org/officeDocument/2006/relationships/hyperlink" Target="http://www.ncbi.nlm.nih.gov/sites/entrez?Db=pubmed&amp;Cmd=Search&amp;Term=%22Moy%20TF%22%5BAuthor%5D&amp;itool=EntrezSystem2.PEntrez.Pubmed.Pubmed_ResultsPanel.Pubmed_RVAbstractPlusDrugs1" TargetMode="External"/><Relationship Id="rId292" Type="http://schemas.openxmlformats.org/officeDocument/2006/relationships/hyperlink" Target="http://www.ncbi.nlm.nih.gov/sites/entrez?Db=pubmed&amp;Cmd=Search&amp;Term=%22Behlouli%20H%22%5BAuthor%5D&amp;itool=EntrezSystem2.PEntrez.Pubmed.Pubmed_ResultsPanel.Pubmed_DiscoveryPanel.Pubmed_RVAbstractPlus" TargetMode="External"/><Relationship Id="rId306" Type="http://schemas.openxmlformats.org/officeDocument/2006/relationships/hyperlink" Target="http://www.ncbi.nlm.nih.gov/sites/entrez?Db=pubmed&amp;Cmd=Search&amp;Term=%22Kim%20ES%22%5BAuthor%5D&amp;itool=EntrezSystem2.PEntrez.Pubmed.Pubmed_ResultsPanel.Pubmed_DiscoveryPanel.Pubmed_RVAbstractPlus" TargetMode="External"/><Relationship Id="rId87" Type="http://schemas.openxmlformats.org/officeDocument/2006/relationships/hyperlink" Target="http://www.ncbi.nlm.nih.gov/sites/entrez?Db=pubmed&amp;Cmd=Search&amp;Term=%22Fabiano%20A%22%5BAuthor%5D&amp;itool=EntrezSystem2.PEntrez.Pubmed.Pubmed_ResultsPanel.Pubmed_RVAbstractPlusDrugs1" TargetMode="External"/><Relationship Id="rId513" Type="http://schemas.openxmlformats.org/officeDocument/2006/relationships/hyperlink" Target="http://www.ncbi.nlm.nih.gov/sites/entrez?Db=pubmed&amp;Cmd=Search&amp;Term=%22Poli%20A%22%5BAuthor%5D&amp;itool=EntrezSystem2.PEntrez.Pubmed.Pubmed_ResultsPanel.Pubmed_DiscoveryPanel.Pubmed_RVAbstractPlus" TargetMode="External"/><Relationship Id="rId597" Type="http://schemas.openxmlformats.org/officeDocument/2006/relationships/hyperlink" Target="http://www.ncbi.nlm.nih.gov/sites/entrez?Db=pubmed&amp;Cmd=Search&amp;Term=%22Mir%20MQ%22%5BAuthor%5D&amp;itool=EntrezSystem2.PEntrez.Pubmed.Pubmed_ResultsPanel.Pubmed_DiscoveryPanel.Pubmed_RVAbstractPlus" TargetMode="External"/><Relationship Id="rId720" Type="http://schemas.openxmlformats.org/officeDocument/2006/relationships/hyperlink" Target="http://www.ncbi.nlm.nih.gov/sites/entrez?Db=pubmed&amp;Cmd=Search&amp;Term=%22Zbinden%20R%22%5BAuthor%5D&amp;itool=EntrezSystem2.PEntrez.Pubmed.Pubmed_ResultsPanel.Pubmed_DiscoveryPanel.Pubmed_RVAbstractPlus" TargetMode="External"/><Relationship Id="rId152" Type="http://schemas.openxmlformats.org/officeDocument/2006/relationships/hyperlink" Target="http://www.ncbi.nlm.nih.gov/sites/entrez?Db=pubmed&amp;Cmd=Search&amp;Term=%22Dorbala%20S%22%5BAuthor%5D&amp;itool=EntrezSystem2.PEntrez.Pubmed.Pubmed_ResultsPanel.Pubmed_RVAbstractPlus" TargetMode="External"/><Relationship Id="rId457" Type="http://schemas.openxmlformats.org/officeDocument/2006/relationships/hyperlink" Target="http://www.ncbi.nlm.nih.gov/sites/entrez?Db=pubmed&amp;Cmd=Search&amp;Term=%22Moutinho%20MA%22%5BAuthor%5D&amp;itool=EntrezSystem2.PEntrez.Pubmed.Pubmed_ResultsPanel.Pubmed_DiscoveryPanel.Pubmed_RVAbstractPlus" TargetMode="External"/><Relationship Id="rId664" Type="http://schemas.openxmlformats.org/officeDocument/2006/relationships/hyperlink" Target="http://www.ncbi.nlm.nih.gov/sites/entrez?Db=pubmed&amp;Cmd=Search&amp;Term=%22HEART%20Survey%20Study%20Group%22%5BCorporate%20Author%5D&amp;itool=EntrezSystem2.PEntrez.Pubmed.Pubmed_ResultsPanel.Pubmed_DiscoveryPanel.Pubmed_RVAbstractPlus" TargetMode="External"/><Relationship Id="rId14" Type="http://schemas.openxmlformats.org/officeDocument/2006/relationships/hyperlink" Target="http://www.ncbi.nlm.nih.gov/sites/entrez?Db=pubmed&amp;Cmd=Search&amp;Term=%22Abhayaratna%20WP%22%5BAuthor%5D&amp;itool=EntrezSystem2.PEntrez.Pubmed.Pubmed_ResultsPanel.Pubmed_DiscoveryPanel.Pubmed_RVAbstractPlus" TargetMode="External"/><Relationship Id="rId317" Type="http://schemas.openxmlformats.org/officeDocument/2006/relationships/hyperlink" Target="http://www.ncbi.nlm.nih.gov/sites/entrez?Db=pubmed&amp;Cmd=Search&amp;Term=%22Chisaki%20I%22%5BAuthor%5D&amp;itool=EntrezSystem2.PEntrez.Pubmed.Pubmed_ResultsPanel.Pubmed_DiscoveryPanel.Pubmed_RVAbstractPlus" TargetMode="External"/><Relationship Id="rId524" Type="http://schemas.openxmlformats.org/officeDocument/2006/relationships/hyperlink" Target="http://www.ncbi.nlm.nih.gov/sites/entrez?Db=pubmed&amp;Cmd=Search&amp;Term=%22Fox%20CS%22%5BAuthor%5D&amp;itool=EntrezSystem2.PEntrez.Pubmed.Pubmed_ResultsPanel.Pubmed_DiscoveryPanel.Pubmed_RVAbstractPlus" TargetMode="External"/><Relationship Id="rId731" Type="http://schemas.openxmlformats.org/officeDocument/2006/relationships/theme" Target="theme/theme1.xml"/><Relationship Id="rId98" Type="http://schemas.openxmlformats.org/officeDocument/2006/relationships/hyperlink" Target="http://www.ncbi.nlm.nih.gov/sites/entrez?Db=pubmed&amp;Cmd=Search&amp;Term=%22Hafley%20GE%22%5BAuthor%5D&amp;itool=EntrezSystem2.PEntrez.Pubmed.Pubmed_ResultsPanel.Pubmed_DiscoveryPanel.Pubmed_RVAbstractPlus" TargetMode="External"/><Relationship Id="rId163" Type="http://schemas.openxmlformats.org/officeDocument/2006/relationships/hyperlink" Target="http://www.ncbi.nlm.nih.gov/sites/entrez?Db=pubmed&amp;Cmd=Search&amp;Term=%22Elesber%20AA%22%5BAuthor%5D&amp;itool=EntrezSystem2.PEntrez.Pubmed.Pubmed_ResultsPanel.Pubmed_DiscoveryPanel.Pubmed_RVAbstractPlus" TargetMode="External"/><Relationship Id="rId370" Type="http://schemas.openxmlformats.org/officeDocument/2006/relationships/hyperlink" Target="http://www.ncbi.nlm.nih.gov/sites/entrez?Db=pubmed&amp;Cmd=Search&amp;Term=%22Clarke%20R%22%5BAuthor%5D&amp;itool=EntrezSystem2.PEntrez.Pubmed.Pubmed_ResultsPanel.Pubmed_RVAbstractPlus" TargetMode="External"/><Relationship Id="rId230" Type="http://schemas.openxmlformats.org/officeDocument/2006/relationships/hyperlink" Target="http://www.ncbi.nlm.nih.gov/sites/entrez?Db=pubmed&amp;Cmd=Search&amp;Term=%22Post%20W%22%5BAuthor%5D&amp;itool=EntrezSystem2.PEntrez.Pubmed.Pubmed_ResultsPanel.Pubmed_DiscoveryPanel.Pubmed_RVAbstractPlus" TargetMode="External"/><Relationship Id="rId468" Type="http://schemas.openxmlformats.org/officeDocument/2006/relationships/hyperlink" Target="http://www.ncbi.nlm.nih.gov/sites/entrez?Db=pubmed&amp;Cmd=Search&amp;Term=%22Natori%20S%22%5BAuthor%5D&amp;itool=EntrezSystem2.PEntrez.Pubmed.Pubmed_ResultsPanel.Pubmed_DiscoveryPanel.Pubmed_RVAbstractPlus" TargetMode="External"/><Relationship Id="rId675" Type="http://schemas.openxmlformats.org/officeDocument/2006/relationships/hyperlink" Target="javascript:AL_get(this,%20'jour',%20'J%20Hypertens.');" TargetMode="External"/><Relationship Id="rId25" Type="http://schemas.openxmlformats.org/officeDocument/2006/relationships/hyperlink" Target="http://www.ncbi.nlm.nih.gov/sites/entrez?Db=pubmed&amp;Cmd=Search&amp;Term=%22M%C3%A1rquez-Calder%C3%B3n%20S%22%5BAuthor%5D&amp;itool=EntrezSystem2.PEntrez.Pubmed.Pubmed_ResultsPanel.Pubmed_RVAbstractPlusDrugs1" TargetMode="External"/><Relationship Id="rId328" Type="http://schemas.openxmlformats.org/officeDocument/2006/relationships/hyperlink" Target="http://www.ncbi.nlm.nih.gov/sites/entrez?Db=pubmed&amp;Cmd=Search&amp;Term=%22De%20Souza%20A%22%5BAuthor%5D&amp;itool=EntrezSystem2.PEntrez.Pubmed.Pubmed_ResultsPanel.Pubmed_DiscoveryPanel.Pubmed_RVAbstractPlus" TargetMode="External"/><Relationship Id="rId535" Type="http://schemas.openxmlformats.org/officeDocument/2006/relationships/hyperlink" Target="http://www.ncbi.nlm.nih.gov/sites/entrez?Db=pubmed&amp;Cmd=Search&amp;Term=%22Ray%20KK%22%5BAuthor%5D&amp;itool=EntrezSystem2.PEntrez.Pubmed.Pubmed_ResultsPanel.Pubmed_RVAbstractPlusDrugs1" TargetMode="External"/><Relationship Id="rId174" Type="http://schemas.openxmlformats.org/officeDocument/2006/relationships/hyperlink" Target="http://www.ncbi.nlm.nih.gov/sites/entrez?Db=pubmed&amp;Cmd=Search&amp;Term=%22Fox%20CS%22%5BAuthor%5D&amp;itool=EntrezSystem2.PEntrez.Pubmed.Pubmed_ResultsPanel.Pubmed_DiscoveryPanel.Pubmed_RVAbstractPlus" TargetMode="External"/><Relationship Id="rId381" Type="http://schemas.openxmlformats.org/officeDocument/2006/relationships/hyperlink" Target="http://www.ncbi.nlm.nih.gov/sites/entrez?Db=pubmed&amp;Cmd=Search&amp;Term=%22Dwivedi%20G%22%5BAuthor%5D&amp;itool=EntrezSystem2.PEntrez.Pubmed.Pubmed_ResultsPanel.Pubmed_DiscoveryPanel.Pubmed_RVAbstractPlus" TargetMode="External"/><Relationship Id="rId602" Type="http://schemas.openxmlformats.org/officeDocument/2006/relationships/hyperlink" Target="http://www.ncbi.nlm.nih.gov/sites/entrez?Db=pubmed&amp;Cmd=Search&amp;Term=%22Tan%20ME%22%5BAuthor%5D&amp;itool=EntrezSystem2.PEntrez.Pubmed.Pubmed_ResultsPanel.Pubmed_DiscoveryPanel.Pubmed_RVAbstractPlus" TargetMode="External"/><Relationship Id="rId241" Type="http://schemas.openxmlformats.org/officeDocument/2006/relationships/hyperlink" Target="http://www.ncbi.nlm.nih.gov/sites/entrez?Db=pubmed&amp;Cmd=Search&amp;Term=%22Shipley%20M%22%5BAuthor%5D&amp;itool=EntrezSystem2.PEntrez.Pubmed.Pubmed_ResultsPanel.Pubmed_RVAbstractPlus" TargetMode="External"/><Relationship Id="rId479" Type="http://schemas.openxmlformats.org/officeDocument/2006/relationships/hyperlink" Target="http://www.ncbi.nlm.nih.gov/sites/entrez?Db=pubmed&amp;Cmd=Search&amp;Term=%22Devereux%20RB%22%5BAuthor%5D&amp;itool=EntrezSystem2.PEntrez.Pubmed.Pubmed_ResultsPanel.Pubmed_DiscoveryPanel.Pubmed_RVAbstractPlus" TargetMode="External"/><Relationship Id="rId686" Type="http://schemas.openxmlformats.org/officeDocument/2006/relationships/hyperlink" Target="http://www.ncbi.nlm.nih.gov/sites/entrez?Db=pubmed&amp;Cmd=Search&amp;Term=%22Wenger%20NK%22%5BAuthor%5D&amp;itool=EntrezSystem2.PEntrez.Pubmed.Pubmed_ResultsPanel.Pubmed_DiscoveryPanel.Pubmed_RVAbstractPlus" TargetMode="External"/><Relationship Id="rId36" Type="http://schemas.openxmlformats.org/officeDocument/2006/relationships/hyperlink" Target="http://www.ncbi.nlm.nih.gov/sites/entrez?Db=pubmed&amp;Cmd=Search&amp;Term=%22Anan%20F%22%5BAuthor%5D&amp;itool=EntrezSystem2.PEntrez.Pubmed.Pubmed_ResultsPanel.Pubmed_DiscoveryPanel.Pubmed_RVAbstractPlus" TargetMode="External"/><Relationship Id="rId339" Type="http://schemas.openxmlformats.org/officeDocument/2006/relationships/hyperlink" Target="http://www.ncbi.nlm.nih.gov/sites/entrez?Db=pubmed&amp;Cmd=Search&amp;Term=%22Detrano%20R%22%5BAuthor%5D&amp;itool=EntrezSystem2.PEntrez.Pubmed.Pubmed_ResultsPanel.Pubmed_DiscoveryPanel.Pubmed_RVAbstractPlus" TargetMode="External"/><Relationship Id="rId546" Type="http://schemas.openxmlformats.org/officeDocument/2006/relationships/hyperlink" Target="http://www.ncbi.nlm.nih.gov/sites/entrez?Db=pubmed&amp;Cmd=Search&amp;Term=%22Rinfret%20S%22%5BAuthor%5D&amp;itool=EntrezSystem2.PEntrez.Pubmed.Pubmed_ResultsPanel.Pubmed_DiscoveryPanel.Pubmed_RVAbstractPlus" TargetMode="External"/><Relationship Id="rId101" Type="http://schemas.openxmlformats.org/officeDocument/2006/relationships/hyperlink" Target="http://www.ncbi.nlm.nih.gov/sites/entrez?Db=pubmed&amp;Cmd=Search&amp;Term=%22Bybee%20KA%22%5BAuthor%5D&amp;itool=EntrezSystem2.PEntrez.Pubmed.Pubmed_ResultsPanel.Pubmed_DiscoveryPanel.Pubmed_RVAbstractPlus" TargetMode="External"/><Relationship Id="rId185" Type="http://schemas.openxmlformats.org/officeDocument/2006/relationships/hyperlink" Target="http://www.ncbi.nlm.nih.gov/sites/entrez?Db=pubmed&amp;Cmd=Search&amp;Term=%22van%20Domburg%20RT%22%5BAuthor%5D&amp;itool=EntrezSystem2.PEntrez.Pubmed.Pubmed_ResultsPanel.Pubmed_DiscoveryPanel.Pubmed_RVAbstractPlus" TargetMode="External"/><Relationship Id="rId406" Type="http://schemas.openxmlformats.org/officeDocument/2006/relationships/hyperlink" Target="http://www.ncbi.nlm.nih.gov/sites/entrez?Db=pubmed&amp;Cmd=Search&amp;Term=%22Campo%20C%22%5BAuthor%5D&amp;itool=EntrezSystem2.PEntrez.Pubmed.Pubmed_ResultsPanel.Pubmed_DiscoveryPanel.Pubmed_RVAbstractPlus" TargetMode="External"/><Relationship Id="rId392" Type="http://schemas.openxmlformats.org/officeDocument/2006/relationships/hyperlink" Target="http://www.ncbi.nlm.nih.gov/sites/entrez?Db=pubmed&amp;Cmd=Search&amp;Term=%22Frenneaux%20MP%22%5BAuthor%5D&amp;itool=EntrezSystem2.PEntrez.Pubmed.Pubmed_ResultsPanel.Pubmed_DiscoveryPanel.Pubmed_RVAbstractPlus" TargetMode="External"/><Relationship Id="rId613" Type="http://schemas.openxmlformats.org/officeDocument/2006/relationships/hyperlink" Target="http://www.ncbi.nlm.nih.gov/sites/entrez?Db=pubmed&amp;Cmd=Search&amp;Term=%22Fox%20KA%22%5BAuthor%5D&amp;itool=EntrezSystem2.PEntrez.Pubmed.Pubmed_ResultsPanel.Pubmed_DiscoveryPanel.Pubmed_RVAbstractPlus" TargetMode="External"/><Relationship Id="rId697" Type="http://schemas.openxmlformats.org/officeDocument/2006/relationships/hyperlink" Target="http://www.ncbi.nlm.nih.gov/sites/entrez?Db=pubmed&amp;Cmd=Search&amp;Term=%22Senges%20J%22%5BAuthor%5D&amp;itool=EntrezSystem2.PEntrez.Pubmed.Pubmed_ResultsPanel.Pubmed_DiscoveryPanel.Pubmed_RVAbstractPlus" TargetMode="External"/><Relationship Id="rId252" Type="http://schemas.openxmlformats.org/officeDocument/2006/relationships/hyperlink" Target="http://www.ncbi.nlm.nih.gov/sites/entrez?Db=pubmed&amp;Cmd=Search&amp;Term=%22Ho%20PM%22%5BAuthor%5D&amp;itool=EntrezSystem2.PEntrez.Pubmed.Pubmed_ResultsPanel.Pubmed_DiscoveryPanel.Pubmed_RVAbstractPlus" TargetMode="External"/><Relationship Id="rId47" Type="http://schemas.openxmlformats.org/officeDocument/2006/relationships/hyperlink" Target="http://www.ncbi.nlm.nih.gov/sites/entrez?Db=pubmed&amp;Cmd=Search&amp;Term=%22Gaspardone%20A%22%5BAuthor%5D&amp;itool=EntrezSystem2.PEntrez.Pubmed.Pubmed_ResultsPanel.Pubmed_DiscoveryPanel.Pubmed_RVAbstractPlus" TargetMode="External"/><Relationship Id="rId112" Type="http://schemas.openxmlformats.org/officeDocument/2006/relationships/hyperlink" Target="http://www.ncbi.nlm.nih.gov/sites/entrez?Db=pubmed&amp;Cmd=Search&amp;Term=%22Castro%20PF%22%5BAuthor%5D&amp;itool=EntrezSystem2.PEntrez.Pubmed.Pubmed_ResultsPanel.Pubmed_DiscoveryPanel.Pubmed_RVAbstractPlus" TargetMode="External"/><Relationship Id="rId557" Type="http://schemas.openxmlformats.org/officeDocument/2006/relationships/hyperlink" Target="http://www.ncbi.nlm.nih.gov/sites/entrez?Db=pubmed&amp;Cmd=Search&amp;Term=%22Victor%20EG%22%5BAuthor%5D&amp;itool=EntrezSystem2.PEntrez.Pubmed.Pubmed_ResultsPanel.Pubmed_DiscoveryPanel.Pubmed_RVAbstractPlus" TargetMode="External"/><Relationship Id="rId196" Type="http://schemas.openxmlformats.org/officeDocument/2006/relationships/hyperlink" Target="http://www.ncbi.nlm.nih.gov/sites/entrez?Db=PubMed&amp;Cmd=Search&amp;Term=%22Roman%20MJ%22%5BAuthor%5D&amp;itool=EntrezSystem2.PEntrez.Pubmed.Pubmed_ResultsPanel.Pubmed_RVAbstractPlus" TargetMode="External"/><Relationship Id="rId417" Type="http://schemas.openxmlformats.org/officeDocument/2006/relationships/hyperlink" Target="http://www.ncbi.nlm.nih.gov/sites/entrez?Db=pubmed&amp;Cmd=Search&amp;Term=%22McCullough%20PA%22%5BAuthor%5D&amp;itool=EntrezSystem2.PEntrez.Pubmed.Pubmed_ResultsPanel.Pubmed_DiscoveryPanel.Pubmed_RVAbstractPlus" TargetMode="External"/><Relationship Id="rId624" Type="http://schemas.openxmlformats.org/officeDocument/2006/relationships/hyperlink" Target="javascript:AL_get(this,%20'jour',%20'Heart%20Fail%20Clin.');" TargetMode="External"/><Relationship Id="rId263" Type="http://schemas.openxmlformats.org/officeDocument/2006/relationships/hyperlink" Target="http://www.ncbi.nlm.nih.gov/sites/entrez?Db=pubmed&amp;Cmd=Search&amp;Term=%22Hsia%20J%22%5BAuthor%5D&amp;itool=EntrezSystem2.PEntrez.Pubmed.Pubmed_ResultsPanel.Pubmed_DiscoveryPanel.Pubmed_RVAbstractPlus" TargetMode="External"/><Relationship Id="rId470" Type="http://schemas.openxmlformats.org/officeDocument/2006/relationships/hyperlink" Target="http://www.ncbi.nlm.nih.gov/sites/entrez?Db=pubmed&amp;Cmd=Search&amp;Term=%22Finn%20JP%22%5BAuthor%5D&amp;itool=EntrezSystem2.PEntrez.Pubmed.Pubmed_ResultsPanel.Pubmed_DiscoveryPanel.Pubmed_RVAbstractPlus" TargetMode="External"/><Relationship Id="rId58" Type="http://schemas.openxmlformats.org/officeDocument/2006/relationships/hyperlink" Target="javascript:AL_get(this,%20'jour',%20'Eur%20Heart%20J.');" TargetMode="External"/><Relationship Id="rId123" Type="http://schemas.openxmlformats.org/officeDocument/2006/relationships/hyperlink" Target="http://www.ncbi.nlm.nih.gov/sites/entrez?Db=pubmed&amp;Cmd=Search&amp;Term=%22Crilly%20M%22%5BAuthor%5D&amp;itool=EntrezSystem2.PEntrez.Pubmed.Pubmed_ResultsPanel.Pubmed_RVAbstractPlusDrugs1" TargetMode="External"/><Relationship Id="rId330" Type="http://schemas.openxmlformats.org/officeDocument/2006/relationships/hyperlink" Target="javascript:AL_get(this,%20'jour',%20'Ann%20Thorac%20Surg.');" TargetMode="External"/><Relationship Id="rId568" Type="http://schemas.openxmlformats.org/officeDocument/2006/relationships/hyperlink" Target="http://www.ncbi.nlm.nih.gov/sites/entrez?Db=pubmed&amp;Cmd=Search&amp;Term=%22Magliano%20DJ%22%5BAuthor%5D&amp;itool=EntrezSystem2.PEntrez.Pubmed.Pubmed_ResultsPanel.Pubmed_DiscoveryPanel.Pubmed_RVAbstractPlus" TargetMode="External"/><Relationship Id="rId428" Type="http://schemas.openxmlformats.org/officeDocument/2006/relationships/hyperlink" Target="javascript:AL_get(this,%20'jour',%20'Ann%20Thorac%20Surg.');" TargetMode="External"/><Relationship Id="rId635" Type="http://schemas.openxmlformats.org/officeDocument/2006/relationships/hyperlink" Target="http://www.ncbi.nlm.nih.gov/sites/entrez?Db=pubmed&amp;Cmd=Search&amp;Term=%22Tousoulis%20D%22%5BAuthor%5D&amp;itool=EntrezSystem2.PEntrez.Pubmed.Pubmed_ResultsPanel.Pubmed_DiscoveryPanel.Pubmed_RVAbstractPlus" TargetMode="External"/><Relationship Id="rId274" Type="http://schemas.openxmlformats.org/officeDocument/2006/relationships/hyperlink" Target="http://www.ncbi.nlm.nih.gov/sites/entrez?Db=pubmed&amp;Cmd=Search&amp;Term=%22Israili%20ZH%22%5BAuthor%5D&amp;itool=EntrezSystem2.PEntrez.Pubmed.Pubmed_ResultsPanel.Pubmed_DiscoveryPanel.Pubmed_RVAbstractPlus" TargetMode="External"/><Relationship Id="rId481" Type="http://schemas.openxmlformats.org/officeDocument/2006/relationships/hyperlink" Target="http://www.ncbi.nlm.nih.gov/sites/entrez?Db=pubmed&amp;Cmd=Search&amp;Term=%22LIFE%20Study%20Investigators%22%5BCorporate%20Author%5D&amp;itool=EntrezSystem2.PEntrez.Pubmed.Pubmed_ResultsPanel.Pubmed_DiscoveryPanel.Pubmed_RVAbstractPlus" TargetMode="External"/><Relationship Id="rId702" Type="http://schemas.openxmlformats.org/officeDocument/2006/relationships/hyperlink" Target="http://www.ncbi.nlm.nih.gov/sites/entrez?Db=pubmed&amp;Cmd=Search&amp;Term=%22for%20the%20MITRA%20PLUS%20study%20group%22%5BCorporate%20Author%5D&amp;itool=EntrezSystem2.PEntrez.Pubmed.Pubmed_ResultsPanel.Pubmed_DiscoveryPanel.Pubmed_RVAbstractPlus" TargetMode="External"/><Relationship Id="rId69" Type="http://schemas.openxmlformats.org/officeDocument/2006/relationships/hyperlink" Target="http://www.ncbi.nlm.nih.gov/sites/entrez?Db=pubmed&amp;Cmd=Search&amp;Term=%22Bennett%20KM%22%5BAuthor%5D&amp;itool=EntrezSystem2.PEntrez.Pubmed.Pubmed_ResultsPanel.Pubmed_DiscoveryPanel.Pubmed_RVAbstractPlus" TargetMode="External"/><Relationship Id="rId134" Type="http://schemas.openxmlformats.org/officeDocument/2006/relationships/hyperlink" Target="http://www.ncbi.nlm.nih.gov/sites/entrez?Db=pubmed&amp;Cmd=Search&amp;Term=%22Donis%20JH%22%5BAuthor%5D&amp;itool=EntrezSystem2.PEntrez.Pubmed.Pubmed_ResultsPanel.Pubmed_DiscoveryPanel.Pubmed_RVAbstractPlus" TargetMode="External"/><Relationship Id="rId579" Type="http://schemas.openxmlformats.org/officeDocument/2006/relationships/hyperlink" Target="http://www.ncbi.nlm.nih.gov/sites/entrez?Db=pubmed&amp;Cmd=Search&amp;Term=%22Shaw%20LJ%22%5BAuthor%5D&amp;itool=EntrezSystem2.PEntrez.Pubmed.Pubmed_ResultsPanel.Pubmed_RVAbstractPlusDrugs1" TargetMode="External"/><Relationship Id="rId341" Type="http://schemas.openxmlformats.org/officeDocument/2006/relationships/hyperlink" Target="http://www.ncbi.nlm.nih.gov/sites/entrez?Db=pubmed&amp;Cmd=Search&amp;Term=%22Ky%20B%22%5BAuthor%5D&amp;itool=EntrezSystem2.PEntrez.Pubmed.Pubmed_ResultsPanel.Pubmed_DiscoveryPanel.Pubmed_RVAbstractPlus" TargetMode="External"/><Relationship Id="rId439" Type="http://schemas.openxmlformats.org/officeDocument/2006/relationships/hyperlink" Target="http://www.ncbi.nlm.nih.gov/sites/entrez?Db=pubmed&amp;Cmd=Search&amp;Term=%22Milani%20RV%22%5BAuthor%5D&amp;itool=EntrezSystem2.PEntrez.Pubmed.Pubmed_ResultsPanel.Pubmed_DiscoveryPanel.Pubmed_RVAbstractPlus" TargetMode="External"/><Relationship Id="rId646" Type="http://schemas.openxmlformats.org/officeDocument/2006/relationships/hyperlink" Target="http://www.ncbi.nlm.nih.gov/sites/entrez?Db=pubmed&amp;Cmd=Search&amp;Term=%22Uretsky%20S%22%5BAuthor%5D&amp;itool=EntrezSystem2.PEntrez.Pubmed.Pubmed_ResultsPanel.Pubmed_DiscoveryPanel.Pubmed_RVAbstractPlus" TargetMode="External"/><Relationship Id="rId201" Type="http://schemas.openxmlformats.org/officeDocument/2006/relationships/hyperlink" Target="http://www.ncbi.nlm.nih.gov/sites/entrez?Db=pubmed&amp;Cmd=Search&amp;Term=%22Pop%20VJ%22%5BAuthor%5D&amp;itool=EntrezSystem2.PEntrez.Pubmed.Pubmed_ResultsPanel.Pubmed_DiscoveryPanel.Pubmed_RVAbstractPlus" TargetMode="External"/><Relationship Id="rId285" Type="http://schemas.openxmlformats.org/officeDocument/2006/relationships/hyperlink" Target="javascript:AL_get(this,%20'jour',%20'Coron%20Artery%20Dis.');" TargetMode="External"/><Relationship Id="rId506" Type="http://schemas.openxmlformats.org/officeDocument/2006/relationships/hyperlink" Target="http://www.ncbi.nlm.nih.gov/sites/entrez?Db=pubmed&amp;Cmd=Search&amp;Term=%22Stolic%20RV%22%5BAuthor%5D&amp;itool=EntrezSystem2.PEntrez.Pubmed.Pubmed_ResultsPanel.Pubmed_RVAbstractPlusDrugs1" TargetMode="External"/><Relationship Id="rId492" Type="http://schemas.openxmlformats.org/officeDocument/2006/relationships/hyperlink" Target="javascript:AL_get(this,%20'jour',%20'Lipids%20Health%20Dis.');" TargetMode="External"/><Relationship Id="rId713" Type="http://schemas.openxmlformats.org/officeDocument/2006/relationships/hyperlink" Target="http://www.ncbi.nlm.nih.gov/sites/entrez?Db=pubmed&amp;Cmd=Search&amp;Term=%22REACH%20Study%20Group%22%5BCorporate%20Author%5D&amp;itool=EntrezSystem2.PEntrez.Pubmed.Pubmed_ResultsPanel.Pubmed_DiscoveryPanel.Pubmed_RVAbstractPlus" TargetMode="External"/><Relationship Id="rId145" Type="http://schemas.openxmlformats.org/officeDocument/2006/relationships/hyperlink" Target="http://www.ncbi.nlm.nih.gov/sites/entrez?Db=pubmed&amp;Cmd=Search&amp;Term=%22Kenchaiah%20S%22%5BAuthor%5D&amp;itool=EntrezSystem2.PEntrez.Pubmed.Pubmed_ResultsPanel.Pubmed_DiscoveryPanel.Pubmed_RVAbstractPlus" TargetMode="External"/><Relationship Id="rId352" Type="http://schemas.openxmlformats.org/officeDocument/2006/relationships/hyperlink" Target="http://www.ncbi.nlm.nih.gov/sites/entrez?Db=pubmed&amp;Cmd=Search&amp;Term=%22Lavie%20CJ%22%5BAuthor%5D&amp;itool=EntrezSystem2.PEntrez.Pubmed.Pubmed_ResultsPanel.Pubmed_DiscoveryPanel.Pubmed_RVAbstractPlus" TargetMode="External"/><Relationship Id="rId212" Type="http://schemas.openxmlformats.org/officeDocument/2006/relationships/hyperlink" Target="javascript:AL_get(this,%20'jour',%20'Arch%20Intern%20Med.');" TargetMode="External"/><Relationship Id="rId657" Type="http://schemas.openxmlformats.org/officeDocument/2006/relationships/hyperlink" Target="http://www.ncbi.nlm.nih.gov/sites/entrez?Db=pubmed&amp;Cmd=Search&amp;Term=%22Angeli%20F%22%5BAuthor%5D&amp;itool=EntrezSystem2.PEntrez.Pubmed.Pubmed_ResultsPanel.Pubmed_DiscoveryPanel.Pubmed_RVAbstractPlus" TargetMode="External"/><Relationship Id="rId296" Type="http://schemas.openxmlformats.org/officeDocument/2006/relationships/hyperlink" Target="http://www.ncbi.nlm.nih.gov/sites/entrez?Db=pubmed&amp;Cmd=Search&amp;Term=%22Karp%20I%22%5BAuthor%5D&amp;itool=EntrezSystem2.PEntrez.Pubmed.Pubmed_ResultsPanel.Pubmed_DiscoveryPanel.Pubmed_RVAbstractPlus" TargetMode="External"/><Relationship Id="rId517" Type="http://schemas.openxmlformats.org/officeDocument/2006/relationships/hyperlink" Target="http://www.ncbi.nlm.nih.gov/sites/entrez?Db=pubmed&amp;Cmd=Search&amp;Term=%22Porthan%20K%22%5BAuthor%5D&amp;itool=EntrezSystem2.PEntrez.Pubmed.Pubmed_ResultsPanel.Pubmed_DiscoveryPanel.Pubmed_RVAbstractPlus" TargetMode="External"/><Relationship Id="rId724" Type="http://schemas.openxmlformats.org/officeDocument/2006/relationships/hyperlink" Target="javascript:AL_get(this,%20'jour',%20'Eur%20J%20Cardiovasc%20Prev%20Rehabil.');" TargetMode="External"/><Relationship Id="rId60" Type="http://schemas.openxmlformats.org/officeDocument/2006/relationships/hyperlink" Target="http://www.ncbi.nlm.nih.gov/sites/entrez?Db=pubmed&amp;Cmd=Search&amp;Term=%22Babapulle%20MN%22%5BAuthor%5D&amp;itool=EntrezSystem2.PEntrez.Pubmed.Pubmed_ResultsPanel.Pubmed_DiscoveryPanel.Pubmed_RVAbstractPlus" TargetMode="External"/><Relationship Id="rId156" Type="http://schemas.openxmlformats.org/officeDocument/2006/relationships/hyperlink" Target="javascript:AL_get(this,%20'jour',%20'J%20Nucl%20Cardiol.');" TargetMode="External"/><Relationship Id="rId363" Type="http://schemas.openxmlformats.org/officeDocument/2006/relationships/hyperlink" Target="http://www.ncbi.nlm.nih.gov/sites/entrez?Db=pubmed&amp;Cmd=Search&amp;Term=%22White%20CM%22%5BAuthor%5D&amp;itool=EntrezSystem2.PEntrez.Pubmed.Pubmed_ResultsPanel.Pubmed_DiscoveryPanel.Pubmed_RVAbstractPlus" TargetMode="External"/><Relationship Id="rId570" Type="http://schemas.openxmlformats.org/officeDocument/2006/relationships/hyperlink" Target="javascript:AL_get(this,%20'jour',%20'Clin%20Ther.');" TargetMode="External"/><Relationship Id="rId223" Type="http://schemas.openxmlformats.org/officeDocument/2006/relationships/hyperlink" Target="http://www.ncbi.nlm.nih.gov/sites/entrez?Db=pubmed&amp;Cmd=Search&amp;Term=%22Haji%20SA%22%5BAuthor%5D&amp;itool=EntrezSystem2.PEntrez.Pubmed.Pubmed_ResultsPanel.Pubmed_DiscoveryPanel.Pubmed_RVAbstractPlus" TargetMode="External"/><Relationship Id="rId430" Type="http://schemas.openxmlformats.org/officeDocument/2006/relationships/hyperlink" Target="http://www.ncbi.nlm.nih.gov/sites/entrez?Db=pubmed&amp;Cmd=Search&amp;Term=%22Messerli%20FH%22%5BAuthor%5D&amp;itool=EntrezSystem2.PEntrez.Pubmed.Pubmed_ResultsPanel.Pubmed_DiscoveryPanel.Pubmed_RVAbstractPlus" TargetMode="External"/><Relationship Id="rId668" Type="http://schemas.openxmlformats.org/officeDocument/2006/relationships/hyperlink" Target="http://www.ncbi.nlm.nih.gov/sites/entrez?Db=pubmed&amp;Cmd=Search&amp;Term=%22Miceli%20M%22%5BAuthor%5D&amp;itool=EntrezSystem2.PEntrez.Pubmed.Pubmed_ResultsPanel.Pubmed_RVAbstractPlusDrugs1" TargetMode="External"/><Relationship Id="rId18" Type="http://schemas.openxmlformats.org/officeDocument/2006/relationships/hyperlink" Target="http://www.ncbi.nlm.nih.gov/sites/entrez?Db=pubmed&amp;Cmd=Search&amp;Term=%22Afilalo%20J%22%5BAuthor%5D&amp;itool=EntrezSystem2.PEntrez.Pubmed.Pubmed_ResultsPanel.Pubmed_DiscoveryPanel.Pubmed_RVAbstractPlus" TargetMode="External"/><Relationship Id="rId528" Type="http://schemas.openxmlformats.org/officeDocument/2006/relationships/hyperlink" Target="http://www.ncbi.nlm.nih.gov/sites/entrez?Db=pubmed&amp;Cmd=Search&amp;Term=%22Prineas%20RJ%22%5BAuthor%5D&amp;itool=EntrezSystem2.PEntrez.Pubmed.Pubmed_ResultsPanel.Pubmed_DiscoveryPanel.Pubmed_RVAbstractPlus" TargetMode="External"/><Relationship Id="rId167" Type="http://schemas.openxmlformats.org/officeDocument/2006/relationships/hyperlink" Target="http://www.ncbi.nlm.nih.gov/sites/entrez?Db=pubmed&amp;Cmd=Search&amp;Term=%22Fonarow%20GC%22%5BAuthor%5D&amp;itool=EntrezSystem2.PEntrez.Pubmed.Pubmed_ResultsPanel.Pubmed_DiscoveryPanel.Pubmed_RVAbstractPlus" TargetMode="External"/><Relationship Id="rId374" Type="http://schemas.openxmlformats.org/officeDocument/2006/relationships/hyperlink" Target="http://www.ncbi.nlm.nih.gov/sites/entrez?Db=pubmed&amp;Cmd=Search&amp;Term=%22Shotan%20A%22%5BAuthor%5D&amp;itool=EntrezSystem2.PEntrez.Pubmed.Pubmed_ResultsPanel.Pubmed_DiscoveryPanel.Pubmed_RVAbstractPlus" TargetMode="External"/><Relationship Id="rId581" Type="http://schemas.openxmlformats.org/officeDocument/2006/relationships/hyperlink" Target="http://www.ncbi.nlm.nih.gov/sites/entrez?Db=pubmed&amp;Cmd=Search&amp;Term=%22Merz%20CN%22%5BAuthor%5D&amp;itool=EntrezSystem2.PEntrez.Pubmed.Pubmed_ResultsPanel.Pubmed_RVAbstractPlusDrugs1" TargetMode="External"/><Relationship Id="rId71" Type="http://schemas.openxmlformats.org/officeDocument/2006/relationships/hyperlink" Target="http://www.ncbi.nlm.nih.gov/sites/entrez?Db=pubmed&amp;Cmd=Search&amp;Term=%22Hernandez%20AF%22%5BAuthor%5D&amp;itool=EntrezSystem2.PEntrez.Pubmed.Pubmed_ResultsPanel.Pubmed_DiscoveryPanel.Pubmed_RVAbstractPlus" TargetMode="External"/><Relationship Id="rId234" Type="http://schemas.openxmlformats.org/officeDocument/2006/relationships/hyperlink" Target="http://www.ncbi.nlm.nih.gov/sites/entrez?Db=pubmed&amp;Cmd=Search&amp;Term=%22Heckman%20GA%22%5BAuthor%5D&amp;itool=EntrezSystem2.PEntrez.Pubmed.Pubmed_ResultsPanel.Pubmed_RVAbstractPlus" TargetMode="External"/><Relationship Id="rId679" Type="http://schemas.openxmlformats.org/officeDocument/2006/relationships/hyperlink" Target="http://www.ncbi.nlm.nih.gov/sites/entrez?Db=pubmed&amp;Cmd=Search&amp;Term=%22Golicnik%20A%22%5BAuthor%5D&amp;itool=EntrezSystem2.PEntrez.Pubmed.Pubmed_ResultsPanel.Pubmed_DiscoveryPanel.Pubmed_RVAbstractPlus" TargetMode="External"/><Relationship Id="rId2" Type="http://schemas.openxmlformats.org/officeDocument/2006/relationships/styles" Target="styles.xml"/><Relationship Id="rId29" Type="http://schemas.openxmlformats.org/officeDocument/2006/relationships/hyperlink" Target="http://www.ncbi.nlm.nih.gov/sites/entrez?Db=pubmed&amp;Cmd=Search&amp;Term=%22Ahmed%20A%22%5BAuthor%5D&amp;itool=EntrezSystem2.PEntrez.Pubmed.Pubmed_ResultsPanel.Pubmed_RVAbstractPlus" TargetMode="External"/><Relationship Id="rId441" Type="http://schemas.openxmlformats.org/officeDocument/2006/relationships/hyperlink" Target="http://www.ncbi.nlm.nih.gov/sites/entrez?Db=pubmed&amp;Cmd=Search&amp;Term=%22Lavie%20CJ%22%5BAuthor%5D&amp;itool=EntrezSystem2.PEntrez.Pubmed.Pubmed_ResultsPanel.Pubmed_DiscoveryPanel.Pubmed_RVAbstractPlus" TargetMode="External"/><Relationship Id="rId539" Type="http://schemas.openxmlformats.org/officeDocument/2006/relationships/hyperlink" Target="javascript:AL_get(this,%20'jour',%20'Circulation.');" TargetMode="External"/><Relationship Id="rId178" Type="http://schemas.openxmlformats.org/officeDocument/2006/relationships/hyperlink" Target="http://www.ncbi.nlm.nih.gov/sites/entrez?Db=pubmed&amp;Cmd=Search&amp;Term=%22Friedrich%20J%22%5BAuthor%5D&amp;itool=EntrezSystem2.PEntrez.Pubmed.Pubmed_ResultsPanel.Pubmed_RVAbstractPlusDrugs1" TargetMode="External"/><Relationship Id="rId301" Type="http://schemas.openxmlformats.org/officeDocument/2006/relationships/hyperlink" Target="http://www.ncbi.nlm.nih.gov/sites/entrez?Db=pubmed&amp;Cmd=Search&amp;Term=%22Kim%20D%22%5BAuthor%5D&amp;itool=EntrezSystem2.PEntrez.Pubmed.Pubmed_ResultsPanel.Pubmed_DiscoveryPanel.Pubmed_RVAbstractPlus" TargetMode="External"/><Relationship Id="rId82" Type="http://schemas.openxmlformats.org/officeDocument/2006/relationships/hyperlink" Target="http://www.ncbi.nlm.nih.gov/sites/entrez?Db=pubmed&amp;Cmd=Search&amp;Term=%22Alessandri%20M%22%5BAuthor%5D&amp;itool=EntrezSystem2.PEntrez.Pubmed.Pubmed_ResultsPanel.Pubmed_DiscoveryPanel.Pubmed_RVAbstractPlus" TargetMode="External"/><Relationship Id="rId385" Type="http://schemas.openxmlformats.org/officeDocument/2006/relationships/hyperlink" Target="http://www.ncbi.nlm.nih.gov/sites/entrez?Db=pubmed&amp;Cmd=Search&amp;Term=%22Pallar%C3%A9s%20V%22%5BAuthor%5D&amp;itool=EntrezSystem2.PEntrez.Pubmed.Pubmed_ResultsPanel.Pubmed_DiscoveryPanel.Pubmed_RVAbstractPlus" TargetMode="External"/><Relationship Id="rId592" Type="http://schemas.openxmlformats.org/officeDocument/2006/relationships/hyperlink" Target="http://www.ncbi.nlm.nih.gov/sites/entrez?Db=pubmed&amp;Cmd=Search&amp;Term=%22Frick%20B%22%5BAuthor%5D&amp;itool=EntrezSystem2.PEntrez.Pubmed.Pubmed_ResultsPanel.Pubmed_RVAbstractPlusDrugs1" TargetMode="External"/><Relationship Id="rId606" Type="http://schemas.openxmlformats.org/officeDocument/2006/relationships/hyperlink" Target="http://www.ncbi.nlm.nih.gov/sites/entrez?Db=pubmed&amp;Cmd=Search&amp;Term=%22Song%20XT%22%5BAuthor%5D&amp;itool=EntrezSystem2.PEntrez.Pubmed.Pubmed_ResultsPanel.Pubmed_RVAbstractPlusDrugs1" TargetMode="External"/><Relationship Id="rId245" Type="http://schemas.openxmlformats.org/officeDocument/2006/relationships/hyperlink" Target="http://www.ncbi.nlm.nih.gov/sites/entrez?Db=pubmed&amp;Cmd=Search&amp;Term=%22Virtanen%20M%22%5BAuthor%5D&amp;itool=EntrezSystem2.PEntrez.Pubmed.Pubmed_ResultsPanel.Pubmed_DiscoveryPanel.Pubmed_RVAbstractPlus" TargetMode="External"/><Relationship Id="rId452" Type="http://schemas.openxmlformats.org/officeDocument/2006/relationships/hyperlink" Target="http://www.ncbi.nlm.nih.gov/sites/entrez?Db=pubmed&amp;Cmd=Search&amp;Term=%22Buring%20JE%22%5BAuthor%5D&amp;itool=EntrezSystem2.PEntrez.Pubmed.Pubmed_ResultsPanel.Pubmed_DiscoveryPanel.Pubmed_RVAbstractPlus" TargetMode="External"/><Relationship Id="rId105" Type="http://schemas.openxmlformats.org/officeDocument/2006/relationships/hyperlink" Target="http://www.ncbi.nlm.nih.gov/sites/entrez?Db=pubmed&amp;Cmd=Search&amp;Term=%22Caliskan%20M%22%5BAuthor%5D&amp;itool=EntrezSystem2.PEntrez.Pubmed.Pubmed_ResultsPanel.Pubmed_DiscoveryPanel.Pubmed_RVAbstractPlus" TargetMode="External"/><Relationship Id="rId147" Type="http://schemas.openxmlformats.org/officeDocument/2006/relationships/hyperlink" Target="http://www.ncbi.nlm.nih.gov/sites/entrez?Db=pubmed&amp;Cmd=Search&amp;Term=%22Diercks%20DB%22%5BAuthor%5D&amp;itool=EntrezSystem2.PEntrez.Pubmed.Pubmed_ResultsPanel.Pubmed_DiscoveryPanel.Pubmed_RVAbstractPlus" TargetMode="External"/><Relationship Id="rId312" Type="http://schemas.openxmlformats.org/officeDocument/2006/relationships/hyperlink" Target="http://www.ncbi.nlm.nih.gov/sites/entrez?Db=pubmed&amp;Cmd=Search&amp;Term=%22Evans%20S%22%5BAuthor%5D&amp;itool=EntrezSystem2.PEntrez.Pubmed.Pubmed_ResultsPanel.Pubmed_RVAbstractPlus" TargetMode="External"/><Relationship Id="rId354" Type="http://schemas.openxmlformats.org/officeDocument/2006/relationships/hyperlink" Target="http://www.ncbi.nlm.nih.gov/sites/entrez?Db=pubmed&amp;Cmd=Search&amp;Term=%22Ventura%20HO%22%5BAuthor%5D&amp;itool=EntrezSystem2.PEntrez.Pubmed.Pubmed_ResultsPanel.Pubmed_DiscoveryPanel.Pubmed_RVAbstractPlus" TargetMode="External"/><Relationship Id="rId51" Type="http://schemas.openxmlformats.org/officeDocument/2006/relationships/hyperlink" Target="http://www.ncbi.nlm.nih.gov/sites/entrez?Db=pubmed&amp;Cmd=Search&amp;Term=%22Montali%20A%22%5BAuthor%5D&amp;itool=EntrezSystem2.PEntrez.Pubmed.Pubmed_ResultsPanel.Pubmed_DiscoveryPanel.Pubmed_RVAbstractPlus" TargetMode="External"/><Relationship Id="rId93" Type="http://schemas.openxmlformats.org/officeDocument/2006/relationships/hyperlink" Target="javascript:AL_get(this,%20'jour',%20'Eur%20Heart%20J.');" TargetMode="External"/><Relationship Id="rId189" Type="http://schemas.openxmlformats.org/officeDocument/2006/relationships/hyperlink" Target="http://www.ncbi.nlm.nih.gov/sites/entrez?Db=pubmed&amp;Cmd=Search&amp;Term=%22Galderisi%20M%22%5BAuthor%5D&amp;itool=EntrezSystem2.PEntrez.Pubmed.Pubmed_ResultsPanel.Pubmed_RVAbstractPlus" TargetMode="External"/><Relationship Id="rId396" Type="http://schemas.openxmlformats.org/officeDocument/2006/relationships/hyperlink" Target="http://www.ncbi.nlm.nih.gov/sites/entrez?Db=pubmed&amp;Cmd=Search&amp;Term=%22Abadi%20AR%22%5BAuthor%5D&amp;itool=EntrezSystem2.PEntrez.Pubmed.Pubmed_ResultsPanel.Pubmed_DiscoveryPanel.Pubmed_RVAbstractPlus" TargetMode="External"/><Relationship Id="rId561" Type="http://schemas.openxmlformats.org/officeDocument/2006/relationships/hyperlink" Target="http://www.ncbi.nlm.nih.gov/sites/entrez?Db=pubmed&amp;Cmd=Search&amp;Term=%22Roe%20MT%22%5BAuthor%5D&amp;itool=EntrezSystem2.PEntrez.Pubmed.Pubmed_ResultsPanel.Pubmed_DiscoveryPanel.Pubmed_RVAbstractPlus" TargetMode="External"/><Relationship Id="rId617" Type="http://schemas.openxmlformats.org/officeDocument/2006/relationships/hyperlink" Target="http://www.ncbi.nlm.nih.gov/sites/entrez?Db=pubmed&amp;Cmd=Search&amp;Term=%22Stanek%20EJ%22%5BAuthor%5D&amp;itool=EntrezSystem2.PEntrez.Pubmed.Pubmed_ResultsPanel.Pubmed_DiscoveryPanel.Pubmed_RVAbstractPlus" TargetMode="External"/><Relationship Id="rId659" Type="http://schemas.openxmlformats.org/officeDocument/2006/relationships/hyperlink" Target="javascript:AL_get(this,%20'jour',%20'Curr%20Opin%20Cardiol.');" TargetMode="External"/><Relationship Id="rId214" Type="http://schemas.openxmlformats.org/officeDocument/2006/relationships/hyperlink" Target="http://www.ncbi.nlm.nih.gov/sites/entrez?Db=pubmed&amp;Cmd=Search&amp;Term=%22Graf%20S%22%5BAuthor%5D&amp;itool=EntrezSystem2.PEntrez.Pubmed.Pubmed_ResultsPanel.Pubmed_RVAbstractPlus" TargetMode="External"/><Relationship Id="rId256" Type="http://schemas.openxmlformats.org/officeDocument/2006/relationships/hyperlink" Target="javascript:AL_get(this,%20'jour',%20'Clin%20Cardiol.');" TargetMode="External"/><Relationship Id="rId298" Type="http://schemas.openxmlformats.org/officeDocument/2006/relationships/hyperlink" Target="http://www.ncbi.nlm.nih.gov/sites/entrez?Db=pubmed&amp;Cmd=Search&amp;Term=%22Pilote%20L%22%5BAuthor%5D&amp;itool=EntrezSystem2.PEntrez.Pubmed.Pubmed_ResultsPanel.Pubmed_DiscoveryPanel.Pubmed_RVAbstractPlus" TargetMode="External"/><Relationship Id="rId421" Type="http://schemas.openxmlformats.org/officeDocument/2006/relationships/hyperlink" Target="http://www.ncbi.nlm.nih.gov/sites/entrez?Db=pubmed&amp;Cmd=Search&amp;Term=%22Borlaug%20BA%22%5BAuthor%5D&amp;itool=EntrezSystem2.PEntrez.Pubmed.Pubmed_ResultsPanel.Pubmed_DiscoveryPanel.Pubmed_RVAbstractPlus" TargetMode="External"/><Relationship Id="rId463" Type="http://schemas.openxmlformats.org/officeDocument/2006/relationships/hyperlink" Target="http://www.ncbi.nlm.nih.gov/sites/entrez?Db=pubmed&amp;Cmd=Search&amp;Term=%22Myers%20J%22%5BAuthor%5D&amp;itool=EntrezSystem2.PEntrez.Pubmed.Pubmed_ResultsPanel.Pubmed_DiscoveryPanel.Pubmed_RVAbstractPlus" TargetMode="External"/><Relationship Id="rId519" Type="http://schemas.openxmlformats.org/officeDocument/2006/relationships/hyperlink" Target="http://www.ncbi.nlm.nih.gov/sites/entrez?Db=pubmed&amp;Cmd=Search&amp;Term=%22Hiltunen%20TP%22%5BAuthor%5D&amp;itool=EntrezSystem2.PEntrez.Pubmed.Pubmed_ResultsPanel.Pubmed_DiscoveryPanel.Pubmed_RVAbstractPlus" TargetMode="External"/><Relationship Id="rId670" Type="http://schemas.openxmlformats.org/officeDocument/2006/relationships/hyperlink" Target="javascript:AL_get(this,%20'jour',%20'Climacteric.');" TargetMode="External"/><Relationship Id="rId116" Type="http://schemas.openxmlformats.org/officeDocument/2006/relationships/hyperlink" Target="javascript:AL_get(this,%20'jour',%20'J%20Heart%20Lung%20Transplant.');" TargetMode="External"/><Relationship Id="rId158" Type="http://schemas.openxmlformats.org/officeDocument/2006/relationships/hyperlink" Target="http://www.ncbi.nlm.nih.gov/sites/entrez?Db=pubmed&amp;Cmd=Search&amp;Term=%22Dorbala%20S%22%5BAuthor%5D&amp;itool=EntrezSystem2.PEntrez.Pubmed.Pubmed_ResultsPanel.Pubmed_DiscoveryPanel.Pubmed_RVAbstractPlus" TargetMode="External"/><Relationship Id="rId323" Type="http://schemas.openxmlformats.org/officeDocument/2006/relationships/hyperlink" Target="http://www.ncbi.nlm.nih.gov/sites/entrez?Db=pubmed&amp;Cmd=Search&amp;Term=%22De%20Bacquer%20D%22%5BAuthor%5D&amp;itool=EntrezSystem2.PEntrez.Pubmed.Pubmed_ResultsPanel.Pubmed_DiscoveryPanel.Pubmed_RVAbstractPlus" TargetMode="External"/><Relationship Id="rId530" Type="http://schemas.openxmlformats.org/officeDocument/2006/relationships/hyperlink" Target="javascript:AL_get(this,%20'jour',%20'Am%20J%20Cardiol.');" TargetMode="External"/><Relationship Id="rId726" Type="http://schemas.openxmlformats.org/officeDocument/2006/relationships/header" Target="header1.xml"/><Relationship Id="rId20" Type="http://schemas.openxmlformats.org/officeDocument/2006/relationships/hyperlink" Target="http://www.ncbi.nlm.nih.gov/sites/entrez?Db=pubmed&amp;Cmd=Search&amp;Term=%22Majdan%20AA%22%5BAuthor%5D&amp;itool=EntrezSystem2.PEntrez.Pubmed.Pubmed_ResultsPanel.Pubmed_DiscoveryPanel.Pubmed_RVAbstractPlus" TargetMode="External"/><Relationship Id="rId62" Type="http://schemas.openxmlformats.org/officeDocument/2006/relationships/hyperlink" Target="http://www.ncbi.nlm.nih.gov/sites/entrez?Db=pubmed&amp;Cmd=Search&amp;Term=%22Blankenship%20JC%22%5BAuthor%5D&amp;itool=EntrezSystem2.PEntrez.Pubmed.Pubmed_ResultsPanel.Pubmed_DiscoveryPanel.Pubmed_RVAbstractPlus" TargetMode="External"/><Relationship Id="rId365" Type="http://schemas.openxmlformats.org/officeDocument/2006/relationships/hyperlink" Target="javascript:AL_get(this,%20'jour',%20'J%20Thorac%20Cardiovasc%20Surg.');" TargetMode="External"/><Relationship Id="rId572" Type="http://schemas.openxmlformats.org/officeDocument/2006/relationships/hyperlink" Target="http://www.ncbi.nlm.nih.gov/sites/entrez?Db=pubmed&amp;Cmd=Search&amp;Term=%22Rubba%20P%22%5BAuthor%5D&amp;itool=EntrezSystem2.PEntrez.Pubmed.Pubmed_ResultsPanel.Pubmed_DiscoveryPanel.Pubmed_RVAbstractPlus" TargetMode="External"/><Relationship Id="rId628" Type="http://schemas.openxmlformats.org/officeDocument/2006/relationships/hyperlink" Target="http://www.ncbi.nlm.nih.gov/sites/entrez?Db=pubmed&amp;Cmd=Search&amp;Term=%22Yancy%20CW%22%5BAuthor%5D&amp;itool=EntrezSystem2.PEntrez.Pubmed.Pubmed_ResultsPanel.Pubmed_DiscoveryPanel.Pubmed_RVAbstractPlus" TargetMode="External"/><Relationship Id="rId225" Type="http://schemas.openxmlformats.org/officeDocument/2006/relationships/hyperlink" Target="http://www.ncbi.nlm.nih.gov/sites/entrez?Db=pubmed&amp;Cmd=Search&amp;Term=%22Ulusoy%20RE%22%5BAuthor%5D&amp;itool=EntrezSystem2.PEntrez.Pubmed.Pubmed_ResultsPanel.Pubmed_DiscoveryPanel.Pubmed_RVAbstractPlus" TargetMode="External"/><Relationship Id="rId267" Type="http://schemas.openxmlformats.org/officeDocument/2006/relationships/hyperlink" Target="javascript:AL_get(this,%20'jour',%20'Am%20J%20Cardiol.');" TargetMode="External"/><Relationship Id="rId432" Type="http://schemas.openxmlformats.org/officeDocument/2006/relationships/hyperlink" Target="http://www.ncbi.nlm.nih.gov/sites/entrez?Db=pubmed&amp;Cmd=Search&amp;Term=%22Tang%20SS%22%5BAuthor%5D&amp;itool=EntrezSystem2.PEntrez.Pubmed.Pubmed_ResultsPanel.Pubmed_DiscoveryPanel.Pubmed_RVAbstractPlus" TargetMode="External"/><Relationship Id="rId474" Type="http://schemas.openxmlformats.org/officeDocument/2006/relationships/hyperlink" Target="http://www.ncbi.nlm.nih.gov/sites/entrez?Db=pubmed&amp;Cmd=Search&amp;Term=%22Forster%20T%22%5BAuthor%5D&amp;itool=EntrezSystem2.PEntrez.Pubmed.Pubmed_ResultsPanel.Pubmed_DiscoveryPanel.Pubmed_RVAbstractPlus" TargetMode="External"/><Relationship Id="rId127" Type="http://schemas.openxmlformats.org/officeDocument/2006/relationships/hyperlink" Target="http://www.ncbi.nlm.nih.gov/sites/entrez?Db=pubmed&amp;Cmd=Search&amp;Term=%22Dale%20KM%22%5BAuthor%5D&amp;itool=EntrezSystem2.PEntrez.Pubmed.Pubmed_ResultsPanel.Pubmed_RVAbstractPlusDrugs1" TargetMode="External"/><Relationship Id="rId681" Type="http://schemas.openxmlformats.org/officeDocument/2006/relationships/hyperlink" Target="http://www.ncbi.nlm.nih.gov/sites/entrez?Db=pubmed&amp;Cmd=Search&amp;Term=%22Wachtell%20K%22%5BAuthor%5D&amp;itool=EntrezSystem2.PEntrez.Pubmed.Pubmed_ResultsPanel.Pubmed_DiscoveryPanel.Pubmed_RVAbstractPlus" TargetMode="External"/><Relationship Id="rId31" Type="http://schemas.openxmlformats.org/officeDocument/2006/relationships/hyperlink" Target="http://www.ncbi.nlm.nih.gov/sites/entrez?Db=pubmed&amp;Cmd=Search&amp;Term=%22Alonso-G%C3%B3mez%20AM%22%5BAuthor%5D&amp;itool=EntrezSystem2.PEntrez.Pubmed.Pubmed_ResultsPanel.Pubmed_DiscoveryPanel.Pubmed_RVAbstractPlus" TargetMode="External"/><Relationship Id="rId73" Type="http://schemas.openxmlformats.org/officeDocument/2006/relationships/hyperlink" Target="javascript:AL_get(this,%20'jour',%20'Am%20J%20Cardiol.');" TargetMode="External"/><Relationship Id="rId169" Type="http://schemas.openxmlformats.org/officeDocument/2006/relationships/hyperlink" Target="http://www.ncbi.nlm.nih.gov/sites/entrez?Db=pubmed&amp;Cmd=Search&amp;Term=%22Stough%20WG%22%5BAuthor%5D&amp;itool=EntrezSystem2.PEntrez.Pubmed.Pubmed_ResultsPanel.Pubmed_DiscoveryPanel.Pubmed_RVAbstractPlus" TargetMode="External"/><Relationship Id="rId334" Type="http://schemas.openxmlformats.org/officeDocument/2006/relationships/hyperlink" Target="http://www.ncbi.nlm.nih.gov/sites/entrez?Db=pubmed&amp;Cmd=Search&amp;Term=%22Francis%20JL%22%5BAuthor%5D&amp;itool=EntrezSystem2.PEntrez.Pubmed.Pubmed_ResultsPanel.Pubmed_DiscoveryPanel.Pubmed_RVAbstractPlus" TargetMode="External"/><Relationship Id="rId376" Type="http://schemas.openxmlformats.org/officeDocument/2006/relationships/hyperlink" Target="http://www.ncbi.nlm.nih.gov/sites/entrez?Db=pubmed&amp;Cmd=Search&amp;Term=%22HFSIS%20Investigators%22%5BCorporate%20Author%5D&amp;itool=EntrezSystem2.PEntrez.Pubmed.Pubmed_ResultsPanel.Pubmed_DiscoveryPanel.Pubmed_RVAbstractPlus" TargetMode="External"/><Relationship Id="rId541" Type="http://schemas.openxmlformats.org/officeDocument/2006/relationships/hyperlink" Target="http://www.ncbi.nlm.nih.gov/sites/entrez?Db=pubmed&amp;Cmd=Search&amp;Term=%22Ren%20X%22%5BAuthor%5D&amp;itool=EntrezSystem2.PEntrez.Pubmed.Pubmed_ResultsPanel.Pubmed_DiscoveryPanel.Pubmed_RVAbstractPlus" TargetMode="External"/><Relationship Id="rId583" Type="http://schemas.openxmlformats.org/officeDocument/2006/relationships/hyperlink" Target="javascript:AL_get(this,%20'jour',%20'Circulation.');" TargetMode="External"/><Relationship Id="rId639" Type="http://schemas.openxmlformats.org/officeDocument/2006/relationships/hyperlink" Target="javascript:AL_get(this,%20'jour',%20'Int%20J%20Cardiol.');" TargetMode="External"/><Relationship Id="rId4" Type="http://schemas.openxmlformats.org/officeDocument/2006/relationships/webSettings" Target="webSettings.xml"/><Relationship Id="rId180" Type="http://schemas.openxmlformats.org/officeDocument/2006/relationships/hyperlink" Target="http://www.ncbi.nlm.nih.gov/sites/entrez?Db=pubmed&amp;Cmd=Search&amp;Term=%22Tebbe%20U%22%5BAuthor%5D&amp;itool=EntrezSystem2.PEntrez.Pubmed.Pubmed_ResultsPanel.Pubmed_RVAbstractPlusDrugs1" TargetMode="External"/><Relationship Id="rId236" Type="http://schemas.openxmlformats.org/officeDocument/2006/relationships/hyperlink" Target="http://www.ncbi.nlm.nih.gov/sites/entrez?Db=pubmed&amp;Cmd=Search&amp;Term=%22Demers%20C%22%5BAuthor%5D&amp;itool=EntrezSystem2.PEntrez.Pubmed.Pubmed_ResultsPanel.Pubmed_RVAbstractPlus" TargetMode="External"/><Relationship Id="rId278" Type="http://schemas.openxmlformats.org/officeDocument/2006/relationships/hyperlink" Target="http://www.ncbi.nlm.nih.gov/sites/entrez?Db=pubmed&amp;Cmd=Search&amp;Term=%22Jensen%20J%22%5BAuthor%5D&amp;itool=EntrezSystem2.PEntrez.Pubmed.Pubmed_ResultsPanel.Pubmed_RVAbstractPlusDrugs1" TargetMode="External"/><Relationship Id="rId401" Type="http://schemas.openxmlformats.org/officeDocument/2006/relationships/hyperlink" Target="http://www.ncbi.nlm.nih.gov/sites/entrez?Db=pubmed&amp;Cmd=Search&amp;Term=%22Francis%20DP%22%5BAuthor%5D&amp;itool=EntrezSystem2.PEntrez.Pubmed.Pubmed_ResultsPanel.Pubmed_DiscoveryPanel.Pubmed_RVAbstractPlus" TargetMode="External"/><Relationship Id="rId443" Type="http://schemas.openxmlformats.org/officeDocument/2006/relationships/hyperlink" Target="javascript:AL_get(this,%20'jour',%20'Am%20J%20Cardiol.');" TargetMode="External"/><Relationship Id="rId650" Type="http://schemas.openxmlformats.org/officeDocument/2006/relationships/hyperlink" Target="http://www.ncbi.nlm.nih.gov/sites/entrez?Db=pubmed&amp;Cmd=Search&amp;Term=%22Vaidya%20D%22%5BAuthor%5D&amp;itool=EntrezSystem2.PEntrez.Pubmed.Pubmed_ResultsPanel.Pubmed_RVAbstractPlusDrugs1" TargetMode="External"/><Relationship Id="rId303" Type="http://schemas.openxmlformats.org/officeDocument/2006/relationships/hyperlink" Target="http://www.ncbi.nlm.nih.gov/sites/entrez?Db=pubmed&amp;Cmd=Search&amp;Term=%22Hoorn%20SV%22%5BAuthor%5D&amp;itool=EntrezSystem2.PEntrez.Pubmed.Pubmed_ResultsPanel.Pubmed_DiscoveryPanel.Pubmed_RVAbstractPlus" TargetMode="External"/><Relationship Id="rId485" Type="http://schemas.openxmlformats.org/officeDocument/2006/relationships/hyperlink" Target="http://www.ncbi.nlm.nih.gov/sites/entrez?Db=pubmed&amp;Cmd=Search&amp;Term=%22Cirillo%20P%22%5BAuthor%5D&amp;itool=EntrezSystem2.PEntrez.Pubmed.Pubmed_ResultsPanel.Pubmed_RVAbstractPlusDrugs1" TargetMode="External"/><Relationship Id="rId692" Type="http://schemas.openxmlformats.org/officeDocument/2006/relationships/hyperlink" Target="http://www.ncbi.nlm.nih.gov/sites/entrez?Db=pubmed&amp;Cmd=Search&amp;Term=%22Westermann%20D%22%5BAuthor%5D&amp;itool=EntrezSystem2.PEntrez.Pubmed.Pubmed_ResultsPanel.Pubmed_DiscoveryPanel.Pubmed_RVAbstractPlus" TargetMode="External"/><Relationship Id="rId706" Type="http://schemas.openxmlformats.org/officeDocument/2006/relationships/hyperlink" Target="http://www.ncbi.nlm.nih.gov/sites/entrez?Db=pubmed&amp;Cmd=Search&amp;Term=%22Farouque%20HM%22%5BAuthor%5D&amp;itool=EntrezSystem2.PEntrez.Pubmed.Pubmed_ResultsPanel.Pubmed_RVAbstractPlusDrugs1" TargetMode="External"/><Relationship Id="rId42" Type="http://schemas.openxmlformats.org/officeDocument/2006/relationships/hyperlink" Target="http://www.ncbi.nlm.nih.gov/sites/entrez?Db=pubmed&amp;Cmd=Search&amp;Term=%22Ang%20DS%22%5BAuthor%5D&amp;itool=EntrezSystem2.PEntrez.Pubmed.Pubmed_ResultsPanel.Pubmed_RVAbstractPlusDrugs1" TargetMode="External"/><Relationship Id="rId84" Type="http://schemas.openxmlformats.org/officeDocument/2006/relationships/hyperlink" Target="http://www.ncbi.nlm.nih.gov/sites/entrez?Db=pubmed&amp;Cmd=Search&amp;Term=%22Bonomini%20F%22%5BAuthor%5D&amp;itool=EntrezSystem2.PEntrez.Pubmed.Pubmed_ResultsPanel.Pubmed_RVAbstractPlusDrugs1" TargetMode="External"/><Relationship Id="rId138" Type="http://schemas.openxmlformats.org/officeDocument/2006/relationships/hyperlink" Target="http://www.ncbi.nlm.nih.gov/sites/entrez?Db=pubmed&amp;Cmd=Search&amp;Term=%22De%20Castro%20S%22%5BAuthor%5D&amp;itool=EntrezSystem2.PEntrez.Pubmed.Pubmed_ResultsPanel.Pubmed_DiscoveryPanel.Pubmed_RVAbstractPlus" TargetMode="External"/><Relationship Id="rId345" Type="http://schemas.openxmlformats.org/officeDocument/2006/relationships/hyperlink" Target="javascript:AL_get(this,%20'jour',%20'J%20Am%20Coll%20Cardiol.');" TargetMode="External"/><Relationship Id="rId387" Type="http://schemas.openxmlformats.org/officeDocument/2006/relationships/hyperlink" Target="http://www.ncbi.nlm.nih.gov/sites/entrez?Db=pubmed&amp;Cmd=Search&amp;Term=%22Investigators%20of%20the%20PREV-ICTUS%20Study%22%5BCorporate%20Author%5D&amp;itool=EntrezSystem2.PEntrez.Pubmed.Pubmed_ResultsPanel.Pubmed_DiscoveryPanel.Pubmed_RVAbstractPlus" TargetMode="External"/><Relationship Id="rId510" Type="http://schemas.openxmlformats.org/officeDocument/2006/relationships/hyperlink" Target="http://www.ncbi.nlm.nih.gov/sites/entrez?Db=pubmed&amp;Cmd=Search&amp;Term=%22Magid%20DJ%22%5BAuthor%5D&amp;itool=EntrezSystem2.PEntrez.Pubmed.Pubmed_ResultsPanel.Pubmed_DiscoveryPanel.Pubmed_RVAbstractPlus" TargetMode="External"/><Relationship Id="rId552" Type="http://schemas.openxmlformats.org/officeDocument/2006/relationships/hyperlink" Target="http://www.ncbi.nlm.nih.gov/sites/entrez?Db=pubmed&amp;Cmd=Search&amp;Term=%22Wallace%20R%22%5BAuthor%5D&amp;itool=EntrezSystem2.PEntrez.Pubmed.Pubmed_ResultsPanel.Pubmed_RVAbstractPlusDrugs1" TargetMode="External"/><Relationship Id="rId594" Type="http://schemas.openxmlformats.org/officeDocument/2006/relationships/hyperlink" Target="javascript:AL_get(this,%20'jour',%20'Curr%20Vasc%20Pharmacol.');" TargetMode="External"/><Relationship Id="rId608" Type="http://schemas.openxmlformats.org/officeDocument/2006/relationships/hyperlink" Target="http://www.ncbi.nlm.nih.gov/sites/entrez?Db=pubmed&amp;Cmd=Search&amp;Term=%22Pan%20WQ%22%5BAuthor%5D&amp;itool=EntrezSystem2.PEntrez.Pubmed.Pubmed_ResultsPanel.Pubmed_RVAbstractPlusDrugs1" TargetMode="External"/><Relationship Id="rId191" Type="http://schemas.openxmlformats.org/officeDocument/2006/relationships/hyperlink" Target="http://www.ncbi.nlm.nih.gov/sites/entrez?Db=pubmed&amp;Cmd=Search&amp;Term=%22Cicala%20S%22%5BAuthor%5D&amp;itool=EntrezSystem2.PEntrez.Pubmed.Pubmed_ResultsPanel.Pubmed_RVAbstractPlus" TargetMode="External"/><Relationship Id="rId205" Type="http://schemas.openxmlformats.org/officeDocument/2006/relationships/hyperlink" Target="http://www.ncbi.nlm.nih.gov/sites/entrez?Db=pubmed&amp;Cmd=Search&amp;Term=%22Antoniadis%20AP%22%5BAuthor%5D&amp;itool=EntrezSystem2.PEntrez.Pubmed.Pubmed_ResultsPanel.Pubmed_RVAbstractPlusDrugs1" TargetMode="External"/><Relationship Id="rId247" Type="http://schemas.openxmlformats.org/officeDocument/2006/relationships/hyperlink" Target="http://www.ncbi.nlm.nih.gov/sites/entrez?Db=pubmed&amp;Cmd=Search&amp;Term=%22H%C3%B8ilund-Carlsen%20PF%22%5BAuthor%5D&amp;itool=EntrezSystem2.PEntrez.Pubmed.Pubmed_ResultsPanel.Pubmed_DiscoveryPanel.Pubmed_RVAbstractPlus" TargetMode="External"/><Relationship Id="rId412" Type="http://schemas.openxmlformats.org/officeDocument/2006/relationships/hyperlink" Target="http://www.ncbi.nlm.nih.gov/sites/entrez?Db=pubmed&amp;Cmd=Search&amp;Term=%22Benitez%20RM%22%5BAuthor%5D&amp;itool=EntrezSystem2.PEntrez.Pubmed.Pubmed_ResultsPanel.Pubmed_DiscoveryPanel.Pubmed_RVAbstractPlus" TargetMode="External"/><Relationship Id="rId107" Type="http://schemas.openxmlformats.org/officeDocument/2006/relationships/hyperlink" Target="http://www.ncbi.nlm.nih.gov/sites/entrez?Db=pubmed&amp;Cmd=Search&amp;Term=%22Erdogan%20D%22%5BAuthor%5D&amp;itool=EntrezSystem2.PEntrez.Pubmed.Pubmed_ResultsPanel.Pubmed_DiscoveryPanel.Pubmed_RVAbstractPlus" TargetMode="External"/><Relationship Id="rId289" Type="http://schemas.openxmlformats.org/officeDocument/2006/relationships/hyperlink" Target="javascript:AL_get(this,%20'jour',%20'Curr%20Atheroscler%20Rep.');" TargetMode="External"/><Relationship Id="rId454" Type="http://schemas.openxmlformats.org/officeDocument/2006/relationships/hyperlink" Target="http://www.ncbi.nlm.nih.gov/sites/entrez?Db=pubmed&amp;Cmd=Search&amp;Term=%22Motz%20W%22%5BAuthor%5D&amp;itool=EntrezSystem2.PEntrez.Pubmed.Pubmed_ResultsPanel.Pubmed_DiscoveryPanel.Pubmed_RVAbstractPlus" TargetMode="External"/><Relationship Id="rId496" Type="http://schemas.openxmlformats.org/officeDocument/2006/relationships/hyperlink" Target="http://www.ncbi.nlm.nih.gov/sites/entrez?Db=pubmed&amp;Cmd=Search&amp;Term=%22O'Meara%20ES%22%5BAuthor%5D&amp;itool=EntrezSystem2.PEntrez.Pubmed.Pubmed_ResultsPanel.Pubmed_DiscoveryPanel.Pubmed_RVAbstractPlus" TargetMode="External"/><Relationship Id="rId661" Type="http://schemas.openxmlformats.org/officeDocument/2006/relationships/hyperlink" Target="http://www.ncbi.nlm.nih.gov/sites/entrez?Db=pubmed&amp;Cmd=Search&amp;Term=%22Verdecchia%20P%22%5BAuthor%5D&amp;itool=EntrezSystem2.PEntrez.Pubmed.Pubmed_ResultsPanel.Pubmed_DiscoveryPanel.Pubmed_RVAbstractPlus" TargetMode="External"/><Relationship Id="rId717" Type="http://schemas.openxmlformats.org/officeDocument/2006/relationships/hyperlink" Target="http://www.ncbi.nlm.nih.gov/sites/entrez?Db=pubmed&amp;Cmd=Search&amp;Term=%22Node%20K%22%5BAuthor%5D&amp;itool=EntrezSystem2.PEntrez.Pubmed.Pubmed_ResultsPanel.Pubmed_DiscoveryPanel.Pubmed_RVAbstractPlus" TargetMode="External"/><Relationship Id="rId11" Type="http://schemas.openxmlformats.org/officeDocument/2006/relationships/hyperlink" Target="http://www.ncbi.nlm.nih.gov/sites/entrez?Db=pubmed&amp;Cmd=Search&amp;Term=%22Abildstr%C3%B8m%20SZ%22%5BAuthor%5D&amp;itool=EntrezSystem2.PEntrez.Pubmed.Pubmed_ResultsPanel.Pubmed_DiscoveryPanel.Pubmed_RVAbstractPlus" TargetMode="External"/><Relationship Id="rId53" Type="http://schemas.openxmlformats.org/officeDocument/2006/relationships/hyperlink" Target="javascript:AL_get(this,%20'jour',%20'Am%20J%20Cardiol.');" TargetMode="External"/><Relationship Id="rId149" Type="http://schemas.openxmlformats.org/officeDocument/2006/relationships/hyperlink" Target="http://www.ncbi.nlm.nih.gov/sites/entrez?Db=pubmed&amp;Cmd=Search&amp;Term=%22Roe%20MT%22%5BAuthor%5D&amp;itool=EntrezSystem2.PEntrez.Pubmed.Pubmed_ResultsPanel.Pubmed_DiscoveryPanel.Pubmed_RVAbstractPlus" TargetMode="External"/><Relationship Id="rId314" Type="http://schemas.openxmlformats.org/officeDocument/2006/relationships/hyperlink" Target="javascript:AL_get(this,%20'jour',%20'Int%20J%20Epidemiol.');" TargetMode="External"/><Relationship Id="rId356" Type="http://schemas.openxmlformats.org/officeDocument/2006/relationships/hyperlink" Target="http://www.ncbi.nlm.nih.gov/sites/entrez?Db=pubmed&amp;Cmd=Search&amp;Term=%22Leeper%20NJ%22%5BAuthor%5D&amp;itool=EntrezSystem2.PEntrez.Pubmed.Pubmed_ResultsPanel.Pubmed_DiscoveryPanel.Pubmed_RVAbstractPlus" TargetMode="External"/><Relationship Id="rId398" Type="http://schemas.openxmlformats.org/officeDocument/2006/relationships/hyperlink" Target="javascript:AL_get(this,%20'jour',%20'Am%20Heart%20Hosp%20J.');" TargetMode="External"/><Relationship Id="rId521" Type="http://schemas.openxmlformats.org/officeDocument/2006/relationships/hyperlink" Target="http://www.ncbi.nlm.nih.gov/sites/entrez?Db=pubmed&amp;Cmd=Search&amp;Term=%22Pou%20KM%22%5BAuthor%5D&amp;itool=EntrezSystem2.PEntrez.Pubmed.Pubmed_ResultsPanel.Pubmed_DiscoveryPanel.Pubmed_RVAbstractPlus" TargetMode="External"/><Relationship Id="rId563" Type="http://schemas.openxmlformats.org/officeDocument/2006/relationships/hyperlink" Target="http://www.ncbi.nlm.nih.gov/sites/entrez?Db=pubmed&amp;Cmd=Search&amp;Term=%22Riba%20AL%22%5BAuthor%5D&amp;itool=EntrezSystem2.PEntrez.Pubmed.Pubmed_ResultsPanel.Pubmed_DiscoveryPanel.Pubmed_RVAbstractPlus" TargetMode="External"/><Relationship Id="rId619" Type="http://schemas.openxmlformats.org/officeDocument/2006/relationships/hyperlink" Target="http://www.ncbi.nlm.nih.gov/sites/entrez?Db=pubmed&amp;Cmd=Search&amp;Term=%22Willey%20VJ%22%5BAuthor%5D&amp;itool=EntrezSystem2.PEntrez.Pubmed.Pubmed_ResultsPanel.Pubmed_DiscoveryPanel.Pubmed_RVAbstractPlus" TargetMode="External"/><Relationship Id="rId95" Type="http://schemas.openxmlformats.org/officeDocument/2006/relationships/hyperlink" Target="javascript:AL_get(this,%20'jour',%20'J%20Am%20Coll%20Cardiol.');" TargetMode="External"/><Relationship Id="rId160" Type="http://schemas.openxmlformats.org/officeDocument/2006/relationships/hyperlink" Target="http://www.ncbi.nlm.nih.gov/sites/entrez?Db=pubmed&amp;Cmd=Search&amp;Term=%22Yang%20D%22%5BAuthor%5D&amp;itool=EntrezSystem2.PEntrez.Pubmed.Pubmed_ResultsPanel.Pubmed_DiscoveryPanel.Pubmed_RVAbstractPlus" TargetMode="External"/><Relationship Id="rId216" Type="http://schemas.openxmlformats.org/officeDocument/2006/relationships/hyperlink" Target="http://www.ncbi.nlm.nih.gov/sites/entrez?Db=pubmed&amp;Cmd=Search&amp;Term=%22Gwechenberger%20M%22%5BAuthor%5D&amp;itool=EntrezSystem2.PEntrez.Pubmed.Pubmed_ResultsPanel.Pubmed_RVAbstractPlus" TargetMode="External"/><Relationship Id="rId423" Type="http://schemas.openxmlformats.org/officeDocument/2006/relationships/hyperlink" Target="javascript:AL_get(this,%20'jour',%20'J%20Am%20Coll%20Cardiol.');" TargetMode="External"/><Relationship Id="rId258" Type="http://schemas.openxmlformats.org/officeDocument/2006/relationships/hyperlink" Target="http://www.ncbi.nlm.nih.gov/sites/entrez?Db=pubmed&amp;Cmd=Search&amp;Term=%22Hoyert%20DL%22%5BAuthor%5D&amp;itool=EntrezSystem2.PEntrez.Pubmed.Pubmed_ResultsPanel.Pubmed_RVAbstractPlus" TargetMode="External"/><Relationship Id="rId465" Type="http://schemas.openxmlformats.org/officeDocument/2006/relationships/hyperlink" Target="http://www.ncbi.nlm.nih.gov/sites/entrez?Db=pubmed&amp;Cmd=Search&amp;Term=%22Abella%20J%22%5BAuthor%5D&amp;itool=EntrezSystem2.PEntrez.Pubmed.Pubmed_ResultsPanel.Pubmed_DiscoveryPanel.Pubmed_RVAbstractPlus" TargetMode="External"/><Relationship Id="rId630" Type="http://schemas.openxmlformats.org/officeDocument/2006/relationships/hyperlink" Target="http://www.ncbi.nlm.nih.gov/sites/entrez?Db=pubmed&amp;Cmd=Search&amp;Term=%22Toprak%20A%22%5BAuthor%5D&amp;itool=EntrezSystem2.PEntrez.Pubmed.Pubmed_ResultsPanel.Pubmed_DiscoveryPanel.Pubmed_RVAbstractPlus" TargetMode="External"/><Relationship Id="rId672" Type="http://schemas.openxmlformats.org/officeDocument/2006/relationships/hyperlink" Target="http://www.ncbi.nlm.nih.gov/sites/entrez?Db=pubmed&amp;Cmd=Search&amp;Term=%22Vlcek%20M%22%5BAuthor%5D&amp;itool=EntrezSystem2.PEntrez.Pubmed.Pubmed_ResultsPanel.Pubmed_DiscoveryPanel.Pubmed_RVAbstractPlus" TargetMode="External"/><Relationship Id="rId728" Type="http://schemas.openxmlformats.org/officeDocument/2006/relationships/footer" Target="footer1.xml"/><Relationship Id="rId22" Type="http://schemas.openxmlformats.org/officeDocument/2006/relationships/hyperlink" Target="javascript:AL_get(this,%20'jour',%20'Heart.');" TargetMode="External"/><Relationship Id="rId64" Type="http://schemas.openxmlformats.org/officeDocument/2006/relationships/hyperlink" Target="http://www.ncbi.nlm.nih.gov/sites/entrez?Db=pubmed&amp;Cmd=Search&amp;Term=%22Bahrami%20H%22%5BAuthor%5D&amp;itool=EntrezSystem2.PEntrez.Pubmed.Pubmed_ResultsPanel.Pubmed_DiscoveryPanel.Pubmed_RVAbstractPlus" TargetMode="External"/><Relationship Id="rId118" Type="http://schemas.openxmlformats.org/officeDocument/2006/relationships/hyperlink" Target="http://www.ncbi.nlm.nih.gov/sites/entrez?Db=pubmed&amp;Cmd=Search&amp;Term=%22Cirillo%20P%22%5BAuthor%5D&amp;itool=EntrezSystem2.PEntrez.Pubmed.Pubmed_ResultsPanel.Pubmed_RVAbstractPlusDrugs1" TargetMode="External"/><Relationship Id="rId325" Type="http://schemas.openxmlformats.org/officeDocument/2006/relationships/hyperlink" Target="javascript:AL_get(this,%20'jour',%20'Atherosclerosis.');" TargetMode="External"/><Relationship Id="rId367" Type="http://schemas.openxmlformats.org/officeDocument/2006/relationships/hyperlink" Target="http://www.ncbi.nlm.nih.gov/sites/entrez?Db=pubmed&amp;Cmd=Search&amp;Term=%22Prospective%20Studies%20Collaboration%22%5BCorporate%20Author%5D&amp;itool=EntrezSystem2.PEntrez.Pubmed.Pubmed_ResultsPanel.Pubmed_RVAbstractPlus" TargetMode="External"/><Relationship Id="rId532" Type="http://schemas.openxmlformats.org/officeDocument/2006/relationships/hyperlink" Target="http://www.ncbi.nlm.nih.gov/sites/entrez?Db=pubmed&amp;Cmd=Search&amp;Term=%22Ravindran%20R%22%5BAuthor%5D&amp;itool=EntrezSystem2.PEntrez.Pubmed.Pubmed_ResultsPanel.Pubmed_DiscoveryPanel.Pubmed_RVAbstractPlus" TargetMode="External"/><Relationship Id="rId574" Type="http://schemas.openxmlformats.org/officeDocument/2006/relationships/hyperlink" Target="http://www.ncbi.nlm.nih.gov/sites/entrez?Db=pubmed&amp;Cmd=Search&amp;Term=%22Salles%20G%22%5BAuthor%5D&amp;itool=EntrezSystem2.PEntrez.Pubmed.Pubmed_ResultsPanel.Pubmed_DiscoveryPanel.Pubmed_RVAbstractPlus" TargetMode="External"/><Relationship Id="rId171" Type="http://schemas.openxmlformats.org/officeDocument/2006/relationships/hyperlink" Target="http://www.ncbi.nlm.nih.gov/sites/entrez?Db=pubmed&amp;Cmd=Search&amp;Term=%22OPTIMIZE-HF%20Investigators%20and%20Hospitals%22%5BCorporate%20Author%5D&amp;itool=EntrezSystem2.PEntrez.Pubmed.Pubmed_ResultsPanel.Pubmed_DiscoveryPanel.Pubmed_RVAbstractPlus" TargetMode="External"/><Relationship Id="rId227" Type="http://schemas.openxmlformats.org/officeDocument/2006/relationships/hyperlink" Target="javascript:AL_get(this,%20'jour',%20'Am%20J%20Cardiol.');" TargetMode="External"/><Relationship Id="rId269" Type="http://schemas.openxmlformats.org/officeDocument/2006/relationships/hyperlink" Target="http://www.ncbi.nlm.nih.gov/sites/entrez?Db=pubmed&amp;Cmd=Search&amp;Term=%22Humphries%20KH%22%5BAuthor%5D&amp;itool=EntrezSystem2.PEntrez.Pubmed.Pubmed_ResultsPanel.Pubmed_RVAbstractPlusDrugs1" TargetMode="External"/><Relationship Id="rId434" Type="http://schemas.openxmlformats.org/officeDocument/2006/relationships/hyperlink" Target="http://www.ncbi.nlm.nih.gov/sites/entrez?Db=pubmed&amp;Cmd=Search&amp;Term=%22Mieszczanska%20H%22%5BAuthor%5D&amp;itool=EntrezSystem2.PEntrez.Pubmed.Pubmed_ResultsPanel.Pubmed_RVAbstractPlusDrugs1" TargetMode="External"/><Relationship Id="rId476" Type="http://schemas.openxmlformats.org/officeDocument/2006/relationships/hyperlink" Target="javascript:AL_get(this,%20'jour',%20'Int%20J%20Cardiovasc%20Imaging.');" TargetMode="External"/><Relationship Id="rId641" Type="http://schemas.openxmlformats.org/officeDocument/2006/relationships/hyperlink" Target="http://www.ncbi.nlm.nih.gov/sites/entrez?Db=pubmed&amp;Cmd=Search&amp;Term=%22Tumuklu%20MM%22%5BAuthor%5D&amp;itool=EntrezSystem2.PEntrez.Pubmed.Pubmed_ResultsPanel.Pubmed_DiscoveryPanel.Pubmed_RVAbstractPlus" TargetMode="External"/><Relationship Id="rId683" Type="http://schemas.openxmlformats.org/officeDocument/2006/relationships/hyperlink" Target="http://www.ncbi.nlm.nih.gov/sites/entrez?Db=pubmed&amp;Cmd=Search&amp;Term=%22Okin%20PM%22%5BAuthor%5D&amp;itool=EntrezSystem2.PEntrez.Pubmed.Pubmed_ResultsPanel.Pubmed_DiscoveryPanel.Pubmed_RVAbstractPlus" TargetMode="External"/><Relationship Id="rId33" Type="http://schemas.openxmlformats.org/officeDocument/2006/relationships/hyperlink" Target="http://www.ncbi.nlm.nih.gov/sites/entrez?Db=pubmed&amp;Cmd=Search&amp;Term=%22Bell%C3%B3%20MC%22%5BAuthor%5D&amp;itool=EntrezSystem2.PEntrez.Pubmed.Pubmed_ResultsPanel.Pubmed_DiscoveryPanel.Pubmed_RVAbstractPlus" TargetMode="External"/><Relationship Id="rId129" Type="http://schemas.openxmlformats.org/officeDocument/2006/relationships/hyperlink" Target="http://www.ncbi.nlm.nih.gov/sites/entrez?Db=pubmed&amp;Cmd=Search&amp;Term=%22Coleman%20CI%22%5BAuthor%5D&amp;itool=EntrezSystem2.PEntrez.Pubmed.Pubmed_ResultsPanel.Pubmed_RVAbstractPlusDrugs1" TargetMode="External"/><Relationship Id="rId280" Type="http://schemas.openxmlformats.org/officeDocument/2006/relationships/hyperlink" Target="javascript:AL_get(this,%20'jour',%20'Ugeskr%20Laeger.');" TargetMode="External"/><Relationship Id="rId336" Type="http://schemas.openxmlformats.org/officeDocument/2006/relationships/hyperlink" Target="http://www.ncbi.nlm.nih.gov/sites/entrez?Db=pubmed&amp;Cmd=Search&amp;Term=%22Kronmal%20RA%22%5BAuthor%5D&amp;itool=EntrezSystem2.PEntrez.Pubmed.Pubmed_ResultsPanel.Pubmed_DiscoveryPanel.Pubmed_RVAbstractPlus" TargetMode="External"/><Relationship Id="rId501" Type="http://schemas.openxmlformats.org/officeDocument/2006/relationships/hyperlink" Target="http://www.ncbi.nlm.nih.gov/sites/entrez?Db=pubmed&amp;Cmd=Search&amp;Term=%22Valiente%20J%22%5BAuthor%5D&amp;itool=EntrezSystem2.PEntrez.Pubmed.Pubmed_ResultsPanel.Pubmed_RVAbstractPlusDrugs1" TargetMode="External"/><Relationship Id="rId543" Type="http://schemas.openxmlformats.org/officeDocument/2006/relationships/hyperlink" Target="http://www.ncbi.nlm.nih.gov/sites/entrez?Db=pubmed&amp;Cmd=Search&amp;Term=%22Na%20B%22%5BAuthor%5D&amp;itool=EntrezSystem2.PEntrez.Pubmed.Pubmed_ResultsPanel.Pubmed_DiscoveryPanel.Pubmed_RVAbstractPlus" TargetMode="External"/><Relationship Id="rId75" Type="http://schemas.openxmlformats.org/officeDocument/2006/relationships/hyperlink" Target="http://www.ncbi.nlm.nih.gov/sites/entrez?Db=pubmed&amp;Cmd=Search&amp;Term=%22Bhat%20A%22%5BAuthor%5D&amp;itool=EntrezSystem2.PEntrez.Pubmed.Pubmed_ResultsPanel.Pubmed_DiscoveryPanel.Pubmed_RVAbstractPlus" TargetMode="External"/><Relationship Id="rId140" Type="http://schemas.openxmlformats.org/officeDocument/2006/relationships/hyperlink" Target="http://www.ncbi.nlm.nih.gov/sites/entrez?Db=pubmed&amp;Cmd=Search&amp;Term=%22Di%20Angelantonio%20E%22%5BAuthor%5D&amp;itool=EntrezSystem2.PEntrez.Pubmed.Pubmed_ResultsPanel.Pubmed_DiscoveryPanel.Pubmed_RVAbstractPlus" TargetMode="External"/><Relationship Id="rId182" Type="http://schemas.openxmlformats.org/officeDocument/2006/relationships/hyperlink" Target="javascript:AL_get(this,%20'jour',%20'Dtsch%20Med%20Wochenschr.');" TargetMode="External"/><Relationship Id="rId378" Type="http://schemas.openxmlformats.org/officeDocument/2006/relationships/hyperlink" Target="http://www.ncbi.nlm.nih.gov/sites/entrez?Db=pubmed&amp;Cmd=Search&amp;Term=%22Lim%20TK%22%5BAuthor%5D&amp;itool=EntrezSystem2.PEntrez.Pubmed.Pubmed_ResultsPanel.Pubmed_DiscoveryPanel.Pubmed_RVAbstractPlus" TargetMode="External"/><Relationship Id="rId403" Type="http://schemas.openxmlformats.org/officeDocument/2006/relationships/hyperlink" Target="http://www.ncbi.nlm.nih.gov/sites/entrez?Db=pubmed&amp;Cmd=Search&amp;Term=%22Mart%C3%ADn-Baranera%20M%22%5BAuthor%5D&amp;itool=EntrezSystem2.PEntrez.Pubmed.Pubmed_ResultsPanel.Pubmed_DiscoveryPanel.Pubmed_RVAbstractPlus" TargetMode="External"/><Relationship Id="rId585" Type="http://schemas.openxmlformats.org/officeDocument/2006/relationships/hyperlink" Target="http://www.ncbi.nlm.nih.gov/sites/entrez?Db=pubmed&amp;Cmd=Search&amp;Term=%22Shaw%20LJ%22%5BAuthor%5D&amp;itool=EntrezSystem2.PEntrez.Pubmed.Pubmed_ResultsPanel.Pubmed_DiscoveryPanel.Pubmed_RVAbstractPlus" TargetMode="External"/><Relationship Id="rId6" Type="http://schemas.openxmlformats.org/officeDocument/2006/relationships/endnotes" Target="endnotes.xml"/><Relationship Id="rId238" Type="http://schemas.openxmlformats.org/officeDocument/2006/relationships/hyperlink" Target="http://www.ncbi.nlm.nih.gov/sites/entrez?Db=pubmed&amp;Cmd=Search&amp;Term=%22Hemingway%20H%22%5BAuthor%5D&amp;itool=EntrezSystem2.PEntrez.Pubmed.Pubmed_ResultsPanel.Pubmed_RVAbstractPlus" TargetMode="External"/><Relationship Id="rId445" Type="http://schemas.openxmlformats.org/officeDocument/2006/relationships/hyperlink" Target="http://www.ncbi.nlm.nih.gov/sites/entrez?Db=pubmed&amp;Cmd=Search&amp;Term=%22Mooradian%20AD%22%5BAuthor%5D&amp;itool=EntrezSystem2.PEntrez.Pubmed.Pubmed_ResultsPanel.Pubmed_DiscoveryPanel.Pubmed_RVAbstractPlus" TargetMode="External"/><Relationship Id="rId487" Type="http://schemas.openxmlformats.org/officeDocument/2006/relationships/hyperlink" Target="javascript:AL_get(this,%20'jour',%20'Monaldi%20Arch%20Chest%20Dis.');" TargetMode="External"/><Relationship Id="rId610" Type="http://schemas.openxmlformats.org/officeDocument/2006/relationships/hyperlink" Target="http://www.ncbi.nlm.nih.gov/sites/entrez?Db=pubmed&amp;Cmd=Search&amp;Term=%22Spencer%20FA%22%5BAuthor%5D&amp;itool=EntrezSystem2.PEntrez.Pubmed.Pubmed_ResultsPanel.Pubmed_DiscoveryPanel.Pubmed_RVAbstractPlus" TargetMode="External"/><Relationship Id="rId652" Type="http://schemas.openxmlformats.org/officeDocument/2006/relationships/hyperlink" Target="http://www.ncbi.nlm.nih.gov/sites/entrez?Db=pubmed&amp;Cmd=Search&amp;Term=%22Yanek%20LR%22%5BAuthor%5D&amp;itool=EntrezSystem2.PEntrez.Pubmed.Pubmed_ResultsPanel.Pubmed_RVAbstractPlusDrugs1" TargetMode="External"/><Relationship Id="rId694" Type="http://schemas.openxmlformats.org/officeDocument/2006/relationships/hyperlink" Target="http://www.ncbi.nlm.nih.gov/sites/entrez?Db=pubmed&amp;Cmd=Search&amp;Term=%22Steendijk%20P%22%5BAuthor%5D&amp;itool=EntrezSystem2.PEntrez.Pubmed.Pubmed_ResultsPanel.Pubmed_DiscoveryPanel.Pubmed_RVAbstractPlus" TargetMode="External"/><Relationship Id="rId708" Type="http://schemas.openxmlformats.org/officeDocument/2006/relationships/hyperlink" Target="javascript:AL_get(this,%20'jour',%20'J%20Invasive%20Cardiol.');" TargetMode="External"/><Relationship Id="rId291" Type="http://schemas.openxmlformats.org/officeDocument/2006/relationships/hyperlink" Target="http://www.ncbi.nlm.nih.gov/sites/entrez?Db=pubmed&amp;Cmd=Search&amp;Term=%22Karp%20I%22%5BAuthor%5D&amp;itool=EntrezSystem2.PEntrez.Pubmed.Pubmed_ResultsPanel.Pubmed_DiscoveryPanel.Pubmed_RVAbstractPlus" TargetMode="External"/><Relationship Id="rId305" Type="http://schemas.openxmlformats.org/officeDocument/2006/relationships/hyperlink" Target="http://www.ncbi.nlm.nih.gov/sites/entrez?Db=pubmed&amp;Cmd=Search&amp;Term=%22Kim%20ES%22%5BAuthor%5D&amp;itool=EntrezSystem2.PEntrez.Pubmed.Pubmed_ResultsPanel.Pubmed_DiscoveryPanel.Pubmed_RVAbstractPlus" TargetMode="External"/><Relationship Id="rId347" Type="http://schemas.openxmlformats.org/officeDocument/2006/relationships/hyperlink" Target="http://www.ncbi.nlm.nih.gov/sites/entrez?Db=pubmed&amp;Cmd=Search&amp;Term=%22Lauer%20MS%22%5BAuthor%5D&amp;itool=EntrezSystem2.PEntrez.Pubmed.Pubmed_ResultsPanel.Pubmed_DiscoveryPanel.Pubmed_RVAbstractPlus" TargetMode="External"/><Relationship Id="rId512" Type="http://schemas.openxmlformats.org/officeDocument/2006/relationships/hyperlink" Target="javascript:AL_get(this,%20'jour',%20'Arch%20Intern%20Med.');" TargetMode="External"/><Relationship Id="rId44" Type="http://schemas.openxmlformats.org/officeDocument/2006/relationships/hyperlink" Target="http://www.ncbi.nlm.nih.gov/sites/entrez?Db=pubmed&amp;Cmd=Search&amp;Term=%22Struthers%20AD%22%5BAuthor%5D&amp;itool=EntrezSystem2.PEntrez.Pubmed.Pubmed_ResultsPanel.Pubmed_RVAbstractPlusDrugs1" TargetMode="External"/><Relationship Id="rId86" Type="http://schemas.openxmlformats.org/officeDocument/2006/relationships/hyperlink" Target="http://www.ncbi.nlm.nih.gov/sites/entrez?Db=pubmed&amp;Cmd=Search&amp;Term=%22Tengattini%20S%22%5BAuthor%5D&amp;itool=EntrezSystem2.PEntrez.Pubmed.Pubmed_ResultsPanel.Pubmed_RVAbstractPlusDrugs1" TargetMode="External"/><Relationship Id="rId151" Type="http://schemas.openxmlformats.org/officeDocument/2006/relationships/hyperlink" Target="javascript:AL_get(this,%20'jour',%20'Am%20Heart%20J.');" TargetMode="External"/><Relationship Id="rId389" Type="http://schemas.openxmlformats.org/officeDocument/2006/relationships/hyperlink" Target="http://www.ncbi.nlm.nih.gov/sites/entrez?Db=pubmed&amp;Cmd=Search&amp;Term=%22Mahadevan%20G%22%5BAuthor%5D&amp;itool=EntrezSystem2.PEntrez.Pubmed.Pubmed_ResultsPanel.Pubmed_DiscoveryPanel.Pubmed_RVAbstractPlus" TargetMode="External"/><Relationship Id="rId554" Type="http://schemas.openxmlformats.org/officeDocument/2006/relationships/hyperlink" Target="javascript:AL_get(this,%20'jour',%20'J%20Womens%20Health%20(Larchmt).');" TargetMode="External"/><Relationship Id="rId596" Type="http://schemas.openxmlformats.org/officeDocument/2006/relationships/hyperlink" Target="http://www.ncbi.nlm.nih.gov/sites/entrez?Db=pubmed&amp;Cmd=Search&amp;Term=%22Sola%20S%22%5BAuthor%5D&amp;itool=EntrezSystem2.PEntrez.Pubmed.Pubmed_ResultsPanel.Pubmed_DiscoveryPanel.Pubmed_RVAbstractPlus" TargetMode="External"/><Relationship Id="rId193" Type="http://schemas.openxmlformats.org/officeDocument/2006/relationships/hyperlink" Target="http://www.ncbi.nlm.nih.gov/sites/entrez?Db=PubMed&amp;Cmd=Search&amp;Term=%22Ganau%20A%22%5BAuthor%5D&amp;itool=EntrezSystem2.PEntrez.Pubmed.Pubmed_ResultsPanel.Pubmed_RVAbstractPlus" TargetMode="External"/><Relationship Id="rId207" Type="http://schemas.openxmlformats.org/officeDocument/2006/relationships/hyperlink" Target="javascript:AL_get(this,%20'jour',%20'Coron%20Artery%20Dis.');" TargetMode="External"/><Relationship Id="rId249" Type="http://schemas.openxmlformats.org/officeDocument/2006/relationships/hyperlink" Target="http://www.ncbi.nlm.nih.gov/sites/entrez?Db=pubmed&amp;Cmd=Search&amp;Term=%22Johansen%20A%22%5BAuthor%5D&amp;itool=EntrezSystem2.PEntrez.Pubmed.Pubmed_ResultsPanel.Pubmed_DiscoveryPanel.Pubmed_RVAbstractPlus" TargetMode="External"/><Relationship Id="rId414" Type="http://schemas.openxmlformats.org/officeDocument/2006/relationships/hyperlink" Target="http://www.ncbi.nlm.nih.gov/sites/entrez?Db=pubmed&amp;Cmd=Search&amp;Term=%22Mehta%20L%22%5BAuthor%5D&amp;itool=EntrezSystem2.PEntrez.Pubmed.Pubmed_ResultsPanel.Pubmed_DiscoveryPanel.Pubmed_RVAbstractPlus" TargetMode="External"/><Relationship Id="rId456" Type="http://schemas.openxmlformats.org/officeDocument/2006/relationships/hyperlink" Target="javascript:AL_get(this,%20'jour',%20'Herzschrittmacherther%20Elektrophysiol.');" TargetMode="External"/><Relationship Id="rId498" Type="http://schemas.openxmlformats.org/officeDocument/2006/relationships/hyperlink" Target="http://www.ncbi.nlm.nih.gov/sites/entrez?Db=pubmed&amp;Cmd=Search&amp;Term=%22Peix%20A%22%5BAuthor%5D&amp;itool=EntrezSystem2.PEntrez.Pubmed.Pubmed_ResultsPanel.Pubmed_RVAbstractPlusDrugs1" TargetMode="External"/><Relationship Id="rId621" Type="http://schemas.openxmlformats.org/officeDocument/2006/relationships/hyperlink" Target="http://www.ncbi.nlm.nih.gov/sites/entrez?Db=pubmed&amp;Cmd=Search&amp;Term=%22Susic%20D%22%5BAuthor%5D&amp;itool=EntrezSystem2.PEntrez.Pubmed.Pubmed_ResultsPanel.Pubmed_DiscoveryPanel.Pubmed_RVAbstractPlus" TargetMode="External"/><Relationship Id="rId663" Type="http://schemas.openxmlformats.org/officeDocument/2006/relationships/hyperlink" Target="http://www.ncbi.nlm.nih.gov/sites/entrez?Db=pubmed&amp;Cmd=Search&amp;Term=%22Angeli%20F%22%5BAuthor%5D&amp;itool=EntrezSystem2.PEntrez.Pubmed.Pubmed_ResultsPanel.Pubmed_DiscoveryPanel.Pubmed_RVAbstractPlus" TargetMode="External"/><Relationship Id="rId13" Type="http://schemas.openxmlformats.org/officeDocument/2006/relationships/hyperlink" Target="http://www.ncbi.nlm.nih.gov/sites/entrez?Db=pubmed&amp;Cmd=Search&amp;Term=%22Abhayaratna%20WP%22%5BAuthor%5D&amp;itool=EntrezSystem2.PEntrez.Pubmed.Pubmed_ResultsPanel.Pubmed_DiscoveryPanel.Pubmed_RVAbstractPlus" TargetMode="External"/><Relationship Id="rId109" Type="http://schemas.openxmlformats.org/officeDocument/2006/relationships/hyperlink" Target="javascript:AL_get(this,%20'jour',%20'Clin%20Cardiol.');" TargetMode="External"/><Relationship Id="rId260" Type="http://schemas.openxmlformats.org/officeDocument/2006/relationships/hyperlink" Target="http://www.ncbi.nlm.nih.gov/sites/entrez?Db=pubmed&amp;Cmd=Search&amp;Term=%22Murphy%20SL%22%5BAuthor%5D&amp;itool=EntrezSystem2.PEntrez.Pubmed.Pubmed_ResultsPanel.Pubmed_RVAbstractPlus" TargetMode="External"/><Relationship Id="rId316" Type="http://schemas.openxmlformats.org/officeDocument/2006/relationships/hyperlink" Target="http://www.ncbi.nlm.nih.gov/sites/entrez?Db=pubmed&amp;Cmd=Search&amp;Term=%22Kobayashi%20M%22%5BAuthor%5D&amp;itool=EntrezSystem2.PEntrez.Pubmed.Pubmed_ResultsPanel.Pubmed_DiscoveryPanel.Pubmed_RVAbstractPlus" TargetMode="External"/><Relationship Id="rId523" Type="http://schemas.openxmlformats.org/officeDocument/2006/relationships/hyperlink" Target="http://www.ncbi.nlm.nih.gov/sites/entrez?Db=pubmed&amp;Cmd=Search&amp;Term=%22Massaro%20JM%22%5BAuthor%5D&amp;itool=EntrezSystem2.PEntrez.Pubmed.Pubmed_ResultsPanel.Pubmed_DiscoveryPanel.Pubmed_RVAbstractPlus" TargetMode="External"/><Relationship Id="rId719" Type="http://schemas.openxmlformats.org/officeDocument/2006/relationships/hyperlink" Target="javascript:AL_get(this,%20'jour',%20'Am%20Heart%20J.');" TargetMode="External"/><Relationship Id="rId55" Type="http://schemas.openxmlformats.org/officeDocument/2006/relationships/hyperlink" Target="http://www.ncbi.nlm.nih.gov/sites/entrez?Db=pubmed&amp;Cmd=Search&amp;Term=%22Avanzas%20P%22%5BAuthor%5D&amp;itool=EntrezSystem2.PEntrez.Pubmed.Pubmed_ResultsPanel.Pubmed_RVAbstractPlusDrugs1" TargetMode="External"/><Relationship Id="rId97" Type="http://schemas.openxmlformats.org/officeDocument/2006/relationships/hyperlink" Target="http://www.ncbi.nlm.nih.gov/sites/entrez?Db=pubmed&amp;Cmd=Search&amp;Term=%22Lee%20KL%22%5BAuthor%5D&amp;itool=EntrezSystem2.PEntrez.Pubmed.Pubmed_ResultsPanel.Pubmed_DiscoveryPanel.Pubmed_RVAbstractPlus" TargetMode="External"/><Relationship Id="rId120" Type="http://schemas.openxmlformats.org/officeDocument/2006/relationships/hyperlink" Target="http://www.ncbi.nlm.nih.gov/sites/entrez?Db=pubmed&amp;Cmd=Search&amp;Term=%22DE%20Rosa%20S%22%5BAuthor%5D&amp;itool=EntrezSystem2.PEntrez.Pubmed.Pubmed_ResultsPanel.Pubmed_RVAbstractPlusDrugs1" TargetMode="External"/><Relationship Id="rId358" Type="http://schemas.openxmlformats.org/officeDocument/2006/relationships/hyperlink" Target="http://www.ncbi.nlm.nih.gov/sites/entrez?Db=pubmed&amp;Cmd=Search&amp;Term=%22Dewey%20FE%22%5BAuthor%5D&amp;itool=EntrezSystem2.PEntrez.Pubmed.Pubmed_ResultsPanel.Pubmed_DiscoveryPanel.Pubmed_RVAbstractPlus" TargetMode="External"/><Relationship Id="rId565" Type="http://schemas.openxmlformats.org/officeDocument/2006/relationships/hyperlink" Target="javascript:AL_get(this,%20'jour',%20'Am%20J%20Cardiol.');" TargetMode="External"/><Relationship Id="rId730" Type="http://schemas.openxmlformats.org/officeDocument/2006/relationships/fontTable" Target="fontTable.xml"/><Relationship Id="rId162" Type="http://schemas.openxmlformats.org/officeDocument/2006/relationships/hyperlink" Target="http://www.ncbi.nlm.nih.gov/sites/entrez?Db=pubmed&amp;Cmd=Search&amp;Term=%22Elesber%20AA%22%5BAuthor%5D&amp;itool=EntrezSystem2.PEntrez.Pubmed.Pubmed_ResultsPanel.Pubmed_DiscoveryPanel.Pubmed_RVAbstractPlus" TargetMode="External"/><Relationship Id="rId218" Type="http://schemas.openxmlformats.org/officeDocument/2006/relationships/hyperlink" Target="http://www.ncbi.nlm.nih.gov/sites/entrez?Db=pubmed&amp;Cmd=Search&amp;Term=%22Gur%20M%22%5BAuthor%5D&amp;itool=EntrezSystem2.PEntrez.Pubmed.Pubmed_ResultsPanel.Pubmed_DiscoveryPanel.Pubmed_RVAbstractPlus" TargetMode="External"/><Relationship Id="rId425" Type="http://schemas.openxmlformats.org/officeDocument/2006/relationships/hyperlink" Target="http://www.ncbi.nlm.nih.gov/sites/entrez?Db=pubmed&amp;Cmd=Search&amp;Term=%22Merello%20L%22%5BAuthor%5D&amp;itool=EntrezSystem2.PEntrez.Pubmed.Pubmed_ResultsPanel.Pubmed_DiscoveryPanel.Pubmed_RVAbstractPlus" TargetMode="External"/><Relationship Id="rId467" Type="http://schemas.openxmlformats.org/officeDocument/2006/relationships/hyperlink" Target="http://www.ncbi.nlm.nih.gov/sites/entrez?Db=pubmed&amp;Cmd=Search&amp;Term=%22Natori%20S%22%5BAuthor%5D&amp;itool=EntrezSystem2.PEntrez.Pubmed.Pubmed_ResultsPanel.Pubmed_DiscoveryPanel.Pubmed_RVAbstractPlus" TargetMode="External"/><Relationship Id="rId632" Type="http://schemas.openxmlformats.org/officeDocument/2006/relationships/hyperlink" Target="http://www.ncbi.nlm.nih.gov/sites/entrez?Db=pubmed&amp;Cmd=Search&amp;Term=%22Wang%20H%22%5BAuthor%5D&amp;itool=EntrezSystem2.PEntrez.Pubmed.Pubmed_ResultsPanel.Pubmed_DiscoveryPanel.Pubmed_RVAbstractPlus" TargetMode="External"/><Relationship Id="rId271" Type="http://schemas.openxmlformats.org/officeDocument/2006/relationships/hyperlink" Target="http://www.ncbi.nlm.nih.gov/sites/entrez?Db=pubmed&amp;Cmd=Search&amp;Term=%22Gao%20M%22%5BAuthor%5D&amp;itool=EntrezSystem2.PEntrez.Pubmed.Pubmed_ResultsPanel.Pubmed_RVAbstractPlusDrugs1" TargetMode="External"/><Relationship Id="rId674" Type="http://schemas.openxmlformats.org/officeDocument/2006/relationships/hyperlink" Target="http://www.ncbi.nlm.nih.gov/sites/entrez?Db=pubmed&amp;Cmd=Search&amp;Term=%22Woisetschl%C3%A4ger%20C%22%5BAuthor%5D&amp;itool=EntrezSystem2.PEntrez.Pubmed.Pubmed_ResultsPanel.Pubmed_DiscoveryPanel.Pubmed_RVAbstractPlus" TargetMode="External"/><Relationship Id="rId24" Type="http://schemas.openxmlformats.org/officeDocument/2006/relationships/hyperlink" Target="http://www.ncbi.nlm.nih.gov/sites/entrez?Db=pubmed&amp;Cmd=Search&amp;Term=%22Aguado-Romeo%20MJ%22%5BAuthor%5D&amp;itool=EntrezSystem2.PEntrez.Pubmed.Pubmed_ResultsPanel.Pubmed_RVAbstractPlusDrugs1" TargetMode="External"/><Relationship Id="rId66" Type="http://schemas.openxmlformats.org/officeDocument/2006/relationships/hyperlink" Target="http://www.ncbi.nlm.nih.gov/sites/entrez?Db=pubmed&amp;Cmd=Search&amp;Term=%22Bluemke%20DA%22%5BAuthor%5D&amp;itool=EntrezSystem2.PEntrez.Pubmed.Pubmed_ResultsPanel.Pubmed_DiscoveryPanel.Pubmed_RVAbstractPlus" TargetMode="External"/><Relationship Id="rId131" Type="http://schemas.openxmlformats.org/officeDocument/2006/relationships/hyperlink" Target="javascript:AL_get(this,%20'jour',%20'Curr%20Med%20Res%20Opin.');" TargetMode="External"/><Relationship Id="rId327" Type="http://schemas.openxmlformats.org/officeDocument/2006/relationships/hyperlink" Target="http://www.ncbi.nlm.nih.gov/sites/entrez?Db=pubmed&amp;Cmd=Search&amp;Term=%22Kourliouros%20A%22%5BAuthor%5D&amp;itool=EntrezSystem2.PEntrez.Pubmed.Pubmed_ResultsPanel.Pubmed_DiscoveryPanel.Pubmed_RVAbstractPlus" TargetMode="External"/><Relationship Id="rId369" Type="http://schemas.openxmlformats.org/officeDocument/2006/relationships/hyperlink" Target="http://www.ncbi.nlm.nih.gov/sites/entrez?Db=pubmed&amp;Cmd=Search&amp;Term=%22Whitlock%20G%22%5BAuthor%5D&amp;itool=EntrezSystem2.PEntrez.Pubmed.Pubmed_ResultsPanel.Pubmed_RVAbstractPlus" TargetMode="External"/><Relationship Id="rId534" Type="http://schemas.openxmlformats.org/officeDocument/2006/relationships/hyperlink" Target="javascript:AL_get(this,%20'jour',%20'Pathophysiol%20Haemost%20Thromb.');" TargetMode="External"/><Relationship Id="rId576" Type="http://schemas.openxmlformats.org/officeDocument/2006/relationships/hyperlink" Target="http://www.ncbi.nlm.nih.gov/sites/entrez?Db=pubmed&amp;Cmd=Search&amp;Term=%22Cardoso%20C%22%5BAuthor%5D&amp;itool=EntrezSystem2.PEntrez.Pubmed.Pubmed_ResultsPanel.Pubmed_DiscoveryPanel.Pubmed_RVAbstractPlus" TargetMode="External"/><Relationship Id="rId173" Type="http://schemas.openxmlformats.org/officeDocument/2006/relationships/hyperlink" Target="http://www.ncbi.nlm.nih.gov/sites/entrez?Db=pubmed&amp;Cmd=Search&amp;Term=%22Fox%20CS%22%5BAuthor%5D&amp;itool=EntrezSystem2.PEntrez.Pubmed.Pubmed_ResultsPanel.Pubmed_DiscoveryPanel.Pubmed_RVAbstractPlus" TargetMode="External"/><Relationship Id="rId229" Type="http://schemas.openxmlformats.org/officeDocument/2006/relationships/hyperlink" Target="http://www.ncbi.nlm.nih.gov/sites/entrez?Db=pubmed&amp;Cmd=Search&amp;Term=%22Heckbert%20SR%22%5BAuthor%5D&amp;itool=EntrezSystem2.PEntrez.Pubmed.Pubmed_ResultsPanel.Pubmed_DiscoveryPanel.Pubmed_RVAbstractPlus" TargetMode="External"/><Relationship Id="rId380" Type="http://schemas.openxmlformats.org/officeDocument/2006/relationships/hyperlink" Target="http://www.ncbi.nlm.nih.gov/sites/entrez?Db=pubmed&amp;Cmd=Search&amp;Term=%22Ashrafian%20H%22%5BAuthor%5D&amp;itool=EntrezSystem2.PEntrez.Pubmed.Pubmed_ResultsPanel.Pubmed_DiscoveryPanel.Pubmed_RVAbstractPlus" TargetMode="External"/><Relationship Id="rId436" Type="http://schemas.openxmlformats.org/officeDocument/2006/relationships/hyperlink" Target="http://www.ncbi.nlm.nih.gov/sites/entrez?Db=pubmed&amp;Cmd=Search&amp;Term=%22Pietrasik%20G%22%5BAuthor%5D&amp;itool=EntrezSystem2.PEntrez.Pubmed.Pubmed_ResultsPanel.Pubmed_RVAbstractPlusDrugs1" TargetMode="External"/><Relationship Id="rId601" Type="http://schemas.openxmlformats.org/officeDocument/2006/relationships/hyperlink" Target="http://www.ncbi.nlm.nih.gov/sites/entrez?Db=pubmed&amp;Cmd=Search&amp;Term=%22Soliman%20Hamad%20MA%22%5BAuthor%5D&amp;itool=EntrezSystem2.PEntrez.Pubmed.Pubmed_ResultsPanel.Pubmed_DiscoveryPanel.Pubmed_RVAbstractPlus" TargetMode="External"/><Relationship Id="rId643" Type="http://schemas.openxmlformats.org/officeDocument/2006/relationships/hyperlink" Target="http://www.ncbi.nlm.nih.gov/sites/entrez?Db=pubmed&amp;Cmd=Search&amp;Term=%22Kisacik%20B%22%5BAuthor%5D&amp;itool=EntrezSystem2.PEntrez.Pubmed.Pubmed_ResultsPanel.Pubmed_DiscoveryPanel.Pubmed_RVAbstractPlus" TargetMode="External"/><Relationship Id="rId240" Type="http://schemas.openxmlformats.org/officeDocument/2006/relationships/hyperlink" Target="http://www.ncbi.nlm.nih.gov/sites/entrez?Db=pubmed&amp;Cmd=Search&amp;Term=%22McCallum%20A%22%5BAuthor%5D&amp;itool=EntrezSystem2.PEntrez.Pubmed.Pubmed_ResultsPanel.Pubmed_RVAbstractPlus" TargetMode="External"/><Relationship Id="rId478" Type="http://schemas.openxmlformats.org/officeDocument/2006/relationships/hyperlink" Target="http://www.ncbi.nlm.nih.gov/sites/entrez?Db=pubmed&amp;Cmd=Search&amp;Term=%22Okin%20PM%22%5BAuthor%5D&amp;itool=EntrezSystem2.PEntrez.Pubmed.Pubmed_ResultsPanel.Pubmed_DiscoveryPanel.Pubmed_RVAbstractPlus" TargetMode="External"/><Relationship Id="rId685" Type="http://schemas.openxmlformats.org/officeDocument/2006/relationships/hyperlink" Target="javascript:AL_get(this,%20'jour',%20'Circulation.');" TargetMode="External"/><Relationship Id="rId35" Type="http://schemas.openxmlformats.org/officeDocument/2006/relationships/hyperlink" Target="javascript:AL_get(this,%20'jour',%20'Rev%20Esp%20Cardiol.');" TargetMode="External"/><Relationship Id="rId77" Type="http://schemas.openxmlformats.org/officeDocument/2006/relationships/hyperlink" Target="http://www.ncbi.nlm.nih.gov/sites/entrez?Db=pubmed&amp;Cmd=Search&amp;Term=%22Amsterdam%20EA%22%5BAuthor%5D&amp;itool=EntrezSystem2.PEntrez.Pubmed.Pubmed_ResultsPanel.Pubmed_DiscoveryPanel.Pubmed_RVAbstractPlus" TargetMode="External"/><Relationship Id="rId100" Type="http://schemas.openxmlformats.org/officeDocument/2006/relationships/hyperlink" Target="http://www.ncbi.nlm.nih.gov/sites/entrez?Db=pubmed&amp;Cmd=Search&amp;Term=%22Bybee%20KA%22%5BAuthor%5D&amp;itool=EntrezSystem2.PEntrez.Pubmed.Pubmed_ResultsPanel.Pubmed_DiscoveryPanel.Pubmed_RVAbstractPlus" TargetMode="External"/><Relationship Id="rId282" Type="http://schemas.openxmlformats.org/officeDocument/2006/relationships/hyperlink" Target="http://www.ncbi.nlm.nih.gov/sites/entrez?Db=pubmed&amp;Cmd=Search&amp;Term=%22Johnston%20DT%22%5BAuthor%5D&amp;itool=EntrezSystem2.PEntrez.Pubmed.Pubmed_ResultsPanel.Pubmed_RVAbstractPlusDrugs1" TargetMode="External"/><Relationship Id="rId338" Type="http://schemas.openxmlformats.org/officeDocument/2006/relationships/hyperlink" Target="http://www.ncbi.nlm.nih.gov/sites/entrez?Db=pubmed&amp;Cmd=Search&amp;Term=%22McClelland%20RL%22%5BAuthor%5D&amp;itool=EntrezSystem2.PEntrez.Pubmed.Pubmed_ResultsPanel.Pubmed_DiscoveryPanel.Pubmed_RVAbstractPlus" TargetMode="External"/><Relationship Id="rId503" Type="http://schemas.openxmlformats.org/officeDocument/2006/relationships/hyperlink" Target="http://www.ncbi.nlm.nih.gov/sites/entrez?Db=pubmed&amp;Cmd=Search&amp;Term=%22Peric%20VM%22%5BAuthor%5D&amp;itool=EntrezSystem2.PEntrez.Pubmed.Pubmed_ResultsPanel.Pubmed_RVAbstractPlusDrugs1" TargetMode="External"/><Relationship Id="rId545" Type="http://schemas.openxmlformats.org/officeDocument/2006/relationships/hyperlink" Target="http://www.ncbi.nlm.nih.gov/sites/entrez?Db=pubmed&amp;Cmd=Search&amp;Term=%22Rinfret%20S%22%5BAuthor%5D&amp;itool=EntrezSystem2.PEntrez.Pubmed.Pubmed_ResultsPanel.Pubmed_DiscoveryPanel.Pubmed_RVAbstractPlus" TargetMode="External"/><Relationship Id="rId587" Type="http://schemas.openxmlformats.org/officeDocument/2006/relationships/hyperlink" Target="http://www.ncbi.nlm.nih.gov/sites/entrez?Db=pubmed&amp;Cmd=Search&amp;Term=%22Merz%20CN%22%5BAuthor%5D&amp;itool=EntrezSystem2.PEntrez.Pubmed.Pubmed_ResultsPanel.Pubmed_DiscoveryPanel.Pubmed_RVAbstractPlus" TargetMode="External"/><Relationship Id="rId710" Type="http://schemas.openxmlformats.org/officeDocument/2006/relationships/hyperlink" Target="http://www.ncbi.nlm.nih.gov/sites/entrez?Db=pubmed&amp;Cmd=Search&amp;Term=%22Yamada%20T%22%5BAuthor%5D&amp;itool=EntrezSystem2.PEntrez.Pubmed.Pubmed_ResultsPanel.Pubmed_DiscoveryPanel.Pubmed_RVAbstractPlus" TargetMode="External"/><Relationship Id="rId8" Type="http://schemas.openxmlformats.org/officeDocument/2006/relationships/hyperlink" Target="http://www.ncbi.nlm.nih.gov/sites/entrez?Db=pubmed&amp;Cmd=Search&amp;Term=%22Abdulla%20J%22%5BAuthor%5D&amp;itool=EntrezSystem2.PEntrez.Pubmed.Pubmed_ResultsPanel.Pubmed_DiscoveryPanel.Pubmed_RVAbstractPlus" TargetMode="External"/><Relationship Id="rId142" Type="http://schemas.openxmlformats.org/officeDocument/2006/relationships/hyperlink" Target="http://www.ncbi.nlm.nih.gov/sites/entrez?Db=pubmed&amp;Cmd=Search&amp;Term=%22Dhingra%20R%22%5BAuthor%5D&amp;itool=EntrezSystem2.PEntrez.Pubmed.Pubmed_ResultsPanel.Pubmed_DiscoveryPanel.Pubmed_RVAbstractPlus" TargetMode="External"/><Relationship Id="rId184" Type="http://schemas.openxmlformats.org/officeDocument/2006/relationships/hyperlink" Target="http://www.ncbi.nlm.nih.gov/sites/entrez?Db=pubmed&amp;Cmd=Search&amp;Term=%22Galal%20W%22%5BAuthor%5D&amp;itool=EntrezSystem2.PEntrez.Pubmed.Pubmed_ResultsPanel.Pubmed_DiscoveryPanel.Pubmed_RVAbstractPlus" TargetMode="External"/><Relationship Id="rId391" Type="http://schemas.openxmlformats.org/officeDocument/2006/relationships/hyperlink" Target="http://www.ncbi.nlm.nih.gov/sites/entrez?Db=pubmed&amp;Cmd=Search&amp;Term=%22Davis%20RC%22%5BAuthor%5D&amp;itool=EntrezSystem2.PEntrez.Pubmed.Pubmed_ResultsPanel.Pubmed_DiscoveryPanel.Pubmed_RVAbstractPlus" TargetMode="External"/><Relationship Id="rId405" Type="http://schemas.openxmlformats.org/officeDocument/2006/relationships/hyperlink" Target="http://www.ncbi.nlm.nih.gov/sites/entrez?Db=pubmed&amp;Cmd=Search&amp;Term=%22Mart%C3%ADn-Baranera%20M%22%5BAuthor%5D&amp;itool=EntrezSystem2.PEntrez.Pubmed.Pubmed_ResultsPanel.Pubmed_DiscoveryPanel.Pubmed_RVAbstractPlus" TargetMode="External"/><Relationship Id="rId447" Type="http://schemas.openxmlformats.org/officeDocument/2006/relationships/hyperlink" Target="http://www.ncbi.nlm.nih.gov/sites/entrez?Db=pubmed&amp;Cmd=Search&amp;Term=%22Wehmeier%20KR%22%5BAuthor%5D&amp;itool=EntrezSystem2.PEntrez.Pubmed.Pubmed_ResultsPanel.Pubmed_DiscoveryPanel.Pubmed_RVAbstractPlus" TargetMode="External"/><Relationship Id="rId612" Type="http://schemas.openxmlformats.org/officeDocument/2006/relationships/hyperlink" Target="http://www.ncbi.nlm.nih.gov/sites/entrez?Db=pubmed&amp;Cmd=Search&amp;Term=%22Goldberg%20RJ%22%5BAuthor%5D&amp;itool=EntrezSystem2.PEntrez.Pubmed.Pubmed_ResultsPanel.Pubmed_DiscoveryPanel.Pubmed_RVAbstractPlus" TargetMode="External"/><Relationship Id="rId251" Type="http://schemas.openxmlformats.org/officeDocument/2006/relationships/hyperlink" Target="javascript:AL_get(this,%20'jour',%20'Can%20J%20Cardiol.');" TargetMode="External"/><Relationship Id="rId489" Type="http://schemas.openxmlformats.org/officeDocument/2006/relationships/hyperlink" Target="http://www.ncbi.nlm.nih.gov/sites/entrez?Db=pubmed&amp;Cmd=Search&amp;Term=%22Panagiotakos%20DB%22%5BAuthor%5D&amp;itool=EntrezSystem2.PEntrez.Pubmed.Pubmed_ResultsPanel.Pubmed_DiscoveryPanel.Pubmed_RVAbstractPlus" TargetMode="External"/><Relationship Id="rId654" Type="http://schemas.openxmlformats.org/officeDocument/2006/relationships/hyperlink" Target="javascript:AL_get(this,%20'jour',%20'Am%20J%20Cardiol.');" TargetMode="External"/><Relationship Id="rId696" Type="http://schemas.openxmlformats.org/officeDocument/2006/relationships/hyperlink" Target="http://www.ncbi.nlm.nih.gov/sites/entrez?Db=pubmed&amp;Cmd=Search&amp;Term=%22Wienbergen%20H%22%5BAuthor%5D&amp;itool=EntrezSystem2.PEntrez.Pubmed.Pubmed_ResultsPanel.Pubmed_DiscoveryPanel.Pubmed_RVAbstractPlus" TargetMode="External"/><Relationship Id="rId46" Type="http://schemas.openxmlformats.org/officeDocument/2006/relationships/hyperlink" Target="http://www.ncbi.nlm.nih.gov/sites/entrez?Db=pubmed&amp;Cmd=Search&amp;Term=%22Arca%20M%22%5BAuthor%5D&amp;itool=EntrezSystem2.PEntrez.Pubmed.Pubmed_ResultsPanel.Pubmed_DiscoveryPanel.Pubmed_RVAbstractPlus" TargetMode="External"/><Relationship Id="rId293" Type="http://schemas.openxmlformats.org/officeDocument/2006/relationships/hyperlink" Target="http://www.ncbi.nlm.nih.gov/sites/entrez?Db=pubmed&amp;Cmd=Search&amp;Term=%22Lelorier%20J%22%5BAuthor%5D&amp;itool=EntrezSystem2.PEntrez.Pubmed.Pubmed_ResultsPanel.Pubmed_DiscoveryPanel.Pubmed_RVAbstractPlus" TargetMode="External"/><Relationship Id="rId307" Type="http://schemas.openxmlformats.org/officeDocument/2006/relationships/hyperlink" Target="http://www.ncbi.nlm.nih.gov/sites/entrez?Db=pubmed&amp;Cmd=Search&amp;Term=%22Ishwaran%20H%22%5BAuthor%5D&amp;itool=EntrezSystem2.PEntrez.Pubmed.Pubmed_ResultsPanel.Pubmed_DiscoveryPanel.Pubmed_RVAbstractPlus" TargetMode="External"/><Relationship Id="rId349" Type="http://schemas.openxmlformats.org/officeDocument/2006/relationships/hyperlink" Target="http://www.ncbi.nlm.nih.gov/sites/entrez?Db=pubmed&amp;Cmd=Search&amp;Term=%22Magid%20DJ%22%5BAuthor%5D&amp;itool=EntrezSystem2.PEntrez.Pubmed.Pubmed_ResultsPanel.Pubmed_DiscoveryPanel.Pubmed_RVAbstractPlus" TargetMode="External"/><Relationship Id="rId514" Type="http://schemas.openxmlformats.org/officeDocument/2006/relationships/hyperlink" Target="http://www.ncbi.nlm.nih.gov/sites/entrez?Db=pubmed&amp;Cmd=Search&amp;Term=%22Poli%20A%22%5BAuthor%5D&amp;itool=EntrezSystem2.PEntrez.Pubmed.Pubmed_ResultsPanel.Pubmed_DiscoveryPanel.Pubmed_RVAbstractPlus" TargetMode="External"/><Relationship Id="rId556" Type="http://schemas.openxmlformats.org/officeDocument/2006/relationships/hyperlink" Target="http://www.ncbi.nlm.nih.gov/sites/entrez?Db=pubmed&amp;Cmd=Search&amp;Term=%22Rocha%20IE%22%5BAuthor%5D&amp;itool=EntrezSystem2.PEntrez.Pubmed.Pubmed_ResultsPanel.Pubmed_DiscoveryPanel.Pubmed_RVAbstractPlus" TargetMode="External"/><Relationship Id="rId721" Type="http://schemas.openxmlformats.org/officeDocument/2006/relationships/hyperlink" Target="http://www.ncbi.nlm.nih.gov/sites/entrez?Db=pubmed&amp;Cmd=Search&amp;Term=%22Zbinden%20R%22%5BAuthor%5D&amp;itool=EntrezSystem2.PEntrez.Pubmed.Pubmed_ResultsPanel.Pubmed_DiscoveryPanel.Pubmed_RVAbstractPlus" TargetMode="External"/><Relationship Id="rId88" Type="http://schemas.openxmlformats.org/officeDocument/2006/relationships/hyperlink" Target="javascript:AL_get(this,%20'jour',%20'Histol%20Histopathol.');" TargetMode="External"/><Relationship Id="rId111" Type="http://schemas.openxmlformats.org/officeDocument/2006/relationships/hyperlink" Target="http://www.ncbi.nlm.nih.gov/entrez/query.fcgi?cmd=Retrieve&amp;db=PubMed&amp;list_uids=947585&amp;dopt=Abstract" TargetMode="External"/><Relationship Id="rId153" Type="http://schemas.openxmlformats.org/officeDocument/2006/relationships/hyperlink" Target="http://www.ncbi.nlm.nih.gov/sites/entrez?Db=pubmed&amp;Cmd=Search&amp;Term=%22Dorbala%20S%22%5BAuthor%5D&amp;itool=EntrezSystem2.PEntrez.Pubmed.Pubmed_ResultsPanel.Pubmed_RVAbstractPlus" TargetMode="External"/><Relationship Id="rId195" Type="http://schemas.openxmlformats.org/officeDocument/2006/relationships/hyperlink" Target="http://www.ncbi.nlm.nih.gov/sites/entrez?Db=PubMed&amp;Cmd=Search&amp;Term=%22Devereux%20RB%22%5BAuthor%5D&amp;itool=EntrezSystem2.PEntrez.Pubmed.Pubmed_ResultsPanel.Pubmed_RVAbstractPlus" TargetMode="External"/><Relationship Id="rId209" Type="http://schemas.openxmlformats.org/officeDocument/2006/relationships/hyperlink" Target="http://www.ncbi.nlm.nih.gov/sites/entrez?Db=pubmed&amp;Cmd=Search&amp;Term=%22Golomb%20BA%22%5BAuthor%5D&amp;itool=EntrezSystem2.PEntrez.Pubmed.Pubmed_ResultsPanel.Pubmed_DiscoveryPanel.Pubmed_RVAbstractPlus" TargetMode="External"/><Relationship Id="rId360" Type="http://schemas.openxmlformats.org/officeDocument/2006/relationships/hyperlink" Target="javascript:AL_get(this,%20'jour',%20'Circulation.');" TargetMode="External"/><Relationship Id="rId416" Type="http://schemas.openxmlformats.org/officeDocument/2006/relationships/hyperlink" Target="http://www.ncbi.nlm.nih.gov/sites/entrez?Db=pubmed&amp;Cmd=Search&amp;Term=%22Devlin%20W%22%5BAuthor%5D&amp;itool=EntrezSystem2.PEntrez.Pubmed.Pubmed_ResultsPanel.Pubmed_DiscoveryPanel.Pubmed_RVAbstractPlus" TargetMode="External"/><Relationship Id="rId598" Type="http://schemas.openxmlformats.org/officeDocument/2006/relationships/hyperlink" Target="http://www.ncbi.nlm.nih.gov/sites/entrez?Db=pubmed&amp;Cmd=Search&amp;Term=%22Lerakis%20S%22%5BAuthor%5D&amp;itool=EntrezSystem2.PEntrez.Pubmed.Pubmed_ResultsPanel.Pubmed_DiscoveryPanel.Pubmed_RVAbstractPlus" TargetMode="External"/><Relationship Id="rId220" Type="http://schemas.openxmlformats.org/officeDocument/2006/relationships/hyperlink" Target="http://www.ncbi.nlm.nih.gov/sites/entrez?Db=pubmed&amp;Cmd=Search&amp;Term=%22Yilmaz%20R%22%5BAuthor%5D&amp;itool=EntrezSystem2.PEntrez.Pubmed.Pubmed_ResultsPanel.Pubmed_DiscoveryPanel.Pubmed_RVAbstractPlus" TargetMode="External"/><Relationship Id="rId458" Type="http://schemas.openxmlformats.org/officeDocument/2006/relationships/hyperlink" Target="http://www.ncbi.nlm.nih.gov/sites/entrez?Db=pubmed&amp;Cmd=Search&amp;Term=%22Moutinho%20MA%22%5BAuthor%5D&amp;itool=EntrezSystem2.PEntrez.Pubmed.Pubmed_ResultsPanel.Pubmed_DiscoveryPanel.Pubmed_RVAbstractPlus" TargetMode="External"/><Relationship Id="rId623" Type="http://schemas.openxmlformats.org/officeDocument/2006/relationships/hyperlink" Target="http://www.ncbi.nlm.nih.gov/sites/entrez?Db=pubmed&amp;Cmd=Search&amp;Term=%22Frohlich%20ED%22%5BAuthor%5D&amp;itool=EntrezSystem2.PEntrez.Pubmed.Pubmed_ResultsPanel.Pubmed_DiscoveryPanel.Pubmed_RVAbstractPlus" TargetMode="External"/><Relationship Id="rId665" Type="http://schemas.openxmlformats.org/officeDocument/2006/relationships/hyperlink" Target="javascript:AL_get(this,%20'jour',%20'Am%20J%20Hypertens.');" TargetMode="External"/><Relationship Id="rId15" Type="http://schemas.openxmlformats.org/officeDocument/2006/relationships/hyperlink" Target="http://www.ncbi.nlm.nih.gov/sites/entrez?Db=pubmed&amp;Cmd=Search&amp;Term=%22Fatema%20K%22%5BAuthor%5D&amp;itool=EntrezSystem2.PEntrez.Pubmed.Pubmed_ResultsPanel.Pubmed_DiscoveryPanel.Pubmed_RVAbstractPlus" TargetMode="External"/><Relationship Id="rId57" Type="http://schemas.openxmlformats.org/officeDocument/2006/relationships/hyperlink" Target="http://www.ncbi.nlm.nih.gov/sites/entrez?Db=pubmed&amp;Cmd=Search&amp;Term=%22Kaski%20JC%22%5BAuthor%5D&amp;itool=EntrezSystem2.PEntrez.Pubmed.Pubmed_ResultsPanel.Pubmed_RVAbstractPlusDrugs1" TargetMode="External"/><Relationship Id="rId262" Type="http://schemas.openxmlformats.org/officeDocument/2006/relationships/hyperlink" Target="http://www.ncbi.nlm.nih.gov/sites/entrez?Db=pubmed&amp;Cmd=Search&amp;Term=%22Hsia%20J%22%5BAuthor%5D&amp;itool=EntrezSystem2.PEntrez.Pubmed.Pubmed_ResultsPanel.Pubmed_DiscoveryPanel.Pubmed_RVAbstractPlus" TargetMode="External"/><Relationship Id="rId318" Type="http://schemas.openxmlformats.org/officeDocument/2006/relationships/hyperlink" Target="http://www.ncbi.nlm.nih.gov/sites/entrez?Db=pubmed&amp;Cmd=Search&amp;Term=%22Narumi%20K%22%5BAuthor%5D&amp;itool=EntrezSystem2.PEntrez.Pubmed.Pubmed_ResultsPanel.Pubmed_DiscoveryPanel.Pubmed_RVAbstractPlus" TargetMode="External"/><Relationship Id="rId525" Type="http://schemas.openxmlformats.org/officeDocument/2006/relationships/hyperlink" Target="javascript:AL_get(this,%20'jour',%20'Circulation.');" TargetMode="External"/><Relationship Id="rId567" Type="http://schemas.openxmlformats.org/officeDocument/2006/relationships/hyperlink" Target="http://www.ncbi.nlm.nih.gov/sites/entrez?Db=pubmed&amp;Cmd=Search&amp;Term=%22Rogers%20SL%22%5BAuthor%5D&amp;itool=EntrezSystem2.PEntrez.Pubmed.Pubmed_ResultsPanel.Pubmed_DiscoveryPanel.Pubmed_RVAbstractPlus" TargetMode="External"/><Relationship Id="rId99" Type="http://schemas.openxmlformats.org/officeDocument/2006/relationships/hyperlink" Target="http://www.ncbi.nlm.nih.gov/sites/entrez?Db=pubmed&amp;Cmd=Search&amp;Term=%22MUSTT%20Investigators%22%5BCorporate%20Author%5D&amp;itool=EntrezSystem2.PEntrez.Pubmed.Pubmed_ResultsPanel.Pubmed_DiscoveryPanel.Pubmed_RVAbstractPlus" TargetMode="External"/><Relationship Id="rId122" Type="http://schemas.openxmlformats.org/officeDocument/2006/relationships/hyperlink" Target="http://www.ncbi.nlm.nih.gov/sites/entrez?Db=pubmed&amp;Cmd=Search&amp;Term=%22Crilly%20M%22%5BAuthor%5D&amp;itool=EntrezSystem2.PEntrez.Pubmed.Pubmed_ResultsPanel.Pubmed_RVAbstractPlusDrugs1" TargetMode="External"/><Relationship Id="rId164" Type="http://schemas.openxmlformats.org/officeDocument/2006/relationships/hyperlink" Target="http://www.ncbi.nlm.nih.gov/sites/entrez?Db=pubmed&amp;Cmd=Search&amp;Term=%22Redfield%20MM%22%5BAuthor%5D&amp;itool=EntrezSystem2.PEntrez.Pubmed.Pubmed_ResultsPanel.Pubmed_DiscoveryPanel.Pubmed_RVAbstractPlus" TargetMode="External"/><Relationship Id="rId371" Type="http://schemas.openxmlformats.org/officeDocument/2006/relationships/hyperlink" Target="javascript:AL_get(this,%20'jour',%20'Lancet.');" TargetMode="External"/><Relationship Id="rId427" Type="http://schemas.openxmlformats.org/officeDocument/2006/relationships/hyperlink" Target="http://www.ncbi.nlm.nih.gov/sites/entrez?Db=pubmed&amp;Cmd=Search&amp;Term=%22Alburquerque%20J%22%5BAuthor%5D&amp;itool=EntrezSystem2.PEntrez.Pubmed.Pubmed_ResultsPanel.Pubmed_DiscoveryPanel.Pubmed_RVAbstractPlus" TargetMode="External"/><Relationship Id="rId469" Type="http://schemas.openxmlformats.org/officeDocument/2006/relationships/hyperlink" Target="http://www.ncbi.nlm.nih.gov/sites/entrez?Db=pubmed&amp;Cmd=Search&amp;Term=%22Lai%20S%22%5BAuthor%5D&amp;itool=EntrezSystem2.PEntrez.Pubmed.Pubmed_ResultsPanel.Pubmed_DiscoveryPanel.Pubmed_RVAbstractPlus" TargetMode="External"/><Relationship Id="rId634" Type="http://schemas.openxmlformats.org/officeDocument/2006/relationships/hyperlink" Target="javascript:AL_get(this,%20'jour',%20'Am%20J%20Cardiol.');" TargetMode="External"/><Relationship Id="rId676" Type="http://schemas.openxmlformats.org/officeDocument/2006/relationships/hyperlink" Target="http://www.ncbi.nlm.nih.gov/sites/entrez?Db=pubmed&amp;Cmd=Search&amp;Term=%22Vrtovec%20B%22%5BAuthor%5D&amp;itool=EntrezSystem2.PEntrez.Pubmed.Pubmed_ResultsPanel.Pubmed_DiscoveryPanel.Pubmed_RVAbstractPlus" TargetMode="External"/><Relationship Id="rId26" Type="http://schemas.openxmlformats.org/officeDocument/2006/relationships/hyperlink" Target="http://www.ncbi.nlm.nih.gov/sites/entrez?Db=pubmed&amp;Cmd=Search&amp;Term=%22Buz%C3%B3n-Barrera%20ML%22%5BAuthor%5D&amp;itool=EntrezSystem2.PEntrez.Pubmed.Pubmed_ResultsPanel.Pubmed_RVAbstractPlusDrugs1" TargetMode="External"/><Relationship Id="rId231" Type="http://schemas.openxmlformats.org/officeDocument/2006/relationships/hyperlink" Target="http://www.ncbi.nlm.nih.gov/sites/entrez?Db=pubmed&amp;Cmd=Search&amp;Term=%22Pearson%20GD%22%5BAuthor%5D&amp;itool=EntrezSystem2.PEntrez.Pubmed.Pubmed_ResultsPanel.Pubmed_DiscoveryPanel.Pubmed_RVAbstractPlus" TargetMode="External"/><Relationship Id="rId273" Type="http://schemas.openxmlformats.org/officeDocument/2006/relationships/hyperlink" Target="http://www.ncbi.nlm.nih.gov/sites/entrez?Db=pubmed&amp;Cmd=Search&amp;Term=%22Israili%20ZH%22%5BAuthor%5D&amp;itool=EntrezSystem2.PEntrez.Pubmed.Pubmed_ResultsPanel.Pubmed_DiscoveryPanel.Pubmed_RVAbstractPlus" TargetMode="External"/><Relationship Id="rId329" Type="http://schemas.openxmlformats.org/officeDocument/2006/relationships/hyperlink" Target="http://www.ncbi.nlm.nih.gov/sites/entrez?Db=pubmed&amp;Cmd=Search&amp;Term=%22Roberts%20N%22%5BAuthor%5D&amp;itool=EntrezSystem2.PEntrez.Pubmed.Pubmed_ResultsPanel.Pubmed_DiscoveryPanel.Pubmed_RVAbstractPlus" TargetMode="External"/><Relationship Id="rId480" Type="http://schemas.openxmlformats.org/officeDocument/2006/relationships/hyperlink" Target="http://www.ncbi.nlm.nih.gov/sites/entrez?Db=pubmed&amp;Cmd=Search&amp;Term=%22Harris%20KE%22%5BAuthor%5D&amp;itool=EntrezSystem2.PEntrez.Pubmed.Pubmed_ResultsPanel.Pubmed_DiscoveryPanel.Pubmed_RVAbstractPlus" TargetMode="External"/><Relationship Id="rId536" Type="http://schemas.openxmlformats.org/officeDocument/2006/relationships/hyperlink" Target="http://www.ncbi.nlm.nih.gov/sites/entrez?Db=pubmed&amp;Cmd=Search&amp;Term=%22Ray%20KK%22%5BAuthor%5D&amp;itool=EntrezSystem2.PEntrez.Pubmed.Pubmed_ResultsPanel.Pubmed_RVAbstractPlusDrugs1" TargetMode="External"/><Relationship Id="rId701" Type="http://schemas.openxmlformats.org/officeDocument/2006/relationships/hyperlink" Target="http://www.ncbi.nlm.nih.gov/sites/entrez?Db=pubmed&amp;Cmd=Search&amp;Term=%22Senges%20J%22%5BAuthor%5D&amp;itool=EntrezSystem2.PEntrez.Pubmed.Pubmed_ResultsPanel.Pubmed_DiscoveryPanel.Pubmed_RVAbstractPlus" TargetMode="External"/><Relationship Id="rId68" Type="http://schemas.openxmlformats.org/officeDocument/2006/relationships/hyperlink" Target="javascript:AL_get(this,%20'jour',%20'J%20Am%20Coll%20Cardiol.');" TargetMode="External"/><Relationship Id="rId133" Type="http://schemas.openxmlformats.org/officeDocument/2006/relationships/hyperlink" Target="http://www.ncbi.nlm.nih.gov/sites/entrez?Db=pubmed&amp;Cmd=Search&amp;Term=%22D%C3%A1vila%20DF%22%5BAuthor%5D&amp;itool=EntrezSystem2.PEntrez.Pubmed.Pubmed_ResultsPanel.Pubmed_DiscoveryPanel.Pubmed_RVAbstractPlus" TargetMode="External"/><Relationship Id="rId175" Type="http://schemas.openxmlformats.org/officeDocument/2006/relationships/hyperlink" Target="http://www.ncbi.nlm.nih.gov/sites/entrez?Db=pubmed&amp;Cmd=Search&amp;Term=%22Massaro%20JM%22%5BAuthor%5D&amp;itool=EntrezSystem2.PEntrez.Pubmed.Pubmed_ResultsPanel.Pubmed_DiscoveryPanel.Pubmed_RVAbstractPlus" TargetMode="External"/><Relationship Id="rId340" Type="http://schemas.openxmlformats.org/officeDocument/2006/relationships/hyperlink" Target="javascript:AL_get(this,%20'jour',%20'Circulation.');" TargetMode="External"/><Relationship Id="rId578" Type="http://schemas.openxmlformats.org/officeDocument/2006/relationships/hyperlink" Target="javascript:AL_get(this,%20'jour',%20'Hypertension.');" TargetMode="External"/><Relationship Id="rId200" Type="http://schemas.openxmlformats.org/officeDocument/2006/relationships/hyperlink" Target="http://www.ncbi.nlm.nih.gov/sites/entrez?Db=pubmed&amp;Cmd=Search&amp;Term=%22Grobbee%20DE%22%5BAuthor%5D&amp;itool=EntrezSystem2.PEntrez.Pubmed.Pubmed_ResultsPanel.Pubmed_DiscoveryPanel.Pubmed_RVAbstractPlus" TargetMode="External"/><Relationship Id="rId382" Type="http://schemas.openxmlformats.org/officeDocument/2006/relationships/hyperlink" Target="javascript:AL_get(this,%20'jour',%20'Eur%20J%20Heart%20Fail.');" TargetMode="External"/><Relationship Id="rId438" Type="http://schemas.openxmlformats.org/officeDocument/2006/relationships/hyperlink" Target="javascript:AL_get(this,%20'jour',%20'Am%20J%20Cardiol.');" TargetMode="External"/><Relationship Id="rId603" Type="http://schemas.openxmlformats.org/officeDocument/2006/relationships/hyperlink" Target="http://www.ncbi.nlm.nih.gov/sites/entrez?Db=pubmed&amp;Cmd=Search&amp;Term=%22van%20Straten%20AH%22%5BAuthor%5D&amp;itool=EntrezSystem2.PEntrez.Pubmed.Pubmed_ResultsPanel.Pubmed_DiscoveryPanel.Pubmed_RVAbstractPlus" TargetMode="External"/><Relationship Id="rId645" Type="http://schemas.openxmlformats.org/officeDocument/2006/relationships/hyperlink" Target="http://www.ncbi.nlm.nih.gov/sites/entrez?Db=pubmed&amp;Cmd=Search&amp;Term=%22Uretsky%20S%22%5BAuthor%5D&amp;itool=EntrezSystem2.PEntrez.Pubmed.Pubmed_ResultsPanel.Pubmed_DiscoveryPanel.Pubmed_RVAbstractPlus" TargetMode="External"/><Relationship Id="rId687" Type="http://schemas.openxmlformats.org/officeDocument/2006/relationships/hyperlink" Target="http://www.ncbi.nlm.nih.gov/sites/entrez?Db=pubmed&amp;Cmd=Search&amp;Term=%22Wenger%20NK%22%5BAuthor%5D&amp;itool=EntrezSystem2.PEntrez.Pubmed.Pubmed_ResultsPanel.Pubmed_DiscoveryPanel.Pubmed_RVAbstractPlus" TargetMode="External"/><Relationship Id="rId242" Type="http://schemas.openxmlformats.org/officeDocument/2006/relationships/hyperlink" Target="http://www.ncbi.nlm.nih.gov/sites/entrez?Db=pubmed&amp;Cmd=Search&amp;Term=%22Hemingway%20H%22%5BAuthor%5D&amp;itool=EntrezSystem2.PEntrez.Pubmed.Pubmed_ResultsPanel.Pubmed_DiscoveryPanel.Pubmed_RVAbstractPlus" TargetMode="External"/><Relationship Id="rId284" Type="http://schemas.openxmlformats.org/officeDocument/2006/relationships/hyperlink" Target="http://www.ncbi.nlm.nih.gov/sites/entrez?Db=pubmed&amp;Cmd=Search&amp;Term=%22Raio%20N%22%5BAuthor%5D&amp;itool=EntrezSystem2.PEntrez.Pubmed.Pubmed_ResultsPanel.Pubmed_RVAbstractPlusDrugs1" TargetMode="External"/><Relationship Id="rId491" Type="http://schemas.openxmlformats.org/officeDocument/2006/relationships/hyperlink" Target="http://www.ncbi.nlm.nih.gov/sites/entrez?Db=pubmed&amp;Cmd=Search&amp;Term=%22Skoumas%20Y%22%5BAuthor%5D&amp;itool=EntrezSystem2.PEntrez.Pubmed.Pubmed_ResultsPanel.Pubmed_DiscoveryPanel.Pubmed_RVAbstractPlus" TargetMode="External"/><Relationship Id="rId505" Type="http://schemas.openxmlformats.org/officeDocument/2006/relationships/hyperlink" Target="http://www.ncbi.nlm.nih.gov/sites/entrez?Db=pubmed&amp;Cmd=Search&amp;Term=%22Borzanovic%20MD%22%5BAuthor%5D&amp;itool=EntrezSystem2.PEntrez.Pubmed.Pubmed_ResultsPanel.Pubmed_RVAbstractPlusDrugs1" TargetMode="External"/><Relationship Id="rId712" Type="http://schemas.openxmlformats.org/officeDocument/2006/relationships/hyperlink" Target="http://www.ncbi.nlm.nih.gov/sites/entrez?Db=pubmed&amp;Cmd=Search&amp;Term=%22Sasaki%20S%22%5BAuthor%5D&amp;itool=EntrezSystem2.PEntrez.Pubmed.Pubmed_ResultsPanel.Pubmed_DiscoveryPanel.Pubmed_RVAbstractPlus" TargetMode="External"/><Relationship Id="rId37" Type="http://schemas.openxmlformats.org/officeDocument/2006/relationships/hyperlink" Target="http://www.ncbi.nlm.nih.gov/sites/entrez?Db=pubmed&amp;Cmd=Search&amp;Term=%22Anan%20F%22%5BAuthor%5D&amp;itool=EntrezSystem2.PEntrez.Pubmed.Pubmed_ResultsPanel.Pubmed_DiscoveryPanel.Pubmed_RVAbstractPlus" TargetMode="External"/><Relationship Id="rId79" Type="http://schemas.openxmlformats.org/officeDocument/2006/relationships/hyperlink" Target="http://www.ncbi.nlm.nih.gov/sites/entrez?Db=pubmed&amp;Cmd=Search&amp;Term=%22Biagi%20P%22%5BAuthor%5D&amp;itool=EntrezSystem2.PEntrez.Pubmed.Pubmed_ResultsPanel.Pubmed_DiscoveryPanel.Pubmed_RVAbstractPlus" TargetMode="External"/><Relationship Id="rId102" Type="http://schemas.openxmlformats.org/officeDocument/2006/relationships/hyperlink" Target="http://www.ncbi.nlm.nih.gov/sites/entrez?Db=pubmed&amp;Cmd=Search&amp;Term=%22Lee%20JH%22%5BAuthor%5D&amp;itool=EntrezSystem2.PEntrez.Pubmed.Pubmed_ResultsPanel.Pubmed_DiscoveryPanel.Pubmed_RVAbstractPlus" TargetMode="External"/><Relationship Id="rId144" Type="http://schemas.openxmlformats.org/officeDocument/2006/relationships/hyperlink" Target="http://www.ncbi.nlm.nih.gov/sites/entrez?Db=pubmed&amp;Cmd=Search&amp;Term=%22Sesso%20HD%22%5BAuthor%5D&amp;itool=EntrezSystem2.PEntrez.Pubmed.Pubmed_ResultsPanel.Pubmed_DiscoveryPanel.Pubmed_RVAbstractPlus" TargetMode="External"/><Relationship Id="rId547" Type="http://schemas.openxmlformats.org/officeDocument/2006/relationships/hyperlink" Target="http://www.ncbi.nlm.nih.gov/sites/entrez?Db=pubmed&amp;Cmd=Search&amp;Term=%22Behlouli%20H%22%5BAuthor%5D&amp;itool=EntrezSystem2.PEntrez.Pubmed.Pubmed_ResultsPanel.Pubmed_DiscoveryPanel.Pubmed_RVAbstractPlus" TargetMode="External"/><Relationship Id="rId589" Type="http://schemas.openxmlformats.org/officeDocument/2006/relationships/hyperlink" Target="javascript:AL_get(this,%20'jour',%20'Circulation.');" TargetMode="External"/><Relationship Id="rId90" Type="http://schemas.openxmlformats.org/officeDocument/2006/relationships/hyperlink" Target="http://www.ncbi.nlm.nih.gov/sites/entrez?Db=pubmed&amp;Cmd=Search&amp;Term=%22Buettner%20HJ%22%5BAuthor%5D&amp;itool=EntrezSystem2.PEntrez.Pubmed.Pubmed_ResultsPanel.Pubmed_DiscoveryPanel.Pubmed_RVAbstractPlus" TargetMode="External"/><Relationship Id="rId186" Type="http://schemas.openxmlformats.org/officeDocument/2006/relationships/hyperlink" Target="http://www.ncbi.nlm.nih.gov/sites/entrez?Db=pubmed&amp;Cmd=Search&amp;Term=%22Feringa%20HH%22%5BAuthor%5D&amp;itool=EntrezSystem2.PEntrez.Pubmed.Pubmed_ResultsPanel.Pubmed_DiscoveryPanel.Pubmed_RVAbstractPlus" TargetMode="External"/><Relationship Id="rId351" Type="http://schemas.openxmlformats.org/officeDocument/2006/relationships/hyperlink" Target="http://www.ncbi.nlm.nih.gov/sites/entrez?Db=pubmed&amp;Cmd=Search&amp;Term=%22Lavie%20CJ%22%5BAuthor%5D&amp;itool=EntrezSystem2.PEntrez.Pubmed.Pubmed_ResultsPanel.Pubmed_DiscoveryPanel.Pubmed_RVAbstractPlus" TargetMode="External"/><Relationship Id="rId393" Type="http://schemas.openxmlformats.org/officeDocument/2006/relationships/hyperlink" Target="javascript:AL_get(this,%20'jour',%20'Heart.');" TargetMode="External"/><Relationship Id="rId407" Type="http://schemas.openxmlformats.org/officeDocument/2006/relationships/hyperlink" Target="http://www.ncbi.nlm.nih.gov/sites/entrez?Db=pubmed&amp;Cmd=Search&amp;Term=%22Coca%20A%22%5BAuthor%5D&amp;itool=EntrezSystem2.PEntrez.Pubmed.Pubmed_ResultsPanel.Pubmed_DiscoveryPanel.Pubmed_RVAbstractPlus" TargetMode="External"/><Relationship Id="rId449" Type="http://schemas.openxmlformats.org/officeDocument/2006/relationships/hyperlink" Target="http://www.ncbi.nlm.nih.gov/sites/entrez?Db=pubmed&amp;Cmd=Search&amp;Term=%22Mora%20S%22%5BAuthor%5D&amp;itool=EntrezSystem2.PEntrez.Pubmed.Pubmed_ResultsPanel.Pubmed_DiscoveryPanel.Pubmed_RVAbstractPlus" TargetMode="External"/><Relationship Id="rId614" Type="http://schemas.openxmlformats.org/officeDocument/2006/relationships/hyperlink" Target="http://www.ncbi.nlm.nih.gov/sites/entrez?Db=pubmed&amp;Cmd=Search&amp;Term=%22GRACE%20Investigators%22%5BCorporate%20Author%5D&amp;itool=EntrezSystem2.PEntrez.Pubmed.Pubmed_ResultsPanel.Pubmed_DiscoveryPanel.Pubmed_RVAbstractPlus" TargetMode="External"/><Relationship Id="rId656" Type="http://schemas.openxmlformats.org/officeDocument/2006/relationships/hyperlink" Target="http://www.ncbi.nlm.nih.gov/sites/entrez?Db=pubmed&amp;Cmd=Search&amp;Term=%22Verdecchia%20P%22%5BAuthor%5D&amp;itool=EntrezSystem2.PEntrez.Pubmed.Pubmed_ResultsPanel.Pubmed_DiscoveryPanel.Pubmed_RVAbstractPlus" TargetMode="External"/><Relationship Id="rId211" Type="http://schemas.openxmlformats.org/officeDocument/2006/relationships/hyperlink" Target="http://www.ncbi.nlm.nih.gov/sites/entrez?Db=pubmed&amp;Cmd=Search&amp;Term=%22White%20HL%22%5BAuthor%5D&amp;itool=EntrezSystem2.PEntrez.Pubmed.Pubmed_ResultsPanel.Pubmed_DiscoveryPanel.Pubmed_RVAbstractPlus" TargetMode="External"/><Relationship Id="rId253" Type="http://schemas.openxmlformats.org/officeDocument/2006/relationships/hyperlink" Target="http://www.ncbi.nlm.nih.gov/sites/entrez?Db=pubmed&amp;Cmd=Search&amp;Term=%22Ho%20PM%22%5BAuthor%5D&amp;itool=EntrezSystem2.PEntrez.Pubmed.Pubmed_ResultsPanel.Pubmed_DiscoveryPanel.Pubmed_RVAbstractPlus" TargetMode="External"/><Relationship Id="rId295" Type="http://schemas.openxmlformats.org/officeDocument/2006/relationships/hyperlink" Target="http://www.ncbi.nlm.nih.gov/sites/entrez?Db=pubmed&amp;Cmd=Search&amp;Term=%22Karp%20I%22%5BAuthor%5D&amp;itool=EntrezSystem2.PEntrez.Pubmed.Pubmed_ResultsPanel.Pubmed_DiscoveryPanel.Pubmed_RVAbstractPlus" TargetMode="External"/><Relationship Id="rId309" Type="http://schemas.openxmlformats.org/officeDocument/2006/relationships/hyperlink" Target="javascript:AL_get(this,%20'jour',%20'J%20Am%20Coll%20Cardiol.');" TargetMode="External"/><Relationship Id="rId460" Type="http://schemas.openxmlformats.org/officeDocument/2006/relationships/hyperlink" Target="http://www.ncbi.nlm.nih.gov/sites/entrez?Db=pubmed&amp;Cmd=Search&amp;Term=%22Alcoforado%20V%22%5BAuthor%5D&amp;itool=EntrezSystem2.PEntrez.Pubmed.Pubmed_ResultsPanel.Pubmed_DiscoveryPanel.Pubmed_RVAbstractPlus" TargetMode="External"/><Relationship Id="rId516" Type="http://schemas.openxmlformats.org/officeDocument/2006/relationships/hyperlink" Target="http://www.ncbi.nlm.nih.gov/sites/entrez?Db=pubmed&amp;Cmd=Search&amp;Term=%22Porthan%20K%22%5BAuthor%5D&amp;itool=EntrezSystem2.PEntrez.Pubmed.Pubmed_ResultsPanel.Pubmed_DiscoveryPanel.Pubmed_RVAbstractPlus" TargetMode="External"/><Relationship Id="rId698" Type="http://schemas.openxmlformats.org/officeDocument/2006/relationships/hyperlink" Target="http://www.ncbi.nlm.nih.gov/sites/entrez?Db=pubmed&amp;Cmd=Search&amp;Term=%22Wienbergen%20H%22%5BAuthor%5D&amp;itool=EntrezSystem2.PEntrez.Pubmed.Pubmed_ResultsPanel.Pubmed_DiscoveryPanel.Pubmed_RVAbstractPlus" TargetMode="External"/><Relationship Id="rId48" Type="http://schemas.openxmlformats.org/officeDocument/2006/relationships/hyperlink" Target="javascript:AL_get(this,%20'jour',%20'Drugs.');" TargetMode="External"/><Relationship Id="rId113" Type="http://schemas.openxmlformats.org/officeDocument/2006/relationships/hyperlink" Target="http://www.ncbi.nlm.nih.gov/sites/entrez?Db=pubmed&amp;Cmd=Search&amp;Term=%22Castro%20PF%22%5BAuthor%5D&amp;itool=EntrezSystem2.PEntrez.Pubmed.Pubmed_ResultsPanel.Pubmed_DiscoveryPanel.Pubmed_RVAbstractPlus" TargetMode="External"/><Relationship Id="rId320" Type="http://schemas.openxmlformats.org/officeDocument/2006/relationships/hyperlink" Target="http://www.ncbi.nlm.nih.gov/sites/entrez?Db=pubmed&amp;Cmd=Search&amp;Term=%22Kotseva%20K%22%5BAuthor%5D&amp;itool=EntrezSystem2.PEntrez.Pubmed.Pubmed_ResultsPanel.Pubmed_DiscoveryPanel.Pubmed_RVAbstractPlus" TargetMode="External"/><Relationship Id="rId558" Type="http://schemas.openxmlformats.org/officeDocument/2006/relationships/hyperlink" Target="http://www.ncbi.nlm.nih.gov/sites/entrez?Db=pubmed&amp;Cmd=Search&amp;Term=%22Braga%20MC%22%5BAuthor%5D&amp;itool=EntrezSystem2.PEntrez.Pubmed.Pubmed_ResultsPanel.Pubmed_DiscoveryPanel.Pubmed_RVAbstractPlus" TargetMode="External"/><Relationship Id="rId723" Type="http://schemas.openxmlformats.org/officeDocument/2006/relationships/hyperlink" Target="http://www.ncbi.nlm.nih.gov/sites/entrez?Db=pubmed&amp;Cmd=Search&amp;Term=%22Meier%20P%22%5BAuthor%5D&amp;itool=EntrezSystem2.PEntrez.Pubmed.Pubmed_ResultsPanel.Pubmed_DiscoveryPanel.Pubmed_RVAbstractPlus" TargetMode="External"/><Relationship Id="rId155" Type="http://schemas.openxmlformats.org/officeDocument/2006/relationships/hyperlink" Target="http://www.ncbi.nlm.nih.gov/sites/entrez?Db=pubmed&amp;Cmd=Search&amp;Term=%22Heinonen%20T%22%5BAuthor%5D&amp;itool=EntrezSystem2.PEntrez.Pubmed.Pubmed_ResultsPanel.Pubmed_RVAbstractPlus" TargetMode="External"/><Relationship Id="rId197" Type="http://schemas.openxmlformats.org/officeDocument/2006/relationships/hyperlink" Target="javascript:AL_get(this,%20'jour',%20'J%20Am%20Coll%20Cardiol.');" TargetMode="External"/><Relationship Id="rId362" Type="http://schemas.openxmlformats.org/officeDocument/2006/relationships/hyperlink" Target="http://www.ncbi.nlm.nih.gov/sites/entrez?Db=pubmed&amp;Cmd=Search&amp;Term=%22Lertsburapa%20K%22%5BAuthor%5D&amp;itool=EntrezSystem2.PEntrez.Pubmed.Pubmed_ResultsPanel.Pubmed_DiscoveryPanel.Pubmed_RVAbstractPlus" TargetMode="External"/><Relationship Id="rId418" Type="http://schemas.openxmlformats.org/officeDocument/2006/relationships/hyperlink" Target="javascript:AL_get(this,%20'jour',%20'Am%20J%20Cardiol.');" TargetMode="External"/><Relationship Id="rId625" Type="http://schemas.openxmlformats.org/officeDocument/2006/relationships/hyperlink" Target="http://www.ncbi.nlm.nih.gov/sites/entrez?Db=pubmed&amp;Cmd=Search&amp;Term=%22Sweitzer%20NK%22%5BAuthor%5D&amp;itool=EntrezSystem2.PEntrez.Pubmed.Pubmed_ResultsPanel.Pubmed_DiscoveryPanel.Pubmed_RVAbstractPlus" TargetMode="External"/><Relationship Id="rId222" Type="http://schemas.openxmlformats.org/officeDocument/2006/relationships/hyperlink" Target="javascript:AL_get(this,%20'jour',%20'J%20Electrocardiol.');" TargetMode="External"/><Relationship Id="rId264" Type="http://schemas.openxmlformats.org/officeDocument/2006/relationships/hyperlink" Target="http://www.ncbi.nlm.nih.gov/sites/entrez?Db=pubmed&amp;Cmd=Search&amp;Term=%22Jablonski%20KA%22%5BAuthor%5D&amp;itool=EntrezSystem2.PEntrez.Pubmed.Pubmed_ResultsPanel.Pubmed_DiscoveryPanel.Pubmed_RVAbstractPlus" TargetMode="External"/><Relationship Id="rId471" Type="http://schemas.openxmlformats.org/officeDocument/2006/relationships/hyperlink" Target="javascript:AL_get(this,%20'jour',%20'AJR%20Am%20J%20Roentgenol.');" TargetMode="External"/><Relationship Id="rId667" Type="http://schemas.openxmlformats.org/officeDocument/2006/relationships/hyperlink" Target="http://www.ncbi.nlm.nih.gov/sites/entrez?Db=pubmed&amp;Cmd=Search&amp;Term=%22Vitale%20C%22%5BAuthor%5D&amp;itool=EntrezSystem2.PEntrez.Pubmed.Pubmed_ResultsPanel.Pubmed_RVAbstractPlusDrugs1" TargetMode="External"/><Relationship Id="rId17" Type="http://schemas.openxmlformats.org/officeDocument/2006/relationships/hyperlink" Target="javascript:AL_get(this,%20'jour',%20'Am%20J%20Cardiol.');" TargetMode="External"/><Relationship Id="rId59" Type="http://schemas.openxmlformats.org/officeDocument/2006/relationships/hyperlink" Target="http://www.ncbi.nlm.nih.gov/sites/entrez?Db=pubmed&amp;Cmd=Search&amp;Term=%22Babapulle%20MN%22%5BAuthor%5D&amp;itool=EntrezSystem2.PEntrez.Pubmed.Pubmed_ResultsPanel.Pubmed_DiscoveryPanel.Pubmed_RVAbstractPlus" TargetMode="External"/><Relationship Id="rId124" Type="http://schemas.openxmlformats.org/officeDocument/2006/relationships/hyperlink" Target="http://www.ncbi.nlm.nih.gov/sites/entrez?Db=pubmed&amp;Cmd=Search&amp;Term=%22Bundred%20P%22%5BAuthor%5D&amp;itool=EntrezSystem2.PEntrez.Pubmed.Pubmed_ResultsPanel.Pubmed_RVAbstractPlusDrugs1" TargetMode="External"/><Relationship Id="rId527" Type="http://schemas.openxmlformats.org/officeDocument/2006/relationships/hyperlink" Target="http://www.ncbi.nlm.nih.gov/sites/entrez?Db=pubmed&amp;Cmd=Search&amp;Term=%22Rautaharju%20PM%22%5BAuthor%5D&amp;itool=EntrezSystem2.PEntrez.Pubmed.Pubmed_ResultsPanel.Pubmed_DiscoveryPanel.Pubmed_RVAbstractPlus" TargetMode="External"/><Relationship Id="rId569" Type="http://schemas.openxmlformats.org/officeDocument/2006/relationships/hyperlink" Target="http://www.ncbi.nlm.nih.gov/sites/entrez?Db=pubmed&amp;Cmd=Search&amp;Term=%22Levison%20DB%22%5BAuthor%5D&amp;itool=EntrezSystem2.PEntrez.Pubmed.Pubmed_ResultsPanel.Pubmed_DiscoveryPanel.Pubmed_RVAbstractPlus" TargetMode="External"/><Relationship Id="rId70" Type="http://schemas.openxmlformats.org/officeDocument/2006/relationships/hyperlink" Target="http://www.ncbi.nlm.nih.gov/sites/entrez?Db=pubmed&amp;Cmd=Search&amp;Term=%22Bennett%20KM%22%5BAuthor%5D&amp;itool=EntrezSystem2.PEntrez.Pubmed.Pubmed_ResultsPanel.Pubmed_DiscoveryPanel.Pubmed_RVAbstractPlus" TargetMode="External"/><Relationship Id="rId166" Type="http://schemas.openxmlformats.org/officeDocument/2006/relationships/hyperlink" Target="javascript:AL_get(this,%20'jour',%20'Am%20Heart%20J.');" TargetMode="External"/><Relationship Id="rId331" Type="http://schemas.openxmlformats.org/officeDocument/2006/relationships/hyperlink" Target="http://www.ncbi.nlm.nih.gov/sites/entrez?Db=pubmed&amp;Cmd=Search&amp;Term=%22Krantz%20DS%22%5BAuthor%5D&amp;itool=EntrezSystem2.PEntrez.Pubmed.Pubmed_ResultsPanel.Pubmed_DiscoveryPanel.Pubmed_RVAbstractPlus" TargetMode="External"/><Relationship Id="rId373" Type="http://schemas.openxmlformats.org/officeDocument/2006/relationships/hyperlink" Target="http://www.ncbi.nlm.nih.gov/sites/entrez?Db=pubmed&amp;Cmd=Search&amp;Term=%22Lewis%20BS%22%5BAuthor%5D&amp;itool=EntrezSystem2.PEntrez.Pubmed.Pubmed_ResultsPanel.Pubmed_DiscoveryPanel.Pubmed_RVAbstractPlus" TargetMode="External"/><Relationship Id="rId429" Type="http://schemas.openxmlformats.org/officeDocument/2006/relationships/hyperlink" Target="http://www.ncbi.nlm.nih.gov/sites/entrez?Db=pubmed&amp;Cmd=Search&amp;Term=%22Messerli%20FH%22%5BAuthor%5D&amp;itool=EntrezSystem2.PEntrez.Pubmed.Pubmed_ResultsPanel.Pubmed_DiscoveryPanel.Pubmed_RVAbstractPlus" TargetMode="External"/><Relationship Id="rId580" Type="http://schemas.openxmlformats.org/officeDocument/2006/relationships/hyperlink" Target="http://www.ncbi.nlm.nih.gov/sites/entrez?Db=pubmed&amp;Cmd=Search&amp;Term=%22Shaw%20LJ%22%5BAuthor%5D&amp;itool=EntrezSystem2.PEntrez.Pubmed.Pubmed_ResultsPanel.Pubmed_RVAbstractPlusDrugs1" TargetMode="External"/><Relationship Id="rId636" Type="http://schemas.openxmlformats.org/officeDocument/2006/relationships/hyperlink" Target="http://www.ncbi.nlm.nih.gov/sites/entrez?Db=pubmed&amp;Cmd=Search&amp;Term=%22Tousoulis%20D%22%5BAuthor%5D&amp;itool=EntrezSystem2.PEntrez.Pubmed.Pubmed_ResultsPanel.Pubmed_DiscoveryPanel.Pubmed_RVAbstractPlus" TargetMode="External"/><Relationship Id="rId1" Type="http://schemas.openxmlformats.org/officeDocument/2006/relationships/numbering" Target="numbering.xml"/><Relationship Id="rId233" Type="http://schemas.openxmlformats.org/officeDocument/2006/relationships/hyperlink" Target="http://www.ncbi.nlm.nih.gov/sites/entrez?Db=pubmed&amp;Cmd=Search&amp;Term=%22Heckman%20GA%22%5BAuthor%5D&amp;itool=EntrezSystem2.PEntrez.Pubmed.Pubmed_ResultsPanel.Pubmed_RVAbstractPlus" TargetMode="External"/><Relationship Id="rId440" Type="http://schemas.openxmlformats.org/officeDocument/2006/relationships/hyperlink" Target="http://www.ncbi.nlm.nih.gov/sites/entrez?Db=pubmed&amp;Cmd=Search&amp;Term=%22Milani%20RV%22%5BAuthor%5D&amp;itool=EntrezSystem2.PEntrez.Pubmed.Pubmed_ResultsPanel.Pubmed_DiscoveryPanel.Pubmed_RVAbstractPlus" TargetMode="External"/><Relationship Id="rId678" Type="http://schemas.openxmlformats.org/officeDocument/2006/relationships/hyperlink" Target="http://www.ncbi.nlm.nih.gov/sites/entrez?Db=pubmed&amp;Cmd=Search&amp;Term=%22Okrajsek%20R%22%5BAuthor%5D&amp;itool=EntrezSystem2.PEntrez.Pubmed.Pubmed_ResultsPanel.Pubmed_DiscoveryPanel.Pubmed_RVAbstractPlus" TargetMode="External"/><Relationship Id="rId28" Type="http://schemas.openxmlformats.org/officeDocument/2006/relationships/hyperlink" Target="http://www.ncbi.nlm.nih.gov/sites/entrez?Db=pubmed&amp;Cmd=Search&amp;Term=%22Ahmed%20A%22%5BAuthor%5D&amp;itool=EntrezSystem2.PEntrez.Pubmed.Pubmed_ResultsPanel.Pubmed_RVAbstractPlus" TargetMode="External"/><Relationship Id="rId275" Type="http://schemas.openxmlformats.org/officeDocument/2006/relationships/hyperlink" Target="http://www.ncbi.nlm.nih.gov/sites/entrez?Db=pubmed&amp;Cmd=Search&amp;Term=%22Hern%C3%A1ndez-Hern%C3%A1ndez%20R%22%5BAuthor%5D&amp;itool=EntrezSystem2.PEntrez.Pubmed.Pubmed_ResultsPanel.Pubmed_DiscoveryPanel.Pubmed_RVAbstractPlus" TargetMode="External"/><Relationship Id="rId300" Type="http://schemas.openxmlformats.org/officeDocument/2006/relationships/hyperlink" Target="http://www.ncbi.nlm.nih.gov/sites/entrez?Db=pubmed&amp;Cmd=Search&amp;Term=%22Kim%20D%22%5BAuthor%5D&amp;itool=EntrezSystem2.PEntrez.Pubmed.Pubmed_ResultsPanel.Pubmed_DiscoveryPanel.Pubmed_RVAbstractPlus" TargetMode="External"/><Relationship Id="rId482" Type="http://schemas.openxmlformats.org/officeDocument/2006/relationships/hyperlink" Target="javascript:AL_get(this,%20'jour',%20'Ann%20Intern%20Med.');" TargetMode="External"/><Relationship Id="rId538" Type="http://schemas.openxmlformats.org/officeDocument/2006/relationships/hyperlink" Target="http://www.ncbi.nlm.nih.gov/sites/entrez?Db=pubmed&amp;Cmd=Search&amp;Term=%22Braunwald%20E%22%5BAuthor%5D&amp;itool=EntrezSystem2.PEntrez.Pubmed.Pubmed_ResultsPanel.Pubmed_RVAbstractPlusDrugs1" TargetMode="External"/><Relationship Id="rId703" Type="http://schemas.openxmlformats.org/officeDocument/2006/relationships/hyperlink" Target="javascript:AL_get(this,%20'jour',%20'Clin%20Res%20Cardiol.');" TargetMode="External"/><Relationship Id="rId81" Type="http://schemas.openxmlformats.org/officeDocument/2006/relationships/hyperlink" Target="http://www.ncbi.nlm.nih.gov/sites/entrez?Db=pubmed&amp;Cmd=Search&amp;Term=%22Abate%20L%22%5BAuthor%5D&amp;itool=EntrezSystem2.PEntrez.Pubmed.Pubmed_ResultsPanel.Pubmed_DiscoveryPanel.Pubmed_RVAbstractPlus" TargetMode="External"/><Relationship Id="rId135" Type="http://schemas.openxmlformats.org/officeDocument/2006/relationships/hyperlink" Target="http://www.ncbi.nlm.nih.gov/sites/entrez?Db=pubmed&amp;Cmd=Search&amp;Term=%22Odreman%20R%22%5BAuthor%5D&amp;itool=EntrezSystem2.PEntrez.Pubmed.Pubmed_ResultsPanel.Pubmed_DiscoveryPanel.Pubmed_RVAbstractPlus" TargetMode="External"/><Relationship Id="rId177" Type="http://schemas.openxmlformats.org/officeDocument/2006/relationships/hyperlink" Target="javascript:AL_get(this,%20'jour',%20'Circulation.');" TargetMode="External"/><Relationship Id="rId342" Type="http://schemas.openxmlformats.org/officeDocument/2006/relationships/hyperlink" Target="http://www.ncbi.nlm.nih.gov/sites/entrez?Db=pubmed&amp;Cmd=Search&amp;Term=%22Ky%20B%22%5BAuthor%5D&amp;itool=EntrezSystem2.PEntrez.Pubmed.Pubmed_ResultsPanel.Pubmed_DiscoveryPanel.Pubmed_RVAbstractPlus" TargetMode="External"/><Relationship Id="rId384" Type="http://schemas.openxmlformats.org/officeDocument/2006/relationships/hyperlink" Target="http://www.ncbi.nlm.nih.gov/sites/entrez?Db=pubmed&amp;Cmd=Search&amp;Term=%22Lozano%20JV%22%5BAuthor%5D&amp;itool=EntrezSystem2.PEntrez.Pubmed.Pubmed_ResultsPanel.Pubmed_DiscoveryPanel.Pubmed_RVAbstractPlus" TargetMode="External"/><Relationship Id="rId591" Type="http://schemas.openxmlformats.org/officeDocument/2006/relationships/hyperlink" Target="http://www.ncbi.nlm.nih.gov/sites/entrez?Db=pubmed&amp;Cmd=Search&amp;Term=%22Schroecksnadel%20K%22%5BAuthor%5D&amp;itool=EntrezSystem2.PEntrez.Pubmed.Pubmed_ResultsPanel.Pubmed_RVAbstractPlusDrugs1" TargetMode="External"/><Relationship Id="rId605" Type="http://schemas.openxmlformats.org/officeDocument/2006/relationships/hyperlink" Target="http://www.ncbi.nlm.nih.gov/sites/entrez?Db=pubmed&amp;Cmd=Search&amp;Term=%22Song%20XT%22%5BAuthor%5D&amp;itool=EntrezSystem2.PEntrez.Pubmed.Pubmed_ResultsPanel.Pubmed_RVAbstractPlusDrugs1" TargetMode="External"/><Relationship Id="rId202" Type="http://schemas.openxmlformats.org/officeDocument/2006/relationships/hyperlink" Target="javascript:AL_get(this,%20'jour',%20'Hypertension.');" TargetMode="External"/><Relationship Id="rId244" Type="http://schemas.openxmlformats.org/officeDocument/2006/relationships/hyperlink" Target="http://www.ncbi.nlm.nih.gov/sites/entrez?Db=pubmed&amp;Cmd=Search&amp;Term=%22Vahtera%20J%22%5BAuthor%5D&amp;itool=EntrezSystem2.PEntrez.Pubmed.Pubmed_ResultsPanel.Pubmed_DiscoveryPanel.Pubmed_RVAbstractPlus" TargetMode="External"/><Relationship Id="rId647" Type="http://schemas.openxmlformats.org/officeDocument/2006/relationships/hyperlink" Target="http://www.ncbi.nlm.nih.gov/sites/entrez?Db=pubmed&amp;Cmd=Search&amp;Term=%22Messerli%20FH%22%5BAuthor%5D&amp;itool=EntrezSystem2.PEntrez.Pubmed.Pubmed_ResultsPanel.Pubmed_DiscoveryPanel.Pubmed_RVAbstractPlus" TargetMode="External"/><Relationship Id="rId689" Type="http://schemas.openxmlformats.org/officeDocument/2006/relationships/hyperlink" Target="http://www.ncbi.nlm.nih.gov/sites/entrez?Db=pubmed&amp;Cmd=Search&amp;Term=%22Vaccarino%20V%22%5BAuthor%5D&amp;itool=EntrezSystem2.PEntrez.Pubmed.Pubmed_ResultsPanel.Pubmed_DiscoveryPanel.Pubmed_RVAbstractPlus" TargetMode="External"/><Relationship Id="rId39" Type="http://schemas.openxmlformats.org/officeDocument/2006/relationships/hyperlink" Target="http://www.ncbi.nlm.nih.gov/sites/entrez?Db=pubmed&amp;Cmd=Search&amp;Term=%22Masaki%20T%22%5BAuthor%5D&amp;itool=EntrezSystem2.PEntrez.Pubmed.Pubmed_ResultsPanel.Pubmed_DiscoveryPanel.Pubmed_RVAbstractPlus" TargetMode="External"/><Relationship Id="rId286" Type="http://schemas.openxmlformats.org/officeDocument/2006/relationships/hyperlink" Target="http://www.ncbi.nlm.nih.gov/sites/entrez?Db=pubmed&amp;Cmd=Search&amp;Term=%22Jones%20PH%22%5BAuthor%5D&amp;itool=EntrezSystem2.PEntrez.Pubmed.Pubmed_ResultsPanel.Pubmed_DiscoveryPanel.Pubmed_RVAbstractPlus" TargetMode="External"/><Relationship Id="rId451" Type="http://schemas.openxmlformats.org/officeDocument/2006/relationships/hyperlink" Target="http://www.ncbi.nlm.nih.gov/sites/entrez?Db=pubmed&amp;Cmd=Search&amp;Term=%22Lee%20IM%22%5BAuthor%5D&amp;itool=EntrezSystem2.PEntrez.Pubmed.Pubmed_ResultsPanel.Pubmed_DiscoveryPanel.Pubmed_RVAbstractPlus" TargetMode="External"/><Relationship Id="rId493" Type="http://schemas.openxmlformats.org/officeDocument/2006/relationships/hyperlink" Target="http://www.ncbi.nlm.nih.gov/sites/entrez?Db=pubmed&amp;Cmd=Search&amp;Term=%22Pearte%20CA%22%5BAuthor%5D&amp;itool=EntrezSystem2.PEntrez.Pubmed.Pubmed_ResultsPanel.Pubmed_DiscoveryPanel.Pubmed_RVAbstractPlus" TargetMode="External"/><Relationship Id="rId507" Type="http://schemas.openxmlformats.org/officeDocument/2006/relationships/hyperlink" Target="javascript:AL_get(this,%20'jour',%20'Ann%20Thorac%20Surg.');" TargetMode="External"/><Relationship Id="rId549" Type="http://schemas.openxmlformats.org/officeDocument/2006/relationships/hyperlink" Target="javascript:AL_get(this,%20'jour',%20'Am%20Heart%20J.');" TargetMode="External"/><Relationship Id="rId714" Type="http://schemas.openxmlformats.org/officeDocument/2006/relationships/hyperlink" Target="javascript:AL_get(this,%20'jour',%20'Circ%20J.');" TargetMode="External"/><Relationship Id="rId50" Type="http://schemas.openxmlformats.org/officeDocument/2006/relationships/hyperlink" Target="http://www.ncbi.nlm.nih.gov/sites/entrez?Db=pubmed&amp;Cmd=Search&amp;Term=%22Arca%20M%22%5BAuthor%5D&amp;itool=EntrezSystem2.PEntrez.Pubmed.Pubmed_ResultsPanel.Pubmed_DiscoveryPanel.Pubmed_RVAbstractPlus" TargetMode="External"/><Relationship Id="rId104" Type="http://schemas.openxmlformats.org/officeDocument/2006/relationships/hyperlink" Target="javascript:AL_get(this,%20'jour',%20'Curr%20Med%20Res%20Opin.');" TargetMode="External"/><Relationship Id="rId146" Type="http://schemas.openxmlformats.org/officeDocument/2006/relationships/hyperlink" Target="javascript:AL_get(this,%20'jour',%20'Am%20Heart%20J.');" TargetMode="External"/><Relationship Id="rId188" Type="http://schemas.openxmlformats.org/officeDocument/2006/relationships/hyperlink" Target="http://www.ncbi.nlm.nih.gov/sites/entrez?Db=pubmed&amp;Cmd=Search&amp;Term=%22Galderisi%20M%22%5BAuthor%5D&amp;itool=EntrezSystem2.PEntrez.Pubmed.Pubmed_ResultsPanel.Pubmed_RVAbstractPlus" TargetMode="External"/><Relationship Id="rId311" Type="http://schemas.openxmlformats.org/officeDocument/2006/relationships/hyperlink" Target="http://www.ncbi.nlm.nih.gov/sites/entrez?Db=pubmed&amp;Cmd=Search&amp;Term=%22Kim%20J%22%5BAuthor%5D&amp;itool=EntrezSystem2.PEntrez.Pubmed.Pubmed_ResultsPanel.Pubmed_RVAbstractPlus" TargetMode="External"/><Relationship Id="rId353" Type="http://schemas.openxmlformats.org/officeDocument/2006/relationships/hyperlink" Target="http://www.ncbi.nlm.nih.gov/sites/entrez?Db=pubmed&amp;Cmd=Search&amp;Term=%22Milani%20RV%22%5BAuthor%5D&amp;itool=EntrezSystem2.PEntrez.Pubmed.Pubmed_ResultsPanel.Pubmed_DiscoveryPanel.Pubmed_RVAbstractPlus" TargetMode="External"/><Relationship Id="rId395" Type="http://schemas.openxmlformats.org/officeDocument/2006/relationships/hyperlink" Target="http://www.ncbi.nlm.nih.gov/sites/entrez?Db=pubmed&amp;Cmd=Search&amp;Term=%22Mahmoodi%20MR%22%5BAuthor%5D&amp;itool=EntrezSystem2.PEntrez.Pubmed.Pubmed_ResultsPanel.Pubmed_DiscoveryPanel.Pubmed_RVAbstractPlus" TargetMode="External"/><Relationship Id="rId409" Type="http://schemas.openxmlformats.org/officeDocument/2006/relationships/hyperlink" Target="http://www.ncbi.nlm.nih.gov/sites/entrez?Db=pubmed&amp;Cmd=Search&amp;Term=%22Mehra%20MR%22%5BAuthor%5D&amp;itool=EntrezSystem2.PEntrez.Pubmed.Pubmed_ResultsPanel.Pubmed_DiscoveryPanel.Pubmed_RVAbstractPlus" TargetMode="External"/><Relationship Id="rId560" Type="http://schemas.openxmlformats.org/officeDocument/2006/relationships/hyperlink" Target="http://www.ncbi.nlm.nih.gov/sites/entrez?Db=pubmed&amp;Cmd=Search&amp;Term=%22Roe%20MT%22%5BAuthor%5D&amp;itool=EntrezSystem2.PEntrez.Pubmed.Pubmed_ResultsPanel.Pubmed_DiscoveryPanel.Pubmed_RVAbstractPlus" TargetMode="External"/><Relationship Id="rId92" Type="http://schemas.openxmlformats.org/officeDocument/2006/relationships/hyperlink" Target="http://www.ncbi.nlm.nih.gov/sites/entrez?Db=pubmed&amp;Cmd=Search&amp;Term=%22Gick%20M%22%5BAuthor%5D&amp;itool=EntrezSystem2.PEntrez.Pubmed.Pubmed_ResultsPanel.Pubmed_DiscoveryPanel.Pubmed_RVAbstractPlus" TargetMode="External"/><Relationship Id="rId213" Type="http://schemas.openxmlformats.org/officeDocument/2006/relationships/hyperlink" Target="http://www.ncbi.nlm.nih.gov/sites/entrez?Db=pubmed&amp;Cmd=Search&amp;Term=%22Graf%20S%22%5BAuthor%5D&amp;itool=EntrezSystem2.PEntrez.Pubmed.Pubmed_ResultsPanel.Pubmed_RVAbstractPlus" TargetMode="External"/><Relationship Id="rId420" Type="http://schemas.openxmlformats.org/officeDocument/2006/relationships/hyperlink" Target="http://www.ncbi.nlm.nih.gov/sites/entrez?Db=pubmed&amp;Cmd=Search&amp;Term=%22Melenovsky%20V%22%5BAuthor%5D&amp;itool=EntrezSystem2.PEntrez.Pubmed.Pubmed_ResultsPanel.Pubmed_DiscoveryPanel.Pubmed_RVAbstractPlus" TargetMode="External"/><Relationship Id="rId616" Type="http://schemas.openxmlformats.org/officeDocument/2006/relationships/hyperlink" Target="http://www.ncbi.nlm.nih.gov/sites/entrez?Db=pubmed&amp;Cmd=Search&amp;Term=%22Stanek%20EJ%22%5BAuthor%5D&amp;itool=EntrezSystem2.PEntrez.Pubmed.Pubmed_ResultsPanel.Pubmed_DiscoveryPanel.Pubmed_RVAbstractPlus" TargetMode="External"/><Relationship Id="rId658" Type="http://schemas.openxmlformats.org/officeDocument/2006/relationships/hyperlink" Target="http://www.ncbi.nlm.nih.gov/sites/entrez?Db=pubmed&amp;Cmd=Search&amp;Term=%22Achilli%20P%22%5BAuthor%5D&amp;itool=EntrezSystem2.PEntrez.Pubmed.Pubmed_ResultsPanel.Pubmed_DiscoveryPanel.Pubmed_RVAbstractPlus" TargetMode="External"/><Relationship Id="rId255" Type="http://schemas.openxmlformats.org/officeDocument/2006/relationships/hyperlink" Target="http://www.ncbi.nlm.nih.gov/sites/entrez?Db=pubmed&amp;Cmd=Search&amp;Term=%22Peterson%20PN%22%5BAuthor%5D&amp;itool=EntrezSystem2.PEntrez.Pubmed.Pubmed_ResultsPanel.Pubmed_DiscoveryPanel.Pubmed_RVAbstractPlus" TargetMode="External"/><Relationship Id="rId297" Type="http://schemas.openxmlformats.org/officeDocument/2006/relationships/hyperlink" Target="http://www.ncbi.nlm.nih.gov/sites/entrez?Db=pubmed&amp;Cmd=Search&amp;Term=%22Chen%20SF%22%5BAuthor%5D&amp;itool=EntrezSystem2.PEntrez.Pubmed.Pubmed_ResultsPanel.Pubmed_DiscoveryPanel.Pubmed_RVAbstractPlus" TargetMode="External"/><Relationship Id="rId462" Type="http://schemas.openxmlformats.org/officeDocument/2006/relationships/hyperlink" Target="http://www.ncbi.nlm.nih.gov/sites/entrez?Db=pubmed&amp;Cmd=Search&amp;Term=%22Myers%20J%22%5BAuthor%5D&amp;itool=EntrezSystem2.PEntrez.Pubmed.Pubmed_ResultsPanel.Pubmed_DiscoveryPanel.Pubmed_RVAbstractPlus" TargetMode="External"/><Relationship Id="rId518" Type="http://schemas.openxmlformats.org/officeDocument/2006/relationships/hyperlink" Target="http://www.ncbi.nlm.nih.gov/sites/entrez?Db=pubmed&amp;Cmd=Search&amp;Term=%22Virolainen%20J%22%5BAuthor%5D&amp;itool=EntrezSystem2.PEntrez.Pubmed.Pubmed_ResultsPanel.Pubmed_DiscoveryPanel.Pubmed_RVAbstractPlus" TargetMode="External"/><Relationship Id="rId725" Type="http://schemas.openxmlformats.org/officeDocument/2006/relationships/hyperlink" Target="http://www.mydisser.com/search.html" TargetMode="External"/><Relationship Id="rId115" Type="http://schemas.openxmlformats.org/officeDocument/2006/relationships/hyperlink" Target="http://www.ncbi.nlm.nih.gov/sites/entrez?Db=pubmed&amp;Cmd=Search&amp;Term=%22Verdejo%20HE%22%5BAuthor%5D&amp;itool=EntrezSystem2.PEntrez.Pubmed.Pubmed_ResultsPanel.Pubmed_DiscoveryPanel.Pubmed_RVAbstractPlus" TargetMode="External"/><Relationship Id="rId157" Type="http://schemas.openxmlformats.org/officeDocument/2006/relationships/hyperlink" Target="http://www.ncbi.nlm.nih.gov/sites/entrez?Db=pubmed&amp;Cmd=Search&amp;Term=%22Dorbala%20S%22%5BAuthor%5D&amp;itool=EntrezSystem2.PEntrez.Pubmed.Pubmed_ResultsPanel.Pubmed_DiscoveryPanel.Pubmed_RVAbstractPlus" TargetMode="External"/><Relationship Id="rId322" Type="http://schemas.openxmlformats.org/officeDocument/2006/relationships/hyperlink" Target="http://www.ncbi.nlm.nih.gov/sites/entrez?Db=pubmed&amp;Cmd=Search&amp;Term=%22Stagmo%20M%22%5BAuthor%5D&amp;itool=EntrezSystem2.PEntrez.Pubmed.Pubmed_ResultsPanel.Pubmed_DiscoveryPanel.Pubmed_RVAbstractPlus" TargetMode="External"/><Relationship Id="rId364" Type="http://schemas.openxmlformats.org/officeDocument/2006/relationships/hyperlink" Target="http://www.ncbi.nlm.nih.gov/sites/entrez?Db=pubmed&amp;Cmd=Search&amp;Term=%22Kluger%20J%22%5BAuthor%5D&amp;itool=EntrezSystem2.PEntrez.Pubmed.Pubmed_ResultsPanel.Pubmed_DiscoveryPanel.Pubmed_RVAbstractPlus" TargetMode="External"/><Relationship Id="rId61" Type="http://schemas.openxmlformats.org/officeDocument/2006/relationships/hyperlink" Target="http://www.ncbi.nlm.nih.gov/sites/entrez?Db=pubmed&amp;Cmd=Search&amp;Term=%22Diodati%20JG%22%5BAuthor%5D&amp;itool=EntrezSystem2.PEntrez.Pubmed.Pubmed_ResultsPanel.Pubmed_DiscoveryPanel.Pubmed_RVAbstractPlus" TargetMode="External"/><Relationship Id="rId199" Type="http://schemas.openxmlformats.org/officeDocument/2006/relationships/hyperlink" Target="http://www.ncbi.nlm.nih.gov/sites/entrez?Db=pubmed&amp;Cmd=Search&amp;Term=%22Gast%20GC%22%5BAuthor%5D&amp;itool=EntrezSystem2.PEntrez.Pubmed.Pubmed_ResultsPanel.Pubmed_DiscoveryPanel.Pubmed_RVAbstractPlus" TargetMode="External"/><Relationship Id="rId571" Type="http://schemas.openxmlformats.org/officeDocument/2006/relationships/hyperlink" Target="http://www.ncbi.nlm.nih.gov/sites/entrez?Db=pubmed&amp;Cmd=Search&amp;Term=%22Rubba%20P%22%5BAuthor%5D&amp;itool=EntrezSystem2.PEntrez.Pubmed.Pubmed_ResultsPanel.Pubmed_DiscoveryPanel.Pubmed_RVAbstractPlus" TargetMode="External"/><Relationship Id="rId627" Type="http://schemas.openxmlformats.org/officeDocument/2006/relationships/hyperlink" Target="http://www.ncbi.nlm.nih.gov/sites/entrez?Db=pubmed&amp;Cmd=Search&amp;Term=%22Lopatin%20M%22%5BAuthor%5D&amp;itool=EntrezSystem2.PEntrez.Pubmed.Pubmed_ResultsPanel.Pubmed_DiscoveryPanel.Pubmed_RVAbstractPlus" TargetMode="External"/><Relationship Id="rId669" Type="http://schemas.openxmlformats.org/officeDocument/2006/relationships/hyperlink" Target="http://www.ncbi.nlm.nih.gov/sites/entrez?Db=pubmed&amp;Cmd=Search&amp;Term=%22Rosano%20GM%22%5BAuthor%5D&amp;itool=EntrezSystem2.PEntrez.Pubmed.Pubmed_ResultsPanel.Pubmed_RVAbstractPlusDrugs1" TargetMode="External"/><Relationship Id="rId19" Type="http://schemas.openxmlformats.org/officeDocument/2006/relationships/hyperlink" Target="http://www.ncbi.nlm.nih.gov/sites/entrez?Db=pubmed&amp;Cmd=Search&amp;Term=%22Afilalo%20J%22%5BAuthor%5D&amp;itool=EntrezSystem2.PEntrez.Pubmed.Pubmed_ResultsPanel.Pubmed_DiscoveryPanel.Pubmed_RVAbstractPlus" TargetMode="External"/><Relationship Id="rId224" Type="http://schemas.openxmlformats.org/officeDocument/2006/relationships/hyperlink" Target="http://www.ncbi.nlm.nih.gov/sites/entrez?Db=pubmed&amp;Cmd=Search&amp;Term=%22Haji%20SA%22%5BAuthor%5D&amp;itool=EntrezSystem2.PEntrez.Pubmed.Pubmed_ResultsPanel.Pubmed_DiscoveryPanel.Pubmed_RVAbstractPlus" TargetMode="External"/><Relationship Id="rId266" Type="http://schemas.openxmlformats.org/officeDocument/2006/relationships/hyperlink" Target="http://www.ncbi.nlm.nih.gov/sites/entrez?Db=pubmed&amp;Cmd=Search&amp;Term=%22PEACE%20Investigators%22%5BCorporate%20Author%5D&amp;itool=EntrezSystem2.PEntrez.Pubmed.Pubmed_ResultsPanel.Pubmed_DiscoveryPanel.Pubmed_RVAbstractPlus" TargetMode="External"/><Relationship Id="rId431" Type="http://schemas.openxmlformats.org/officeDocument/2006/relationships/hyperlink" Target="http://www.ncbi.nlm.nih.gov/sites/entrez?Db=pubmed&amp;Cmd=Search&amp;Term=%22Pinto%20L%22%5BAuthor%5D&amp;itool=EntrezSystem2.PEntrez.Pubmed.Pubmed_ResultsPanel.Pubmed_DiscoveryPanel.Pubmed_RVAbstractPlus" TargetMode="External"/><Relationship Id="rId473" Type="http://schemas.openxmlformats.org/officeDocument/2006/relationships/hyperlink" Target="http://www.ncbi.nlm.nih.gov/sites/entrez?Db=pubmed&amp;Cmd=Search&amp;Term=%22Nemes%20A%22%5BAuthor%5D&amp;itool=EntrezSystem2.PEntrez.Pubmed.Pubmed_ResultsPanel.Pubmed_DiscoveryPanel.Pubmed_RVAbstractPlus" TargetMode="External"/><Relationship Id="rId529" Type="http://schemas.openxmlformats.org/officeDocument/2006/relationships/hyperlink" Target="http://www.ncbi.nlm.nih.gov/sites/entrez?Db=pubmed&amp;Cmd=Search&amp;Term=%22Wood%20J%22%5BAuthor%5D&amp;itool=EntrezSystem2.PEntrez.Pubmed.Pubmed_ResultsPanel.Pubmed_DiscoveryPanel.Pubmed_RVAbstractPlus" TargetMode="External"/><Relationship Id="rId680" Type="http://schemas.openxmlformats.org/officeDocument/2006/relationships/hyperlink" Target="javascript:AL_get(this,%20'jour',%20'J%20Card%20Fail.');" TargetMode="External"/><Relationship Id="rId30" Type="http://schemas.openxmlformats.org/officeDocument/2006/relationships/hyperlink" Target="javascript:AL_get(this,%20'jour',%20'Am%20J%20Cardiol.');" TargetMode="External"/><Relationship Id="rId126" Type="http://schemas.openxmlformats.org/officeDocument/2006/relationships/hyperlink" Target="javascript:AL_get(this,%20'jour',%20'BMC%20Health%20Serv%20Res.');" TargetMode="External"/><Relationship Id="rId168" Type="http://schemas.openxmlformats.org/officeDocument/2006/relationships/hyperlink" Target="http://www.ncbi.nlm.nih.gov/sites/entrez?Db=pubmed&amp;Cmd=Search&amp;Term=%22Fonarow%20GC%22%5BAuthor%5D&amp;itool=EntrezSystem2.PEntrez.Pubmed.Pubmed_ResultsPanel.Pubmed_DiscoveryPanel.Pubmed_RVAbstractPlus" TargetMode="External"/><Relationship Id="rId333" Type="http://schemas.openxmlformats.org/officeDocument/2006/relationships/hyperlink" Target="http://www.ncbi.nlm.nih.gov/sites/entrez?Db=pubmed&amp;Cmd=Search&amp;Term=%22Olson%20MB%22%5BAuthor%5D&amp;itool=EntrezSystem2.PEntrez.Pubmed.Pubmed_ResultsPanel.Pubmed_DiscoveryPanel.Pubmed_RVAbstractPlus" TargetMode="External"/><Relationship Id="rId540" Type="http://schemas.openxmlformats.org/officeDocument/2006/relationships/hyperlink" Target="http://www.ncbi.nlm.nih.gov/sites/entrez?Db=pubmed&amp;Cmd=Search&amp;Term=%22Ren%20X%22%5BAuthor%5D&amp;itool=EntrezSystem2.PEntrez.Pubmed.Pubmed_ResultsPanel.Pubmed_DiscoveryPanel.Pubmed_RVAbstractPlus" TargetMode="External"/><Relationship Id="rId72" Type="http://schemas.openxmlformats.org/officeDocument/2006/relationships/hyperlink" Target="http://www.ncbi.nlm.nih.gov/sites/entrez?Db=pubmed&amp;Cmd=Search&amp;Term=%22Chen%20AY%22%5BAuthor%5D&amp;itool=EntrezSystem2.PEntrez.Pubmed.Pubmed_ResultsPanel.Pubmed_DiscoveryPanel.Pubmed_RVAbstractPlus" TargetMode="External"/><Relationship Id="rId375" Type="http://schemas.openxmlformats.org/officeDocument/2006/relationships/hyperlink" Target="http://www.ncbi.nlm.nih.gov/sites/entrez?Db=pubmed&amp;Cmd=Search&amp;Term=%22Gottlieb%20S%22%5BAuthor%5D&amp;itool=EntrezSystem2.PEntrez.Pubmed.Pubmed_ResultsPanel.Pubmed_DiscoveryPanel.Pubmed_RVAbstractPlus" TargetMode="External"/><Relationship Id="rId582" Type="http://schemas.openxmlformats.org/officeDocument/2006/relationships/hyperlink" Target="http://www.ncbi.nlm.nih.gov/sites/entrez?Db=pubmed&amp;Cmd=Search&amp;Term=%22Pepine%20CJ%22%5BAuthor%5D&amp;itool=EntrezSystem2.PEntrez.Pubmed.Pubmed_ResultsPanel.Pubmed_RVAbstractPlusDrugs1" TargetMode="External"/><Relationship Id="rId638" Type="http://schemas.openxmlformats.org/officeDocument/2006/relationships/hyperlink" Target="http://www.ncbi.nlm.nih.gov/sites/entrez?Db=pubmed&amp;Cmd=Search&amp;Term=%22Stefanadi%20E%22%5BAuthor%5D&amp;itool=EntrezSystem2.PEntrez.Pubmed.Pubmed_ResultsPanel.Pubmed_DiscoveryPanel.Pubmed_RVAbstractPlus" TargetMode="External"/><Relationship Id="rId3" Type="http://schemas.openxmlformats.org/officeDocument/2006/relationships/settings" Target="settings.xml"/><Relationship Id="rId235" Type="http://schemas.openxmlformats.org/officeDocument/2006/relationships/hyperlink" Target="http://www.ncbi.nlm.nih.gov/sites/entrez?Db=pubmed&amp;Cmd=Search&amp;Term=%22Patterson%20CJ%22%5BAuthor%5D&amp;itool=EntrezSystem2.PEntrez.Pubmed.Pubmed_ResultsPanel.Pubmed_RVAbstractPlus" TargetMode="External"/><Relationship Id="rId277" Type="http://schemas.openxmlformats.org/officeDocument/2006/relationships/hyperlink" Target="javascript:AL_get(this,%20'jour',%20'Am%20J%20Ther.');" TargetMode="External"/><Relationship Id="rId400" Type="http://schemas.openxmlformats.org/officeDocument/2006/relationships/hyperlink" Target="http://www.ncbi.nlm.nih.gov/sites/entrez?Db=pubmed&amp;Cmd=Search&amp;Term=%22Manisty%20CH%22%5BAuthor%5D&amp;itool=EntrezSystem2.PEntrez.Pubmed.Pubmed_ResultsPanel.Pubmed_DiscoveryPanel.Pubmed_RVAbstractPlus" TargetMode="External"/><Relationship Id="rId442" Type="http://schemas.openxmlformats.org/officeDocument/2006/relationships/hyperlink" Target="http://www.ncbi.nlm.nih.gov/sites/entrez?Db=pubmed&amp;Cmd=Search&amp;Term=%22Mehra%20MR%22%5BAuthor%5D&amp;itool=EntrezSystem2.PEntrez.Pubmed.Pubmed_ResultsPanel.Pubmed_DiscoveryPanel.Pubmed_RVAbstractPlus" TargetMode="External"/><Relationship Id="rId484" Type="http://schemas.openxmlformats.org/officeDocument/2006/relationships/hyperlink" Target="http://www.ncbi.nlm.nih.gov/sites/entrez?Db=pubmed&amp;Cmd=Search&amp;Term=%22Pacileo%20M%22%5BAuthor%5D&amp;itool=EntrezSystem2.PEntrez.Pubmed.Pubmed_ResultsPanel.Pubmed_RVAbstractPlusDrugs1" TargetMode="External"/><Relationship Id="rId705" Type="http://schemas.openxmlformats.org/officeDocument/2006/relationships/hyperlink" Target="http://www.ncbi.nlm.nih.gov/sites/entrez?Db=pubmed&amp;Cmd=Search&amp;Term=%22Worthley%20SG%22%5BAuthor%5D&amp;itool=EntrezSystem2.PEntrez.Pubmed.Pubmed_ResultsPanel.Pubmed_RVAbstractPlusDrugs1" TargetMode="External"/><Relationship Id="rId137" Type="http://schemas.openxmlformats.org/officeDocument/2006/relationships/hyperlink" Target="http://www.ncbi.nlm.nih.gov/sites/entrez?Db=pubmed&amp;Cmd=Search&amp;Term=%22De%20Castro%20S%22%5BAuthor%5D&amp;itool=EntrezSystem2.PEntrez.Pubmed.Pubmed_ResultsPanel.Pubmed_DiscoveryPanel.Pubmed_RVAbstractPlus" TargetMode="External"/><Relationship Id="rId302" Type="http://schemas.openxmlformats.org/officeDocument/2006/relationships/hyperlink" Target="http://www.ncbi.nlm.nih.gov/sites/entrez?Db=pubmed&amp;Cmd=Search&amp;Term=%22Kawachi%20I%22%5BAuthor%5D&amp;itool=EntrezSystem2.PEntrez.Pubmed.Pubmed_ResultsPanel.Pubmed_DiscoveryPanel.Pubmed_RVAbstractPlus" TargetMode="External"/><Relationship Id="rId344" Type="http://schemas.openxmlformats.org/officeDocument/2006/relationships/hyperlink" Target="http://www.ncbi.nlm.nih.gov/sites/entrez?Db=pubmed&amp;Cmd=Search&amp;Term=%22Tsimikas%20S%22%5BAuthor%5D&amp;itool=EntrezSystem2.PEntrez.Pubmed.Pubmed_ResultsPanel.Pubmed_DiscoveryPanel.Pubmed_RVAbstractPlus" TargetMode="External"/><Relationship Id="rId691" Type="http://schemas.openxmlformats.org/officeDocument/2006/relationships/hyperlink" Target="http://www.ncbi.nlm.nih.gov/sites/entrez?Db=pubmed&amp;Cmd=Search&amp;Term=%22Westermann%20D%22%5BAuthor%5D&amp;itool=EntrezSystem2.PEntrez.Pubmed.Pubmed_ResultsPanel.Pubmed_DiscoveryPanel.Pubmed_RVAbstractPlus" TargetMode="External"/><Relationship Id="rId41" Type="http://schemas.openxmlformats.org/officeDocument/2006/relationships/hyperlink" Target="http://www.ncbi.nlm.nih.gov/sites/entrez?Db=pubmed&amp;Cmd=Search&amp;Term=%22Ang%20DS%22%5BAuthor%5D&amp;itool=EntrezSystem2.PEntrez.Pubmed.Pubmed_ResultsPanel.Pubmed_RVAbstractPlusDrugs1" TargetMode="External"/><Relationship Id="rId83" Type="http://schemas.openxmlformats.org/officeDocument/2006/relationships/hyperlink" Target="javascript:AL_get(this,%20'jour',%20'Monaldi%20Arch%20Chest%20Dis.');" TargetMode="External"/><Relationship Id="rId179" Type="http://schemas.openxmlformats.org/officeDocument/2006/relationships/hyperlink" Target="http://www.ncbi.nlm.nih.gov/sites/entrez?Db=pubmed&amp;Cmd=Search&amp;Term=%22Friedrich%20J%22%5BAuthor%5D&amp;itool=EntrezSystem2.PEntrez.Pubmed.Pubmed_ResultsPanel.Pubmed_RVAbstractPlusDrugs1" TargetMode="External"/><Relationship Id="rId386" Type="http://schemas.openxmlformats.org/officeDocument/2006/relationships/hyperlink" Target="http://www.ncbi.nlm.nih.gov/sites/entrez?Db=pubmed&amp;Cmd=Search&amp;Term=%22Cea-Calvo%20L%22%5BAuthor%5D&amp;itool=EntrezSystem2.PEntrez.Pubmed.Pubmed_ResultsPanel.Pubmed_DiscoveryPanel.Pubmed_RVAbstractPlus" TargetMode="External"/><Relationship Id="rId551" Type="http://schemas.openxmlformats.org/officeDocument/2006/relationships/hyperlink" Target="http://www.ncbi.nlm.nih.gov/sites/entrez?Db=pubmed&amp;Cmd=Search&amp;Term=%22Robinson%20JG%22%5BAuthor%5D&amp;itool=EntrezSystem2.PEntrez.Pubmed.Pubmed_ResultsPanel.Pubmed_RVAbstractPlusDrugs1" TargetMode="External"/><Relationship Id="rId593" Type="http://schemas.openxmlformats.org/officeDocument/2006/relationships/hyperlink" Target="http://www.ncbi.nlm.nih.gov/sites/entrez?Db=pubmed&amp;Cmd=Search&amp;Term=%22Winkler%20C%22%5BAuthor%5D&amp;itool=EntrezSystem2.PEntrez.Pubmed.Pubmed_ResultsPanel.Pubmed_RVAbstractPlusDrugs1" TargetMode="External"/><Relationship Id="rId607" Type="http://schemas.openxmlformats.org/officeDocument/2006/relationships/hyperlink" Target="http://www.ncbi.nlm.nih.gov/sites/entrez?Db=pubmed&amp;Cmd=Search&amp;Term=%22Chen%20YD%22%5BAuthor%5D&amp;itool=EntrezSystem2.PEntrez.Pubmed.Pubmed_ResultsPanel.Pubmed_RVAbstractPlusDrugs1" TargetMode="External"/><Relationship Id="rId649" Type="http://schemas.openxmlformats.org/officeDocument/2006/relationships/hyperlink" Target="javascript:AL_get(this,%20'jour',%20'Am%20J%20Med.');" TargetMode="External"/><Relationship Id="rId190" Type="http://schemas.openxmlformats.org/officeDocument/2006/relationships/hyperlink" Target="http://www.ncbi.nlm.nih.gov/sites/entrez?Db=pubmed&amp;Cmd=Search&amp;Term=%22de%20Simone%20G%22%5BAuthor%5D&amp;itool=EntrezSystem2.PEntrez.Pubmed.Pubmed_ResultsPanel.Pubmed_RVAbstractPlus" TargetMode="External"/><Relationship Id="rId204" Type="http://schemas.openxmlformats.org/officeDocument/2006/relationships/hyperlink" Target="http://www.ncbi.nlm.nih.gov/sites/entrez?Db=pubmed&amp;Cmd=Search&amp;Term=%22Giannoglou%20GD%22%5BAuthor%5D&amp;itool=EntrezSystem2.PEntrez.Pubmed.Pubmed_ResultsPanel.Pubmed_RVAbstractPlusDrugs1" TargetMode="External"/><Relationship Id="rId246" Type="http://schemas.openxmlformats.org/officeDocument/2006/relationships/hyperlink" Target="javascript:AL_get(this,%20'jour',%20'Eur%20J%20Cardiovasc%20Prev%20Rehabil.');" TargetMode="External"/><Relationship Id="rId288" Type="http://schemas.openxmlformats.org/officeDocument/2006/relationships/hyperlink" Target="http://www.ncbi.nlm.nih.gov/sites/entrez?Db=pubmed&amp;Cmd=Search&amp;Term=%22Farmer%20JA%22%5BAuthor%5D&amp;itool=EntrezSystem2.PEntrez.Pubmed.Pubmed_ResultsPanel.Pubmed_DiscoveryPanel.Pubmed_RVAbstractPlus" TargetMode="External"/><Relationship Id="rId411" Type="http://schemas.openxmlformats.org/officeDocument/2006/relationships/hyperlink" Target="http://www.ncbi.nlm.nih.gov/sites/entrez?Db=pubmed&amp;Cmd=Search&amp;Term=%22Reyes%20P%22%5BAuthor%5D&amp;itool=EntrezSystem2.PEntrez.Pubmed.Pubmed_ResultsPanel.Pubmed_DiscoveryPanel.Pubmed_RVAbstractPlus" TargetMode="External"/><Relationship Id="rId453" Type="http://schemas.openxmlformats.org/officeDocument/2006/relationships/hyperlink" Target="javascript:AL_get(this,%20'jour',%20'JAMA.');" TargetMode="External"/><Relationship Id="rId509" Type="http://schemas.openxmlformats.org/officeDocument/2006/relationships/hyperlink" Target="http://www.ncbi.nlm.nih.gov/sites/entrez?Db=pubmed&amp;Cmd=Search&amp;Term=%22Peterson%20PN%22%5BAuthor%5D&amp;itool=EntrezSystem2.PEntrez.Pubmed.Pubmed_ResultsPanel.Pubmed_DiscoveryPanel.Pubmed_RVAbstractPlus" TargetMode="External"/><Relationship Id="rId660" Type="http://schemas.openxmlformats.org/officeDocument/2006/relationships/hyperlink" Target="http://www.ncbi.nlm.nih.gov/sites/entrez?Db=pubmed&amp;Cmd=Search&amp;Term=%22Verdecchia%20P%22%5BAuthor%5D&amp;itool=EntrezSystem2.PEntrez.Pubmed.Pubmed_ResultsPanel.Pubmed_DiscoveryPanel.Pubmed_RVAbstractPlus" TargetMode="External"/><Relationship Id="rId106" Type="http://schemas.openxmlformats.org/officeDocument/2006/relationships/hyperlink" Target="http://www.ncbi.nlm.nih.gov/sites/entrez?Db=pubmed&amp;Cmd=Search&amp;Term=%22Caliskan%20M%22%5BAuthor%5D&amp;itool=EntrezSystem2.PEntrez.Pubmed.Pubmed_ResultsPanel.Pubmed_DiscoveryPanel.Pubmed_RVAbstractPlus" TargetMode="External"/><Relationship Id="rId313" Type="http://schemas.openxmlformats.org/officeDocument/2006/relationships/hyperlink" Target="http://www.ncbi.nlm.nih.gov/sites/entrez?Db=pubmed&amp;Cmd=Search&amp;Term=%22Smeeth%20L%22%5BAuthor%5D&amp;itool=EntrezSystem2.PEntrez.Pubmed.Pubmed_ResultsPanel.Pubmed_RVAbstractPlus" TargetMode="External"/><Relationship Id="rId495" Type="http://schemas.openxmlformats.org/officeDocument/2006/relationships/hyperlink" Target="http://www.ncbi.nlm.nih.gov/sites/entrez?Db=pubmed&amp;Cmd=Search&amp;Term=%22Furberg%20CD%22%5BAuthor%5D&amp;itool=EntrezSystem2.PEntrez.Pubmed.Pubmed_ResultsPanel.Pubmed_DiscoveryPanel.Pubmed_RVAbstractPlus" TargetMode="External"/><Relationship Id="rId716" Type="http://schemas.openxmlformats.org/officeDocument/2006/relationships/hyperlink" Target="http://www.ncbi.nlm.nih.gov/sites/entrez?Db=pubmed&amp;Cmd=Search&amp;Term=%22Yamada%20T%22%5BAuthor%5D&amp;itool=EntrezSystem2.PEntrez.Pubmed.Pubmed_ResultsPanel.Pubmed_DiscoveryPanel.Pubmed_RVAbstractPlus" TargetMode="External"/><Relationship Id="rId10" Type="http://schemas.openxmlformats.org/officeDocument/2006/relationships/hyperlink" Target="http://www.ncbi.nlm.nih.gov/sites/entrez?Db=pubmed&amp;Cmd=Search&amp;Term=%22K%C3%B8ber%20L%22%5BAuthor%5D&amp;itool=EntrezSystem2.PEntrez.Pubmed.Pubmed_ResultsPanel.Pubmed_DiscoveryPanel.Pubmed_RVAbstractPlus" TargetMode="External"/><Relationship Id="rId52" Type="http://schemas.openxmlformats.org/officeDocument/2006/relationships/hyperlink" Target="http://www.ncbi.nlm.nih.gov/sites/entrez?Db=pubmed&amp;Cmd=Search&amp;Term=%22Valiante%20S%22%5BAuthor%5D&amp;itool=EntrezSystem2.PEntrez.Pubmed.Pubmed_ResultsPanel.Pubmed_DiscoveryPanel.Pubmed_RVAbstractPlus" TargetMode="External"/><Relationship Id="rId94" Type="http://schemas.openxmlformats.org/officeDocument/2006/relationships/hyperlink" Target="http://www.ncbi.nlm.nih.gov/sites/entrez?Db=pubmed&amp;Cmd=Search&amp;Term=%22Buxton%20AE%22%5BAuthor%5D&amp;itool=EntrezSystem2.PEntrez.Pubmed.Pubmed_ResultsPanel.Pubmed_DiscoveryPanel.Pubmed_RVAbstractPlus" TargetMode="External"/><Relationship Id="rId148" Type="http://schemas.openxmlformats.org/officeDocument/2006/relationships/hyperlink" Target="http://www.ncbi.nlm.nih.gov/sites/entrez?Db=pubmed&amp;Cmd=Search&amp;Term=%22Diercks%20DB%22%5BAuthor%5D&amp;itool=EntrezSystem2.PEntrez.Pubmed.Pubmed_ResultsPanel.Pubmed_DiscoveryPanel.Pubmed_RVAbstractPlus" TargetMode="External"/><Relationship Id="rId355" Type="http://schemas.openxmlformats.org/officeDocument/2006/relationships/hyperlink" Target="javascript:AL_get(this,%20'jour',%20'Am%20J%20Cardiol.');" TargetMode="External"/><Relationship Id="rId397" Type="http://schemas.openxmlformats.org/officeDocument/2006/relationships/hyperlink" Target="http://www.ncbi.nlm.nih.gov/sites/entrez?Db=pubmed&amp;Cmd=Search&amp;Term=%22Kimiagar%20SM%22%5BAuthor%5D&amp;itool=EntrezSystem2.PEntrez.Pubmed.Pubmed_ResultsPanel.Pubmed_DiscoveryPanel.Pubmed_RVAbstractPlus" TargetMode="External"/><Relationship Id="rId520" Type="http://schemas.openxmlformats.org/officeDocument/2006/relationships/hyperlink" Target="javascript:AL_get(this,%20'jour',%20'J%20Hypertens.');" TargetMode="External"/><Relationship Id="rId562" Type="http://schemas.openxmlformats.org/officeDocument/2006/relationships/hyperlink" Target="http://www.ncbi.nlm.nih.gov/sites/entrez?Db=pubmed&amp;Cmd=Search&amp;Term=%22Chen%20AY%22%5BAuthor%5D&amp;itool=EntrezSystem2.PEntrez.Pubmed.Pubmed_ResultsPanel.Pubmed_DiscoveryPanel.Pubmed_RVAbstractPlus" TargetMode="External"/><Relationship Id="rId618" Type="http://schemas.openxmlformats.org/officeDocument/2006/relationships/hyperlink" Target="http://www.ncbi.nlm.nih.gov/sites/entrez?Db=pubmed&amp;Cmd=Search&amp;Term=%22Sarawate%20C%22%5BAuthor%5D&amp;itool=EntrezSystem2.PEntrez.Pubmed.Pubmed_ResultsPanel.Pubmed_DiscoveryPanel.Pubmed_RVAbstractPlus" TargetMode="External"/><Relationship Id="rId215" Type="http://schemas.openxmlformats.org/officeDocument/2006/relationships/hyperlink" Target="http://www.ncbi.nlm.nih.gov/sites/entrez?Db=pubmed&amp;Cmd=Search&amp;Term=%22Khorsand%20A%22%5BAuthor%5D&amp;itool=EntrezSystem2.PEntrez.Pubmed.Pubmed_ResultsPanel.Pubmed_RVAbstractPlus" TargetMode="External"/><Relationship Id="rId257" Type="http://schemas.openxmlformats.org/officeDocument/2006/relationships/hyperlink" Target="http://www.ncbi.nlm.nih.gov/sites/entrez?Db=pubmed&amp;Cmd=Search&amp;Term=%22Hoyert%20DL%22%5BAuthor%5D&amp;itool=EntrezSystem2.PEntrez.Pubmed.Pubmed_ResultsPanel.Pubmed_RVAbstractPlus" TargetMode="External"/><Relationship Id="rId422" Type="http://schemas.openxmlformats.org/officeDocument/2006/relationships/hyperlink" Target="http://www.ncbi.nlm.nih.gov/sites/entrez?Db=pubmed&amp;Cmd=Search&amp;Term=%22Rosen%20B%22%5BAuthor%5D&amp;itool=EntrezSystem2.PEntrez.Pubmed.Pubmed_ResultsPanel.Pubmed_DiscoveryPanel.Pubmed_RVAbstractPlus" TargetMode="External"/><Relationship Id="rId464" Type="http://schemas.openxmlformats.org/officeDocument/2006/relationships/hyperlink" Target="http://www.ncbi.nlm.nih.gov/sites/entrez?Db=pubmed&amp;Cmd=Search&amp;Term=%22Tan%20SY%22%5BAuthor%5D&amp;itool=EntrezSystem2.PEntrez.Pubmed.Pubmed_ResultsPanel.Pubmed_DiscoveryPanel.Pubmed_RVAbstractPlus" TargetMode="External"/><Relationship Id="rId299" Type="http://schemas.openxmlformats.org/officeDocument/2006/relationships/hyperlink" Target="javascript:AL_get(this,%20'jour',%20'CMAJ.');" TargetMode="External"/><Relationship Id="rId727" Type="http://schemas.openxmlformats.org/officeDocument/2006/relationships/header" Target="header2.xml"/><Relationship Id="rId63" Type="http://schemas.openxmlformats.org/officeDocument/2006/relationships/hyperlink" Target="javascript:AL_get(this,%20'jour',%20'BMC%20Cardiovasc%20Disord.');" TargetMode="External"/><Relationship Id="rId159" Type="http://schemas.openxmlformats.org/officeDocument/2006/relationships/hyperlink" Target="http://www.ncbi.nlm.nih.gov/sites/entrez?Db=pubmed&amp;Cmd=Search&amp;Term=%22Crugnale%20S%22%5BAuthor%5D&amp;itool=EntrezSystem2.PEntrez.Pubmed.Pubmed_ResultsPanel.Pubmed_DiscoveryPanel.Pubmed_RVAbstractPlus" TargetMode="External"/><Relationship Id="rId366" Type="http://schemas.openxmlformats.org/officeDocument/2006/relationships/hyperlink" Target="http://www.ncbi.nlm.nih.gov/sites/entrez?Db=pubmed&amp;Cmd=Search&amp;Term=%22Lewington%20S%22%5BAuthor%5D&amp;itool=EntrezSystem2.PEntrez.Pubmed.Pubmed_ResultsPanel.Pubmed_RVAbstractPlus" TargetMode="External"/><Relationship Id="rId573" Type="http://schemas.openxmlformats.org/officeDocument/2006/relationships/hyperlink" Target="javascript:AL_get(this,%20'jour',%20'Drugs.');" TargetMode="External"/><Relationship Id="rId226" Type="http://schemas.openxmlformats.org/officeDocument/2006/relationships/hyperlink" Target="http://www.ncbi.nlm.nih.gov/sites/entrez?Db=pubmed&amp;Cmd=Search&amp;Term=%22Patel%20DA%22%5BAuthor%5D&amp;itool=EntrezSystem2.PEntrez.Pubmed.Pubmed_ResultsPanel.Pubmed_DiscoveryPanel.Pubmed_RVAbstractPlus" TargetMode="External"/><Relationship Id="rId433" Type="http://schemas.openxmlformats.org/officeDocument/2006/relationships/hyperlink" Target="javascript:AL_get(this,%20'jour',%20'Am%20J%20Cardiol.');" TargetMode="External"/><Relationship Id="rId640" Type="http://schemas.openxmlformats.org/officeDocument/2006/relationships/hyperlink" Target="http://www.ncbi.nlm.nih.gov/sites/entrez?Db=pubmed&amp;Cmd=Search&amp;Term=%22Tumuklu%20MM%22%5BAuthor%5D&amp;itool=EntrezSystem2.PEntrez.Pubmed.Pubmed_ResultsPanel.Pubmed_DiscoveryPanel.Pubmed_RVAbstractPlus" TargetMode="External"/><Relationship Id="rId74" Type="http://schemas.openxmlformats.org/officeDocument/2006/relationships/hyperlink" Target="http://www.ncbi.nlm.nih.gov/sites/entrez?Db=pubmed&amp;Cmd=Search&amp;Term=%22Bhat%20A%22%5BAuthor%5D&amp;itool=EntrezSystem2.PEntrez.Pubmed.Pubmed_ResultsPanel.Pubmed_DiscoveryPanel.Pubmed_RVAbstractPlus" TargetMode="External"/><Relationship Id="rId377" Type="http://schemas.openxmlformats.org/officeDocument/2006/relationships/hyperlink" Target="javascript:AL_get(this,%20'jour',%20'Isr%20Med%20Assoc%20J.');" TargetMode="External"/><Relationship Id="rId500" Type="http://schemas.openxmlformats.org/officeDocument/2006/relationships/hyperlink" Target="http://www.ncbi.nlm.nih.gov/sites/entrez?Db=pubmed&amp;Cmd=Search&amp;Term=%22Garc%C3%ADa%20EJ%22%5BAuthor%5D&amp;itool=EntrezSystem2.PEntrez.Pubmed.Pubmed_ResultsPanel.Pubmed_RVAbstractPlusDrugs1" TargetMode="External"/><Relationship Id="rId584" Type="http://schemas.openxmlformats.org/officeDocument/2006/relationships/hyperlink" Target="http://www.ncbi.nlm.nih.gov/sites/entrez?Db=pubmed&amp;Cmd=Search&amp;Term=%22Shaw%20LJ%22%5BAuthor%5D&amp;itool=EntrezSystem2.PEntrez.Pubmed.Pubmed_ResultsPanel.Pubmed_DiscoveryPanel.Pubmed_RVAbstractPlus" TargetMode="External"/><Relationship Id="rId5" Type="http://schemas.openxmlformats.org/officeDocument/2006/relationships/footnotes" Target="footnotes.xml"/><Relationship Id="rId237" Type="http://schemas.openxmlformats.org/officeDocument/2006/relationships/hyperlink" Target="javascript:AL_get(this,%20'jour',%20'Clin%20Interv%20Aging.');" TargetMode="External"/><Relationship Id="rId444" Type="http://schemas.openxmlformats.org/officeDocument/2006/relationships/hyperlink" Target="http://www.ncbi.nlm.nih.gov/sites/entrez?Db=pubmed&amp;Cmd=Search&amp;Term=%22Mooradian%20AD%22%5BAuthor%5D&amp;itool=EntrezSystem2.PEntrez.Pubmed.Pubmed_ResultsPanel.Pubmed_DiscoveryPanel.Pubmed_RVAbstractPlus" TargetMode="External"/><Relationship Id="rId651" Type="http://schemas.openxmlformats.org/officeDocument/2006/relationships/hyperlink" Target="http://www.ncbi.nlm.nih.gov/sites/entrez?Db=pubmed&amp;Cmd=Search&amp;Term=%22Vaidya%20D%22%5BAuthor%5D&amp;itool=EntrezSystem2.PEntrez.Pubmed.Pubmed_ResultsPanel.Pubmed_RVAbstractPlusDrugs1" TargetMode="External"/><Relationship Id="rId290" Type="http://schemas.openxmlformats.org/officeDocument/2006/relationships/hyperlink" Target="http://www.ncbi.nlm.nih.gov/sites/entrez?Db=pubmed&amp;Cmd=Search&amp;Term=%22Karp%20I%22%5BAuthor%5D&amp;itool=EntrezSystem2.PEntrez.Pubmed.Pubmed_ResultsPanel.Pubmed_DiscoveryPanel.Pubmed_RVAbstractPlus" TargetMode="External"/><Relationship Id="rId304" Type="http://schemas.openxmlformats.org/officeDocument/2006/relationships/hyperlink" Target="javascript:AL_get(this,%20'jour',%20'Soc%20Sci%20Med.');" TargetMode="External"/><Relationship Id="rId388" Type="http://schemas.openxmlformats.org/officeDocument/2006/relationships/hyperlink" Target="javascript:AL_get(this,%20'jour',%20'Curr%20Med%20Res%20Opin.');" TargetMode="External"/><Relationship Id="rId511" Type="http://schemas.openxmlformats.org/officeDocument/2006/relationships/hyperlink" Target="http://www.ncbi.nlm.nih.gov/sites/entrez?Db=pubmed&amp;Cmd=Search&amp;Term=%22Ross%20C%22%5BAuthor%5D&amp;itool=EntrezSystem2.PEntrez.Pubmed.Pubmed_ResultsPanel.Pubmed_DiscoveryPanel.Pubmed_RVAbstractPlus" TargetMode="External"/><Relationship Id="rId609" Type="http://schemas.openxmlformats.org/officeDocument/2006/relationships/hyperlink" Target="javascript:AL_get(this,%20'jour',%20'Chin%20Med%20J%20(Engl).');" TargetMode="External"/><Relationship Id="rId85" Type="http://schemas.openxmlformats.org/officeDocument/2006/relationships/hyperlink" Target="http://www.ncbi.nlm.nih.gov/sites/entrez?Db=pubmed&amp;Cmd=Search&amp;Term=%22Bonomini%20F%22%5BAuthor%5D&amp;itool=EntrezSystem2.PEntrez.Pubmed.Pubmed_ResultsPanel.Pubmed_RVAbstractPlusDrugs1" TargetMode="External"/><Relationship Id="rId150" Type="http://schemas.openxmlformats.org/officeDocument/2006/relationships/hyperlink" Target="http://www.ncbi.nlm.nih.gov/sites/entrez?Db=pubmed&amp;Cmd=Search&amp;Term=%22Mulgund%20J%22%5BAuthor%5D&amp;itool=EntrezSystem2.PEntrez.Pubmed.Pubmed_ResultsPanel.Pubmed_DiscoveryPanel.Pubmed_RVAbstractPlus" TargetMode="External"/><Relationship Id="rId595" Type="http://schemas.openxmlformats.org/officeDocument/2006/relationships/hyperlink" Target="http://www.ncbi.nlm.nih.gov/sites/entrez?Db=pubmed&amp;Cmd=Search&amp;Term=%22Sola%20S%22%5BAuthor%5D&amp;itool=EntrezSystem2.PEntrez.Pubmed.Pubmed_ResultsPanel.Pubmed_DiscoveryPanel.Pubmed_RVAbstractPlus" TargetMode="External"/><Relationship Id="rId248" Type="http://schemas.openxmlformats.org/officeDocument/2006/relationships/hyperlink" Target="http://www.ncbi.nlm.nih.gov/sites/entrez?Db=pubmed&amp;Cmd=Search&amp;Term=%22H%C3%B8ilund-Carlsen%20PF%22%5BAuthor%5D&amp;itool=EntrezSystem2.PEntrez.Pubmed.Pubmed_ResultsPanel.Pubmed_DiscoveryPanel.Pubmed_RVAbstractPlus" TargetMode="External"/><Relationship Id="rId455" Type="http://schemas.openxmlformats.org/officeDocument/2006/relationships/hyperlink" Target="http://www.ncbi.nlm.nih.gov/sites/entrez?Db=pubmed&amp;Cmd=Search&amp;Term=%22Motz%20W%22%5BAuthor%5D&amp;itool=EntrezSystem2.PEntrez.Pubmed.Pubmed_ResultsPanel.Pubmed_DiscoveryPanel.Pubmed_RVAbstractPlus" TargetMode="External"/><Relationship Id="rId662" Type="http://schemas.openxmlformats.org/officeDocument/2006/relationships/hyperlink" Target="http://www.ncbi.nlm.nih.gov/sites/entrez?Db=pubmed&amp;Cmd=Search&amp;Term=%22Reboldi%20G%22%5BAuthor%5D&amp;itool=EntrezSystem2.PEntrez.Pubmed.Pubmed_ResultsPanel.Pubmed_DiscoveryPanel.Pubmed_RVAbstractPlus" TargetMode="External"/><Relationship Id="rId12" Type="http://schemas.openxmlformats.org/officeDocument/2006/relationships/hyperlink" Target="javascript:AL_get(this,%20'jour',%20'Eur%20Heart%20J.');" TargetMode="External"/><Relationship Id="rId108" Type="http://schemas.openxmlformats.org/officeDocument/2006/relationships/hyperlink" Target="http://www.ncbi.nlm.nih.gov/sites/entrez?Db=pubmed&amp;Cmd=Search&amp;Term=%22Gullu%20H%22%5BAuthor%5D&amp;itool=EntrezSystem2.PEntrez.Pubmed.Pubmed_ResultsPanel.Pubmed_DiscoveryPanel.Pubmed_RVAbstractPlus" TargetMode="External"/><Relationship Id="rId315" Type="http://schemas.openxmlformats.org/officeDocument/2006/relationships/hyperlink" Target="http://www.ncbi.nlm.nih.gov/sites/entrez?Db=pubmed&amp;Cmd=Search&amp;Term=%22Kobayashi%20M%22%5BAuthor%5D&amp;itool=EntrezSystem2.PEntrez.Pubmed.Pubmed_ResultsPanel.Pubmed_DiscoveryPanel.Pubmed_RVAbstractPlus" TargetMode="External"/><Relationship Id="rId522" Type="http://schemas.openxmlformats.org/officeDocument/2006/relationships/hyperlink" Target="http://www.ncbi.nlm.nih.gov/sites/entrez?Db=pubmed&amp;Cmd=Search&amp;Term=%22Pou%20KM%22%5BAuthor%5D&amp;itool=EntrezSystem2.PEntrez.Pubmed.Pubmed_ResultsPanel.Pubmed_DiscoveryPanel.Pubmed_RVAbstractPlus" TargetMode="External"/><Relationship Id="rId96" Type="http://schemas.openxmlformats.org/officeDocument/2006/relationships/hyperlink" Target="http://www.ncbi.nlm.nih.gov/sites/entrez?Db=pubmed&amp;Cmd=Search&amp;Term=%22Buxton%20AE%22%5BAuthor%5D&amp;itool=EntrezSystem2.PEntrez.Pubmed.Pubmed_ResultsPanel.Pubmed_DiscoveryPanel.Pubmed_RVAbstractPlus" TargetMode="External"/><Relationship Id="rId161" Type="http://schemas.openxmlformats.org/officeDocument/2006/relationships/hyperlink" Target="javascript:AL_get(this,%20'jour',%20'Am%20J%20Cardiol.');" TargetMode="External"/><Relationship Id="rId399" Type="http://schemas.openxmlformats.org/officeDocument/2006/relationships/hyperlink" Target="http://www.ncbi.nlm.nih.gov/sites/entrez?Db=pubmed&amp;Cmd=Search&amp;Term=%22Manisty%20CH%22%5BAuthor%5D&amp;itool=EntrezSystem2.PEntrez.Pubmed.Pubmed_ResultsPanel.Pubmed_DiscoveryPanel.Pubmed_RVAbstractPlus" TargetMode="External"/><Relationship Id="rId259" Type="http://schemas.openxmlformats.org/officeDocument/2006/relationships/hyperlink" Target="http://www.ncbi.nlm.nih.gov/sites/entrez?Db=pubmed&amp;Cmd=Search&amp;Term=%22Heron%20MP%22%5BAuthor%5D&amp;itool=EntrezSystem2.PEntrez.Pubmed.Pubmed_ResultsPanel.Pubmed_RVAbstractPlus" TargetMode="External"/><Relationship Id="rId466" Type="http://schemas.openxmlformats.org/officeDocument/2006/relationships/hyperlink" Target="javascript:AL_get(this,%20'jour',%20'Eur%20J%20Cardiovasc%20Prev%20Rehabil.');" TargetMode="External"/><Relationship Id="rId673" Type="http://schemas.openxmlformats.org/officeDocument/2006/relationships/hyperlink" Target="http://www.ncbi.nlm.nih.gov/sites/entrez?Db=pubmed&amp;Cmd=Search&amp;Term=%22Bur%20A%22%5BAuthor%5D&amp;itool=EntrezSystem2.PEntrez.Pubmed.Pubmed_ResultsPanel.Pubmed_DiscoveryPanel.Pubmed_RVAbstractPlus" TargetMode="External"/><Relationship Id="rId23" Type="http://schemas.openxmlformats.org/officeDocument/2006/relationships/hyperlink" Target="http://www.ncbi.nlm.nih.gov/sites/entrez?Db=pubmed&amp;Cmd=Search&amp;Term=%22Aguado-Romeo%20MJ%22%5BAuthor%5D&amp;itool=EntrezSystem2.PEntrez.Pubmed.Pubmed_ResultsPanel.Pubmed_RVAbstractPlusDrugs1" TargetMode="External"/><Relationship Id="rId119" Type="http://schemas.openxmlformats.org/officeDocument/2006/relationships/hyperlink" Target="http://www.ncbi.nlm.nih.gov/sites/entrez?Db=pubmed&amp;Cmd=Search&amp;Term=%22Pacileo%20M%22%5BAuthor%5D&amp;itool=EntrezSystem2.PEntrez.Pubmed.Pubmed_ResultsPanel.Pubmed_RVAbstractPlusDrugs1" TargetMode="External"/><Relationship Id="rId326" Type="http://schemas.openxmlformats.org/officeDocument/2006/relationships/hyperlink" Target="http://www.ncbi.nlm.nih.gov/sites/entrez?Db=pubmed&amp;Cmd=Search&amp;Term=%22Kourliouros%20A%22%5BAuthor%5D&amp;itool=EntrezSystem2.PEntrez.Pubmed.Pubmed_ResultsPanel.Pubmed_DiscoveryPanel.Pubmed_RVAbstractPlus" TargetMode="External"/><Relationship Id="rId533" Type="http://schemas.openxmlformats.org/officeDocument/2006/relationships/hyperlink" Target="http://www.ncbi.nlm.nih.gov/sites/entrez?Db=pubmed&amp;Cmd=Search&amp;Term=%22Krishnan%20LK%22%5BAuthor%5D&amp;itool=EntrezSystem2.PEntrez.Pubmed.Pubmed_ResultsPanel.Pubmed_DiscoveryPanel.Pubmed_RVAbstractPlus" TargetMode="External"/><Relationship Id="rId172" Type="http://schemas.openxmlformats.org/officeDocument/2006/relationships/hyperlink" Target="javascript:AL_get(this,%20'jour',%20'J%20Am%20Coll%20Cardiol.');" TargetMode="External"/><Relationship Id="rId477" Type="http://schemas.openxmlformats.org/officeDocument/2006/relationships/hyperlink" Target="http://www.ncbi.nlm.nih.gov/sites/entrez?Db=pubmed&amp;Cmd=Search&amp;Term=%22Okin%20PM%22%5BAuthor%5D&amp;itool=EntrezSystem2.PEntrez.Pubmed.Pubmed_ResultsPanel.Pubmed_DiscoveryPanel.Pubmed_RVAbstractPlus" TargetMode="External"/><Relationship Id="rId600" Type="http://schemas.openxmlformats.org/officeDocument/2006/relationships/hyperlink" Target="http://www.ncbi.nlm.nih.gov/sites/entrez?Db=pubmed&amp;Cmd=Search&amp;Term=%22Soliman%20Hamad%20MA%22%5BAuthor%5D&amp;itool=EntrezSystem2.PEntrez.Pubmed.Pubmed_ResultsPanel.Pubmed_DiscoveryPanel.Pubmed_RVAbstractPlus" TargetMode="External"/><Relationship Id="rId684" Type="http://schemas.openxmlformats.org/officeDocument/2006/relationships/hyperlink" Target="http://www.ncbi.nlm.nih.gov/sites/entrez?Db=pubmed&amp;Cmd=Search&amp;Term=%22Olsen%20MH%22%5BAuthor%5D&amp;itool=EntrezSystem2.PEntrez.Pubmed.Pubmed_ResultsPanel.Pubmed_DiscoveryPanel.Pubmed_RVAbstractPlus" TargetMode="External"/><Relationship Id="rId337" Type="http://schemas.openxmlformats.org/officeDocument/2006/relationships/hyperlink" Target="http://www.ncbi.nlm.nih.gov/sites/entrez?Db=pubmed&amp;Cmd=Search&amp;Term=%22Kronmal%20RA%22%5BAuthor%5D&amp;itool=EntrezSystem2.PEntrez.Pubmed.Pubmed_ResultsPanel.Pubmed_DiscoveryPanel.Pubmed_RVAbstractPlus" TargetMode="External"/><Relationship Id="rId34" Type="http://schemas.openxmlformats.org/officeDocument/2006/relationships/hyperlink" Target="http://www.ncbi.nlm.nih.gov/sites/entrez?Db=pubmed&amp;Cmd=Search&amp;Term=%22Fern%C3%A1ndez%20MA%22%5BAuthor%5D&amp;itool=EntrezSystem2.PEntrez.Pubmed.Pubmed_ResultsPanel.Pubmed_DiscoveryPanel.Pubmed_RVAbstractPlus" TargetMode="External"/><Relationship Id="rId544" Type="http://schemas.openxmlformats.org/officeDocument/2006/relationships/hyperlink" Target="javascript:AL_get(this,%20'jour',%20'Am%20J%20Cardiol.');" TargetMode="External"/><Relationship Id="rId183" Type="http://schemas.openxmlformats.org/officeDocument/2006/relationships/hyperlink" Target="http://www.ncbi.nlm.nih.gov/sites/entrez?Db=pubmed&amp;Cmd=Search&amp;Term=%22Galal%20W%22%5BAuthor%5D&amp;itool=EntrezSystem2.PEntrez.Pubmed.Pubmed_ResultsPanel.Pubmed_DiscoveryPanel.Pubmed_RVAbstractPlus" TargetMode="External"/><Relationship Id="rId390" Type="http://schemas.openxmlformats.org/officeDocument/2006/relationships/hyperlink" Target="http://www.ncbi.nlm.nih.gov/sites/entrez?Db=pubmed&amp;Cmd=Search&amp;Term=%22Mahadevan%20G%22%5BAuthor%5D&amp;itool=EntrezSystem2.PEntrez.Pubmed.Pubmed_ResultsPanel.Pubmed_DiscoveryPanel.Pubmed_RVAbstractPlus" TargetMode="External"/><Relationship Id="rId404" Type="http://schemas.openxmlformats.org/officeDocument/2006/relationships/hyperlink" Target="http://www.ncbi.nlm.nih.gov/sites/entrez?Db=pubmed&amp;Cmd=Search&amp;Term=%22en%20representaci%C3%B3n%20del%20Grupo%20de%20Investigadores%20DICOPRESS%22%5BCorporate%20Author%5D&amp;itool=EntrezSystem2.PEntrez.Pubmed.Pubmed_ResultsPanel.Pubmed_DiscoveryPanel.Pubmed_RVAbstractPlus" TargetMode="External"/><Relationship Id="rId611" Type="http://schemas.openxmlformats.org/officeDocument/2006/relationships/hyperlink" Target="http://www.ncbi.nlm.nih.gov/sites/entrez?Db=pubmed&amp;Cmd=Search&amp;Term=%22Spencer%20FA%22%5BAuthor%5D&amp;itool=EntrezSystem2.PEntrez.Pubmed.Pubmed_ResultsPanel.Pubmed_DiscoveryPanel.Pubmed_RVAbstractPlus" TargetMode="External"/><Relationship Id="rId250" Type="http://schemas.openxmlformats.org/officeDocument/2006/relationships/hyperlink" Target="http://www.ncbi.nlm.nih.gov/sites/entrez?Db=pubmed&amp;Cmd=Search&amp;Term=%22Vach%20W%22%5BAuthor%5D&amp;itool=EntrezSystem2.PEntrez.Pubmed.Pubmed_ResultsPanel.Pubmed_DiscoveryPanel.Pubmed_RVAbstractPlus" TargetMode="External"/><Relationship Id="rId488" Type="http://schemas.openxmlformats.org/officeDocument/2006/relationships/hyperlink" Target="http://www.ncbi.nlm.nih.gov/sites/entrez?Db=pubmed&amp;Cmd=Search&amp;Term=%22Panagiotakos%20DB%22%5BAuthor%5D&amp;itool=EntrezSystem2.PEntrez.Pubmed.Pubmed_ResultsPanel.Pubmed_DiscoveryPanel.Pubmed_RVAbstractPlus" TargetMode="External"/><Relationship Id="rId695" Type="http://schemas.openxmlformats.org/officeDocument/2006/relationships/hyperlink" Target="javascript:AL_get(this,%20'jour',%20'Circulation.');" TargetMode="External"/><Relationship Id="rId709" Type="http://schemas.openxmlformats.org/officeDocument/2006/relationships/hyperlink" Target="http://www.ncbi.nlm.nih.gov/sites/entrez?Db=pubmed&amp;Cmd=Search&amp;Term=%22Yamada%20T%22%5BAuthor%5D&amp;itool=EntrezSystem2.PEntrez.Pubmed.Pubmed_ResultsPanel.Pubmed_DiscoveryPanel.Pubmed_RVAbstractPlus" TargetMode="External"/><Relationship Id="rId45" Type="http://schemas.openxmlformats.org/officeDocument/2006/relationships/hyperlink" Target="http://www.ncbi.nlm.nih.gov/sites/entrez?Db=pubmed&amp;Cmd=Search&amp;Term=%22Arca%20M%22%5BAuthor%5D&amp;itool=EntrezSystem2.PEntrez.Pubmed.Pubmed_ResultsPanel.Pubmed_DiscoveryPanel.Pubmed_RVAbstractPlus" TargetMode="External"/><Relationship Id="rId110" Type="http://schemas.openxmlformats.org/officeDocument/2006/relationships/hyperlink" Target="http://www.ncbi.nlm.nih.gov/entrez/query.fcgi?cmd=Retrieve&amp;db=PubMed&amp;list_uids=947585&amp;dopt=Abstract" TargetMode="External"/><Relationship Id="rId348" Type="http://schemas.openxmlformats.org/officeDocument/2006/relationships/hyperlink" Target="http://www.ncbi.nlm.nih.gov/sites/entrez?Db=pubmed&amp;Cmd=Search&amp;Term=%22Pothier%20CE%22%5BAuthor%5D&amp;itool=EntrezSystem2.PEntrez.Pubmed.Pubmed_ResultsPanel.Pubmed_DiscoveryPanel.Pubmed_RVAbstractPlus" TargetMode="External"/><Relationship Id="rId555" Type="http://schemas.openxmlformats.org/officeDocument/2006/relationships/hyperlink" Target="http://www.ncbi.nlm.nih.gov/sites/entrez?Db=pubmed&amp;Cmd=Search&amp;Term=%22Rocha%20IE%22%5BAuthor%5D&amp;itool=EntrezSystem2.PEntrez.Pubmed.Pubmed_ResultsPanel.Pubmed_DiscoveryPanel.Pubmed_RVAbstractPlus" TargetMode="External"/><Relationship Id="rId194" Type="http://schemas.openxmlformats.org/officeDocument/2006/relationships/hyperlink" Target="http://www.ncbi.nlm.nih.gov/sites/entrez?Db=PubMed&amp;Cmd=Search&amp;Term=%22Ganau%20A%22%5BAuthor%5D&amp;itool=EntrezSystem2.PEntrez.Pubmed.Pubmed_ResultsPanel.Pubmed_RVAbstractPlus" TargetMode="External"/><Relationship Id="rId208" Type="http://schemas.openxmlformats.org/officeDocument/2006/relationships/hyperlink" Target="http://www.ncbi.nlm.nih.gov/sites/entrez?Db=pubmed&amp;Cmd=Search&amp;Term=%22Golomb%20BA%22%5BAuthor%5D&amp;itool=EntrezSystem2.PEntrez.Pubmed.Pubmed_ResultsPanel.Pubmed_DiscoveryPanel.Pubmed_RVAbstractPlus" TargetMode="External"/><Relationship Id="rId415" Type="http://schemas.openxmlformats.org/officeDocument/2006/relationships/hyperlink" Target="http://www.ncbi.nlm.nih.gov/sites/entrez?Db=pubmed&amp;Cmd=Search&amp;Term=%22Mehta%20L%22%5BAuthor%5D&amp;itool=EntrezSystem2.PEntrez.Pubmed.Pubmed_ResultsPanel.Pubmed_DiscoveryPanel.Pubmed_RVAbstractPlus" TargetMode="External"/><Relationship Id="rId622" Type="http://schemas.openxmlformats.org/officeDocument/2006/relationships/hyperlink" Target="http://www.ncbi.nlm.nih.gov/sites/entrez?Db=pubmed&amp;Cmd=Search&amp;Term=%22Susic%20D%22%5BAuthor%5D&amp;itool=EntrezSystem2.PEntrez.Pubmed.Pubmed_ResultsPanel.Pubmed_DiscoveryPanel.Pubmed_RVAbstractPlus" TargetMode="External"/><Relationship Id="rId261" Type="http://schemas.openxmlformats.org/officeDocument/2006/relationships/hyperlink" Target="javascript:AL_get(this,%20'jour',%20'Natl%20Vital%20Stat%20Rep.');" TargetMode="External"/><Relationship Id="rId499" Type="http://schemas.openxmlformats.org/officeDocument/2006/relationships/hyperlink" Target="http://www.ncbi.nlm.nih.gov/sites/entrez?Db=pubmed&amp;Cmd=Search&amp;Term=%22Peix%20A%22%5BAuthor%5D&amp;itool=EntrezSystem2.PEntrez.Pubmed.Pubmed_ResultsPanel.Pubmed_RVAbstractPlusDrugs1" TargetMode="External"/><Relationship Id="rId56" Type="http://schemas.openxmlformats.org/officeDocument/2006/relationships/hyperlink" Target="http://www.ncbi.nlm.nih.gov/sites/entrez?Db=pubmed&amp;Cmd=Search&amp;Term=%22Arroyo-Espliguero%20R%22%5BAuthor%5D&amp;itool=EntrezSystem2.PEntrez.Pubmed.Pubmed_ResultsPanel.Pubmed_RVAbstractPlusDrugs1" TargetMode="External"/><Relationship Id="rId359" Type="http://schemas.openxmlformats.org/officeDocument/2006/relationships/hyperlink" Target="http://www.ncbi.nlm.nih.gov/sites/entrez?Db=pubmed&amp;Cmd=Search&amp;Term=%22Ashley%20EA%22%5BAuthor%5D&amp;itool=EntrezSystem2.PEntrez.Pubmed.Pubmed_ResultsPanel.Pubmed_DiscoveryPanel.Pubmed_RVAbstractPlus" TargetMode="External"/><Relationship Id="rId566" Type="http://schemas.openxmlformats.org/officeDocument/2006/relationships/hyperlink" Target="http://www.ncbi.nlm.nih.gov/sites/entrez?Db=pubmed&amp;Cmd=Search&amp;Term=%22Rogers%20SL%22%5BAuthor%5D&amp;itool=EntrezSystem2.PEntrez.Pubmed.Pubmed_ResultsPanel.Pubmed_DiscoveryPanel.Pubmed_RVAbstractPlus" TargetMode="External"/><Relationship Id="rId121" Type="http://schemas.openxmlformats.org/officeDocument/2006/relationships/hyperlink" Target="javascript:AL_get(this,%20'jour',%20'J%20Thromb%20Haemost.');" TargetMode="External"/><Relationship Id="rId219" Type="http://schemas.openxmlformats.org/officeDocument/2006/relationships/hyperlink" Target="http://www.ncbi.nlm.nih.gov/sites/entrez?Db=pubmed&amp;Cmd=Search&amp;Term=%22Gur%20M%22%5BAuthor%5D&amp;itool=EntrezSystem2.PEntrez.Pubmed.Pubmed_ResultsPanel.Pubmed_DiscoveryPanel.Pubmed_RVAbstractPlus" TargetMode="External"/><Relationship Id="rId426" Type="http://schemas.openxmlformats.org/officeDocument/2006/relationships/hyperlink" Target="http://www.ncbi.nlm.nih.gov/sites/entrez?Db=pubmed&amp;Cmd=Search&amp;Term=%22Riesle%20E%22%5BAuthor%5D&amp;itool=EntrezSystem2.PEntrez.Pubmed.Pubmed_ResultsPanel.Pubmed_DiscoveryPanel.Pubmed_RVAbstractPlus" TargetMode="External"/><Relationship Id="rId633" Type="http://schemas.openxmlformats.org/officeDocument/2006/relationships/hyperlink" Target="http://www.ncbi.nlm.nih.gov/sites/entrez?Db=pubmed&amp;Cmd=Search&amp;Term=%22Chen%20W%22%5BAuthor%5D&amp;itool=EntrezSystem2.PEntrez.Pubmed.Pubmed_ResultsPanel.Pubmed_DiscoveryPanel.Pubmed_RVAbstractPlus" TargetMode="External"/><Relationship Id="rId67" Type="http://schemas.openxmlformats.org/officeDocument/2006/relationships/hyperlink" Target="http://www.ncbi.nlm.nih.gov/sites/entrez?Db=pubmed&amp;Cmd=Search&amp;Term=%22Kronmal%20R%22%5BAuthor%5D&amp;itool=EntrezSystem2.PEntrez.Pubmed.Pubmed_ResultsPanel.Pubmed_DiscoveryPanel.Pubmed_RVAbstractPlus" TargetMode="External"/><Relationship Id="rId272" Type="http://schemas.openxmlformats.org/officeDocument/2006/relationships/hyperlink" Target="javascript:AL_get(this,%20'jour',%20'Am%20Heart%20J.');" TargetMode="External"/><Relationship Id="rId577" Type="http://schemas.openxmlformats.org/officeDocument/2006/relationships/hyperlink" Target="http://www.ncbi.nlm.nih.gov/sites/entrez?Db=pubmed&amp;Cmd=Search&amp;Term=%22Nogueira%20AR%22%5BAuthor%5D&amp;itool=EntrezSystem2.PEntrez.Pubmed.Pubmed_ResultsPanel.Pubmed_DiscoveryPanel.Pubmed_RVAbstractPlus" TargetMode="External"/><Relationship Id="rId700" Type="http://schemas.openxmlformats.org/officeDocument/2006/relationships/hyperlink" Target="http://www.ncbi.nlm.nih.gov/sites/entrez?Db=pubmed&amp;Cmd=Search&amp;Term=%22Juenger%20C%22%5BAuthor%5D&amp;itool=EntrezSystem2.PEntrez.Pubmed.Pubmed_ResultsPanel.Pubmed_DiscoveryPanel.Pubmed_RVAbstractPlus" TargetMode="External"/><Relationship Id="rId132" Type="http://schemas.openxmlformats.org/officeDocument/2006/relationships/hyperlink" Target="http://www.ncbi.nlm.nih.gov/sites/entrez?Db=pubmed&amp;Cmd=Search&amp;Term=%22D%C3%A1vila%20DF%22%5BAuthor%5D&amp;itool=EntrezSystem2.PEntrez.Pubmed.Pubmed_ResultsPanel.Pubmed_DiscoveryPanel.Pubmed_RVAbstractPlus" TargetMode="External"/><Relationship Id="rId437" Type="http://schemas.openxmlformats.org/officeDocument/2006/relationships/hyperlink" Target="http://www.ncbi.nlm.nih.gov/sites/entrez?Db=pubmed&amp;Cmd=Search&amp;Term=%22Piotrowicz%20K%22%5BAuthor%5D&amp;itool=EntrezSystem2.PEntrez.Pubmed.Pubmed_ResultsPanel.Pubmed_RVAbstractPlusDrugs1" TargetMode="External"/><Relationship Id="rId644" Type="http://schemas.openxmlformats.org/officeDocument/2006/relationships/hyperlink" Target="javascript:AL_get(this,%20'jour',%20'Echocardiography.');" TargetMode="External"/><Relationship Id="rId283" Type="http://schemas.openxmlformats.org/officeDocument/2006/relationships/hyperlink" Target="http://www.ncbi.nlm.nih.gov/sites/entrez?Db=pubmed&amp;Cmd=Search&amp;Term=%22Gagos%20M%22%5BAuthor%5D&amp;itool=EntrezSystem2.PEntrez.Pubmed.Pubmed_ResultsPanel.Pubmed_RVAbstractPlusDrugs1" TargetMode="External"/><Relationship Id="rId490" Type="http://schemas.openxmlformats.org/officeDocument/2006/relationships/hyperlink" Target="http://www.ncbi.nlm.nih.gov/sites/entrez?Db=pubmed&amp;Cmd=Search&amp;Term=%22Pitsavos%20C%22%5BAuthor%5D&amp;itool=EntrezSystem2.PEntrez.Pubmed.Pubmed_ResultsPanel.Pubmed_DiscoveryPanel.Pubmed_RVAbstractPlus" TargetMode="External"/><Relationship Id="rId504" Type="http://schemas.openxmlformats.org/officeDocument/2006/relationships/hyperlink" Target="http://www.ncbi.nlm.nih.gov/sites/entrez?Db=pubmed&amp;Cmd=Search&amp;Term=%22Peric%20VM%22%5BAuthor%5D&amp;itool=EntrezSystem2.PEntrez.Pubmed.Pubmed_ResultsPanel.Pubmed_RVAbstractPlusDrugs1" TargetMode="External"/><Relationship Id="rId711" Type="http://schemas.openxmlformats.org/officeDocument/2006/relationships/hyperlink" Target="http://www.ncbi.nlm.nih.gov/sites/entrez?Db=pubmed&amp;Cmd=Search&amp;Term=%22Azuma%20A%22%5BAuthor%5D&amp;itool=EntrezSystem2.PEntrez.Pubmed.Pubmed_ResultsPanel.Pubmed_DiscoveryPanel.Pubmed_RVAbstractPlus" TargetMode="External"/><Relationship Id="rId78" Type="http://schemas.openxmlformats.org/officeDocument/2006/relationships/hyperlink" Target="javascript:AL_get(this,%20'jour',%20'Am%20J%20Cardiol.');" TargetMode="External"/><Relationship Id="rId143" Type="http://schemas.openxmlformats.org/officeDocument/2006/relationships/hyperlink" Target="http://www.ncbi.nlm.nih.gov/sites/entrez?Db=pubmed&amp;Cmd=Search&amp;Term=%22Dhingra%20R%22%5BAuthor%5D&amp;itool=EntrezSystem2.PEntrez.Pubmed.Pubmed_ResultsPanel.Pubmed_DiscoveryPanel.Pubmed_RVAbstractPlus" TargetMode="External"/><Relationship Id="rId350" Type="http://schemas.openxmlformats.org/officeDocument/2006/relationships/hyperlink" Target="javascript:AL_get(this,%20'jour',%20'Ann%20Intern%20Med.');" TargetMode="External"/><Relationship Id="rId588" Type="http://schemas.openxmlformats.org/officeDocument/2006/relationships/hyperlink" Target="http://www.ncbi.nlm.nih.gov/sites/entrez?Db=pubmed&amp;Cmd=Search&amp;Term=%22on%20behalf%20of%20the%20American%20College%20of%20Cardiology%E2%80%93National%20Cardiovascular%20Data%20Registry%20Investigators%22%5BCorporate%20Author%5D&amp;itool=EntrezSystem2.PEntrez.Pubmed.Pubmed_ResultsPanel.Pubmed_DiscoveryPanel.Pubmed_RVAbstractPlus" TargetMode="External"/><Relationship Id="rId9" Type="http://schemas.openxmlformats.org/officeDocument/2006/relationships/hyperlink" Target="http://www.ncbi.nlm.nih.gov/sites/entrez?Db=pubmed&amp;Cmd=Search&amp;Term=%22Abdulla%20J%22%5BAuthor%5D&amp;itool=EntrezSystem2.PEntrez.Pubmed.Pubmed_ResultsPanel.Pubmed_DiscoveryPanel.Pubmed_RVAbstractPlus" TargetMode="External"/><Relationship Id="rId210" Type="http://schemas.openxmlformats.org/officeDocument/2006/relationships/hyperlink" Target="http://www.ncbi.nlm.nih.gov/sites/entrez?Db=pubmed&amp;Cmd=Search&amp;Term=%22Dimsdale%20JE%22%5BAuthor%5D&amp;itool=EntrezSystem2.PEntrez.Pubmed.Pubmed_ResultsPanel.Pubmed_DiscoveryPanel.Pubmed_RVAbstractPlus" TargetMode="External"/><Relationship Id="rId448" Type="http://schemas.openxmlformats.org/officeDocument/2006/relationships/hyperlink" Target="javascript:AL_get(this,%20'jour',%20'Obesity%20(Silver%20Spring).');" TargetMode="External"/><Relationship Id="rId655" Type="http://schemas.openxmlformats.org/officeDocument/2006/relationships/hyperlink" Target="http://www.ncbi.nlm.nih.gov/sites/entrez?Db=pubmed&amp;Cmd=Search&amp;Term=%22Verdecchia%20P%22%5BAuthor%5D&amp;itool=EntrezSystem2.PEntrez.Pubmed.Pubmed_ResultsPanel.Pubmed_DiscoveryPanel.Pubmed_RVAbstractPlus" TargetMode="External"/><Relationship Id="rId294" Type="http://schemas.openxmlformats.org/officeDocument/2006/relationships/hyperlink" Target="javascript:AL_get(this,%20'jour',%20'Am%20J%20Med.');" TargetMode="External"/><Relationship Id="rId308" Type="http://schemas.openxmlformats.org/officeDocument/2006/relationships/hyperlink" Target="http://www.ncbi.nlm.nih.gov/sites/entrez?Db=pubmed&amp;Cmd=Search&amp;Term=%22Blackstone%20E%22%5BAuthor%5D&amp;itool=EntrezSystem2.PEntrez.Pubmed.Pubmed_ResultsPanel.Pubmed_DiscoveryPanel.Pubmed_RVAbstractPlus" TargetMode="External"/><Relationship Id="rId515" Type="http://schemas.openxmlformats.org/officeDocument/2006/relationships/hyperlink" Target="javascript:AL_get(this,%20'jour',%20'Drugs.');" TargetMode="External"/><Relationship Id="rId722" Type="http://schemas.openxmlformats.org/officeDocument/2006/relationships/hyperlink" Target="http://www.ncbi.nlm.nih.gov/sites/entrez?Db=pubmed&amp;Cmd=Search&amp;Term=%22Zbinden%20S%22%5BAuthor%5D&amp;itool=EntrezSystem2.PEntrez.Pubmed.Pubmed_ResultsPanel.Pubmed_DiscoveryPanel.Pubmed_RVAbstractPlus" TargetMode="External"/><Relationship Id="rId89" Type="http://schemas.openxmlformats.org/officeDocument/2006/relationships/hyperlink" Target="http://www.ncbi.nlm.nih.gov/sites/entrez?Db=pubmed&amp;Cmd=Search&amp;Term=%22Buettner%20HJ%22%5BAuthor%5D&amp;itool=EntrezSystem2.PEntrez.Pubmed.Pubmed_ResultsPanel.Pubmed_DiscoveryPanel.Pubmed_RVAbstractPlus" TargetMode="External"/><Relationship Id="rId154" Type="http://schemas.openxmlformats.org/officeDocument/2006/relationships/hyperlink" Target="http://www.ncbi.nlm.nih.gov/sites/entrez?Db=pubmed&amp;Cmd=Search&amp;Term=%22Hassan%20A%22%5BAuthor%5D&amp;itool=EntrezSystem2.PEntrez.Pubmed.Pubmed_ResultsPanel.Pubmed_RVAbstractPlus" TargetMode="External"/><Relationship Id="rId361" Type="http://schemas.openxmlformats.org/officeDocument/2006/relationships/hyperlink" Target="http://www.ncbi.nlm.nih.gov/sites/entrez?Db=pubmed&amp;Cmd=Search&amp;Term=%22Lertsburapa%20K%22%5BAuthor%5D&amp;itool=EntrezSystem2.PEntrez.Pubmed.Pubmed_ResultsPanel.Pubmed_DiscoveryPanel.Pubmed_RVAbstractPlus" TargetMode="External"/><Relationship Id="rId599" Type="http://schemas.openxmlformats.org/officeDocument/2006/relationships/hyperlink" Target="javascript:AL_get(this,%20'jour',%20'J%20Am%20Coll%20Cardiol.');" TargetMode="External"/><Relationship Id="rId459" Type="http://schemas.openxmlformats.org/officeDocument/2006/relationships/hyperlink" Target="http://www.ncbi.nlm.nih.gov/sites/entrez?Db=pubmed&amp;Cmd=Search&amp;Term=%22Colucci%20FA%22%5BAuthor%5D&amp;itool=EntrezSystem2.PEntrez.Pubmed.Pubmed_ResultsPanel.Pubmed_DiscoveryPanel.Pubmed_RVAbstractPlus" TargetMode="External"/><Relationship Id="rId666" Type="http://schemas.openxmlformats.org/officeDocument/2006/relationships/hyperlink" Target="http://www.ncbi.nlm.nih.gov/sites/entrez?Db=pubmed&amp;Cmd=Search&amp;Term=%22Vitale%20C%22%5BAuthor%5D&amp;itool=EntrezSystem2.PEntrez.Pubmed.Pubmed_ResultsPanel.Pubmed_RVAbstractPlusDrugs1" TargetMode="External"/><Relationship Id="rId16" Type="http://schemas.openxmlformats.org/officeDocument/2006/relationships/hyperlink" Target="http://www.ncbi.nlm.nih.gov/sites/entrez?Db=pubmed&amp;Cmd=Search&amp;Term=%22Barnes%20ME%22%5BAuthor%5D&amp;itool=EntrezSystem2.PEntrez.Pubmed.Pubmed_ResultsPanel.Pubmed_DiscoveryPanel.Pubmed_RVAbstractPlus" TargetMode="External"/><Relationship Id="rId221" Type="http://schemas.openxmlformats.org/officeDocument/2006/relationships/hyperlink" Target="http://www.ncbi.nlm.nih.gov/sites/entrez?Db=pubmed&amp;Cmd=Search&amp;Term=%22Demirbag%20R%22%5BAuthor%5D&amp;itool=EntrezSystem2.PEntrez.Pubmed.Pubmed_ResultsPanel.Pubmed_DiscoveryPanel.Pubmed_RVAbstractPlus" TargetMode="External"/><Relationship Id="rId319" Type="http://schemas.openxmlformats.org/officeDocument/2006/relationships/hyperlink" Target="javascript:AL_get(this,%20'jour',%20'Life%20Sci.');" TargetMode="External"/><Relationship Id="rId526" Type="http://schemas.openxmlformats.org/officeDocument/2006/relationships/hyperlink" Target="http://www.ncbi.nlm.nih.gov/sites/entrez?Db=pubmed&amp;Cmd=Search&amp;Term=%22Rautaharju%20PM%22%5BAuthor%5D&amp;itool=EntrezSystem2.PEntrez.Pubmed.Pubmed_ResultsPanel.Pubmed_DiscoveryPanel.Pubmed_RVAbstractPlus" TargetMode="External"/><Relationship Id="rId165" Type="http://schemas.openxmlformats.org/officeDocument/2006/relationships/hyperlink" Target="http://www.ncbi.nlm.nih.gov/sites/entrez?Db=pubmed&amp;Cmd=Search&amp;Term=%22Rihal%20CS%22%5BAuthor%5D&amp;itool=EntrezSystem2.PEntrez.Pubmed.Pubmed_ResultsPanel.Pubmed_DiscoveryPanel.Pubmed_RVAbstractPlus" TargetMode="External"/><Relationship Id="rId372" Type="http://schemas.openxmlformats.org/officeDocument/2006/relationships/hyperlink" Target="http://www.ncbi.nlm.nih.gov/sites/entrez?Db=pubmed&amp;Cmd=Search&amp;Term=%22Lewis%20BS%22%5BAuthor%5D&amp;itool=EntrezSystem2.PEntrez.Pubmed.Pubmed_ResultsPanel.Pubmed_DiscoveryPanel.Pubmed_RVAbstractPlus" TargetMode="External"/><Relationship Id="rId677" Type="http://schemas.openxmlformats.org/officeDocument/2006/relationships/hyperlink" Target="http://www.ncbi.nlm.nih.gov/sites/entrez?Db=pubmed&amp;Cmd=Search&amp;Term=%22Vrtovec%20B%22%5BAuthor%5D&amp;itool=EntrezSystem2.PEntrez.Pubmed.Pubmed_ResultsPanel.Pubmed_DiscoveryPanel.Pubmed_RVAbstractPlus" TargetMode="External"/><Relationship Id="rId232" Type="http://schemas.openxmlformats.org/officeDocument/2006/relationships/hyperlink" Target="javascript:AL_get(this,%20'jour',%20'J%20Am%20Coll%20Cardiol.');" TargetMode="External"/><Relationship Id="rId27" Type="http://schemas.openxmlformats.org/officeDocument/2006/relationships/hyperlink" Target="javascript:AL_get(this,%20'jour',%20'BMC%20Health%20Serv%20Res.');" TargetMode="External"/><Relationship Id="rId537" Type="http://schemas.openxmlformats.org/officeDocument/2006/relationships/hyperlink" Target="http://www.ncbi.nlm.nih.gov/sites/entrez?Db=pubmed&amp;Cmd=Search&amp;Term=%22Morrow%20DA%22%5BAuthor%5D&amp;itool=EntrezSystem2.PEntrez.Pubmed.Pubmed_ResultsPanel.Pubmed_RVAbstractPlusDrugs1" TargetMode="External"/><Relationship Id="rId80" Type="http://schemas.openxmlformats.org/officeDocument/2006/relationships/hyperlink" Target="http://www.ncbi.nlm.nih.gov/sites/entrez?Db=pubmed&amp;Cmd=Search&amp;Term=%22Biagi%20P%22%5BAuthor%5D&amp;itool=EntrezSystem2.PEntrez.Pubmed.Pubmed_ResultsPanel.Pubmed_DiscoveryPanel.Pubmed_RVAbstractPlus" TargetMode="External"/><Relationship Id="rId176" Type="http://schemas.openxmlformats.org/officeDocument/2006/relationships/hyperlink" Target="http://www.ncbi.nlm.nih.gov/sites/entrez?Db=pubmed&amp;Cmd=Search&amp;Term=%22Hoffmann%20U%22%5BAuthor%5D&amp;itool=EntrezSystem2.PEntrez.Pubmed.Pubmed_ResultsPanel.Pubmed_DiscoveryPanel.Pubmed_RVAbstractPlus" TargetMode="External"/><Relationship Id="rId383" Type="http://schemas.openxmlformats.org/officeDocument/2006/relationships/hyperlink" Target="http://www.ncbi.nlm.nih.gov/sites/entrez?Db=pubmed&amp;Cmd=Search&amp;Term=%22Lozano%20JV%22%5BAuthor%5D&amp;itool=EntrezSystem2.PEntrez.Pubmed.Pubmed_ResultsPanel.Pubmed_DiscoveryPanel.Pubmed_RVAbstractPlus" TargetMode="External"/><Relationship Id="rId590" Type="http://schemas.openxmlformats.org/officeDocument/2006/relationships/hyperlink" Target="http://www.ncbi.nlm.nih.gov/sites/entrez?Db=pubmed&amp;Cmd=Search&amp;Term=%22Schroecksnadel%20K%22%5BAuthor%5D&amp;itool=EntrezSystem2.PEntrez.Pubmed.Pubmed_ResultsPanel.Pubmed_RVAbstractPlusDrugs1" TargetMode="External"/><Relationship Id="rId604" Type="http://schemas.openxmlformats.org/officeDocument/2006/relationships/hyperlink" Target="javascript:AL_get(this,%20'jour',%20'Ann%20Thorac%20Surg.');" TargetMode="External"/><Relationship Id="rId243" Type="http://schemas.openxmlformats.org/officeDocument/2006/relationships/hyperlink" Target="http://www.ncbi.nlm.nih.gov/sites/entrez?Db=pubmed&amp;Cmd=Search&amp;Term=%22Hemingway%20H%22%5BAuthor%5D&amp;itool=EntrezSystem2.PEntrez.Pubmed.Pubmed_ResultsPanel.Pubmed_DiscoveryPanel.Pubmed_RVAbstractPlus" TargetMode="External"/><Relationship Id="rId450" Type="http://schemas.openxmlformats.org/officeDocument/2006/relationships/hyperlink" Target="http://www.ncbi.nlm.nih.gov/sites/entrez?Db=pubmed&amp;Cmd=Search&amp;Term=%22Mora%20S%22%5BAuthor%5D&amp;itool=EntrezSystem2.PEntrez.Pubmed.Pubmed_ResultsPanel.Pubmed_DiscoveryPanel.Pubmed_RVAbstractPlus" TargetMode="External"/><Relationship Id="rId688" Type="http://schemas.openxmlformats.org/officeDocument/2006/relationships/hyperlink" Target="http://www.ncbi.nlm.nih.gov/sites/entrez?Db=pubmed&amp;Cmd=Search&amp;Term=%22Shaw%20LJ%22%5BAuthor%5D&amp;itool=EntrezSystem2.PEntrez.Pubmed.Pubmed_ResultsPanel.Pubmed_DiscoveryPanel.Pubmed_RVAbstractPlus" TargetMode="External"/><Relationship Id="rId38" Type="http://schemas.openxmlformats.org/officeDocument/2006/relationships/hyperlink" Target="http://www.ncbi.nlm.nih.gov/sites/entrez?Db=pubmed&amp;Cmd=Search&amp;Term=%22Yonemochi%20H%22%5BAuthor%5D&amp;itool=EntrezSystem2.PEntrez.Pubmed.Pubmed_ResultsPanel.Pubmed_DiscoveryPanel.Pubmed_RVAbstractPlus" TargetMode="External"/><Relationship Id="rId103" Type="http://schemas.openxmlformats.org/officeDocument/2006/relationships/hyperlink" Target="http://www.ncbi.nlm.nih.gov/sites/entrez?Db=pubmed&amp;Cmd=Search&amp;Term=%22O'Keefe%20JH%22%5BAuthor%5D&amp;itool=EntrezSystem2.PEntrez.Pubmed.Pubmed_ResultsPanel.Pubmed_DiscoveryPanel.Pubmed_RVAbstractPlus" TargetMode="External"/><Relationship Id="rId310" Type="http://schemas.openxmlformats.org/officeDocument/2006/relationships/hyperlink" Target="http://www.ncbi.nlm.nih.gov/sites/entrez?Db=pubmed&amp;Cmd=Search&amp;Term=%22Kim%20J%22%5BAuthor%5D&amp;itool=EntrezSystem2.PEntrez.Pubmed.Pubmed_ResultsPanel.Pubmed_RVAbstractPlus" TargetMode="External"/><Relationship Id="rId548" Type="http://schemas.openxmlformats.org/officeDocument/2006/relationships/hyperlink" Target="http://www.ncbi.nlm.nih.gov/sites/entrez?Db=pubmed&amp;Cmd=Search&amp;Term=%22Eisenberg%20MJ%22%5BAuthor%5D&amp;itool=EntrezSystem2.PEntrez.Pubmed.Pubmed_ResultsPanel.Pubmed_DiscoveryPanel.Pubmed_RVAbstractPlus" TargetMode="External"/><Relationship Id="rId91" Type="http://schemas.openxmlformats.org/officeDocument/2006/relationships/hyperlink" Target="http://www.ncbi.nlm.nih.gov/sites/entrez?Db=pubmed&amp;Cmd=Search&amp;Term=%22Mueller%20C%22%5BAuthor%5D&amp;itool=EntrezSystem2.PEntrez.Pubmed.Pubmed_ResultsPanel.Pubmed_DiscoveryPanel.Pubmed_RVAbstractPlus" TargetMode="External"/><Relationship Id="rId187" Type="http://schemas.openxmlformats.org/officeDocument/2006/relationships/hyperlink" Target="javascript:AL_get(this,%20'jour',%20'Am%20J%20Cardiol.');" TargetMode="External"/><Relationship Id="rId394" Type="http://schemas.openxmlformats.org/officeDocument/2006/relationships/hyperlink" Target="http://www.ncbi.nlm.nih.gov/sites/entrez?Db=pubmed&amp;Cmd=Search&amp;Term=%22Mahmoodi%20MR%22%5BAuthor%5D&amp;itool=EntrezSystem2.PEntrez.Pubmed.Pubmed_ResultsPanel.Pubmed_DiscoveryPanel.Pubmed_RVAbstractPlus" TargetMode="External"/><Relationship Id="rId408" Type="http://schemas.openxmlformats.org/officeDocument/2006/relationships/hyperlink" Target="javascript:AL_get(this,%20'jour',%20'Med%20Clin%20(Barc).');" TargetMode="External"/><Relationship Id="rId615" Type="http://schemas.openxmlformats.org/officeDocument/2006/relationships/hyperlink" Target="javascript:AL_get(this,%20'jour',%20'Am%20J%20Cardiol.');" TargetMode="External"/><Relationship Id="rId254" Type="http://schemas.openxmlformats.org/officeDocument/2006/relationships/hyperlink" Target="http://www.ncbi.nlm.nih.gov/sites/entrez?Db=pubmed&amp;Cmd=Search&amp;Term=%22Rumsfeld%20JS%22%5BAuthor%5D&amp;itool=EntrezSystem2.PEntrez.Pubmed.Pubmed_ResultsPanel.Pubmed_DiscoveryPanel.Pubmed_RVAbstractPlus" TargetMode="External"/><Relationship Id="rId699" Type="http://schemas.openxmlformats.org/officeDocument/2006/relationships/hyperlink" Target="http://www.ncbi.nlm.nih.gov/sites/entrez?Db=pubmed&amp;Cmd=Search&amp;Term=%22Gitt%20AK%22%5BAuthor%5D&amp;itool=EntrezSystem2.PEntrez.Pubmed.Pubmed_ResultsPanel.Pubmed_DiscoveryPanel.Pubmed_RVAbstractPlus" TargetMode="External"/><Relationship Id="rId49" Type="http://schemas.openxmlformats.org/officeDocument/2006/relationships/hyperlink" Target="http://www.ncbi.nlm.nih.gov/sites/entrez?Db=pubmed&amp;Cmd=Search&amp;Term=%22Arca%20M%22%5BAuthor%5D&amp;itool=EntrezSystem2.PEntrez.Pubmed.Pubmed_ResultsPanel.Pubmed_DiscoveryPanel.Pubmed_RVAbstractPlus" TargetMode="External"/><Relationship Id="rId114" Type="http://schemas.openxmlformats.org/officeDocument/2006/relationships/hyperlink" Target="http://www.ncbi.nlm.nih.gov/sites/entrez?Db=pubmed&amp;Cmd=Search&amp;Term=%22Miranda%20R%22%5BAuthor%5D&amp;itool=EntrezSystem2.PEntrez.Pubmed.Pubmed_ResultsPanel.Pubmed_DiscoveryPanel.Pubmed_RVAbstractPlus" TargetMode="External"/><Relationship Id="rId461" Type="http://schemas.openxmlformats.org/officeDocument/2006/relationships/hyperlink" Target="javascript:AL_get(this,%20'jour',%20'Arq%20Bras%20Cardiol.');" TargetMode="External"/><Relationship Id="rId559" Type="http://schemas.openxmlformats.org/officeDocument/2006/relationships/hyperlink" Target="javascript:AL_get(this,%20'jour',%20'Arq%20Bras%20Cardiol.');" TargetMode="External"/><Relationship Id="rId198" Type="http://schemas.openxmlformats.org/officeDocument/2006/relationships/hyperlink" Target="http://www.ncbi.nlm.nih.gov/sites/entrez?Db=pubmed&amp;Cmd=Search&amp;Term=%22Gast%20GC%22%5BAuthor%5D&amp;itool=EntrezSystem2.PEntrez.Pubmed.Pubmed_ResultsPanel.Pubmed_DiscoveryPanel.Pubmed_RVAbstractPlus" TargetMode="External"/><Relationship Id="rId321" Type="http://schemas.openxmlformats.org/officeDocument/2006/relationships/hyperlink" Target="http://www.ncbi.nlm.nih.gov/sites/entrez?Db=pubmed&amp;Cmd=Search&amp;Term=%22Kotseva%20K%22%5BAuthor%5D&amp;itool=EntrezSystem2.PEntrez.Pubmed.Pubmed_ResultsPanel.Pubmed_DiscoveryPanel.Pubmed_RVAbstractPlus" TargetMode="External"/><Relationship Id="rId419" Type="http://schemas.openxmlformats.org/officeDocument/2006/relationships/hyperlink" Target="http://www.ncbi.nlm.nih.gov/sites/entrez?Db=pubmed&amp;Cmd=Search&amp;Term=%22Melenovsky%20V%22%5BAuthor%5D&amp;itool=EntrezSystem2.PEntrez.Pubmed.Pubmed_ResultsPanel.Pubmed_DiscoveryPanel.Pubmed_RVAbstractPlus" TargetMode="External"/><Relationship Id="rId626" Type="http://schemas.openxmlformats.org/officeDocument/2006/relationships/hyperlink" Target="http://www.ncbi.nlm.nih.gov/sites/entrez?Db=pubmed&amp;Cmd=Search&amp;Term=%22Sweitzer%20NK%22%5BAuthor%5D&amp;itool=EntrezSystem2.PEntrez.Pubmed.Pubmed_ResultsPanel.Pubmed_DiscoveryPanel.Pubmed_RVAbstractPlus" TargetMode="External"/><Relationship Id="rId265" Type="http://schemas.openxmlformats.org/officeDocument/2006/relationships/hyperlink" Target="http://www.ncbi.nlm.nih.gov/sites/entrez?Db=pubmed&amp;Cmd=Search&amp;Term=%22Rice%20MM%22%5BAuthor%5D&amp;itool=EntrezSystem2.PEntrez.Pubmed.Pubmed_ResultsPanel.Pubmed_DiscoveryPanel.Pubmed_RVAbstractPlus" TargetMode="External"/><Relationship Id="rId472" Type="http://schemas.openxmlformats.org/officeDocument/2006/relationships/hyperlink" Target="http://www.ncbi.nlm.nih.gov/sites/entrez?Db=pubmed&amp;Cmd=Search&amp;Term=%22Nemes%20A%22%5BAuthor%5D&amp;itool=EntrezSystem2.PEntrez.Pubmed.Pubmed_ResultsPanel.Pubmed_DiscoveryPanel.Pubmed_RVAbstractPlus" TargetMode="External"/><Relationship Id="rId125" Type="http://schemas.openxmlformats.org/officeDocument/2006/relationships/hyperlink" Target="http://www.ncbi.nlm.nih.gov/sites/entrez?Db=pubmed&amp;Cmd=Search&amp;Term=%22Hu%20X%22%5BAuthor%5D&amp;itool=EntrezSystem2.PEntrez.Pubmed.Pubmed_ResultsPanel.Pubmed_RVAbstractPlusDrugs1" TargetMode="External"/><Relationship Id="rId332" Type="http://schemas.openxmlformats.org/officeDocument/2006/relationships/hyperlink" Target="http://www.ncbi.nlm.nih.gov/sites/entrez?Db=pubmed&amp;Cmd=Search&amp;Term=%22Krantz%20DS%22%5BAuthor%5D&amp;itool=EntrezSystem2.PEntrez.Pubmed.Pubmed_ResultsPanel.Pubmed_DiscoveryPanel.Pubmed_RVAbstractPlus" TargetMode="External"/><Relationship Id="rId637" Type="http://schemas.openxmlformats.org/officeDocument/2006/relationships/hyperlink" Target="http://www.ncbi.nlm.nih.gov/sites/entrez?Db=pubmed&amp;Cmd=Search&amp;Term=%22Charakida%20M%22%5BAuthor%5D&amp;itool=EntrezSystem2.PEntrez.Pubmed.Pubmed_ResultsPanel.Pubmed_DiscoveryPanel.Pubmed_RVAbstractPlus" TargetMode="External"/><Relationship Id="rId276" Type="http://schemas.openxmlformats.org/officeDocument/2006/relationships/hyperlink" Target="http://www.ncbi.nlm.nih.gov/sites/entrez?Db=pubmed&amp;Cmd=Search&amp;Term=%22Valasco%20M%22%5BAuthor%5D&amp;itool=EntrezSystem2.PEntrez.Pubmed.Pubmed_ResultsPanel.Pubmed_DiscoveryPanel.Pubmed_RVAbstractPlus" TargetMode="External"/><Relationship Id="rId483" Type="http://schemas.openxmlformats.org/officeDocument/2006/relationships/hyperlink" Target="http://www.ncbi.nlm.nih.gov/sites/entrez?Db=pubmed&amp;Cmd=Search&amp;Term=%22Pacileo%20M%22%5BAuthor%5D&amp;itool=EntrezSystem2.PEntrez.Pubmed.Pubmed_ResultsPanel.Pubmed_RVAbstractPlusDrugs1" TargetMode="External"/><Relationship Id="rId690" Type="http://schemas.openxmlformats.org/officeDocument/2006/relationships/hyperlink" Target="javascript:AL_get(this,%20'jour',%20'Clin%20Pharmacol%20Ther.');" TargetMode="External"/><Relationship Id="rId704" Type="http://schemas.openxmlformats.org/officeDocument/2006/relationships/hyperlink" Target="http://www.ncbi.nlm.nih.gov/sites/entrez?Db=pubmed&amp;Cmd=Search&amp;Term=%22Worthley%20SG%22%5BAuthor%5D&amp;itool=EntrezSystem2.PEntrez.Pubmed.Pubmed_ResultsPanel.Pubmed_RVAbstractPlusDrugs1" TargetMode="External"/><Relationship Id="rId40" Type="http://schemas.openxmlformats.org/officeDocument/2006/relationships/hyperlink" Target="javascript:AL_get(this,%20'jour',%20'Hypertens%20Res.');" TargetMode="External"/><Relationship Id="rId136" Type="http://schemas.openxmlformats.org/officeDocument/2006/relationships/hyperlink" Target="javascript:AL_get(this,%20'jour',%20'Int%20J%20Cardiol.');" TargetMode="External"/><Relationship Id="rId343" Type="http://schemas.openxmlformats.org/officeDocument/2006/relationships/hyperlink" Target="http://www.ncbi.nlm.nih.gov/sites/entrez?Db=pubmed&amp;Cmd=Search&amp;Term=%22Burke%20A%22%5BAuthor%5D&amp;itool=EntrezSystem2.PEntrez.Pubmed.Pubmed_ResultsPanel.Pubmed_DiscoveryPanel.Pubmed_RVAbstractPlus" TargetMode="External"/><Relationship Id="rId550" Type="http://schemas.openxmlformats.org/officeDocument/2006/relationships/hyperlink" Target="http://www.ncbi.nlm.nih.gov/sites/entrez?Db=pubmed&amp;Cmd=Search&amp;Term=%22Robinson%20JG%22%5BAuthor%5D&amp;itool=EntrezSystem2.PEntrez.Pubmed.Pubmed_ResultsPanel.Pubmed_RVAbstractPlusDrugs1" TargetMode="External"/><Relationship Id="rId203" Type="http://schemas.openxmlformats.org/officeDocument/2006/relationships/hyperlink" Target="http://www.ncbi.nlm.nih.gov/sites/entrez?Db=pubmed&amp;Cmd=Search&amp;Term=%22Giannoglou%20GD%22%5BAuthor%5D&amp;itool=EntrezSystem2.PEntrez.Pubmed.Pubmed_ResultsPanel.Pubmed_RVAbstractPlusDrugs1" TargetMode="External"/><Relationship Id="rId648" Type="http://schemas.openxmlformats.org/officeDocument/2006/relationships/hyperlink" Target="http://www.ncbi.nlm.nih.gov/sites/entrez?Db=pubmed&amp;Cmd=Search&amp;Term=%22Bangalore%20S%22%5BAuthor%5D&amp;itool=EntrezSystem2.PEntrez.Pubmed.Pubmed_ResultsPanel.Pubmed_DiscoveryPanel.Pubmed_RVAbstractPlus" TargetMode="External"/><Relationship Id="rId287" Type="http://schemas.openxmlformats.org/officeDocument/2006/relationships/hyperlink" Target="http://www.ncbi.nlm.nih.gov/sites/entrez?Db=pubmed&amp;Cmd=Search&amp;Term=%22Jones%20PH%22%5BAuthor%5D&amp;itool=EntrezSystem2.PEntrez.Pubmed.Pubmed_ResultsPanel.Pubmed_DiscoveryPanel.Pubmed_RVAbstractPlus" TargetMode="External"/><Relationship Id="rId410" Type="http://schemas.openxmlformats.org/officeDocument/2006/relationships/hyperlink" Target="http://www.ncbi.nlm.nih.gov/sites/entrez?Db=pubmed&amp;Cmd=Search&amp;Term=%22Mehra%20MR%22%5BAuthor%5D&amp;itool=EntrezSystem2.PEntrez.Pubmed.Pubmed_ResultsPanel.Pubmed_DiscoveryPanel.Pubmed_RVAbstractPlus" TargetMode="External"/><Relationship Id="rId494" Type="http://schemas.openxmlformats.org/officeDocument/2006/relationships/hyperlink" Target="http://www.ncbi.nlm.nih.gov/sites/entrez?Db=pubmed&amp;Cmd=Search&amp;Term=%22Pearte%20CA%22%5BAuthor%5D&amp;itool=EntrezSystem2.PEntrez.Pubmed.Pubmed_ResultsPanel.Pubmed_DiscoveryPanel.Pubmed_RVAbstractPlus" TargetMode="External"/><Relationship Id="rId508" Type="http://schemas.openxmlformats.org/officeDocument/2006/relationships/hyperlink" Target="http://www.ncbi.nlm.nih.gov/sites/entrez?Db=pubmed&amp;Cmd=Search&amp;Term=%22Peterson%20PN%22%5BAuthor%5D&amp;itool=EntrezSystem2.PEntrez.Pubmed.Pubmed_ResultsPanel.Pubmed_DiscoveryPanel.Pubmed_RVAbstractPlus" TargetMode="External"/><Relationship Id="rId715" Type="http://schemas.openxmlformats.org/officeDocument/2006/relationships/hyperlink" Target="http://www.ncbi.nlm.nih.gov/sites/entrez?Db=pubmed&amp;Cmd=Search&amp;Term=%22Yamada%20T%22%5BAuthor%5D&amp;itool=EntrezSystem2.PEntrez.Pubmed.Pubmed_ResultsPanel.Pubmed_DiscoveryPanel.Pubmed_RVAbstract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2498</TotalTime>
  <Pages>45</Pages>
  <Words>29742</Words>
  <Characters>169530</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1240</cp:revision>
  <dcterms:created xsi:type="dcterms:W3CDTF">2015-05-26T12:20:00Z</dcterms:created>
  <dcterms:modified xsi:type="dcterms:W3CDTF">2015-06-06T14:59:00Z</dcterms:modified>
</cp:coreProperties>
</file>