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3131753" w:rsidR="0039134D" w:rsidRPr="00E36A30" w:rsidRDefault="00E36A30" w:rsidP="00E36A30">
      <w:bookmarkStart w:id="0" w:name="_GoBack"/>
      <w:proofErr w:type="spellStart"/>
      <w:r>
        <w:rPr>
          <w:rFonts w:ascii="Verdana" w:hAnsi="Verdana"/>
          <w:b/>
          <w:bCs/>
          <w:color w:val="000000"/>
          <w:shd w:val="clear" w:color="auto" w:fill="FFFFFF"/>
        </w:rPr>
        <w:t>Пісарюк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операційної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мережі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супермаркетів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Бердян</w:t>
      </w:r>
      <w:proofErr w:type="spellEnd"/>
      <w:r>
        <w:rPr>
          <w:rFonts w:ascii="Verdana" w:hAnsi="Verdana"/>
          <w:b/>
          <w:bCs/>
          <w:color w:val="000000"/>
          <w:shd w:val="clear" w:color="auto" w:fill="FFFFFF"/>
        </w:rPr>
        <w:t xml:space="preserve">. ун-т менеджменту і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Бердянськ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E36A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9DB1F" w14:textId="77777777" w:rsidR="00A279B0" w:rsidRDefault="00A279B0">
      <w:pPr>
        <w:spacing w:after="0" w:line="240" w:lineRule="auto"/>
      </w:pPr>
      <w:r>
        <w:separator/>
      </w:r>
    </w:p>
  </w:endnote>
  <w:endnote w:type="continuationSeparator" w:id="0">
    <w:p w14:paraId="7BEF5AF8" w14:textId="77777777" w:rsidR="00A279B0" w:rsidRDefault="00A2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7BE20" w14:textId="77777777" w:rsidR="00A279B0" w:rsidRDefault="00A279B0">
      <w:pPr>
        <w:spacing w:after="0" w:line="240" w:lineRule="auto"/>
      </w:pPr>
      <w:r>
        <w:separator/>
      </w:r>
    </w:p>
  </w:footnote>
  <w:footnote w:type="continuationSeparator" w:id="0">
    <w:p w14:paraId="52E60E53" w14:textId="77777777" w:rsidR="00A279B0" w:rsidRDefault="00A27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9B0"/>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12332</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2562</cp:revision>
  <cp:lastPrinted>2009-02-06T05:36:00Z</cp:lastPrinted>
  <dcterms:created xsi:type="dcterms:W3CDTF">2016-09-19T15:12:00Z</dcterms:created>
  <dcterms:modified xsi:type="dcterms:W3CDTF">2017-01-14T23:26:00Z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