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341B9F" w:rsidRDefault="00341B9F" w:rsidP="00341B9F">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Объективность суда в стадии судебного разбирательства</w:t>
      </w:r>
    </w:p>
    <w:p w:rsidR="00341B9F" w:rsidRDefault="00341B9F" w:rsidP="00341B9F">
      <w:pPr>
        <w:spacing w:line="270" w:lineRule="atLeast"/>
        <w:rPr>
          <w:rFonts w:ascii="Verdana" w:hAnsi="Verdana"/>
          <w:b/>
          <w:bCs/>
          <w:color w:val="000000"/>
          <w:sz w:val="18"/>
          <w:szCs w:val="18"/>
        </w:rPr>
      </w:pPr>
      <w:r>
        <w:rPr>
          <w:rFonts w:ascii="Verdana" w:hAnsi="Verdana"/>
          <w:b/>
          <w:bCs/>
          <w:color w:val="000000"/>
          <w:sz w:val="18"/>
          <w:szCs w:val="18"/>
        </w:rPr>
        <w:t>Год: </w:t>
      </w:r>
    </w:p>
    <w:p w:rsidR="00341B9F" w:rsidRDefault="00341B9F" w:rsidP="00341B9F">
      <w:pPr>
        <w:spacing w:line="270" w:lineRule="atLeast"/>
        <w:rPr>
          <w:rFonts w:ascii="Verdana" w:hAnsi="Verdana"/>
          <w:color w:val="000000"/>
          <w:sz w:val="18"/>
          <w:szCs w:val="18"/>
        </w:rPr>
      </w:pPr>
      <w:r>
        <w:rPr>
          <w:rFonts w:ascii="Verdana" w:hAnsi="Verdana"/>
          <w:color w:val="000000"/>
          <w:sz w:val="18"/>
          <w:szCs w:val="18"/>
        </w:rPr>
        <w:t>2004</w:t>
      </w:r>
    </w:p>
    <w:p w:rsidR="00341B9F" w:rsidRDefault="00341B9F" w:rsidP="00341B9F">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341B9F" w:rsidRDefault="00341B9F" w:rsidP="00341B9F">
      <w:pPr>
        <w:spacing w:line="270" w:lineRule="atLeast"/>
        <w:rPr>
          <w:rFonts w:ascii="Verdana" w:hAnsi="Verdana"/>
          <w:color w:val="000000"/>
          <w:sz w:val="18"/>
          <w:szCs w:val="18"/>
        </w:rPr>
      </w:pPr>
      <w:r>
        <w:rPr>
          <w:rFonts w:ascii="Verdana" w:hAnsi="Verdana"/>
          <w:color w:val="000000"/>
          <w:sz w:val="18"/>
          <w:szCs w:val="18"/>
        </w:rPr>
        <w:t>Якимова, Татьяна Юрьевна</w:t>
      </w:r>
    </w:p>
    <w:p w:rsidR="00341B9F" w:rsidRDefault="00341B9F" w:rsidP="00341B9F">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341B9F" w:rsidRDefault="00341B9F" w:rsidP="00341B9F">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341B9F" w:rsidRDefault="00341B9F" w:rsidP="00341B9F">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341B9F" w:rsidRDefault="00341B9F" w:rsidP="00341B9F">
      <w:pPr>
        <w:spacing w:line="270" w:lineRule="atLeast"/>
        <w:rPr>
          <w:rFonts w:ascii="Verdana" w:hAnsi="Verdana"/>
          <w:color w:val="000000"/>
          <w:sz w:val="18"/>
          <w:szCs w:val="18"/>
        </w:rPr>
      </w:pPr>
      <w:r>
        <w:rPr>
          <w:rFonts w:ascii="Verdana" w:hAnsi="Verdana"/>
          <w:color w:val="000000"/>
          <w:sz w:val="18"/>
          <w:szCs w:val="18"/>
        </w:rPr>
        <w:t>Краснодар</w:t>
      </w:r>
    </w:p>
    <w:p w:rsidR="00341B9F" w:rsidRDefault="00341B9F" w:rsidP="00341B9F">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341B9F" w:rsidRDefault="00341B9F" w:rsidP="00341B9F">
      <w:pPr>
        <w:spacing w:line="270" w:lineRule="atLeast"/>
        <w:rPr>
          <w:rFonts w:ascii="Verdana" w:hAnsi="Verdana"/>
          <w:color w:val="000000"/>
          <w:sz w:val="18"/>
          <w:szCs w:val="18"/>
        </w:rPr>
      </w:pPr>
      <w:r>
        <w:rPr>
          <w:rFonts w:ascii="Verdana" w:hAnsi="Verdana"/>
          <w:color w:val="000000"/>
          <w:sz w:val="18"/>
          <w:szCs w:val="18"/>
        </w:rPr>
        <w:t>12.00.15</w:t>
      </w:r>
    </w:p>
    <w:p w:rsidR="00341B9F" w:rsidRDefault="00341B9F" w:rsidP="00341B9F">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341B9F" w:rsidRDefault="00341B9F" w:rsidP="00341B9F">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341B9F" w:rsidRDefault="00341B9F" w:rsidP="00341B9F">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341B9F" w:rsidRDefault="00341B9F" w:rsidP="00341B9F">
      <w:pPr>
        <w:spacing w:line="270" w:lineRule="atLeast"/>
        <w:rPr>
          <w:rFonts w:ascii="Verdana" w:hAnsi="Verdana"/>
          <w:color w:val="000000"/>
          <w:sz w:val="18"/>
          <w:szCs w:val="18"/>
        </w:rPr>
      </w:pPr>
      <w:r>
        <w:rPr>
          <w:rFonts w:ascii="Verdana" w:hAnsi="Verdana"/>
          <w:color w:val="000000"/>
          <w:sz w:val="18"/>
          <w:szCs w:val="18"/>
        </w:rPr>
        <w:t>160</w:t>
      </w:r>
    </w:p>
    <w:p w:rsidR="00341B9F" w:rsidRDefault="00341B9F" w:rsidP="00341B9F">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Якимова, Татьяна Юрьевна</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w:t>
      </w:r>
      <w:r>
        <w:rPr>
          <w:rStyle w:val="WW8Num3z0"/>
          <w:rFonts w:ascii="Verdana" w:hAnsi="Verdana"/>
          <w:color w:val="000000"/>
          <w:sz w:val="18"/>
          <w:szCs w:val="18"/>
        </w:rPr>
        <w:t> </w:t>
      </w:r>
      <w:r>
        <w:rPr>
          <w:rStyle w:val="WW8Num4z0"/>
          <w:rFonts w:ascii="Verdana" w:hAnsi="Verdana"/>
          <w:color w:val="4682B4"/>
          <w:sz w:val="18"/>
          <w:szCs w:val="18"/>
        </w:rPr>
        <w:t>ОБЪЕКТИВНОСТЬ</w:t>
      </w:r>
      <w:r>
        <w:rPr>
          <w:rStyle w:val="WW8Num3z0"/>
          <w:rFonts w:ascii="Verdana" w:hAnsi="Verdana"/>
          <w:color w:val="000000"/>
          <w:sz w:val="18"/>
          <w:szCs w:val="18"/>
        </w:rPr>
        <w:t> </w:t>
      </w:r>
      <w:r>
        <w:rPr>
          <w:rFonts w:ascii="Verdana" w:hAnsi="Verdana"/>
          <w:color w:val="000000"/>
          <w:sz w:val="18"/>
          <w:szCs w:val="18"/>
        </w:rPr>
        <w:t>СУДА В СТАДИИ СУДЕБНОГО</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Style w:val="WW8Num3z0"/>
          <w:rFonts w:ascii="Verdana" w:hAnsi="Verdana"/>
          <w:color w:val="000000"/>
          <w:sz w:val="18"/>
          <w:szCs w:val="18"/>
        </w:rPr>
        <w:t> </w:t>
      </w:r>
      <w:r>
        <w:rPr>
          <w:rFonts w:ascii="Verdana" w:hAnsi="Verdana"/>
          <w:color w:val="000000"/>
          <w:sz w:val="18"/>
          <w:szCs w:val="18"/>
        </w:rPr>
        <w:t>КАК ПРАВОВОЕ ПОНЯТИЕ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Понятие объективности суда в</w:t>
      </w:r>
      <w:r>
        <w:rPr>
          <w:rStyle w:val="WW8Num3z0"/>
          <w:rFonts w:ascii="Verdana" w:hAnsi="Verdana"/>
          <w:color w:val="000000"/>
          <w:sz w:val="18"/>
          <w:szCs w:val="18"/>
        </w:rPr>
        <w:t> </w:t>
      </w:r>
      <w:r>
        <w:rPr>
          <w:rStyle w:val="WW8Num4z0"/>
          <w:rFonts w:ascii="Verdana" w:hAnsi="Verdana"/>
          <w:color w:val="4682B4"/>
          <w:sz w:val="18"/>
          <w:szCs w:val="18"/>
        </w:rPr>
        <w:t>стадии</w:t>
      </w:r>
      <w:r>
        <w:rPr>
          <w:rStyle w:val="WW8Num3z0"/>
          <w:rFonts w:ascii="Verdana" w:hAnsi="Verdana"/>
          <w:color w:val="000000"/>
          <w:sz w:val="18"/>
          <w:szCs w:val="18"/>
        </w:rPr>
        <w:t> </w:t>
      </w:r>
      <w:r>
        <w:rPr>
          <w:rFonts w:ascii="Verdana" w:hAnsi="Verdana"/>
          <w:color w:val="000000"/>
          <w:sz w:val="18"/>
          <w:szCs w:val="18"/>
        </w:rPr>
        <w:t>судебного разбирательства.</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Содержание объективности суда в стадии</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разбирательства.</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Объективность суда в стадии судебного разбирательства как необходимое требование осуществления гражданского судопроизводства.</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Взаимодействие принципа истины и объективности суда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гарантии объективности суда в стадии судебного разбирательства.</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Протокол судебного заседания как средство фиксации объективности суда в стадии судебного разбирательства.</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ОБЪЕКТИВНОСТЬ</w:t>
      </w:r>
      <w:r>
        <w:rPr>
          <w:rStyle w:val="WW8Num3z0"/>
          <w:rFonts w:ascii="Verdana" w:hAnsi="Verdana"/>
          <w:color w:val="000000"/>
          <w:sz w:val="18"/>
          <w:szCs w:val="18"/>
        </w:rPr>
        <w:t> </w:t>
      </w:r>
      <w:r>
        <w:rPr>
          <w:rStyle w:val="WW8Num4z0"/>
          <w:rFonts w:ascii="Verdana" w:hAnsi="Verdana"/>
          <w:color w:val="4682B4"/>
          <w:sz w:val="18"/>
          <w:szCs w:val="18"/>
        </w:rPr>
        <w:t>СУДЬИ</w:t>
      </w:r>
      <w:r>
        <w:rPr>
          <w:rStyle w:val="WW8Num3z0"/>
          <w:rFonts w:ascii="Verdana" w:hAnsi="Verdana"/>
          <w:color w:val="000000"/>
          <w:sz w:val="18"/>
          <w:szCs w:val="18"/>
        </w:rPr>
        <w:t> </w:t>
      </w:r>
      <w:r>
        <w:rPr>
          <w:rFonts w:ascii="Verdana" w:hAnsi="Verdana"/>
          <w:color w:val="000000"/>
          <w:sz w:val="18"/>
          <w:szCs w:val="18"/>
        </w:rPr>
        <w:t>В СТАДИИ СУДЕБНОГО РАЗБИРАТЕЛЬСТВА.</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Понятие объективности судьи как личности.</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Влияние профессиональной деформация личности судьи на его объективность в стадии судебного разбирательства.</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ОБЪЕКТИВНОСТЬ СУДА В ДЕЯТЕЛЬНОСТИ ПО</w:t>
      </w:r>
      <w:r>
        <w:rPr>
          <w:rStyle w:val="WW8Num3z0"/>
          <w:rFonts w:ascii="Verdana" w:hAnsi="Verdana"/>
          <w:color w:val="000000"/>
          <w:sz w:val="18"/>
          <w:szCs w:val="18"/>
        </w:rPr>
        <w:t> </w:t>
      </w:r>
      <w:r>
        <w:rPr>
          <w:rStyle w:val="WW8Num4z0"/>
          <w:rFonts w:ascii="Verdana" w:hAnsi="Verdana"/>
          <w:color w:val="4682B4"/>
          <w:sz w:val="18"/>
          <w:szCs w:val="18"/>
        </w:rPr>
        <w:t>ДОКАЗЫВАНИЮ</w:t>
      </w:r>
      <w:r>
        <w:rPr>
          <w:rStyle w:val="WW8Num3z0"/>
          <w:rFonts w:ascii="Verdana" w:hAnsi="Verdana"/>
          <w:color w:val="000000"/>
          <w:sz w:val="18"/>
          <w:szCs w:val="18"/>
        </w:rPr>
        <w:t> </w:t>
      </w:r>
      <w:r>
        <w:rPr>
          <w:rFonts w:ascii="Verdana" w:hAnsi="Verdana"/>
          <w:color w:val="000000"/>
          <w:sz w:val="18"/>
          <w:szCs w:val="18"/>
        </w:rPr>
        <w:t>В СТАДИИ СУДЕБНОГО РАЗБИРАТЕЛЬСТВА.</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Понятие объективности суда в деятельности по доказыванию в стадии судебного разбирательства.</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Объективность суда при оказании содействия лицам, участвующим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в собирании доказательств, исследовании и оценке их судом в стадии судебного разбирательства.</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4. ОБЪЕКТИВНОСТЬ СУДЕБНОГО РЕШЕНИЯ.</w:t>
      </w:r>
    </w:p>
    <w:p w:rsidR="00341B9F" w:rsidRDefault="00341B9F" w:rsidP="00341B9F">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"Объективность суда в стадии судебного разбирательства"</w:t>
      </w:r>
    </w:p>
    <w:p w:rsidR="00341B9F" w:rsidRDefault="00341B9F" w:rsidP="00341B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диссертационного исследования.</w:t>
      </w:r>
    </w:p>
    <w:p w:rsidR="00341B9F" w:rsidRDefault="00341B9F" w:rsidP="00341B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Международным</w:t>
      </w:r>
      <w:r>
        <w:rPr>
          <w:rStyle w:val="WW8Num3z0"/>
          <w:rFonts w:ascii="Verdana" w:hAnsi="Verdana"/>
          <w:color w:val="000000"/>
          <w:sz w:val="18"/>
          <w:szCs w:val="18"/>
        </w:rPr>
        <w:t> </w:t>
      </w:r>
      <w:r>
        <w:rPr>
          <w:rStyle w:val="WW8Num4z0"/>
          <w:rFonts w:ascii="Verdana" w:hAnsi="Verdana"/>
          <w:color w:val="4682B4"/>
          <w:sz w:val="18"/>
          <w:szCs w:val="18"/>
        </w:rPr>
        <w:t>Пактом</w:t>
      </w:r>
      <w:r>
        <w:rPr>
          <w:rStyle w:val="WW8Num3z0"/>
          <w:rFonts w:ascii="Verdana" w:hAnsi="Verdana"/>
          <w:color w:val="000000"/>
          <w:sz w:val="18"/>
          <w:szCs w:val="18"/>
        </w:rPr>
        <w:t> </w:t>
      </w:r>
      <w:r>
        <w:rPr>
          <w:rFonts w:ascii="Verdana" w:hAnsi="Verdana"/>
          <w:color w:val="000000"/>
          <w:sz w:val="18"/>
          <w:szCs w:val="18"/>
        </w:rPr>
        <w:t>о гражданских и политических правах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14), Всеобщей декларацией прав человека (статья 10),</w:t>
      </w:r>
      <w:r>
        <w:rPr>
          <w:rStyle w:val="WW8Num3z0"/>
          <w:rFonts w:ascii="Verdana" w:hAnsi="Verdana"/>
          <w:color w:val="000000"/>
          <w:sz w:val="18"/>
          <w:szCs w:val="18"/>
        </w:rPr>
        <w:t> </w:t>
      </w:r>
      <w:r>
        <w:rPr>
          <w:rStyle w:val="WW8Num4z0"/>
          <w:rFonts w:ascii="Verdana" w:hAnsi="Verdana"/>
          <w:color w:val="4682B4"/>
          <w:sz w:val="18"/>
          <w:szCs w:val="18"/>
        </w:rPr>
        <w:t>Конвенцией</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(статья 6), Основными принципами независимости</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органов (статья 2), а также Европейской</w:t>
      </w:r>
      <w:r>
        <w:rPr>
          <w:rStyle w:val="WW8Num3z0"/>
          <w:rFonts w:ascii="Verdana" w:hAnsi="Verdana"/>
          <w:color w:val="000000"/>
          <w:sz w:val="18"/>
          <w:szCs w:val="18"/>
        </w:rPr>
        <w:t> </w:t>
      </w:r>
      <w:r>
        <w:rPr>
          <w:rStyle w:val="WW8Num4z0"/>
          <w:rFonts w:ascii="Verdana" w:hAnsi="Verdana"/>
          <w:color w:val="4682B4"/>
          <w:sz w:val="18"/>
          <w:szCs w:val="18"/>
        </w:rPr>
        <w:t>хартией</w:t>
      </w:r>
      <w:r>
        <w:rPr>
          <w:rStyle w:val="WW8Num3z0"/>
          <w:rFonts w:ascii="Verdana" w:hAnsi="Verdana"/>
          <w:color w:val="000000"/>
          <w:sz w:val="18"/>
          <w:szCs w:val="18"/>
        </w:rPr>
        <w:t> </w:t>
      </w:r>
      <w:r>
        <w:rPr>
          <w:rFonts w:ascii="Verdana" w:hAnsi="Verdana"/>
          <w:color w:val="000000"/>
          <w:sz w:val="18"/>
          <w:szCs w:val="18"/>
        </w:rPr>
        <w:t>о статусе судей (статья 1.1) предусматривается, что при обращении в суд за защитой своих прав каждый человек</w:t>
      </w:r>
      <w:r>
        <w:rPr>
          <w:rStyle w:val="WW8Num3z0"/>
          <w:rFonts w:ascii="Verdana" w:hAnsi="Verdana"/>
          <w:color w:val="000000"/>
          <w:sz w:val="18"/>
          <w:szCs w:val="18"/>
        </w:rPr>
        <w:t> </w:t>
      </w:r>
      <w:r>
        <w:rPr>
          <w:rStyle w:val="WW8Num4z0"/>
          <w:rFonts w:ascii="Verdana" w:hAnsi="Verdana"/>
          <w:color w:val="4682B4"/>
          <w:sz w:val="18"/>
          <w:szCs w:val="18"/>
        </w:rPr>
        <w:t>законно</w:t>
      </w:r>
      <w:r>
        <w:rPr>
          <w:rStyle w:val="WW8Num3z0"/>
          <w:rFonts w:ascii="Verdana" w:hAnsi="Verdana"/>
          <w:color w:val="000000"/>
          <w:sz w:val="18"/>
          <w:szCs w:val="18"/>
        </w:rPr>
        <w:t> </w:t>
      </w:r>
      <w:r>
        <w:rPr>
          <w:rFonts w:ascii="Verdana" w:hAnsi="Verdana"/>
          <w:color w:val="000000"/>
          <w:sz w:val="18"/>
          <w:szCs w:val="18"/>
        </w:rPr>
        <w:t>рассчитывает на справедливое и гласное</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разбирательство компетентным, независимым и беспристрастным судом, созданным на основании закона.</w:t>
      </w:r>
    </w:p>
    <w:p w:rsidR="00341B9F" w:rsidRDefault="00341B9F" w:rsidP="00341B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РФ 2002 г.</w:t>
      </w:r>
      <w:r>
        <w:rPr>
          <w:rStyle w:val="WW8Num3z0"/>
          <w:rFonts w:ascii="Verdana" w:hAnsi="Verdana"/>
          <w:color w:val="000000"/>
          <w:sz w:val="18"/>
          <w:szCs w:val="18"/>
        </w:rPr>
        <w:t> </w:t>
      </w:r>
      <w:r>
        <w:rPr>
          <w:rStyle w:val="WW8Num4z0"/>
          <w:rFonts w:ascii="Verdana" w:hAnsi="Verdana"/>
          <w:color w:val="4682B4"/>
          <w:sz w:val="18"/>
          <w:szCs w:val="18"/>
        </w:rPr>
        <w:t>закрепил</w:t>
      </w:r>
      <w:r>
        <w:rPr>
          <w:rStyle w:val="WW8Num3z0"/>
          <w:rFonts w:ascii="Verdana" w:hAnsi="Verdana"/>
          <w:color w:val="000000"/>
          <w:sz w:val="18"/>
          <w:szCs w:val="18"/>
        </w:rPr>
        <w:t> </w:t>
      </w:r>
      <w:r>
        <w:rPr>
          <w:rFonts w:ascii="Verdana" w:hAnsi="Verdana"/>
          <w:color w:val="000000"/>
          <w:sz w:val="18"/>
          <w:szCs w:val="18"/>
        </w:rPr>
        <w:t>обязательное требование об объективности суда при осуществлении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 xml:space="preserve">(ст. 12). Это свидетельствует о важности данной </w:t>
      </w:r>
      <w:r>
        <w:rPr>
          <w:rFonts w:ascii="Verdana" w:hAnsi="Verdana"/>
          <w:color w:val="000000"/>
          <w:sz w:val="18"/>
          <w:szCs w:val="18"/>
        </w:rPr>
        <w:lastRenderedPageBreak/>
        <w:t>проблемы.</w:t>
      </w:r>
      <w:r>
        <w:rPr>
          <w:rStyle w:val="WW8Num3z0"/>
          <w:rFonts w:ascii="Verdana" w:hAnsi="Verdana"/>
          <w:color w:val="000000"/>
          <w:sz w:val="18"/>
          <w:szCs w:val="18"/>
        </w:rPr>
        <w:t> </w:t>
      </w:r>
      <w:r>
        <w:rPr>
          <w:rStyle w:val="WW8Num4z0"/>
          <w:rFonts w:ascii="Verdana" w:hAnsi="Verdana"/>
          <w:color w:val="4682B4"/>
          <w:sz w:val="18"/>
          <w:szCs w:val="18"/>
        </w:rPr>
        <w:t>Надлежащая</w:t>
      </w:r>
      <w:r>
        <w:rPr>
          <w:rStyle w:val="WW8Num3z0"/>
          <w:rFonts w:ascii="Verdana" w:hAnsi="Verdana"/>
          <w:color w:val="000000"/>
          <w:sz w:val="18"/>
          <w:szCs w:val="18"/>
        </w:rPr>
        <w:t> </w:t>
      </w:r>
      <w:r>
        <w:rPr>
          <w:rFonts w:ascii="Verdana" w:hAnsi="Verdana"/>
          <w:color w:val="000000"/>
          <w:sz w:val="18"/>
          <w:szCs w:val="18"/>
        </w:rPr>
        <w:t>объективность суда в процессе нередко рассматривается, как одна из целей</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реформы в сфере гражданской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Без объективного суда не бывает справедливого правосудия, да и значимость правосудия для общества утрачивается. Суд должен быть объективным в силу того, что государство наделяет его</w:t>
      </w:r>
      <w:r>
        <w:rPr>
          <w:rStyle w:val="WW8Num3z0"/>
          <w:rFonts w:ascii="Verdana" w:hAnsi="Verdana"/>
          <w:color w:val="000000"/>
          <w:sz w:val="18"/>
          <w:szCs w:val="18"/>
        </w:rPr>
        <w:t> </w:t>
      </w:r>
      <w:r>
        <w:rPr>
          <w:rStyle w:val="WW8Num4z0"/>
          <w:rFonts w:ascii="Verdana" w:hAnsi="Verdana"/>
          <w:color w:val="4682B4"/>
          <w:sz w:val="18"/>
          <w:szCs w:val="18"/>
        </w:rPr>
        <w:t>обязанностью</w:t>
      </w:r>
      <w:r>
        <w:rPr>
          <w:rStyle w:val="WW8Num3z0"/>
          <w:rFonts w:ascii="Verdana" w:hAnsi="Verdana"/>
          <w:color w:val="000000"/>
          <w:sz w:val="18"/>
          <w:szCs w:val="18"/>
        </w:rPr>
        <w:t> </w:t>
      </w:r>
      <w:r>
        <w:rPr>
          <w:rFonts w:ascii="Verdana" w:hAnsi="Verdana"/>
          <w:color w:val="000000"/>
          <w:sz w:val="18"/>
          <w:szCs w:val="18"/>
        </w:rPr>
        <w:t>и правом рассматривать и разрешать дела, принимать</w:t>
      </w:r>
      <w:r>
        <w:rPr>
          <w:rStyle w:val="WW8Num3z0"/>
          <w:rFonts w:ascii="Verdana" w:hAnsi="Verdana"/>
          <w:color w:val="000000"/>
          <w:sz w:val="18"/>
          <w:szCs w:val="18"/>
        </w:rPr>
        <w:t> </w:t>
      </w:r>
      <w:r>
        <w:rPr>
          <w:rStyle w:val="WW8Num4z0"/>
          <w:rFonts w:ascii="Verdana" w:hAnsi="Verdana"/>
          <w:color w:val="4682B4"/>
          <w:sz w:val="18"/>
          <w:szCs w:val="18"/>
        </w:rPr>
        <w:t>законные</w:t>
      </w:r>
      <w:r>
        <w:rPr>
          <w:rStyle w:val="WW8Num3z0"/>
          <w:rFonts w:ascii="Verdana" w:hAnsi="Verdana"/>
          <w:color w:val="000000"/>
          <w:sz w:val="18"/>
          <w:szCs w:val="18"/>
        </w:rPr>
        <w:t> </w:t>
      </w:r>
      <w:r>
        <w:rPr>
          <w:rFonts w:ascii="Verdana" w:hAnsi="Verdana"/>
          <w:color w:val="000000"/>
          <w:sz w:val="18"/>
          <w:szCs w:val="18"/>
        </w:rPr>
        <w:t>и обоснованные решения и обеспечивать реальную защиту прав, свобод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субъектов спорных правоотношений. Соблюдение судом объективности влияет на</w:t>
      </w:r>
      <w:r>
        <w:rPr>
          <w:rStyle w:val="WW8Num3z0"/>
          <w:rFonts w:ascii="Verdana" w:hAnsi="Verdana"/>
          <w:color w:val="000000"/>
          <w:sz w:val="18"/>
          <w:szCs w:val="18"/>
        </w:rPr>
        <w:t> </w:t>
      </w:r>
      <w:r>
        <w:rPr>
          <w:rStyle w:val="WW8Num4z0"/>
          <w:rFonts w:ascii="Verdana" w:hAnsi="Verdana"/>
          <w:color w:val="4682B4"/>
          <w:sz w:val="18"/>
          <w:szCs w:val="18"/>
        </w:rPr>
        <w:t>законность</w:t>
      </w:r>
      <w:r>
        <w:rPr>
          <w:rStyle w:val="WW8Num3z0"/>
          <w:rFonts w:ascii="Verdana" w:hAnsi="Verdana"/>
          <w:color w:val="000000"/>
          <w:sz w:val="18"/>
          <w:szCs w:val="18"/>
        </w:rPr>
        <w:t> </w:t>
      </w:r>
      <w:r>
        <w:rPr>
          <w:rFonts w:ascii="Verdana" w:hAnsi="Verdana"/>
          <w:color w:val="000000"/>
          <w:sz w:val="18"/>
          <w:szCs w:val="18"/>
        </w:rPr>
        <w:t>гражданского судопроизводства в целом.</w:t>
      </w:r>
    </w:p>
    <w:p w:rsidR="00341B9F" w:rsidRDefault="00341B9F" w:rsidP="00341B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Суд, как обязательный субъект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обеспечивает объективность рассмотрения и разрешения дела в стадии</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разбирательства. Только объективный суд может всесторонне и полно, объективно исследовать</w:t>
      </w:r>
      <w:r>
        <w:rPr>
          <w:rStyle w:val="WW8Num3z0"/>
          <w:rFonts w:ascii="Verdana" w:hAnsi="Verdana"/>
          <w:color w:val="000000"/>
          <w:sz w:val="18"/>
          <w:szCs w:val="18"/>
        </w:rPr>
        <w:t> </w:t>
      </w:r>
      <w:r>
        <w:rPr>
          <w:rStyle w:val="WW8Num4z0"/>
          <w:rFonts w:ascii="Verdana" w:hAnsi="Verdana"/>
          <w:color w:val="4682B4"/>
          <w:sz w:val="18"/>
          <w:szCs w:val="18"/>
        </w:rPr>
        <w:t>доказательства</w:t>
      </w:r>
      <w:r>
        <w:rPr>
          <w:rStyle w:val="WW8Num3z0"/>
          <w:rFonts w:ascii="Verdana" w:hAnsi="Verdana"/>
          <w:color w:val="000000"/>
          <w:sz w:val="18"/>
          <w:szCs w:val="18"/>
        </w:rPr>
        <w:t> </w:t>
      </w:r>
      <w:r>
        <w:rPr>
          <w:rFonts w:ascii="Verdana" w:hAnsi="Verdana"/>
          <w:color w:val="000000"/>
          <w:sz w:val="18"/>
          <w:szCs w:val="18"/>
        </w:rPr>
        <w:t>и правильно установить фактические обстоятельства дела и вынести</w:t>
      </w:r>
      <w:r>
        <w:rPr>
          <w:rStyle w:val="WW8Num3z0"/>
          <w:rFonts w:ascii="Verdana" w:hAnsi="Verdana"/>
          <w:color w:val="000000"/>
          <w:sz w:val="18"/>
          <w:szCs w:val="18"/>
        </w:rPr>
        <w:t> </w:t>
      </w:r>
      <w:r>
        <w:rPr>
          <w:rStyle w:val="WW8Num4z0"/>
          <w:rFonts w:ascii="Verdana" w:hAnsi="Verdana"/>
          <w:color w:val="4682B4"/>
          <w:sz w:val="18"/>
          <w:szCs w:val="18"/>
        </w:rPr>
        <w:t>законное</w:t>
      </w:r>
      <w:r>
        <w:rPr>
          <w:rStyle w:val="WW8Num3z0"/>
          <w:rFonts w:ascii="Verdana" w:hAnsi="Verdana"/>
          <w:color w:val="000000"/>
          <w:sz w:val="18"/>
          <w:szCs w:val="18"/>
        </w:rPr>
        <w:t> </w:t>
      </w:r>
      <w:r>
        <w:rPr>
          <w:rFonts w:ascii="Verdana" w:hAnsi="Verdana"/>
          <w:color w:val="000000"/>
          <w:sz w:val="18"/>
          <w:szCs w:val="18"/>
        </w:rPr>
        <w:t>и обоснованное решение.</w:t>
      </w:r>
    </w:p>
    <w:p w:rsidR="00341B9F" w:rsidRDefault="00341B9F" w:rsidP="00341B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Объективность суда имеет большое воспитательное воздействие и способствует формированию уважения к суду</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организаций, общества в целом.</w:t>
      </w:r>
    </w:p>
    <w:p w:rsidR="00341B9F" w:rsidRDefault="00341B9F" w:rsidP="00341B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научных исследованиях не уточняются проявления объективности суда на различных стадиях процесса. Стадия судебного</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Style w:val="WW8Num3z0"/>
          <w:rFonts w:ascii="Verdana" w:hAnsi="Verdana"/>
          <w:color w:val="000000"/>
          <w:sz w:val="18"/>
          <w:szCs w:val="18"/>
        </w:rPr>
        <w:t> </w:t>
      </w:r>
      <w:r>
        <w:rPr>
          <w:rFonts w:ascii="Verdana" w:hAnsi="Verdana"/>
          <w:color w:val="000000"/>
          <w:sz w:val="18"/>
          <w:szCs w:val="18"/>
        </w:rPr>
        <w:t>занимает центральное место среди других стадий процесса. В этой стадии гражданское дело рассматривается и разрешается по существу, принимается решение. Поэтому в работе изучается объективность суда именно в этой стадии.</w:t>
      </w:r>
    </w:p>
    <w:p w:rsidR="00341B9F" w:rsidRDefault="00341B9F" w:rsidP="00341B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науке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теоретическое понятие объективности суда недостаточно разработано, не определено его структурное содержание и составные части. Уделено мало внимания систематизации проявления объективности суда при рассмотрении и разрешении гражданского дела. Практически не изучена объективность</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Fonts w:ascii="Verdana" w:hAnsi="Verdana"/>
          <w:color w:val="000000"/>
          <w:sz w:val="18"/>
          <w:szCs w:val="18"/>
        </w:rPr>
        <w:t>деятельности суда, в том числе в процессе</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при содействии в собирании</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Style w:val="WW8Num3z0"/>
          <w:rFonts w:ascii="Verdana" w:hAnsi="Verdana"/>
          <w:color w:val="000000"/>
          <w:sz w:val="18"/>
          <w:szCs w:val="18"/>
        </w:rPr>
        <w:t> </w:t>
      </w:r>
      <w:r>
        <w:rPr>
          <w:rFonts w:ascii="Verdana" w:hAnsi="Verdana"/>
          <w:color w:val="000000"/>
          <w:sz w:val="18"/>
          <w:szCs w:val="18"/>
        </w:rPr>
        <w:t>и их оценке. Понятия объективности суда и объективности</w:t>
      </w:r>
      <w:r>
        <w:rPr>
          <w:rStyle w:val="WW8Num3z0"/>
          <w:rFonts w:ascii="Verdana" w:hAnsi="Verdana"/>
          <w:color w:val="000000"/>
          <w:sz w:val="18"/>
          <w:szCs w:val="18"/>
        </w:rPr>
        <w:t> </w:t>
      </w:r>
      <w:r>
        <w:rPr>
          <w:rStyle w:val="WW8Num4z0"/>
          <w:rFonts w:ascii="Verdana" w:hAnsi="Verdana"/>
          <w:color w:val="4682B4"/>
          <w:sz w:val="18"/>
          <w:szCs w:val="18"/>
        </w:rPr>
        <w:t>судьи</w:t>
      </w:r>
      <w:r>
        <w:rPr>
          <w:rStyle w:val="WW8Num3z0"/>
          <w:rFonts w:ascii="Verdana" w:hAnsi="Verdana"/>
          <w:color w:val="000000"/>
          <w:sz w:val="18"/>
          <w:szCs w:val="18"/>
        </w:rPr>
        <w:t> </w:t>
      </w:r>
      <w:r>
        <w:rPr>
          <w:rFonts w:ascii="Verdana" w:hAnsi="Verdana"/>
          <w:color w:val="000000"/>
          <w:sz w:val="18"/>
          <w:szCs w:val="18"/>
        </w:rPr>
        <w:t>не разделяются по содержанию, недостаточно внимания уделяется понятию объективности судьи как личности, не исследована в полной мере проблема объективности судебного решения. Это порождает неточности на</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уровне, касающиеся объективности суда. Поэтому необходима, прежде всего, выработка в теории четкого понятия и критериев объективности суда в стадии судебного разбирательства.</w:t>
      </w:r>
    </w:p>
    <w:p w:rsidR="00341B9F" w:rsidRDefault="00341B9F" w:rsidP="00341B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Отмеченные положения определяют актуальность темы диссертационного исследования. Актуальность темы также обусловлена потребностью теоретического анализа существующих положений и внесения соответствующих предложений по совершенствованию гражданских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норм, регулирующих объективность суда в стадии судебного разбирательства.</w:t>
      </w:r>
    </w:p>
    <w:p w:rsidR="00341B9F" w:rsidRDefault="00341B9F" w:rsidP="00341B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Все это обусловило выбор темы диссертационного исследования, необходимость комплексного теоретического изучения объективности суда в стадии судебного разбирательства.</w:t>
      </w:r>
    </w:p>
    <w:p w:rsidR="00341B9F" w:rsidRDefault="00341B9F" w:rsidP="00341B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w:t>
      </w:r>
    </w:p>
    <w:p w:rsidR="00341B9F" w:rsidRDefault="00341B9F" w:rsidP="00341B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всей значимости проблемы объективности суда в стадии судебного разбирательства ее исследованию уделялось недостаточное внимание. Она почти не изучена наукой гражданского процессуального права. Это подтверждается малочисленностью публикаций по исследуемой проблеме. Нет ни одной специальной монографической работы, эта проблема не была объектом диссертационного исследования.</w:t>
      </w:r>
    </w:p>
    <w:p w:rsidR="00341B9F" w:rsidRDefault="00341B9F" w:rsidP="00341B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теоретических работах</w:t>
      </w:r>
      <w:r>
        <w:rPr>
          <w:rStyle w:val="WW8Num3z0"/>
          <w:rFonts w:ascii="Verdana" w:hAnsi="Verdana"/>
          <w:color w:val="000000"/>
          <w:sz w:val="18"/>
          <w:szCs w:val="18"/>
        </w:rPr>
        <w:t> </w:t>
      </w:r>
      <w:r>
        <w:rPr>
          <w:rStyle w:val="WW8Num4z0"/>
          <w:rFonts w:ascii="Verdana" w:hAnsi="Verdana"/>
          <w:color w:val="4682B4"/>
          <w:sz w:val="18"/>
          <w:szCs w:val="18"/>
        </w:rPr>
        <w:t>признается</w:t>
      </w:r>
      <w:r>
        <w:rPr>
          <w:rStyle w:val="WW8Num3z0"/>
          <w:rFonts w:ascii="Verdana" w:hAnsi="Verdana"/>
          <w:color w:val="000000"/>
          <w:sz w:val="18"/>
          <w:szCs w:val="18"/>
        </w:rPr>
        <w:t> </w:t>
      </w:r>
      <w:r>
        <w:rPr>
          <w:rFonts w:ascii="Verdana" w:hAnsi="Verdana"/>
          <w:color w:val="000000"/>
          <w:sz w:val="18"/>
          <w:szCs w:val="18"/>
        </w:rPr>
        <w:t>важность объективности суда для всего гражданского процесса в целом. Но исследование объективности суда в стадии судебного разбирательства, в основном, фрагментарно. Существующие различные точки зрения на понимание объективности суда нередко противоречат друг другу, нет единого общепризнанного теоретического понятия объективности суда в стадии судебного разбирательства. Объективность суда понимается либо как правило гражданского судопроизводства, либо как принцип.</w:t>
      </w:r>
    </w:p>
    <w:p w:rsidR="00341B9F" w:rsidRDefault="00341B9F" w:rsidP="00341B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Целью диссертационного исследования является теоретическое изучение проблем объективности суда в стадии судебного разбирательства. На основе теоретического анализа следует выработать определение объективности суда, его содержание, значение понятийного содержание объективности суда для совершенствования гражданского процессуального законодательства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w:t>
      </w:r>
    </w:p>
    <w:p w:rsidR="00341B9F" w:rsidRDefault="00341B9F" w:rsidP="00341B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поставленной цели определены следующие основные задачи:</w:t>
      </w:r>
    </w:p>
    <w:p w:rsidR="00341B9F" w:rsidRDefault="00341B9F" w:rsidP="00341B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обобщить и провести анализ существующих теоретических точек зрения на объективность суда как необходимое условие гражданского судопроизводства;</w:t>
      </w:r>
    </w:p>
    <w:p w:rsidR="00341B9F" w:rsidRDefault="00341B9F" w:rsidP="00341B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определить понятие объективности суда, его содержание, а также составные части содержания понятия объективности суда;</w:t>
      </w:r>
    </w:p>
    <w:p w:rsidR="00341B9F" w:rsidRDefault="00341B9F" w:rsidP="00341B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понятия объективности судьи, как личности, а также соотношений понятий объективности суда и объективности судьи;</w:t>
      </w:r>
    </w:p>
    <w:p w:rsidR="00341B9F" w:rsidRDefault="00341B9F" w:rsidP="00341B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провести анализ объективности суда в процессе доказывания при содействии в</w:t>
      </w:r>
      <w:r>
        <w:rPr>
          <w:rStyle w:val="WW8Num3z0"/>
          <w:rFonts w:ascii="Verdana" w:hAnsi="Verdana"/>
          <w:color w:val="000000"/>
          <w:sz w:val="18"/>
          <w:szCs w:val="18"/>
        </w:rPr>
        <w:t> </w:t>
      </w:r>
      <w:r>
        <w:rPr>
          <w:rStyle w:val="WW8Num4z0"/>
          <w:rFonts w:ascii="Verdana" w:hAnsi="Verdana"/>
          <w:color w:val="4682B4"/>
          <w:sz w:val="18"/>
          <w:szCs w:val="18"/>
        </w:rPr>
        <w:t>собирании</w:t>
      </w:r>
      <w:r>
        <w:rPr>
          <w:rFonts w:ascii="Verdana" w:hAnsi="Verdana"/>
          <w:color w:val="000000"/>
          <w:sz w:val="18"/>
          <w:szCs w:val="18"/>
        </w:rPr>
        <w:t>, исследовании и оценке судом доказательств;</w:t>
      </w:r>
    </w:p>
    <w:p w:rsidR="00341B9F" w:rsidRDefault="00341B9F" w:rsidP="00341B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определить понятие объективности решения суда.</w:t>
      </w:r>
    </w:p>
    <w:p w:rsidR="00341B9F" w:rsidRDefault="00341B9F" w:rsidP="00341B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диссертационного исследования являются диалектико-материалистический метод познания как общенаучный, а также ча-стнонаучные методы: сравнительно-правовой, сравнительно-исторический, формально-логический, и иные методы.</w:t>
      </w:r>
    </w:p>
    <w:p w:rsidR="00341B9F" w:rsidRDefault="00341B9F" w:rsidP="00341B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диссертационного исследования составили работы ученых в различных отраслях правовой науки: Г.О.</w:t>
      </w:r>
      <w:r>
        <w:rPr>
          <w:rStyle w:val="WW8Num3z0"/>
          <w:rFonts w:ascii="Verdana" w:hAnsi="Verdana"/>
          <w:color w:val="000000"/>
          <w:sz w:val="18"/>
          <w:szCs w:val="18"/>
        </w:rPr>
        <w:t> </w:t>
      </w:r>
      <w:r>
        <w:rPr>
          <w:rStyle w:val="WW8Num4z0"/>
          <w:rFonts w:ascii="Verdana" w:hAnsi="Verdana"/>
          <w:color w:val="4682B4"/>
          <w:sz w:val="18"/>
          <w:szCs w:val="18"/>
        </w:rPr>
        <w:t>Аболонина</w:t>
      </w:r>
      <w:r>
        <w:rPr>
          <w:rFonts w:ascii="Verdana" w:hAnsi="Verdana"/>
          <w:color w:val="000000"/>
          <w:sz w:val="18"/>
          <w:szCs w:val="18"/>
        </w:rPr>
        <w:t>, М.Г. Авдю-кова, С.С. Алексеева, С.Ф.</w:t>
      </w:r>
      <w:r>
        <w:rPr>
          <w:rStyle w:val="WW8Num3z0"/>
          <w:rFonts w:ascii="Verdana" w:hAnsi="Verdana"/>
          <w:color w:val="000000"/>
          <w:sz w:val="18"/>
          <w:szCs w:val="18"/>
        </w:rPr>
        <w:t> </w:t>
      </w:r>
      <w:r>
        <w:rPr>
          <w:rStyle w:val="WW8Num4z0"/>
          <w:rFonts w:ascii="Verdana" w:hAnsi="Verdana"/>
          <w:color w:val="4682B4"/>
          <w:sz w:val="18"/>
          <w:szCs w:val="18"/>
        </w:rPr>
        <w:t>Афанасьева</w:t>
      </w:r>
      <w:r>
        <w:rPr>
          <w:rFonts w:ascii="Verdana" w:hAnsi="Verdana"/>
          <w:color w:val="000000"/>
          <w:sz w:val="18"/>
          <w:szCs w:val="18"/>
        </w:rPr>
        <w:t>, М.В. Баглая, А.Т. Боннера, В.Ф.</w:t>
      </w:r>
      <w:r>
        <w:rPr>
          <w:rStyle w:val="WW8Num3z0"/>
          <w:rFonts w:ascii="Verdana" w:hAnsi="Verdana"/>
          <w:color w:val="000000"/>
          <w:sz w:val="18"/>
          <w:szCs w:val="18"/>
        </w:rPr>
        <w:t> </w:t>
      </w:r>
      <w:r>
        <w:rPr>
          <w:rStyle w:val="WW8Num4z0"/>
          <w:rFonts w:ascii="Verdana" w:hAnsi="Verdana"/>
          <w:color w:val="4682B4"/>
          <w:sz w:val="18"/>
          <w:szCs w:val="18"/>
        </w:rPr>
        <w:t>Бохана</w:t>
      </w:r>
      <w:r>
        <w:rPr>
          <w:rFonts w:ascii="Verdana" w:hAnsi="Verdana"/>
          <w:color w:val="000000"/>
          <w:sz w:val="18"/>
          <w:szCs w:val="18"/>
        </w:rPr>
        <w:t>, Е.В. Васьковского, М.А. Викут, А.А.</w:t>
      </w:r>
      <w:r>
        <w:rPr>
          <w:rStyle w:val="WW8Num3z0"/>
          <w:rFonts w:ascii="Verdana" w:hAnsi="Verdana"/>
          <w:color w:val="000000"/>
          <w:sz w:val="18"/>
          <w:szCs w:val="18"/>
        </w:rPr>
        <w:t> </w:t>
      </w:r>
      <w:r>
        <w:rPr>
          <w:rStyle w:val="WW8Num4z0"/>
          <w:rFonts w:ascii="Verdana" w:hAnsi="Verdana"/>
          <w:color w:val="4682B4"/>
          <w:sz w:val="18"/>
          <w:szCs w:val="18"/>
        </w:rPr>
        <w:t>Власова</w:t>
      </w:r>
      <w:r>
        <w:rPr>
          <w:rFonts w:ascii="Verdana" w:hAnsi="Verdana"/>
          <w:color w:val="000000"/>
          <w:sz w:val="18"/>
          <w:szCs w:val="18"/>
        </w:rPr>
        <w:t>, Ю.М. Грошевого, А.В. Дулова. П.Ф.</w:t>
      </w:r>
      <w:r>
        <w:rPr>
          <w:rStyle w:val="WW8Num3z0"/>
          <w:rFonts w:ascii="Verdana" w:hAnsi="Verdana"/>
          <w:color w:val="000000"/>
          <w:sz w:val="18"/>
          <w:szCs w:val="18"/>
        </w:rPr>
        <w:t> </w:t>
      </w:r>
      <w:r>
        <w:rPr>
          <w:rStyle w:val="WW8Num4z0"/>
          <w:rFonts w:ascii="Verdana" w:hAnsi="Verdana"/>
          <w:color w:val="4682B4"/>
          <w:sz w:val="18"/>
          <w:szCs w:val="18"/>
        </w:rPr>
        <w:t>Елисейкина</w:t>
      </w:r>
      <w:r>
        <w:rPr>
          <w:rFonts w:ascii="Verdana" w:hAnsi="Verdana"/>
          <w:color w:val="000000"/>
          <w:sz w:val="18"/>
          <w:szCs w:val="18"/>
        </w:rPr>
        <w:t>, М.И. Еникеева, Г.А. Жилина, В.М.</w:t>
      </w:r>
      <w:r>
        <w:rPr>
          <w:rStyle w:val="WW8Num3z0"/>
          <w:rFonts w:ascii="Verdana" w:hAnsi="Verdana"/>
          <w:color w:val="000000"/>
          <w:sz w:val="18"/>
          <w:szCs w:val="18"/>
        </w:rPr>
        <w:t> </w:t>
      </w:r>
      <w:r>
        <w:rPr>
          <w:rStyle w:val="WW8Num4z0"/>
          <w:rFonts w:ascii="Verdana" w:hAnsi="Verdana"/>
          <w:color w:val="4682B4"/>
          <w:sz w:val="18"/>
          <w:szCs w:val="18"/>
        </w:rPr>
        <w:t>Жуйкова</w:t>
      </w:r>
      <w:r>
        <w:rPr>
          <w:rFonts w:ascii="Verdana" w:hAnsi="Verdana"/>
          <w:color w:val="000000"/>
          <w:sz w:val="18"/>
          <w:szCs w:val="18"/>
        </w:rPr>
        <w:t>, И.М. Зайцева, О.В. Иванова, М.И.</w:t>
      </w:r>
      <w:r>
        <w:rPr>
          <w:rStyle w:val="WW8Num3z0"/>
          <w:rFonts w:ascii="Verdana" w:hAnsi="Verdana"/>
          <w:color w:val="000000"/>
          <w:sz w:val="18"/>
          <w:szCs w:val="18"/>
        </w:rPr>
        <w:t> </w:t>
      </w:r>
      <w:r>
        <w:rPr>
          <w:rStyle w:val="WW8Num4z0"/>
          <w:rFonts w:ascii="Verdana" w:hAnsi="Verdana"/>
          <w:color w:val="4682B4"/>
          <w:sz w:val="18"/>
          <w:szCs w:val="18"/>
        </w:rPr>
        <w:t>Клеандрова</w:t>
      </w:r>
      <w:r>
        <w:rPr>
          <w:rFonts w:ascii="Verdana" w:hAnsi="Verdana"/>
          <w:color w:val="000000"/>
          <w:sz w:val="18"/>
          <w:szCs w:val="18"/>
        </w:rPr>
        <w:t>, А.С. Кобликова, А.Г. Коваленко, Е.В.</w:t>
      </w:r>
      <w:r>
        <w:rPr>
          <w:rStyle w:val="WW8Num3z0"/>
          <w:rFonts w:ascii="Verdana" w:hAnsi="Verdana"/>
          <w:color w:val="000000"/>
          <w:sz w:val="18"/>
          <w:szCs w:val="18"/>
        </w:rPr>
        <w:t> </w:t>
      </w:r>
      <w:r>
        <w:rPr>
          <w:rStyle w:val="WW8Num4z0"/>
          <w:rFonts w:ascii="Verdana" w:hAnsi="Verdana"/>
          <w:color w:val="4682B4"/>
          <w:sz w:val="18"/>
          <w:szCs w:val="18"/>
        </w:rPr>
        <w:t>Кудрявцевой</w:t>
      </w:r>
      <w:r>
        <w:rPr>
          <w:rFonts w:ascii="Verdana" w:hAnsi="Verdana"/>
          <w:color w:val="000000"/>
          <w:sz w:val="18"/>
          <w:szCs w:val="18"/>
        </w:rPr>
        <w:t>, В.М. Лебедева, A.JI. Ликаса, А.А.</w:t>
      </w:r>
      <w:r>
        <w:rPr>
          <w:rStyle w:val="WW8Num3z0"/>
          <w:rFonts w:ascii="Verdana" w:hAnsi="Verdana"/>
          <w:color w:val="000000"/>
          <w:sz w:val="18"/>
          <w:szCs w:val="18"/>
        </w:rPr>
        <w:t> </w:t>
      </w:r>
      <w:r>
        <w:rPr>
          <w:rStyle w:val="WW8Num4z0"/>
          <w:rFonts w:ascii="Verdana" w:hAnsi="Verdana"/>
          <w:color w:val="4682B4"/>
          <w:sz w:val="18"/>
          <w:szCs w:val="18"/>
        </w:rPr>
        <w:t>Мельникова</w:t>
      </w:r>
      <w:r>
        <w:rPr>
          <w:rFonts w:ascii="Verdana" w:hAnsi="Verdana"/>
          <w:color w:val="000000"/>
          <w:sz w:val="18"/>
          <w:szCs w:val="18"/>
        </w:rPr>
        <w:t>, В.В. Молчанова, Э.М. Мурадьян, И.И.</w:t>
      </w:r>
      <w:r>
        <w:rPr>
          <w:rStyle w:val="WW8Num3z0"/>
          <w:rFonts w:ascii="Verdana" w:hAnsi="Verdana"/>
          <w:color w:val="000000"/>
          <w:sz w:val="18"/>
          <w:szCs w:val="18"/>
        </w:rPr>
        <w:t> </w:t>
      </w:r>
      <w:r>
        <w:rPr>
          <w:rStyle w:val="WW8Num4z0"/>
          <w:rFonts w:ascii="Verdana" w:hAnsi="Verdana"/>
          <w:color w:val="4682B4"/>
          <w:sz w:val="18"/>
          <w:szCs w:val="18"/>
        </w:rPr>
        <w:t>Мухина</w:t>
      </w:r>
      <w:r>
        <w:rPr>
          <w:rFonts w:ascii="Verdana" w:hAnsi="Verdana"/>
          <w:color w:val="000000"/>
          <w:sz w:val="18"/>
          <w:szCs w:val="18"/>
        </w:rPr>
        <w:t>, Г.Л. Осокиной, О.А. Папковой, Ю.А. Поповой, Е.Г.</w:t>
      </w:r>
      <w:r>
        <w:rPr>
          <w:rStyle w:val="WW8Num3z0"/>
          <w:rFonts w:ascii="Verdana" w:hAnsi="Verdana"/>
          <w:color w:val="000000"/>
          <w:sz w:val="18"/>
          <w:szCs w:val="18"/>
        </w:rPr>
        <w:t> </w:t>
      </w:r>
      <w:r>
        <w:rPr>
          <w:rStyle w:val="WW8Num4z0"/>
          <w:rFonts w:ascii="Verdana" w:hAnsi="Verdana"/>
          <w:color w:val="4682B4"/>
          <w:sz w:val="18"/>
          <w:szCs w:val="18"/>
        </w:rPr>
        <w:t>Пушкаря</w:t>
      </w:r>
      <w:r>
        <w:rPr>
          <w:rFonts w:ascii="Verdana" w:hAnsi="Verdana"/>
          <w:color w:val="000000"/>
          <w:sz w:val="18"/>
          <w:szCs w:val="18"/>
        </w:rPr>
        <w:t>, И.М. Резниченко, И.В. Решетниковой, В.В.</w:t>
      </w:r>
      <w:r>
        <w:rPr>
          <w:rStyle w:val="WW8Num3z0"/>
          <w:rFonts w:ascii="Verdana" w:hAnsi="Verdana"/>
          <w:color w:val="000000"/>
          <w:sz w:val="18"/>
          <w:szCs w:val="18"/>
        </w:rPr>
        <w:t> </w:t>
      </w:r>
      <w:r>
        <w:rPr>
          <w:rStyle w:val="WW8Num4z0"/>
          <w:rFonts w:ascii="Verdana" w:hAnsi="Verdana"/>
          <w:color w:val="4682B4"/>
          <w:sz w:val="18"/>
          <w:szCs w:val="18"/>
        </w:rPr>
        <w:t>Романова</w:t>
      </w:r>
      <w:r>
        <w:rPr>
          <w:rFonts w:ascii="Verdana" w:hAnsi="Verdana"/>
          <w:color w:val="000000"/>
          <w:sz w:val="18"/>
          <w:szCs w:val="18"/>
        </w:rPr>
        <w:t>, В.А. Рязанов-ского, Т.В. Сахновой, В.М.</w:t>
      </w:r>
      <w:r>
        <w:rPr>
          <w:rStyle w:val="WW8Num3z0"/>
          <w:rFonts w:ascii="Verdana" w:hAnsi="Verdana"/>
          <w:color w:val="000000"/>
          <w:sz w:val="18"/>
          <w:szCs w:val="18"/>
        </w:rPr>
        <w:t> </w:t>
      </w:r>
      <w:r>
        <w:rPr>
          <w:rStyle w:val="WW8Num4z0"/>
          <w:rFonts w:ascii="Verdana" w:hAnsi="Verdana"/>
          <w:color w:val="4682B4"/>
          <w:sz w:val="18"/>
          <w:szCs w:val="18"/>
        </w:rPr>
        <w:t>Семенова</w:t>
      </w:r>
      <w:r>
        <w:rPr>
          <w:rFonts w:ascii="Verdana" w:hAnsi="Verdana"/>
          <w:color w:val="000000"/>
          <w:sz w:val="18"/>
          <w:szCs w:val="18"/>
        </w:rPr>
        <w:t>, Л.И. Сергейко, Ю.И. Стецовского, В.Ф.</w:t>
      </w:r>
      <w:r>
        <w:rPr>
          <w:rStyle w:val="WW8Num3z0"/>
          <w:rFonts w:ascii="Verdana" w:hAnsi="Verdana"/>
          <w:color w:val="000000"/>
          <w:sz w:val="18"/>
          <w:szCs w:val="18"/>
        </w:rPr>
        <w:t> </w:t>
      </w:r>
      <w:r>
        <w:rPr>
          <w:rStyle w:val="WW8Num4z0"/>
          <w:rFonts w:ascii="Verdana" w:hAnsi="Verdana"/>
          <w:color w:val="4682B4"/>
          <w:sz w:val="18"/>
          <w:szCs w:val="18"/>
        </w:rPr>
        <w:t>Тараненко</w:t>
      </w:r>
      <w:r>
        <w:rPr>
          <w:rFonts w:ascii="Verdana" w:hAnsi="Verdana"/>
          <w:color w:val="000000"/>
          <w:sz w:val="18"/>
          <w:szCs w:val="18"/>
        </w:rPr>
        <w:t>, Н.И. Ткачева, М.К. Треушникова, П.Я.</w:t>
      </w:r>
      <w:r>
        <w:rPr>
          <w:rStyle w:val="WW8Num3z0"/>
          <w:rFonts w:ascii="Verdana" w:hAnsi="Verdana"/>
          <w:color w:val="000000"/>
          <w:sz w:val="18"/>
          <w:szCs w:val="18"/>
        </w:rPr>
        <w:t> </w:t>
      </w:r>
      <w:r>
        <w:rPr>
          <w:rStyle w:val="WW8Num4z0"/>
          <w:rFonts w:ascii="Verdana" w:hAnsi="Verdana"/>
          <w:color w:val="4682B4"/>
          <w:sz w:val="18"/>
          <w:szCs w:val="18"/>
        </w:rPr>
        <w:t>Трубникова</w:t>
      </w:r>
      <w:r>
        <w:rPr>
          <w:rFonts w:ascii="Verdana" w:hAnsi="Verdana"/>
          <w:color w:val="000000"/>
          <w:sz w:val="18"/>
          <w:szCs w:val="18"/>
        </w:rPr>
        <w:t>, А. А. Ференс-Сороцкого, М.А.</w:t>
      </w:r>
      <w:r>
        <w:rPr>
          <w:rStyle w:val="WW8Num3z0"/>
          <w:rFonts w:ascii="Verdana" w:hAnsi="Verdana"/>
          <w:color w:val="000000"/>
          <w:sz w:val="18"/>
          <w:szCs w:val="18"/>
        </w:rPr>
        <w:t> </w:t>
      </w:r>
      <w:r>
        <w:rPr>
          <w:rStyle w:val="WW8Num4z0"/>
          <w:rFonts w:ascii="Verdana" w:hAnsi="Verdana"/>
          <w:color w:val="4682B4"/>
          <w:sz w:val="18"/>
          <w:szCs w:val="18"/>
        </w:rPr>
        <w:t>Фокиной</w:t>
      </w:r>
      <w:r>
        <w:rPr>
          <w:rFonts w:ascii="Verdana" w:hAnsi="Verdana"/>
          <w:color w:val="000000"/>
          <w:sz w:val="18"/>
          <w:szCs w:val="18"/>
        </w:rPr>
        <w:t>, Ю.В. Чуфаровского, В.М. Шерстюка, С.А.</w:t>
      </w:r>
      <w:r>
        <w:rPr>
          <w:rStyle w:val="WW8Num3z0"/>
          <w:rFonts w:ascii="Verdana" w:hAnsi="Verdana"/>
          <w:color w:val="000000"/>
          <w:sz w:val="18"/>
          <w:szCs w:val="18"/>
        </w:rPr>
        <w:t> </w:t>
      </w:r>
      <w:r>
        <w:rPr>
          <w:rStyle w:val="WW8Num4z0"/>
          <w:rFonts w:ascii="Verdana" w:hAnsi="Verdana"/>
          <w:color w:val="4682B4"/>
          <w:sz w:val="18"/>
          <w:szCs w:val="18"/>
        </w:rPr>
        <w:t>Шишкина</w:t>
      </w:r>
      <w:r>
        <w:rPr>
          <w:rFonts w:ascii="Verdana" w:hAnsi="Verdana"/>
          <w:color w:val="000000"/>
          <w:sz w:val="18"/>
          <w:szCs w:val="18"/>
        </w:rPr>
        <w:t>, К.С. Юдельсона, М.К. Юкова, В.В.</w:t>
      </w:r>
      <w:r>
        <w:rPr>
          <w:rStyle w:val="WW8Num3z0"/>
          <w:rFonts w:ascii="Verdana" w:hAnsi="Verdana"/>
          <w:color w:val="000000"/>
          <w:sz w:val="18"/>
          <w:szCs w:val="18"/>
        </w:rPr>
        <w:t> </w:t>
      </w:r>
      <w:r>
        <w:rPr>
          <w:rStyle w:val="WW8Num4z0"/>
          <w:rFonts w:ascii="Verdana" w:hAnsi="Verdana"/>
          <w:color w:val="4682B4"/>
          <w:sz w:val="18"/>
          <w:szCs w:val="18"/>
        </w:rPr>
        <w:t>Яркова</w:t>
      </w:r>
      <w:r>
        <w:rPr>
          <w:rStyle w:val="WW8Num3z0"/>
          <w:rFonts w:ascii="Verdana" w:hAnsi="Verdana"/>
          <w:color w:val="000000"/>
          <w:sz w:val="18"/>
          <w:szCs w:val="18"/>
        </w:rPr>
        <w:t> </w:t>
      </w:r>
      <w:r>
        <w:rPr>
          <w:rFonts w:ascii="Verdana" w:hAnsi="Verdana"/>
          <w:color w:val="000000"/>
          <w:sz w:val="18"/>
          <w:szCs w:val="18"/>
        </w:rPr>
        <w:t>и других.</w:t>
      </w:r>
    </w:p>
    <w:p w:rsidR="00341B9F" w:rsidRDefault="00341B9F" w:rsidP="00341B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основу исследования составили международные акты,</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Гражданский процессуальный кодекс РФ и ряд других нормативных правовых актов.</w:t>
      </w:r>
    </w:p>
    <w:p w:rsidR="00341B9F" w:rsidRDefault="00341B9F" w:rsidP="00341B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Практическую основу исследования составили опубликованные материалы судебной практики судов общей юрисдикции Российской Федерации, а также архивные материалы судебной практики судов общей юрисдикции Краснодарского края.</w:t>
      </w:r>
    </w:p>
    <w:p w:rsidR="00341B9F" w:rsidRDefault="00341B9F" w:rsidP="00341B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том, что автором проведено комплексное изучение проблем объективности суда в стадии судебного разбирательства в российском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Настоящая работа является первым монографическим исследованием объективности суда в этой стадии процесса на диссертационном уровне.</w:t>
      </w:r>
    </w:p>
    <w:p w:rsidR="00341B9F" w:rsidRDefault="00341B9F" w:rsidP="00341B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Автором дается понятие объективности суда в гражданском процессе, определяется ее содержание и составные части. Диссертантом предложены изменения редакций ряда норм</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w:t>
      </w:r>
    </w:p>
    <w:p w:rsidR="00341B9F" w:rsidRDefault="00341B9F" w:rsidP="00341B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отражена в следующих положениях, выносимых на защиту:</w:t>
      </w:r>
    </w:p>
    <w:p w:rsidR="00341B9F" w:rsidRDefault="00341B9F" w:rsidP="00341B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Обосновывается положение о том, что объективность суда в</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разбирательстве является одним из принципов гражданского судопроизводства, который должен соблюдаться на протяжении всего процесса, но особенно на стадии судебного разбирательства.</w:t>
      </w:r>
    </w:p>
    <w:p w:rsidR="00341B9F" w:rsidRDefault="00341B9F" w:rsidP="00341B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Объективность суда в судебном</w:t>
      </w:r>
      <w:r>
        <w:rPr>
          <w:rStyle w:val="WW8Num3z0"/>
          <w:rFonts w:ascii="Verdana" w:hAnsi="Verdana"/>
          <w:color w:val="000000"/>
          <w:sz w:val="18"/>
          <w:szCs w:val="18"/>
        </w:rPr>
        <w:t> </w:t>
      </w:r>
      <w:r>
        <w:rPr>
          <w:rStyle w:val="WW8Num4z0"/>
          <w:rFonts w:ascii="Verdana" w:hAnsi="Verdana"/>
          <w:color w:val="4682B4"/>
          <w:sz w:val="18"/>
          <w:szCs w:val="18"/>
        </w:rPr>
        <w:t>разбирательстве</w:t>
      </w:r>
      <w:r>
        <w:rPr>
          <w:rStyle w:val="WW8Num3z0"/>
          <w:rFonts w:ascii="Verdana" w:hAnsi="Verdana"/>
          <w:color w:val="000000"/>
          <w:sz w:val="18"/>
          <w:szCs w:val="18"/>
        </w:rPr>
        <w:t> </w:t>
      </w:r>
      <w:r>
        <w:rPr>
          <w:rFonts w:ascii="Verdana" w:hAnsi="Verdana"/>
          <w:color w:val="000000"/>
          <w:sz w:val="18"/>
          <w:szCs w:val="18"/>
        </w:rPr>
        <w:t>- это сложное по структуре понятие, которое заключается в соответствующем беспристрастном, непредвзятом,</w:t>
      </w:r>
      <w:r>
        <w:rPr>
          <w:rStyle w:val="WW8Num3z0"/>
          <w:rFonts w:ascii="Verdana" w:hAnsi="Verdana"/>
          <w:color w:val="000000"/>
          <w:sz w:val="18"/>
          <w:szCs w:val="18"/>
        </w:rPr>
        <w:t> </w:t>
      </w:r>
      <w:r>
        <w:rPr>
          <w:rStyle w:val="WW8Num4z0"/>
          <w:rFonts w:ascii="Verdana" w:hAnsi="Verdana"/>
          <w:color w:val="4682B4"/>
          <w:sz w:val="18"/>
          <w:szCs w:val="18"/>
        </w:rPr>
        <w:t>добросовестном</w:t>
      </w:r>
      <w:r>
        <w:rPr>
          <w:rStyle w:val="WW8Num3z0"/>
          <w:rFonts w:ascii="Verdana" w:hAnsi="Verdana"/>
          <w:color w:val="000000"/>
          <w:sz w:val="18"/>
          <w:szCs w:val="18"/>
        </w:rPr>
        <w:t> </w:t>
      </w:r>
      <w:r>
        <w:rPr>
          <w:rFonts w:ascii="Verdana" w:hAnsi="Verdana"/>
          <w:color w:val="000000"/>
          <w:sz w:val="18"/>
          <w:szCs w:val="18"/>
        </w:rPr>
        <w:t>отношении суда к обстоятельствам гражданского дела, а также в обоснованности выводов суда объективными данными.</w:t>
      </w:r>
    </w:p>
    <w:p w:rsidR="00341B9F" w:rsidRDefault="00341B9F" w:rsidP="00341B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Уточнены понятия "объективность и</w:t>
      </w:r>
      <w:r>
        <w:rPr>
          <w:rStyle w:val="WW8Num3z0"/>
          <w:rFonts w:ascii="Verdana" w:hAnsi="Verdana"/>
          <w:color w:val="000000"/>
          <w:sz w:val="18"/>
          <w:szCs w:val="18"/>
        </w:rPr>
        <w:t> </w:t>
      </w:r>
      <w:r>
        <w:rPr>
          <w:rStyle w:val="WW8Num4z0"/>
          <w:rFonts w:ascii="Verdana" w:hAnsi="Verdana"/>
          <w:color w:val="4682B4"/>
          <w:sz w:val="18"/>
          <w:szCs w:val="18"/>
        </w:rPr>
        <w:t>беспристрастность</w:t>
      </w:r>
      <w:r>
        <w:rPr>
          <w:rStyle w:val="WW8Num3z0"/>
          <w:rFonts w:ascii="Verdana" w:hAnsi="Verdana"/>
          <w:color w:val="000000"/>
          <w:sz w:val="18"/>
          <w:szCs w:val="18"/>
        </w:rPr>
        <w:t> </w:t>
      </w:r>
      <w:r>
        <w:rPr>
          <w:rFonts w:ascii="Verdana" w:hAnsi="Verdana"/>
          <w:color w:val="000000"/>
          <w:sz w:val="18"/>
          <w:szCs w:val="18"/>
        </w:rPr>
        <w:t>суда". Беспристрастность - это признак объективности суда и является одним из условий обеспечения объективности суда в стадии судебного разбирательства при рассмотрении и разрешении гражданского дела. В связи с этим предлагается изменить редакцию ст. 12 ГПК РФ, изложив ее в следующей редакции:</w:t>
      </w:r>
    </w:p>
    <w:p w:rsidR="00341B9F" w:rsidRDefault="00341B9F" w:rsidP="00341B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Статья 12. Осуществление правосудия объективным, независимым судом на основе</w:t>
      </w:r>
      <w:r>
        <w:rPr>
          <w:rStyle w:val="WW8Num3z0"/>
          <w:rFonts w:ascii="Verdana" w:hAnsi="Verdana"/>
          <w:color w:val="000000"/>
          <w:sz w:val="18"/>
          <w:szCs w:val="18"/>
        </w:rPr>
        <w:t> </w:t>
      </w:r>
      <w:r>
        <w:rPr>
          <w:rStyle w:val="WW8Num4z0"/>
          <w:rFonts w:ascii="Verdana" w:hAnsi="Verdana"/>
          <w:color w:val="4682B4"/>
          <w:sz w:val="18"/>
          <w:szCs w:val="18"/>
        </w:rPr>
        <w:t>состязательности</w:t>
      </w:r>
      <w:r>
        <w:rPr>
          <w:rStyle w:val="WW8Num3z0"/>
          <w:rFonts w:ascii="Verdana" w:hAnsi="Verdana"/>
          <w:color w:val="000000"/>
          <w:sz w:val="18"/>
          <w:szCs w:val="18"/>
        </w:rPr>
        <w:t> </w:t>
      </w:r>
      <w:r>
        <w:rPr>
          <w:rFonts w:ascii="Verdana" w:hAnsi="Verdana"/>
          <w:color w:val="000000"/>
          <w:sz w:val="18"/>
          <w:szCs w:val="18"/>
        </w:rPr>
        <w:t>и равноправия сторон.</w:t>
      </w:r>
    </w:p>
    <w:p w:rsidR="00341B9F" w:rsidRDefault="00341B9F" w:rsidP="00341B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Правосудие</w:t>
      </w:r>
      <w:r>
        <w:rPr>
          <w:rStyle w:val="WW8Num3z0"/>
          <w:rFonts w:ascii="Verdana" w:hAnsi="Verdana"/>
          <w:color w:val="000000"/>
          <w:sz w:val="18"/>
          <w:szCs w:val="18"/>
        </w:rPr>
        <w:t> </w:t>
      </w:r>
      <w:r>
        <w:rPr>
          <w:rFonts w:ascii="Verdana" w:hAnsi="Verdana"/>
          <w:color w:val="000000"/>
          <w:sz w:val="18"/>
          <w:szCs w:val="18"/>
        </w:rPr>
        <w:t>по гражданским делам осуществляется на основе состязательности и</w:t>
      </w:r>
      <w:r>
        <w:rPr>
          <w:rStyle w:val="WW8Num3z0"/>
          <w:rFonts w:ascii="Verdana" w:hAnsi="Verdana"/>
          <w:color w:val="000000"/>
          <w:sz w:val="18"/>
          <w:szCs w:val="18"/>
        </w:rPr>
        <w:t> </w:t>
      </w:r>
      <w:r>
        <w:rPr>
          <w:rStyle w:val="WW8Num4z0"/>
          <w:rFonts w:ascii="Verdana" w:hAnsi="Verdana"/>
          <w:color w:val="4682B4"/>
          <w:sz w:val="18"/>
          <w:szCs w:val="18"/>
        </w:rPr>
        <w:t>равноправия</w:t>
      </w:r>
      <w:r>
        <w:rPr>
          <w:rStyle w:val="WW8Num3z0"/>
          <w:rFonts w:ascii="Verdana" w:hAnsi="Verdana"/>
          <w:color w:val="000000"/>
          <w:sz w:val="18"/>
          <w:szCs w:val="18"/>
        </w:rPr>
        <w:t> </w:t>
      </w:r>
      <w:r>
        <w:rPr>
          <w:rFonts w:ascii="Verdana" w:hAnsi="Verdana"/>
          <w:color w:val="000000"/>
          <w:sz w:val="18"/>
          <w:szCs w:val="18"/>
        </w:rPr>
        <w:t>сторон.</w:t>
      </w:r>
    </w:p>
    <w:p w:rsidR="00341B9F" w:rsidRDefault="00341B9F" w:rsidP="00341B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2. Суд осуществляет руководство процессом в соответствии с принципами независимости, объективности.</w:t>
      </w:r>
    </w:p>
    <w:p w:rsidR="00341B9F" w:rsidRDefault="00341B9F" w:rsidP="00341B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Суд разъясняет лицам, участвующим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их права и обязанности, предупреждает о последствиях</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или несовершения процессуальных действий, оказывает лицам, участвующим в деле, содействие в реализации их прав, создает условия для всестороннего и полного исследования доказательств, установления фактических обстоятельств и правильного применения законодательства при рассмотрении и разрешении гражданских дел".</w:t>
      </w:r>
    </w:p>
    <w:p w:rsidR="00341B9F" w:rsidRDefault="00341B9F" w:rsidP="00341B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Процессуальными</w:t>
      </w:r>
      <w:r>
        <w:rPr>
          <w:rStyle w:val="WW8Num3z0"/>
          <w:rFonts w:ascii="Verdana" w:hAnsi="Verdana"/>
          <w:color w:val="000000"/>
          <w:sz w:val="18"/>
          <w:szCs w:val="18"/>
        </w:rPr>
        <w:t> </w:t>
      </w:r>
      <w:r>
        <w:rPr>
          <w:rFonts w:ascii="Verdana" w:hAnsi="Verdana"/>
          <w:color w:val="000000"/>
          <w:sz w:val="18"/>
          <w:szCs w:val="18"/>
        </w:rPr>
        <w:t>гарантиями объективности суда являются положения закона, в силу которых</w:t>
      </w:r>
      <w:r>
        <w:rPr>
          <w:rStyle w:val="WW8Num3z0"/>
          <w:rFonts w:ascii="Verdana" w:hAnsi="Verdana"/>
          <w:color w:val="000000"/>
          <w:sz w:val="18"/>
          <w:szCs w:val="18"/>
        </w:rPr>
        <w:t> </w:t>
      </w:r>
      <w:r>
        <w:rPr>
          <w:rStyle w:val="WW8Num4z0"/>
          <w:rFonts w:ascii="Verdana" w:hAnsi="Verdana"/>
          <w:color w:val="4682B4"/>
          <w:sz w:val="18"/>
          <w:szCs w:val="18"/>
        </w:rPr>
        <w:t>судья</w:t>
      </w:r>
      <w:r>
        <w:rPr>
          <w:rStyle w:val="WW8Num3z0"/>
          <w:rFonts w:ascii="Verdana" w:hAnsi="Verdana"/>
          <w:color w:val="000000"/>
          <w:sz w:val="18"/>
          <w:szCs w:val="18"/>
        </w:rPr>
        <w:t> </w:t>
      </w:r>
      <w:r>
        <w:rPr>
          <w:rFonts w:ascii="Verdana" w:hAnsi="Verdana"/>
          <w:color w:val="000000"/>
          <w:sz w:val="18"/>
          <w:szCs w:val="18"/>
        </w:rPr>
        <w:t>должен беспристрастно, непредвзято сформировать свое мнение по рассматриваемому</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 В судебной практике применение положений ст. 16 ГПК РФ, содержащей перечень оснований для отвода судьи, вызывает трудности в связи с неполнотой обстоятельств, которые могут быть основаниями для отвода судьи. Предлагается изменить редакцию данной</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дополнив перечень обстоятельств, свидетельствующих о сформировавшейся необъективной позиции судьи или о его предубежденности. Такими обстоятельствами могут быть:</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заявление судьи по существу дела, дружеские или</w:t>
      </w:r>
      <w:r>
        <w:rPr>
          <w:rStyle w:val="WW8Num4z0"/>
          <w:rFonts w:ascii="Verdana" w:hAnsi="Verdana"/>
          <w:color w:val="4682B4"/>
          <w:sz w:val="18"/>
          <w:szCs w:val="18"/>
        </w:rPr>
        <w:t>неприязненные</w:t>
      </w:r>
      <w:r>
        <w:rPr>
          <w:rStyle w:val="WW8Num3z0"/>
          <w:rFonts w:ascii="Verdana" w:hAnsi="Verdana"/>
          <w:color w:val="000000"/>
          <w:sz w:val="18"/>
          <w:szCs w:val="18"/>
        </w:rPr>
        <w:t> </w:t>
      </w:r>
      <w:r>
        <w:rPr>
          <w:rFonts w:ascii="Verdana" w:hAnsi="Verdana"/>
          <w:color w:val="000000"/>
          <w:sz w:val="18"/>
          <w:szCs w:val="18"/>
        </w:rPr>
        <w:t>отношения с родственниками сторон и тому подобное. Предлагается внести соответствующее уточнение в ст. 16 ГПК РФ.</w:t>
      </w:r>
    </w:p>
    <w:p w:rsidR="00341B9F" w:rsidRDefault="00341B9F" w:rsidP="00341B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Вопрос об отводе, заявленному</w:t>
      </w:r>
      <w:r>
        <w:rPr>
          <w:rStyle w:val="WW8Num3z0"/>
          <w:rFonts w:ascii="Verdana" w:hAnsi="Verdana"/>
          <w:color w:val="000000"/>
          <w:sz w:val="18"/>
          <w:szCs w:val="18"/>
        </w:rPr>
        <w:t> </w:t>
      </w:r>
      <w:r>
        <w:rPr>
          <w:rStyle w:val="WW8Num4z0"/>
          <w:rFonts w:ascii="Verdana" w:hAnsi="Verdana"/>
          <w:color w:val="4682B4"/>
          <w:sz w:val="18"/>
          <w:szCs w:val="18"/>
        </w:rPr>
        <w:t>судье</w:t>
      </w:r>
      <w:r>
        <w:rPr>
          <w:rFonts w:ascii="Verdana" w:hAnsi="Verdana"/>
          <w:color w:val="000000"/>
          <w:sz w:val="18"/>
          <w:szCs w:val="18"/>
        </w:rPr>
        <w:t>, рассматривающему дело единолично, не должен разрешаться тем же</w:t>
      </w:r>
      <w:r>
        <w:rPr>
          <w:rStyle w:val="WW8Num3z0"/>
          <w:rFonts w:ascii="Verdana" w:hAnsi="Verdana"/>
          <w:color w:val="000000"/>
          <w:sz w:val="18"/>
          <w:szCs w:val="18"/>
        </w:rPr>
        <w:t> </w:t>
      </w:r>
      <w:r>
        <w:rPr>
          <w:rStyle w:val="WW8Num4z0"/>
          <w:rFonts w:ascii="Verdana" w:hAnsi="Verdana"/>
          <w:color w:val="4682B4"/>
          <w:sz w:val="18"/>
          <w:szCs w:val="18"/>
        </w:rPr>
        <w:t>судьей</w:t>
      </w:r>
      <w:r>
        <w:rPr>
          <w:rStyle w:val="WW8Num3z0"/>
          <w:rFonts w:ascii="Verdana" w:hAnsi="Verdana"/>
          <w:color w:val="000000"/>
          <w:sz w:val="18"/>
          <w:szCs w:val="18"/>
        </w:rPr>
        <w:t> </w:t>
      </w:r>
      <w:r>
        <w:rPr>
          <w:rFonts w:ascii="Verdana" w:hAnsi="Verdana"/>
          <w:color w:val="000000"/>
          <w:sz w:val="18"/>
          <w:szCs w:val="18"/>
        </w:rPr>
        <w:t>в силу его возможной необъективности. Делается вывод, что</w:t>
      </w:r>
      <w:r>
        <w:rPr>
          <w:rStyle w:val="WW8Num3z0"/>
          <w:rFonts w:ascii="Verdana" w:hAnsi="Verdana"/>
          <w:color w:val="000000"/>
          <w:sz w:val="18"/>
          <w:szCs w:val="18"/>
        </w:rPr>
        <w:t> </w:t>
      </w:r>
      <w:r>
        <w:rPr>
          <w:rStyle w:val="WW8Num4z0"/>
          <w:rFonts w:ascii="Verdana" w:hAnsi="Verdana"/>
          <w:color w:val="4682B4"/>
          <w:sz w:val="18"/>
          <w:szCs w:val="18"/>
        </w:rPr>
        <w:t>заявление</w:t>
      </w:r>
      <w:r>
        <w:rPr>
          <w:rStyle w:val="WW8Num3z0"/>
          <w:rFonts w:ascii="Verdana" w:hAnsi="Verdana"/>
          <w:color w:val="000000"/>
          <w:sz w:val="18"/>
          <w:szCs w:val="18"/>
        </w:rPr>
        <w:t> </w:t>
      </w:r>
      <w:r>
        <w:rPr>
          <w:rFonts w:ascii="Verdana" w:hAnsi="Verdana"/>
          <w:color w:val="000000"/>
          <w:sz w:val="18"/>
          <w:szCs w:val="18"/>
        </w:rPr>
        <w:t>об отводе должно разрешаться другим судьей: председателем суда или его заместителем. Вносятся соответствующие предложения об изменении редакции ч. 2 ст. 20 ГПК РФ.</w:t>
      </w:r>
    </w:p>
    <w:p w:rsidR="00341B9F" w:rsidRDefault="00341B9F" w:rsidP="00341B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Термин "объективность судьи" может быть использован наряду с термином "объективность суда", так как во многих случаях объективность судьи зависит не только от уровня его профессиональных, но и личностных качеств. Определяется понятие личностного фактора судьи, влияющего на его объективность при отправлении правосудия. Под такое понятие</w:t>
      </w:r>
      <w:r>
        <w:rPr>
          <w:rStyle w:val="WW8Num4z0"/>
          <w:rFonts w:ascii="Verdana" w:hAnsi="Verdana"/>
          <w:color w:val="4682B4"/>
          <w:sz w:val="18"/>
          <w:szCs w:val="18"/>
        </w:rPr>
        <w:t>подпадает</w:t>
      </w:r>
      <w:r>
        <w:rPr>
          <w:rStyle w:val="WW8Num3z0"/>
          <w:rFonts w:ascii="Verdana" w:hAnsi="Verdana"/>
          <w:color w:val="000000"/>
          <w:sz w:val="18"/>
          <w:szCs w:val="18"/>
        </w:rPr>
        <w:t> </w:t>
      </w:r>
      <w:r>
        <w:rPr>
          <w:rFonts w:ascii="Verdana" w:hAnsi="Verdana"/>
          <w:color w:val="000000"/>
          <w:sz w:val="18"/>
          <w:szCs w:val="18"/>
        </w:rPr>
        <w:t>совокупность качеств судьи, оказывающих влияние на его объективность: личный и профессиональный опыт, восприятие информации, умение не</w:t>
      </w:r>
      <w:r>
        <w:rPr>
          <w:rStyle w:val="WW8Num3z0"/>
          <w:rFonts w:ascii="Verdana" w:hAnsi="Verdana"/>
          <w:color w:val="000000"/>
          <w:sz w:val="18"/>
          <w:szCs w:val="18"/>
        </w:rPr>
        <w:t> </w:t>
      </w:r>
      <w:r>
        <w:rPr>
          <w:rStyle w:val="WW8Num4z0"/>
          <w:rFonts w:ascii="Verdana" w:hAnsi="Verdana"/>
          <w:color w:val="4682B4"/>
          <w:sz w:val="18"/>
          <w:szCs w:val="18"/>
        </w:rPr>
        <w:t>подпадать</w:t>
      </w:r>
      <w:r>
        <w:rPr>
          <w:rStyle w:val="WW8Num3z0"/>
          <w:rFonts w:ascii="Verdana" w:hAnsi="Verdana"/>
          <w:color w:val="000000"/>
          <w:sz w:val="18"/>
          <w:szCs w:val="18"/>
        </w:rPr>
        <w:t> </w:t>
      </w:r>
      <w:r>
        <w:rPr>
          <w:rFonts w:ascii="Verdana" w:hAnsi="Verdana"/>
          <w:color w:val="000000"/>
          <w:sz w:val="18"/>
          <w:szCs w:val="18"/>
        </w:rPr>
        <w:t>под влияние сторон и иных субъектов процесса, эмоциональная устойчивость и тому подобное.</w:t>
      </w:r>
    </w:p>
    <w:p w:rsidR="00341B9F" w:rsidRDefault="00341B9F" w:rsidP="00341B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Обосновывается предложение о введении</w:t>
      </w:r>
      <w:r>
        <w:rPr>
          <w:rStyle w:val="WW8Num3z0"/>
          <w:rFonts w:ascii="Verdana" w:hAnsi="Verdana"/>
          <w:color w:val="000000"/>
          <w:sz w:val="18"/>
          <w:szCs w:val="18"/>
        </w:rPr>
        <w:t> </w:t>
      </w:r>
      <w:r>
        <w:rPr>
          <w:rStyle w:val="WW8Num4z0"/>
          <w:rFonts w:ascii="Verdana" w:hAnsi="Verdana"/>
          <w:color w:val="4682B4"/>
          <w:sz w:val="18"/>
          <w:szCs w:val="18"/>
        </w:rPr>
        <w:t>коллегиального</w:t>
      </w:r>
      <w:r>
        <w:rPr>
          <w:rStyle w:val="WW8Num3z0"/>
          <w:rFonts w:ascii="Verdana" w:hAnsi="Verdana"/>
          <w:color w:val="000000"/>
          <w:sz w:val="18"/>
          <w:szCs w:val="18"/>
        </w:rPr>
        <w:t> </w:t>
      </w:r>
      <w:r>
        <w:rPr>
          <w:rFonts w:ascii="Verdana" w:hAnsi="Verdana"/>
          <w:color w:val="000000"/>
          <w:sz w:val="18"/>
          <w:szCs w:val="18"/>
        </w:rPr>
        <w:t>рассмотрения дел в составе трех</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при признании недействующими нормативных правовых актов и при</w:t>
      </w:r>
      <w:r>
        <w:rPr>
          <w:rStyle w:val="WW8Num3z0"/>
          <w:rFonts w:ascii="Verdana" w:hAnsi="Verdana"/>
          <w:color w:val="000000"/>
          <w:sz w:val="18"/>
          <w:szCs w:val="18"/>
        </w:rPr>
        <w:t> </w:t>
      </w:r>
      <w:r>
        <w:rPr>
          <w:rStyle w:val="WW8Num4z0"/>
          <w:rFonts w:ascii="Verdana" w:hAnsi="Verdana"/>
          <w:color w:val="4682B4"/>
          <w:sz w:val="18"/>
          <w:szCs w:val="18"/>
        </w:rPr>
        <w:t>оспаривании</w:t>
      </w:r>
      <w:r>
        <w:rPr>
          <w:rStyle w:val="WW8Num3z0"/>
          <w:rFonts w:ascii="Verdana" w:hAnsi="Verdana"/>
          <w:color w:val="000000"/>
          <w:sz w:val="18"/>
          <w:szCs w:val="18"/>
        </w:rPr>
        <w:t> </w:t>
      </w:r>
      <w:r>
        <w:rPr>
          <w:rFonts w:ascii="Verdana" w:hAnsi="Verdana"/>
          <w:color w:val="000000"/>
          <w:sz w:val="18"/>
          <w:szCs w:val="18"/>
        </w:rPr>
        <w:t>решений, действий (бездействия) органов государственной власти,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должностных лиц, государственных и муниципальных служащих с целью большей объективности рассмотрения дела и лучшей защиты прав, свобод и законных интересов граждан.</w:t>
      </w:r>
    </w:p>
    <w:p w:rsidR="00341B9F" w:rsidRDefault="00341B9F" w:rsidP="00341B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Анализ действия принципа состязательности, теории</w:t>
      </w:r>
      <w:r>
        <w:rPr>
          <w:rStyle w:val="WW8Num3z0"/>
          <w:rFonts w:ascii="Verdana" w:hAnsi="Verdana"/>
          <w:color w:val="000000"/>
          <w:sz w:val="18"/>
          <w:szCs w:val="18"/>
        </w:rPr>
        <w:t> </w:t>
      </w:r>
      <w:r>
        <w:rPr>
          <w:rStyle w:val="WW8Num4z0"/>
          <w:rFonts w:ascii="Verdana" w:hAnsi="Verdana"/>
          <w:color w:val="4682B4"/>
          <w:sz w:val="18"/>
          <w:szCs w:val="18"/>
        </w:rPr>
        <w:t>доказательственного</w:t>
      </w:r>
      <w:r>
        <w:rPr>
          <w:rStyle w:val="WW8Num3z0"/>
          <w:rFonts w:ascii="Verdana" w:hAnsi="Verdana"/>
          <w:color w:val="000000"/>
          <w:sz w:val="18"/>
          <w:szCs w:val="18"/>
        </w:rPr>
        <w:t> </w:t>
      </w:r>
      <w:r>
        <w:rPr>
          <w:rFonts w:ascii="Verdana" w:hAnsi="Verdana"/>
          <w:color w:val="000000"/>
          <w:sz w:val="18"/>
          <w:szCs w:val="18"/>
        </w:rPr>
        <w:t>права, судебной практики дает основание считать, что объективность суда в стадии судебного разбирательства должна проявляться при разрешении судом вопросов об удовлетворении (либо неудовлетворении)</w:t>
      </w:r>
      <w:r>
        <w:rPr>
          <w:rStyle w:val="WW8Num3z0"/>
          <w:rFonts w:ascii="Verdana" w:hAnsi="Verdana"/>
          <w:color w:val="000000"/>
          <w:sz w:val="18"/>
          <w:szCs w:val="18"/>
        </w:rPr>
        <w:t> </w:t>
      </w:r>
      <w:r>
        <w:rPr>
          <w:rStyle w:val="WW8Num4z0"/>
          <w:rFonts w:ascii="Verdana" w:hAnsi="Verdana"/>
          <w:color w:val="4682B4"/>
          <w:sz w:val="18"/>
          <w:szCs w:val="18"/>
        </w:rPr>
        <w:t>ходатайств</w:t>
      </w:r>
      <w:r>
        <w:rPr>
          <w:rStyle w:val="WW8Num3z0"/>
          <w:rFonts w:ascii="Verdana" w:hAnsi="Verdana"/>
          <w:color w:val="000000"/>
          <w:sz w:val="18"/>
          <w:szCs w:val="18"/>
        </w:rPr>
        <w:t> </w:t>
      </w:r>
      <w:r>
        <w:rPr>
          <w:rFonts w:ascii="Verdana" w:hAnsi="Verdana"/>
          <w:color w:val="000000"/>
          <w:sz w:val="18"/>
          <w:szCs w:val="18"/>
        </w:rPr>
        <w:t>лиц, участвующих в деле, об</w:t>
      </w:r>
      <w:r>
        <w:rPr>
          <w:rStyle w:val="WW8Num3z0"/>
          <w:rFonts w:ascii="Verdana" w:hAnsi="Verdana"/>
          <w:color w:val="000000"/>
          <w:sz w:val="18"/>
          <w:szCs w:val="18"/>
        </w:rPr>
        <w:t> </w:t>
      </w:r>
      <w:r>
        <w:rPr>
          <w:rStyle w:val="WW8Num4z0"/>
          <w:rFonts w:ascii="Verdana" w:hAnsi="Verdana"/>
          <w:color w:val="4682B4"/>
          <w:sz w:val="18"/>
          <w:szCs w:val="18"/>
        </w:rPr>
        <w:t>истребовании</w:t>
      </w:r>
      <w:r>
        <w:rPr>
          <w:rStyle w:val="WW8Num3z0"/>
          <w:rFonts w:ascii="Verdana" w:hAnsi="Verdana"/>
          <w:color w:val="000000"/>
          <w:sz w:val="18"/>
          <w:szCs w:val="18"/>
        </w:rPr>
        <w:t> </w:t>
      </w:r>
      <w:r>
        <w:rPr>
          <w:rFonts w:ascii="Verdana" w:hAnsi="Verdana"/>
          <w:color w:val="000000"/>
          <w:sz w:val="18"/>
          <w:szCs w:val="18"/>
        </w:rPr>
        <w:t>судом доказательств, подтверждающих или опровергающих обстоятельства, имеющие значение для правильного рассмотрения и разрешения дела, и при</w:t>
      </w:r>
      <w:r>
        <w:rPr>
          <w:rStyle w:val="WW8Num3z0"/>
          <w:rFonts w:ascii="Verdana" w:hAnsi="Verdana"/>
          <w:color w:val="000000"/>
          <w:sz w:val="18"/>
          <w:szCs w:val="18"/>
        </w:rPr>
        <w:t> </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судом иных процессуальных действий.</w:t>
      </w:r>
    </w:p>
    <w:p w:rsidR="00341B9F" w:rsidRDefault="00341B9F" w:rsidP="00341B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Протокол судебного заседания должен полно и объективно отражать все</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действия суда и всех субъектов процесса при рассмотрении и разрешении дела. К сожалению, на практике нередко протокол переделывается или составляется уже после рассмотрения дела, что ставит под сомнение его объективность. Во избежание подобных нарушений предлагается ввести во всех судах использование средств аудиозаписи и видеозаписи для фиксации всего хода судебного заседания. Это будет существенной</w:t>
      </w:r>
      <w:r>
        <w:rPr>
          <w:rStyle w:val="WW8Num3z0"/>
          <w:rFonts w:ascii="Verdana" w:hAnsi="Verdana"/>
          <w:color w:val="000000"/>
          <w:sz w:val="18"/>
          <w:szCs w:val="18"/>
        </w:rPr>
        <w:t> </w:t>
      </w:r>
      <w:r>
        <w:rPr>
          <w:rStyle w:val="WW8Num4z0"/>
          <w:rFonts w:ascii="Verdana" w:hAnsi="Verdana"/>
          <w:color w:val="4682B4"/>
          <w:sz w:val="18"/>
          <w:szCs w:val="18"/>
        </w:rPr>
        <w:t>гарантией</w:t>
      </w:r>
      <w:r>
        <w:rPr>
          <w:rStyle w:val="WW8Num3z0"/>
          <w:rFonts w:ascii="Verdana" w:hAnsi="Verdana"/>
          <w:color w:val="000000"/>
          <w:sz w:val="18"/>
          <w:szCs w:val="18"/>
        </w:rPr>
        <w:t> </w:t>
      </w:r>
      <w:r>
        <w:rPr>
          <w:rFonts w:ascii="Verdana" w:hAnsi="Verdana"/>
          <w:color w:val="000000"/>
          <w:sz w:val="18"/>
          <w:szCs w:val="18"/>
        </w:rPr>
        <w:t>его объективности.</w:t>
      </w:r>
    </w:p>
    <w:p w:rsidR="00341B9F" w:rsidRDefault="00341B9F" w:rsidP="00341B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Обосновывается необходимость включения в число требований, которым должно отвечать судебное решение (наряду с</w:t>
      </w:r>
      <w:r>
        <w:rPr>
          <w:rStyle w:val="WW8Num3z0"/>
          <w:rFonts w:ascii="Verdana" w:hAnsi="Verdana"/>
          <w:color w:val="000000"/>
          <w:sz w:val="18"/>
          <w:szCs w:val="18"/>
        </w:rPr>
        <w:t> </w:t>
      </w:r>
      <w:r>
        <w:rPr>
          <w:rStyle w:val="WW8Num4z0"/>
          <w:rFonts w:ascii="Verdana" w:hAnsi="Verdana"/>
          <w:color w:val="4682B4"/>
          <w:sz w:val="18"/>
          <w:szCs w:val="18"/>
        </w:rPr>
        <w:t>законностью</w:t>
      </w:r>
      <w:r>
        <w:rPr>
          <w:rStyle w:val="WW8Num3z0"/>
          <w:rFonts w:ascii="Verdana" w:hAnsi="Verdana"/>
          <w:color w:val="000000"/>
          <w:sz w:val="18"/>
          <w:szCs w:val="18"/>
        </w:rPr>
        <w:t> </w:t>
      </w:r>
      <w:r>
        <w:rPr>
          <w:rFonts w:ascii="Verdana" w:hAnsi="Verdana"/>
          <w:color w:val="000000"/>
          <w:sz w:val="18"/>
          <w:szCs w:val="18"/>
        </w:rPr>
        <w:t>и обоснованностью) - объективность. Формулируется понятие объективности судебного решения. Таковым следует считать решение, из содержания которого не усматривается заинтересованность суда в рассматриваемом деле, а также не отдавается предпочтение интересам какой-либо из сторон. Обосновывается целесообразность внесения соответствующего дополнения в ст. 195 ГПК РФ.</w:t>
      </w:r>
    </w:p>
    <w:p w:rsidR="00341B9F" w:rsidRDefault="00341B9F" w:rsidP="00341B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Практическая значимость диссертационного исследования заключается в возможности использования выводов и предложений при совершенствовании гражданского процессуального </w:t>
      </w:r>
      <w:r>
        <w:rPr>
          <w:rFonts w:ascii="Verdana" w:hAnsi="Verdana"/>
          <w:color w:val="000000"/>
          <w:sz w:val="18"/>
          <w:szCs w:val="18"/>
        </w:rPr>
        <w:lastRenderedPageBreak/>
        <w:t>законодательства, а также в научных исследованиях по данной проблеме. Отдельные выводы и предложения могут быть учтены</w:t>
      </w:r>
      <w:r>
        <w:rPr>
          <w:rStyle w:val="WW8Num3z0"/>
          <w:rFonts w:ascii="Verdana" w:hAnsi="Verdana"/>
          <w:color w:val="000000"/>
          <w:sz w:val="18"/>
          <w:szCs w:val="18"/>
        </w:rPr>
        <w:t> </w:t>
      </w:r>
      <w:r>
        <w:rPr>
          <w:rStyle w:val="WW8Num4z0"/>
          <w:rFonts w:ascii="Verdana" w:hAnsi="Verdana"/>
          <w:color w:val="4682B4"/>
          <w:sz w:val="18"/>
          <w:szCs w:val="18"/>
        </w:rPr>
        <w:t>правоприменителями</w:t>
      </w:r>
      <w:r>
        <w:rPr>
          <w:rFonts w:ascii="Verdana" w:hAnsi="Verdana"/>
          <w:color w:val="000000"/>
          <w:sz w:val="18"/>
          <w:szCs w:val="18"/>
        </w:rPr>
        <w:t>. Материалы исследования могут быть также использованы в преподавании учебной дисциплины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РФ".</w:t>
      </w:r>
    </w:p>
    <w:p w:rsidR="00341B9F" w:rsidRDefault="00341B9F" w:rsidP="00341B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Диссертационное исследование подготовлено на кафедре гражданского процесса Кубанского государственного аграрного университета, где состоялось его обсуждение и рецензирование. Основные предложения и выводы диссертационного исследования отражены в опубликованных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 а также в докладах на конференциях: "Закон и</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(Краснодар, 2000 г.), "Теория и практика соблюдения</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в России" (Краснодар, 2001г.), "Третья региональная научно-практическая конференция молодых ученых" (Краснодар, 2001 г.), "Научная конференция сотрудников</w:t>
      </w:r>
      <w:r>
        <w:rPr>
          <w:rStyle w:val="WW8Num3z0"/>
          <w:rFonts w:ascii="Verdana" w:hAnsi="Verdana"/>
          <w:color w:val="000000"/>
          <w:sz w:val="18"/>
          <w:szCs w:val="18"/>
        </w:rPr>
        <w:t> </w:t>
      </w:r>
      <w:r>
        <w:rPr>
          <w:rStyle w:val="WW8Num4z0"/>
          <w:rFonts w:ascii="Verdana" w:hAnsi="Verdana"/>
          <w:color w:val="4682B4"/>
          <w:sz w:val="18"/>
          <w:szCs w:val="18"/>
        </w:rPr>
        <w:t>КГАУ</w:t>
      </w:r>
      <w:r>
        <w:rPr>
          <w:rStyle w:val="WW8Num3z0"/>
          <w:rFonts w:ascii="Verdana" w:hAnsi="Verdana"/>
          <w:color w:val="000000"/>
          <w:sz w:val="18"/>
          <w:szCs w:val="18"/>
        </w:rPr>
        <w:t> </w:t>
      </w:r>
      <w:r>
        <w:rPr>
          <w:rFonts w:ascii="Verdana" w:hAnsi="Verdana"/>
          <w:color w:val="000000"/>
          <w:sz w:val="18"/>
          <w:szCs w:val="18"/>
        </w:rPr>
        <w:t>по итогам 2002 г." (Краснодар, 2003 г.), Международная научно-практическая конференция (Саратов, 2004 г.).</w:t>
      </w:r>
    </w:p>
    <w:p w:rsidR="00341B9F" w:rsidRDefault="00341B9F" w:rsidP="00341B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Отдельные положения диссертационного исследования используются при подготовке и чтении лекций, проведении практических занятий со студентами по курсу гражданского процессуального права.</w:t>
      </w:r>
    </w:p>
    <w:p w:rsidR="00341B9F" w:rsidRDefault="00341B9F" w:rsidP="00341B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соответствует цели и задачам диссертационного исследования и состоит из введения, четырех глав, включающих тринадцать параграфов, заключения и библиографического списка.</w:t>
      </w:r>
    </w:p>
    <w:p w:rsidR="00341B9F" w:rsidRDefault="00341B9F" w:rsidP="00341B9F">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Якимова, Татьяна Юрьевна</w:t>
      </w:r>
    </w:p>
    <w:p w:rsidR="00341B9F" w:rsidRDefault="00341B9F" w:rsidP="00341B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выводы о</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или незаконности обжалуемых действий, тем более столь категорично заявлять о</w:t>
      </w:r>
      <w:r>
        <w:rPr>
          <w:rStyle w:val="WW8Num3z0"/>
          <w:rFonts w:ascii="Verdana" w:hAnsi="Verdana"/>
          <w:color w:val="000000"/>
          <w:sz w:val="18"/>
          <w:szCs w:val="18"/>
        </w:rPr>
        <w:t> </w:t>
      </w:r>
      <w:r>
        <w:rPr>
          <w:rStyle w:val="WW8Num4z0"/>
          <w:rFonts w:ascii="Verdana" w:hAnsi="Verdana"/>
          <w:color w:val="4682B4"/>
          <w:sz w:val="18"/>
          <w:szCs w:val="18"/>
        </w:rPr>
        <w:t>виновности</w:t>
      </w:r>
      <w:r>
        <w:rPr>
          <w:rStyle w:val="WW8Num3z0"/>
          <w:rFonts w:ascii="Verdana" w:hAnsi="Verdana"/>
          <w:color w:val="000000"/>
          <w:sz w:val="18"/>
          <w:szCs w:val="18"/>
        </w:rPr>
        <w:t> </w:t>
      </w:r>
      <w:r>
        <w:rPr>
          <w:rFonts w:ascii="Verdana" w:hAnsi="Verdana"/>
          <w:color w:val="000000"/>
          <w:sz w:val="18"/>
          <w:szCs w:val="18"/>
        </w:rPr>
        <w:t>конкретного должного лица суд не должен был1.</w:t>
      </w:r>
    </w:p>
    <w:p w:rsidR="00341B9F" w:rsidRDefault="00341B9F" w:rsidP="00341B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недопустимо использовать в</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решении формулировки, которые могут вызвать сомнения в объективности суда, иначе решение суда может быть</w:t>
      </w:r>
      <w:r>
        <w:rPr>
          <w:rStyle w:val="WW8Num3z0"/>
          <w:rFonts w:ascii="Verdana" w:hAnsi="Verdana"/>
          <w:color w:val="000000"/>
          <w:sz w:val="18"/>
          <w:szCs w:val="18"/>
        </w:rPr>
        <w:t> </w:t>
      </w:r>
      <w:r>
        <w:rPr>
          <w:rStyle w:val="WW8Num4z0"/>
          <w:rFonts w:ascii="Verdana" w:hAnsi="Verdana"/>
          <w:color w:val="4682B4"/>
          <w:sz w:val="18"/>
          <w:szCs w:val="18"/>
        </w:rPr>
        <w:t>отменено</w:t>
      </w:r>
      <w:r>
        <w:rPr>
          <w:rStyle w:val="WW8Num3z0"/>
          <w:rFonts w:ascii="Verdana" w:hAnsi="Verdana"/>
          <w:color w:val="000000"/>
          <w:sz w:val="18"/>
          <w:szCs w:val="18"/>
        </w:rPr>
        <w:t> </w:t>
      </w:r>
      <w:r>
        <w:rPr>
          <w:rFonts w:ascii="Verdana" w:hAnsi="Verdana"/>
          <w:color w:val="000000"/>
          <w:sz w:val="18"/>
          <w:szCs w:val="18"/>
        </w:rPr>
        <w:t>или изменено. Но этого нельзя сделать по причине только "необъективности" решения суда в связи со следующими обстоятельствами.</w:t>
      </w:r>
    </w:p>
    <w:p w:rsidR="00341B9F" w:rsidRDefault="00341B9F" w:rsidP="00341B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Основаниями для отмены или изменения решения суда в</w:t>
      </w:r>
      <w:r>
        <w:rPr>
          <w:rStyle w:val="WW8Num3z0"/>
          <w:rFonts w:ascii="Verdana" w:hAnsi="Verdana"/>
          <w:color w:val="000000"/>
          <w:sz w:val="18"/>
          <w:szCs w:val="18"/>
        </w:rPr>
        <w:t> </w:t>
      </w:r>
      <w:r>
        <w:rPr>
          <w:rStyle w:val="WW8Num4z0"/>
          <w:rFonts w:ascii="Verdana" w:hAnsi="Verdana"/>
          <w:color w:val="4682B4"/>
          <w:sz w:val="18"/>
          <w:szCs w:val="18"/>
        </w:rPr>
        <w:t>кассационном</w:t>
      </w:r>
      <w:r>
        <w:rPr>
          <w:rStyle w:val="WW8Num3z0"/>
          <w:rFonts w:ascii="Verdana" w:hAnsi="Verdana"/>
          <w:color w:val="000000"/>
          <w:sz w:val="18"/>
          <w:szCs w:val="18"/>
        </w:rPr>
        <w:t> </w:t>
      </w:r>
      <w:r>
        <w:rPr>
          <w:rFonts w:ascii="Verdana" w:hAnsi="Verdana"/>
          <w:color w:val="000000"/>
          <w:sz w:val="18"/>
          <w:szCs w:val="18"/>
        </w:rPr>
        <w:t>порядке признаются несоблюдение судом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Style w:val="WW8Num3z0"/>
          <w:rFonts w:ascii="Verdana" w:hAnsi="Verdana"/>
          <w:color w:val="000000"/>
          <w:sz w:val="18"/>
          <w:szCs w:val="18"/>
        </w:rPr>
        <w:t> </w:t>
      </w:r>
      <w:r>
        <w:rPr>
          <w:rFonts w:ascii="Verdana" w:hAnsi="Verdana"/>
          <w:color w:val="000000"/>
          <w:sz w:val="18"/>
          <w:szCs w:val="18"/>
        </w:rPr>
        <w:t>требований обоснованности и законности</w:t>
      </w:r>
      <w:r>
        <w:rPr>
          <w:rStyle w:val="WW8Num3z0"/>
          <w:rFonts w:ascii="Verdana" w:hAnsi="Verdana"/>
          <w:color w:val="000000"/>
          <w:sz w:val="18"/>
          <w:szCs w:val="18"/>
        </w:rPr>
        <w:t> </w:t>
      </w:r>
      <w:r>
        <w:rPr>
          <w:rStyle w:val="WW8Num4z0"/>
          <w:rFonts w:ascii="Verdana" w:hAnsi="Verdana"/>
          <w:color w:val="4682B4"/>
          <w:sz w:val="18"/>
          <w:szCs w:val="18"/>
        </w:rPr>
        <w:t>обжалуемого</w:t>
      </w:r>
      <w:r>
        <w:rPr>
          <w:rStyle w:val="WW8Num3z0"/>
          <w:rFonts w:ascii="Verdana" w:hAnsi="Verdana"/>
          <w:color w:val="000000"/>
          <w:sz w:val="18"/>
          <w:szCs w:val="18"/>
        </w:rPr>
        <w:t> </w:t>
      </w:r>
      <w:r>
        <w:rPr>
          <w:rFonts w:ascii="Verdana" w:hAnsi="Verdana"/>
          <w:color w:val="000000"/>
          <w:sz w:val="18"/>
          <w:szCs w:val="18"/>
        </w:rPr>
        <w:t>решения.</w:t>
      </w:r>
    </w:p>
    <w:p w:rsidR="00341B9F" w:rsidRDefault="00341B9F" w:rsidP="00341B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Поэтому, если говорить о том, что необъективное решение может быть отменено, то следует выяснить, по каким именно</w:t>
      </w:r>
      <w:r>
        <w:rPr>
          <w:rStyle w:val="WW8Num3z0"/>
          <w:rFonts w:ascii="Verdana" w:hAnsi="Verdana"/>
          <w:color w:val="000000"/>
          <w:sz w:val="18"/>
          <w:szCs w:val="18"/>
        </w:rPr>
        <w:t> </w:t>
      </w:r>
      <w:r>
        <w:rPr>
          <w:rStyle w:val="WW8Num4z0"/>
          <w:rFonts w:ascii="Verdana" w:hAnsi="Verdana"/>
          <w:color w:val="4682B4"/>
          <w:sz w:val="18"/>
          <w:szCs w:val="18"/>
        </w:rPr>
        <w:t>законодательным</w:t>
      </w:r>
      <w:r>
        <w:rPr>
          <w:rStyle w:val="WW8Num3z0"/>
          <w:rFonts w:ascii="Verdana" w:hAnsi="Verdana"/>
          <w:color w:val="000000"/>
          <w:sz w:val="18"/>
          <w:szCs w:val="18"/>
        </w:rPr>
        <w:t> </w:t>
      </w:r>
      <w:r>
        <w:rPr>
          <w:rFonts w:ascii="Verdana" w:hAnsi="Verdana"/>
          <w:color w:val="000000"/>
          <w:sz w:val="18"/>
          <w:szCs w:val="18"/>
        </w:rPr>
        <w:t>основаниям это будет сделано.</w:t>
      </w:r>
    </w:p>
    <w:p w:rsidR="00341B9F" w:rsidRDefault="00341B9F" w:rsidP="00341B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Непосредственно в нормах</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не закрепляется отмена решения по основанию его необъективности. Полагаю, что необъективность</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решения может проявиться как в</w:t>
      </w:r>
      <w:r>
        <w:rPr>
          <w:rStyle w:val="WW8Num3z0"/>
          <w:rFonts w:ascii="Verdana" w:hAnsi="Verdana"/>
          <w:color w:val="000000"/>
          <w:sz w:val="18"/>
          <w:szCs w:val="18"/>
        </w:rPr>
        <w:t> </w:t>
      </w:r>
      <w:r>
        <w:rPr>
          <w:rStyle w:val="WW8Num4z0"/>
          <w:rFonts w:ascii="Verdana" w:hAnsi="Verdana"/>
          <w:color w:val="4682B4"/>
          <w:sz w:val="18"/>
          <w:szCs w:val="18"/>
        </w:rPr>
        <w:t>незаконности</w:t>
      </w:r>
      <w:r>
        <w:rPr>
          <w:rStyle w:val="WW8Num3z0"/>
          <w:rFonts w:ascii="Verdana" w:hAnsi="Verdana"/>
          <w:color w:val="000000"/>
          <w:sz w:val="18"/>
          <w:szCs w:val="18"/>
        </w:rPr>
        <w:t> </w:t>
      </w:r>
      <w:r>
        <w:rPr>
          <w:rFonts w:ascii="Verdana" w:hAnsi="Verdana"/>
          <w:color w:val="000000"/>
          <w:sz w:val="18"/>
          <w:szCs w:val="18"/>
        </w:rPr>
        <w:t>судебного решения, так и в его</w:t>
      </w:r>
      <w:r>
        <w:rPr>
          <w:rStyle w:val="WW8Num3z0"/>
          <w:rFonts w:ascii="Verdana" w:hAnsi="Verdana"/>
          <w:color w:val="000000"/>
          <w:sz w:val="18"/>
          <w:szCs w:val="18"/>
        </w:rPr>
        <w:t> </w:t>
      </w:r>
      <w:r>
        <w:rPr>
          <w:rStyle w:val="WW8Num4z0"/>
          <w:rFonts w:ascii="Verdana" w:hAnsi="Verdana"/>
          <w:color w:val="4682B4"/>
          <w:sz w:val="18"/>
          <w:szCs w:val="18"/>
        </w:rPr>
        <w:t>необоснованности</w:t>
      </w:r>
      <w:r>
        <w:rPr>
          <w:rFonts w:ascii="Verdana" w:hAnsi="Verdana"/>
          <w:color w:val="000000"/>
          <w:sz w:val="18"/>
          <w:szCs w:val="18"/>
        </w:rPr>
        <w:t>. Поэтому следует признать, что проявление необъективности при рассмотрении и разрешении дела, как самостоятельное основание, не ведет напрямую к отмене или изменению решения. Это происходит только в том случае, когда необъективное решение становится</w:t>
      </w:r>
      <w:r>
        <w:rPr>
          <w:rStyle w:val="WW8Num3z0"/>
          <w:rFonts w:ascii="Verdana" w:hAnsi="Verdana"/>
          <w:color w:val="000000"/>
          <w:sz w:val="18"/>
          <w:szCs w:val="18"/>
        </w:rPr>
        <w:t> </w:t>
      </w:r>
      <w:r>
        <w:rPr>
          <w:rStyle w:val="WW8Num4z0"/>
          <w:rFonts w:ascii="Verdana" w:hAnsi="Verdana"/>
          <w:color w:val="4682B4"/>
          <w:sz w:val="18"/>
          <w:szCs w:val="18"/>
        </w:rPr>
        <w:t>необоснованным</w:t>
      </w:r>
      <w:r>
        <w:rPr>
          <w:rStyle w:val="WW8Num3z0"/>
          <w:rFonts w:ascii="Verdana" w:hAnsi="Verdana"/>
          <w:color w:val="000000"/>
          <w:sz w:val="18"/>
          <w:szCs w:val="18"/>
        </w:rPr>
        <w:t> </w:t>
      </w:r>
      <w:r>
        <w:rPr>
          <w:rFonts w:ascii="Verdana" w:hAnsi="Verdana"/>
          <w:color w:val="000000"/>
          <w:sz w:val="18"/>
          <w:szCs w:val="18"/>
        </w:rPr>
        <w:t>или незаконным, то есть, затронуты "законодательно предусмотренные" основания для отмены.</w:t>
      </w:r>
    </w:p>
    <w:p w:rsidR="00341B9F" w:rsidRDefault="00341B9F" w:rsidP="00341B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Признавая условность классификации оснований для отмены или изменения решений на</w:t>
      </w:r>
      <w:r>
        <w:rPr>
          <w:rStyle w:val="WW8Num3z0"/>
          <w:rFonts w:ascii="Verdana" w:hAnsi="Verdana"/>
          <w:color w:val="000000"/>
          <w:sz w:val="18"/>
          <w:szCs w:val="18"/>
        </w:rPr>
        <w:t> </w:t>
      </w:r>
      <w:r>
        <w:rPr>
          <w:rStyle w:val="WW8Num4z0"/>
          <w:rFonts w:ascii="Verdana" w:hAnsi="Verdana"/>
          <w:color w:val="4682B4"/>
          <w:sz w:val="18"/>
          <w:szCs w:val="18"/>
        </w:rPr>
        <w:t>незаконность</w:t>
      </w:r>
      <w:r>
        <w:rPr>
          <w:rStyle w:val="WW8Num3z0"/>
          <w:rFonts w:ascii="Verdana" w:hAnsi="Verdana"/>
          <w:color w:val="000000"/>
          <w:sz w:val="18"/>
          <w:szCs w:val="18"/>
        </w:rPr>
        <w:t> </w:t>
      </w:r>
      <w:r>
        <w:rPr>
          <w:rFonts w:ascii="Verdana" w:hAnsi="Verdana"/>
          <w:color w:val="000000"/>
          <w:sz w:val="18"/>
          <w:szCs w:val="18"/>
        </w:rPr>
        <w:t>и необоснованность, для удобства изложения темы, необоснованным будет решение в силу оснований, предусмотренных п.п. 1 - 3 ч. 1. ст. 362 ГПК РФ, а</w:t>
      </w:r>
      <w:r>
        <w:rPr>
          <w:rStyle w:val="WW8Num3z0"/>
          <w:rFonts w:ascii="Verdana" w:hAnsi="Verdana"/>
          <w:color w:val="000000"/>
          <w:sz w:val="18"/>
          <w:szCs w:val="18"/>
        </w:rPr>
        <w:t> </w:t>
      </w:r>
      <w:r>
        <w:rPr>
          <w:rStyle w:val="WW8Num4z0"/>
          <w:rFonts w:ascii="Verdana" w:hAnsi="Verdana"/>
          <w:color w:val="4682B4"/>
          <w:sz w:val="18"/>
          <w:szCs w:val="18"/>
        </w:rPr>
        <w:t>незаконным</w:t>
      </w:r>
      <w:r>
        <w:rPr>
          <w:rStyle w:val="WW8Num3z0"/>
          <w:rFonts w:ascii="Verdana" w:hAnsi="Verdana"/>
          <w:color w:val="000000"/>
          <w:sz w:val="18"/>
          <w:szCs w:val="18"/>
        </w:rPr>
        <w:t> </w:t>
      </w:r>
      <w:r>
        <w:rPr>
          <w:rFonts w:ascii="Verdana" w:hAnsi="Verdana"/>
          <w:color w:val="000000"/>
          <w:sz w:val="18"/>
          <w:szCs w:val="18"/>
        </w:rPr>
        <w:t>- п. 4 ч. 1 ст. 362 и в соответствии со ст. 363 ГПК РФ ст. 364 ГПК РФ.</w:t>
      </w:r>
    </w:p>
    <w:p w:rsidR="00341B9F" w:rsidRDefault="00341B9F" w:rsidP="00341B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Обзор</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рассмотрения дел по</w:t>
      </w:r>
      <w:r>
        <w:rPr>
          <w:rStyle w:val="WW8Num3z0"/>
          <w:rFonts w:ascii="Verdana" w:hAnsi="Verdana"/>
          <w:color w:val="000000"/>
          <w:sz w:val="18"/>
          <w:szCs w:val="18"/>
        </w:rPr>
        <w:t> </w:t>
      </w:r>
      <w:r>
        <w:rPr>
          <w:rStyle w:val="WW8Num4z0"/>
          <w:rFonts w:ascii="Verdana" w:hAnsi="Verdana"/>
          <w:color w:val="4682B4"/>
          <w:sz w:val="18"/>
          <w:szCs w:val="18"/>
        </w:rPr>
        <w:t>жалобам</w:t>
      </w:r>
      <w:r>
        <w:rPr>
          <w:rStyle w:val="WW8Num3z0"/>
          <w:rFonts w:ascii="Verdana" w:hAnsi="Verdana"/>
          <w:color w:val="000000"/>
          <w:sz w:val="18"/>
          <w:szCs w:val="18"/>
        </w:rPr>
        <w:t> </w:t>
      </w:r>
      <w:r>
        <w:rPr>
          <w:rFonts w:ascii="Verdana" w:hAnsi="Verdana"/>
          <w:color w:val="000000"/>
          <w:sz w:val="18"/>
          <w:szCs w:val="18"/>
        </w:rPr>
        <w:t>военнослужащих на действия и решения органов военного управления и воинских</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Обзор судебной практики Военной</w:t>
      </w:r>
      <w:r>
        <w:rPr>
          <w:rStyle w:val="WW8Num3z0"/>
          <w:rFonts w:ascii="Verdana" w:hAnsi="Verdana"/>
          <w:color w:val="000000"/>
          <w:sz w:val="18"/>
          <w:szCs w:val="18"/>
        </w:rPr>
        <w:t> </w:t>
      </w:r>
      <w:r>
        <w:rPr>
          <w:rStyle w:val="WW8Num4z0"/>
          <w:rFonts w:ascii="Verdana" w:hAnsi="Verdana"/>
          <w:color w:val="4682B4"/>
          <w:sz w:val="18"/>
          <w:szCs w:val="18"/>
        </w:rPr>
        <w:t>коллегии</w:t>
      </w:r>
      <w:r>
        <w:rPr>
          <w:rStyle w:val="WW8Num3z0"/>
          <w:rFonts w:ascii="Verdana" w:hAnsi="Verdana"/>
          <w:color w:val="000000"/>
          <w:sz w:val="18"/>
          <w:szCs w:val="18"/>
        </w:rPr>
        <w:t> </w:t>
      </w:r>
      <w:r>
        <w:rPr>
          <w:rFonts w:ascii="Verdana" w:hAnsi="Verdana"/>
          <w:color w:val="000000"/>
          <w:sz w:val="18"/>
          <w:szCs w:val="18"/>
        </w:rPr>
        <w:t>Верховного Суда РФ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РФ. 2000. № 11. С. 19; Бюллетень</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2000. № 12 С. 14.</w:t>
      </w:r>
    </w:p>
    <w:p w:rsidR="00341B9F" w:rsidRDefault="00341B9F" w:rsidP="00341B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таком случае, представляется целесообразным выделить следующее правило об объективности решения суда: проявление судом необъективности в стадии судебного</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Style w:val="WW8Num3z0"/>
          <w:rFonts w:ascii="Verdana" w:hAnsi="Verdana"/>
          <w:color w:val="000000"/>
          <w:sz w:val="18"/>
          <w:szCs w:val="18"/>
        </w:rPr>
        <w:t> </w:t>
      </w:r>
      <w:r>
        <w:rPr>
          <w:rFonts w:ascii="Verdana" w:hAnsi="Verdana"/>
          <w:color w:val="000000"/>
          <w:sz w:val="18"/>
          <w:szCs w:val="18"/>
        </w:rPr>
        <w:t>при рассмотрении и разрешении дела приводит к необъективности решения в целом. Необъективное решение не может быть отменено в любом случае, а только в том, если такая необъективность повлекла принятие</w:t>
      </w:r>
      <w:r>
        <w:rPr>
          <w:rStyle w:val="WW8Num3z0"/>
          <w:rFonts w:ascii="Verdana" w:hAnsi="Verdana"/>
          <w:color w:val="000000"/>
          <w:sz w:val="18"/>
          <w:szCs w:val="18"/>
        </w:rPr>
        <w:t> </w:t>
      </w:r>
      <w:r>
        <w:rPr>
          <w:rStyle w:val="WW8Num4z0"/>
          <w:rFonts w:ascii="Verdana" w:hAnsi="Verdana"/>
          <w:color w:val="4682B4"/>
          <w:sz w:val="18"/>
          <w:szCs w:val="18"/>
        </w:rPr>
        <w:t>необоснованного</w:t>
      </w:r>
      <w:r>
        <w:rPr>
          <w:rStyle w:val="WW8Num3z0"/>
          <w:rFonts w:ascii="Verdana" w:hAnsi="Verdana"/>
          <w:color w:val="000000"/>
          <w:sz w:val="18"/>
          <w:szCs w:val="18"/>
        </w:rPr>
        <w:t> </w:t>
      </w:r>
      <w:r>
        <w:rPr>
          <w:rFonts w:ascii="Verdana" w:hAnsi="Verdana"/>
          <w:color w:val="000000"/>
          <w:sz w:val="18"/>
          <w:szCs w:val="18"/>
        </w:rPr>
        <w:t>или незаконного решения. То есть, решение не только необъективно, но и вместе с этим</w:t>
      </w:r>
      <w:r>
        <w:rPr>
          <w:rStyle w:val="WW8Num3z0"/>
          <w:rFonts w:ascii="Verdana" w:hAnsi="Verdana"/>
          <w:color w:val="000000"/>
          <w:sz w:val="18"/>
          <w:szCs w:val="18"/>
        </w:rPr>
        <w:t> </w:t>
      </w:r>
      <w:r>
        <w:rPr>
          <w:rStyle w:val="WW8Num4z0"/>
          <w:rFonts w:ascii="Verdana" w:hAnsi="Verdana"/>
          <w:color w:val="4682B4"/>
          <w:sz w:val="18"/>
          <w:szCs w:val="18"/>
        </w:rPr>
        <w:t>необоснованно</w:t>
      </w:r>
      <w:r>
        <w:rPr>
          <w:rStyle w:val="WW8Num3z0"/>
          <w:rFonts w:ascii="Verdana" w:hAnsi="Verdana"/>
          <w:color w:val="000000"/>
          <w:sz w:val="18"/>
          <w:szCs w:val="18"/>
        </w:rPr>
        <w:t> </w:t>
      </w:r>
      <w:r>
        <w:rPr>
          <w:rFonts w:ascii="Verdana" w:hAnsi="Verdana"/>
          <w:color w:val="000000"/>
          <w:sz w:val="18"/>
          <w:szCs w:val="18"/>
        </w:rPr>
        <w:t>или незаконно.</w:t>
      </w:r>
    </w:p>
    <w:p w:rsidR="00341B9F" w:rsidRDefault="00341B9F" w:rsidP="00341B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Приведенное суждение требует пояснений. Например, проявлениями необъективности могут быть следующие обстоятельства, связанные с</w:t>
      </w:r>
      <w:r>
        <w:rPr>
          <w:rStyle w:val="WW8Num3z0"/>
          <w:rFonts w:ascii="Verdana" w:hAnsi="Verdana"/>
          <w:color w:val="000000"/>
          <w:sz w:val="18"/>
          <w:szCs w:val="18"/>
        </w:rPr>
        <w:t> </w:t>
      </w:r>
      <w:r>
        <w:rPr>
          <w:rStyle w:val="WW8Num4z0"/>
          <w:rFonts w:ascii="Verdana" w:hAnsi="Verdana"/>
          <w:color w:val="4682B4"/>
          <w:sz w:val="18"/>
          <w:szCs w:val="18"/>
        </w:rPr>
        <w:t>незаконностью</w:t>
      </w:r>
      <w:r>
        <w:rPr>
          <w:rStyle w:val="WW8Num3z0"/>
          <w:rFonts w:ascii="Verdana" w:hAnsi="Verdana"/>
          <w:color w:val="000000"/>
          <w:sz w:val="18"/>
          <w:szCs w:val="18"/>
        </w:rPr>
        <w:t> </w:t>
      </w:r>
      <w:r>
        <w:rPr>
          <w:rFonts w:ascii="Verdana" w:hAnsi="Verdana"/>
          <w:color w:val="000000"/>
          <w:sz w:val="18"/>
          <w:szCs w:val="18"/>
        </w:rPr>
        <w:t xml:space="preserve">решения. Судья необъективен в </w:t>
      </w:r>
      <w:r>
        <w:rPr>
          <w:rFonts w:ascii="Verdana" w:hAnsi="Verdana"/>
          <w:color w:val="000000"/>
          <w:sz w:val="18"/>
          <w:szCs w:val="18"/>
        </w:rPr>
        <w:lastRenderedPageBreak/>
        <w:t>процессе рассмотрения и разрешения дела, как личность. Тогда решение суда будет необъективным даже в случае, если в выводах суда нет прямых подтверждений проявлений такой необъективности. Например, при изложении решения нет формулировок, которые бы указывали на его пристрастное отношение к какой-либо из сторон или обстоятельствам дела. Необъективность</w:t>
      </w:r>
      <w:r>
        <w:rPr>
          <w:rStyle w:val="WW8Num3z0"/>
          <w:rFonts w:ascii="Verdana" w:hAnsi="Verdana"/>
          <w:color w:val="000000"/>
          <w:sz w:val="18"/>
          <w:szCs w:val="18"/>
        </w:rPr>
        <w:t> </w:t>
      </w:r>
      <w:r>
        <w:rPr>
          <w:rStyle w:val="WW8Num4z0"/>
          <w:rFonts w:ascii="Verdana" w:hAnsi="Verdana"/>
          <w:color w:val="4682B4"/>
          <w:sz w:val="18"/>
          <w:szCs w:val="18"/>
        </w:rPr>
        <w:t>судьи</w:t>
      </w:r>
      <w:r>
        <w:rPr>
          <w:rFonts w:ascii="Verdana" w:hAnsi="Verdana"/>
          <w:color w:val="000000"/>
          <w:sz w:val="18"/>
          <w:szCs w:val="18"/>
        </w:rPr>
        <w:t>, конечно, будет оказывать отрицательное влияние, как на весь ход процесса, так и на окончательный результат, но "формальных" подтверждений этому нет. Интересна точка зрения Е.Ф. Мельника о том, что нарушения правил</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колеблют уверенность в правильности судебного решения и объективности суда1, но он не детализирует, какие именно правила нарушаются.</w:t>
      </w:r>
    </w:p>
    <w:p w:rsidR="00341B9F" w:rsidRDefault="00341B9F" w:rsidP="00341B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некоторых случаях, даже если нет каких-либо сведений, подтверждающих необъективность судьи в процессе, можно говорить о том, что само принятие решения</w:t>
      </w:r>
      <w:r>
        <w:rPr>
          <w:rStyle w:val="WW8Num3z0"/>
          <w:rFonts w:ascii="Verdana" w:hAnsi="Verdana"/>
          <w:color w:val="000000"/>
          <w:sz w:val="18"/>
          <w:szCs w:val="18"/>
        </w:rPr>
        <w:t> </w:t>
      </w:r>
      <w:r>
        <w:rPr>
          <w:rStyle w:val="WW8Num4z0"/>
          <w:rFonts w:ascii="Verdana" w:hAnsi="Verdana"/>
          <w:color w:val="4682B4"/>
          <w:sz w:val="18"/>
          <w:szCs w:val="18"/>
        </w:rPr>
        <w:t>судьей</w:t>
      </w:r>
      <w:r>
        <w:rPr>
          <w:rStyle w:val="WW8Num3z0"/>
          <w:rFonts w:ascii="Verdana" w:hAnsi="Verdana"/>
          <w:color w:val="000000"/>
          <w:sz w:val="18"/>
          <w:szCs w:val="18"/>
        </w:rPr>
        <w:t> </w:t>
      </w:r>
      <w:r>
        <w:rPr>
          <w:rFonts w:ascii="Verdana" w:hAnsi="Verdana"/>
          <w:color w:val="000000"/>
          <w:sz w:val="18"/>
          <w:szCs w:val="18"/>
        </w:rPr>
        <w:t>в такой ситуации будет</w:t>
      </w:r>
      <w:r>
        <w:rPr>
          <w:rStyle w:val="WW8Num3z0"/>
          <w:rFonts w:ascii="Verdana" w:hAnsi="Verdana"/>
          <w:color w:val="000000"/>
          <w:sz w:val="18"/>
          <w:szCs w:val="18"/>
        </w:rPr>
        <w:t> </w:t>
      </w:r>
      <w:r>
        <w:rPr>
          <w:rStyle w:val="WW8Num4z0"/>
          <w:rFonts w:ascii="Verdana" w:hAnsi="Verdana"/>
          <w:color w:val="4682B4"/>
          <w:sz w:val="18"/>
          <w:szCs w:val="18"/>
        </w:rPr>
        <w:t>процессуальным</w:t>
      </w:r>
      <w:r>
        <w:rPr>
          <w:rStyle w:val="WW8Num3z0"/>
          <w:rFonts w:ascii="Verdana" w:hAnsi="Verdana"/>
          <w:color w:val="000000"/>
          <w:sz w:val="18"/>
          <w:szCs w:val="18"/>
        </w:rPr>
        <w:t> </w:t>
      </w:r>
      <w:r>
        <w:rPr>
          <w:rFonts w:ascii="Verdana" w:hAnsi="Verdana"/>
          <w:color w:val="000000"/>
          <w:sz w:val="18"/>
          <w:szCs w:val="18"/>
        </w:rPr>
        <w:t>нарушением и может привести к отмене решения суда. Например, К.И.</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высказывал мысль, что такое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нарушение, как неосновательное отклонение</w:t>
      </w:r>
      <w:r>
        <w:rPr>
          <w:rStyle w:val="WW8Num3z0"/>
          <w:rFonts w:ascii="Verdana" w:hAnsi="Verdana"/>
          <w:color w:val="000000"/>
          <w:sz w:val="18"/>
          <w:szCs w:val="18"/>
        </w:rPr>
        <w:t> </w:t>
      </w:r>
      <w:r>
        <w:rPr>
          <w:rStyle w:val="WW8Num4z0"/>
          <w:rFonts w:ascii="Verdana" w:hAnsi="Verdana"/>
          <w:color w:val="4682B4"/>
          <w:sz w:val="18"/>
          <w:szCs w:val="18"/>
        </w:rPr>
        <w:t>ходатайства</w:t>
      </w:r>
      <w:r>
        <w:rPr>
          <w:rStyle w:val="WW8Num3z0"/>
          <w:rFonts w:ascii="Verdana" w:hAnsi="Verdana"/>
          <w:color w:val="000000"/>
          <w:sz w:val="18"/>
          <w:szCs w:val="18"/>
        </w:rPr>
        <w:t> </w:t>
      </w:r>
      <w:r>
        <w:rPr>
          <w:rFonts w:ascii="Verdana" w:hAnsi="Verdana"/>
          <w:color w:val="000000"/>
          <w:sz w:val="18"/>
          <w:szCs w:val="18"/>
        </w:rPr>
        <w:t>об отводе судей, почти во всех случаях является существенным и вызывает отмену решения . О.А.</w:t>
      </w:r>
      <w:r>
        <w:rPr>
          <w:rStyle w:val="WW8Num3z0"/>
          <w:rFonts w:ascii="Verdana" w:hAnsi="Verdana"/>
          <w:color w:val="000000"/>
          <w:sz w:val="18"/>
          <w:szCs w:val="18"/>
        </w:rPr>
        <w:t> </w:t>
      </w:r>
      <w:r>
        <w:rPr>
          <w:rStyle w:val="WW8Num4z0"/>
          <w:rFonts w:ascii="Verdana" w:hAnsi="Verdana"/>
          <w:color w:val="4682B4"/>
          <w:sz w:val="18"/>
          <w:szCs w:val="18"/>
        </w:rPr>
        <w:t>Рузакова</w:t>
      </w:r>
      <w:r>
        <w:rPr>
          <w:rStyle w:val="WW8Num3z0"/>
          <w:rFonts w:ascii="Verdana" w:hAnsi="Verdana"/>
          <w:color w:val="000000"/>
          <w:sz w:val="18"/>
          <w:szCs w:val="18"/>
        </w:rPr>
        <w:t> </w:t>
      </w:r>
      <w:r>
        <w:rPr>
          <w:rFonts w:ascii="Verdana" w:hAnsi="Verdana"/>
          <w:color w:val="000000"/>
          <w:sz w:val="18"/>
          <w:szCs w:val="18"/>
        </w:rPr>
        <w:t>считает, что если дело рассматривалось судьей, заинтересованным в исходе дела, и имели место основа</w:t>
      </w:r>
    </w:p>
    <w:p w:rsidR="00341B9F" w:rsidRDefault="00341B9F" w:rsidP="00341B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Мельник</w:t>
      </w:r>
      <w:r>
        <w:rPr>
          <w:rStyle w:val="WW8Num3z0"/>
          <w:rFonts w:ascii="Verdana" w:hAnsi="Verdana"/>
          <w:color w:val="000000"/>
          <w:sz w:val="18"/>
          <w:szCs w:val="18"/>
        </w:rPr>
        <w:t> </w:t>
      </w:r>
      <w:r>
        <w:rPr>
          <w:rFonts w:ascii="Verdana" w:hAnsi="Verdana"/>
          <w:color w:val="000000"/>
          <w:sz w:val="18"/>
          <w:szCs w:val="18"/>
        </w:rPr>
        <w:t>Е.Ф. Обжалование судебных решений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процессе. Автореферат диссертации, представленной на соскание ученой степени кандидата юридических наук. Киев, 1950. С.12.</w:t>
      </w:r>
    </w:p>
    <w:p w:rsidR="00341B9F" w:rsidRDefault="00341B9F" w:rsidP="00341B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К.И. Полномочия суда второй инстанции в гражданском процессе. М., 1961. С. 38. ния для его отвода (ст. 16 ГПК РФ), то дело рассмотрено судом в</w:t>
      </w:r>
      <w:r>
        <w:rPr>
          <w:rStyle w:val="WW8Num3z0"/>
          <w:rFonts w:ascii="Verdana" w:hAnsi="Verdana"/>
          <w:color w:val="000000"/>
          <w:sz w:val="18"/>
          <w:szCs w:val="18"/>
        </w:rPr>
        <w:t> </w:t>
      </w:r>
      <w:r>
        <w:rPr>
          <w:rStyle w:val="WW8Num4z0"/>
          <w:rFonts w:ascii="Verdana" w:hAnsi="Verdana"/>
          <w:color w:val="4682B4"/>
          <w:sz w:val="18"/>
          <w:szCs w:val="18"/>
        </w:rPr>
        <w:t>незаконном</w:t>
      </w:r>
      <w:r>
        <w:rPr>
          <w:rStyle w:val="WW8Num3z0"/>
          <w:rFonts w:ascii="Verdana" w:hAnsi="Verdana"/>
          <w:color w:val="000000"/>
          <w:sz w:val="18"/>
          <w:szCs w:val="18"/>
        </w:rPr>
        <w:t> </w:t>
      </w:r>
      <w:r>
        <w:rPr>
          <w:rFonts w:ascii="Verdana" w:hAnsi="Verdana"/>
          <w:color w:val="000000"/>
          <w:sz w:val="18"/>
          <w:szCs w:val="18"/>
        </w:rPr>
        <w:t>составе. JI.B. Трофимова упоминает, что</w:t>
      </w:r>
      <w:r>
        <w:rPr>
          <w:rStyle w:val="WW8Num3z0"/>
          <w:rFonts w:ascii="Verdana" w:hAnsi="Verdana"/>
          <w:color w:val="000000"/>
          <w:sz w:val="18"/>
          <w:szCs w:val="18"/>
        </w:rPr>
        <w:t> </w:t>
      </w:r>
      <w:r>
        <w:rPr>
          <w:rStyle w:val="WW8Num4z0"/>
          <w:rFonts w:ascii="Verdana" w:hAnsi="Verdana"/>
          <w:color w:val="4682B4"/>
          <w:sz w:val="18"/>
          <w:szCs w:val="18"/>
        </w:rPr>
        <w:t>вынесение</w:t>
      </w:r>
      <w:r>
        <w:rPr>
          <w:rStyle w:val="WW8Num3z0"/>
          <w:rFonts w:ascii="Verdana" w:hAnsi="Verdana"/>
          <w:color w:val="000000"/>
          <w:sz w:val="18"/>
          <w:szCs w:val="18"/>
        </w:rPr>
        <w:t> </w:t>
      </w:r>
      <w:r>
        <w:rPr>
          <w:rFonts w:ascii="Verdana" w:hAnsi="Verdana"/>
          <w:color w:val="000000"/>
          <w:sz w:val="18"/>
          <w:szCs w:val="18"/>
        </w:rPr>
        <w:t>решения незаконным составом суда включает нарушение правил об отводе</w:t>
      </w:r>
      <w:r>
        <w:rPr>
          <w:rStyle w:val="WW8Num3z0"/>
          <w:rFonts w:ascii="Verdana" w:hAnsi="Verdana"/>
          <w:color w:val="000000"/>
          <w:sz w:val="18"/>
          <w:szCs w:val="18"/>
        </w:rPr>
        <w:t> </w:t>
      </w:r>
      <w:r>
        <w:rPr>
          <w:rStyle w:val="WW8Num4z0"/>
          <w:rFonts w:ascii="Verdana" w:hAnsi="Verdana"/>
          <w:color w:val="4682B4"/>
          <w:sz w:val="18"/>
          <w:szCs w:val="18"/>
        </w:rPr>
        <w:t>судей</w:t>
      </w:r>
      <w:r>
        <w:rPr>
          <w:rFonts w:ascii="Verdana" w:hAnsi="Verdana"/>
          <w:color w:val="000000"/>
          <w:sz w:val="18"/>
          <w:szCs w:val="18"/>
        </w:rPr>
        <w:t>1. Решение подлежит отмене по этому основанию (п. 1 ч. 2 ст. 364 ГПК РФ) .Аналогичное мнение высказано В.Н. Худяковым3. Л.Ф.</w:t>
      </w:r>
      <w:r>
        <w:rPr>
          <w:rStyle w:val="WW8Num3z0"/>
          <w:rFonts w:ascii="Verdana" w:hAnsi="Verdana"/>
          <w:color w:val="000000"/>
          <w:sz w:val="18"/>
          <w:szCs w:val="18"/>
        </w:rPr>
        <w:t> </w:t>
      </w:r>
      <w:r>
        <w:rPr>
          <w:rStyle w:val="WW8Num4z0"/>
          <w:rFonts w:ascii="Verdana" w:hAnsi="Verdana"/>
          <w:color w:val="4682B4"/>
          <w:sz w:val="18"/>
          <w:szCs w:val="18"/>
        </w:rPr>
        <w:t>Лесницкая</w:t>
      </w:r>
      <w:r>
        <w:rPr>
          <w:rStyle w:val="WW8Num3z0"/>
          <w:rFonts w:ascii="Verdana" w:hAnsi="Verdana"/>
          <w:color w:val="000000"/>
          <w:sz w:val="18"/>
          <w:szCs w:val="18"/>
        </w:rPr>
        <w:t> </w:t>
      </w:r>
      <w:r>
        <w:rPr>
          <w:rFonts w:ascii="Verdana" w:hAnsi="Verdana"/>
          <w:color w:val="000000"/>
          <w:sz w:val="18"/>
          <w:szCs w:val="18"/>
        </w:rPr>
        <w:t>говорит о том, что состав считается неправильным не только в тех случаях, когда суд отклонил заявленный ему стороной обоснованный отвод, но и в тех, когда</w:t>
      </w:r>
      <w:r>
        <w:rPr>
          <w:rStyle w:val="WW8Num3z0"/>
          <w:rFonts w:ascii="Verdana" w:hAnsi="Verdana"/>
          <w:color w:val="000000"/>
          <w:sz w:val="18"/>
          <w:szCs w:val="18"/>
        </w:rPr>
        <w:t> </w:t>
      </w:r>
      <w:r>
        <w:rPr>
          <w:rStyle w:val="WW8Num4z0"/>
          <w:rFonts w:ascii="Verdana" w:hAnsi="Verdana"/>
          <w:color w:val="4682B4"/>
          <w:sz w:val="18"/>
          <w:szCs w:val="18"/>
        </w:rPr>
        <w:t>судья</w:t>
      </w:r>
      <w:r>
        <w:rPr>
          <w:rStyle w:val="WW8Num3z0"/>
          <w:rFonts w:ascii="Verdana" w:hAnsi="Verdana"/>
          <w:color w:val="000000"/>
          <w:sz w:val="18"/>
          <w:szCs w:val="18"/>
        </w:rPr>
        <w:t> </w:t>
      </w:r>
      <w:r>
        <w:rPr>
          <w:rFonts w:ascii="Verdana" w:hAnsi="Verdana"/>
          <w:color w:val="000000"/>
          <w:sz w:val="18"/>
          <w:szCs w:val="18"/>
        </w:rPr>
        <w:t>не заявил себе отвода по предусмотренным ГПК основаниям4. Представляется, что данная точка зрения в целом может быть принята с определенным уточнением.</w:t>
      </w:r>
    </w:p>
    <w:p w:rsidR="00341B9F" w:rsidRDefault="00341B9F" w:rsidP="00341B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Прежде всего, необходимо отметить, что все основания для отвода судьи условно разделяются на "формальные", четко предусмотренные законом (с п. 1, п. 2 ч. 1 ст. 16 ГПК РФ). Например, если судья является родственником или свойственником кого-либо из лиц, участвующих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и иные обстоятельства - "неформальные", вызывающие сомнения в объективности судьи (п. 3 ст. 16 ГПК РФ), когда нет какого-либо прямого перечисления таких обстоятельств.</w:t>
      </w:r>
    </w:p>
    <w:p w:rsidR="00341B9F" w:rsidRDefault="00341B9F" w:rsidP="00341B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Поэтому, если при рассмотрении и разрешении дела были нарушены правила ст. 16 ГПК РФ, а именно п.п. 1-2 ч. 1 ст. 16 ГПК РФ, предусматривающие строго определенные обстоятельства, то можно говорить об основании для отмены или изменения решения, предусмотренном п. 1 ч. 2 ст. 364 ГПК РФ. Так как в данном случае дело рассмотрено в незаконном составе суда. Тогда никаких иных проявлений необъективности судьи в процессе рассмотрения дела не требуется</w:t>
      </w:r>
    </w:p>
    <w:p w:rsidR="00341B9F" w:rsidRDefault="00341B9F" w:rsidP="00341B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Если таких обстоятельств нет, а лицо, участвующее в деле, ссылается на какие-либо иные обстоятельства, вызывающие сомнение в объективности судьи (п. 3 ч. 1 ст. 16 ГПК РФ), то решение может быть отменено в соответствии с ч. 1 ст. 364 ГПК РФ. А именно; в связи с нарушением или неправильным примене</w:t>
      </w:r>
    </w:p>
    <w:p w:rsidR="00341B9F" w:rsidRDefault="00341B9F" w:rsidP="00341B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Трофимова</w:t>
      </w:r>
      <w:r>
        <w:rPr>
          <w:rStyle w:val="WW8Num3z0"/>
          <w:rFonts w:ascii="Verdana" w:hAnsi="Verdana"/>
          <w:color w:val="000000"/>
          <w:sz w:val="18"/>
          <w:szCs w:val="18"/>
        </w:rPr>
        <w:t> </w:t>
      </w:r>
      <w:r>
        <w:rPr>
          <w:rFonts w:ascii="Verdana" w:hAnsi="Verdana"/>
          <w:color w:val="000000"/>
          <w:sz w:val="18"/>
          <w:szCs w:val="18"/>
        </w:rPr>
        <w:t>Л.В. Основания к отмене</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решений, не вступивших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Диссертация на соискание ученой степени кандидата юридических наук. Саратов, 1999. С. 112.</w:t>
      </w:r>
    </w:p>
    <w:p w:rsidR="00341B9F" w:rsidRDefault="00341B9F" w:rsidP="00341B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Постатейный</w:t>
      </w:r>
      <w:r>
        <w:rPr>
          <w:rStyle w:val="WW8Num3z0"/>
          <w:rFonts w:ascii="Verdana" w:hAnsi="Verdana"/>
          <w:color w:val="000000"/>
          <w:sz w:val="18"/>
          <w:szCs w:val="18"/>
        </w:rPr>
        <w:t> </w:t>
      </w:r>
      <w:r>
        <w:rPr>
          <w:rFonts w:ascii="Verdana" w:hAnsi="Verdana"/>
          <w:color w:val="000000"/>
          <w:sz w:val="18"/>
          <w:szCs w:val="18"/>
        </w:rPr>
        <w:t>комментарий к ГПК РФ /Под ред. П.В.</w:t>
      </w:r>
      <w:r>
        <w:rPr>
          <w:rStyle w:val="WW8Num3z0"/>
          <w:rFonts w:ascii="Verdana" w:hAnsi="Verdana"/>
          <w:color w:val="000000"/>
          <w:sz w:val="18"/>
          <w:szCs w:val="18"/>
        </w:rPr>
        <w:t> </w:t>
      </w:r>
      <w:r>
        <w:rPr>
          <w:rStyle w:val="WW8Num4z0"/>
          <w:rFonts w:ascii="Verdana" w:hAnsi="Verdana"/>
          <w:color w:val="4682B4"/>
          <w:sz w:val="18"/>
          <w:szCs w:val="18"/>
        </w:rPr>
        <w:t>Крашенинникова</w:t>
      </w:r>
      <w:r>
        <w:rPr>
          <w:rFonts w:ascii="Verdana" w:hAnsi="Verdana"/>
          <w:color w:val="000000"/>
          <w:sz w:val="18"/>
          <w:szCs w:val="18"/>
        </w:rPr>
        <w:t>. M., 2003. С. 529-530. (автор главы -О.А.</w:t>
      </w:r>
      <w:r>
        <w:rPr>
          <w:rStyle w:val="WW8Num3z0"/>
          <w:rFonts w:ascii="Verdana" w:hAnsi="Verdana"/>
          <w:color w:val="000000"/>
          <w:sz w:val="18"/>
          <w:szCs w:val="18"/>
        </w:rPr>
        <w:t> </w:t>
      </w:r>
      <w:r>
        <w:rPr>
          <w:rStyle w:val="WW8Num4z0"/>
          <w:rFonts w:ascii="Verdana" w:hAnsi="Verdana"/>
          <w:color w:val="4682B4"/>
          <w:sz w:val="18"/>
          <w:szCs w:val="18"/>
        </w:rPr>
        <w:t>Рузакова</w:t>
      </w:r>
      <w:r>
        <w:rPr>
          <w:rFonts w:ascii="Verdana" w:hAnsi="Verdana"/>
          <w:color w:val="000000"/>
          <w:sz w:val="18"/>
          <w:szCs w:val="18"/>
        </w:rPr>
        <w:t>).</w:t>
      </w:r>
    </w:p>
    <w:p w:rsidR="00341B9F" w:rsidRDefault="00341B9F" w:rsidP="00341B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ГПК РФ /Под общей ред. В.И. Радченко. М., 2003. С. 607. (автор главы - В.Н.</w:t>
      </w:r>
      <w:r>
        <w:rPr>
          <w:rStyle w:val="WW8Num3z0"/>
          <w:rFonts w:ascii="Verdana" w:hAnsi="Verdana"/>
          <w:color w:val="000000"/>
          <w:sz w:val="18"/>
          <w:szCs w:val="18"/>
        </w:rPr>
        <w:t> </w:t>
      </w:r>
      <w:r>
        <w:rPr>
          <w:rStyle w:val="WW8Num4z0"/>
          <w:rFonts w:ascii="Verdana" w:hAnsi="Verdana"/>
          <w:color w:val="4682B4"/>
          <w:sz w:val="18"/>
          <w:szCs w:val="18"/>
        </w:rPr>
        <w:t>Худяков</w:t>
      </w:r>
      <w:r>
        <w:rPr>
          <w:rFonts w:ascii="Verdana" w:hAnsi="Verdana"/>
          <w:color w:val="000000"/>
          <w:sz w:val="18"/>
          <w:szCs w:val="18"/>
        </w:rPr>
        <w:t>).</w:t>
      </w:r>
    </w:p>
    <w:p w:rsidR="00341B9F" w:rsidRDefault="00341B9F" w:rsidP="00341B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Лесницкая</w:t>
      </w:r>
      <w:r>
        <w:rPr>
          <w:rStyle w:val="WW8Num3z0"/>
          <w:rFonts w:ascii="Verdana" w:hAnsi="Verdana"/>
          <w:color w:val="000000"/>
          <w:sz w:val="18"/>
          <w:szCs w:val="18"/>
        </w:rPr>
        <w:t> </w:t>
      </w:r>
      <w:r>
        <w:rPr>
          <w:rFonts w:ascii="Verdana" w:hAnsi="Verdana"/>
          <w:color w:val="000000"/>
          <w:sz w:val="18"/>
          <w:szCs w:val="18"/>
        </w:rPr>
        <w:t>Л.Ф. Основания к отмене</w:t>
      </w:r>
      <w:r>
        <w:rPr>
          <w:rStyle w:val="WW8Num3z0"/>
          <w:rFonts w:ascii="Verdana" w:hAnsi="Verdana"/>
          <w:color w:val="000000"/>
          <w:sz w:val="18"/>
          <w:szCs w:val="18"/>
        </w:rPr>
        <w:t> </w:t>
      </w:r>
      <w:r>
        <w:rPr>
          <w:rStyle w:val="WW8Num4z0"/>
          <w:rFonts w:ascii="Verdana" w:hAnsi="Verdana"/>
          <w:color w:val="4682B4"/>
          <w:sz w:val="18"/>
          <w:szCs w:val="18"/>
        </w:rPr>
        <w:t>обжалованных</w:t>
      </w:r>
      <w:r>
        <w:rPr>
          <w:rStyle w:val="WW8Num3z0"/>
          <w:rFonts w:ascii="Verdana" w:hAnsi="Verdana"/>
          <w:color w:val="000000"/>
          <w:sz w:val="18"/>
          <w:szCs w:val="18"/>
        </w:rPr>
        <w:t> </w:t>
      </w:r>
      <w:r>
        <w:rPr>
          <w:rFonts w:ascii="Verdana" w:hAnsi="Verdana"/>
          <w:color w:val="000000"/>
          <w:sz w:val="18"/>
          <w:szCs w:val="18"/>
        </w:rPr>
        <w:t>судебных решений. М., 1962. С. 72. нием норм</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если это нарушение или неправильное применение привело или могло привести к неправильному разрешению дела. Ссылаться на незаконность состава суда при отсутствии четких критериев объективности судьи сложно для лица, подающего</w:t>
      </w:r>
      <w:r>
        <w:rPr>
          <w:rStyle w:val="WW8Num3z0"/>
          <w:rFonts w:ascii="Verdana" w:hAnsi="Verdana"/>
          <w:color w:val="000000"/>
          <w:sz w:val="18"/>
          <w:szCs w:val="18"/>
        </w:rPr>
        <w:t> </w:t>
      </w:r>
      <w:r>
        <w:rPr>
          <w:rStyle w:val="WW8Num4z0"/>
          <w:rFonts w:ascii="Verdana" w:hAnsi="Verdana"/>
          <w:color w:val="4682B4"/>
          <w:sz w:val="18"/>
          <w:szCs w:val="18"/>
        </w:rPr>
        <w:t>кассационную</w:t>
      </w:r>
      <w:r>
        <w:rPr>
          <w:rStyle w:val="WW8Num3z0"/>
          <w:rFonts w:ascii="Verdana" w:hAnsi="Verdana"/>
          <w:color w:val="000000"/>
          <w:sz w:val="18"/>
          <w:szCs w:val="18"/>
        </w:rPr>
        <w:t> </w:t>
      </w:r>
      <w:r>
        <w:rPr>
          <w:rFonts w:ascii="Verdana" w:hAnsi="Verdana"/>
          <w:color w:val="000000"/>
          <w:sz w:val="18"/>
          <w:szCs w:val="18"/>
        </w:rPr>
        <w:t>жалобу. В таком случае лицо должно ссылаться на конкретные</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 xml:space="preserve">действия судьи при рассмотрении дела, как проявления его </w:t>
      </w:r>
      <w:r>
        <w:rPr>
          <w:rFonts w:ascii="Verdana" w:hAnsi="Verdana"/>
          <w:color w:val="000000"/>
          <w:sz w:val="18"/>
          <w:szCs w:val="18"/>
        </w:rPr>
        <w:lastRenderedPageBreak/>
        <w:t>необъективности. Эти обстоятельства, предусмотренные ч. 1 ст. 364 ГПК РФ. Например, в соответствии с ч. 1 ст. 174 ГПК РФ судья</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задавать вопросы лицам, участвующим в деле, в любой момент</w:t>
      </w:r>
      <w:r>
        <w:rPr>
          <w:rStyle w:val="WW8Num4z0"/>
          <w:rFonts w:ascii="Verdana" w:hAnsi="Verdana"/>
          <w:color w:val="4682B4"/>
          <w:sz w:val="18"/>
          <w:szCs w:val="18"/>
        </w:rPr>
        <w:t>дачи</w:t>
      </w:r>
      <w:r>
        <w:rPr>
          <w:rStyle w:val="WW8Num3z0"/>
          <w:rFonts w:ascii="Verdana" w:hAnsi="Verdana"/>
          <w:color w:val="000000"/>
          <w:sz w:val="18"/>
          <w:szCs w:val="18"/>
        </w:rPr>
        <w:t> </w:t>
      </w:r>
      <w:r>
        <w:rPr>
          <w:rFonts w:ascii="Verdana" w:hAnsi="Verdana"/>
          <w:color w:val="000000"/>
          <w:sz w:val="18"/>
          <w:szCs w:val="18"/>
        </w:rPr>
        <w:t>ими объяснений. При даче объяснений</w:t>
      </w:r>
      <w:r>
        <w:rPr>
          <w:rStyle w:val="WW8Num3z0"/>
          <w:rFonts w:ascii="Verdana" w:hAnsi="Verdana"/>
          <w:color w:val="000000"/>
          <w:sz w:val="18"/>
          <w:szCs w:val="18"/>
        </w:rPr>
        <w:t> </w:t>
      </w:r>
      <w:r>
        <w:rPr>
          <w:rStyle w:val="WW8Num4z0"/>
          <w:rFonts w:ascii="Verdana" w:hAnsi="Verdana"/>
          <w:color w:val="4682B4"/>
          <w:sz w:val="18"/>
          <w:szCs w:val="18"/>
        </w:rPr>
        <w:t>ответчиком</w:t>
      </w:r>
      <w:r>
        <w:rPr>
          <w:rStyle w:val="WW8Num3z0"/>
          <w:rFonts w:ascii="Verdana" w:hAnsi="Verdana"/>
          <w:color w:val="000000"/>
          <w:sz w:val="18"/>
          <w:szCs w:val="18"/>
        </w:rPr>
        <w:t> </w:t>
      </w:r>
      <w:r>
        <w:rPr>
          <w:rFonts w:ascii="Verdana" w:hAnsi="Verdana"/>
          <w:color w:val="000000"/>
          <w:sz w:val="18"/>
          <w:szCs w:val="18"/>
        </w:rPr>
        <w:t>судья заданными вопросами и высказываниями показывает сформировавшееся негативное отношение к</w:t>
      </w:r>
      <w:r>
        <w:rPr>
          <w:rStyle w:val="WW8Num3z0"/>
          <w:rFonts w:ascii="Verdana" w:hAnsi="Verdana"/>
          <w:color w:val="000000"/>
          <w:sz w:val="18"/>
          <w:szCs w:val="18"/>
        </w:rPr>
        <w:t> </w:t>
      </w:r>
      <w:r>
        <w:rPr>
          <w:rStyle w:val="WW8Num4z0"/>
          <w:rFonts w:ascii="Verdana" w:hAnsi="Verdana"/>
          <w:color w:val="4682B4"/>
          <w:sz w:val="18"/>
          <w:szCs w:val="18"/>
        </w:rPr>
        <w:t>ответчику</w:t>
      </w:r>
      <w:r>
        <w:rPr>
          <w:rFonts w:ascii="Verdana" w:hAnsi="Verdana"/>
          <w:color w:val="000000"/>
          <w:sz w:val="18"/>
          <w:szCs w:val="18"/>
        </w:rPr>
        <w:t>, подчеркивает свое недоверие к нему, к его высказываниям.</w:t>
      </w:r>
    </w:p>
    <w:p w:rsidR="00341B9F" w:rsidRDefault="00341B9F" w:rsidP="00341B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Если такое поведение судьи повлекло односторонность, необъективность при исследовании</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Style w:val="WW8Num3z0"/>
          <w:rFonts w:ascii="Verdana" w:hAnsi="Verdana"/>
          <w:color w:val="000000"/>
          <w:sz w:val="18"/>
          <w:szCs w:val="18"/>
        </w:rPr>
        <w:t> </w:t>
      </w:r>
      <w:r>
        <w:rPr>
          <w:rFonts w:ascii="Verdana" w:hAnsi="Verdana"/>
          <w:color w:val="000000"/>
          <w:sz w:val="18"/>
          <w:szCs w:val="18"/>
        </w:rPr>
        <w:t>(ст. 67 ГПК РФ), что в свою очередь привело или могло привести к неправильному разрешению дела, то тогда такое поведение судьи будет основанием для отмены или изменения решения (ч. 1 ст. 364 ГПК РФ).</w:t>
      </w:r>
    </w:p>
    <w:p w:rsidR="00341B9F" w:rsidRDefault="00341B9F" w:rsidP="00341B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Иные проявления необъективности решения суда связаны с</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деятельностью суда при осуществлении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Обстоятельства, на которые можно сослаться в таком случае, как на проявления необъективности, разнообразны. Например, в соответствии со ст. 166 ГПК РФ суд разрешает ходатайства лиц, участвующих в деле, по вопросам, связанным с</w:t>
      </w:r>
      <w:r>
        <w:rPr>
          <w:rStyle w:val="WW8Num3z0"/>
          <w:rFonts w:ascii="Verdana" w:hAnsi="Verdana"/>
          <w:color w:val="000000"/>
          <w:sz w:val="18"/>
          <w:szCs w:val="18"/>
        </w:rPr>
        <w:t> </w:t>
      </w:r>
      <w:r>
        <w:rPr>
          <w:rStyle w:val="WW8Num4z0"/>
          <w:rFonts w:ascii="Verdana" w:hAnsi="Verdana"/>
          <w:color w:val="4682B4"/>
          <w:sz w:val="18"/>
          <w:szCs w:val="18"/>
        </w:rPr>
        <w:t>разбирательством</w:t>
      </w:r>
      <w:r>
        <w:rPr>
          <w:rStyle w:val="WW8Num3z0"/>
          <w:rFonts w:ascii="Verdana" w:hAnsi="Verdana"/>
          <w:color w:val="000000"/>
          <w:sz w:val="18"/>
          <w:szCs w:val="18"/>
        </w:rPr>
        <w:t> </w:t>
      </w:r>
      <w:r>
        <w:rPr>
          <w:rFonts w:ascii="Verdana" w:hAnsi="Verdana"/>
          <w:color w:val="000000"/>
          <w:sz w:val="18"/>
          <w:szCs w:val="18"/>
        </w:rPr>
        <w:t>дела после заслушивания мнений других лиц, участвующих в деле. Таким образом, если суд, например, заслушает мнение</w:t>
      </w:r>
      <w:r>
        <w:rPr>
          <w:rStyle w:val="WW8Num3z0"/>
          <w:rFonts w:ascii="Verdana" w:hAnsi="Verdana"/>
          <w:color w:val="000000"/>
          <w:sz w:val="18"/>
          <w:szCs w:val="18"/>
        </w:rPr>
        <w:t> </w:t>
      </w:r>
      <w:r>
        <w:rPr>
          <w:rStyle w:val="WW8Num4z0"/>
          <w:rFonts w:ascii="Verdana" w:hAnsi="Verdana"/>
          <w:color w:val="4682B4"/>
          <w:sz w:val="18"/>
          <w:szCs w:val="18"/>
        </w:rPr>
        <w:t>ответчика</w:t>
      </w:r>
      <w:r>
        <w:rPr>
          <w:rFonts w:ascii="Verdana" w:hAnsi="Verdana"/>
          <w:color w:val="000000"/>
          <w:sz w:val="18"/>
          <w:szCs w:val="18"/>
        </w:rPr>
        <w:t>, но не заслушает мнение</w:t>
      </w:r>
      <w:r>
        <w:rPr>
          <w:rStyle w:val="WW8Num3z0"/>
          <w:rFonts w:ascii="Verdana" w:hAnsi="Verdana"/>
          <w:color w:val="000000"/>
          <w:sz w:val="18"/>
          <w:szCs w:val="18"/>
        </w:rPr>
        <w:t> </w:t>
      </w:r>
      <w:r>
        <w:rPr>
          <w:rStyle w:val="WW8Num4z0"/>
          <w:rFonts w:ascii="Verdana" w:hAnsi="Verdana"/>
          <w:color w:val="4682B4"/>
          <w:sz w:val="18"/>
          <w:szCs w:val="18"/>
        </w:rPr>
        <w:t>истца</w:t>
      </w:r>
      <w:r>
        <w:rPr>
          <w:rStyle w:val="WW8Num3z0"/>
          <w:rFonts w:ascii="Verdana" w:hAnsi="Verdana"/>
          <w:color w:val="000000"/>
          <w:sz w:val="18"/>
          <w:szCs w:val="18"/>
        </w:rPr>
        <w:t> </w:t>
      </w:r>
      <w:r>
        <w:rPr>
          <w:rFonts w:ascii="Verdana" w:hAnsi="Verdana"/>
          <w:color w:val="000000"/>
          <w:sz w:val="18"/>
          <w:szCs w:val="18"/>
        </w:rPr>
        <w:t>при разрешении данного вопроса, то это будет одним из проявлений необъективности суда. Такие же нарушения могут быть связаны с установлением порядка последовательности исследования доказательств (ст. 175 ГПК РФ), когда будет учитываться и заслушиваться судом только мнение одной из сторон. Или если судья произвольно, по своему мнению, решит, что право последней реплики принадлежит не ответчику и его представителю, а</w:t>
      </w:r>
      <w:r>
        <w:rPr>
          <w:rStyle w:val="WW8Num3z0"/>
          <w:rFonts w:ascii="Verdana" w:hAnsi="Verdana"/>
          <w:color w:val="000000"/>
          <w:sz w:val="18"/>
          <w:szCs w:val="18"/>
        </w:rPr>
        <w:t> </w:t>
      </w:r>
      <w:r>
        <w:rPr>
          <w:rStyle w:val="WW8Num4z0"/>
          <w:rFonts w:ascii="Verdana" w:hAnsi="Verdana"/>
          <w:color w:val="4682B4"/>
          <w:sz w:val="18"/>
          <w:szCs w:val="18"/>
        </w:rPr>
        <w:t>истцу</w:t>
      </w:r>
      <w:r>
        <w:rPr>
          <w:rFonts w:ascii="Verdana" w:hAnsi="Verdana"/>
          <w:color w:val="000000"/>
          <w:sz w:val="18"/>
          <w:szCs w:val="18"/>
        </w:rPr>
        <w:t>, в нарушение норм ст. 190 ГПК РФ.</w:t>
      </w:r>
    </w:p>
    <w:p w:rsidR="00341B9F" w:rsidRDefault="00341B9F" w:rsidP="00341B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Такие процессуальные нарушения показывают необъективное ведение судьей процесса. Если эти обстоятельства не повлияли и не могли повлиять на окончательные выводы суда, то они будут являться основанием для отмены или изменения решения суда (ч. 1 ст. 364 ГПК РФ). Необъективность суда должна отразиться на выводе суда о правах и</w:t>
      </w:r>
      <w:r>
        <w:rPr>
          <w:rStyle w:val="WW8Num3z0"/>
          <w:rFonts w:ascii="Verdana" w:hAnsi="Verdana"/>
          <w:color w:val="000000"/>
          <w:sz w:val="18"/>
          <w:szCs w:val="18"/>
        </w:rPr>
        <w:t> </w:t>
      </w:r>
      <w:r>
        <w:rPr>
          <w:rStyle w:val="WW8Num4z0"/>
          <w:rFonts w:ascii="Verdana" w:hAnsi="Verdana"/>
          <w:color w:val="4682B4"/>
          <w:sz w:val="18"/>
          <w:szCs w:val="18"/>
        </w:rPr>
        <w:t>обязанностях</w:t>
      </w:r>
      <w:r>
        <w:rPr>
          <w:rFonts w:ascii="Verdana" w:hAnsi="Verdana"/>
          <w:color w:val="000000"/>
          <w:sz w:val="18"/>
          <w:szCs w:val="18"/>
        </w:rPr>
        <w:t>сторон.</w:t>
      </w:r>
    </w:p>
    <w:p w:rsidR="00341B9F" w:rsidRDefault="00341B9F" w:rsidP="00341B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 как следует помнить, что в любом случае, применение судом норм процессуального права имеет своей конечной целью защиту действительно нарушенных или</w:t>
      </w:r>
      <w:r>
        <w:rPr>
          <w:rStyle w:val="WW8Num3z0"/>
          <w:rFonts w:ascii="Verdana" w:hAnsi="Verdana"/>
          <w:color w:val="000000"/>
          <w:sz w:val="18"/>
          <w:szCs w:val="18"/>
        </w:rPr>
        <w:t> </w:t>
      </w:r>
      <w:r>
        <w:rPr>
          <w:rStyle w:val="WW8Num4z0"/>
          <w:rFonts w:ascii="Verdana" w:hAnsi="Verdana"/>
          <w:color w:val="4682B4"/>
          <w:sz w:val="18"/>
          <w:szCs w:val="18"/>
        </w:rPr>
        <w:t>оспариваемых</w:t>
      </w:r>
      <w:r>
        <w:rPr>
          <w:rStyle w:val="WW8Num3z0"/>
          <w:rFonts w:ascii="Verdana" w:hAnsi="Verdana"/>
          <w:color w:val="000000"/>
          <w:sz w:val="18"/>
          <w:szCs w:val="18"/>
        </w:rPr>
        <w:t> </w:t>
      </w:r>
      <w:r>
        <w:rPr>
          <w:rFonts w:ascii="Verdana" w:hAnsi="Verdana"/>
          <w:color w:val="000000"/>
          <w:sz w:val="18"/>
          <w:szCs w:val="18"/>
        </w:rPr>
        <w:t>материальных прав или охраняемых законом интересов.1</w:t>
      </w:r>
    </w:p>
    <w:p w:rsidR="00341B9F" w:rsidRDefault="00341B9F" w:rsidP="00341B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целом, необъективность суда влияет на необъективность судебного решения. Такое необъективное</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решение может быть отменено как</w:t>
      </w:r>
      <w:r>
        <w:rPr>
          <w:rStyle w:val="WW8Num3z0"/>
          <w:rFonts w:ascii="Verdana" w:hAnsi="Verdana"/>
          <w:color w:val="000000"/>
          <w:sz w:val="18"/>
          <w:szCs w:val="18"/>
        </w:rPr>
        <w:t> </w:t>
      </w:r>
      <w:r>
        <w:rPr>
          <w:rStyle w:val="WW8Num4z0"/>
          <w:rFonts w:ascii="Verdana" w:hAnsi="Verdana"/>
          <w:color w:val="4682B4"/>
          <w:sz w:val="18"/>
          <w:szCs w:val="18"/>
        </w:rPr>
        <w:t>незаконное</w:t>
      </w:r>
      <w:r>
        <w:rPr>
          <w:rStyle w:val="WW8Num3z0"/>
          <w:rFonts w:ascii="Verdana" w:hAnsi="Verdana"/>
          <w:color w:val="000000"/>
          <w:sz w:val="18"/>
          <w:szCs w:val="18"/>
        </w:rPr>
        <w:t> </w:t>
      </w:r>
      <w:r>
        <w:rPr>
          <w:rFonts w:ascii="Verdana" w:hAnsi="Verdana"/>
          <w:color w:val="000000"/>
          <w:sz w:val="18"/>
          <w:szCs w:val="18"/>
        </w:rPr>
        <w:t>или необоснованное. Незаконность связана, прежде всего, с проявлением необъективности при разрешении дела, когда были нарушены или неправильно применены нормы процессуального права, если это нарушение или неправильное применение привело или могло привести к неправильному разрешению дела.</w:t>
      </w:r>
    </w:p>
    <w:p w:rsidR="00341B9F" w:rsidRDefault="00341B9F" w:rsidP="00341B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Проблемы соотношения обоснованности и объективности судебного решения рассматриваются далее в работе.</w:t>
      </w:r>
    </w:p>
    <w:p w:rsidR="00341B9F" w:rsidRDefault="00341B9F" w:rsidP="00341B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Итак, под объективностью судебного решения необходимо понимать</w:t>
      </w:r>
      <w:r>
        <w:rPr>
          <w:rStyle w:val="WW8Num3z0"/>
          <w:rFonts w:ascii="Verdana" w:hAnsi="Verdana"/>
          <w:color w:val="000000"/>
          <w:sz w:val="18"/>
          <w:szCs w:val="18"/>
        </w:rPr>
        <w:t> </w:t>
      </w:r>
      <w:r>
        <w:rPr>
          <w:rStyle w:val="WW8Num4z0"/>
          <w:rFonts w:ascii="Verdana" w:hAnsi="Verdana"/>
          <w:color w:val="4682B4"/>
          <w:sz w:val="18"/>
          <w:szCs w:val="18"/>
        </w:rPr>
        <w:t>беспристрастность</w:t>
      </w:r>
      <w:r>
        <w:rPr>
          <w:rStyle w:val="WW8Num3z0"/>
          <w:rFonts w:ascii="Verdana" w:hAnsi="Verdana"/>
          <w:color w:val="000000"/>
          <w:sz w:val="18"/>
          <w:szCs w:val="18"/>
        </w:rPr>
        <w:t> </w:t>
      </w:r>
      <w:r>
        <w:rPr>
          <w:rFonts w:ascii="Verdana" w:hAnsi="Verdana"/>
          <w:color w:val="000000"/>
          <w:sz w:val="18"/>
          <w:szCs w:val="18"/>
        </w:rPr>
        <w:t>при принятии и изложении. При изложении решения следует исключать такие формулировки, которые вызывали бы сомнения в объективности судьи, то есть показывали бы, что при рассмотрении дела и его разрешении судья имел прямую или косвенную заинтересованность в деле, или же оказывал предпочтения интересам какой-либо из сторон. Также объективность судебного решения будет проявляться в отсутствии предубеждения к обстоятельствам дела, каким-либо образом выраженным при изложении решения, в</w:t>
      </w:r>
      <w:r>
        <w:rPr>
          <w:rStyle w:val="WW8Num3z0"/>
          <w:rFonts w:ascii="Verdana" w:hAnsi="Verdana"/>
          <w:color w:val="000000"/>
          <w:sz w:val="18"/>
          <w:szCs w:val="18"/>
        </w:rPr>
        <w:t> </w:t>
      </w:r>
      <w:r>
        <w:rPr>
          <w:rStyle w:val="WW8Num4z0"/>
          <w:rFonts w:ascii="Verdana" w:hAnsi="Verdana"/>
          <w:color w:val="4682B4"/>
          <w:sz w:val="18"/>
          <w:szCs w:val="18"/>
        </w:rPr>
        <w:t>добросовестности</w:t>
      </w:r>
      <w:r>
        <w:rPr>
          <w:rStyle w:val="WW8Num3z0"/>
          <w:rFonts w:ascii="Verdana" w:hAnsi="Verdana"/>
          <w:color w:val="000000"/>
          <w:sz w:val="18"/>
          <w:szCs w:val="18"/>
        </w:rPr>
        <w:t> </w:t>
      </w:r>
      <w:r>
        <w:rPr>
          <w:rFonts w:ascii="Verdana" w:hAnsi="Verdana"/>
          <w:color w:val="000000"/>
          <w:sz w:val="18"/>
          <w:szCs w:val="18"/>
        </w:rPr>
        <w:t>при принятии решения и</w:t>
      </w:r>
      <w:r>
        <w:rPr>
          <w:rStyle w:val="WW8Num3z0"/>
          <w:rFonts w:ascii="Verdana" w:hAnsi="Verdana"/>
          <w:color w:val="000000"/>
          <w:sz w:val="18"/>
          <w:szCs w:val="18"/>
        </w:rPr>
        <w:t> </w:t>
      </w:r>
      <w:r>
        <w:rPr>
          <w:rStyle w:val="WW8Num4z0"/>
          <w:rFonts w:ascii="Verdana" w:hAnsi="Verdana"/>
          <w:color w:val="4682B4"/>
          <w:sz w:val="18"/>
          <w:szCs w:val="18"/>
        </w:rPr>
        <w:t>надлежащей</w:t>
      </w:r>
      <w:r>
        <w:rPr>
          <w:rStyle w:val="WW8Num3z0"/>
          <w:rFonts w:ascii="Verdana" w:hAnsi="Verdana"/>
          <w:color w:val="000000"/>
          <w:sz w:val="18"/>
          <w:szCs w:val="18"/>
        </w:rPr>
        <w:t> </w:t>
      </w:r>
      <w:r>
        <w:rPr>
          <w:rFonts w:ascii="Verdana" w:hAnsi="Verdana"/>
          <w:color w:val="000000"/>
          <w:sz w:val="18"/>
          <w:szCs w:val="18"/>
        </w:rPr>
        <w:t>культуре при изложении содержания решения суда.</w:t>
      </w:r>
    </w:p>
    <w:p w:rsidR="00341B9F" w:rsidRDefault="00341B9F" w:rsidP="00341B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Грицанов</w:t>
      </w:r>
      <w:r>
        <w:rPr>
          <w:rStyle w:val="WW8Num3z0"/>
          <w:rFonts w:ascii="Verdana" w:hAnsi="Verdana"/>
          <w:color w:val="000000"/>
          <w:sz w:val="18"/>
          <w:szCs w:val="18"/>
        </w:rPr>
        <w:t> </w:t>
      </w:r>
      <w:r>
        <w:rPr>
          <w:rFonts w:ascii="Verdana" w:hAnsi="Verdana"/>
          <w:color w:val="000000"/>
          <w:sz w:val="18"/>
          <w:szCs w:val="18"/>
        </w:rPr>
        <w:t>А.С. Кассационное производство в советском гражданском процессе. Томск, 1980. С. 99.</w:t>
      </w:r>
    </w:p>
    <w:p w:rsidR="00341B9F" w:rsidRDefault="00341B9F" w:rsidP="00341B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Одним из наиболее важных вопросов, связанных с понятием объективности решения суда является взаимосвязь объективности решения и его обоснованности. На протяжении нескольких десятков лет объективность в целом, применительно к гражданскому процессу, рассматривалась как понятие, связанное с обоснованностью судебного решения. В таком понимании объективность - составляющая принципа объективной истины. Поэтому, представляется важным рассматривать взаимосвязь не только объективности и обоснованности судебного решения, но и его истинности. Только объективное решение может быть истинным.</w:t>
      </w:r>
    </w:p>
    <w:p w:rsidR="00341B9F" w:rsidRDefault="00341B9F" w:rsidP="00341B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Обращает на себя внимание высказывание В.Д.</w:t>
      </w:r>
      <w:r>
        <w:rPr>
          <w:rStyle w:val="WW8Num3z0"/>
          <w:rFonts w:ascii="Verdana" w:hAnsi="Verdana"/>
          <w:color w:val="000000"/>
          <w:sz w:val="18"/>
          <w:szCs w:val="18"/>
        </w:rPr>
        <w:t> </w:t>
      </w:r>
      <w:r>
        <w:rPr>
          <w:rStyle w:val="WW8Num4z0"/>
          <w:rFonts w:ascii="Verdana" w:hAnsi="Verdana"/>
          <w:color w:val="4682B4"/>
          <w:sz w:val="18"/>
          <w:szCs w:val="18"/>
        </w:rPr>
        <w:t>Кайгородова</w:t>
      </w:r>
      <w:r>
        <w:rPr>
          <w:rFonts w:ascii="Verdana" w:hAnsi="Verdana"/>
          <w:color w:val="000000"/>
          <w:sz w:val="18"/>
          <w:szCs w:val="18"/>
        </w:rPr>
        <w:t xml:space="preserve">, в котором признается, что содержанием принципа объективной истины являются всестороннее, полное и объективное </w:t>
      </w:r>
      <w:r>
        <w:rPr>
          <w:rFonts w:ascii="Verdana" w:hAnsi="Verdana"/>
          <w:color w:val="000000"/>
          <w:sz w:val="18"/>
          <w:szCs w:val="18"/>
        </w:rPr>
        <w:lastRenderedPageBreak/>
        <w:t>выяснение действительных обстоятельств дела,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сторон, где под объективностью подразумевается обоснованность выводов суда объективными данными и вместе с тем беспристрастное и</w:t>
      </w:r>
      <w:r>
        <w:rPr>
          <w:rStyle w:val="WW8Num3z0"/>
          <w:rFonts w:ascii="Verdana" w:hAnsi="Verdana"/>
          <w:color w:val="000000"/>
          <w:sz w:val="18"/>
          <w:szCs w:val="18"/>
        </w:rPr>
        <w:t> </w:t>
      </w:r>
      <w:r>
        <w:rPr>
          <w:rStyle w:val="WW8Num4z0"/>
          <w:rFonts w:ascii="Verdana" w:hAnsi="Verdana"/>
          <w:color w:val="4682B4"/>
          <w:sz w:val="18"/>
          <w:szCs w:val="18"/>
        </w:rPr>
        <w:t>добросовестное</w:t>
      </w:r>
      <w:r>
        <w:rPr>
          <w:rStyle w:val="WW8Num3z0"/>
          <w:rFonts w:ascii="Verdana" w:hAnsi="Verdana"/>
          <w:color w:val="000000"/>
          <w:sz w:val="18"/>
          <w:szCs w:val="18"/>
        </w:rPr>
        <w:t> </w:t>
      </w:r>
      <w:r>
        <w:rPr>
          <w:rFonts w:ascii="Verdana" w:hAnsi="Verdana"/>
          <w:color w:val="000000"/>
          <w:sz w:val="18"/>
          <w:szCs w:val="18"/>
        </w:rPr>
        <w:t>отношение суда к обстоятельствам дела, интересам спорящих сторон1. Также аналогичная точка зрения высказывается В.М. Семеновым. В своих работах он указывает, что объективность - обоснованность выводов суда объективными данными, а также его беспристрастное и добросовестное отношение к фактам, критическая оценка доказательств .</w:t>
      </w:r>
    </w:p>
    <w:p w:rsidR="00341B9F" w:rsidRDefault="00341B9F" w:rsidP="00341B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данном случае объективность понимается при совмещении нескольких различных понятий - это беспристрастность и</w:t>
      </w:r>
      <w:r>
        <w:rPr>
          <w:rStyle w:val="WW8Num3z0"/>
          <w:rFonts w:ascii="Verdana" w:hAnsi="Verdana"/>
          <w:color w:val="000000"/>
          <w:sz w:val="18"/>
          <w:szCs w:val="18"/>
        </w:rPr>
        <w:t> </w:t>
      </w:r>
      <w:r>
        <w:rPr>
          <w:rStyle w:val="WW8Num4z0"/>
          <w:rFonts w:ascii="Verdana" w:hAnsi="Verdana"/>
          <w:color w:val="4682B4"/>
          <w:sz w:val="18"/>
          <w:szCs w:val="18"/>
        </w:rPr>
        <w:t>добросовестность</w:t>
      </w:r>
      <w:r>
        <w:rPr>
          <w:rStyle w:val="WW8Num3z0"/>
          <w:rFonts w:ascii="Verdana" w:hAnsi="Verdana"/>
          <w:color w:val="000000"/>
          <w:sz w:val="18"/>
          <w:szCs w:val="18"/>
        </w:rPr>
        <w:t> </w:t>
      </w:r>
      <w:r>
        <w:rPr>
          <w:rFonts w:ascii="Verdana" w:hAnsi="Verdana"/>
          <w:color w:val="000000"/>
          <w:sz w:val="18"/>
          <w:szCs w:val="18"/>
        </w:rPr>
        <w:t>суда по отношению к сторонам и обстоятельствам дела и обоснованность выводов суда объективными данными. В отношении</w:t>
      </w:r>
      <w:r>
        <w:rPr>
          <w:rStyle w:val="WW8Num3z0"/>
          <w:rFonts w:ascii="Verdana" w:hAnsi="Verdana"/>
          <w:color w:val="000000"/>
          <w:sz w:val="18"/>
          <w:szCs w:val="18"/>
        </w:rPr>
        <w:t> </w:t>
      </w:r>
      <w:r>
        <w:rPr>
          <w:rStyle w:val="WW8Num4z0"/>
          <w:rFonts w:ascii="Verdana" w:hAnsi="Verdana"/>
          <w:color w:val="4682B4"/>
          <w:sz w:val="18"/>
          <w:szCs w:val="18"/>
        </w:rPr>
        <w:t>беспристрастности</w:t>
      </w:r>
      <w:r>
        <w:rPr>
          <w:rStyle w:val="WW8Num3z0"/>
          <w:rFonts w:ascii="Verdana" w:hAnsi="Verdana"/>
          <w:color w:val="000000"/>
          <w:sz w:val="18"/>
          <w:szCs w:val="18"/>
        </w:rPr>
        <w:t> </w:t>
      </w:r>
      <w:r>
        <w:rPr>
          <w:rFonts w:ascii="Verdana" w:hAnsi="Verdana"/>
          <w:color w:val="000000"/>
          <w:sz w:val="18"/>
          <w:szCs w:val="18"/>
        </w:rPr>
        <w:t>и добросовестности суда, как составной части его объективности, в данной работе уже были сделаны соответствующие выводы. При рассмотрении проблем взаимодействия объективности и обоснованности судебного решения необходимо отметить следую</w:t>
      </w:r>
    </w:p>
    <w:p w:rsidR="00341B9F" w:rsidRDefault="00341B9F" w:rsidP="00341B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Гражданский процесс /Под ред. Ю.К. Осипов. M., 1995. С. 41. (автор главы - В.Д.</w:t>
      </w:r>
      <w:r>
        <w:rPr>
          <w:rStyle w:val="WW8Num3z0"/>
          <w:rFonts w:ascii="Verdana" w:hAnsi="Verdana"/>
          <w:color w:val="000000"/>
          <w:sz w:val="18"/>
          <w:szCs w:val="18"/>
        </w:rPr>
        <w:t> </w:t>
      </w:r>
      <w:r>
        <w:rPr>
          <w:rStyle w:val="WW8Num4z0"/>
          <w:rFonts w:ascii="Verdana" w:hAnsi="Verdana"/>
          <w:color w:val="4682B4"/>
          <w:sz w:val="18"/>
          <w:szCs w:val="18"/>
        </w:rPr>
        <w:t>Кайгородов</w:t>
      </w:r>
      <w:r>
        <w:rPr>
          <w:rFonts w:ascii="Verdana" w:hAnsi="Verdana"/>
          <w:color w:val="000000"/>
          <w:sz w:val="18"/>
          <w:szCs w:val="18"/>
        </w:rPr>
        <w:t>).</w:t>
      </w:r>
    </w:p>
    <w:p w:rsidR="00341B9F" w:rsidRDefault="00341B9F" w:rsidP="00341B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Курс советского гражданского процессуального права /Отв. ред. А.А. Мельников. T.l. M., 1981. С. 172. (автор главы - В.М.</w:t>
      </w:r>
      <w:r>
        <w:rPr>
          <w:rStyle w:val="WW8Num3z0"/>
          <w:rFonts w:ascii="Verdana" w:hAnsi="Verdana"/>
          <w:color w:val="000000"/>
          <w:sz w:val="18"/>
          <w:szCs w:val="18"/>
        </w:rPr>
        <w:t> </w:t>
      </w:r>
      <w:r>
        <w:rPr>
          <w:rStyle w:val="WW8Num4z0"/>
          <w:rFonts w:ascii="Verdana" w:hAnsi="Verdana"/>
          <w:color w:val="4682B4"/>
          <w:sz w:val="18"/>
          <w:szCs w:val="18"/>
        </w:rPr>
        <w:t>Семенов</w:t>
      </w:r>
      <w:r>
        <w:rPr>
          <w:rFonts w:ascii="Verdana" w:hAnsi="Verdana"/>
          <w:color w:val="000000"/>
          <w:sz w:val="18"/>
          <w:szCs w:val="18"/>
        </w:rPr>
        <w:t>); Семенов В.М. Конституционные принципы гражданского судопроизводства. М., 1982. С. 97; Семенов В.М. Демократические основы гражданского судопроизводства в законодательстве и судебной практике. Свердловск, 1979. С. 49; Советский гражданский процесс /Отв. ред. К.И.</w:t>
      </w:r>
      <w:r>
        <w:rPr>
          <w:rStyle w:val="WW8Num3z0"/>
          <w:rFonts w:ascii="Verdana" w:hAnsi="Verdana"/>
          <w:color w:val="000000"/>
          <w:sz w:val="18"/>
          <w:szCs w:val="18"/>
        </w:rPr>
        <w:t> </w:t>
      </w:r>
      <w:r>
        <w:rPr>
          <w:rStyle w:val="WW8Num4z0"/>
          <w:rFonts w:ascii="Verdana" w:hAnsi="Verdana"/>
          <w:color w:val="4682B4"/>
          <w:sz w:val="18"/>
          <w:szCs w:val="18"/>
        </w:rPr>
        <w:t>Комиссаров</w:t>
      </w:r>
      <w:r>
        <w:rPr>
          <w:rFonts w:ascii="Verdana" w:hAnsi="Verdana"/>
          <w:color w:val="000000"/>
          <w:sz w:val="18"/>
          <w:szCs w:val="18"/>
        </w:rPr>
        <w:t>, В.М. Семенов. M., 1978. С. 47. (автор главы - В.М. Семенов); Советский гражданский процесс /Отв. ред. К.И. Комиссаров, В.М. Семенов. M., 1988. С. 61-62. (автор главы - В.М. Семенов). щее.</w:t>
      </w:r>
    </w:p>
    <w:p w:rsidR="00341B9F" w:rsidRDefault="00341B9F" w:rsidP="00341B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 принятия Федерального закона от 30 ноября 1995 г. в нормах ГПК</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был непосредственно закреплен принцип объективной истины. На суд возлагалась</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Fonts w:ascii="Verdana" w:hAnsi="Verdana"/>
          <w:color w:val="000000"/>
          <w:sz w:val="18"/>
          <w:szCs w:val="18"/>
        </w:rPr>
        <w:t>, не ограничиваясь представленными материалами и объяснениями, принимать все предусмотренные законом меры для всестороннего, полного и объективного выяснения действительных обстоятельств дела, прав и обязанностей сторон (ч. 1 ст. 14 ГПК РСФСР в редакции от 11 июня 1964 г.).</w:t>
      </w:r>
    </w:p>
    <w:p w:rsidR="00341B9F" w:rsidRDefault="00341B9F" w:rsidP="00341B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Теоретически выделялся принцип истинности решения, вступившего в законную силу, и говорилось о том, что обязанность суда находить истину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получает свое конкретное выражение в требовании обоснованности судебного решения1.</w:t>
      </w:r>
    </w:p>
    <w:p w:rsidR="00341B9F" w:rsidRDefault="00341B9F" w:rsidP="00341B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Поэтому обеспечение законности при рассмотрении гражданских дел и</w:t>
      </w:r>
      <w:r>
        <w:rPr>
          <w:rStyle w:val="WW8Num3z0"/>
          <w:rFonts w:ascii="Verdana" w:hAnsi="Verdana"/>
          <w:color w:val="000000"/>
          <w:sz w:val="18"/>
          <w:szCs w:val="18"/>
        </w:rPr>
        <w:t> </w:t>
      </w:r>
      <w:r>
        <w:rPr>
          <w:rStyle w:val="WW8Num4z0"/>
          <w:rFonts w:ascii="Verdana" w:hAnsi="Verdana"/>
          <w:color w:val="4682B4"/>
          <w:sz w:val="18"/>
          <w:szCs w:val="18"/>
        </w:rPr>
        <w:t>вынесении</w:t>
      </w:r>
      <w:r>
        <w:rPr>
          <w:rStyle w:val="WW8Num3z0"/>
          <w:rFonts w:ascii="Verdana" w:hAnsi="Verdana"/>
          <w:color w:val="000000"/>
          <w:sz w:val="18"/>
          <w:szCs w:val="18"/>
        </w:rPr>
        <w:t> </w:t>
      </w:r>
      <w:r>
        <w:rPr>
          <w:rFonts w:ascii="Verdana" w:hAnsi="Verdana"/>
          <w:color w:val="000000"/>
          <w:sz w:val="18"/>
          <w:szCs w:val="18"/>
        </w:rPr>
        <w:t>законных и обоснованных решений суда возможно было только, если суд всесторонне, полно и объективно исследовал, выяснил все действительные обстоятельства гражданского дела.</w:t>
      </w:r>
    </w:p>
    <w:p w:rsidR="00341B9F" w:rsidRDefault="00341B9F" w:rsidP="00341B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Соответственно обоснованным решение</w:t>
      </w:r>
      <w:r>
        <w:rPr>
          <w:rStyle w:val="WW8Num3z0"/>
          <w:rFonts w:ascii="Verdana" w:hAnsi="Verdana"/>
          <w:color w:val="000000"/>
          <w:sz w:val="18"/>
          <w:szCs w:val="18"/>
        </w:rPr>
        <w:t> </w:t>
      </w:r>
      <w:r>
        <w:rPr>
          <w:rStyle w:val="WW8Num4z0"/>
          <w:rFonts w:ascii="Verdana" w:hAnsi="Verdana"/>
          <w:color w:val="4682B4"/>
          <w:sz w:val="18"/>
          <w:szCs w:val="18"/>
        </w:rPr>
        <w:t>признавалось</w:t>
      </w:r>
      <w:r>
        <w:rPr>
          <w:rStyle w:val="WW8Num3z0"/>
          <w:rFonts w:ascii="Verdana" w:hAnsi="Verdana"/>
          <w:color w:val="000000"/>
          <w:sz w:val="18"/>
          <w:szCs w:val="18"/>
        </w:rPr>
        <w:t> </w:t>
      </w:r>
      <w:r>
        <w:rPr>
          <w:rFonts w:ascii="Verdana" w:hAnsi="Verdana"/>
          <w:color w:val="000000"/>
          <w:sz w:val="18"/>
          <w:szCs w:val="18"/>
        </w:rPr>
        <w:t>в смысле объекл тивной истинности выводов суда о фактических обстоятельствах дела , истинность суждения суда в его решении являлось одним из условий обоснованности3.</w:t>
      </w:r>
    </w:p>
    <w:p w:rsidR="00341B9F" w:rsidRDefault="00341B9F" w:rsidP="00341B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Решение признавалось обоснованным, если в нем отражались имеющие значение для данного дела факты, подтвержденные проверенными судом</w:t>
      </w:r>
      <w:r>
        <w:rPr>
          <w:rStyle w:val="WW8Num3z0"/>
          <w:rFonts w:ascii="Verdana" w:hAnsi="Verdana"/>
          <w:color w:val="000000"/>
          <w:sz w:val="18"/>
          <w:szCs w:val="18"/>
        </w:rPr>
        <w:t> </w:t>
      </w:r>
      <w:r>
        <w:rPr>
          <w:rStyle w:val="WW8Num4z0"/>
          <w:rFonts w:ascii="Verdana" w:hAnsi="Verdana"/>
          <w:color w:val="4682B4"/>
          <w:sz w:val="18"/>
          <w:szCs w:val="18"/>
        </w:rPr>
        <w:t>доказательствами</w:t>
      </w:r>
      <w:r>
        <w:rPr>
          <w:rFonts w:ascii="Verdana" w:hAnsi="Verdana"/>
          <w:color w:val="000000"/>
          <w:sz w:val="18"/>
          <w:szCs w:val="18"/>
        </w:rPr>
        <w:t>, удовлетворяющими требования закона об их</w:t>
      </w:r>
      <w:r>
        <w:rPr>
          <w:rStyle w:val="WW8Num3z0"/>
          <w:rFonts w:ascii="Verdana" w:hAnsi="Verdana"/>
          <w:color w:val="000000"/>
          <w:sz w:val="18"/>
          <w:szCs w:val="18"/>
        </w:rPr>
        <w:t> </w:t>
      </w:r>
      <w:r>
        <w:rPr>
          <w:rStyle w:val="WW8Num4z0"/>
          <w:rFonts w:ascii="Verdana" w:hAnsi="Verdana"/>
          <w:color w:val="4682B4"/>
          <w:sz w:val="18"/>
          <w:szCs w:val="18"/>
        </w:rPr>
        <w:t>относимости</w:t>
      </w:r>
      <w:r>
        <w:rPr>
          <w:rStyle w:val="WW8Num3z0"/>
          <w:rFonts w:ascii="Verdana" w:hAnsi="Verdana"/>
          <w:color w:val="000000"/>
          <w:sz w:val="18"/>
          <w:szCs w:val="18"/>
        </w:rPr>
        <w:t> </w:t>
      </w:r>
      <w:r>
        <w:rPr>
          <w:rFonts w:ascii="Verdana" w:hAnsi="Verdana"/>
          <w:color w:val="000000"/>
          <w:sz w:val="18"/>
          <w:szCs w:val="18"/>
        </w:rPr>
        <w:t>и допустимости, или общеизвестными обстоятельствами, не нуждающимися в</w:t>
      </w:r>
      <w:r>
        <w:rPr>
          <w:rStyle w:val="WW8Num3z0"/>
          <w:rFonts w:ascii="Verdana" w:hAnsi="Verdana"/>
          <w:color w:val="000000"/>
          <w:sz w:val="18"/>
          <w:szCs w:val="18"/>
        </w:rPr>
        <w:t> </w:t>
      </w:r>
      <w:r>
        <w:rPr>
          <w:rStyle w:val="WW8Num4z0"/>
          <w:rFonts w:ascii="Verdana" w:hAnsi="Verdana"/>
          <w:color w:val="4682B4"/>
          <w:sz w:val="18"/>
          <w:szCs w:val="18"/>
        </w:rPr>
        <w:t>доказывании</w:t>
      </w:r>
      <w:r>
        <w:rPr>
          <w:rStyle w:val="WW8Num3z0"/>
          <w:rFonts w:ascii="Verdana" w:hAnsi="Verdana"/>
          <w:color w:val="000000"/>
          <w:sz w:val="18"/>
          <w:szCs w:val="18"/>
        </w:rPr>
        <w:t> </w:t>
      </w:r>
      <w:r>
        <w:rPr>
          <w:rFonts w:ascii="Verdana" w:hAnsi="Verdana"/>
          <w:color w:val="000000"/>
          <w:sz w:val="18"/>
          <w:szCs w:val="18"/>
        </w:rPr>
        <w:t>(ст. ст. 49, 53 - 56 ГПК РСФСР), а также, когда оно содержало исчер</w:t>
      </w:r>
    </w:p>
    <w:p w:rsidR="00341B9F" w:rsidRDefault="00341B9F" w:rsidP="00341B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Авдюков</w:t>
      </w:r>
      <w:r>
        <w:rPr>
          <w:rStyle w:val="WW8Num3z0"/>
          <w:rFonts w:ascii="Verdana" w:hAnsi="Verdana"/>
          <w:color w:val="000000"/>
          <w:sz w:val="18"/>
          <w:szCs w:val="18"/>
        </w:rPr>
        <w:t> </w:t>
      </w:r>
      <w:r>
        <w:rPr>
          <w:rFonts w:ascii="Verdana" w:hAnsi="Verdana"/>
          <w:color w:val="000000"/>
          <w:sz w:val="18"/>
          <w:szCs w:val="18"/>
        </w:rPr>
        <w:t>М.Г. Судебное решение. M., 1959. С. 127-135.</w:t>
      </w:r>
    </w:p>
    <w:p w:rsidR="00341B9F" w:rsidRDefault="00341B9F" w:rsidP="00341B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B.H. Законность и обоснованность судебного решения по гражданско-правовому</w:t>
      </w:r>
      <w:r>
        <w:rPr>
          <w:rStyle w:val="WW8Num3z0"/>
          <w:rFonts w:ascii="Verdana" w:hAnsi="Verdana"/>
          <w:color w:val="000000"/>
          <w:sz w:val="18"/>
          <w:szCs w:val="18"/>
        </w:rPr>
        <w:t> </w:t>
      </w:r>
      <w:r>
        <w:rPr>
          <w:rStyle w:val="WW8Num4z0"/>
          <w:rFonts w:ascii="Verdana" w:hAnsi="Verdana"/>
          <w:color w:val="4682B4"/>
          <w:sz w:val="18"/>
          <w:szCs w:val="18"/>
        </w:rPr>
        <w:t>спору</w:t>
      </w:r>
      <w:r>
        <w:rPr>
          <w:rFonts w:ascii="Verdana" w:hAnsi="Verdana"/>
          <w:color w:val="000000"/>
          <w:sz w:val="18"/>
          <w:szCs w:val="18"/>
        </w:rPr>
        <w:t>. Новосибирск, 1958. С. 56.</w:t>
      </w:r>
    </w:p>
    <w:p w:rsidR="00341B9F" w:rsidRDefault="00341B9F" w:rsidP="00341B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M.A. Судебное решение. Теоретические проблемы. M., 1976. С. 87. пываюгцие выводы суда, выпекающие из установленных фактов1. В настоящее время позиция высшего судебного органа России практически не изменилась. Так, в</w:t>
      </w:r>
      <w:r>
        <w:rPr>
          <w:rStyle w:val="WW8Num3z0"/>
          <w:rFonts w:ascii="Verdana" w:hAnsi="Verdana"/>
          <w:color w:val="000000"/>
          <w:sz w:val="18"/>
          <w:szCs w:val="18"/>
        </w:rPr>
        <w:t> </w:t>
      </w:r>
      <w:r>
        <w:rPr>
          <w:rStyle w:val="WW8Num4z0"/>
          <w:rFonts w:ascii="Verdana" w:hAnsi="Verdana"/>
          <w:color w:val="4682B4"/>
          <w:sz w:val="18"/>
          <w:szCs w:val="18"/>
        </w:rPr>
        <w:t>Постановлении</w:t>
      </w:r>
      <w:r>
        <w:rPr>
          <w:rStyle w:val="WW8Num3z0"/>
          <w:rFonts w:ascii="Verdana" w:hAnsi="Verdana"/>
          <w:color w:val="000000"/>
          <w:sz w:val="18"/>
          <w:szCs w:val="18"/>
        </w:rPr>
        <w:t> </w:t>
      </w:r>
      <w:r>
        <w:rPr>
          <w:rFonts w:ascii="Verdana" w:hAnsi="Verdana"/>
          <w:color w:val="000000"/>
          <w:sz w:val="18"/>
          <w:szCs w:val="18"/>
        </w:rPr>
        <w:t>Пленума Верховного Суда от 19 декабря 2003 г. № 23</w:t>
      </w:r>
      <w:r>
        <w:rPr>
          <w:rStyle w:val="WW8Num3z0"/>
          <w:rFonts w:ascii="Verdana" w:hAnsi="Verdana"/>
          <w:color w:val="000000"/>
          <w:sz w:val="18"/>
          <w:szCs w:val="18"/>
        </w:rPr>
        <w:t> </w:t>
      </w:r>
      <w:r>
        <w:rPr>
          <w:rStyle w:val="WW8Num4z0"/>
          <w:rFonts w:ascii="Verdana" w:hAnsi="Verdana"/>
          <w:color w:val="4682B4"/>
          <w:sz w:val="18"/>
          <w:szCs w:val="18"/>
        </w:rPr>
        <w:t>закреплено</w:t>
      </w:r>
      <w:r>
        <w:rPr>
          <w:rFonts w:ascii="Verdana" w:hAnsi="Verdana"/>
          <w:color w:val="000000"/>
          <w:sz w:val="18"/>
          <w:szCs w:val="18"/>
        </w:rPr>
        <w:t>, что "решение является обоснованным тогда, когда имеющие значение для дела факты подтверждены исследованными судом доказательствами,</w:t>
      </w:r>
      <w:r>
        <w:rPr>
          <w:rStyle w:val="WW8Num3z0"/>
          <w:rFonts w:ascii="Verdana" w:hAnsi="Verdana"/>
          <w:color w:val="000000"/>
          <w:sz w:val="18"/>
          <w:szCs w:val="18"/>
        </w:rPr>
        <w:t> </w:t>
      </w:r>
      <w:r>
        <w:rPr>
          <w:rStyle w:val="WW8Num4z0"/>
          <w:rFonts w:ascii="Verdana" w:hAnsi="Verdana"/>
          <w:color w:val="4682B4"/>
          <w:sz w:val="18"/>
          <w:szCs w:val="18"/>
        </w:rPr>
        <w:t>удостоверяющими</w:t>
      </w:r>
      <w:r>
        <w:rPr>
          <w:rStyle w:val="WW8Num3z0"/>
          <w:rFonts w:ascii="Verdana" w:hAnsi="Verdana"/>
          <w:color w:val="000000"/>
          <w:sz w:val="18"/>
          <w:szCs w:val="18"/>
        </w:rPr>
        <w:t> </w:t>
      </w:r>
      <w:r>
        <w:rPr>
          <w:rFonts w:ascii="Verdana" w:hAnsi="Verdana"/>
          <w:color w:val="000000"/>
          <w:sz w:val="18"/>
          <w:szCs w:val="18"/>
        </w:rPr>
        <w:t>требованиям закона об их относимости и</w:t>
      </w:r>
      <w:r>
        <w:rPr>
          <w:rStyle w:val="WW8Num3z0"/>
          <w:rFonts w:ascii="Verdana" w:hAnsi="Verdana"/>
          <w:color w:val="000000"/>
          <w:sz w:val="18"/>
          <w:szCs w:val="18"/>
        </w:rPr>
        <w:t> </w:t>
      </w:r>
      <w:r>
        <w:rPr>
          <w:rStyle w:val="WW8Num4z0"/>
          <w:rFonts w:ascii="Verdana" w:hAnsi="Verdana"/>
          <w:color w:val="4682B4"/>
          <w:sz w:val="18"/>
          <w:szCs w:val="18"/>
        </w:rPr>
        <w:t>допустимости</w:t>
      </w:r>
      <w:r>
        <w:rPr>
          <w:rFonts w:ascii="Verdana" w:hAnsi="Verdana"/>
          <w:color w:val="000000"/>
          <w:sz w:val="18"/>
          <w:szCs w:val="18"/>
        </w:rPr>
        <w:t>, или обстоятельствами, не нуждающимися в доказывании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55, 59-61, 67 ГПК РФ), а также тогда, когда оно содержит исчерпывающие выводы суда, вытекающие из установленных фактов") .</w:t>
      </w:r>
    </w:p>
    <w:p w:rsidR="00341B9F" w:rsidRDefault="00341B9F" w:rsidP="00341B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Считалось, что при нарушении норм,</w:t>
      </w:r>
      <w:r>
        <w:rPr>
          <w:rStyle w:val="WW8Num3z0"/>
          <w:rFonts w:ascii="Verdana" w:hAnsi="Verdana"/>
          <w:color w:val="000000"/>
          <w:sz w:val="18"/>
          <w:szCs w:val="18"/>
        </w:rPr>
        <w:t> </w:t>
      </w:r>
      <w:r>
        <w:rPr>
          <w:rStyle w:val="WW8Num4z0"/>
          <w:rFonts w:ascii="Verdana" w:hAnsi="Verdana"/>
          <w:color w:val="4682B4"/>
          <w:sz w:val="18"/>
          <w:szCs w:val="18"/>
        </w:rPr>
        <w:t>закрепляющих</w:t>
      </w:r>
      <w:r>
        <w:rPr>
          <w:rStyle w:val="WW8Num3z0"/>
          <w:rFonts w:ascii="Verdana" w:hAnsi="Verdana"/>
          <w:color w:val="000000"/>
          <w:sz w:val="18"/>
          <w:szCs w:val="18"/>
        </w:rPr>
        <w:t> </w:t>
      </w:r>
      <w:r>
        <w:rPr>
          <w:rFonts w:ascii="Verdana" w:hAnsi="Verdana"/>
          <w:color w:val="000000"/>
          <w:sz w:val="18"/>
          <w:szCs w:val="18"/>
        </w:rPr>
        <w:t>действие принципа объективной истины, выносилось</w:t>
      </w:r>
      <w:r>
        <w:rPr>
          <w:rStyle w:val="WW8Num3z0"/>
          <w:rFonts w:ascii="Verdana" w:hAnsi="Verdana"/>
          <w:color w:val="000000"/>
          <w:sz w:val="18"/>
          <w:szCs w:val="18"/>
        </w:rPr>
        <w:t> </w:t>
      </w:r>
      <w:r>
        <w:rPr>
          <w:rStyle w:val="WW8Num4z0"/>
          <w:rFonts w:ascii="Verdana" w:hAnsi="Verdana"/>
          <w:color w:val="4682B4"/>
          <w:sz w:val="18"/>
          <w:szCs w:val="18"/>
        </w:rPr>
        <w:t>необоснованное</w:t>
      </w:r>
      <w:r>
        <w:rPr>
          <w:rStyle w:val="WW8Num3z0"/>
          <w:rFonts w:ascii="Verdana" w:hAnsi="Verdana"/>
          <w:color w:val="000000"/>
          <w:sz w:val="18"/>
          <w:szCs w:val="18"/>
        </w:rPr>
        <w:t> </w:t>
      </w:r>
      <w:r>
        <w:rPr>
          <w:rFonts w:ascii="Verdana" w:hAnsi="Verdana"/>
          <w:color w:val="000000"/>
          <w:sz w:val="18"/>
          <w:szCs w:val="18"/>
        </w:rPr>
        <w:t xml:space="preserve">решение. Например, одним из оснований к отмене судебных решений </w:t>
      </w:r>
      <w:r>
        <w:rPr>
          <w:rFonts w:ascii="Verdana" w:hAnsi="Verdana"/>
          <w:color w:val="000000"/>
          <w:sz w:val="18"/>
          <w:szCs w:val="18"/>
        </w:rPr>
        <w:lastRenderedPageBreak/>
        <w:t>было неполное выяснение обстоятельств, имеющих значение для дела (п. 1 ч. 1 ст. 306 ГПК РСФСР в редакции от 30 ноября 1964г.), что было связано с законодательным закреплением принципа объективной истины в редакции ст. 14 ГПК РСФСР от 11 июня 1964 г.</w:t>
      </w:r>
    </w:p>
    <w:p w:rsidR="00341B9F" w:rsidRDefault="00341B9F" w:rsidP="00341B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После принятия Федерального закона от 30 ноября 1995 г. данное основание п. 1 ч. 1 ст. 306 ГПК РСФСР было изменено. Соответственно, основанием к отмене являлось неправильное определение</w:t>
      </w:r>
      <w:r>
        <w:rPr>
          <w:rStyle w:val="WW8Num3z0"/>
          <w:rFonts w:ascii="Verdana" w:hAnsi="Verdana"/>
          <w:color w:val="000000"/>
          <w:sz w:val="18"/>
          <w:szCs w:val="18"/>
        </w:rPr>
        <w:t> </w:t>
      </w:r>
      <w:r>
        <w:rPr>
          <w:rStyle w:val="WW8Num4z0"/>
          <w:rFonts w:ascii="Verdana" w:hAnsi="Verdana"/>
          <w:color w:val="4682B4"/>
          <w:sz w:val="18"/>
          <w:szCs w:val="18"/>
        </w:rPr>
        <w:t>юридически</w:t>
      </w:r>
      <w:r>
        <w:rPr>
          <w:rStyle w:val="WW8Num3z0"/>
          <w:rFonts w:ascii="Verdana" w:hAnsi="Verdana"/>
          <w:color w:val="000000"/>
          <w:sz w:val="18"/>
          <w:szCs w:val="18"/>
        </w:rPr>
        <w:t> </w:t>
      </w:r>
      <w:r>
        <w:rPr>
          <w:rFonts w:ascii="Verdana" w:hAnsi="Verdana"/>
          <w:color w:val="000000"/>
          <w:sz w:val="18"/>
          <w:szCs w:val="18"/>
        </w:rPr>
        <w:t>значимых обстоятельств (п. 1 ч. 1 ст. 306 ГПК РСФСР в редакции Федерального закона от 30 ноября 1995 г.). Такое изменение было связано с новыми положениями, предусмотренными в ст. 14 ГПК РСФСР в редакции Федерального закона от 30 ноября 1995 г., когда за судом не закреплялась обязанность по своей инициативе принимать меры для всестороннего, полного и объективного выяснения действительных обстоятельств дела, прав и обязанностей сторон. Данное изменение подчеркивало то, что суд не должен был самостоятельно выяснять какие-либо юридически значимые обстоятельства, а только точно определять их. Г. Жилин</w:t>
      </w:r>
    </w:p>
    <w:p w:rsidR="00341B9F" w:rsidRDefault="00341B9F" w:rsidP="00341B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 судебном решении:</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Пленума Верховного Суда РСФСР от 26 сентября 1973 г. №9 в редакции</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Пленума Верховного Суда РСФСР от 20 декабря 1983 №11,</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Пленума Верховного Суда РФ от 21 декабря 1993 г. №11, от 26 декабря 1995 г. №9 //В. Жураковский, В. Калинин</w:t>
      </w:r>
      <w:r>
        <w:rPr>
          <w:rStyle w:val="WW8Num3z0"/>
          <w:rFonts w:ascii="Verdana" w:hAnsi="Verdana"/>
          <w:color w:val="000000"/>
          <w:sz w:val="18"/>
          <w:szCs w:val="18"/>
        </w:rPr>
        <w:t> </w:t>
      </w:r>
      <w:r>
        <w:rPr>
          <w:rStyle w:val="WW8Num4z0"/>
          <w:rFonts w:ascii="Verdana" w:hAnsi="Verdana"/>
          <w:color w:val="4682B4"/>
          <w:sz w:val="18"/>
          <w:szCs w:val="18"/>
        </w:rPr>
        <w:t>Споры</w:t>
      </w:r>
      <w:r>
        <w:rPr>
          <w:rStyle w:val="WW8Num3z0"/>
          <w:rFonts w:ascii="Verdana" w:hAnsi="Verdana"/>
          <w:color w:val="000000"/>
          <w:sz w:val="18"/>
          <w:szCs w:val="18"/>
        </w:rPr>
        <w:t> </w:t>
      </w:r>
      <w:r>
        <w:rPr>
          <w:rFonts w:ascii="Verdana" w:hAnsi="Verdana"/>
          <w:color w:val="000000"/>
          <w:sz w:val="18"/>
          <w:szCs w:val="18"/>
        </w:rPr>
        <w:t>в судах общей юрисдикции. М., 2002. С. 70 - 73.</w:t>
      </w:r>
    </w:p>
    <w:p w:rsidR="00341B9F" w:rsidRDefault="00341B9F" w:rsidP="00341B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О судебном решении: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от 19 декабря 2003. № 23 // Бюллетень Верховного суда. 2004. №2. С. 2. подчеркивает, что отказ в гражданском процессе от указанного основания отмены решения суда был вызван усилением</w:t>
      </w:r>
      <w:r>
        <w:rPr>
          <w:rStyle w:val="WW8Num3z0"/>
          <w:rFonts w:ascii="Verdana" w:hAnsi="Verdana"/>
          <w:color w:val="000000"/>
          <w:sz w:val="18"/>
          <w:szCs w:val="18"/>
        </w:rPr>
        <w:t> </w:t>
      </w:r>
      <w:r>
        <w:rPr>
          <w:rStyle w:val="WW8Num4z0"/>
          <w:rFonts w:ascii="Verdana" w:hAnsi="Verdana"/>
          <w:color w:val="4682B4"/>
          <w:sz w:val="18"/>
          <w:szCs w:val="18"/>
        </w:rPr>
        <w:t>состязательных</w:t>
      </w:r>
      <w:r>
        <w:rPr>
          <w:rStyle w:val="WW8Num3z0"/>
          <w:rFonts w:ascii="Verdana" w:hAnsi="Verdana"/>
          <w:color w:val="000000"/>
          <w:sz w:val="18"/>
          <w:szCs w:val="18"/>
        </w:rPr>
        <w:t> </w:t>
      </w:r>
      <w:r>
        <w:rPr>
          <w:rFonts w:ascii="Verdana" w:hAnsi="Verdana"/>
          <w:color w:val="000000"/>
          <w:sz w:val="18"/>
          <w:szCs w:val="18"/>
        </w:rPr>
        <w:t>начал, а также расширением</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суда второй инстанции1. Таким образом,</w:t>
      </w:r>
      <w:r>
        <w:rPr>
          <w:rStyle w:val="WW8Num4z0"/>
          <w:rFonts w:ascii="Verdana" w:hAnsi="Verdana"/>
          <w:color w:val="4682B4"/>
          <w:sz w:val="18"/>
          <w:szCs w:val="18"/>
        </w:rPr>
        <w:t>необоснованность</w:t>
      </w:r>
      <w:r>
        <w:rPr>
          <w:rStyle w:val="WW8Num3z0"/>
          <w:rFonts w:ascii="Verdana" w:hAnsi="Verdana"/>
          <w:color w:val="000000"/>
          <w:sz w:val="18"/>
          <w:szCs w:val="18"/>
        </w:rPr>
        <w:t> </w:t>
      </w:r>
      <w:r>
        <w:rPr>
          <w:rFonts w:ascii="Verdana" w:hAnsi="Verdana"/>
          <w:color w:val="000000"/>
          <w:sz w:val="18"/>
          <w:szCs w:val="18"/>
        </w:rPr>
        <w:t>судебного решения не может быть связана с недостаточно полным выяснением обстоятельств гражданского дела. Суд должен правильно определить те обстоятельства, которые имеют юридическое значение в заявленных требованиях и</w:t>
      </w:r>
      <w:r>
        <w:rPr>
          <w:rStyle w:val="WW8Num3z0"/>
          <w:rFonts w:ascii="Verdana" w:hAnsi="Verdana"/>
          <w:color w:val="000000"/>
          <w:sz w:val="18"/>
          <w:szCs w:val="18"/>
        </w:rPr>
        <w:t> </w:t>
      </w:r>
      <w:r>
        <w:rPr>
          <w:rStyle w:val="WW8Num4z0"/>
          <w:rFonts w:ascii="Verdana" w:hAnsi="Verdana"/>
          <w:color w:val="4682B4"/>
          <w:sz w:val="18"/>
          <w:szCs w:val="18"/>
        </w:rPr>
        <w:t>возражениях</w:t>
      </w:r>
      <w:r>
        <w:rPr>
          <w:rFonts w:ascii="Verdana" w:hAnsi="Verdana"/>
          <w:color w:val="000000"/>
          <w:sz w:val="18"/>
          <w:szCs w:val="18"/>
        </w:rPr>
        <w:t>. Неправильное определение этих обстоятельств влечет за собой необоснованность судебного решения и будет одним из оснований для отмены решения суда в кассационном порядке.</w:t>
      </w:r>
    </w:p>
    <w:p w:rsidR="00341B9F" w:rsidRDefault="00341B9F" w:rsidP="00341B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Данное основание наряду с иными -</w:t>
      </w:r>
      <w:r>
        <w:rPr>
          <w:rStyle w:val="WW8Num3z0"/>
          <w:rFonts w:ascii="Verdana" w:hAnsi="Verdana"/>
          <w:color w:val="000000"/>
          <w:sz w:val="18"/>
          <w:szCs w:val="18"/>
        </w:rPr>
        <w:t> </w:t>
      </w:r>
      <w:r>
        <w:rPr>
          <w:rStyle w:val="WW8Num4z0"/>
          <w:rFonts w:ascii="Verdana" w:hAnsi="Verdana"/>
          <w:color w:val="4682B4"/>
          <w:sz w:val="18"/>
          <w:szCs w:val="18"/>
        </w:rPr>
        <w:t>недоказанность</w:t>
      </w:r>
      <w:r>
        <w:rPr>
          <w:rStyle w:val="WW8Num3z0"/>
          <w:rFonts w:ascii="Verdana" w:hAnsi="Verdana"/>
          <w:color w:val="000000"/>
          <w:sz w:val="18"/>
          <w:szCs w:val="18"/>
        </w:rPr>
        <w:t> </w:t>
      </w:r>
      <w:r>
        <w:rPr>
          <w:rFonts w:ascii="Verdana" w:hAnsi="Verdana"/>
          <w:color w:val="000000"/>
          <w:sz w:val="18"/>
          <w:szCs w:val="18"/>
        </w:rPr>
        <w:t>обстоятельств дела, имеющих значение для дела, которые суд считает установленными (п. 2 ч. 1 ст. 306 ГПК РСФСР) и несоответствие выводов суда, изложенных в решении, обстоятельствам дела (п. 3 ч. 1 ст. 306 ГПК РСФСР) указывали на необоснованность решения суда. Редакция п.п. 1-3 ч. 1 ст. 362 ГПК РФ 2002 г. содержит такое же изложение оснований для отмены решений в силу его необоснованности. Так, в п.1 ч. 1 ст. 362 ГПК РФ говорится, что основанием для отмены или изменения решения суда в кассационном порядке являются неправильное определение обстоятельств, имеющих значение для дела. Это означает, что суд не исследовал всех предусмотренных нормой материального права юридических фактов либо</w:t>
      </w:r>
      <w:r>
        <w:rPr>
          <w:rStyle w:val="WW8Num3z0"/>
          <w:rFonts w:ascii="Verdana" w:hAnsi="Verdana"/>
          <w:color w:val="000000"/>
          <w:sz w:val="18"/>
          <w:szCs w:val="18"/>
        </w:rPr>
        <w:t> </w:t>
      </w:r>
      <w:r>
        <w:rPr>
          <w:rStyle w:val="WW8Num4z0"/>
          <w:rFonts w:ascii="Verdana" w:hAnsi="Verdana"/>
          <w:color w:val="4682B4"/>
          <w:sz w:val="18"/>
          <w:szCs w:val="18"/>
        </w:rPr>
        <w:t>доказательственных</w:t>
      </w:r>
      <w:r>
        <w:rPr>
          <w:rStyle w:val="WW8Num3z0"/>
          <w:rFonts w:ascii="Verdana" w:hAnsi="Verdana"/>
          <w:color w:val="000000"/>
          <w:sz w:val="18"/>
          <w:szCs w:val="18"/>
        </w:rPr>
        <w:t> </w:t>
      </w:r>
      <w:r>
        <w:rPr>
          <w:rFonts w:ascii="Verdana" w:hAnsi="Verdana"/>
          <w:color w:val="000000"/>
          <w:sz w:val="18"/>
          <w:szCs w:val="18"/>
        </w:rPr>
        <w:t>фактов, наличие (отсутствие) которых влияет на исход дела, или исследовал факты, не предусмотренные законом, подлежащим применению, сто обусловлено неправильным определением предмета</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либо круга доказательственных фактов . В этой связи можно согласиться с мнением И.</w:t>
      </w:r>
      <w:r>
        <w:rPr>
          <w:rStyle w:val="WW8Num3z0"/>
          <w:rFonts w:ascii="Verdana" w:hAnsi="Verdana"/>
          <w:color w:val="000000"/>
          <w:sz w:val="18"/>
          <w:szCs w:val="18"/>
        </w:rPr>
        <w:t> </w:t>
      </w:r>
      <w:r>
        <w:rPr>
          <w:rStyle w:val="WW8Num4z0"/>
          <w:rFonts w:ascii="Verdana" w:hAnsi="Verdana"/>
          <w:color w:val="4682B4"/>
          <w:sz w:val="18"/>
          <w:szCs w:val="18"/>
        </w:rPr>
        <w:t>Решетниковой</w:t>
      </w:r>
      <w:r>
        <w:rPr>
          <w:rFonts w:ascii="Verdana" w:hAnsi="Verdana"/>
          <w:color w:val="000000"/>
          <w:sz w:val="18"/>
          <w:szCs w:val="18"/>
        </w:rPr>
        <w:t>, что российский процесс по-прежнему ориентирован на то, что суд должен установить все юридически значимые обстоятельства дела, обосновывая их достаточными доказательствами .</w:t>
      </w:r>
    </w:p>
    <w:p w:rsidR="00341B9F" w:rsidRDefault="00341B9F" w:rsidP="00341B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некоторых случаях редакция п. 3 ч. 1 ст. 362 ГПК РФ, то есть, несоот</w:t>
      </w:r>
    </w:p>
    <w:p w:rsidR="00341B9F" w:rsidRDefault="00341B9F" w:rsidP="00341B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Жилин Г. Апелляция: полная и неполная // Эж-</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2003. № 21. С. 8.</w:t>
      </w:r>
    </w:p>
    <w:p w:rsidR="00341B9F" w:rsidRDefault="00341B9F" w:rsidP="00341B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Научно-практический комментарий к ГПК РФ /Под ред. В.М.</w:t>
      </w:r>
      <w:r>
        <w:rPr>
          <w:rStyle w:val="WW8Num3z0"/>
          <w:rFonts w:ascii="Verdana" w:hAnsi="Verdana"/>
          <w:color w:val="000000"/>
          <w:sz w:val="18"/>
          <w:szCs w:val="18"/>
        </w:rPr>
        <w:t> </w:t>
      </w:r>
      <w:r>
        <w:rPr>
          <w:rStyle w:val="WW8Num4z0"/>
          <w:rFonts w:ascii="Verdana" w:hAnsi="Verdana"/>
          <w:color w:val="4682B4"/>
          <w:sz w:val="18"/>
          <w:szCs w:val="18"/>
        </w:rPr>
        <w:t>Жуйкова</w:t>
      </w:r>
      <w:r>
        <w:rPr>
          <w:rFonts w:ascii="Verdana" w:hAnsi="Verdana"/>
          <w:color w:val="000000"/>
          <w:sz w:val="18"/>
          <w:szCs w:val="18"/>
        </w:rPr>
        <w:t>, B.K. Пучинского, М.К. Треушникова. M., 2003. С. 722. (автор главы - B.M.</w:t>
      </w:r>
      <w:r>
        <w:rPr>
          <w:rStyle w:val="WW8Num3z0"/>
          <w:rFonts w:ascii="Verdana" w:hAnsi="Verdana"/>
          <w:color w:val="000000"/>
          <w:sz w:val="18"/>
          <w:szCs w:val="18"/>
        </w:rPr>
        <w:t> </w:t>
      </w:r>
      <w:r>
        <w:rPr>
          <w:rStyle w:val="WW8Num4z0"/>
          <w:rFonts w:ascii="Verdana" w:hAnsi="Verdana"/>
          <w:color w:val="4682B4"/>
          <w:sz w:val="18"/>
          <w:szCs w:val="18"/>
        </w:rPr>
        <w:t>Шерстюк</w:t>
      </w:r>
      <w:r>
        <w:rPr>
          <w:rFonts w:ascii="Verdana" w:hAnsi="Verdana"/>
          <w:color w:val="000000"/>
          <w:sz w:val="18"/>
          <w:szCs w:val="18"/>
        </w:rPr>
        <w:t>).</w:t>
      </w:r>
    </w:p>
    <w:p w:rsidR="00341B9F" w:rsidRDefault="00341B9F" w:rsidP="00341B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 Гражданский процессуальный кодекс Англии (правовой статус и основы базовой концепции) // Эж-ЮРИСТ. 2003. № 47. С. 4. ветствие выводов суда первой инстанции, изложенных в решении, обстоятельствам дела, толкуется следующем образом. Несоответствие выводов решения суда выражается в том, что судом на основе установленных им обстоятельств сделан неправильный вывод о действительных</w:t>
      </w:r>
      <w:r>
        <w:rPr>
          <w:rStyle w:val="WW8Num3z0"/>
          <w:rFonts w:ascii="Verdana" w:hAnsi="Verdana"/>
          <w:color w:val="000000"/>
          <w:sz w:val="18"/>
          <w:szCs w:val="18"/>
        </w:rPr>
        <w:t> </w:t>
      </w:r>
      <w:r>
        <w:rPr>
          <w:rStyle w:val="WW8Num4z0"/>
          <w:rFonts w:ascii="Verdana" w:hAnsi="Verdana"/>
          <w:color w:val="4682B4"/>
          <w:sz w:val="18"/>
          <w:szCs w:val="18"/>
        </w:rPr>
        <w:t>правоотношениях</w:t>
      </w:r>
      <w:r>
        <w:rPr>
          <w:rStyle w:val="WW8Num3z0"/>
          <w:rFonts w:ascii="Verdana" w:hAnsi="Verdana"/>
          <w:color w:val="000000"/>
          <w:sz w:val="18"/>
          <w:szCs w:val="18"/>
        </w:rPr>
        <w:t> </w:t>
      </w:r>
      <w:r>
        <w:rPr>
          <w:rFonts w:ascii="Verdana" w:hAnsi="Verdana"/>
          <w:color w:val="000000"/>
          <w:sz w:val="18"/>
          <w:szCs w:val="18"/>
        </w:rPr>
        <w:t>сторон, их правах и обязанностях1. Представляется, что такая точка зрения не совсем обоснованна. Суд стремится к выяснению, но он не</w:t>
      </w:r>
      <w:r>
        <w:rPr>
          <w:rStyle w:val="WW8Num3z0"/>
          <w:rFonts w:ascii="Verdana" w:hAnsi="Verdana"/>
          <w:color w:val="000000"/>
          <w:sz w:val="18"/>
          <w:szCs w:val="18"/>
        </w:rPr>
        <w:t> </w:t>
      </w:r>
      <w:r>
        <w:rPr>
          <w:rStyle w:val="WW8Num4z0"/>
          <w:rFonts w:ascii="Verdana" w:hAnsi="Verdana"/>
          <w:color w:val="4682B4"/>
          <w:sz w:val="18"/>
          <w:szCs w:val="18"/>
        </w:rPr>
        <w:t>обязан</w:t>
      </w:r>
      <w:r>
        <w:rPr>
          <w:rStyle w:val="WW8Num3z0"/>
          <w:rFonts w:ascii="Verdana" w:hAnsi="Verdana"/>
          <w:color w:val="000000"/>
          <w:sz w:val="18"/>
          <w:szCs w:val="18"/>
        </w:rPr>
        <w:t> </w:t>
      </w:r>
      <w:r>
        <w:rPr>
          <w:rFonts w:ascii="Verdana" w:hAnsi="Verdana"/>
          <w:color w:val="000000"/>
          <w:sz w:val="18"/>
          <w:szCs w:val="18"/>
        </w:rPr>
        <w:t>выяснять действительные обстоятельства дела,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 xml:space="preserve">сторон. Таким образом, данное основание связано, прежде всего, только с логическим противоречием между выводами суда и обстоятельствами, которые суд посчитал </w:t>
      </w:r>
      <w:r>
        <w:rPr>
          <w:rFonts w:ascii="Verdana" w:hAnsi="Verdana"/>
          <w:color w:val="000000"/>
          <w:sz w:val="18"/>
          <w:szCs w:val="18"/>
        </w:rPr>
        <w:lastRenderedPageBreak/>
        <w:t>установленными. Например, суд не признает какое-либо обстоятельство установленным, несмотря на то, что в деле имеются не опровергнутые</w:t>
      </w:r>
      <w:r>
        <w:rPr>
          <w:rStyle w:val="WW8Num3z0"/>
          <w:rFonts w:ascii="Verdana" w:hAnsi="Verdana"/>
          <w:color w:val="000000"/>
          <w:sz w:val="18"/>
          <w:szCs w:val="18"/>
        </w:rPr>
        <w:t> </w:t>
      </w:r>
      <w:r>
        <w:rPr>
          <w:rStyle w:val="WW8Num4z0"/>
          <w:rFonts w:ascii="Verdana" w:hAnsi="Verdana"/>
          <w:color w:val="4682B4"/>
          <w:sz w:val="18"/>
          <w:szCs w:val="18"/>
        </w:rPr>
        <w:t>доказательства</w:t>
      </w:r>
      <w:r>
        <w:rPr>
          <w:rStyle w:val="WW8Num3z0"/>
          <w:rFonts w:ascii="Verdana" w:hAnsi="Verdana"/>
          <w:color w:val="000000"/>
          <w:sz w:val="18"/>
          <w:szCs w:val="18"/>
        </w:rPr>
        <w:t> </w:t>
      </w:r>
      <w:r>
        <w:rPr>
          <w:rFonts w:ascii="Verdana" w:hAnsi="Verdana"/>
          <w:color w:val="000000"/>
          <w:sz w:val="18"/>
          <w:szCs w:val="18"/>
        </w:rPr>
        <w:t>данного факта.</w:t>
      </w:r>
    </w:p>
    <w:p w:rsidR="00341B9F" w:rsidRDefault="00341B9F" w:rsidP="00341B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Принятие Федерального закона от 30 ноября 1995 г. явилось причиной для утверждений о том, что обоснованность есть не что иное, как соответствие между утверждениями суда в решении и фактическим материалом, исследованным судом беспристрастно, всесторонне и полно2, что представляется правильным.</w:t>
      </w:r>
    </w:p>
    <w:p w:rsidR="00341B9F" w:rsidRDefault="00341B9F" w:rsidP="00341B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 останавливаясь подробно на теоретической проблеме обоснованности решения, так как в работе изучаются именно взаимосвязь объективности и обоснованности судебного решения, необходимо отметить следующее.</w:t>
      </w:r>
    </w:p>
    <w:p w:rsidR="00341B9F" w:rsidRDefault="00341B9F" w:rsidP="00341B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Объективность судебного решения является сложным понятием, которое имеет несколько значений. Одно из них уже было проанализировано ранее. Оно близко к беспристрастности и отсутствию предубеждения по отношению к обстоятельствам дела и сторонам процесса. Другое понятие связано с тем, что одно из значений объективности - это то, что она соответствует внешним условиям реальности, в данном случае действительным обстоятельствам дела. В таком случае объективность как требование, предъявляемое к решению, а, следовательно, объективность решения - это его независимость от кого-либо и чего-либо и соответствие действительным обстоятельствам дела, правам и обязанно</w:t>
      </w:r>
    </w:p>
    <w:p w:rsidR="00341B9F" w:rsidRDefault="00341B9F" w:rsidP="00341B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Комментарий к ГПК РФ /Отв. ред. Г.А. Жилин. М., 2003. С. 647. (автор главы - Н.К.</w:t>
      </w:r>
      <w:r>
        <w:rPr>
          <w:rStyle w:val="WW8Num3z0"/>
          <w:rFonts w:ascii="Verdana" w:hAnsi="Verdana"/>
          <w:color w:val="000000"/>
          <w:sz w:val="18"/>
          <w:szCs w:val="18"/>
        </w:rPr>
        <w:t> </w:t>
      </w:r>
      <w:r>
        <w:rPr>
          <w:rStyle w:val="WW8Num4z0"/>
          <w:rFonts w:ascii="Verdana" w:hAnsi="Verdana"/>
          <w:color w:val="4682B4"/>
          <w:sz w:val="18"/>
          <w:szCs w:val="18"/>
        </w:rPr>
        <w:t>Толчеев</w:t>
      </w:r>
      <w:r>
        <w:rPr>
          <w:rFonts w:ascii="Verdana" w:hAnsi="Verdana"/>
          <w:color w:val="000000"/>
          <w:sz w:val="18"/>
          <w:szCs w:val="18"/>
        </w:rPr>
        <w:t>).</w:t>
      </w:r>
    </w:p>
    <w:p w:rsidR="00341B9F" w:rsidRDefault="00341B9F" w:rsidP="00341B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Зайцев И.,</w:t>
      </w:r>
      <w:r>
        <w:rPr>
          <w:rStyle w:val="WW8Num3z0"/>
          <w:rFonts w:ascii="Verdana" w:hAnsi="Verdana"/>
          <w:color w:val="000000"/>
          <w:sz w:val="18"/>
          <w:szCs w:val="18"/>
        </w:rPr>
        <w:t> </w:t>
      </w:r>
      <w:r>
        <w:rPr>
          <w:rStyle w:val="WW8Num4z0"/>
          <w:rFonts w:ascii="Verdana" w:hAnsi="Verdana"/>
          <w:color w:val="4682B4"/>
          <w:sz w:val="18"/>
          <w:szCs w:val="18"/>
        </w:rPr>
        <w:t>Медякова</w:t>
      </w:r>
      <w:r>
        <w:rPr>
          <w:rStyle w:val="WW8Num3z0"/>
          <w:rFonts w:ascii="Verdana" w:hAnsi="Verdana"/>
          <w:color w:val="000000"/>
          <w:sz w:val="18"/>
          <w:szCs w:val="18"/>
        </w:rPr>
        <w:t> </w:t>
      </w:r>
      <w:r>
        <w:rPr>
          <w:rFonts w:ascii="Verdana" w:hAnsi="Verdana"/>
          <w:color w:val="000000"/>
          <w:sz w:val="18"/>
          <w:szCs w:val="18"/>
        </w:rPr>
        <w:t>С. Основания к отмене судебных постановлений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1996. № 5. С. 4243. стям сторон. Следовательно, объективность судебного решения означает его истинность.</w:t>
      </w:r>
    </w:p>
    <w:p w:rsidR="00341B9F" w:rsidRDefault="00341B9F" w:rsidP="00341B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Суд в решении приходит к определенным выводам на основе установления фактических обстоятельств дела. Это означает, что суд при рассмотрении дела и его разрешении устанавливает, какие именно обстоятельства произошли в действительности, делает вывод о наличии или отсутствии юридических фактов, прав и обязанностей сторон. Поэтому, если установленные судом юридические факты будут соответствовать самим предметам и явлениям действительности, то решение будет истинным и объективным. В таком случае решение суда объективно в силу его соответствия объективной действительности.</w:t>
      </w:r>
    </w:p>
    <w:p w:rsidR="00341B9F" w:rsidRDefault="00341B9F" w:rsidP="00341B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теоретических исследованиях понятие обоснованности решения дается как близкое к понятию его истинности. Например, Е.Г.</w:t>
      </w:r>
      <w:r>
        <w:rPr>
          <w:rStyle w:val="WW8Num3z0"/>
          <w:rFonts w:ascii="Verdana" w:hAnsi="Verdana"/>
          <w:color w:val="000000"/>
          <w:sz w:val="18"/>
          <w:szCs w:val="18"/>
        </w:rPr>
        <w:t> </w:t>
      </w:r>
      <w:r>
        <w:rPr>
          <w:rStyle w:val="WW8Num4z0"/>
          <w:rFonts w:ascii="Verdana" w:hAnsi="Verdana"/>
          <w:color w:val="4682B4"/>
          <w:sz w:val="18"/>
          <w:szCs w:val="18"/>
        </w:rPr>
        <w:t>Пушкарь</w:t>
      </w:r>
      <w:r>
        <w:rPr>
          <w:rStyle w:val="WW8Num3z0"/>
          <w:rFonts w:ascii="Verdana" w:hAnsi="Verdana"/>
          <w:color w:val="000000"/>
          <w:sz w:val="18"/>
          <w:szCs w:val="18"/>
        </w:rPr>
        <w:t> </w:t>
      </w:r>
      <w:r>
        <w:rPr>
          <w:rFonts w:ascii="Verdana" w:hAnsi="Verdana"/>
          <w:color w:val="000000"/>
          <w:sz w:val="18"/>
          <w:szCs w:val="18"/>
        </w:rPr>
        <w:t>указывает, что обоснованность решения состоит в том, что изложенные в судебном решении выводы о правах и взаимоотношениях сторон или интересах</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соответствовали действительности, чтобы решение было основано лишь на тех</w:t>
      </w:r>
      <w:r>
        <w:rPr>
          <w:rStyle w:val="WW8Num3z0"/>
          <w:rFonts w:ascii="Verdana" w:hAnsi="Verdana"/>
          <w:color w:val="000000"/>
          <w:sz w:val="18"/>
          <w:szCs w:val="18"/>
        </w:rPr>
        <w:t> </w:t>
      </w:r>
      <w:r>
        <w:rPr>
          <w:rStyle w:val="WW8Num4z0"/>
          <w:rFonts w:ascii="Verdana" w:hAnsi="Verdana"/>
          <w:color w:val="4682B4"/>
          <w:sz w:val="18"/>
          <w:szCs w:val="18"/>
        </w:rPr>
        <w:t>доказательствах</w:t>
      </w:r>
      <w:r>
        <w:rPr>
          <w:rFonts w:ascii="Verdana" w:hAnsi="Verdana"/>
          <w:color w:val="000000"/>
          <w:sz w:val="18"/>
          <w:szCs w:val="18"/>
        </w:rPr>
        <w:t>, которые были исследованы судом в судебном заседании1.</w:t>
      </w:r>
      <w:r>
        <w:rPr>
          <w:rStyle w:val="WW8Num3z0"/>
          <w:rFonts w:ascii="Verdana" w:hAnsi="Verdana"/>
          <w:color w:val="000000"/>
          <w:sz w:val="18"/>
          <w:szCs w:val="18"/>
        </w:rPr>
        <w:t> </w:t>
      </w:r>
      <w:r>
        <w:rPr>
          <w:rStyle w:val="WW8Num4z0"/>
          <w:rFonts w:ascii="Verdana" w:hAnsi="Verdana"/>
          <w:color w:val="4682B4"/>
          <w:sz w:val="18"/>
          <w:szCs w:val="18"/>
        </w:rPr>
        <w:t>Признается</w:t>
      </w:r>
      <w:r>
        <w:rPr>
          <w:rFonts w:ascii="Verdana" w:hAnsi="Verdana"/>
          <w:color w:val="000000"/>
          <w:sz w:val="18"/>
          <w:szCs w:val="18"/>
        </w:rPr>
        <w:t>, что обоснованность как процессуальное требование, предъявляемое к</w:t>
      </w:r>
      <w:r>
        <w:rPr>
          <w:rStyle w:val="WW8Num3z0"/>
          <w:rFonts w:ascii="Verdana" w:hAnsi="Verdana"/>
          <w:color w:val="000000"/>
          <w:sz w:val="18"/>
          <w:szCs w:val="18"/>
        </w:rPr>
        <w:t> </w:t>
      </w:r>
      <w:r>
        <w:rPr>
          <w:rStyle w:val="WW8Num4z0"/>
          <w:rFonts w:ascii="Verdana" w:hAnsi="Verdana"/>
          <w:color w:val="4682B4"/>
          <w:sz w:val="18"/>
          <w:szCs w:val="18"/>
        </w:rPr>
        <w:t>судебным</w:t>
      </w:r>
      <w:r>
        <w:rPr>
          <w:rStyle w:val="WW8Num3z0"/>
          <w:rFonts w:ascii="Verdana" w:hAnsi="Verdana"/>
          <w:color w:val="000000"/>
          <w:sz w:val="18"/>
          <w:szCs w:val="18"/>
        </w:rPr>
        <w:t> </w:t>
      </w:r>
      <w:r>
        <w:rPr>
          <w:rFonts w:ascii="Verdana" w:hAnsi="Verdana"/>
          <w:color w:val="000000"/>
          <w:sz w:val="18"/>
          <w:szCs w:val="18"/>
        </w:rPr>
        <w:t>постановлениям, означает соответствие выводов суда, изложенных в л соответствующем акте, действительности , а также, что обоснованность - соответствие выводов суда фактическим обстоятельствам дела в части установления объективной истины, квалификации юридических фактов и разрешения дела по существу3. Такое сведение вместе понятий истинности и обоснованности, представляется, в сегодняшних обстоятельствах не совсем верным, так как по действующему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законодательству обоснованность решения взаимосвязана, прежде всего, с истинностью обстоятельств, круг которых правильно определил суд. Поэтому решение суда будет признано обоснованным, если оно основывается на действительных обстоятельствах дела, истинных</w:t>
      </w:r>
    </w:p>
    <w:p w:rsidR="00341B9F" w:rsidRDefault="00341B9F" w:rsidP="00341B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Пушкарь</w:t>
      </w:r>
      <w:r>
        <w:rPr>
          <w:rStyle w:val="WW8Num3z0"/>
          <w:rFonts w:ascii="Verdana" w:hAnsi="Verdana"/>
          <w:color w:val="000000"/>
          <w:sz w:val="18"/>
          <w:szCs w:val="18"/>
        </w:rPr>
        <w:t> </w:t>
      </w:r>
      <w:r>
        <w:rPr>
          <w:rFonts w:ascii="Verdana" w:hAnsi="Verdana"/>
          <w:color w:val="000000"/>
          <w:sz w:val="18"/>
          <w:szCs w:val="18"/>
        </w:rPr>
        <w:t>Е.Г. Исковое производство в советском гражданском процессе. Львов, 1978. С. 28.</w:t>
      </w:r>
    </w:p>
    <w:p w:rsidR="00341B9F" w:rsidRDefault="00341B9F" w:rsidP="00341B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Ткачев</w:t>
      </w:r>
      <w:r>
        <w:rPr>
          <w:rStyle w:val="WW8Num3z0"/>
          <w:rFonts w:ascii="Verdana" w:hAnsi="Verdana"/>
          <w:color w:val="000000"/>
          <w:sz w:val="18"/>
          <w:szCs w:val="18"/>
        </w:rPr>
        <w:t> </w:t>
      </w:r>
      <w:r>
        <w:rPr>
          <w:rFonts w:ascii="Verdana" w:hAnsi="Verdana"/>
          <w:color w:val="000000"/>
          <w:sz w:val="18"/>
          <w:szCs w:val="18"/>
        </w:rPr>
        <w:t>Н.И. Законность и обоснованность судебных постановлений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Саратов, 1987. С. 49.</w:t>
      </w:r>
    </w:p>
    <w:p w:rsidR="00341B9F" w:rsidRDefault="00341B9F" w:rsidP="00341B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Сергейко</w:t>
      </w:r>
      <w:r>
        <w:rPr>
          <w:rStyle w:val="WW8Num3z0"/>
          <w:rFonts w:ascii="Verdana" w:hAnsi="Verdana"/>
          <w:color w:val="000000"/>
          <w:sz w:val="18"/>
          <w:szCs w:val="18"/>
        </w:rPr>
        <w:t> </w:t>
      </w:r>
      <w:r>
        <w:rPr>
          <w:rFonts w:ascii="Verdana" w:hAnsi="Verdana"/>
          <w:color w:val="000000"/>
          <w:sz w:val="18"/>
          <w:szCs w:val="18"/>
        </w:rPr>
        <w:t xml:space="preserve">Л.И. Законность, обоснованность и справедливость судебных актов. Краснодар, 1974. С. 126-127. фактах, которые имеют значение для дела. Но это не будет означать, что такое обоснованное решение будет также обязательно истинным. Истина в судебном решении представляет собой объективное соответствие выводов суда фактическим обстоятельствам дела. Под объективностью будет пониматься то, что правильно отражены явления действительности, как они существуют вне и независимо от сознания. Таким образом, суд устанавливает факты, реально </w:t>
      </w:r>
      <w:r>
        <w:rPr>
          <w:rFonts w:ascii="Verdana" w:hAnsi="Verdana"/>
          <w:color w:val="000000"/>
          <w:sz w:val="18"/>
          <w:szCs w:val="18"/>
        </w:rPr>
        <w:lastRenderedPageBreak/>
        <w:t>существующие в действительности, и объективность судебного решения будет обязательным условием его истинности. Можно сделать вывод, что обоснованным будет решение, в котором правильно определены обстоятельства, имеющие значение для дела, установленные судом обстоятельства доказаны с помощью соответствующих доказательств, и в решении правильно сделаны выводы, соответствующие обстоятельствам дела. В наилучшем случае, к которому суд должен стремиться, чтобы его решение было обоснованным и истинным. В этом случае признак объективности решения будет в обоснованном решении, так как выводы суда основываются на установленных фактах, реально существующих в действительности.</w:t>
      </w:r>
    </w:p>
    <w:p w:rsidR="00341B9F" w:rsidRDefault="00341B9F" w:rsidP="00341B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Представляется интересным, что М.К.</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называет гарантией принципа объективной истины норму об основаниях отмены или изменения решения суда в кассационном порядке. Он замечает, что неправильное определение обстоятельств, имеющих значение для дела, а также их недоказанность являются основаниями к отмене решения (п.п. 1,2 ч. 1 ст. 362 ГПК РФ)1.</w:t>
      </w:r>
    </w:p>
    <w:p w:rsidR="00341B9F" w:rsidRDefault="00341B9F" w:rsidP="00341B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Такая позиция представляется не бесспорной. Представляется более точным и правильным считать, что эти основания указывают, прежде всего, на необоснованность решения, а не на его неистинность. Например, судом верно были определены обстоятельства, имеющие значение для дела. Но одна из сторон не смогла по каким-либо причинам представить доказательства в подтверждении этих обстоятельств. Тогда суд откажет стороне в удовлетворении заявленных требований по мотиву их</w:t>
      </w:r>
      <w:r>
        <w:rPr>
          <w:rStyle w:val="WW8Num3z0"/>
          <w:rFonts w:ascii="Verdana" w:hAnsi="Verdana"/>
          <w:color w:val="000000"/>
          <w:sz w:val="18"/>
          <w:szCs w:val="18"/>
        </w:rPr>
        <w:t> </w:t>
      </w:r>
      <w:r>
        <w:rPr>
          <w:rStyle w:val="WW8Num4z0"/>
          <w:rFonts w:ascii="Verdana" w:hAnsi="Verdana"/>
          <w:color w:val="4682B4"/>
          <w:sz w:val="18"/>
          <w:szCs w:val="18"/>
        </w:rPr>
        <w:t>недоказанности</w:t>
      </w:r>
      <w:r>
        <w:rPr>
          <w:rFonts w:ascii="Verdana" w:hAnsi="Verdana"/>
          <w:color w:val="000000"/>
          <w:sz w:val="18"/>
          <w:szCs w:val="18"/>
        </w:rPr>
        <w:t>. Решение будет обоснованным, но может быть неистинным. Такой вывод вытекает из положения о том, что на</w:t>
      </w:r>
    </w:p>
    <w:p w:rsidR="00341B9F" w:rsidRDefault="00341B9F" w:rsidP="00341B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Гражданский процесс /Под ред.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М., 2003. С. 76. (автор главы - М.К.</w:t>
      </w:r>
      <w:r>
        <w:rPr>
          <w:rStyle w:val="WW8Num3z0"/>
          <w:rFonts w:ascii="Verdana" w:hAnsi="Verdana"/>
          <w:color w:val="000000"/>
          <w:sz w:val="18"/>
          <w:szCs w:val="18"/>
        </w:rPr>
        <w:t> </w:t>
      </w:r>
      <w:r>
        <w:rPr>
          <w:rStyle w:val="WW8Num4z0"/>
          <w:rFonts w:ascii="Verdana" w:hAnsi="Verdana"/>
          <w:color w:val="4682B4"/>
          <w:sz w:val="18"/>
          <w:szCs w:val="18"/>
        </w:rPr>
        <w:t>Треушников</w:t>
      </w:r>
      <w:r>
        <w:rPr>
          <w:rFonts w:ascii="Verdana" w:hAnsi="Verdana"/>
          <w:color w:val="000000"/>
          <w:sz w:val="18"/>
          <w:szCs w:val="18"/>
        </w:rPr>
        <w:t>). суд не возлагается обязанность принимать меры для всестороннего, полного и объективного выяснения действительных обстоятельств дела, прав и обязанностей сторон. Кроме этого, решение суда не может быть отменено по основанию неполноты выяснения обстоятельств, имеющих значение для дела, как это было ранее в соответствии со ст. 14 ГПК РСФСР и п. 1 ч. 1 ст. 306 ГПК РСФСР в редакции от 11 июня 1964 г. В решении может быть неверно отражена объективная реальность, и оно будет считаться обоснованным. Таким образом, если по каким-либо причинам сторона не хочет или не может доказать обстоятельство, имеющее значение для дела, которое надлежит ей доказать в соответствии со ст. 56 ГПК РФ, дело может быть разрешено не в соответствии с действительными обстоятельствами. Но решение суда будет обоснованным и не подлежит отмене в соответствии со ст. 362 ГПК РФ по мотивам его несоответствия реальной действительности, а, следовательно, по мотивам его необъективности.</w:t>
      </w:r>
    </w:p>
    <w:p w:rsidR="00341B9F" w:rsidRDefault="00341B9F" w:rsidP="00341B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Обращает на себя внимание тот факт, что в некоторых случаях признавая возможную неистинность судебного решения, ее прежде всего связывают с</w:t>
      </w:r>
      <w:r>
        <w:rPr>
          <w:rStyle w:val="WW8Num3z0"/>
          <w:rFonts w:ascii="Verdana" w:hAnsi="Verdana"/>
          <w:color w:val="000000"/>
          <w:sz w:val="18"/>
          <w:szCs w:val="18"/>
        </w:rPr>
        <w:t> </w:t>
      </w:r>
      <w:r>
        <w:rPr>
          <w:rStyle w:val="WW8Num4z0"/>
          <w:rFonts w:ascii="Verdana" w:hAnsi="Verdana"/>
          <w:color w:val="4682B4"/>
          <w:sz w:val="18"/>
          <w:szCs w:val="18"/>
        </w:rPr>
        <w:t>необоснованностью</w:t>
      </w:r>
      <w:r>
        <w:rPr>
          <w:rFonts w:ascii="Verdana" w:hAnsi="Verdana"/>
          <w:color w:val="000000"/>
          <w:sz w:val="18"/>
          <w:szCs w:val="18"/>
        </w:rPr>
        <w:t>. Так, А.Г. Коваленко и О.Ю. Сергеева совершенно правильно указывают на то, что "при стечении некоторых обстоятельств достижение объективной истины стало вообще маловероятным. При пассивном поведении сторон в доказывании суд фактически лишен возможности выяснить истинность существования факта.Создание условий в</w:t>
      </w:r>
      <w:r>
        <w:rPr>
          <w:rStyle w:val="WW8Num3z0"/>
          <w:rFonts w:ascii="Verdana" w:hAnsi="Verdana"/>
          <w:color w:val="000000"/>
          <w:sz w:val="18"/>
          <w:szCs w:val="18"/>
        </w:rPr>
        <w:t> </w:t>
      </w:r>
      <w:r>
        <w:rPr>
          <w:rStyle w:val="WW8Num4z0"/>
          <w:rFonts w:ascii="Verdana" w:hAnsi="Verdana"/>
          <w:color w:val="4682B4"/>
          <w:sz w:val="18"/>
          <w:szCs w:val="18"/>
        </w:rPr>
        <w:t>доказательственной</w:t>
      </w:r>
      <w:r>
        <w:rPr>
          <w:rStyle w:val="WW8Num3z0"/>
          <w:rFonts w:ascii="Verdana" w:hAnsi="Verdana"/>
          <w:color w:val="000000"/>
          <w:sz w:val="18"/>
          <w:szCs w:val="18"/>
        </w:rPr>
        <w:t> </w:t>
      </w:r>
      <w:r>
        <w:rPr>
          <w:rFonts w:ascii="Verdana" w:hAnsi="Verdana"/>
          <w:color w:val="000000"/>
          <w:sz w:val="18"/>
          <w:szCs w:val="18"/>
        </w:rPr>
        <w:t>деятельности проявляется, прежде всего, в</w:t>
      </w:r>
      <w:r>
        <w:rPr>
          <w:rStyle w:val="WW8Num3z0"/>
          <w:rFonts w:ascii="Verdana" w:hAnsi="Verdana"/>
          <w:color w:val="000000"/>
          <w:sz w:val="18"/>
          <w:szCs w:val="18"/>
        </w:rPr>
        <w:t> </w:t>
      </w:r>
      <w:r>
        <w:rPr>
          <w:rStyle w:val="WW8Num4z0"/>
          <w:rFonts w:ascii="Verdana" w:hAnsi="Verdana"/>
          <w:color w:val="4682B4"/>
          <w:sz w:val="18"/>
          <w:szCs w:val="18"/>
        </w:rPr>
        <w:t>истребовании</w:t>
      </w:r>
      <w:r>
        <w:rPr>
          <w:rStyle w:val="WW8Num3z0"/>
          <w:rFonts w:ascii="Verdana" w:hAnsi="Verdana"/>
          <w:color w:val="000000"/>
          <w:sz w:val="18"/>
          <w:szCs w:val="18"/>
        </w:rPr>
        <w:t> </w:t>
      </w:r>
      <w:r>
        <w:rPr>
          <w:rFonts w:ascii="Verdana" w:hAnsi="Verdana"/>
          <w:color w:val="000000"/>
          <w:sz w:val="18"/>
          <w:szCs w:val="18"/>
        </w:rPr>
        <w:t>доказательств по ходатайству сторон. Если же такие ходатайства отсутствуют, суду ничего не остается, как принять во внимание лишь те обстоятельства, на которые указывают стороны. Отсюда велика вероятность</w:t>
      </w:r>
      <w:r>
        <w:rPr>
          <w:rStyle w:val="WW8Num3z0"/>
          <w:rFonts w:ascii="Verdana" w:hAnsi="Verdana"/>
          <w:color w:val="000000"/>
          <w:sz w:val="18"/>
          <w:szCs w:val="18"/>
        </w:rPr>
        <w:t> </w:t>
      </w:r>
      <w:r>
        <w:rPr>
          <w:rStyle w:val="WW8Num4z0"/>
          <w:rFonts w:ascii="Verdana" w:hAnsi="Verdana"/>
          <w:color w:val="4682B4"/>
          <w:sz w:val="18"/>
          <w:szCs w:val="18"/>
        </w:rPr>
        <w:t>вынесения</w:t>
      </w:r>
      <w:r>
        <w:rPr>
          <w:rStyle w:val="WW8Num3z0"/>
          <w:rFonts w:ascii="Verdana" w:hAnsi="Verdana"/>
          <w:color w:val="000000"/>
          <w:sz w:val="18"/>
          <w:szCs w:val="18"/>
        </w:rPr>
        <w:t> </w:t>
      </w:r>
      <w:r>
        <w:rPr>
          <w:rFonts w:ascii="Verdana" w:hAnsi="Verdana"/>
          <w:color w:val="000000"/>
          <w:sz w:val="18"/>
          <w:szCs w:val="18"/>
        </w:rPr>
        <w:t>необоснованных решений"1. Поэтому на сегодня потеряли актуальность высказывания о том, что обязанность суда принимать все предусмотренные законом меры к установлению истины по делу получает конкретное выражение в требовании обоснованности судебного решения, где под обоснованностью решения понимается соответствие выводов</w:t>
      </w:r>
    </w:p>
    <w:p w:rsidR="00341B9F" w:rsidRDefault="00341B9F" w:rsidP="00341B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Коваленко</w:t>
      </w:r>
      <w:r>
        <w:rPr>
          <w:rStyle w:val="WW8Num3z0"/>
          <w:rFonts w:ascii="Verdana" w:hAnsi="Verdana"/>
          <w:color w:val="000000"/>
          <w:sz w:val="18"/>
          <w:szCs w:val="18"/>
        </w:rPr>
        <w:t> </w:t>
      </w:r>
      <w:r>
        <w:rPr>
          <w:rFonts w:ascii="Verdana" w:hAnsi="Verdana"/>
          <w:color w:val="000000"/>
          <w:sz w:val="18"/>
          <w:szCs w:val="18"/>
        </w:rPr>
        <w:t>А.Г., Сергеева О.Ю. Значение ведущих принципов гражданского процессуального права в судебном доказывании //Вестник Саратовской государственной академии права. 1997. № 3. С. 108. суда об обстоятельствах дела действительным взаимоотношениям сторон1, а также, что обоснованность в процессе является лишь одним из проявлений действия принципа объективной истины. Она выражает требования принципа объективной истины применительно к конечному результату деятельности суда2. Таким образом, в целом, к судебным решениям невозможно предъявлять обязательные требования наряду с</w:t>
      </w:r>
      <w:r>
        <w:rPr>
          <w:rStyle w:val="WW8Num3z0"/>
          <w:rFonts w:ascii="Verdana" w:hAnsi="Verdana"/>
          <w:color w:val="000000"/>
          <w:sz w:val="18"/>
          <w:szCs w:val="18"/>
        </w:rPr>
        <w:t> </w:t>
      </w:r>
      <w:r>
        <w:rPr>
          <w:rStyle w:val="WW8Num4z0"/>
          <w:rFonts w:ascii="Verdana" w:hAnsi="Verdana"/>
          <w:color w:val="4682B4"/>
          <w:sz w:val="18"/>
          <w:szCs w:val="18"/>
        </w:rPr>
        <w:t>законностью</w:t>
      </w:r>
      <w:r>
        <w:rPr>
          <w:rStyle w:val="WW8Num3z0"/>
          <w:rFonts w:ascii="Verdana" w:hAnsi="Verdana"/>
          <w:color w:val="000000"/>
          <w:sz w:val="18"/>
          <w:szCs w:val="18"/>
        </w:rPr>
        <w:t> </w:t>
      </w:r>
      <w:r>
        <w:rPr>
          <w:rFonts w:ascii="Verdana" w:hAnsi="Verdana"/>
          <w:color w:val="000000"/>
          <w:sz w:val="18"/>
          <w:szCs w:val="18"/>
        </w:rPr>
        <w:t>и обоснованностью, их истинности, когда в содержании решения должна быть установленная судом истина - при всестороннем, полном и объективном выяснение действительных обстоятельств дела, прав и обязанностей сторон.</w:t>
      </w:r>
    </w:p>
    <w:p w:rsidR="00341B9F" w:rsidRDefault="00341B9F" w:rsidP="00341B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Представляется интересной точка зрения Г.А.</w:t>
      </w:r>
      <w:r>
        <w:rPr>
          <w:rStyle w:val="WW8Num3z0"/>
          <w:rFonts w:ascii="Verdana" w:hAnsi="Verdana"/>
          <w:color w:val="000000"/>
          <w:sz w:val="18"/>
          <w:szCs w:val="18"/>
        </w:rPr>
        <w:t> </w:t>
      </w:r>
      <w:r>
        <w:rPr>
          <w:rStyle w:val="WW8Num4z0"/>
          <w:rFonts w:ascii="Verdana" w:hAnsi="Verdana"/>
          <w:color w:val="4682B4"/>
          <w:sz w:val="18"/>
          <w:szCs w:val="18"/>
        </w:rPr>
        <w:t>Жилина</w:t>
      </w:r>
      <w:r>
        <w:rPr>
          <w:rFonts w:ascii="Verdana" w:hAnsi="Verdana"/>
          <w:color w:val="000000"/>
          <w:sz w:val="18"/>
          <w:szCs w:val="18"/>
        </w:rPr>
        <w:t>, которую разделяет А.С. Федина. Суть ее в том, что в ряде случаев, когда сторона уклоняется от обязанности по</w:t>
      </w:r>
      <w:r>
        <w:rPr>
          <w:rStyle w:val="WW8Num3z0"/>
          <w:rFonts w:ascii="Verdana" w:hAnsi="Verdana"/>
          <w:color w:val="000000"/>
          <w:sz w:val="18"/>
          <w:szCs w:val="18"/>
        </w:rPr>
        <w:t> </w:t>
      </w:r>
      <w:r>
        <w:rPr>
          <w:rStyle w:val="WW8Num4z0"/>
          <w:rFonts w:ascii="Verdana" w:hAnsi="Verdana"/>
          <w:color w:val="4682B4"/>
          <w:sz w:val="18"/>
          <w:szCs w:val="18"/>
        </w:rPr>
        <w:t>доказыванию</w:t>
      </w:r>
      <w:r>
        <w:rPr>
          <w:rFonts w:ascii="Verdana" w:hAnsi="Verdana"/>
          <w:color w:val="000000"/>
          <w:sz w:val="18"/>
          <w:szCs w:val="18"/>
        </w:rPr>
        <w:t>, объективная истина не всегда достижима и существует лишь</w:t>
      </w:r>
      <w:r>
        <w:rPr>
          <w:rStyle w:val="WW8Num3z0"/>
          <w:rFonts w:ascii="Verdana" w:hAnsi="Verdana"/>
          <w:color w:val="000000"/>
          <w:sz w:val="18"/>
          <w:szCs w:val="18"/>
        </w:rPr>
        <w:t> </w:t>
      </w:r>
      <w:r>
        <w:rPr>
          <w:rStyle w:val="WW8Num4z0"/>
          <w:rFonts w:ascii="Verdana" w:hAnsi="Verdana"/>
          <w:color w:val="4682B4"/>
          <w:sz w:val="18"/>
          <w:szCs w:val="18"/>
        </w:rPr>
        <w:t>презумпция</w:t>
      </w:r>
      <w:r>
        <w:rPr>
          <w:rStyle w:val="WW8Num3z0"/>
          <w:rFonts w:ascii="Verdana" w:hAnsi="Verdana"/>
          <w:color w:val="000000"/>
          <w:sz w:val="18"/>
          <w:szCs w:val="18"/>
        </w:rPr>
        <w:t> </w:t>
      </w:r>
      <w:r>
        <w:rPr>
          <w:rFonts w:ascii="Verdana" w:hAnsi="Verdana"/>
          <w:color w:val="000000"/>
          <w:sz w:val="18"/>
          <w:szCs w:val="18"/>
        </w:rPr>
        <w:t>истинности решения, если были соблюдены все предусмотренные законом правила об исследовании юридических фактов, имеющих значение для дела и об оценке представленных сторонами доказательств3.</w:t>
      </w:r>
    </w:p>
    <w:p w:rsidR="00341B9F" w:rsidRDefault="00341B9F" w:rsidP="00341B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Истинность остается целью деятельности суда при рассмотрении и разрешении дела, обоснованность - относится к окончательным выводам в решении суда, как обязательное требование к изложению содержания решения. Объективность решения может пониматься в значении, близком к его истинности, когда факты, установленные в решении действительно существовали в реальности. В любом случае решение должно быть обоснованно, тогда объективность решения основывается на объективно установленных фактах, то есть на объективных обстоятельствах.</w:t>
      </w:r>
    </w:p>
    <w:p w:rsidR="00341B9F" w:rsidRDefault="00341B9F" w:rsidP="00341B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Процессуальной</w:t>
      </w:r>
      <w:r>
        <w:rPr>
          <w:rStyle w:val="WW8Num3z0"/>
          <w:rFonts w:ascii="Verdana" w:hAnsi="Verdana"/>
          <w:color w:val="000000"/>
          <w:sz w:val="18"/>
          <w:szCs w:val="18"/>
        </w:rPr>
        <w:t> </w:t>
      </w:r>
      <w:r>
        <w:rPr>
          <w:rStyle w:val="WW8Num4z0"/>
          <w:rFonts w:ascii="Verdana" w:hAnsi="Verdana"/>
          <w:color w:val="4682B4"/>
          <w:sz w:val="18"/>
          <w:szCs w:val="18"/>
        </w:rPr>
        <w:t>гарантией</w:t>
      </w:r>
      <w:r>
        <w:rPr>
          <w:rStyle w:val="WW8Num3z0"/>
          <w:rFonts w:ascii="Verdana" w:hAnsi="Verdana"/>
          <w:color w:val="000000"/>
          <w:sz w:val="18"/>
          <w:szCs w:val="18"/>
        </w:rPr>
        <w:t> </w:t>
      </w:r>
      <w:r>
        <w:rPr>
          <w:rFonts w:ascii="Verdana" w:hAnsi="Verdana"/>
          <w:color w:val="000000"/>
          <w:sz w:val="18"/>
          <w:szCs w:val="18"/>
        </w:rPr>
        <w:t>объективности судебного решения при его принятии судом является</w:t>
      </w:r>
      <w:r>
        <w:rPr>
          <w:rStyle w:val="WW8Num3z0"/>
          <w:rFonts w:ascii="Verdana" w:hAnsi="Verdana"/>
          <w:color w:val="000000"/>
          <w:sz w:val="18"/>
          <w:szCs w:val="18"/>
        </w:rPr>
        <w:t> </w:t>
      </w:r>
      <w:r>
        <w:rPr>
          <w:rStyle w:val="WW8Num4z0"/>
          <w:rFonts w:ascii="Verdana" w:hAnsi="Verdana"/>
          <w:color w:val="4682B4"/>
          <w:sz w:val="18"/>
          <w:szCs w:val="18"/>
        </w:rPr>
        <w:t>тайна</w:t>
      </w:r>
      <w:r>
        <w:rPr>
          <w:rStyle w:val="WW8Num3z0"/>
          <w:rFonts w:ascii="Verdana" w:hAnsi="Verdana"/>
          <w:color w:val="000000"/>
          <w:sz w:val="18"/>
          <w:szCs w:val="18"/>
        </w:rPr>
        <w:t> </w:t>
      </w:r>
      <w:r>
        <w:rPr>
          <w:rFonts w:ascii="Verdana" w:hAnsi="Verdana"/>
          <w:color w:val="000000"/>
          <w:sz w:val="18"/>
          <w:szCs w:val="18"/>
        </w:rPr>
        <w:t>совещательной комнаты (ч. 2 ст. 194 ГПК РФ). Цель этого принципа - создание для суда (судьи) условий, исключающих ка</w:t>
      </w:r>
    </w:p>
    <w:p w:rsidR="00341B9F" w:rsidRDefault="00341B9F" w:rsidP="00341B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Советский гражданский процесс /Под ред. А.Ф.</w:t>
      </w:r>
      <w:r>
        <w:rPr>
          <w:rStyle w:val="WW8Num3z0"/>
          <w:rFonts w:ascii="Verdana" w:hAnsi="Verdana"/>
          <w:color w:val="000000"/>
          <w:sz w:val="18"/>
          <w:szCs w:val="18"/>
        </w:rPr>
        <w:t> </w:t>
      </w:r>
      <w:r>
        <w:rPr>
          <w:rStyle w:val="WW8Num4z0"/>
          <w:rFonts w:ascii="Verdana" w:hAnsi="Verdana"/>
          <w:color w:val="4682B4"/>
          <w:sz w:val="18"/>
          <w:szCs w:val="18"/>
        </w:rPr>
        <w:t>Клейнмана</w:t>
      </w:r>
      <w:r>
        <w:rPr>
          <w:rFonts w:ascii="Verdana" w:hAnsi="Verdana"/>
          <w:color w:val="000000"/>
          <w:sz w:val="18"/>
          <w:szCs w:val="18"/>
        </w:rPr>
        <w:t>. M., 1964. С. 213-214 (автор главы - М.Г. Авдю-ков).</w:t>
      </w:r>
    </w:p>
    <w:p w:rsidR="00341B9F" w:rsidRDefault="00341B9F" w:rsidP="00341B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Тараненко</w:t>
      </w:r>
      <w:r>
        <w:rPr>
          <w:rStyle w:val="WW8Num3z0"/>
          <w:rFonts w:ascii="Verdana" w:hAnsi="Verdana"/>
          <w:color w:val="000000"/>
          <w:sz w:val="18"/>
          <w:szCs w:val="18"/>
        </w:rPr>
        <w:t> </w:t>
      </w:r>
      <w:r>
        <w:rPr>
          <w:rFonts w:ascii="Verdana" w:hAnsi="Verdana"/>
          <w:color w:val="000000"/>
          <w:sz w:val="18"/>
          <w:szCs w:val="18"/>
        </w:rPr>
        <w:t>В.Ф. Принципы арбитражного процесса. M., 1988. С. 25-26.</w:t>
      </w:r>
    </w:p>
    <w:p w:rsidR="00341B9F" w:rsidRDefault="00341B9F" w:rsidP="00341B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Суд первой инстанции в гражданском процессе. M., 2001. С. 109; Жилин Г.А. Цели гражданского судопроизводства и их реализация в суде первой инстанции. Автореферат диссертации на соискание ученой степени доктора юридических наук. M., 2000. С. 64;</w:t>
      </w:r>
      <w:r>
        <w:rPr>
          <w:rStyle w:val="WW8Num3z0"/>
          <w:rFonts w:ascii="Verdana" w:hAnsi="Verdana"/>
          <w:color w:val="000000"/>
          <w:sz w:val="18"/>
          <w:szCs w:val="18"/>
        </w:rPr>
        <w:t> </w:t>
      </w:r>
      <w:r>
        <w:rPr>
          <w:rStyle w:val="WW8Num4z0"/>
          <w:rFonts w:ascii="Verdana" w:hAnsi="Verdana"/>
          <w:color w:val="4682B4"/>
          <w:sz w:val="18"/>
          <w:szCs w:val="18"/>
        </w:rPr>
        <w:t>Федина</w:t>
      </w:r>
      <w:r>
        <w:rPr>
          <w:rStyle w:val="WW8Num3z0"/>
          <w:rFonts w:ascii="Verdana" w:hAnsi="Verdana"/>
          <w:color w:val="000000"/>
          <w:sz w:val="18"/>
          <w:szCs w:val="18"/>
        </w:rPr>
        <w:t> </w:t>
      </w:r>
      <w:r>
        <w:rPr>
          <w:rFonts w:ascii="Verdana" w:hAnsi="Verdana"/>
          <w:color w:val="000000"/>
          <w:sz w:val="18"/>
          <w:szCs w:val="18"/>
        </w:rPr>
        <w:t>А.С. Принцип законности в гражданском процессе. Тверь, 2002. С. 25. кое-либо постороннее влияние при принятии решения суда. Это положение, на мой взгляд, направлено на то, чтобы решение принималось в условиях, обеспечивающих требование объективности судебного решения. А это напрямую связано с его законностью и обоснованностью. В п. 8 ч. 2 ст. 364 ГПК РФ предусмотрена безусловная отмена решения, если "при принятии решения суда были нарушены правила о</w:t>
      </w:r>
      <w:r>
        <w:rPr>
          <w:rStyle w:val="WW8Num3z0"/>
          <w:rFonts w:ascii="Verdana" w:hAnsi="Verdana"/>
          <w:color w:val="000000"/>
          <w:sz w:val="18"/>
          <w:szCs w:val="18"/>
        </w:rPr>
        <w:t> </w:t>
      </w:r>
      <w:r>
        <w:rPr>
          <w:rStyle w:val="WW8Num4z0"/>
          <w:rFonts w:ascii="Verdana" w:hAnsi="Verdana"/>
          <w:color w:val="4682B4"/>
          <w:sz w:val="18"/>
          <w:szCs w:val="18"/>
        </w:rPr>
        <w:t>тайне</w:t>
      </w:r>
      <w:r>
        <w:rPr>
          <w:rStyle w:val="WW8Num3z0"/>
          <w:rFonts w:ascii="Verdana" w:hAnsi="Verdana"/>
          <w:color w:val="000000"/>
          <w:sz w:val="18"/>
          <w:szCs w:val="18"/>
        </w:rPr>
        <w:t> </w:t>
      </w:r>
      <w:r>
        <w:rPr>
          <w:rFonts w:ascii="Verdana" w:hAnsi="Verdana"/>
          <w:color w:val="000000"/>
          <w:sz w:val="18"/>
          <w:szCs w:val="18"/>
        </w:rPr>
        <w:t>совещания судей".</w:t>
      </w:r>
    </w:p>
    <w:p w:rsidR="00341B9F" w:rsidRDefault="00341B9F" w:rsidP="00341B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Полагаю, что есть все основания для принятия</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предложения об изложении ст. 195 ГПК РФ в следующей редакции:</w:t>
      </w:r>
    </w:p>
    <w:p w:rsidR="00341B9F" w:rsidRDefault="00341B9F" w:rsidP="00341B9F">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195. Законность и обоснованность решения суда</w:t>
      </w:r>
    </w:p>
    <w:p w:rsidR="00341B9F" w:rsidRDefault="00341B9F" w:rsidP="00341B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Решение суда должно быть</w:t>
      </w:r>
      <w:r>
        <w:rPr>
          <w:rStyle w:val="WW8Num3z0"/>
          <w:rFonts w:ascii="Verdana" w:hAnsi="Verdana"/>
          <w:color w:val="000000"/>
          <w:sz w:val="18"/>
          <w:szCs w:val="18"/>
        </w:rPr>
        <w:t> </w:t>
      </w:r>
      <w:r>
        <w:rPr>
          <w:rStyle w:val="WW8Num4z0"/>
          <w:rFonts w:ascii="Verdana" w:hAnsi="Verdana"/>
          <w:color w:val="4682B4"/>
          <w:sz w:val="18"/>
          <w:szCs w:val="18"/>
        </w:rPr>
        <w:t>законным</w:t>
      </w:r>
      <w:r>
        <w:rPr>
          <w:rStyle w:val="WW8Num3z0"/>
          <w:rFonts w:ascii="Verdana" w:hAnsi="Verdana"/>
          <w:color w:val="000000"/>
          <w:sz w:val="18"/>
          <w:szCs w:val="18"/>
        </w:rPr>
        <w:t> </w:t>
      </w:r>
      <w:r>
        <w:rPr>
          <w:rFonts w:ascii="Verdana" w:hAnsi="Verdana"/>
          <w:color w:val="000000"/>
          <w:sz w:val="18"/>
          <w:szCs w:val="18"/>
        </w:rPr>
        <w:t>и обоснованным.</w:t>
      </w:r>
    </w:p>
    <w:p w:rsidR="00341B9F" w:rsidRDefault="00341B9F" w:rsidP="00341B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Суд основывает решение только на тех доказательствах, которые были исследованы полно, объективно и непосредственно в судебном заседании".</w:t>
      </w:r>
    </w:p>
    <w:p w:rsidR="00341B9F" w:rsidRDefault="00341B9F" w:rsidP="00341B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Итак, одно из значений объективности, как действительности, существующей вне и независимо от чего-либо, получило подтверждение в понятии объективности решения. Под объективным решением следует понимать решение, в котором выводы суда соответствуют действительным обстоятельствам дела, правам и</w:t>
      </w:r>
      <w:r>
        <w:rPr>
          <w:rStyle w:val="WW8Num3z0"/>
          <w:rFonts w:ascii="Verdana" w:hAnsi="Verdana"/>
          <w:color w:val="000000"/>
          <w:sz w:val="18"/>
          <w:szCs w:val="18"/>
        </w:rPr>
        <w:t> </w:t>
      </w:r>
      <w:r>
        <w:rPr>
          <w:rStyle w:val="WW8Num4z0"/>
          <w:rFonts w:ascii="Verdana" w:hAnsi="Verdana"/>
          <w:color w:val="4682B4"/>
          <w:sz w:val="18"/>
          <w:szCs w:val="18"/>
        </w:rPr>
        <w:t>обязанностям</w:t>
      </w:r>
      <w:r>
        <w:rPr>
          <w:rStyle w:val="WW8Num3z0"/>
          <w:rFonts w:ascii="Verdana" w:hAnsi="Verdana"/>
          <w:color w:val="000000"/>
          <w:sz w:val="18"/>
          <w:szCs w:val="18"/>
        </w:rPr>
        <w:t> </w:t>
      </w:r>
      <w:r>
        <w:rPr>
          <w:rFonts w:ascii="Verdana" w:hAnsi="Verdana"/>
          <w:color w:val="000000"/>
          <w:sz w:val="18"/>
          <w:szCs w:val="18"/>
        </w:rPr>
        <w:t>сторон. В таком понимании объективность решения близка к пониманию его истинности, когда само решение понимается, как объективно истинное. На сегодняшний день суд должен стремиться к</w:t>
      </w:r>
      <w:r>
        <w:rPr>
          <w:rStyle w:val="WW8Num3z0"/>
          <w:rFonts w:ascii="Verdana" w:hAnsi="Verdana"/>
          <w:color w:val="000000"/>
          <w:sz w:val="18"/>
          <w:szCs w:val="18"/>
        </w:rPr>
        <w:t> </w:t>
      </w:r>
      <w:r>
        <w:rPr>
          <w:rStyle w:val="WW8Num4z0"/>
          <w:rFonts w:ascii="Verdana" w:hAnsi="Verdana"/>
          <w:color w:val="4682B4"/>
          <w:sz w:val="18"/>
          <w:szCs w:val="18"/>
        </w:rPr>
        <w:t>вынесению</w:t>
      </w:r>
      <w:r>
        <w:rPr>
          <w:rStyle w:val="WW8Num3z0"/>
          <w:rFonts w:ascii="Verdana" w:hAnsi="Verdana"/>
          <w:color w:val="000000"/>
          <w:sz w:val="18"/>
          <w:szCs w:val="18"/>
        </w:rPr>
        <w:t> </w:t>
      </w:r>
      <w:r>
        <w:rPr>
          <w:rFonts w:ascii="Verdana" w:hAnsi="Verdana"/>
          <w:color w:val="000000"/>
          <w:sz w:val="18"/>
          <w:szCs w:val="18"/>
        </w:rPr>
        <w:t>объективно истинного решения. Но непосредственно, в нормах ГПК РФ не закрепляется правило об отмене решения, если выводы суда, не соответствуют действительным обстоятельствам дела. Это связано, прежде всего, с изменением роли суда, с тем, что суд не обязан устанавливать объективную истину в процессе рассмотрения и разрешения дела. В свою очередь, обоснованность решения суда непосредственно связана с объективностью решения. Это проявляется в том, что обоснованное решение должно быть объективно в силу того, что его выводы основаны на действительных, то есть реальных обстоятельствах, имеющих значение для дела. Иначе решение может быть отменено по основаниям, предусмотренным в п. п. 1 - 3 ч. 1 ст. 362 ГК РФ, как необоснованное.</w:t>
      </w:r>
    </w:p>
    <w:p w:rsidR="00341B9F" w:rsidRDefault="00341B9F" w:rsidP="00341B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341B9F" w:rsidRDefault="00341B9F" w:rsidP="00341B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 результатам проведенного диссертационного исследования сформулированы основные выводы:</w:t>
      </w:r>
    </w:p>
    <w:p w:rsidR="00341B9F" w:rsidRDefault="00341B9F" w:rsidP="00341B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Объективность суда в судебном</w:t>
      </w:r>
      <w:r>
        <w:rPr>
          <w:rStyle w:val="WW8Num3z0"/>
          <w:rFonts w:ascii="Verdana" w:hAnsi="Verdana"/>
          <w:color w:val="000000"/>
          <w:sz w:val="18"/>
          <w:szCs w:val="18"/>
        </w:rPr>
        <w:t> </w:t>
      </w:r>
      <w:r>
        <w:rPr>
          <w:rStyle w:val="WW8Num4z0"/>
          <w:rFonts w:ascii="Verdana" w:hAnsi="Verdana"/>
          <w:color w:val="4682B4"/>
          <w:sz w:val="18"/>
          <w:szCs w:val="18"/>
        </w:rPr>
        <w:t>разбирательстве</w:t>
      </w:r>
      <w:r>
        <w:rPr>
          <w:rStyle w:val="WW8Num3z0"/>
          <w:rFonts w:ascii="Verdana" w:hAnsi="Verdana"/>
          <w:color w:val="000000"/>
          <w:sz w:val="18"/>
          <w:szCs w:val="18"/>
        </w:rPr>
        <w:t> </w:t>
      </w:r>
      <w:r>
        <w:rPr>
          <w:rFonts w:ascii="Verdana" w:hAnsi="Verdana"/>
          <w:color w:val="000000"/>
          <w:sz w:val="18"/>
          <w:szCs w:val="18"/>
        </w:rPr>
        <w:t xml:space="preserve">является правовым принципом гражданского процесса. Объективность суда состоит в соответствующем отношении суда к </w:t>
      </w:r>
      <w:r>
        <w:rPr>
          <w:rFonts w:ascii="Verdana" w:hAnsi="Verdana"/>
          <w:color w:val="000000"/>
          <w:sz w:val="18"/>
          <w:szCs w:val="18"/>
        </w:rPr>
        <w:lastRenderedPageBreak/>
        <w:t>рассматриваемым обстоятельствам, а именно: в беспристрастном, непредвзятом,</w:t>
      </w:r>
      <w:r>
        <w:rPr>
          <w:rStyle w:val="WW8Num3z0"/>
          <w:rFonts w:ascii="Verdana" w:hAnsi="Verdana"/>
          <w:color w:val="000000"/>
          <w:sz w:val="18"/>
          <w:szCs w:val="18"/>
        </w:rPr>
        <w:t> </w:t>
      </w:r>
      <w:r>
        <w:rPr>
          <w:rStyle w:val="WW8Num4z0"/>
          <w:rFonts w:ascii="Verdana" w:hAnsi="Verdana"/>
          <w:color w:val="4682B4"/>
          <w:sz w:val="18"/>
          <w:szCs w:val="18"/>
        </w:rPr>
        <w:t>добросовестном</w:t>
      </w:r>
      <w:r>
        <w:rPr>
          <w:rStyle w:val="WW8Num3z0"/>
          <w:rFonts w:ascii="Verdana" w:hAnsi="Verdana"/>
          <w:color w:val="000000"/>
          <w:sz w:val="18"/>
          <w:szCs w:val="18"/>
        </w:rPr>
        <w:t> </w:t>
      </w:r>
      <w:r>
        <w:rPr>
          <w:rFonts w:ascii="Verdana" w:hAnsi="Verdana"/>
          <w:color w:val="000000"/>
          <w:sz w:val="18"/>
          <w:szCs w:val="18"/>
        </w:rPr>
        <w:t>отношении суда к обстоятельствам дела и в обоснованности выводов объективными данными.</w:t>
      </w:r>
    </w:p>
    <w:p w:rsidR="00341B9F" w:rsidRDefault="00341B9F" w:rsidP="00341B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Требование об объективности суда могут быть представлено, как условие, предъявляемое ко всему гражданскому</w:t>
      </w:r>
      <w:r>
        <w:rPr>
          <w:rStyle w:val="WW8Num3z0"/>
          <w:rFonts w:ascii="Verdana" w:hAnsi="Verdana"/>
          <w:color w:val="000000"/>
          <w:sz w:val="18"/>
          <w:szCs w:val="18"/>
        </w:rPr>
        <w:t> </w:t>
      </w:r>
      <w:r>
        <w:rPr>
          <w:rStyle w:val="WW8Num4z0"/>
          <w:rFonts w:ascii="Verdana" w:hAnsi="Verdana"/>
          <w:color w:val="4682B4"/>
          <w:sz w:val="18"/>
          <w:szCs w:val="18"/>
        </w:rPr>
        <w:t>судопроизводству</w:t>
      </w:r>
      <w:r>
        <w:rPr>
          <w:rStyle w:val="WW8Num3z0"/>
          <w:rFonts w:ascii="Verdana" w:hAnsi="Verdana"/>
          <w:color w:val="000000"/>
          <w:sz w:val="18"/>
          <w:szCs w:val="18"/>
        </w:rPr>
        <w:t> </w:t>
      </w:r>
      <w:r>
        <w:rPr>
          <w:rFonts w:ascii="Verdana" w:hAnsi="Verdana"/>
          <w:color w:val="000000"/>
          <w:sz w:val="18"/>
          <w:szCs w:val="18"/>
        </w:rPr>
        <w:t>в целом, общегосударственная и общечеловеческая ценность, характеристика судьи как личности, качественный признак процессуальной деятельности суда во время рассмотрения дела и при принятии постановления, характеристика суда как органа правосудия.</w:t>
      </w:r>
    </w:p>
    <w:p w:rsidR="00341B9F" w:rsidRDefault="00341B9F" w:rsidP="00341B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Объективность суда должна соблюдаться на протяжении всего процесса, в том числе на его отдельных стадиях. Наиболее важной в этом отношении является стадия судебного разбирательства.</w:t>
      </w:r>
    </w:p>
    <w:p w:rsidR="00341B9F" w:rsidRDefault="00341B9F" w:rsidP="00341B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Объективность суда проявляется в</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действиях суда и направлена на объективное исследование доказательств, их оценку и принятие</w:t>
      </w:r>
      <w:r>
        <w:rPr>
          <w:rStyle w:val="WW8Num3z0"/>
          <w:rFonts w:ascii="Verdana" w:hAnsi="Verdana"/>
          <w:color w:val="000000"/>
          <w:sz w:val="18"/>
          <w:szCs w:val="18"/>
        </w:rPr>
        <w:t> </w:t>
      </w:r>
      <w:r>
        <w:rPr>
          <w:rStyle w:val="WW8Num4z0"/>
          <w:rFonts w:ascii="Verdana" w:hAnsi="Verdana"/>
          <w:color w:val="4682B4"/>
          <w:sz w:val="18"/>
          <w:szCs w:val="18"/>
        </w:rPr>
        <w:t>законного</w:t>
      </w:r>
      <w:r>
        <w:rPr>
          <w:rStyle w:val="WW8Num3z0"/>
          <w:rFonts w:ascii="Verdana" w:hAnsi="Verdana"/>
          <w:color w:val="000000"/>
          <w:sz w:val="18"/>
          <w:szCs w:val="18"/>
        </w:rPr>
        <w:t> </w:t>
      </w:r>
      <w:r>
        <w:rPr>
          <w:rFonts w:ascii="Verdana" w:hAnsi="Verdana"/>
          <w:color w:val="000000"/>
          <w:sz w:val="18"/>
          <w:szCs w:val="18"/>
        </w:rPr>
        <w:t>и обоснованного решения.</w:t>
      </w:r>
    </w:p>
    <w:p w:rsidR="00341B9F" w:rsidRDefault="00341B9F" w:rsidP="00341B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Терминологической неточностью является употребление понятия объективность и беспристрастность суда, так как беспристрастность является признаком объективности и его условием. С этой точки зрения необходимо изменить редакцию статей 12 и 16 ГПК РФ.</w:t>
      </w:r>
    </w:p>
    <w:p w:rsidR="00341B9F" w:rsidRDefault="00341B9F" w:rsidP="00341B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Содержанием объективности суда в судебном разбирательстве будут следующие элементы:</w:t>
      </w:r>
    </w:p>
    <w:p w:rsidR="00341B9F" w:rsidRDefault="00341B9F" w:rsidP="00341B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4.1. беспристрастность при рассмотрении и разрешении дела, что означает, как отсутствие прямой или косвенной заинтересованности в деле, так и отсутствие предпочтений интересам какой-либо из сторон.</w:t>
      </w:r>
    </w:p>
    <w:p w:rsidR="00341B9F" w:rsidRDefault="00341B9F" w:rsidP="00341B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Суд обязан проявить ровное, уважительное отношение ко всем участникам процесса. Недопустимо почтительное отношение к одной из сторон и</w:t>
      </w:r>
      <w:r>
        <w:rPr>
          <w:rStyle w:val="WW8Num3z0"/>
          <w:rFonts w:ascii="Verdana" w:hAnsi="Verdana"/>
          <w:color w:val="000000"/>
          <w:sz w:val="18"/>
          <w:szCs w:val="18"/>
        </w:rPr>
        <w:t> </w:t>
      </w:r>
      <w:r>
        <w:rPr>
          <w:rStyle w:val="WW8Num4z0"/>
          <w:rFonts w:ascii="Verdana" w:hAnsi="Verdana"/>
          <w:color w:val="4682B4"/>
          <w:sz w:val="18"/>
          <w:szCs w:val="18"/>
        </w:rPr>
        <w:t>заведомо</w:t>
      </w:r>
      <w:r>
        <w:rPr>
          <w:rStyle w:val="WW8Num3z0"/>
          <w:rFonts w:ascii="Verdana" w:hAnsi="Verdana"/>
          <w:color w:val="000000"/>
          <w:sz w:val="18"/>
          <w:szCs w:val="18"/>
        </w:rPr>
        <w:t> </w:t>
      </w:r>
      <w:r>
        <w:rPr>
          <w:rFonts w:ascii="Verdana" w:hAnsi="Verdana"/>
          <w:color w:val="000000"/>
          <w:sz w:val="18"/>
          <w:szCs w:val="18"/>
        </w:rPr>
        <w:t>пренебрежительное к другой (из-за занимаемого сторонами того или иного общественного -положения или по другим причинам);</w:t>
      </w:r>
    </w:p>
    <w:p w:rsidR="00341B9F" w:rsidRDefault="00341B9F" w:rsidP="00341B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4.2. отсутствие предубеждения по отношению к обстоятельствам дела. Для судьи важно абстрагироваться от негативного воздействия внешних источников (например, от сформировавшегося под влиянием поспешных газетных публикаций общественного мнения) или от внутренних факторов (например, от приверженности к шаблонному, стереотипному мышлению).</w:t>
      </w:r>
    </w:p>
    <w:p w:rsidR="00341B9F" w:rsidRDefault="00341B9F" w:rsidP="00341B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Свое мнение о деле судья должен составить, руководствуясь теми обстоятельствами, которые он установил на основе материалов дела;</w:t>
      </w:r>
    </w:p>
    <w:p w:rsidR="00341B9F" w:rsidRDefault="00341B9F" w:rsidP="00341B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4.3. добросовестность при осуществлении правосудия и</w:t>
      </w:r>
      <w:r>
        <w:rPr>
          <w:rStyle w:val="WW8Num3z0"/>
          <w:rFonts w:ascii="Verdana" w:hAnsi="Verdana"/>
          <w:color w:val="000000"/>
          <w:sz w:val="18"/>
          <w:szCs w:val="18"/>
        </w:rPr>
        <w:t> </w:t>
      </w:r>
      <w:r>
        <w:rPr>
          <w:rStyle w:val="WW8Num4z0"/>
          <w:rFonts w:ascii="Verdana" w:hAnsi="Verdana"/>
          <w:color w:val="4682B4"/>
          <w:sz w:val="18"/>
          <w:szCs w:val="18"/>
        </w:rPr>
        <w:t>надлежащая</w:t>
      </w:r>
      <w:r>
        <w:rPr>
          <w:rStyle w:val="WW8Num3z0"/>
          <w:rFonts w:ascii="Verdana" w:hAnsi="Verdana"/>
          <w:color w:val="000000"/>
          <w:sz w:val="18"/>
          <w:szCs w:val="18"/>
        </w:rPr>
        <w:t> </w:t>
      </w:r>
      <w:r>
        <w:rPr>
          <w:rFonts w:ascii="Verdana" w:hAnsi="Verdana"/>
          <w:color w:val="000000"/>
          <w:sz w:val="18"/>
          <w:szCs w:val="18"/>
        </w:rPr>
        <w:t>культура судебного процесса.</w:t>
      </w:r>
    </w:p>
    <w:p w:rsidR="00341B9F" w:rsidRDefault="00341B9F" w:rsidP="00341B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высказываниях судьи неуместны вульгаризмы, неправильные обороты речи, неофициальные обращения к присутствующим.</w:t>
      </w:r>
    </w:p>
    <w:p w:rsidR="00341B9F" w:rsidRDefault="00341B9F" w:rsidP="00341B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4.4. обоснованность судебного постановления объективными данными.</w:t>
      </w:r>
    </w:p>
    <w:p w:rsidR="00341B9F" w:rsidRDefault="00341B9F" w:rsidP="00341B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Процессуальные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объективности суда - это положения закона, которые дают возможность</w:t>
      </w:r>
      <w:r>
        <w:rPr>
          <w:rStyle w:val="WW8Num3z0"/>
          <w:rFonts w:ascii="Verdana" w:hAnsi="Verdana"/>
          <w:color w:val="000000"/>
          <w:sz w:val="18"/>
          <w:szCs w:val="18"/>
        </w:rPr>
        <w:t> </w:t>
      </w:r>
      <w:r>
        <w:rPr>
          <w:rStyle w:val="WW8Num4z0"/>
          <w:rFonts w:ascii="Verdana" w:hAnsi="Verdana"/>
          <w:color w:val="4682B4"/>
          <w:sz w:val="18"/>
          <w:szCs w:val="18"/>
        </w:rPr>
        <w:t>судье</w:t>
      </w:r>
      <w:r>
        <w:rPr>
          <w:rStyle w:val="WW8Num3z0"/>
          <w:rFonts w:ascii="Verdana" w:hAnsi="Verdana"/>
          <w:color w:val="000000"/>
          <w:sz w:val="18"/>
          <w:szCs w:val="18"/>
        </w:rPr>
        <w:t> </w:t>
      </w:r>
      <w:r>
        <w:rPr>
          <w:rFonts w:ascii="Verdana" w:hAnsi="Verdana"/>
          <w:color w:val="000000"/>
          <w:sz w:val="18"/>
          <w:szCs w:val="18"/>
        </w:rPr>
        <w:t>беспристрастно, непредвзято сформировать свое мнение по рассматриваемому делу.</w:t>
      </w:r>
    </w:p>
    <w:p w:rsidR="00341B9F" w:rsidRDefault="00341B9F" w:rsidP="00341B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судебной практике применение положений ст. 16 ГПК РФ, содержащей перечень оснований для отвода судьи, вызывает трудности. В п. 3 ч. 1 ст. 16 ГПК РФ в качестве основания для отвода признается любое обстоятельство, свидетельствующее о заинтересованности судьи в исходе дела либо вызывающее сомнение в его объективности.</w:t>
      </w:r>
    </w:p>
    <w:p w:rsidR="00341B9F" w:rsidRDefault="00341B9F" w:rsidP="00341B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Поэтому необходимо предусмотреть в ГПК РФ примерный перечень обстоятельств, вызывающих сомнение в объективности судьи:</w:t>
      </w:r>
      <w:r>
        <w:rPr>
          <w:rStyle w:val="WW8Num3z0"/>
          <w:rFonts w:ascii="Verdana" w:hAnsi="Verdana"/>
          <w:color w:val="000000"/>
          <w:sz w:val="18"/>
          <w:szCs w:val="18"/>
        </w:rPr>
        <w:t> </w:t>
      </w:r>
      <w:r>
        <w:rPr>
          <w:rStyle w:val="WW8Num4z0"/>
          <w:rFonts w:ascii="Verdana" w:hAnsi="Verdana"/>
          <w:color w:val="4682B4"/>
          <w:sz w:val="18"/>
          <w:szCs w:val="18"/>
        </w:rPr>
        <w:t>публичные</w:t>
      </w:r>
      <w:r>
        <w:rPr>
          <w:rStyle w:val="WW8Num3z0"/>
          <w:rFonts w:ascii="Verdana" w:hAnsi="Verdana"/>
          <w:color w:val="000000"/>
          <w:sz w:val="18"/>
          <w:szCs w:val="18"/>
        </w:rPr>
        <w:t> </w:t>
      </w:r>
      <w:r>
        <w:rPr>
          <w:rFonts w:ascii="Verdana" w:hAnsi="Verdana"/>
          <w:color w:val="000000"/>
          <w:sz w:val="18"/>
          <w:szCs w:val="18"/>
        </w:rPr>
        <w:t>выступления судьи по существу дела, необъективное ведение процесса, дружеские или</w:t>
      </w:r>
      <w:r>
        <w:rPr>
          <w:rStyle w:val="WW8Num3z0"/>
          <w:rFonts w:ascii="Verdana" w:hAnsi="Verdana"/>
          <w:color w:val="000000"/>
          <w:sz w:val="18"/>
          <w:szCs w:val="18"/>
        </w:rPr>
        <w:t> </w:t>
      </w:r>
      <w:r>
        <w:rPr>
          <w:rStyle w:val="WW8Num4z0"/>
          <w:rFonts w:ascii="Verdana" w:hAnsi="Verdana"/>
          <w:color w:val="4682B4"/>
          <w:sz w:val="18"/>
          <w:szCs w:val="18"/>
        </w:rPr>
        <w:t>неприязненные</w:t>
      </w:r>
      <w:r>
        <w:rPr>
          <w:rStyle w:val="WW8Num3z0"/>
          <w:rFonts w:ascii="Verdana" w:hAnsi="Verdana"/>
          <w:color w:val="000000"/>
          <w:sz w:val="18"/>
          <w:szCs w:val="18"/>
        </w:rPr>
        <w:t> </w:t>
      </w:r>
      <w:r>
        <w:rPr>
          <w:rFonts w:ascii="Verdana" w:hAnsi="Verdana"/>
          <w:color w:val="000000"/>
          <w:sz w:val="18"/>
          <w:szCs w:val="18"/>
        </w:rPr>
        <w:t>отношения со сторонами или с родственниками сторон и так далее.</w:t>
      </w:r>
    </w:p>
    <w:p w:rsidR="00341B9F" w:rsidRDefault="00341B9F" w:rsidP="00341B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Вопрос об отводе, заявленном судье, рассматривающему дело</w:t>
      </w:r>
      <w:r>
        <w:rPr>
          <w:rStyle w:val="WW8Num3z0"/>
          <w:rFonts w:ascii="Verdana" w:hAnsi="Verdana"/>
          <w:color w:val="000000"/>
          <w:sz w:val="18"/>
          <w:szCs w:val="18"/>
        </w:rPr>
        <w:t> </w:t>
      </w:r>
      <w:r>
        <w:rPr>
          <w:rStyle w:val="WW8Num4z0"/>
          <w:rFonts w:ascii="Verdana" w:hAnsi="Verdana"/>
          <w:color w:val="4682B4"/>
          <w:sz w:val="18"/>
          <w:szCs w:val="18"/>
        </w:rPr>
        <w:t>единолично</w:t>
      </w:r>
      <w:r>
        <w:rPr>
          <w:rFonts w:ascii="Verdana" w:hAnsi="Verdana"/>
          <w:color w:val="000000"/>
          <w:sz w:val="18"/>
          <w:szCs w:val="18"/>
        </w:rPr>
        <w:t>, разрешается тем же судьей. Данный порядок рассмотрений</w:t>
      </w:r>
      <w:r>
        <w:rPr>
          <w:rStyle w:val="WW8Num3z0"/>
          <w:rFonts w:ascii="Verdana" w:hAnsi="Verdana"/>
          <w:color w:val="000000"/>
          <w:sz w:val="18"/>
          <w:szCs w:val="18"/>
        </w:rPr>
        <w:t> </w:t>
      </w:r>
      <w:r>
        <w:rPr>
          <w:rStyle w:val="WW8Num4z0"/>
          <w:rFonts w:ascii="Verdana" w:hAnsi="Verdana"/>
          <w:color w:val="4682B4"/>
          <w:sz w:val="18"/>
          <w:szCs w:val="18"/>
        </w:rPr>
        <w:t>заявлений</w:t>
      </w:r>
      <w:r>
        <w:rPr>
          <w:rStyle w:val="WW8Num3z0"/>
          <w:rFonts w:ascii="Verdana" w:hAnsi="Verdana"/>
          <w:color w:val="000000"/>
          <w:sz w:val="18"/>
          <w:szCs w:val="18"/>
        </w:rPr>
        <w:t> </w:t>
      </w:r>
      <w:r>
        <w:rPr>
          <w:rFonts w:ascii="Verdana" w:hAnsi="Verdana"/>
          <w:color w:val="000000"/>
          <w:sz w:val="18"/>
          <w:szCs w:val="18"/>
        </w:rPr>
        <w:t>об отводе заставляет сомневаться в объективности судьи, решающим вопрос о собственной беспристрастности.</w:t>
      </w:r>
    </w:p>
    <w:p w:rsidR="00341B9F" w:rsidRDefault="00341B9F" w:rsidP="00341B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Поэтому необходимо изменить редакцию ч. 2 ст. 20 ГПК РФ, предусмотрев в ней положения о том, что в случаях</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 xml:space="preserve">отвода нескольким судьям или всему составу суда, или отвода судье, </w:t>
      </w:r>
      <w:r>
        <w:rPr>
          <w:rFonts w:ascii="Verdana" w:hAnsi="Verdana"/>
          <w:color w:val="000000"/>
          <w:sz w:val="18"/>
          <w:szCs w:val="18"/>
        </w:rPr>
        <w:lastRenderedPageBreak/>
        <w:t>рассматривающего дело единолично, вопрос должен разрешаться другим судьей, например, председателем суда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или его заместителем.</w:t>
      </w:r>
    </w:p>
    <w:p w:rsidR="00341B9F" w:rsidRDefault="00341B9F" w:rsidP="00341B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Протокол судебного заседания - это</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документ, фиксирующий ход всего процесса, в том числе объективность суда при рассмотрении дела. Применение технических средств записи влияют на точность и полноту протокола, и, как следствие, на отражение объективности суда в судебном заседании.</w:t>
      </w:r>
    </w:p>
    <w:p w:rsidR="00341B9F" w:rsidRDefault="00341B9F" w:rsidP="00341B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Применение технических средств затрудняется из-за того, что законодательно не</w:t>
      </w:r>
      <w:r>
        <w:rPr>
          <w:rStyle w:val="WW8Num3z0"/>
          <w:rFonts w:ascii="Verdana" w:hAnsi="Verdana"/>
          <w:color w:val="000000"/>
          <w:sz w:val="18"/>
          <w:szCs w:val="18"/>
        </w:rPr>
        <w:t> </w:t>
      </w:r>
      <w:r>
        <w:rPr>
          <w:rStyle w:val="WW8Num4z0"/>
          <w:rFonts w:ascii="Verdana" w:hAnsi="Verdana"/>
          <w:color w:val="4682B4"/>
          <w:sz w:val="18"/>
          <w:szCs w:val="18"/>
        </w:rPr>
        <w:t>закреплены</w:t>
      </w:r>
      <w:r>
        <w:rPr>
          <w:rStyle w:val="WW8Num3z0"/>
          <w:rFonts w:ascii="Verdana" w:hAnsi="Verdana"/>
          <w:color w:val="000000"/>
          <w:sz w:val="18"/>
          <w:szCs w:val="18"/>
        </w:rPr>
        <w:t> </w:t>
      </w:r>
      <w:r>
        <w:rPr>
          <w:rFonts w:ascii="Verdana" w:hAnsi="Verdana"/>
          <w:color w:val="000000"/>
          <w:sz w:val="18"/>
          <w:szCs w:val="18"/>
        </w:rPr>
        <w:t>критерии использования или неиспользования этих средств.</w:t>
      </w:r>
    </w:p>
    <w:p w:rsidR="00341B9F" w:rsidRDefault="00341B9F" w:rsidP="00341B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Целесообразно ввести изменения в положения ст. 230 ГПК РФ о том, что возможно их применение судом в любом случае, если лицо, участвующее в деле,</w:t>
      </w:r>
      <w:r>
        <w:rPr>
          <w:rStyle w:val="WW8Num3z0"/>
          <w:rFonts w:ascii="Verdana" w:hAnsi="Verdana"/>
          <w:color w:val="000000"/>
          <w:sz w:val="18"/>
          <w:szCs w:val="18"/>
        </w:rPr>
        <w:t> </w:t>
      </w:r>
      <w:r>
        <w:rPr>
          <w:rStyle w:val="WW8Num4z0"/>
          <w:rFonts w:ascii="Verdana" w:hAnsi="Verdana"/>
          <w:color w:val="4682B4"/>
          <w:sz w:val="18"/>
          <w:szCs w:val="18"/>
        </w:rPr>
        <w:t>ходатайствует</w:t>
      </w:r>
      <w:r>
        <w:rPr>
          <w:rStyle w:val="WW8Num3z0"/>
          <w:rFonts w:ascii="Verdana" w:hAnsi="Verdana"/>
          <w:color w:val="000000"/>
          <w:sz w:val="18"/>
          <w:szCs w:val="18"/>
        </w:rPr>
        <w:t> </w:t>
      </w:r>
      <w:r>
        <w:rPr>
          <w:rFonts w:ascii="Verdana" w:hAnsi="Verdana"/>
          <w:color w:val="000000"/>
          <w:sz w:val="18"/>
          <w:szCs w:val="18"/>
        </w:rPr>
        <w:t>об этом.</w:t>
      </w:r>
    </w:p>
    <w:p w:rsidR="00341B9F" w:rsidRDefault="00341B9F" w:rsidP="00341B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Термины "объективность суда" и "объективность судьи" могут употребляться как равнозначные, это означает, что термин "объективность судьи" не связывается с особенностями субъектного состава гражданских процессуальных отношений, и что он подчеркивает зависимость объективности суда от личных качеств судьи, проявляемых в процессе рассмотрения и разрешения дела.</w:t>
      </w:r>
    </w:p>
    <w:p w:rsidR="00341B9F" w:rsidRDefault="00341B9F" w:rsidP="00341B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соответствии с личными качествами судьи судебное</w:t>
      </w:r>
      <w:r>
        <w:rPr>
          <w:rStyle w:val="WW8Num3z0"/>
          <w:rFonts w:ascii="Verdana" w:hAnsi="Verdana"/>
          <w:color w:val="000000"/>
          <w:sz w:val="18"/>
          <w:szCs w:val="18"/>
        </w:rPr>
        <w:t> </w:t>
      </w:r>
      <w:r>
        <w:rPr>
          <w:rStyle w:val="WW8Num4z0"/>
          <w:rFonts w:ascii="Verdana" w:hAnsi="Verdana"/>
          <w:color w:val="4682B4"/>
          <w:sz w:val="18"/>
          <w:szCs w:val="18"/>
        </w:rPr>
        <w:t>разбирательство</w:t>
      </w:r>
      <w:r>
        <w:rPr>
          <w:rStyle w:val="WW8Num3z0"/>
          <w:rFonts w:ascii="Verdana" w:hAnsi="Verdana"/>
          <w:color w:val="000000"/>
          <w:sz w:val="18"/>
          <w:szCs w:val="18"/>
        </w:rPr>
        <w:t> </w:t>
      </w:r>
      <w:r>
        <w:rPr>
          <w:rFonts w:ascii="Verdana" w:hAnsi="Verdana"/>
          <w:color w:val="000000"/>
          <w:sz w:val="18"/>
          <w:szCs w:val="18"/>
        </w:rPr>
        <w:t>происходит с соблюдением объективности. Если деятельность суда при рассмотрении гражданских дел и выводы суда при их разрешении зависят от индивидуальных качеств, то есть от личностных характеристик, то это проявление личностного момента в</w:t>
      </w:r>
      <w:r>
        <w:rPr>
          <w:rStyle w:val="WW8Num3z0"/>
          <w:rFonts w:ascii="Verdana" w:hAnsi="Verdana"/>
          <w:color w:val="000000"/>
          <w:sz w:val="18"/>
          <w:szCs w:val="18"/>
        </w:rPr>
        <w:t> </w:t>
      </w:r>
      <w:r>
        <w:rPr>
          <w:rStyle w:val="WW8Num4z0"/>
          <w:rFonts w:ascii="Verdana" w:hAnsi="Verdana"/>
          <w:color w:val="4682B4"/>
          <w:sz w:val="18"/>
          <w:szCs w:val="18"/>
        </w:rPr>
        <w:t>правосудии</w:t>
      </w:r>
      <w:r>
        <w:rPr>
          <w:rFonts w:ascii="Verdana" w:hAnsi="Verdana"/>
          <w:color w:val="000000"/>
          <w:sz w:val="18"/>
          <w:szCs w:val="18"/>
        </w:rPr>
        <w:t>.</w:t>
      </w:r>
    </w:p>
    <w:p w:rsidR="00341B9F" w:rsidRDefault="00341B9F" w:rsidP="00341B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Под таким личностным моментом будет пониматься рассмотрение дела под влиянием определенных субъективных, то есть зависящих от личности судьи моментов: эмоций, впечатлений, суждений, прошлого опыта, идеалов, симпатий и антипатий, свойств характера, развития психики и так далее.</w:t>
      </w:r>
    </w:p>
    <w:p w:rsidR="00341B9F" w:rsidRDefault="00341B9F" w:rsidP="00341B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Объективность суда должна быть таковой, что независимо от того, кто разрешает гражданское дело, оно должно быть разрешено одинаково беспристрастно, без предубеждения к участникам процесса. Личностный момент в правосудии должен положительно влиять на объективность судьи.</w:t>
      </w:r>
    </w:p>
    <w:p w:rsidR="00341B9F" w:rsidRDefault="00341B9F" w:rsidP="00341B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На объективность судьи в процессе его влияет профессиональная деформация, которая проявляется в решении судьей возникающих проблем по шаблону, то есть стереотипизация мышления поведения судьи, часто формальное отношение к разрешаемому делу, неумение продуктивно общаться с людьми.</w:t>
      </w:r>
    </w:p>
    <w:p w:rsidR="00341B9F" w:rsidRDefault="00341B9F" w:rsidP="00341B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Профессиональная деформация находит выражение в изменении личных и профессиональных качеств судьи, прежде всего в стереотипизации деятельности.</w:t>
      </w:r>
    </w:p>
    <w:p w:rsidR="00341B9F" w:rsidRDefault="00341B9F" w:rsidP="00341B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Стереотип есть обобщение, к которому приводится аналогичный случай.</w:t>
      </w:r>
    </w:p>
    <w:p w:rsidR="00341B9F" w:rsidRDefault="00341B9F" w:rsidP="00341B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объективности судьи в процессе необходимо умение мыслить и делать выводы, не основываясь на имеющихся стереотипах. Преодоление стереотипности мышления ведет к объективности судьи и объективности всего судебного разбирательства.</w:t>
      </w:r>
    </w:p>
    <w:p w:rsidR="00341B9F" w:rsidRDefault="00341B9F" w:rsidP="00341B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 Объективность суда зависит от выполнения им функций в процессе доказывания.</w:t>
      </w:r>
    </w:p>
    <w:p w:rsidR="00341B9F" w:rsidRDefault="00341B9F" w:rsidP="00341B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Следовательно, объективность непосредственно связывается с объективностью действий суда при содействии в</w:t>
      </w:r>
      <w:r>
        <w:rPr>
          <w:rStyle w:val="WW8Num3z0"/>
          <w:rFonts w:ascii="Verdana" w:hAnsi="Verdana"/>
          <w:color w:val="000000"/>
          <w:sz w:val="18"/>
          <w:szCs w:val="18"/>
        </w:rPr>
        <w:t> </w:t>
      </w:r>
      <w:r>
        <w:rPr>
          <w:rStyle w:val="WW8Num4z0"/>
          <w:rFonts w:ascii="Verdana" w:hAnsi="Verdana"/>
          <w:color w:val="4682B4"/>
          <w:sz w:val="18"/>
          <w:szCs w:val="18"/>
        </w:rPr>
        <w:t>собирании</w:t>
      </w:r>
      <w:r>
        <w:rPr>
          <w:rStyle w:val="WW8Num3z0"/>
          <w:rFonts w:ascii="Verdana" w:hAnsi="Verdana"/>
          <w:color w:val="000000"/>
          <w:sz w:val="18"/>
          <w:szCs w:val="18"/>
        </w:rPr>
        <w:t> </w:t>
      </w:r>
      <w:r>
        <w:rPr>
          <w:rFonts w:ascii="Verdana" w:hAnsi="Verdana"/>
          <w:color w:val="000000"/>
          <w:sz w:val="18"/>
          <w:szCs w:val="18"/>
        </w:rPr>
        <w:t>доказательств, исследовании и оценке их судом.</w:t>
      </w:r>
    </w:p>
    <w:p w:rsidR="00341B9F" w:rsidRDefault="00341B9F" w:rsidP="00341B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Суд не может по своей инициативе собирать доказательства, он только оказывает содействие в их собирании, если для сторон и других лиц, участвующих в деле, это затруднительно (ст. 57 ГПК РФ). Если</w:t>
      </w:r>
      <w:r>
        <w:rPr>
          <w:rStyle w:val="WW8Num3z0"/>
          <w:rFonts w:ascii="Verdana" w:hAnsi="Verdana"/>
          <w:color w:val="000000"/>
          <w:sz w:val="18"/>
          <w:szCs w:val="18"/>
        </w:rPr>
        <w:t> </w:t>
      </w:r>
      <w:r>
        <w:rPr>
          <w:rStyle w:val="WW8Num4z0"/>
          <w:rFonts w:ascii="Verdana" w:hAnsi="Verdana"/>
          <w:color w:val="4682B4"/>
          <w:sz w:val="18"/>
          <w:szCs w:val="18"/>
        </w:rPr>
        <w:t>собирание</w:t>
      </w:r>
      <w:r>
        <w:rPr>
          <w:rStyle w:val="WW8Num3z0"/>
          <w:rFonts w:ascii="Verdana" w:hAnsi="Verdana"/>
          <w:color w:val="000000"/>
          <w:sz w:val="18"/>
          <w:szCs w:val="18"/>
        </w:rPr>
        <w:t> </w:t>
      </w:r>
      <w:r>
        <w:rPr>
          <w:rFonts w:ascii="Verdana" w:hAnsi="Verdana"/>
          <w:color w:val="000000"/>
          <w:sz w:val="18"/>
          <w:szCs w:val="18"/>
        </w:rPr>
        <w:t>доказательств производится сторонами, а не судом достигается наибольшая объективность суда при рассмотрении и разрешении дела.</w:t>
      </w:r>
    </w:p>
    <w:p w:rsidR="00341B9F" w:rsidRDefault="00341B9F" w:rsidP="00341B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самостоятельном инициативном собирании доказательств, когда на основе сведений о фактах суд делает вывод об установлении фактических обстоятельств гражданских дел, оценивая собранные им же доказательства, судье психологически трудно быть объективным, рассматривая гражданское дело.</w:t>
      </w:r>
    </w:p>
    <w:p w:rsidR="00341B9F" w:rsidRDefault="00341B9F" w:rsidP="00341B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Объективность может рассматриваться как качественный признак исследования судом доказательств и их оценки, как беспристрастное, одинаково ровное, без предвзятости отношение суда к любым</w:t>
      </w:r>
      <w:r>
        <w:rPr>
          <w:rStyle w:val="WW8Num3z0"/>
          <w:rFonts w:ascii="Verdana" w:hAnsi="Verdana"/>
          <w:color w:val="000000"/>
          <w:sz w:val="18"/>
          <w:szCs w:val="18"/>
        </w:rPr>
        <w:t> </w:t>
      </w:r>
      <w:r>
        <w:rPr>
          <w:rStyle w:val="WW8Num4z0"/>
          <w:rFonts w:ascii="Verdana" w:hAnsi="Verdana"/>
          <w:color w:val="4682B4"/>
          <w:sz w:val="18"/>
          <w:szCs w:val="18"/>
        </w:rPr>
        <w:t>доказательствам</w:t>
      </w:r>
      <w:r>
        <w:rPr>
          <w:rFonts w:ascii="Verdana" w:hAnsi="Verdana"/>
          <w:color w:val="000000"/>
          <w:sz w:val="18"/>
          <w:szCs w:val="18"/>
        </w:rPr>
        <w:t xml:space="preserve">. Для объективности восприятия судья должен выработать к исследуемым доказательствам критическое отношение, что будет противодействовать </w:t>
      </w:r>
      <w:r>
        <w:rPr>
          <w:rFonts w:ascii="Verdana" w:hAnsi="Verdana"/>
          <w:color w:val="000000"/>
          <w:sz w:val="18"/>
          <w:szCs w:val="18"/>
        </w:rPr>
        <w:lastRenderedPageBreak/>
        <w:t>пристрастному восприятию доказательств, способствовать тому, что судья при любых обстоятельствах остается объективным в оценках.</w:t>
      </w:r>
    </w:p>
    <w:p w:rsidR="00341B9F" w:rsidRDefault="00341B9F" w:rsidP="00341B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10. Понятие "объективность решения суда" необходимо выделить как самостоятельное.</w:t>
      </w:r>
    </w:p>
    <w:p w:rsidR="00341B9F" w:rsidRDefault="00341B9F" w:rsidP="00341B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Под объективностью необходимо понимать беспристрастность судебного решения, когда из решения не следует, что суд был прямо или косвенно заинтересован в деле, а также отдавались предпочтения интересам какой-либо из сторон.</w:t>
      </w:r>
    </w:p>
    <w:p w:rsidR="00341B9F" w:rsidRDefault="00341B9F" w:rsidP="00341B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Проявлением необъективности суда, предвзятости и пристрастности будет в том числе излишняя эмоциональность при изложении содержания судебных решений.</w:t>
      </w:r>
    </w:p>
    <w:p w:rsidR="00341B9F" w:rsidRDefault="00341B9F" w:rsidP="00341B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Необъективность судебного решения может проявиться как в его незаконности, так и его необоснованности.</w:t>
      </w:r>
    </w:p>
    <w:p w:rsidR="00341B9F" w:rsidRDefault="00341B9F" w:rsidP="00341B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Если дело рассматривается необъективным судьей, заинтересованным в исходе дела, и имели место основания для его отвода (п. 1, п. 2 ч. 1 ст. 16 ГПК РФ) то есть судья участвовал при предыдущем рассмотрении данного дела в качестве</w:t>
      </w:r>
      <w:r>
        <w:rPr>
          <w:rStyle w:val="WW8Num3z0"/>
          <w:rFonts w:ascii="Verdana" w:hAnsi="Verdana"/>
          <w:color w:val="000000"/>
          <w:sz w:val="18"/>
          <w:szCs w:val="18"/>
        </w:rPr>
        <w:t> </w:t>
      </w:r>
      <w:r>
        <w:rPr>
          <w:rStyle w:val="WW8Num4z0"/>
          <w:rFonts w:ascii="Verdana" w:hAnsi="Verdana"/>
          <w:color w:val="4682B4"/>
          <w:sz w:val="18"/>
          <w:szCs w:val="18"/>
        </w:rPr>
        <w:t>прокурора</w:t>
      </w:r>
      <w:r>
        <w:rPr>
          <w:rFonts w:ascii="Verdana" w:hAnsi="Verdana"/>
          <w:color w:val="000000"/>
          <w:sz w:val="18"/>
          <w:szCs w:val="18"/>
        </w:rPr>
        <w:t>, секретаря судебного заседания, представителя,</w:t>
      </w:r>
      <w:r>
        <w:rPr>
          <w:rStyle w:val="WW8Num3z0"/>
          <w:rFonts w:ascii="Verdana" w:hAnsi="Verdana"/>
          <w:color w:val="000000"/>
          <w:sz w:val="18"/>
          <w:szCs w:val="18"/>
        </w:rPr>
        <w:t> </w:t>
      </w:r>
      <w:r>
        <w:rPr>
          <w:rStyle w:val="WW8Num4z0"/>
          <w:rFonts w:ascii="Verdana" w:hAnsi="Verdana"/>
          <w:color w:val="4682B4"/>
          <w:sz w:val="18"/>
          <w:szCs w:val="18"/>
        </w:rPr>
        <w:t>свидетеля</w:t>
      </w:r>
      <w:r>
        <w:rPr>
          <w:rStyle w:val="WW8Num3z0"/>
          <w:rFonts w:ascii="Verdana" w:hAnsi="Verdana"/>
          <w:color w:val="000000"/>
          <w:sz w:val="18"/>
          <w:szCs w:val="18"/>
        </w:rPr>
        <w:t> </w:t>
      </w:r>
      <w:r>
        <w:rPr>
          <w:rFonts w:ascii="Verdana" w:hAnsi="Verdana"/>
          <w:color w:val="000000"/>
          <w:sz w:val="18"/>
          <w:szCs w:val="18"/>
        </w:rPr>
        <w:t>и так далее или является родственником или свойственником кого-либо из лиц, участвующих в деле, либо их представителей, то решение может быть отменено по основанию, что дело рассмотрено судом в незаконном составе (п. 1 ч. 2 ст.</w:t>
      </w:r>
    </w:p>
    <w:p w:rsidR="00341B9F" w:rsidRDefault="00341B9F" w:rsidP="00341B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364 ГПК РФ).</w:t>
      </w:r>
    </w:p>
    <w:p w:rsidR="00341B9F" w:rsidRDefault="00341B9F" w:rsidP="00341B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том случае, если судья подлежал отводу в соответствии с тем, что имелись обстоятельства, вызывающие сомнения в его объективности (п. 3 ч. 1 ст. 16 ГПК РФ), то решение может быть отменено в соответствии с ч. 1 ст. 364 ГПК РФ, а именно, из-за нарушений или неправильного применения норм процессуального права, если нарушение или неправильное применение привело или могло привести к неправильному разрешению дела.</w:t>
      </w:r>
    </w:p>
    <w:p w:rsidR="00341B9F" w:rsidRDefault="00341B9F" w:rsidP="00341B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11. Объективность решения также означает, что соответствует внешним условиям реальности, то есть действительным обстоятельствам дела, правам и обязанностям сторон.</w:t>
      </w:r>
    </w:p>
    <w:p w:rsidR="00341B9F" w:rsidRDefault="00341B9F" w:rsidP="00341B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таком понимании объективность решения близка к пониманию его истинности, когда само решение понимается, как объективно истинное. Суд должен стремиться к вынесению объективно истинного решения. Но, непосредственно, в нормах ГПК РФ не закрепляется правило об отмене решения, если выводы суда не соответствуют действительным обстоятельствам дела.</w:t>
      </w:r>
    </w:p>
    <w:p w:rsidR="00341B9F" w:rsidRDefault="00341B9F" w:rsidP="00341B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Это связано, прежде всего, с изменением роли суда, с тем, что суд не обязан устанавливать объективную истину в процессе рассмотрения и разрешения дела. Таким образом, следует говорить только о</w:t>
      </w:r>
      <w:r>
        <w:rPr>
          <w:rStyle w:val="WW8Num3z0"/>
          <w:rFonts w:ascii="Verdana" w:hAnsi="Verdana"/>
          <w:color w:val="000000"/>
          <w:sz w:val="18"/>
          <w:szCs w:val="18"/>
        </w:rPr>
        <w:t> </w:t>
      </w:r>
      <w:r>
        <w:rPr>
          <w:rStyle w:val="WW8Num4z0"/>
          <w:rFonts w:ascii="Verdana" w:hAnsi="Verdana"/>
          <w:color w:val="4682B4"/>
          <w:sz w:val="18"/>
          <w:szCs w:val="18"/>
        </w:rPr>
        <w:t>презумпции</w:t>
      </w:r>
      <w:r>
        <w:rPr>
          <w:rStyle w:val="WW8Num3z0"/>
          <w:rFonts w:ascii="Verdana" w:hAnsi="Verdana"/>
          <w:color w:val="000000"/>
          <w:sz w:val="18"/>
          <w:szCs w:val="18"/>
        </w:rPr>
        <w:t> </w:t>
      </w:r>
      <w:r>
        <w:rPr>
          <w:rFonts w:ascii="Verdana" w:hAnsi="Verdana"/>
          <w:color w:val="000000"/>
          <w:sz w:val="18"/>
          <w:szCs w:val="18"/>
        </w:rPr>
        <w:t>истинности решения суда, если при его принятии не нарушались нормы закона, правильно были определены обстоятельства, имеющие значение для дела, объективно исследованы и оценены доказательства при рассмотрении дела</w:t>
      </w:r>
    </w:p>
    <w:p w:rsidR="00341B9F" w:rsidRDefault="00341B9F" w:rsidP="00341B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свою очередь, обоснованность решения суда также непосредственно связана с объективностью решения, это проявляется в том, что обоснованное решение должно быть объективно в силу того, что его выводы основываются на действительных, то есть реальных обстоятельствах, имеющих значение для дела.</w:t>
      </w:r>
    </w:p>
    <w:p w:rsidR="00341B9F" w:rsidRDefault="00341B9F" w:rsidP="00341B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147</w:t>
      </w:r>
    </w:p>
    <w:p w:rsidR="00341B9F" w:rsidRDefault="00341B9F" w:rsidP="00341B9F">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Якимова, Татьяна Юрьевна, 2004 год</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Нормативные акты1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М., 1994.</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РФ от 14 ноября 2002 г. №138 -ФЗ //Собрание законодательства РФ. №46. Ст. 4532.</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Гражданский процессуальный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РСФСР от 11 июня 1964 г.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РСФСР. 1964. №24. Ст. 407.</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О внесении изменений в</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РСФСР: Федеральный закон от 30 ноября 1995 г. №189-ФЗ //Собрание законодательства РФ. 1995. №49. Ст. 4696.1. Литература</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Авдюков</w:t>
      </w:r>
      <w:r>
        <w:rPr>
          <w:rStyle w:val="WW8Num3z0"/>
          <w:rFonts w:ascii="Verdana" w:hAnsi="Verdana"/>
          <w:color w:val="000000"/>
          <w:sz w:val="18"/>
          <w:szCs w:val="18"/>
        </w:rPr>
        <w:t> </w:t>
      </w:r>
      <w:r>
        <w:rPr>
          <w:rFonts w:ascii="Verdana" w:hAnsi="Verdana"/>
          <w:color w:val="000000"/>
          <w:sz w:val="18"/>
          <w:szCs w:val="18"/>
        </w:rPr>
        <w:t>М.Г. Судебное решение. М., 1959. 191 с.</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Авдюков</w:t>
      </w:r>
      <w:r>
        <w:rPr>
          <w:rStyle w:val="WW8Num3z0"/>
          <w:rFonts w:ascii="Verdana" w:hAnsi="Verdana"/>
          <w:color w:val="000000"/>
          <w:sz w:val="18"/>
          <w:szCs w:val="18"/>
        </w:rPr>
        <w:t> </w:t>
      </w:r>
      <w:r>
        <w:rPr>
          <w:rFonts w:ascii="Verdana" w:hAnsi="Verdana"/>
          <w:color w:val="000000"/>
          <w:sz w:val="18"/>
          <w:szCs w:val="18"/>
        </w:rPr>
        <w:t>М.Г. Принцип законности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М., 1970. 203 с.</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Авдюков</w:t>
      </w:r>
      <w:r>
        <w:rPr>
          <w:rStyle w:val="WW8Num3z0"/>
          <w:rFonts w:ascii="Verdana" w:hAnsi="Verdana"/>
          <w:color w:val="000000"/>
          <w:sz w:val="18"/>
          <w:szCs w:val="18"/>
        </w:rPr>
        <w:t> </w:t>
      </w:r>
      <w:r>
        <w:rPr>
          <w:rFonts w:ascii="Verdana" w:hAnsi="Verdana"/>
          <w:color w:val="000000"/>
          <w:sz w:val="18"/>
          <w:szCs w:val="18"/>
        </w:rPr>
        <w:t>М.Г., Клейнман А.Ф., Треушников М.К. Основные черты буржуазного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М., 1978. 97 с.</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Восхождение к праву. Поиски и решения. М., 2001. 748с.</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Афанасьев</w:t>
      </w:r>
      <w:r>
        <w:rPr>
          <w:rStyle w:val="WW8Num3z0"/>
          <w:rFonts w:ascii="Verdana" w:hAnsi="Verdana"/>
          <w:color w:val="000000"/>
          <w:sz w:val="18"/>
          <w:szCs w:val="18"/>
        </w:rPr>
        <w:t> </w:t>
      </w:r>
      <w:r>
        <w:rPr>
          <w:rFonts w:ascii="Verdana" w:hAnsi="Verdana"/>
          <w:color w:val="000000"/>
          <w:sz w:val="18"/>
          <w:szCs w:val="18"/>
        </w:rPr>
        <w:t>С.Ф. Проблема истины в гражданском судопроизводстве. Саратов, 1999. 136 с.</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Барак А.</w:t>
      </w:r>
      <w:r>
        <w:rPr>
          <w:rStyle w:val="WW8Num3z0"/>
          <w:rFonts w:ascii="Verdana" w:hAnsi="Verdana"/>
          <w:color w:val="000000"/>
          <w:sz w:val="18"/>
          <w:szCs w:val="18"/>
        </w:rPr>
        <w:t> </w:t>
      </w:r>
      <w:r>
        <w:rPr>
          <w:rStyle w:val="WW8Num4z0"/>
          <w:rFonts w:ascii="Verdana" w:hAnsi="Verdana"/>
          <w:color w:val="4682B4"/>
          <w:sz w:val="18"/>
          <w:szCs w:val="18"/>
        </w:rPr>
        <w:t>Судейское</w:t>
      </w:r>
      <w:r>
        <w:rPr>
          <w:rStyle w:val="WW8Num3z0"/>
          <w:rFonts w:ascii="Verdana" w:hAnsi="Verdana"/>
          <w:color w:val="000000"/>
          <w:sz w:val="18"/>
          <w:szCs w:val="18"/>
        </w:rPr>
        <w:t> </w:t>
      </w:r>
      <w:r>
        <w:rPr>
          <w:rFonts w:ascii="Verdana" w:hAnsi="Verdana"/>
          <w:color w:val="000000"/>
          <w:sz w:val="18"/>
          <w:szCs w:val="18"/>
        </w:rPr>
        <w:t>усмотрение. М., 1999. 376 с.</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Баулин</w:t>
      </w:r>
      <w:r>
        <w:rPr>
          <w:rStyle w:val="WW8Num3z0"/>
          <w:rFonts w:ascii="Verdana" w:hAnsi="Verdana"/>
          <w:color w:val="000000"/>
          <w:sz w:val="18"/>
          <w:szCs w:val="18"/>
        </w:rPr>
        <w:t> </w:t>
      </w:r>
      <w:r>
        <w:rPr>
          <w:rFonts w:ascii="Verdana" w:hAnsi="Verdana"/>
          <w:color w:val="000000"/>
          <w:sz w:val="18"/>
          <w:szCs w:val="18"/>
        </w:rPr>
        <w:t>О.В. Бремя доказывания при</w:t>
      </w:r>
      <w:r>
        <w:rPr>
          <w:rStyle w:val="WW8Num3z0"/>
          <w:rFonts w:ascii="Verdana" w:hAnsi="Verdana"/>
          <w:color w:val="000000"/>
          <w:sz w:val="18"/>
          <w:szCs w:val="18"/>
        </w:rPr>
        <w:t> </w:t>
      </w:r>
      <w:r>
        <w:rPr>
          <w:rStyle w:val="WW8Num4z0"/>
          <w:rFonts w:ascii="Verdana" w:hAnsi="Verdana"/>
          <w:color w:val="4682B4"/>
          <w:sz w:val="18"/>
          <w:szCs w:val="18"/>
        </w:rPr>
        <w:t>разбирательстве</w:t>
      </w:r>
      <w:r>
        <w:rPr>
          <w:rStyle w:val="WW8Num3z0"/>
          <w:rFonts w:ascii="Verdana" w:hAnsi="Verdana"/>
          <w:color w:val="000000"/>
          <w:sz w:val="18"/>
          <w:szCs w:val="18"/>
        </w:rPr>
        <w:t> </w:t>
      </w:r>
      <w:r>
        <w:rPr>
          <w:rFonts w:ascii="Verdana" w:hAnsi="Verdana"/>
          <w:color w:val="000000"/>
          <w:sz w:val="18"/>
          <w:szCs w:val="18"/>
        </w:rPr>
        <w:t>гражданских дел. М., 2004. 272 с.</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Установление обстоятельств гражданских дел. М., 2000.328 с.</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Бохан</w:t>
      </w:r>
      <w:r>
        <w:rPr>
          <w:rStyle w:val="WW8Num3z0"/>
          <w:rFonts w:ascii="Verdana" w:hAnsi="Verdana"/>
          <w:color w:val="000000"/>
          <w:sz w:val="18"/>
          <w:szCs w:val="18"/>
        </w:rPr>
        <w:t> </w:t>
      </w:r>
      <w:r>
        <w:rPr>
          <w:rFonts w:ascii="Verdana" w:hAnsi="Verdana"/>
          <w:color w:val="000000"/>
          <w:sz w:val="18"/>
          <w:szCs w:val="18"/>
        </w:rPr>
        <w:t>В.Ф. Формирование убеждений суда. Минск, 1973. 160 с.</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Вандышева</w:t>
      </w:r>
      <w:r>
        <w:rPr>
          <w:rStyle w:val="WW8Num3z0"/>
          <w:rFonts w:ascii="Verdana" w:hAnsi="Verdana"/>
          <w:color w:val="000000"/>
          <w:sz w:val="18"/>
          <w:szCs w:val="18"/>
        </w:rPr>
        <w:t> </w:t>
      </w:r>
      <w:r>
        <w:rPr>
          <w:rFonts w:ascii="Verdana" w:hAnsi="Verdana"/>
          <w:color w:val="000000"/>
          <w:sz w:val="18"/>
          <w:szCs w:val="18"/>
        </w:rPr>
        <w:t>В.В., Дернова Д.В. Гражданский процесс. СПб., 2001. 416с.</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Васильев B.JI. Юридическая психология. СПб., 2001. 640 с.</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Учебник гражданского процесса. М., 1917. 426 с.</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Зайцев И.М. Гражданский процесс России. М., 1999. 384с.</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Власов</w:t>
      </w:r>
      <w:r>
        <w:rPr>
          <w:rStyle w:val="WW8Num3z0"/>
          <w:rFonts w:ascii="Verdana" w:hAnsi="Verdana"/>
          <w:color w:val="000000"/>
          <w:sz w:val="18"/>
          <w:szCs w:val="18"/>
        </w:rPr>
        <w:t> </w:t>
      </w:r>
      <w:r>
        <w:rPr>
          <w:rFonts w:ascii="Verdana" w:hAnsi="Verdana"/>
          <w:color w:val="000000"/>
          <w:sz w:val="18"/>
          <w:szCs w:val="18"/>
        </w:rPr>
        <w:t>А.А. Адвокат как субъект</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в гражданском и арбитражном процессе. М., 2000. 240 с.</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Гражданский процесс России /Под ред. М.А. Викут. М., 2004. 459 с.</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Гражданский процесс /Под ред. В.А.</w:t>
      </w:r>
      <w:r>
        <w:rPr>
          <w:rStyle w:val="WW8Num3z0"/>
          <w:rFonts w:ascii="Verdana" w:hAnsi="Verdana"/>
          <w:color w:val="000000"/>
          <w:sz w:val="18"/>
          <w:szCs w:val="18"/>
        </w:rPr>
        <w:t> </w:t>
      </w:r>
      <w:r>
        <w:rPr>
          <w:rStyle w:val="WW8Num4z0"/>
          <w:rFonts w:ascii="Verdana" w:hAnsi="Verdana"/>
          <w:color w:val="4682B4"/>
          <w:sz w:val="18"/>
          <w:szCs w:val="18"/>
        </w:rPr>
        <w:t>Мусина</w:t>
      </w:r>
      <w:r>
        <w:rPr>
          <w:rFonts w:ascii="Verdana" w:hAnsi="Verdana"/>
          <w:color w:val="000000"/>
          <w:sz w:val="18"/>
          <w:szCs w:val="18"/>
        </w:rPr>
        <w:t>, Н.А. Чечиной, Д.М. Че-чота. М., 1997. 480 с.</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Гражданский процесс / Отв. ред. Ю.К. Осипов. М., 1995. 462 с.</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Гражданский процесс / Под ред.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М., 2001. 672 с.</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Гражданский процесс /Под ред. М.К. Треушникова. М., 2003. 720 с.</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России /Отв. ред. М.С.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М., 1996. 400 с.</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Гражданское процессуальное право /Под ред. М.С. Шакарян. М., 2004.584 с.</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Гражданский процесс /Под ред. В.В.</w:t>
      </w:r>
      <w:r>
        <w:rPr>
          <w:rStyle w:val="WW8Num3z0"/>
          <w:rFonts w:ascii="Verdana" w:hAnsi="Verdana"/>
          <w:color w:val="000000"/>
          <w:sz w:val="18"/>
          <w:szCs w:val="18"/>
        </w:rPr>
        <w:t> </w:t>
      </w:r>
      <w:r>
        <w:rPr>
          <w:rStyle w:val="WW8Num4z0"/>
          <w:rFonts w:ascii="Verdana" w:hAnsi="Verdana"/>
          <w:color w:val="4682B4"/>
          <w:sz w:val="18"/>
          <w:szCs w:val="18"/>
        </w:rPr>
        <w:t>Яркова</w:t>
      </w:r>
      <w:r>
        <w:rPr>
          <w:rFonts w:ascii="Verdana" w:hAnsi="Verdana"/>
          <w:color w:val="000000"/>
          <w:sz w:val="18"/>
          <w:szCs w:val="18"/>
        </w:rPr>
        <w:t>. М., 1999. 624 с.</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Гражданский процесс /Отв. ред. В.В.</w:t>
      </w:r>
      <w:r>
        <w:rPr>
          <w:rStyle w:val="WW8Num3z0"/>
          <w:rFonts w:ascii="Verdana" w:hAnsi="Verdana"/>
          <w:color w:val="000000"/>
          <w:sz w:val="18"/>
          <w:szCs w:val="18"/>
        </w:rPr>
        <w:t> </w:t>
      </w:r>
      <w:r>
        <w:rPr>
          <w:rStyle w:val="WW8Num4z0"/>
          <w:rFonts w:ascii="Verdana" w:hAnsi="Verdana"/>
          <w:color w:val="4682B4"/>
          <w:sz w:val="18"/>
          <w:szCs w:val="18"/>
        </w:rPr>
        <w:t>Ярков</w:t>
      </w:r>
      <w:r>
        <w:rPr>
          <w:rFonts w:ascii="Verdana" w:hAnsi="Verdana"/>
          <w:color w:val="000000"/>
          <w:sz w:val="18"/>
          <w:szCs w:val="18"/>
        </w:rPr>
        <w:t>. М., 2004. 720 с.</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Грицанов</w:t>
      </w:r>
      <w:r>
        <w:rPr>
          <w:rStyle w:val="WW8Num3z0"/>
          <w:rFonts w:ascii="Verdana" w:hAnsi="Verdana"/>
          <w:color w:val="000000"/>
          <w:sz w:val="18"/>
          <w:szCs w:val="18"/>
        </w:rPr>
        <w:t> </w:t>
      </w:r>
      <w:r>
        <w:rPr>
          <w:rFonts w:ascii="Verdana" w:hAnsi="Verdana"/>
          <w:color w:val="000000"/>
          <w:sz w:val="18"/>
          <w:szCs w:val="18"/>
        </w:rPr>
        <w:t>А.С. Кассационное производство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процессе. Томск, 1980. 155 с.</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Грошевой</w:t>
      </w:r>
      <w:r>
        <w:rPr>
          <w:rStyle w:val="WW8Num3z0"/>
          <w:rFonts w:ascii="Verdana" w:hAnsi="Verdana"/>
          <w:color w:val="000000"/>
          <w:sz w:val="18"/>
          <w:szCs w:val="18"/>
        </w:rPr>
        <w:t> </w:t>
      </w:r>
      <w:r>
        <w:rPr>
          <w:rFonts w:ascii="Verdana" w:hAnsi="Verdana"/>
          <w:color w:val="000000"/>
          <w:sz w:val="18"/>
          <w:szCs w:val="18"/>
        </w:rPr>
        <w:t>Ю.М. Проблемы формирования судейского убеждения в уголовном судопроизводстве. Харьков. 1975. 144 с.</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Судебное решение. Теоретические проблемы. М., 1976.175 с.</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Дулов</w:t>
      </w:r>
      <w:r>
        <w:rPr>
          <w:rStyle w:val="WW8Num3z0"/>
          <w:rFonts w:ascii="Verdana" w:hAnsi="Verdana"/>
          <w:color w:val="000000"/>
          <w:sz w:val="18"/>
          <w:szCs w:val="18"/>
        </w:rPr>
        <w:t> </w:t>
      </w:r>
      <w:r>
        <w:rPr>
          <w:rFonts w:ascii="Verdana" w:hAnsi="Verdana"/>
          <w:color w:val="000000"/>
          <w:sz w:val="18"/>
          <w:szCs w:val="18"/>
        </w:rPr>
        <w:t>А.В. Судебная психология. Минск, 1975. 462 с.</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Гражданские процессуальные правоотношения. Ярославль, 1975. 93 с.</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Еникеев</w:t>
      </w:r>
      <w:r>
        <w:rPr>
          <w:rStyle w:val="WW8Num3z0"/>
          <w:rFonts w:ascii="Verdana" w:hAnsi="Verdana"/>
          <w:color w:val="000000"/>
          <w:sz w:val="18"/>
          <w:szCs w:val="18"/>
        </w:rPr>
        <w:t> </w:t>
      </w:r>
      <w:r>
        <w:rPr>
          <w:rFonts w:ascii="Verdana" w:hAnsi="Verdana"/>
          <w:color w:val="000000"/>
          <w:sz w:val="18"/>
          <w:szCs w:val="18"/>
        </w:rPr>
        <w:t>М.И. Общая и юридическая психология. Часть 1. М., 1996.511 с.</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Еникеев</w:t>
      </w:r>
      <w:r>
        <w:rPr>
          <w:rStyle w:val="WW8Num3z0"/>
          <w:rFonts w:ascii="Verdana" w:hAnsi="Verdana"/>
          <w:color w:val="000000"/>
          <w:sz w:val="18"/>
          <w:szCs w:val="18"/>
        </w:rPr>
        <w:t> </w:t>
      </w:r>
      <w:r>
        <w:rPr>
          <w:rFonts w:ascii="Verdana" w:hAnsi="Verdana"/>
          <w:color w:val="000000"/>
          <w:sz w:val="18"/>
          <w:szCs w:val="18"/>
        </w:rPr>
        <w:t>М.И. Основы общей и юридической психологии. М., 1996.631 с.</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Жеруолис</w:t>
      </w:r>
      <w:r>
        <w:rPr>
          <w:rStyle w:val="WW8Num3z0"/>
          <w:rFonts w:ascii="Verdana" w:hAnsi="Verdana"/>
          <w:color w:val="000000"/>
          <w:sz w:val="18"/>
          <w:szCs w:val="18"/>
        </w:rPr>
        <w:t> </w:t>
      </w:r>
      <w:r>
        <w:rPr>
          <w:rFonts w:ascii="Verdana" w:hAnsi="Verdana"/>
          <w:color w:val="000000"/>
          <w:sz w:val="18"/>
          <w:szCs w:val="18"/>
        </w:rPr>
        <w:t>И. Сущность советского гражданского процесса. Вильнюс,1969. 204 с.</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Суд первой инстанции в гражданском процессе. М., 2001.327 с.</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Цели гражданского судопроизводства и их реализация в суде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 М., 2000. 320 с.</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Звягинцева</w:t>
      </w:r>
      <w:r>
        <w:rPr>
          <w:rStyle w:val="WW8Num3z0"/>
          <w:rFonts w:ascii="Verdana" w:hAnsi="Verdana"/>
          <w:color w:val="000000"/>
          <w:sz w:val="18"/>
          <w:szCs w:val="18"/>
        </w:rPr>
        <w:t> </w:t>
      </w:r>
      <w:r>
        <w:rPr>
          <w:rFonts w:ascii="Verdana" w:hAnsi="Verdana"/>
          <w:color w:val="000000"/>
          <w:sz w:val="18"/>
          <w:szCs w:val="18"/>
        </w:rPr>
        <w:t>Л.М., Плюхина М.А., Решетникова И.В.</w:t>
      </w:r>
      <w:r>
        <w:rPr>
          <w:rStyle w:val="WW8Num3z0"/>
          <w:rFonts w:ascii="Verdana" w:hAnsi="Verdana"/>
          <w:color w:val="000000"/>
          <w:sz w:val="18"/>
          <w:szCs w:val="18"/>
        </w:rPr>
        <w:t> </w:t>
      </w:r>
      <w:r>
        <w:rPr>
          <w:rStyle w:val="WW8Num4z0"/>
          <w:rFonts w:ascii="Verdana" w:hAnsi="Verdana"/>
          <w:color w:val="4682B4"/>
          <w:sz w:val="18"/>
          <w:szCs w:val="18"/>
        </w:rPr>
        <w:t>Доказывание</w:t>
      </w:r>
      <w:r>
        <w:rPr>
          <w:rStyle w:val="WW8Num3z0"/>
          <w:rFonts w:ascii="Verdana" w:hAnsi="Verdana"/>
          <w:color w:val="000000"/>
          <w:sz w:val="18"/>
          <w:szCs w:val="18"/>
        </w:rPr>
        <w:t> </w:t>
      </w:r>
      <w:r>
        <w:rPr>
          <w:rFonts w:ascii="Verdana" w:hAnsi="Verdana"/>
          <w:color w:val="000000"/>
          <w:sz w:val="18"/>
          <w:szCs w:val="18"/>
        </w:rPr>
        <w:t>в судебной практике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М., 2000. 283 с.</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О.В. Права граждан при рассмотрении гражданских дел. М.,1970. 126 с.</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О.В. Судебные доказательства в гражданском процессе. Иркутск, 1974. 160 с.</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Клеандров</w:t>
      </w:r>
      <w:r>
        <w:rPr>
          <w:rStyle w:val="WW8Num3z0"/>
          <w:rFonts w:ascii="Verdana" w:hAnsi="Verdana"/>
          <w:color w:val="000000"/>
          <w:sz w:val="18"/>
          <w:szCs w:val="18"/>
        </w:rPr>
        <w:t> </w:t>
      </w:r>
      <w:r>
        <w:rPr>
          <w:rFonts w:ascii="Verdana" w:hAnsi="Verdana"/>
          <w:color w:val="000000"/>
          <w:sz w:val="18"/>
          <w:szCs w:val="18"/>
        </w:rPr>
        <w:t>М.И. Статус судьи. Новосибирск. 2000. 443 с.</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Кобликов</w:t>
      </w:r>
      <w:r>
        <w:rPr>
          <w:rStyle w:val="WW8Num3z0"/>
          <w:rFonts w:ascii="Verdana" w:hAnsi="Verdana"/>
          <w:color w:val="000000"/>
          <w:sz w:val="18"/>
          <w:szCs w:val="18"/>
        </w:rPr>
        <w:t> </w:t>
      </w:r>
      <w:r>
        <w:rPr>
          <w:rFonts w:ascii="Verdana" w:hAnsi="Verdana"/>
          <w:color w:val="000000"/>
          <w:sz w:val="18"/>
          <w:szCs w:val="18"/>
        </w:rPr>
        <w:t>А.С. Юридическая этика. М., 2002. 159 с.</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Коваленко</w:t>
      </w:r>
      <w:r>
        <w:rPr>
          <w:rStyle w:val="WW8Num3z0"/>
          <w:rFonts w:ascii="Verdana" w:hAnsi="Verdana"/>
          <w:color w:val="000000"/>
          <w:sz w:val="18"/>
          <w:szCs w:val="18"/>
        </w:rPr>
        <w:t> </w:t>
      </w:r>
      <w:r>
        <w:rPr>
          <w:rFonts w:ascii="Verdana" w:hAnsi="Verdana"/>
          <w:color w:val="000000"/>
          <w:sz w:val="18"/>
          <w:szCs w:val="18"/>
        </w:rPr>
        <w:t>А.Г. Институт доказывания в гражданском и</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судопроизводстве. М., 2002. 201 с.</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Коваленко</w:t>
      </w:r>
      <w:r>
        <w:rPr>
          <w:rStyle w:val="WW8Num3z0"/>
          <w:rFonts w:ascii="Verdana" w:hAnsi="Verdana"/>
          <w:color w:val="000000"/>
          <w:sz w:val="18"/>
          <w:szCs w:val="18"/>
        </w:rPr>
        <w:t> </w:t>
      </w:r>
      <w:r>
        <w:rPr>
          <w:rFonts w:ascii="Verdana" w:hAnsi="Verdana"/>
          <w:color w:val="000000"/>
          <w:sz w:val="18"/>
          <w:szCs w:val="18"/>
        </w:rPr>
        <w:t>А.Г. Полнота материалов по гражданско-правовым</w:t>
      </w:r>
      <w:r>
        <w:rPr>
          <w:rStyle w:val="WW8Num3z0"/>
          <w:rFonts w:ascii="Verdana" w:hAnsi="Verdana"/>
          <w:color w:val="000000"/>
          <w:sz w:val="18"/>
          <w:szCs w:val="18"/>
        </w:rPr>
        <w:t> </w:t>
      </w:r>
      <w:r>
        <w:rPr>
          <w:rStyle w:val="WW8Num4z0"/>
          <w:rFonts w:ascii="Verdana" w:hAnsi="Verdana"/>
          <w:color w:val="4682B4"/>
          <w:sz w:val="18"/>
          <w:szCs w:val="18"/>
        </w:rPr>
        <w:t>спорам</w:t>
      </w:r>
      <w:r>
        <w:rPr>
          <w:rFonts w:ascii="Verdana" w:hAnsi="Verdana"/>
          <w:color w:val="000000"/>
          <w:sz w:val="18"/>
          <w:szCs w:val="18"/>
        </w:rPr>
        <w:t>. Саратов, 1981. 73 с.</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ГПК РФ /Отв. ред. М.А. Викут. М., 2003. 864 с.</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Комментарий к ГПК РФ /Отв. ред. Г.А. Жилин. М., 2003. 824 с.</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Комментарий к ГПК РФ /Под общей ред. В.И. Радченко. М., 2003. 752с.</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Комментарий к ГПК</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/Под ред. М.К. Треушникова. М., 1997.588 с.</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Комментарий к ГПК РФ /Под ред. М.С. Шакарян. М., 2003. 688 с.</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К.И. Полномочия суда второй инстанции в гражданском процессе. М., 1961.106 с.</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Котов</w:t>
      </w:r>
      <w:r>
        <w:rPr>
          <w:rStyle w:val="WW8Num3z0"/>
          <w:rFonts w:ascii="Verdana" w:hAnsi="Verdana"/>
          <w:color w:val="000000"/>
          <w:sz w:val="18"/>
          <w:szCs w:val="18"/>
        </w:rPr>
        <w:t> </w:t>
      </w:r>
      <w:r>
        <w:rPr>
          <w:rFonts w:ascii="Verdana" w:hAnsi="Verdana"/>
          <w:color w:val="000000"/>
          <w:sz w:val="18"/>
          <w:szCs w:val="18"/>
        </w:rPr>
        <w:t>Д.П. Вопросы судебной этики. М., 1976. 64 с.</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Кудрявцева</w:t>
      </w:r>
      <w:r>
        <w:rPr>
          <w:rStyle w:val="WW8Num3z0"/>
          <w:rFonts w:ascii="Verdana" w:hAnsi="Verdana"/>
          <w:color w:val="000000"/>
          <w:sz w:val="18"/>
          <w:szCs w:val="18"/>
        </w:rPr>
        <w:t> </w:t>
      </w:r>
      <w:r>
        <w:rPr>
          <w:rFonts w:ascii="Verdana" w:hAnsi="Verdana"/>
          <w:color w:val="000000"/>
          <w:sz w:val="18"/>
          <w:szCs w:val="18"/>
        </w:rPr>
        <w:t>Е.В. Судебное решение в английском гражданском процессе. М., 1998. 143 с.</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Курс советского гражданского процессуального права /Отв. ред. А.А. Мельников. Т. 1. М., 1981. 463 с.</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54.</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В.М. Судебная власть в современной России. СПб., 2001. 383с.</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Ликас</w:t>
      </w:r>
      <w:r>
        <w:rPr>
          <w:rStyle w:val="WW8Num3z0"/>
          <w:rFonts w:ascii="Verdana" w:hAnsi="Verdana"/>
          <w:color w:val="000000"/>
          <w:sz w:val="18"/>
          <w:szCs w:val="18"/>
        </w:rPr>
        <w:t> </w:t>
      </w:r>
      <w:r>
        <w:rPr>
          <w:rFonts w:ascii="Verdana" w:hAnsi="Verdana"/>
          <w:color w:val="000000"/>
          <w:sz w:val="18"/>
          <w:szCs w:val="18"/>
        </w:rPr>
        <w:t>А.Л. Культура правосудия. М., 1990. 176 с.</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Ликас</w:t>
      </w:r>
      <w:r>
        <w:rPr>
          <w:rStyle w:val="WW8Num3z0"/>
          <w:rFonts w:ascii="Verdana" w:hAnsi="Verdana"/>
          <w:color w:val="000000"/>
          <w:sz w:val="18"/>
          <w:szCs w:val="18"/>
        </w:rPr>
        <w:t> </w:t>
      </w:r>
      <w:r>
        <w:rPr>
          <w:rFonts w:ascii="Verdana" w:hAnsi="Verdana"/>
          <w:color w:val="000000"/>
          <w:sz w:val="18"/>
          <w:szCs w:val="18"/>
        </w:rPr>
        <w:t>А.Л. Культура судебного процесса. М., 1971. 79 с.</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Молчанов</w:t>
      </w:r>
      <w:r>
        <w:rPr>
          <w:rStyle w:val="WW8Num3z0"/>
          <w:rFonts w:ascii="Verdana" w:hAnsi="Verdana"/>
          <w:color w:val="000000"/>
          <w:sz w:val="18"/>
          <w:szCs w:val="18"/>
        </w:rPr>
        <w:t> </w:t>
      </w:r>
      <w:r>
        <w:rPr>
          <w:rFonts w:ascii="Verdana" w:hAnsi="Verdana"/>
          <w:color w:val="000000"/>
          <w:sz w:val="18"/>
          <w:szCs w:val="18"/>
        </w:rPr>
        <w:t>В.В. Собирание доказательств в гражданском процессе. М., 1991.92 с.</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Мохов</w:t>
      </w:r>
      <w:r>
        <w:rPr>
          <w:rStyle w:val="WW8Num3z0"/>
          <w:rFonts w:ascii="Verdana" w:hAnsi="Verdana"/>
          <w:color w:val="000000"/>
          <w:sz w:val="18"/>
          <w:szCs w:val="18"/>
        </w:rPr>
        <w:t> </w:t>
      </w:r>
      <w:r>
        <w:rPr>
          <w:rFonts w:ascii="Verdana" w:hAnsi="Verdana"/>
          <w:color w:val="000000"/>
          <w:sz w:val="18"/>
          <w:szCs w:val="18"/>
        </w:rPr>
        <w:t>А.А. Доказательства и доказывание по гражданским делам. Волгоград, 2001. 82 с.</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Мурадьян</w:t>
      </w:r>
      <w:r>
        <w:rPr>
          <w:rStyle w:val="WW8Num3z0"/>
          <w:rFonts w:ascii="Verdana" w:hAnsi="Verdana"/>
          <w:color w:val="000000"/>
          <w:sz w:val="18"/>
          <w:szCs w:val="18"/>
        </w:rPr>
        <w:t> </w:t>
      </w:r>
      <w:r>
        <w:rPr>
          <w:rFonts w:ascii="Verdana" w:hAnsi="Verdana"/>
          <w:color w:val="000000"/>
          <w:sz w:val="18"/>
          <w:szCs w:val="18"/>
        </w:rPr>
        <w:t>Э.М. Истина как проблема</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права. М., 2002. 284 с.</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Мухин</w:t>
      </w:r>
      <w:r>
        <w:rPr>
          <w:rStyle w:val="WW8Num3z0"/>
          <w:rFonts w:ascii="Verdana" w:hAnsi="Verdana"/>
          <w:color w:val="000000"/>
          <w:sz w:val="18"/>
          <w:szCs w:val="18"/>
        </w:rPr>
        <w:t> </w:t>
      </w:r>
      <w:r>
        <w:rPr>
          <w:rFonts w:ascii="Verdana" w:hAnsi="Verdana"/>
          <w:color w:val="000000"/>
          <w:sz w:val="18"/>
          <w:szCs w:val="18"/>
        </w:rPr>
        <w:t>И.И. Объективная истина и некоторые вопросы оценки</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доказательств при осуществлении правосудия. Ленинград, 1971. 184 с.</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Научно-практический комментарий к ГПК РФ./Под ред. В.М. Жуйко-ва, В.К.</w:t>
      </w:r>
      <w:r>
        <w:rPr>
          <w:rStyle w:val="WW8Num3z0"/>
          <w:rFonts w:ascii="Verdana" w:hAnsi="Verdana"/>
          <w:color w:val="000000"/>
          <w:sz w:val="18"/>
          <w:szCs w:val="18"/>
        </w:rPr>
        <w:t> </w:t>
      </w:r>
      <w:r>
        <w:rPr>
          <w:rStyle w:val="WW8Num4z0"/>
          <w:rFonts w:ascii="Verdana" w:hAnsi="Verdana"/>
          <w:color w:val="4682B4"/>
          <w:sz w:val="18"/>
          <w:szCs w:val="18"/>
        </w:rPr>
        <w:t>Пучинского</w:t>
      </w:r>
      <w:r>
        <w:rPr>
          <w:rFonts w:ascii="Verdana" w:hAnsi="Verdana"/>
          <w:color w:val="000000"/>
          <w:sz w:val="18"/>
          <w:szCs w:val="18"/>
        </w:rPr>
        <w:t>, М.К. Треушникова. М., 2003. 1088 с.</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Шведова Н.Ю. Толковый словарь русского языка. М., 1994. 1249 с.</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Основные принципы гражданского процесса /Под ред.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3. Чешки. М., 1991.142 с.</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Г.Л. Курс гражданского судопроизводства России. Общая часть: учебное пособие. Томск. 2002. 616 с.</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Г.Л. Гражданский процесс. М., 2003. 669 с.</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Попова</w:t>
      </w:r>
      <w:r>
        <w:rPr>
          <w:rStyle w:val="WW8Num3z0"/>
          <w:rFonts w:ascii="Verdana" w:hAnsi="Verdana"/>
          <w:color w:val="000000"/>
          <w:sz w:val="18"/>
          <w:szCs w:val="18"/>
        </w:rPr>
        <w:t> </w:t>
      </w:r>
      <w:r>
        <w:rPr>
          <w:rFonts w:ascii="Verdana" w:hAnsi="Verdana"/>
          <w:color w:val="000000"/>
          <w:sz w:val="18"/>
          <w:szCs w:val="18"/>
        </w:rPr>
        <w:t>Ю.А. Судопроизводство по делам, возникающим из публично-правовых отношений (теоретические проблемы). Краснодар. 2002. 188 с.</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Постатейный</w:t>
      </w:r>
      <w:r>
        <w:rPr>
          <w:rStyle w:val="WW8Num3z0"/>
          <w:rFonts w:ascii="Verdana" w:hAnsi="Verdana"/>
          <w:color w:val="000000"/>
          <w:sz w:val="18"/>
          <w:szCs w:val="18"/>
        </w:rPr>
        <w:t> </w:t>
      </w:r>
      <w:r>
        <w:rPr>
          <w:rFonts w:ascii="Verdana" w:hAnsi="Verdana"/>
          <w:color w:val="000000"/>
          <w:sz w:val="18"/>
          <w:szCs w:val="18"/>
        </w:rPr>
        <w:t>комментарий к ГПК РФ /Под ред. П.В.</w:t>
      </w:r>
      <w:r>
        <w:rPr>
          <w:rStyle w:val="WW8Num3z0"/>
          <w:rFonts w:ascii="Verdana" w:hAnsi="Verdana"/>
          <w:color w:val="000000"/>
          <w:sz w:val="18"/>
          <w:szCs w:val="18"/>
        </w:rPr>
        <w:t> </w:t>
      </w:r>
      <w:r>
        <w:rPr>
          <w:rStyle w:val="WW8Num4z0"/>
          <w:rFonts w:ascii="Verdana" w:hAnsi="Verdana"/>
          <w:color w:val="4682B4"/>
          <w:sz w:val="18"/>
          <w:szCs w:val="18"/>
        </w:rPr>
        <w:t>Крашенинникова</w:t>
      </w:r>
      <w:r>
        <w:rPr>
          <w:rFonts w:ascii="Verdana" w:hAnsi="Verdana"/>
          <w:color w:val="000000"/>
          <w:sz w:val="18"/>
          <w:szCs w:val="18"/>
        </w:rPr>
        <w:t>. М., 2003. 702 с.</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Проблемы</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этики /Под ред. М.С.</w:t>
      </w:r>
      <w:r>
        <w:rPr>
          <w:rStyle w:val="WW8Num3z0"/>
          <w:rFonts w:ascii="Verdana" w:hAnsi="Verdana"/>
          <w:color w:val="000000"/>
          <w:sz w:val="18"/>
          <w:szCs w:val="18"/>
        </w:rPr>
        <w:t> </w:t>
      </w:r>
      <w:r>
        <w:rPr>
          <w:rStyle w:val="WW8Num4z0"/>
          <w:rFonts w:ascii="Verdana" w:hAnsi="Verdana"/>
          <w:color w:val="4682B4"/>
          <w:sz w:val="18"/>
          <w:szCs w:val="18"/>
        </w:rPr>
        <w:t>Строговича</w:t>
      </w:r>
      <w:r>
        <w:rPr>
          <w:rFonts w:ascii="Verdana" w:hAnsi="Verdana"/>
          <w:color w:val="000000"/>
          <w:sz w:val="18"/>
          <w:szCs w:val="18"/>
        </w:rPr>
        <w:t>. М., 1974. 272 с.</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Процессуальное право: Энциклопедический словарь. М., 2003. 608 с.</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Пушкарь</w:t>
      </w:r>
      <w:r>
        <w:rPr>
          <w:rStyle w:val="WW8Num3z0"/>
          <w:rFonts w:ascii="Verdana" w:hAnsi="Verdana"/>
          <w:color w:val="000000"/>
          <w:sz w:val="18"/>
          <w:szCs w:val="18"/>
        </w:rPr>
        <w:t> </w:t>
      </w:r>
      <w:r>
        <w:rPr>
          <w:rFonts w:ascii="Verdana" w:hAnsi="Verdana"/>
          <w:color w:val="000000"/>
          <w:sz w:val="18"/>
          <w:szCs w:val="18"/>
        </w:rPr>
        <w:t>Е.Г. Исковое производство в советском гражданском процессе. Львов, 1978. 199 с.</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Резниченко</w:t>
      </w:r>
      <w:r>
        <w:rPr>
          <w:rStyle w:val="WW8Num3z0"/>
          <w:rFonts w:ascii="Verdana" w:hAnsi="Verdana"/>
          <w:color w:val="000000"/>
          <w:sz w:val="18"/>
          <w:szCs w:val="18"/>
        </w:rPr>
        <w:t> </w:t>
      </w:r>
      <w:r>
        <w:rPr>
          <w:rFonts w:ascii="Verdana" w:hAnsi="Verdana"/>
          <w:color w:val="000000"/>
          <w:sz w:val="18"/>
          <w:szCs w:val="18"/>
        </w:rPr>
        <w:t>И.М. Психологические аспекты искового производства. Владивосток. 1989. 165 с.</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Резниченко</w:t>
      </w:r>
      <w:r>
        <w:rPr>
          <w:rStyle w:val="WW8Num3z0"/>
          <w:rFonts w:ascii="Verdana" w:hAnsi="Verdana"/>
          <w:color w:val="000000"/>
          <w:sz w:val="18"/>
          <w:szCs w:val="18"/>
        </w:rPr>
        <w:t> </w:t>
      </w:r>
      <w:r>
        <w:rPr>
          <w:rFonts w:ascii="Verdana" w:hAnsi="Verdana"/>
          <w:color w:val="000000"/>
          <w:sz w:val="18"/>
          <w:szCs w:val="18"/>
        </w:rPr>
        <w:t>И.М. Психологические вопросы подготовки и судебного</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Style w:val="WW8Num3z0"/>
          <w:rFonts w:ascii="Verdana" w:hAnsi="Verdana"/>
          <w:color w:val="000000"/>
          <w:sz w:val="18"/>
          <w:szCs w:val="18"/>
        </w:rPr>
        <w:t> </w:t>
      </w:r>
      <w:r>
        <w:rPr>
          <w:rFonts w:ascii="Verdana" w:hAnsi="Verdana"/>
          <w:color w:val="000000"/>
          <w:sz w:val="18"/>
          <w:szCs w:val="18"/>
        </w:rPr>
        <w:t>гражданских дел. Владивосток, 1983. 87 с.</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Резниченко</w:t>
      </w:r>
      <w:r>
        <w:rPr>
          <w:rStyle w:val="WW8Num3z0"/>
          <w:rFonts w:ascii="Verdana" w:hAnsi="Verdana"/>
          <w:color w:val="000000"/>
          <w:sz w:val="18"/>
          <w:szCs w:val="18"/>
        </w:rPr>
        <w:t> </w:t>
      </w:r>
      <w:r>
        <w:rPr>
          <w:rFonts w:ascii="Verdana" w:hAnsi="Verdana"/>
          <w:color w:val="000000"/>
          <w:sz w:val="18"/>
          <w:szCs w:val="18"/>
        </w:rPr>
        <w:t>И.М. Функциональные принципы гражданского процесса (правовые и психологические аспекты). М., 1989. 43 с.</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Доказательственное право Англии и</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М., 1999. 283 с.</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Курс доказательственного права в российском гражданском судопроизводстве. М., 2000. 279 с.</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Ярков В.В. Гражданский процесс. М., 2000. 334 с.</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Ярков В.В. Гражданский процесс. М., 2004. 329 с.</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Ярков В.В. Гражданское право и гражданский процесс в современной России. М., 1999. 302 с.</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Ржевский</w:t>
      </w:r>
      <w:r>
        <w:rPr>
          <w:rStyle w:val="WW8Num3z0"/>
          <w:rFonts w:ascii="Verdana" w:hAnsi="Verdana"/>
          <w:color w:val="000000"/>
          <w:sz w:val="18"/>
          <w:szCs w:val="18"/>
        </w:rPr>
        <w:t> </w:t>
      </w:r>
      <w:r>
        <w:rPr>
          <w:rFonts w:ascii="Verdana" w:hAnsi="Verdana"/>
          <w:color w:val="000000"/>
          <w:sz w:val="18"/>
          <w:szCs w:val="18"/>
        </w:rPr>
        <w:t>В.А., Чепурнова Н.М. Судебная власть в РФ:</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основы организации и деятельности. М., 1998. 216 с.</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Романов</w:t>
      </w:r>
      <w:r>
        <w:rPr>
          <w:rStyle w:val="WW8Num3z0"/>
          <w:rFonts w:ascii="Verdana" w:hAnsi="Verdana"/>
          <w:color w:val="000000"/>
          <w:sz w:val="18"/>
          <w:szCs w:val="18"/>
        </w:rPr>
        <w:t> </w:t>
      </w:r>
      <w:r>
        <w:rPr>
          <w:rFonts w:ascii="Verdana" w:hAnsi="Verdana"/>
          <w:color w:val="000000"/>
          <w:sz w:val="18"/>
          <w:szCs w:val="18"/>
        </w:rPr>
        <w:t>В.В. Юридическая психология. М., 1998. 487 с.</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Рязановский</w:t>
      </w:r>
      <w:r>
        <w:rPr>
          <w:rStyle w:val="WW8Num3z0"/>
          <w:rFonts w:ascii="Verdana" w:hAnsi="Verdana"/>
          <w:color w:val="000000"/>
          <w:sz w:val="18"/>
          <w:szCs w:val="18"/>
        </w:rPr>
        <w:t> </w:t>
      </w:r>
      <w:r>
        <w:rPr>
          <w:rFonts w:ascii="Verdana" w:hAnsi="Verdana"/>
          <w:color w:val="000000"/>
          <w:sz w:val="18"/>
          <w:szCs w:val="18"/>
        </w:rPr>
        <w:t>В.А. Единство процесса. М., 1996. 75 с.</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Семенов</w:t>
      </w:r>
      <w:r>
        <w:rPr>
          <w:rStyle w:val="WW8Num3z0"/>
          <w:rFonts w:ascii="Verdana" w:hAnsi="Verdana"/>
          <w:color w:val="000000"/>
          <w:sz w:val="18"/>
          <w:szCs w:val="18"/>
        </w:rPr>
        <w:t> </w:t>
      </w:r>
      <w:r>
        <w:rPr>
          <w:rFonts w:ascii="Verdana" w:hAnsi="Verdana"/>
          <w:color w:val="000000"/>
          <w:sz w:val="18"/>
          <w:szCs w:val="18"/>
        </w:rPr>
        <w:t>В.М. Демократические основы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в законодательстве и судебной практике. Свердловск, 1979. 80 с.</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Семенов</w:t>
      </w:r>
      <w:r>
        <w:rPr>
          <w:rStyle w:val="WW8Num3z0"/>
          <w:rFonts w:ascii="Verdana" w:hAnsi="Verdana"/>
          <w:color w:val="000000"/>
          <w:sz w:val="18"/>
          <w:szCs w:val="18"/>
        </w:rPr>
        <w:t> </w:t>
      </w:r>
      <w:r>
        <w:rPr>
          <w:rFonts w:ascii="Verdana" w:hAnsi="Verdana"/>
          <w:color w:val="000000"/>
          <w:sz w:val="18"/>
          <w:szCs w:val="18"/>
        </w:rPr>
        <w:t>В.М. Конституционные принципы гражданского судопроизводства. М., 1982. 152 с.</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Сергейко</w:t>
      </w:r>
      <w:r>
        <w:rPr>
          <w:rStyle w:val="WW8Num3z0"/>
          <w:rFonts w:ascii="Verdana" w:hAnsi="Verdana"/>
          <w:color w:val="000000"/>
          <w:sz w:val="18"/>
          <w:szCs w:val="18"/>
        </w:rPr>
        <w:t> </w:t>
      </w:r>
      <w:r>
        <w:rPr>
          <w:rFonts w:ascii="Verdana" w:hAnsi="Verdana"/>
          <w:color w:val="000000"/>
          <w:sz w:val="18"/>
          <w:szCs w:val="18"/>
        </w:rPr>
        <w:t>Л.И. Законность, обоснованность и справедливость судебных актов. Краснодар, 1974. 191 с.</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Советский гражданский процесс /Отв. ред. К.И.</w:t>
      </w:r>
      <w:r>
        <w:rPr>
          <w:rStyle w:val="WW8Num3z0"/>
          <w:rFonts w:ascii="Verdana" w:hAnsi="Verdana"/>
          <w:color w:val="000000"/>
          <w:sz w:val="18"/>
          <w:szCs w:val="18"/>
        </w:rPr>
        <w:t> </w:t>
      </w:r>
      <w:r>
        <w:rPr>
          <w:rStyle w:val="WW8Num4z0"/>
          <w:rFonts w:ascii="Verdana" w:hAnsi="Verdana"/>
          <w:color w:val="4682B4"/>
          <w:sz w:val="18"/>
          <w:szCs w:val="18"/>
        </w:rPr>
        <w:t>Комиссаров</w:t>
      </w:r>
      <w:r>
        <w:rPr>
          <w:rFonts w:ascii="Verdana" w:hAnsi="Verdana"/>
          <w:color w:val="000000"/>
          <w:sz w:val="18"/>
          <w:szCs w:val="18"/>
        </w:rPr>
        <w:t>, В.М. Семенов. М., 1978. 432 с.</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Советский гражданский процесс /Отв. ред. К.И.</w:t>
      </w:r>
      <w:r>
        <w:rPr>
          <w:rStyle w:val="WW8Num3z0"/>
          <w:rFonts w:ascii="Verdana" w:hAnsi="Verdana"/>
          <w:color w:val="000000"/>
          <w:sz w:val="18"/>
          <w:szCs w:val="18"/>
        </w:rPr>
        <w:t> </w:t>
      </w:r>
      <w:r>
        <w:rPr>
          <w:rStyle w:val="WW8Num4z0"/>
          <w:rFonts w:ascii="Verdana" w:hAnsi="Verdana"/>
          <w:color w:val="4682B4"/>
          <w:sz w:val="18"/>
          <w:szCs w:val="18"/>
        </w:rPr>
        <w:t>Комиссаров</w:t>
      </w:r>
      <w:r>
        <w:rPr>
          <w:rFonts w:ascii="Verdana" w:hAnsi="Verdana"/>
          <w:color w:val="000000"/>
          <w:sz w:val="18"/>
          <w:szCs w:val="18"/>
        </w:rPr>
        <w:t>, В.М. Семенов. М., 1988. 480 с.</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Советский гражданский процесс /Под ред. А.Ф.</w:t>
      </w:r>
      <w:r>
        <w:rPr>
          <w:rStyle w:val="WW8Num3z0"/>
          <w:rFonts w:ascii="Verdana" w:hAnsi="Verdana"/>
          <w:color w:val="000000"/>
          <w:sz w:val="18"/>
          <w:szCs w:val="18"/>
        </w:rPr>
        <w:t> </w:t>
      </w:r>
      <w:r>
        <w:rPr>
          <w:rStyle w:val="WW8Num4z0"/>
          <w:rFonts w:ascii="Verdana" w:hAnsi="Verdana"/>
          <w:color w:val="4682B4"/>
          <w:sz w:val="18"/>
          <w:szCs w:val="18"/>
        </w:rPr>
        <w:t>Клейнмана</w:t>
      </w:r>
      <w:r>
        <w:rPr>
          <w:rFonts w:ascii="Verdana" w:hAnsi="Verdana"/>
          <w:color w:val="000000"/>
          <w:sz w:val="18"/>
          <w:szCs w:val="18"/>
        </w:rPr>
        <w:t>. М., 1964.453 с.</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Советский гражданский процесс /Под ред. М.А. Гурвича. М., 1975.399 с.</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Советский гражданский процесс /Под ред. М.К. Треушникова. М., 1989. 262 с.</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Справочник по</w:t>
      </w:r>
      <w:r>
        <w:rPr>
          <w:rStyle w:val="WW8Num3z0"/>
          <w:rFonts w:ascii="Verdana" w:hAnsi="Verdana"/>
          <w:color w:val="000000"/>
          <w:sz w:val="18"/>
          <w:szCs w:val="18"/>
        </w:rPr>
        <w:t> </w:t>
      </w:r>
      <w:r>
        <w:rPr>
          <w:rStyle w:val="WW8Num4z0"/>
          <w:rFonts w:ascii="Verdana" w:hAnsi="Verdana"/>
          <w:color w:val="4682B4"/>
          <w:sz w:val="18"/>
          <w:szCs w:val="18"/>
        </w:rPr>
        <w:t>доказыванию</w:t>
      </w:r>
      <w:r>
        <w:rPr>
          <w:rStyle w:val="WW8Num3z0"/>
          <w:rFonts w:ascii="Verdana" w:hAnsi="Verdana"/>
          <w:color w:val="000000"/>
          <w:sz w:val="18"/>
          <w:szCs w:val="18"/>
        </w:rPr>
        <w:t> </w:t>
      </w:r>
      <w:r>
        <w:rPr>
          <w:rFonts w:ascii="Verdana" w:hAnsi="Verdana"/>
          <w:color w:val="000000"/>
          <w:sz w:val="18"/>
          <w:szCs w:val="18"/>
        </w:rPr>
        <w:t>в гражданском судопроизводстве ./Под ред. И.В.</w:t>
      </w:r>
      <w:r>
        <w:rPr>
          <w:rStyle w:val="WW8Num3z0"/>
          <w:rFonts w:ascii="Verdana" w:hAnsi="Verdana"/>
          <w:color w:val="000000"/>
          <w:sz w:val="18"/>
          <w:szCs w:val="18"/>
        </w:rPr>
        <w:t> </w:t>
      </w:r>
      <w:r>
        <w:rPr>
          <w:rStyle w:val="WW8Num4z0"/>
          <w:rFonts w:ascii="Verdana" w:hAnsi="Verdana"/>
          <w:color w:val="4682B4"/>
          <w:sz w:val="18"/>
          <w:szCs w:val="18"/>
        </w:rPr>
        <w:t>Решетниковой</w:t>
      </w:r>
      <w:r>
        <w:rPr>
          <w:rFonts w:ascii="Verdana" w:hAnsi="Verdana"/>
          <w:color w:val="000000"/>
          <w:sz w:val="18"/>
          <w:szCs w:val="18"/>
        </w:rPr>
        <w:t>. М., 2002. 475 с.</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Стецовский</w:t>
      </w:r>
      <w:r>
        <w:rPr>
          <w:rStyle w:val="WW8Num3z0"/>
          <w:rFonts w:ascii="Verdana" w:hAnsi="Verdana"/>
          <w:color w:val="000000"/>
          <w:sz w:val="18"/>
          <w:szCs w:val="18"/>
        </w:rPr>
        <w:t> </w:t>
      </w:r>
      <w:r>
        <w:rPr>
          <w:rFonts w:ascii="Verdana" w:hAnsi="Verdana"/>
          <w:color w:val="000000"/>
          <w:sz w:val="18"/>
          <w:szCs w:val="18"/>
        </w:rPr>
        <w:t>Ю.И. Судебная власть. М., 1999. 398 с.</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Столяренко</w:t>
      </w:r>
      <w:r>
        <w:rPr>
          <w:rStyle w:val="WW8Num3z0"/>
          <w:rFonts w:ascii="Verdana" w:hAnsi="Verdana"/>
          <w:color w:val="000000"/>
          <w:sz w:val="18"/>
          <w:szCs w:val="18"/>
        </w:rPr>
        <w:t> </w:t>
      </w:r>
      <w:r>
        <w:rPr>
          <w:rFonts w:ascii="Verdana" w:hAnsi="Verdana"/>
          <w:color w:val="000000"/>
          <w:sz w:val="18"/>
          <w:szCs w:val="18"/>
        </w:rPr>
        <w:t>A.M. Психологические приемы в работе</w:t>
      </w:r>
      <w:r>
        <w:rPr>
          <w:rStyle w:val="WW8Num3z0"/>
          <w:rFonts w:ascii="Verdana" w:hAnsi="Verdana"/>
          <w:color w:val="000000"/>
          <w:sz w:val="18"/>
          <w:szCs w:val="18"/>
        </w:rPr>
        <w:t> </w:t>
      </w:r>
      <w:r>
        <w:rPr>
          <w:rStyle w:val="WW8Num4z0"/>
          <w:rFonts w:ascii="Verdana" w:hAnsi="Verdana"/>
          <w:color w:val="4682B4"/>
          <w:sz w:val="18"/>
          <w:szCs w:val="18"/>
        </w:rPr>
        <w:t>юриста</w:t>
      </w:r>
      <w:r>
        <w:rPr>
          <w:rFonts w:ascii="Verdana" w:hAnsi="Verdana"/>
          <w:color w:val="000000"/>
          <w:sz w:val="18"/>
          <w:szCs w:val="18"/>
        </w:rPr>
        <w:t>. М., 2001.288 с.</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система России. М., 2000. 335 с.</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94.</w:t>
      </w:r>
      <w:r>
        <w:rPr>
          <w:rStyle w:val="WW8Num3z0"/>
          <w:rFonts w:ascii="Verdana" w:hAnsi="Verdana"/>
          <w:color w:val="000000"/>
          <w:sz w:val="18"/>
          <w:szCs w:val="18"/>
        </w:rPr>
        <w:t> </w:t>
      </w:r>
      <w:r>
        <w:rPr>
          <w:rStyle w:val="WW8Num4z0"/>
          <w:rFonts w:ascii="Verdana" w:hAnsi="Verdana"/>
          <w:color w:val="4682B4"/>
          <w:sz w:val="18"/>
          <w:szCs w:val="18"/>
        </w:rPr>
        <w:t>Тараненко</w:t>
      </w:r>
      <w:r>
        <w:rPr>
          <w:rStyle w:val="WW8Num3z0"/>
          <w:rFonts w:ascii="Verdana" w:hAnsi="Verdana"/>
          <w:color w:val="000000"/>
          <w:sz w:val="18"/>
          <w:szCs w:val="18"/>
        </w:rPr>
        <w:t> </w:t>
      </w:r>
      <w:r>
        <w:rPr>
          <w:rFonts w:ascii="Verdana" w:hAnsi="Verdana"/>
          <w:color w:val="000000"/>
          <w:sz w:val="18"/>
          <w:szCs w:val="18"/>
        </w:rPr>
        <w:t>В.Ф. Принципы арбитражного процесса. М., 1988. 69 с.</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Ткачев</w:t>
      </w:r>
      <w:r>
        <w:rPr>
          <w:rStyle w:val="WW8Num3z0"/>
          <w:rFonts w:ascii="Verdana" w:hAnsi="Verdana"/>
          <w:color w:val="000000"/>
          <w:sz w:val="18"/>
          <w:szCs w:val="18"/>
        </w:rPr>
        <w:t> </w:t>
      </w:r>
      <w:r>
        <w:rPr>
          <w:rFonts w:ascii="Verdana" w:hAnsi="Verdana"/>
          <w:color w:val="000000"/>
          <w:sz w:val="18"/>
          <w:szCs w:val="18"/>
        </w:rPr>
        <w:t>Н.И. Законность и обоснованность судебных</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по гражданским делам. Саратов, 1987. 108 с.</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Доказательства и доказывание в советском гражданском процессе. М., 1982. 160 с.</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Судебные доказательства. М., 1999. 283 с.</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Судебные доказательства. М., 2004. 272 с.</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Трубников ПЛ. Защита гражданских прав в суде. М., 1990.221 с.</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Федина</w:t>
      </w:r>
      <w:r>
        <w:rPr>
          <w:rStyle w:val="WW8Num3z0"/>
          <w:rFonts w:ascii="Verdana" w:hAnsi="Verdana"/>
          <w:color w:val="000000"/>
          <w:sz w:val="18"/>
          <w:szCs w:val="18"/>
        </w:rPr>
        <w:t> </w:t>
      </w:r>
      <w:r>
        <w:rPr>
          <w:rFonts w:ascii="Verdana" w:hAnsi="Verdana"/>
          <w:color w:val="000000"/>
          <w:sz w:val="18"/>
          <w:szCs w:val="18"/>
        </w:rPr>
        <w:t>А.С. Принцип законности в гражданском процессе. Тверь, 2002. 143 с.</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Фокина</w:t>
      </w:r>
      <w:r>
        <w:rPr>
          <w:rStyle w:val="WW8Num3z0"/>
          <w:rFonts w:ascii="Verdana" w:hAnsi="Verdana"/>
          <w:color w:val="000000"/>
          <w:sz w:val="18"/>
          <w:szCs w:val="18"/>
        </w:rPr>
        <w:t> </w:t>
      </w:r>
      <w:r>
        <w:rPr>
          <w:rFonts w:ascii="Verdana" w:hAnsi="Verdana"/>
          <w:color w:val="000000"/>
          <w:sz w:val="18"/>
          <w:szCs w:val="18"/>
        </w:rPr>
        <w:t>М.А. Судебные доказательства по гражданским делам. Саратов, 1995. 53 с.</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Чертков B.JI. Дела гражданские.(записки</w:t>
      </w:r>
      <w:r>
        <w:rPr>
          <w:rStyle w:val="WW8Num3z0"/>
          <w:rFonts w:ascii="Verdana" w:hAnsi="Verdana"/>
          <w:color w:val="000000"/>
          <w:sz w:val="18"/>
          <w:szCs w:val="18"/>
        </w:rPr>
        <w:t> </w:t>
      </w:r>
      <w:r>
        <w:rPr>
          <w:rStyle w:val="WW8Num4z0"/>
          <w:rFonts w:ascii="Verdana" w:hAnsi="Verdana"/>
          <w:color w:val="4682B4"/>
          <w:sz w:val="18"/>
          <w:szCs w:val="18"/>
        </w:rPr>
        <w:t>адвоката</w:t>
      </w:r>
      <w:r>
        <w:rPr>
          <w:rFonts w:ascii="Verdana" w:hAnsi="Verdana"/>
          <w:color w:val="000000"/>
          <w:sz w:val="18"/>
          <w:szCs w:val="18"/>
        </w:rPr>
        <w:t>). М., 1992. 207 с.</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Чуфаровский</w:t>
      </w:r>
      <w:r>
        <w:rPr>
          <w:rStyle w:val="WW8Num3z0"/>
          <w:rFonts w:ascii="Verdana" w:hAnsi="Verdana"/>
          <w:color w:val="000000"/>
          <w:sz w:val="18"/>
          <w:szCs w:val="18"/>
        </w:rPr>
        <w:t> </w:t>
      </w:r>
      <w:r>
        <w:rPr>
          <w:rFonts w:ascii="Verdana" w:hAnsi="Verdana"/>
          <w:color w:val="000000"/>
          <w:sz w:val="18"/>
          <w:szCs w:val="18"/>
        </w:rPr>
        <w:t>Ю.В. Юридическая психология. М., 2000. 334 с.</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Чуфаровский</w:t>
      </w:r>
      <w:r>
        <w:rPr>
          <w:rStyle w:val="WW8Num3z0"/>
          <w:rFonts w:ascii="Verdana" w:hAnsi="Verdana"/>
          <w:color w:val="000000"/>
          <w:sz w:val="18"/>
          <w:szCs w:val="18"/>
        </w:rPr>
        <w:t> </w:t>
      </w:r>
      <w:r>
        <w:rPr>
          <w:rFonts w:ascii="Verdana" w:hAnsi="Verdana"/>
          <w:color w:val="000000"/>
          <w:sz w:val="18"/>
          <w:szCs w:val="18"/>
        </w:rPr>
        <w:t>Ю.Ф. Юридическая психология. М., 1996. 351 с.</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Шишкин</w:t>
      </w:r>
      <w:r>
        <w:rPr>
          <w:rStyle w:val="WW8Num3z0"/>
          <w:rFonts w:ascii="Verdana" w:hAnsi="Verdana"/>
          <w:color w:val="000000"/>
          <w:sz w:val="18"/>
          <w:szCs w:val="18"/>
        </w:rPr>
        <w:t> </w:t>
      </w:r>
      <w:r>
        <w:rPr>
          <w:rFonts w:ascii="Verdana" w:hAnsi="Verdana"/>
          <w:color w:val="000000"/>
          <w:sz w:val="18"/>
          <w:szCs w:val="18"/>
        </w:rPr>
        <w:t>С.А. Состязательность в гражданском и арбитражном судопроизводстве. М., 1997. 192 с.</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К.С. Проблемы доказывания в советском гражданскомпроцессе. М., 1951.295 с.</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Диссертации и авторефераты</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Афанасьев</w:t>
      </w:r>
      <w:r>
        <w:rPr>
          <w:rStyle w:val="WW8Num3z0"/>
          <w:rFonts w:ascii="Verdana" w:hAnsi="Verdana"/>
          <w:color w:val="000000"/>
          <w:sz w:val="18"/>
          <w:szCs w:val="18"/>
        </w:rPr>
        <w:t> </w:t>
      </w:r>
      <w:r>
        <w:rPr>
          <w:rFonts w:ascii="Verdana" w:hAnsi="Verdana"/>
          <w:color w:val="000000"/>
          <w:sz w:val="18"/>
          <w:szCs w:val="18"/>
        </w:rPr>
        <w:t>С.Ф. Проблема истины в гражданском судопроизводстве. Автореферат диссертации на соискание ученой степени кандидата юридических наук. Саратов, 1998. 22с.</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Цели гражданского судопроизводства и их реализация в суде первой инстанции. Автореферат диссертации на соискание степени доктора юридических наук. М., 2000. 69 с.</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Мельник</w:t>
      </w:r>
      <w:r>
        <w:rPr>
          <w:rStyle w:val="WW8Num3z0"/>
          <w:rFonts w:ascii="Verdana" w:hAnsi="Verdana"/>
          <w:color w:val="000000"/>
          <w:sz w:val="18"/>
          <w:szCs w:val="18"/>
        </w:rPr>
        <w:t> </w:t>
      </w:r>
      <w:r>
        <w:rPr>
          <w:rFonts w:ascii="Verdana" w:hAnsi="Verdana"/>
          <w:color w:val="000000"/>
          <w:sz w:val="18"/>
          <w:szCs w:val="18"/>
        </w:rPr>
        <w:t>Е.Ф. Обжалование судебных решений в советском гражданском процессе. Автореферат диссертации, представленной на соискание ученой степени кандидата юридических наук. Киев, 1950. 14 с.</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В.Р. Деформация правосознания граждан России, проблемы теории и практики. Автореферат на соискание ученой степени кандидата юридических наук. Нижний Новгород, 2000. 24 с.</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Доказательственное право в российском гражданском судопроизводстве. Диссертация на соискание степени доктора юридических наук. Екатеринбург, 1997. 405 с.</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Резниченко</w:t>
      </w:r>
      <w:r>
        <w:rPr>
          <w:rStyle w:val="WW8Num3z0"/>
          <w:rFonts w:ascii="Verdana" w:hAnsi="Verdana"/>
          <w:color w:val="000000"/>
          <w:sz w:val="18"/>
          <w:szCs w:val="18"/>
        </w:rPr>
        <w:t> </w:t>
      </w:r>
      <w:r>
        <w:rPr>
          <w:rFonts w:ascii="Verdana" w:hAnsi="Verdana"/>
          <w:color w:val="000000"/>
          <w:sz w:val="18"/>
          <w:szCs w:val="18"/>
        </w:rPr>
        <w:t>И.М. Оценка доказательств в советском гражданском процессе. Автореферат диссертации на соискание ученой степени кандидата юридических наук. М., 1968. 13 с.</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Савельева</w:t>
      </w:r>
      <w:r>
        <w:rPr>
          <w:rStyle w:val="WW8Num3z0"/>
          <w:rFonts w:ascii="Verdana" w:hAnsi="Verdana"/>
          <w:color w:val="000000"/>
          <w:sz w:val="18"/>
          <w:szCs w:val="18"/>
        </w:rPr>
        <w:t> </w:t>
      </w:r>
      <w:r>
        <w:rPr>
          <w:rFonts w:ascii="Verdana" w:hAnsi="Verdana"/>
          <w:color w:val="000000"/>
          <w:sz w:val="18"/>
          <w:szCs w:val="18"/>
        </w:rPr>
        <w:t>Т.А. Судебная власть в гражданском процессе. Автореферат диссертации на соискание ученой степени кандидата юридических наук. Саратов. 1996. 20 с.</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Трофимова JI. В. Основания к отмене судебных решений, не вступивших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Автореферат диссертации на соискание ученой степени кандидата юридических наук. Саратов, 1999. 22 с.</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Трофимова</w:t>
      </w:r>
      <w:r>
        <w:rPr>
          <w:rStyle w:val="WW8Num3z0"/>
          <w:rFonts w:ascii="Verdana" w:hAnsi="Verdana"/>
          <w:color w:val="000000"/>
          <w:sz w:val="18"/>
          <w:szCs w:val="18"/>
        </w:rPr>
        <w:t> </w:t>
      </w:r>
      <w:r>
        <w:rPr>
          <w:rFonts w:ascii="Verdana" w:hAnsi="Verdana"/>
          <w:color w:val="000000"/>
          <w:sz w:val="18"/>
          <w:szCs w:val="18"/>
        </w:rPr>
        <w:t>Л.В. Основания к отмене судебных решений, не вступивших в законную силу. Диссертация на соискание ученой степени кандидатаюридических наук. Саратов, 1999. 158 с.</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Чистякова</w:t>
      </w:r>
      <w:r>
        <w:rPr>
          <w:rStyle w:val="WW8Num3z0"/>
          <w:rFonts w:ascii="Verdana" w:hAnsi="Verdana"/>
          <w:color w:val="000000"/>
          <w:sz w:val="18"/>
          <w:szCs w:val="18"/>
        </w:rPr>
        <w:t> </w:t>
      </w:r>
      <w:r>
        <w:rPr>
          <w:rFonts w:ascii="Verdana" w:hAnsi="Verdana"/>
          <w:color w:val="000000"/>
          <w:sz w:val="18"/>
          <w:szCs w:val="18"/>
        </w:rPr>
        <w:t>О.П. Проблема активности суда в гражданском процессе РФ. Автореферат диссертации на соискание ученой степени кандидата юридических наук. М., 1997. 24 с.1.</w:t>
      </w:r>
      <w:r>
        <w:rPr>
          <w:rStyle w:val="WW8Num3z0"/>
          <w:rFonts w:ascii="Verdana" w:hAnsi="Verdana"/>
          <w:color w:val="000000"/>
          <w:sz w:val="18"/>
          <w:szCs w:val="18"/>
        </w:rPr>
        <w:t> </w:t>
      </w:r>
      <w:r>
        <w:rPr>
          <w:rStyle w:val="WW8Num4z0"/>
          <w:rFonts w:ascii="Verdana" w:hAnsi="Verdana"/>
          <w:color w:val="4682B4"/>
          <w:sz w:val="18"/>
          <w:szCs w:val="18"/>
        </w:rPr>
        <w:t>Статьи</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Аболонин</w:t>
      </w:r>
      <w:r>
        <w:rPr>
          <w:rStyle w:val="WW8Num3z0"/>
          <w:rFonts w:ascii="Verdana" w:hAnsi="Verdana"/>
          <w:color w:val="000000"/>
          <w:sz w:val="18"/>
          <w:szCs w:val="18"/>
        </w:rPr>
        <w:t> </w:t>
      </w:r>
      <w:r>
        <w:rPr>
          <w:rFonts w:ascii="Verdana" w:hAnsi="Verdana"/>
          <w:color w:val="000000"/>
          <w:sz w:val="18"/>
          <w:szCs w:val="18"/>
        </w:rPr>
        <w:t>Г.О. Проблемы доступности и эффективности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на примере защиты прав и интересов многочисленных групп лиц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и гражданский процесс. 2001. №4. С.2-9.</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Алиэскеров</w:t>
      </w:r>
      <w:r>
        <w:rPr>
          <w:rStyle w:val="WW8Num3z0"/>
          <w:rFonts w:ascii="Verdana" w:hAnsi="Verdana"/>
          <w:color w:val="000000"/>
          <w:sz w:val="18"/>
          <w:szCs w:val="18"/>
        </w:rPr>
        <w:t> </w:t>
      </w:r>
      <w:r>
        <w:rPr>
          <w:rFonts w:ascii="Verdana" w:hAnsi="Verdana"/>
          <w:color w:val="000000"/>
          <w:sz w:val="18"/>
          <w:szCs w:val="18"/>
        </w:rPr>
        <w:t>М.А., Шпинев Ю.С. О принципах гражданского процессуального права //Арбитражный и гражданский процесс. 2001. №6. С. 2-3.</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Анисимов В. Как применяются новые нормы ГПК?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1998. №8. С. 21.</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Афанасьев О.</w:t>
      </w:r>
      <w:r>
        <w:rPr>
          <w:rStyle w:val="WW8Num3z0"/>
          <w:rFonts w:ascii="Verdana" w:hAnsi="Verdana"/>
          <w:color w:val="000000"/>
          <w:sz w:val="18"/>
          <w:szCs w:val="18"/>
        </w:rPr>
        <w:t> </w:t>
      </w:r>
      <w:r>
        <w:rPr>
          <w:rStyle w:val="WW8Num4z0"/>
          <w:rFonts w:ascii="Verdana" w:hAnsi="Verdana"/>
          <w:color w:val="4682B4"/>
          <w:sz w:val="18"/>
          <w:szCs w:val="18"/>
        </w:rPr>
        <w:t>Звукозапись</w:t>
      </w:r>
      <w:r>
        <w:rPr>
          <w:rStyle w:val="WW8Num3z0"/>
          <w:rFonts w:ascii="Verdana" w:hAnsi="Verdana"/>
          <w:color w:val="000000"/>
          <w:sz w:val="18"/>
          <w:szCs w:val="18"/>
        </w:rPr>
        <w:t> </w:t>
      </w:r>
      <w:r>
        <w:rPr>
          <w:rFonts w:ascii="Verdana" w:hAnsi="Verdana"/>
          <w:color w:val="000000"/>
          <w:sz w:val="18"/>
          <w:szCs w:val="18"/>
        </w:rPr>
        <w:t>в ходе судебного заседания средство защиты</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прав //Российская юстиция. 1998. №12. С. 46-47.</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Баглай</w:t>
      </w:r>
      <w:r>
        <w:rPr>
          <w:rStyle w:val="WW8Num3z0"/>
          <w:rFonts w:ascii="Verdana" w:hAnsi="Verdana"/>
          <w:color w:val="000000"/>
          <w:sz w:val="18"/>
          <w:szCs w:val="18"/>
        </w:rPr>
        <w:t> </w:t>
      </w:r>
      <w:r>
        <w:rPr>
          <w:rFonts w:ascii="Verdana" w:hAnsi="Verdana"/>
          <w:color w:val="000000"/>
          <w:sz w:val="18"/>
          <w:szCs w:val="18"/>
        </w:rPr>
        <w:t>М.В. Вступительная статья к книге А. Барака Судейское</w:t>
      </w:r>
      <w:r>
        <w:rPr>
          <w:rStyle w:val="WW8Num3z0"/>
          <w:rFonts w:ascii="Verdana" w:hAnsi="Verdana"/>
          <w:color w:val="000000"/>
          <w:sz w:val="18"/>
          <w:szCs w:val="18"/>
        </w:rPr>
        <w:t> </w:t>
      </w:r>
      <w:r>
        <w:rPr>
          <w:rStyle w:val="WW8Num4z0"/>
          <w:rFonts w:ascii="Verdana" w:hAnsi="Verdana"/>
          <w:color w:val="4682B4"/>
          <w:sz w:val="18"/>
          <w:szCs w:val="18"/>
        </w:rPr>
        <w:t>усмотрение</w:t>
      </w:r>
      <w:r>
        <w:rPr>
          <w:rStyle w:val="WW8Num3z0"/>
          <w:rFonts w:ascii="Verdana" w:hAnsi="Verdana"/>
          <w:color w:val="000000"/>
          <w:sz w:val="18"/>
          <w:szCs w:val="18"/>
        </w:rPr>
        <w:t> </w:t>
      </w:r>
      <w:r>
        <w:rPr>
          <w:rFonts w:ascii="Verdana" w:hAnsi="Verdana"/>
          <w:color w:val="000000"/>
          <w:sz w:val="18"/>
          <w:szCs w:val="18"/>
        </w:rPr>
        <w:t>//Барак А. Судейское усмотрение. М., 1999. С. VIII-XII.</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Баймолдина</w:t>
      </w:r>
      <w:r>
        <w:rPr>
          <w:rStyle w:val="WW8Num3z0"/>
          <w:rFonts w:ascii="Verdana" w:hAnsi="Verdana"/>
          <w:color w:val="000000"/>
          <w:sz w:val="18"/>
          <w:szCs w:val="18"/>
        </w:rPr>
        <w:t> </w:t>
      </w:r>
      <w:r>
        <w:rPr>
          <w:rFonts w:ascii="Verdana" w:hAnsi="Verdana"/>
          <w:color w:val="000000"/>
          <w:sz w:val="18"/>
          <w:szCs w:val="18"/>
        </w:rPr>
        <w:t>Э.Х. Независимый, справедливый и беспристрастный суд основа правосудия //Актуальные проблемы</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цивилистиче-ской науки. Саратов, 2003. С. 13-16.</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124.</w:t>
      </w:r>
      <w:r>
        <w:rPr>
          <w:rStyle w:val="WW8Num3z0"/>
          <w:rFonts w:ascii="Verdana" w:hAnsi="Verdana"/>
          <w:color w:val="000000"/>
          <w:sz w:val="18"/>
          <w:szCs w:val="18"/>
        </w:rPr>
        <w:t> </w:t>
      </w:r>
      <w:r>
        <w:rPr>
          <w:rStyle w:val="WW8Num4z0"/>
          <w:rFonts w:ascii="Verdana" w:hAnsi="Verdana"/>
          <w:color w:val="4682B4"/>
          <w:sz w:val="18"/>
          <w:szCs w:val="18"/>
        </w:rPr>
        <w:t>Байрамуков</w:t>
      </w:r>
      <w:r>
        <w:rPr>
          <w:rStyle w:val="WW8Num3z0"/>
          <w:rFonts w:ascii="Verdana" w:hAnsi="Verdana"/>
          <w:color w:val="000000"/>
          <w:sz w:val="18"/>
          <w:szCs w:val="18"/>
        </w:rPr>
        <w:t> </w:t>
      </w:r>
      <w:r>
        <w:rPr>
          <w:rFonts w:ascii="Verdana" w:hAnsi="Verdana"/>
          <w:color w:val="000000"/>
          <w:sz w:val="18"/>
          <w:szCs w:val="18"/>
        </w:rPr>
        <w:t>З.А., Громов Н.А., Галкин В.А. Установление истины при рассмотрении гражданских дел по вновь открывшимся обстоятельствам //Арбитражный и гражданский процесс. 2000. №1. С. 23-25.</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Берг</w:t>
      </w:r>
      <w:r>
        <w:rPr>
          <w:rStyle w:val="WW8Num3z0"/>
          <w:rFonts w:ascii="Verdana" w:hAnsi="Verdana"/>
          <w:color w:val="000000"/>
          <w:sz w:val="18"/>
          <w:szCs w:val="18"/>
        </w:rPr>
        <w:t> </w:t>
      </w:r>
      <w:r>
        <w:rPr>
          <w:rFonts w:ascii="Verdana" w:hAnsi="Verdana"/>
          <w:color w:val="000000"/>
          <w:sz w:val="18"/>
          <w:szCs w:val="18"/>
        </w:rPr>
        <w:t>О.В. Оптимизация процесса доказывания в арбитражном и гражданском процессе на основе применения методов формальной логики и теории классификации //</w:t>
      </w:r>
      <w:r>
        <w:rPr>
          <w:rStyle w:val="WW8Num4z0"/>
          <w:rFonts w:ascii="Verdana" w:hAnsi="Verdana"/>
          <w:color w:val="4682B4"/>
          <w:sz w:val="18"/>
          <w:szCs w:val="18"/>
        </w:rPr>
        <w:t>Адвокат</w:t>
      </w:r>
      <w:r>
        <w:rPr>
          <w:rFonts w:ascii="Verdana" w:hAnsi="Verdana"/>
          <w:color w:val="000000"/>
          <w:sz w:val="18"/>
          <w:szCs w:val="18"/>
        </w:rPr>
        <w:t>. 1999. № 8. С. 75-78.</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Болтунов</w:t>
      </w:r>
      <w:r>
        <w:rPr>
          <w:rStyle w:val="WW8Num3z0"/>
          <w:rFonts w:ascii="Verdana" w:hAnsi="Verdana"/>
          <w:color w:val="000000"/>
          <w:sz w:val="18"/>
          <w:szCs w:val="18"/>
        </w:rPr>
        <w:t> </w:t>
      </w:r>
      <w:r>
        <w:rPr>
          <w:rFonts w:ascii="Verdana" w:hAnsi="Verdana"/>
          <w:color w:val="000000"/>
          <w:sz w:val="18"/>
          <w:szCs w:val="18"/>
        </w:rPr>
        <w:t>А.П. О судебной психологии //Юридическая психология. Хрестоматия /Сост. В.В.</w:t>
      </w:r>
      <w:r>
        <w:rPr>
          <w:rStyle w:val="WW8Num3z0"/>
          <w:rFonts w:ascii="Verdana" w:hAnsi="Verdana"/>
          <w:color w:val="000000"/>
          <w:sz w:val="18"/>
          <w:szCs w:val="18"/>
        </w:rPr>
        <w:t> </w:t>
      </w:r>
      <w:r>
        <w:rPr>
          <w:rStyle w:val="WW8Num4z0"/>
          <w:rFonts w:ascii="Verdana" w:hAnsi="Verdana"/>
          <w:color w:val="4682B4"/>
          <w:sz w:val="18"/>
          <w:szCs w:val="18"/>
        </w:rPr>
        <w:t>Романов</w:t>
      </w:r>
      <w:r>
        <w:rPr>
          <w:rFonts w:ascii="Verdana" w:hAnsi="Verdana"/>
          <w:color w:val="000000"/>
          <w:sz w:val="18"/>
          <w:szCs w:val="18"/>
        </w:rPr>
        <w:t>, Е.В. Романова. М., 2000. С. 32-42.</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Принципы гражданского процессуального права (проблемы и перспективы) //Проблемы защииты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граждан и организаций. Краснодар, 2002. С.13-24.</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Веденеев</w:t>
      </w:r>
      <w:r>
        <w:rPr>
          <w:rStyle w:val="WW8Num3z0"/>
          <w:rFonts w:ascii="Verdana" w:hAnsi="Verdana"/>
          <w:color w:val="000000"/>
          <w:sz w:val="18"/>
          <w:szCs w:val="18"/>
        </w:rPr>
        <w:t> </w:t>
      </w:r>
      <w:r>
        <w:rPr>
          <w:rFonts w:ascii="Verdana" w:hAnsi="Verdana"/>
          <w:color w:val="000000"/>
          <w:sz w:val="18"/>
          <w:szCs w:val="18"/>
        </w:rPr>
        <w:t>Е.Ю. Роль суда в</w:t>
      </w:r>
      <w:r>
        <w:rPr>
          <w:rStyle w:val="WW8Num3z0"/>
          <w:rFonts w:ascii="Verdana" w:hAnsi="Verdana"/>
          <w:color w:val="000000"/>
          <w:sz w:val="18"/>
          <w:szCs w:val="18"/>
        </w:rPr>
        <w:t> </w:t>
      </w:r>
      <w:r>
        <w:rPr>
          <w:rStyle w:val="WW8Num4z0"/>
          <w:rFonts w:ascii="Verdana" w:hAnsi="Verdana"/>
          <w:color w:val="4682B4"/>
          <w:sz w:val="18"/>
          <w:szCs w:val="18"/>
        </w:rPr>
        <w:t>доказывании</w:t>
      </w:r>
      <w:r>
        <w:rPr>
          <w:rStyle w:val="WW8Num3z0"/>
          <w:rFonts w:ascii="Verdana" w:hAnsi="Verdana"/>
          <w:color w:val="000000"/>
          <w:sz w:val="18"/>
          <w:szCs w:val="18"/>
        </w:rPr>
        <w:t> </w:t>
      </w:r>
      <w:r>
        <w:rPr>
          <w:rFonts w:ascii="Verdana" w:hAnsi="Verdana"/>
          <w:color w:val="000000"/>
          <w:sz w:val="18"/>
          <w:szCs w:val="18"/>
        </w:rPr>
        <w:t>по делу в российском гражданском и арбитражном судопроизводстве //Арбитражный и гражданский процесс. 2001. №2. С. 33-40.</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Вершинин</w:t>
      </w:r>
      <w:r>
        <w:rPr>
          <w:rStyle w:val="WW8Num3z0"/>
          <w:rFonts w:ascii="Verdana" w:hAnsi="Verdana"/>
          <w:color w:val="000000"/>
          <w:sz w:val="18"/>
          <w:szCs w:val="18"/>
        </w:rPr>
        <w:t> </w:t>
      </w:r>
      <w:r>
        <w:rPr>
          <w:rFonts w:ascii="Verdana" w:hAnsi="Verdana"/>
          <w:color w:val="000000"/>
          <w:sz w:val="18"/>
          <w:szCs w:val="18"/>
        </w:rPr>
        <w:t>А.П. Доказывание в гражданском процессе: новые правила//Правоведение. 1995. №6. С. 63-67.</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Власов</w:t>
      </w:r>
      <w:r>
        <w:rPr>
          <w:rStyle w:val="WW8Num3z0"/>
          <w:rFonts w:ascii="Verdana" w:hAnsi="Verdana"/>
          <w:color w:val="000000"/>
          <w:sz w:val="18"/>
          <w:szCs w:val="18"/>
        </w:rPr>
        <w:t> </w:t>
      </w:r>
      <w:r>
        <w:rPr>
          <w:rFonts w:ascii="Verdana" w:hAnsi="Verdana"/>
          <w:color w:val="000000"/>
          <w:sz w:val="18"/>
          <w:szCs w:val="18"/>
        </w:rPr>
        <w:t>А.А. Проблемы обеспечения законности по ГПК и</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2002 года//Арбитражный и гражданский процесс. 2003. №6. С. 27-36.</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Гривков</w:t>
      </w:r>
      <w:r>
        <w:rPr>
          <w:rStyle w:val="WW8Num3z0"/>
          <w:rFonts w:ascii="Verdana" w:hAnsi="Verdana"/>
          <w:color w:val="000000"/>
          <w:sz w:val="18"/>
          <w:szCs w:val="18"/>
        </w:rPr>
        <w:t> </w:t>
      </w:r>
      <w:r>
        <w:rPr>
          <w:rFonts w:ascii="Verdana" w:hAnsi="Verdana"/>
          <w:color w:val="000000"/>
          <w:sz w:val="18"/>
          <w:szCs w:val="18"/>
        </w:rPr>
        <w:t>О.Д., Шичанин А.В. Практические рекомендации по минимизации неэффективных действий сторон в</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и арбитражном процессе //Адвокат. 1999. №8. С. 29-33.</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Грось</w:t>
      </w:r>
      <w:r>
        <w:rPr>
          <w:rStyle w:val="WW8Num3z0"/>
          <w:rFonts w:ascii="Verdana" w:hAnsi="Verdana"/>
          <w:color w:val="000000"/>
          <w:sz w:val="18"/>
          <w:szCs w:val="18"/>
        </w:rPr>
        <w:t> </w:t>
      </w:r>
      <w:r>
        <w:rPr>
          <w:rFonts w:ascii="Verdana" w:hAnsi="Verdana"/>
          <w:color w:val="000000"/>
          <w:sz w:val="18"/>
          <w:szCs w:val="18"/>
        </w:rPr>
        <w:t>JI. Новое в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законодательстве //Хозяйство и право. 1996. №7. С. 67-73.</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Дегтярев</w:t>
      </w:r>
      <w:r>
        <w:rPr>
          <w:rStyle w:val="WW8Num3z0"/>
          <w:rFonts w:ascii="Verdana" w:hAnsi="Verdana"/>
          <w:color w:val="000000"/>
          <w:sz w:val="18"/>
          <w:szCs w:val="18"/>
        </w:rPr>
        <w:t> </w:t>
      </w:r>
      <w:r>
        <w:rPr>
          <w:rFonts w:ascii="Verdana" w:hAnsi="Verdana"/>
          <w:color w:val="000000"/>
          <w:sz w:val="18"/>
          <w:szCs w:val="18"/>
        </w:rPr>
        <w:t>С.Л. Принципы доказательственного права и их классификация //Проблемы защиты прав и законных интересов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организаций: Материалы международной научно-практической конференции. Краснодар, 2002. С. 144-152.</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Ермакова</w:t>
      </w:r>
      <w:r>
        <w:rPr>
          <w:rStyle w:val="WW8Num3z0"/>
          <w:rFonts w:ascii="Verdana" w:hAnsi="Verdana"/>
          <w:color w:val="000000"/>
          <w:sz w:val="18"/>
          <w:szCs w:val="18"/>
        </w:rPr>
        <w:t> </w:t>
      </w:r>
      <w:r>
        <w:rPr>
          <w:rFonts w:ascii="Verdana" w:hAnsi="Verdana"/>
          <w:color w:val="000000"/>
          <w:sz w:val="18"/>
          <w:szCs w:val="18"/>
        </w:rPr>
        <w:t>Е.П. Концепция роли суда в доказывании по гражданским делам в современном российском праве и праве зарубежных государств //</w:t>
      </w:r>
      <w:r>
        <w:rPr>
          <w:rStyle w:val="WW8Num4z0"/>
          <w:rFonts w:ascii="Verdana" w:hAnsi="Verdana"/>
          <w:color w:val="4682B4"/>
          <w:sz w:val="18"/>
          <w:szCs w:val="18"/>
        </w:rPr>
        <w:t>Юрист</w:t>
      </w:r>
      <w:r>
        <w:rPr>
          <w:rFonts w:ascii="Verdana" w:hAnsi="Verdana"/>
          <w:color w:val="000000"/>
          <w:sz w:val="18"/>
          <w:szCs w:val="18"/>
        </w:rPr>
        <w:t>. 1997. №12. С. 23-24.</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Жилин Г. Апелляция: полная и неполная // Эж- ЮРИСТ. 2003. № 21.</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Целевые установки гражданского судопроизводства и проблема судебной ошибки //Государство и право. 2000. №3. С. 51-58.</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 Изменения ГПК были необходимы //</w:t>
      </w:r>
      <w:r>
        <w:rPr>
          <w:rStyle w:val="WW8Num4z0"/>
          <w:rFonts w:ascii="Verdana" w:hAnsi="Verdana"/>
          <w:color w:val="4682B4"/>
          <w:sz w:val="18"/>
          <w:szCs w:val="18"/>
        </w:rPr>
        <w:t>Законность</w:t>
      </w:r>
      <w:r>
        <w:rPr>
          <w:rFonts w:ascii="Verdana" w:hAnsi="Verdana"/>
          <w:color w:val="000000"/>
          <w:sz w:val="18"/>
          <w:szCs w:val="18"/>
        </w:rPr>
        <w:t>. 1996. №3. С. 18-23.</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Новое в гражданском процессуальном праве (</w:t>
      </w:r>
      <w:r>
        <w:rPr>
          <w:rStyle w:val="WW8Num4z0"/>
          <w:rFonts w:ascii="Verdana" w:hAnsi="Verdana"/>
          <w:color w:val="4682B4"/>
          <w:sz w:val="18"/>
          <w:szCs w:val="18"/>
        </w:rPr>
        <w:t>Комментарии</w:t>
      </w:r>
      <w:r>
        <w:rPr>
          <w:rStyle w:val="WW8Num3z0"/>
          <w:rFonts w:ascii="Verdana" w:hAnsi="Verdana"/>
          <w:color w:val="000000"/>
          <w:sz w:val="18"/>
          <w:szCs w:val="18"/>
        </w:rPr>
        <w:t> </w:t>
      </w:r>
      <w:r>
        <w:rPr>
          <w:rFonts w:ascii="Verdana" w:hAnsi="Verdana"/>
          <w:color w:val="000000"/>
          <w:sz w:val="18"/>
          <w:szCs w:val="18"/>
        </w:rPr>
        <w:t>законодательства) //Бюллетень Верховного Суда РФ. 1996. №3. С. 11-16.</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Зайцев И. Судебная власть в гражданском процессе //Российская юстиция. 1994. №2. С. 24-26.</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Зайцев И.</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решение как процессуальный документ //Российская юстиция. 1995. №4. С. 20-21.</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Зайцев И. Судебное решение как процессуальный документ //Российская юстиция. 1995. №4. С. 20-21.</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Зайцев И.,</w:t>
      </w:r>
      <w:r>
        <w:rPr>
          <w:rStyle w:val="WW8Num3z0"/>
          <w:rFonts w:ascii="Verdana" w:hAnsi="Verdana"/>
          <w:color w:val="000000"/>
          <w:sz w:val="18"/>
          <w:szCs w:val="18"/>
        </w:rPr>
        <w:t> </w:t>
      </w:r>
      <w:r>
        <w:rPr>
          <w:rStyle w:val="WW8Num4z0"/>
          <w:rFonts w:ascii="Verdana" w:hAnsi="Verdana"/>
          <w:color w:val="4682B4"/>
          <w:sz w:val="18"/>
          <w:szCs w:val="18"/>
        </w:rPr>
        <w:t>Медякова</w:t>
      </w:r>
      <w:r>
        <w:rPr>
          <w:rStyle w:val="WW8Num3z0"/>
          <w:rFonts w:ascii="Verdana" w:hAnsi="Verdana"/>
          <w:color w:val="000000"/>
          <w:sz w:val="18"/>
          <w:szCs w:val="18"/>
        </w:rPr>
        <w:t> </w:t>
      </w:r>
      <w:r>
        <w:rPr>
          <w:rFonts w:ascii="Verdana" w:hAnsi="Verdana"/>
          <w:color w:val="000000"/>
          <w:sz w:val="18"/>
          <w:szCs w:val="18"/>
        </w:rPr>
        <w:t>С. Основания к отмене судебных постановлений //Российская юстиция. 1996. № 5. С. 42-45.</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Замятин В.</w:t>
      </w:r>
      <w:r>
        <w:rPr>
          <w:rStyle w:val="WW8Num3z0"/>
          <w:rFonts w:ascii="Verdana" w:hAnsi="Verdana"/>
          <w:color w:val="000000"/>
          <w:sz w:val="18"/>
          <w:szCs w:val="18"/>
        </w:rPr>
        <w:t> </w:t>
      </w:r>
      <w:r>
        <w:rPr>
          <w:rStyle w:val="WW8Num4z0"/>
          <w:rFonts w:ascii="Verdana" w:hAnsi="Verdana"/>
          <w:color w:val="4682B4"/>
          <w:sz w:val="18"/>
          <w:szCs w:val="18"/>
        </w:rPr>
        <w:t>Судейская</w:t>
      </w:r>
      <w:r>
        <w:rPr>
          <w:rStyle w:val="WW8Num3z0"/>
          <w:rFonts w:ascii="Verdana" w:hAnsi="Verdana"/>
          <w:color w:val="000000"/>
          <w:sz w:val="18"/>
          <w:szCs w:val="18"/>
        </w:rPr>
        <w:t> </w:t>
      </w:r>
      <w:r>
        <w:rPr>
          <w:rFonts w:ascii="Verdana" w:hAnsi="Verdana"/>
          <w:color w:val="000000"/>
          <w:sz w:val="18"/>
          <w:szCs w:val="18"/>
        </w:rPr>
        <w:t>волокита дорого обходится гражданам //Российская юстиция. 2002. №3. С. 37-39.</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Иваненко</w:t>
      </w:r>
      <w:r>
        <w:rPr>
          <w:rStyle w:val="WW8Num3z0"/>
          <w:rFonts w:ascii="Verdana" w:hAnsi="Verdana"/>
          <w:color w:val="000000"/>
          <w:sz w:val="18"/>
          <w:szCs w:val="18"/>
        </w:rPr>
        <w:t> </w:t>
      </w:r>
      <w:r>
        <w:rPr>
          <w:rFonts w:ascii="Verdana" w:hAnsi="Verdana"/>
          <w:color w:val="000000"/>
          <w:sz w:val="18"/>
          <w:szCs w:val="18"/>
        </w:rPr>
        <w:t>Ю.Г. Провоцирующее поведение в гражданском процессе //Законодательство. 2003. № 3. С. 57-61.</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Интервью с М.К.</w:t>
      </w:r>
      <w:r>
        <w:rPr>
          <w:rStyle w:val="WW8Num3z0"/>
          <w:rFonts w:ascii="Verdana" w:hAnsi="Verdana"/>
          <w:color w:val="000000"/>
          <w:sz w:val="18"/>
          <w:szCs w:val="18"/>
        </w:rPr>
        <w:t> </w:t>
      </w:r>
      <w:r>
        <w:rPr>
          <w:rStyle w:val="WW8Num4z0"/>
          <w:rFonts w:ascii="Verdana" w:hAnsi="Verdana"/>
          <w:color w:val="4682B4"/>
          <w:sz w:val="18"/>
          <w:szCs w:val="18"/>
        </w:rPr>
        <w:t>Треушниковым</w:t>
      </w:r>
      <w:r>
        <w:rPr>
          <w:rStyle w:val="WW8Num3z0"/>
          <w:rFonts w:ascii="Verdana" w:hAnsi="Verdana"/>
          <w:color w:val="000000"/>
          <w:sz w:val="18"/>
          <w:szCs w:val="18"/>
        </w:rPr>
        <w:t> </w:t>
      </w:r>
      <w:r>
        <w:rPr>
          <w:rFonts w:ascii="Verdana" w:hAnsi="Verdana"/>
          <w:color w:val="000000"/>
          <w:sz w:val="18"/>
          <w:szCs w:val="18"/>
        </w:rPr>
        <w:t>//Законодательство. 2000. № 6. С. 28.</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Коваленко</w:t>
      </w:r>
      <w:r>
        <w:rPr>
          <w:rStyle w:val="WW8Num3z0"/>
          <w:rFonts w:ascii="Verdana" w:hAnsi="Verdana"/>
          <w:color w:val="000000"/>
          <w:sz w:val="18"/>
          <w:szCs w:val="18"/>
        </w:rPr>
        <w:t> </w:t>
      </w:r>
      <w:r>
        <w:rPr>
          <w:rFonts w:ascii="Verdana" w:hAnsi="Verdana"/>
          <w:color w:val="000000"/>
          <w:sz w:val="18"/>
          <w:szCs w:val="18"/>
        </w:rPr>
        <w:t>А.Г., Сергеева О.Ю. Значение ведущих принципов гражданского процессуального права в судебном доказывании //Вестник Саратовской государственной академии права. 1997. № 3. С. 104-112.</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Ковин</w:t>
      </w:r>
      <w:r>
        <w:rPr>
          <w:rStyle w:val="WW8Num3z0"/>
          <w:rFonts w:ascii="Verdana" w:hAnsi="Verdana"/>
          <w:color w:val="000000"/>
          <w:sz w:val="18"/>
          <w:szCs w:val="18"/>
        </w:rPr>
        <w:t> </w:t>
      </w:r>
      <w:r>
        <w:rPr>
          <w:rFonts w:ascii="Verdana" w:hAnsi="Verdana"/>
          <w:color w:val="000000"/>
          <w:sz w:val="18"/>
          <w:szCs w:val="18"/>
        </w:rPr>
        <w:t>В.Ф. Объективность как гарантия истинности судебного познания //Проблемы гражданского процессуального права в свете</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СССР. Свердловск, 1980. С.60-65.</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Козак Д. Суд в современном мире (проблемы и перспективы) //Российская юстиция. 2001. № 9. С. 3-6.</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Кудрявцева Е. Аудиозапись судебного заседания // Российская юстиция. 2002. №1. С. 57-59.</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Лебедев В. Судейская</w:t>
      </w:r>
      <w:r>
        <w:rPr>
          <w:rStyle w:val="WW8Num3z0"/>
          <w:rFonts w:ascii="Verdana" w:hAnsi="Verdana"/>
          <w:color w:val="000000"/>
          <w:sz w:val="18"/>
          <w:szCs w:val="18"/>
        </w:rPr>
        <w:t> </w:t>
      </w:r>
      <w:r>
        <w:rPr>
          <w:rStyle w:val="WW8Num4z0"/>
          <w:rFonts w:ascii="Verdana" w:hAnsi="Verdana"/>
          <w:color w:val="4682B4"/>
          <w:sz w:val="18"/>
          <w:szCs w:val="18"/>
        </w:rPr>
        <w:t>беспристрастность</w:t>
      </w:r>
      <w:r>
        <w:rPr>
          <w:rStyle w:val="WW8Num3z0"/>
          <w:rFonts w:ascii="Verdana" w:hAnsi="Verdana"/>
          <w:color w:val="000000"/>
          <w:sz w:val="18"/>
          <w:szCs w:val="18"/>
        </w:rPr>
        <w:t> </w:t>
      </w:r>
      <w:r>
        <w:rPr>
          <w:rFonts w:ascii="Verdana" w:hAnsi="Verdana"/>
          <w:color w:val="000000"/>
          <w:sz w:val="18"/>
          <w:szCs w:val="18"/>
        </w:rPr>
        <w:t>и социальный контроль за судом //Российская юстицияю.2001. №7. С. 2-4.</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151.</w:t>
      </w:r>
      <w:r>
        <w:rPr>
          <w:rStyle w:val="WW8Num3z0"/>
          <w:rFonts w:ascii="Verdana" w:hAnsi="Verdana"/>
          <w:color w:val="000000"/>
          <w:sz w:val="18"/>
          <w:szCs w:val="18"/>
        </w:rPr>
        <w:t> </w:t>
      </w:r>
      <w:r>
        <w:rPr>
          <w:rStyle w:val="WW8Num4z0"/>
          <w:rFonts w:ascii="Verdana" w:hAnsi="Verdana"/>
          <w:color w:val="4682B4"/>
          <w:sz w:val="18"/>
          <w:szCs w:val="18"/>
        </w:rPr>
        <w:t>Лупинская</w:t>
      </w:r>
      <w:r>
        <w:rPr>
          <w:rStyle w:val="WW8Num3z0"/>
          <w:rFonts w:ascii="Verdana" w:hAnsi="Verdana"/>
          <w:color w:val="000000"/>
          <w:sz w:val="18"/>
          <w:szCs w:val="18"/>
        </w:rPr>
        <w:t> </w:t>
      </w:r>
      <w:r>
        <w:rPr>
          <w:rFonts w:ascii="Verdana" w:hAnsi="Verdana"/>
          <w:color w:val="000000"/>
          <w:sz w:val="18"/>
          <w:szCs w:val="18"/>
        </w:rPr>
        <w:t>П. Судебные решения: содержание и форма //Российская юстиция. 2001. №11. С. 57-59.</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Марков О. Нравственные начала</w:t>
      </w:r>
      <w:r>
        <w:rPr>
          <w:rStyle w:val="WW8Num3z0"/>
          <w:rFonts w:ascii="Verdana" w:hAnsi="Verdana"/>
          <w:color w:val="000000"/>
          <w:sz w:val="18"/>
          <w:szCs w:val="18"/>
        </w:rPr>
        <w:t> </w:t>
      </w:r>
      <w:r>
        <w:rPr>
          <w:rStyle w:val="WW8Num4z0"/>
          <w:rFonts w:ascii="Verdana" w:hAnsi="Verdana"/>
          <w:color w:val="4682B4"/>
          <w:sz w:val="18"/>
          <w:szCs w:val="18"/>
        </w:rPr>
        <w:t>судейской</w:t>
      </w:r>
      <w:r>
        <w:rPr>
          <w:rStyle w:val="WW8Num3z0"/>
          <w:rFonts w:ascii="Verdana" w:hAnsi="Verdana"/>
          <w:color w:val="000000"/>
          <w:sz w:val="18"/>
          <w:szCs w:val="18"/>
        </w:rPr>
        <w:t> </w:t>
      </w:r>
      <w:r>
        <w:rPr>
          <w:rFonts w:ascii="Verdana" w:hAnsi="Verdana"/>
          <w:color w:val="000000"/>
          <w:sz w:val="18"/>
          <w:szCs w:val="18"/>
        </w:rPr>
        <w:t>профессии (опыт и размышления) //Российская юстиция. 2001. №11. С. 43-45</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Наниев А. Точный протокол укрепит доверие к суду //Российская юстиция. 2002. №6. С. 58-59.</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О статусе</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и судебной системе (Из концепции судебной реформы) //Российская юстиция. 2001. №8. С. 2-8.</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Папкова</w:t>
      </w:r>
      <w:r>
        <w:rPr>
          <w:rStyle w:val="WW8Num3z0"/>
          <w:rFonts w:ascii="Verdana" w:hAnsi="Verdana"/>
          <w:color w:val="000000"/>
          <w:sz w:val="18"/>
          <w:szCs w:val="18"/>
        </w:rPr>
        <w:t> </w:t>
      </w:r>
      <w:r>
        <w:rPr>
          <w:rFonts w:ascii="Verdana" w:hAnsi="Verdana"/>
          <w:color w:val="000000"/>
          <w:sz w:val="18"/>
          <w:szCs w:val="18"/>
        </w:rPr>
        <w:t>О.А. Судебное доказывание и усмотрение суда в гражданском процессе //Государство и право. 2000. №2. С. 30-35.</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Пастухов В. Что людям не нравится в российском</w:t>
      </w:r>
      <w:r>
        <w:rPr>
          <w:rStyle w:val="WW8Num3z0"/>
          <w:rFonts w:ascii="Verdana" w:hAnsi="Verdana"/>
          <w:color w:val="000000"/>
          <w:sz w:val="18"/>
          <w:szCs w:val="18"/>
        </w:rPr>
        <w:t> </w:t>
      </w:r>
      <w:r>
        <w:rPr>
          <w:rStyle w:val="WW8Num4z0"/>
          <w:rFonts w:ascii="Verdana" w:hAnsi="Verdana"/>
          <w:color w:val="4682B4"/>
          <w:sz w:val="18"/>
          <w:szCs w:val="18"/>
        </w:rPr>
        <w:t>правосудии</w:t>
      </w:r>
      <w:r>
        <w:rPr>
          <w:rStyle w:val="WW8Num3z0"/>
          <w:rFonts w:ascii="Verdana" w:hAnsi="Verdana"/>
          <w:color w:val="000000"/>
          <w:sz w:val="18"/>
          <w:szCs w:val="18"/>
        </w:rPr>
        <w:t> </w:t>
      </w:r>
      <w:r>
        <w:rPr>
          <w:rFonts w:ascii="Verdana" w:hAnsi="Verdana"/>
          <w:color w:val="000000"/>
          <w:sz w:val="18"/>
          <w:szCs w:val="18"/>
        </w:rPr>
        <w:t>//Российская юстиция. 1998. № 8. С. 22-23.</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Приходько</w:t>
      </w:r>
      <w:r>
        <w:rPr>
          <w:rStyle w:val="WW8Num3z0"/>
          <w:rFonts w:ascii="Verdana" w:hAnsi="Verdana"/>
          <w:color w:val="000000"/>
          <w:sz w:val="18"/>
          <w:szCs w:val="18"/>
        </w:rPr>
        <w:t> </w:t>
      </w:r>
      <w:r>
        <w:rPr>
          <w:rFonts w:ascii="Verdana" w:hAnsi="Verdana"/>
          <w:color w:val="000000"/>
          <w:sz w:val="18"/>
          <w:szCs w:val="18"/>
        </w:rPr>
        <w:t>И.А. Состав суда и доступность правосудия в гражданском и арбитражном судопроизводстве. Проблемы законодательства //Арбитражный и гражданский процесс. 2001. №2. С. 2-7.</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Резниченко</w:t>
      </w:r>
      <w:r>
        <w:rPr>
          <w:rStyle w:val="WW8Num3z0"/>
          <w:rFonts w:ascii="Verdana" w:hAnsi="Verdana"/>
          <w:color w:val="000000"/>
          <w:sz w:val="18"/>
          <w:szCs w:val="18"/>
        </w:rPr>
        <w:t> </w:t>
      </w:r>
      <w:r>
        <w:rPr>
          <w:rFonts w:ascii="Verdana" w:hAnsi="Verdana"/>
          <w:color w:val="000000"/>
          <w:sz w:val="18"/>
          <w:szCs w:val="18"/>
        </w:rPr>
        <w:t>И.М. Принцип формальной истины</w:t>
      </w:r>
      <w:r>
        <w:rPr>
          <w:rStyle w:val="WW8Num3z0"/>
          <w:rFonts w:ascii="Verdana" w:hAnsi="Verdana"/>
          <w:color w:val="000000"/>
          <w:sz w:val="18"/>
          <w:szCs w:val="18"/>
        </w:rPr>
        <w:t> </w:t>
      </w:r>
      <w:r>
        <w:rPr>
          <w:rStyle w:val="WW8Num4z0"/>
          <w:rFonts w:ascii="Verdana" w:hAnsi="Verdana"/>
          <w:color w:val="4682B4"/>
          <w:sz w:val="18"/>
          <w:szCs w:val="18"/>
        </w:rPr>
        <w:t>процессуальная</w:t>
      </w:r>
      <w:r>
        <w:rPr>
          <w:rStyle w:val="WW8Num3z0"/>
          <w:rFonts w:ascii="Verdana" w:hAnsi="Verdana"/>
          <w:color w:val="000000"/>
          <w:sz w:val="18"/>
          <w:szCs w:val="18"/>
        </w:rPr>
        <w:t> </w:t>
      </w:r>
      <w:r>
        <w:rPr>
          <w:rFonts w:ascii="Verdana" w:hAnsi="Verdana"/>
          <w:color w:val="000000"/>
          <w:sz w:val="18"/>
          <w:szCs w:val="18"/>
        </w:rPr>
        <w:t>реальность //Актуальные проблемы государства и права на рубеже веков. Владивосток, 1998. С. 389-391</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Роль принципов науки в совершенствовании процессуального законодательства //Совершенствование правового регулирования и порядка рассмотрения гражданских дел. Свердловск, 1989. С. 4-7.</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Решетникова И. Гражданский процессуальный кодекс Англии (правовой статус и основы базовой концепции) // Эж-ЮРИСТ. 2003. № 47.</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Суд идет.Новое в гражданском процессуальном законодательстве //Эко. 1996. №2. С. 73-78.</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Рысин Д. Протокол судебного заседания //Российская юстиция. 1997. №7. С. 25-26.</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Сайкин JL,</w:t>
      </w:r>
      <w:r>
        <w:rPr>
          <w:rStyle w:val="WW8Num3z0"/>
          <w:rFonts w:ascii="Verdana" w:hAnsi="Verdana"/>
          <w:color w:val="000000"/>
          <w:sz w:val="18"/>
          <w:szCs w:val="18"/>
        </w:rPr>
        <w:t> </w:t>
      </w:r>
      <w:r>
        <w:rPr>
          <w:rStyle w:val="WW8Num4z0"/>
          <w:rFonts w:ascii="Verdana" w:hAnsi="Verdana"/>
          <w:color w:val="4682B4"/>
          <w:sz w:val="18"/>
          <w:szCs w:val="18"/>
        </w:rPr>
        <w:t>Грузд</w:t>
      </w:r>
      <w:r>
        <w:rPr>
          <w:rStyle w:val="WW8Num3z0"/>
          <w:rFonts w:ascii="Verdana" w:hAnsi="Verdana"/>
          <w:color w:val="000000"/>
          <w:sz w:val="18"/>
          <w:szCs w:val="18"/>
        </w:rPr>
        <w:t> </w:t>
      </w:r>
      <w:r>
        <w:rPr>
          <w:rFonts w:ascii="Verdana" w:hAnsi="Verdana"/>
          <w:color w:val="000000"/>
          <w:sz w:val="18"/>
          <w:szCs w:val="18"/>
        </w:rPr>
        <w:t>Б. Невозможно быть беспристрастным, рассматривая отвод самому себе //Российская юстиция. 2003. № 11. С. 18-19.</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Самсонов</w:t>
      </w:r>
      <w:r>
        <w:rPr>
          <w:rStyle w:val="WW8Num3z0"/>
          <w:rFonts w:ascii="Verdana" w:hAnsi="Verdana"/>
          <w:color w:val="000000"/>
          <w:sz w:val="18"/>
          <w:szCs w:val="18"/>
        </w:rPr>
        <w:t> </w:t>
      </w:r>
      <w:r>
        <w:rPr>
          <w:rFonts w:ascii="Verdana" w:hAnsi="Verdana"/>
          <w:color w:val="000000"/>
          <w:sz w:val="18"/>
          <w:szCs w:val="18"/>
        </w:rPr>
        <w:t>В.В. Состязательность в системе гражданских процессуальных принципов // Вестник Саратовской государственной академии права. 1998. №1.С. 52-59.</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Самсонов</w:t>
      </w:r>
      <w:r>
        <w:rPr>
          <w:rStyle w:val="WW8Num3z0"/>
          <w:rFonts w:ascii="Verdana" w:hAnsi="Verdana"/>
          <w:color w:val="000000"/>
          <w:sz w:val="18"/>
          <w:szCs w:val="18"/>
        </w:rPr>
        <w:t> </w:t>
      </w:r>
      <w:r>
        <w:rPr>
          <w:rFonts w:ascii="Verdana" w:hAnsi="Verdana"/>
          <w:color w:val="000000"/>
          <w:sz w:val="18"/>
          <w:szCs w:val="18"/>
        </w:rPr>
        <w:t>В.В. Состязательность как правовой обычай в гражданском судопроизводстве // Арбитражный и гражданский процесс. 1999. №2. С. 19-22.</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Сахнова</w:t>
      </w:r>
      <w:r>
        <w:rPr>
          <w:rStyle w:val="WW8Num3z0"/>
          <w:rFonts w:ascii="Verdana" w:hAnsi="Verdana"/>
          <w:color w:val="000000"/>
          <w:sz w:val="18"/>
          <w:szCs w:val="18"/>
        </w:rPr>
        <w:t> </w:t>
      </w:r>
      <w:r>
        <w:rPr>
          <w:rFonts w:ascii="Verdana" w:hAnsi="Verdana"/>
          <w:color w:val="000000"/>
          <w:sz w:val="18"/>
          <w:szCs w:val="18"/>
        </w:rPr>
        <w:t>Т.В. Гражданское процессуальное право России: перспективы развития //Государство и право. 1999. №12. С. 31-37.</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Сахнова</w:t>
      </w:r>
      <w:r>
        <w:rPr>
          <w:rStyle w:val="WW8Num3z0"/>
          <w:rFonts w:ascii="Verdana" w:hAnsi="Verdana"/>
          <w:color w:val="000000"/>
          <w:sz w:val="18"/>
          <w:szCs w:val="18"/>
        </w:rPr>
        <w:t> </w:t>
      </w:r>
      <w:r>
        <w:rPr>
          <w:rFonts w:ascii="Verdana" w:hAnsi="Verdana"/>
          <w:color w:val="000000"/>
          <w:sz w:val="18"/>
          <w:szCs w:val="18"/>
        </w:rPr>
        <w:t>Т.В. Реформа цивилистического процесса: проблемы и перспективы //Государство и право. 1997. №9. С. 50-56.</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Тагер</w:t>
      </w:r>
      <w:r>
        <w:rPr>
          <w:rStyle w:val="WW8Num3z0"/>
          <w:rFonts w:ascii="Verdana" w:hAnsi="Verdana"/>
          <w:color w:val="000000"/>
          <w:sz w:val="18"/>
          <w:szCs w:val="18"/>
        </w:rPr>
        <w:t> </w:t>
      </w:r>
      <w:r>
        <w:rPr>
          <w:rFonts w:ascii="Verdana" w:hAnsi="Verdana"/>
          <w:color w:val="000000"/>
          <w:sz w:val="18"/>
          <w:szCs w:val="18"/>
        </w:rPr>
        <w:t>А.С. О предмете и пределах науки об уголовном суде //Юридическая психология. Хрестоматия /Сост. В.В.</w:t>
      </w:r>
      <w:r>
        <w:rPr>
          <w:rStyle w:val="WW8Num3z0"/>
          <w:rFonts w:ascii="Verdana" w:hAnsi="Verdana"/>
          <w:color w:val="000000"/>
          <w:sz w:val="18"/>
          <w:szCs w:val="18"/>
        </w:rPr>
        <w:t> </w:t>
      </w:r>
      <w:r>
        <w:rPr>
          <w:rStyle w:val="WW8Num4z0"/>
          <w:rFonts w:ascii="Verdana" w:hAnsi="Verdana"/>
          <w:color w:val="4682B4"/>
          <w:sz w:val="18"/>
          <w:szCs w:val="18"/>
        </w:rPr>
        <w:t>Романов</w:t>
      </w:r>
      <w:r>
        <w:rPr>
          <w:rFonts w:ascii="Verdana" w:hAnsi="Verdana"/>
          <w:color w:val="000000"/>
          <w:sz w:val="18"/>
          <w:szCs w:val="18"/>
        </w:rPr>
        <w:t>, Е.В. Романова. М., 2000. С. 43-47.</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Топильская</w:t>
      </w:r>
      <w:r>
        <w:rPr>
          <w:rStyle w:val="WW8Num3z0"/>
          <w:rFonts w:ascii="Verdana" w:hAnsi="Verdana"/>
          <w:color w:val="000000"/>
          <w:sz w:val="18"/>
          <w:szCs w:val="18"/>
        </w:rPr>
        <w:t> </w:t>
      </w:r>
      <w:r>
        <w:rPr>
          <w:rFonts w:ascii="Verdana" w:hAnsi="Verdana"/>
          <w:color w:val="000000"/>
          <w:sz w:val="18"/>
          <w:szCs w:val="18"/>
        </w:rPr>
        <w:t>JI. Как нам обустроить</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власть //Российская юстиция. 2000. № 11. С. 13-15.</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Развитие гражданского процессуального права России // Заметки о современном гражданском и арбитражном процессуальном праве /Под ред. М.К. Треушникова. М., 2004. С. 5-20.</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Ференс-Сороцкий А.А. Принцип</w:t>
      </w:r>
      <w:r>
        <w:rPr>
          <w:rStyle w:val="WW8Num3z0"/>
          <w:rFonts w:ascii="Verdana" w:hAnsi="Verdana"/>
          <w:color w:val="000000"/>
          <w:sz w:val="18"/>
          <w:szCs w:val="18"/>
        </w:rPr>
        <w:t> </w:t>
      </w:r>
      <w:r>
        <w:rPr>
          <w:rStyle w:val="WW8Num4z0"/>
          <w:rFonts w:ascii="Verdana" w:hAnsi="Verdana"/>
          <w:color w:val="4682B4"/>
          <w:sz w:val="18"/>
          <w:szCs w:val="18"/>
        </w:rPr>
        <w:t>состязательности</w:t>
      </w:r>
      <w:r>
        <w:rPr>
          <w:rStyle w:val="WW8Num3z0"/>
          <w:rFonts w:ascii="Verdana" w:hAnsi="Verdana"/>
          <w:color w:val="000000"/>
          <w:sz w:val="18"/>
          <w:szCs w:val="18"/>
        </w:rPr>
        <w:t> </w:t>
      </w:r>
      <w:r>
        <w:rPr>
          <w:rFonts w:ascii="Verdana" w:hAnsi="Verdana"/>
          <w:color w:val="000000"/>
          <w:sz w:val="18"/>
          <w:szCs w:val="18"/>
        </w:rPr>
        <w:t>гражданского процесса и новейшее гражданско-процессуальное законодательство //</w:t>
      </w:r>
      <w:r>
        <w:rPr>
          <w:rStyle w:val="WW8Num4z0"/>
          <w:rFonts w:ascii="Verdana" w:hAnsi="Verdana"/>
          <w:color w:val="4682B4"/>
          <w:sz w:val="18"/>
          <w:szCs w:val="18"/>
        </w:rPr>
        <w:t>Правоведение</w:t>
      </w:r>
      <w:r>
        <w:rPr>
          <w:rFonts w:ascii="Verdana" w:hAnsi="Verdana"/>
          <w:color w:val="000000"/>
          <w:sz w:val="18"/>
          <w:szCs w:val="18"/>
        </w:rPr>
        <w:t>. 1995. №6. С. 54-62.</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Фокина М.</w:t>
      </w:r>
      <w:r>
        <w:rPr>
          <w:rStyle w:val="WW8Num3z0"/>
          <w:rFonts w:ascii="Verdana" w:hAnsi="Verdana"/>
          <w:color w:val="000000"/>
          <w:sz w:val="18"/>
          <w:szCs w:val="18"/>
        </w:rPr>
        <w:t> </w:t>
      </w:r>
      <w:r>
        <w:rPr>
          <w:rStyle w:val="WW8Num4z0"/>
          <w:rFonts w:ascii="Verdana" w:hAnsi="Verdana"/>
          <w:color w:val="4682B4"/>
          <w:sz w:val="18"/>
          <w:szCs w:val="18"/>
        </w:rPr>
        <w:t>Доказательства</w:t>
      </w:r>
      <w:r>
        <w:rPr>
          <w:rStyle w:val="WW8Num3z0"/>
          <w:rFonts w:ascii="Verdana" w:hAnsi="Verdana"/>
          <w:color w:val="000000"/>
          <w:sz w:val="18"/>
          <w:szCs w:val="18"/>
        </w:rPr>
        <w:t> </w:t>
      </w:r>
      <w:r>
        <w:rPr>
          <w:rFonts w:ascii="Verdana" w:hAnsi="Verdana"/>
          <w:color w:val="000000"/>
          <w:sz w:val="18"/>
          <w:szCs w:val="18"/>
        </w:rPr>
        <w:t>всему голова.//Эж- ЮРИСТ.2003. № 20</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Фокина</w:t>
      </w:r>
      <w:r>
        <w:rPr>
          <w:rStyle w:val="WW8Num3z0"/>
          <w:rFonts w:ascii="Verdana" w:hAnsi="Verdana"/>
          <w:color w:val="000000"/>
          <w:sz w:val="18"/>
          <w:szCs w:val="18"/>
        </w:rPr>
        <w:t> </w:t>
      </w:r>
      <w:r>
        <w:rPr>
          <w:rFonts w:ascii="Verdana" w:hAnsi="Verdana"/>
          <w:color w:val="000000"/>
          <w:sz w:val="18"/>
          <w:szCs w:val="18"/>
        </w:rPr>
        <w:t>М.А. Оценка доказательств и новый ГПК РФ //Арбитражный и гражданский процесс. 2003. №6. С. 18-22.</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Замечания и предложения к проекту ГПК РФ, подготовленные к третьему чтению //Lex Russica. Научные труды</w:t>
      </w:r>
      <w:r>
        <w:rPr>
          <w:rStyle w:val="WW8Num3z0"/>
          <w:rFonts w:ascii="Verdana" w:hAnsi="Verdana"/>
          <w:color w:val="000000"/>
          <w:sz w:val="18"/>
          <w:szCs w:val="18"/>
        </w:rPr>
        <w:t> </w:t>
      </w:r>
      <w:r>
        <w:rPr>
          <w:rStyle w:val="WW8Num4z0"/>
          <w:rFonts w:ascii="Verdana" w:hAnsi="Verdana"/>
          <w:color w:val="4682B4"/>
          <w:sz w:val="18"/>
          <w:szCs w:val="18"/>
        </w:rPr>
        <w:t>МГЮА</w:t>
      </w:r>
      <w:r>
        <w:rPr>
          <w:rFonts w:ascii="Verdana" w:hAnsi="Verdana"/>
          <w:color w:val="000000"/>
          <w:sz w:val="18"/>
          <w:szCs w:val="18"/>
        </w:rPr>
        <w:t>. Том LXIII (№1). М., 2004. С. 117-136.</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Шакирьянов</w:t>
      </w:r>
      <w:r>
        <w:rPr>
          <w:rStyle w:val="WW8Num3z0"/>
          <w:rFonts w:ascii="Verdana" w:hAnsi="Verdana"/>
          <w:color w:val="000000"/>
          <w:sz w:val="18"/>
          <w:szCs w:val="18"/>
        </w:rPr>
        <w:t> </w:t>
      </w:r>
      <w:r>
        <w:rPr>
          <w:rFonts w:ascii="Verdana" w:hAnsi="Verdana"/>
          <w:color w:val="000000"/>
          <w:sz w:val="18"/>
          <w:szCs w:val="18"/>
        </w:rPr>
        <w:t>Р. Стабильность решений мировых судей зависит от выполнения требований закона // Российская юстиция. 2003. № 5. С. 39-40.</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Юков</w:t>
      </w:r>
      <w:r>
        <w:rPr>
          <w:rStyle w:val="WW8Num3z0"/>
          <w:rFonts w:ascii="Verdana" w:hAnsi="Verdana"/>
          <w:color w:val="000000"/>
          <w:sz w:val="18"/>
          <w:szCs w:val="18"/>
        </w:rPr>
        <w:t> </w:t>
      </w:r>
      <w:r>
        <w:rPr>
          <w:rFonts w:ascii="Verdana" w:hAnsi="Verdana"/>
          <w:color w:val="000000"/>
          <w:sz w:val="18"/>
          <w:szCs w:val="18"/>
        </w:rPr>
        <w:t>М. Актуальные вопросы гражданского процесса //Советская юстиция. 1984. №13. С. 10-11.</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Ярков В. Все познается в сравнении // Эж-ЮРИСТ.2003. № 4.</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178.</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К проекту ГПК РФ //Арбитражный и гражданский процесс. 2001. № 3. С. 2-9.</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Судебная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практика</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О некоторых вопросах применения судами Конституции РФ при осуществлении правосудия:</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Пленума Верховного Суда РФ №8 от 31 октября 1995 года //В. Жураковский, В. Калинин.</w:t>
      </w:r>
      <w:r>
        <w:rPr>
          <w:rStyle w:val="WW8Num3z0"/>
          <w:rFonts w:ascii="Verdana" w:hAnsi="Verdana"/>
          <w:color w:val="000000"/>
          <w:sz w:val="18"/>
          <w:szCs w:val="18"/>
        </w:rPr>
        <w:t> </w:t>
      </w:r>
      <w:r>
        <w:rPr>
          <w:rStyle w:val="WW8Num4z0"/>
          <w:rFonts w:ascii="Verdana" w:hAnsi="Verdana"/>
          <w:color w:val="4682B4"/>
          <w:sz w:val="18"/>
          <w:szCs w:val="18"/>
        </w:rPr>
        <w:t>Споры</w:t>
      </w:r>
      <w:r>
        <w:rPr>
          <w:rStyle w:val="WW8Num3z0"/>
          <w:rFonts w:ascii="Verdana" w:hAnsi="Verdana"/>
          <w:color w:val="000000"/>
          <w:sz w:val="18"/>
          <w:szCs w:val="18"/>
        </w:rPr>
        <w:t> </w:t>
      </w:r>
      <w:r>
        <w:rPr>
          <w:rFonts w:ascii="Verdana" w:hAnsi="Verdana"/>
          <w:color w:val="000000"/>
          <w:sz w:val="18"/>
          <w:szCs w:val="18"/>
        </w:rPr>
        <w:t>в судах общей юрисдикции. М., 2002. С. 70-73.</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О судебном решении: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от19 декабря 2003. № 23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2004. № 2. С. 2-5.</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Архив Прикубанского районного суда г. Краснодара за 2003 г. Дела №№ 2-500/2003, 2-633/2003, 2-1190/2003, 2-2307/2003, 2 158/03, 2-2206/2003, 2-2676/2003.</w:t>
      </w:r>
    </w:p>
    <w:p w:rsidR="00341B9F" w:rsidRDefault="00341B9F" w:rsidP="00341B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Архив Прикубанского районного суда г. Краснодара за 2004 г. Дела №№ 2-29/2004, 2-96/2004, 2-53/2004, 2-830/2004, 2-712/2004, 2-53/2004, '</w:t>
      </w:r>
    </w:p>
    <w:p w:rsidR="009412D4" w:rsidRDefault="00341B9F" w:rsidP="00341B9F">
      <w:pPr>
        <w:jc w:val="both"/>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r w:rsidR="009412D4">
        <w:rPr>
          <w:rFonts w:ascii="Verdana" w:hAnsi="Verdana"/>
          <w:color w:val="000000"/>
          <w:sz w:val="18"/>
          <w:szCs w:val="18"/>
        </w:rPr>
        <w:br/>
      </w:r>
    </w:p>
    <w:p w:rsidR="0068362D" w:rsidRPr="00031E5A" w:rsidRDefault="00ED1762" w:rsidP="009412D4">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860" w:rsidRDefault="00650860">
      <w:r>
        <w:separator/>
      </w:r>
    </w:p>
  </w:endnote>
  <w:endnote w:type="continuationSeparator" w:id="0">
    <w:p w:rsidR="00650860" w:rsidRDefault="00650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860" w:rsidRDefault="00650860">
      <w:r>
        <w:separator/>
      </w:r>
    </w:p>
  </w:footnote>
  <w:footnote w:type="continuationSeparator" w:id="0">
    <w:p w:rsidR="00650860" w:rsidRDefault="006508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C5D"/>
    <w:rsid w:val="00002C8A"/>
    <w:rsid w:val="0000345D"/>
    <w:rsid w:val="00004530"/>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22F0"/>
    <w:rsid w:val="00013100"/>
    <w:rsid w:val="000135A6"/>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5E1D"/>
    <w:rsid w:val="00076221"/>
    <w:rsid w:val="000762B4"/>
    <w:rsid w:val="0007671E"/>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D96"/>
    <w:rsid w:val="000A1AE6"/>
    <w:rsid w:val="000A2924"/>
    <w:rsid w:val="000A2B85"/>
    <w:rsid w:val="000A2D72"/>
    <w:rsid w:val="000A3262"/>
    <w:rsid w:val="000A428F"/>
    <w:rsid w:val="000A42DD"/>
    <w:rsid w:val="000A438C"/>
    <w:rsid w:val="000A4E73"/>
    <w:rsid w:val="000A56E3"/>
    <w:rsid w:val="000A6478"/>
    <w:rsid w:val="000A6639"/>
    <w:rsid w:val="000A69A5"/>
    <w:rsid w:val="000A6A05"/>
    <w:rsid w:val="000B003D"/>
    <w:rsid w:val="000B03B7"/>
    <w:rsid w:val="000B0BD0"/>
    <w:rsid w:val="000B2515"/>
    <w:rsid w:val="000B2AE1"/>
    <w:rsid w:val="000B32A7"/>
    <w:rsid w:val="000B36F8"/>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437"/>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6361"/>
    <w:rsid w:val="002364FC"/>
    <w:rsid w:val="002366B5"/>
    <w:rsid w:val="00236DE8"/>
    <w:rsid w:val="00236FC6"/>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4C"/>
    <w:rsid w:val="002D4909"/>
    <w:rsid w:val="002D4E35"/>
    <w:rsid w:val="002D53BE"/>
    <w:rsid w:val="002D6155"/>
    <w:rsid w:val="002D695A"/>
    <w:rsid w:val="002D7181"/>
    <w:rsid w:val="002E023E"/>
    <w:rsid w:val="002E06ED"/>
    <w:rsid w:val="002E1286"/>
    <w:rsid w:val="002E1663"/>
    <w:rsid w:val="002E2038"/>
    <w:rsid w:val="002E2305"/>
    <w:rsid w:val="002E2A38"/>
    <w:rsid w:val="002E41A1"/>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EB3"/>
    <w:rsid w:val="003E4857"/>
    <w:rsid w:val="003E4BFD"/>
    <w:rsid w:val="003E6DC5"/>
    <w:rsid w:val="003E6EC4"/>
    <w:rsid w:val="003E6FBD"/>
    <w:rsid w:val="003E7FA5"/>
    <w:rsid w:val="003F01C0"/>
    <w:rsid w:val="003F05FC"/>
    <w:rsid w:val="003F08EE"/>
    <w:rsid w:val="003F1EBF"/>
    <w:rsid w:val="003F2351"/>
    <w:rsid w:val="003F2A08"/>
    <w:rsid w:val="003F2B1C"/>
    <w:rsid w:val="003F3549"/>
    <w:rsid w:val="003F3B03"/>
    <w:rsid w:val="003F4BFC"/>
    <w:rsid w:val="003F4ECE"/>
    <w:rsid w:val="003F62D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8AE"/>
    <w:rsid w:val="00425029"/>
    <w:rsid w:val="00426F16"/>
    <w:rsid w:val="004278D9"/>
    <w:rsid w:val="00427A42"/>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4CA8"/>
    <w:rsid w:val="00485540"/>
    <w:rsid w:val="00485EBD"/>
    <w:rsid w:val="00486081"/>
    <w:rsid w:val="00486488"/>
    <w:rsid w:val="00487537"/>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F03AF"/>
    <w:rsid w:val="004F05B3"/>
    <w:rsid w:val="004F0E2C"/>
    <w:rsid w:val="004F102A"/>
    <w:rsid w:val="004F11AD"/>
    <w:rsid w:val="004F153C"/>
    <w:rsid w:val="004F16CC"/>
    <w:rsid w:val="004F1ED1"/>
    <w:rsid w:val="004F2D37"/>
    <w:rsid w:val="004F32B4"/>
    <w:rsid w:val="004F37EA"/>
    <w:rsid w:val="004F38D9"/>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422"/>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B96"/>
    <w:rsid w:val="005E6A0B"/>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860"/>
    <w:rsid w:val="00650A11"/>
    <w:rsid w:val="00650F42"/>
    <w:rsid w:val="00651389"/>
    <w:rsid w:val="006514BD"/>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F17"/>
    <w:rsid w:val="0074544F"/>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649"/>
    <w:rsid w:val="007A5A70"/>
    <w:rsid w:val="007A6C35"/>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2297"/>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A60"/>
    <w:rsid w:val="00947B0D"/>
    <w:rsid w:val="009530E9"/>
    <w:rsid w:val="00953157"/>
    <w:rsid w:val="0095345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350E"/>
    <w:rsid w:val="009D45C6"/>
    <w:rsid w:val="009D4600"/>
    <w:rsid w:val="009D4CB8"/>
    <w:rsid w:val="009D6F32"/>
    <w:rsid w:val="009E00CC"/>
    <w:rsid w:val="009E092F"/>
    <w:rsid w:val="009E0DDA"/>
    <w:rsid w:val="009E206D"/>
    <w:rsid w:val="009E24CE"/>
    <w:rsid w:val="009E4293"/>
    <w:rsid w:val="009E44EB"/>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5DB1"/>
    <w:rsid w:val="00A45EEA"/>
    <w:rsid w:val="00A46881"/>
    <w:rsid w:val="00A473A1"/>
    <w:rsid w:val="00A502BC"/>
    <w:rsid w:val="00A5062F"/>
    <w:rsid w:val="00A507CD"/>
    <w:rsid w:val="00A50B25"/>
    <w:rsid w:val="00A511E8"/>
    <w:rsid w:val="00A51A65"/>
    <w:rsid w:val="00A51BAF"/>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459F"/>
    <w:rsid w:val="00AF4EA4"/>
    <w:rsid w:val="00AF5362"/>
    <w:rsid w:val="00AF54DD"/>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469E"/>
    <w:rsid w:val="00B047A5"/>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2C96"/>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5858"/>
    <w:rsid w:val="00B5621F"/>
    <w:rsid w:val="00B5629C"/>
    <w:rsid w:val="00B56590"/>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AC5"/>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C8"/>
    <w:rsid w:val="00F54E34"/>
    <w:rsid w:val="00F5508A"/>
    <w:rsid w:val="00F554C7"/>
    <w:rsid w:val="00F55E6A"/>
    <w:rsid w:val="00F5644F"/>
    <w:rsid w:val="00F56460"/>
    <w:rsid w:val="00F56795"/>
    <w:rsid w:val="00F572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E4E"/>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95"/>
    <w:rsid w:val="00FD1B1A"/>
    <w:rsid w:val="00FD1C20"/>
    <w:rsid w:val="00FD1DC0"/>
    <w:rsid w:val="00FD228E"/>
    <w:rsid w:val="00FD269E"/>
    <w:rsid w:val="00FD2D2C"/>
    <w:rsid w:val="00FD2FD6"/>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811295325">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sChild>
            <w:div w:id="2003199838">
              <w:marLeft w:val="0"/>
              <w:marRight w:val="0"/>
              <w:marTop w:val="0"/>
              <w:marBottom w:val="0"/>
              <w:divBdr>
                <w:top w:val="none" w:sz="0" w:space="0" w:color="auto"/>
                <w:left w:val="none" w:sz="0" w:space="0" w:color="auto"/>
                <w:bottom w:val="none" w:sz="0" w:space="0" w:color="auto"/>
                <w:right w:val="none" w:sz="0" w:space="0" w:color="auto"/>
              </w:divBdr>
            </w:div>
          </w:divsChild>
        </w:div>
        <w:div w:id="844563269">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617299535">
          <w:marLeft w:val="0"/>
          <w:marRight w:val="0"/>
          <w:marTop w:val="0"/>
          <w:marBottom w:val="0"/>
          <w:divBdr>
            <w:top w:val="none" w:sz="0" w:space="0" w:color="auto"/>
            <w:left w:val="none" w:sz="0" w:space="0" w:color="auto"/>
            <w:bottom w:val="none" w:sz="0" w:space="0" w:color="auto"/>
            <w:right w:val="none" w:sz="0" w:space="0" w:color="auto"/>
          </w:divBdr>
        </w:div>
        <w:div w:id="1993215231">
          <w:marLeft w:val="0"/>
          <w:marRight w:val="0"/>
          <w:marTop w:val="0"/>
          <w:marBottom w:val="0"/>
          <w:divBdr>
            <w:top w:val="none" w:sz="0" w:space="0" w:color="auto"/>
            <w:left w:val="none" w:sz="0" w:space="0" w:color="auto"/>
            <w:bottom w:val="none" w:sz="0" w:space="0" w:color="auto"/>
            <w:right w:val="none" w:sz="0" w:space="0" w:color="auto"/>
          </w:divBdr>
          <w:divsChild>
            <w:div w:id="1891644286">
              <w:marLeft w:val="0"/>
              <w:marRight w:val="0"/>
              <w:marTop w:val="0"/>
              <w:marBottom w:val="0"/>
              <w:divBdr>
                <w:top w:val="none" w:sz="0" w:space="0" w:color="auto"/>
                <w:left w:val="none" w:sz="0" w:space="0" w:color="auto"/>
                <w:bottom w:val="none" w:sz="0" w:space="0" w:color="auto"/>
                <w:right w:val="none" w:sz="0" w:space="0" w:color="auto"/>
              </w:divBdr>
            </w:div>
          </w:divsChild>
        </w:div>
        <w:div w:id="261912251">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606305754">
          <w:marLeft w:val="0"/>
          <w:marRight w:val="0"/>
          <w:marTop w:val="0"/>
          <w:marBottom w:val="0"/>
          <w:divBdr>
            <w:top w:val="none" w:sz="0" w:space="0" w:color="auto"/>
            <w:left w:val="none" w:sz="0" w:space="0" w:color="auto"/>
            <w:bottom w:val="none" w:sz="0" w:space="0" w:color="auto"/>
            <w:right w:val="none" w:sz="0" w:space="0" w:color="auto"/>
          </w:divBdr>
        </w:div>
        <w:div w:id="1906064749">
          <w:marLeft w:val="0"/>
          <w:marRight w:val="0"/>
          <w:marTop w:val="0"/>
          <w:marBottom w:val="0"/>
          <w:divBdr>
            <w:top w:val="none" w:sz="0" w:space="0" w:color="auto"/>
            <w:left w:val="none" w:sz="0" w:space="0" w:color="auto"/>
            <w:bottom w:val="none" w:sz="0" w:space="0" w:color="auto"/>
            <w:right w:val="none" w:sz="0" w:space="0" w:color="auto"/>
          </w:divBdr>
          <w:divsChild>
            <w:div w:id="365448664">
              <w:marLeft w:val="0"/>
              <w:marRight w:val="0"/>
              <w:marTop w:val="0"/>
              <w:marBottom w:val="0"/>
              <w:divBdr>
                <w:top w:val="none" w:sz="0" w:space="0" w:color="auto"/>
                <w:left w:val="none" w:sz="0" w:space="0" w:color="auto"/>
                <w:bottom w:val="none" w:sz="0" w:space="0" w:color="auto"/>
                <w:right w:val="none" w:sz="0" w:space="0" w:color="auto"/>
              </w:divBdr>
            </w:div>
          </w:divsChild>
        </w:div>
        <w:div w:id="123739718">
          <w:marLeft w:val="0"/>
          <w:marRight w:val="0"/>
          <w:marTop w:val="0"/>
          <w:marBottom w:val="0"/>
          <w:divBdr>
            <w:top w:val="none" w:sz="0" w:space="0" w:color="auto"/>
            <w:left w:val="none" w:sz="0" w:space="0" w:color="auto"/>
            <w:bottom w:val="none" w:sz="0" w:space="0" w:color="auto"/>
            <w:right w:val="none" w:sz="0" w:space="0" w:color="auto"/>
          </w:divBdr>
        </w:div>
        <w:div w:id="2129623926">
          <w:marLeft w:val="0"/>
          <w:marRight w:val="0"/>
          <w:marTop w:val="0"/>
          <w:marBottom w:val="0"/>
          <w:divBdr>
            <w:top w:val="none" w:sz="0" w:space="0" w:color="auto"/>
            <w:left w:val="none" w:sz="0" w:space="0" w:color="auto"/>
            <w:bottom w:val="none" w:sz="0" w:space="0" w:color="auto"/>
            <w:right w:val="none" w:sz="0" w:space="0" w:color="auto"/>
          </w:divBdr>
          <w:divsChild>
            <w:div w:id="1870022421">
              <w:marLeft w:val="0"/>
              <w:marRight w:val="0"/>
              <w:marTop w:val="0"/>
              <w:marBottom w:val="0"/>
              <w:divBdr>
                <w:top w:val="none" w:sz="0" w:space="0" w:color="auto"/>
                <w:left w:val="none" w:sz="0" w:space="0" w:color="auto"/>
                <w:bottom w:val="none" w:sz="0" w:space="0" w:color="auto"/>
                <w:right w:val="none" w:sz="0" w:space="0" w:color="auto"/>
              </w:divBdr>
            </w:div>
          </w:divsChild>
        </w:div>
        <w:div w:id="311953219">
          <w:marLeft w:val="0"/>
          <w:marRight w:val="0"/>
          <w:marTop w:val="300"/>
          <w:marBottom w:val="0"/>
          <w:divBdr>
            <w:top w:val="none" w:sz="0" w:space="0" w:color="auto"/>
            <w:left w:val="none" w:sz="0" w:space="0" w:color="auto"/>
            <w:bottom w:val="none" w:sz="0" w:space="0" w:color="auto"/>
            <w:right w:val="none" w:sz="0" w:space="0" w:color="auto"/>
          </w:divBdr>
          <w:divsChild>
            <w:div w:id="2122415537">
              <w:marLeft w:val="0"/>
              <w:marRight w:val="0"/>
              <w:marTop w:val="0"/>
              <w:marBottom w:val="0"/>
              <w:divBdr>
                <w:top w:val="none" w:sz="0" w:space="0" w:color="auto"/>
                <w:left w:val="none" w:sz="0" w:space="0" w:color="auto"/>
                <w:bottom w:val="none" w:sz="0" w:space="0" w:color="auto"/>
                <w:right w:val="none" w:sz="0" w:space="0" w:color="auto"/>
              </w:divBdr>
              <w:divsChild>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833449066">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1553154750">
          <w:marLeft w:val="0"/>
          <w:marRight w:val="0"/>
          <w:marTop w:val="0"/>
          <w:marBottom w:val="0"/>
          <w:divBdr>
            <w:top w:val="none" w:sz="0" w:space="0" w:color="auto"/>
            <w:left w:val="none" w:sz="0" w:space="0" w:color="auto"/>
            <w:bottom w:val="none" w:sz="0" w:space="0" w:color="auto"/>
            <w:right w:val="none" w:sz="0" w:space="0" w:color="auto"/>
          </w:divBdr>
        </w:div>
        <w:div w:id="1976175729">
          <w:marLeft w:val="0"/>
          <w:marRight w:val="0"/>
          <w:marTop w:val="0"/>
          <w:marBottom w:val="0"/>
          <w:divBdr>
            <w:top w:val="none" w:sz="0" w:space="0" w:color="auto"/>
            <w:left w:val="none" w:sz="0" w:space="0" w:color="auto"/>
            <w:bottom w:val="none" w:sz="0" w:space="0" w:color="auto"/>
            <w:right w:val="none" w:sz="0" w:space="0" w:color="auto"/>
          </w:divBdr>
          <w:divsChild>
            <w:div w:id="324742363">
              <w:marLeft w:val="0"/>
              <w:marRight w:val="0"/>
              <w:marTop w:val="0"/>
              <w:marBottom w:val="0"/>
              <w:divBdr>
                <w:top w:val="none" w:sz="0" w:space="0" w:color="auto"/>
                <w:left w:val="none" w:sz="0" w:space="0" w:color="auto"/>
                <w:bottom w:val="none" w:sz="0" w:space="0" w:color="auto"/>
                <w:right w:val="none" w:sz="0" w:space="0" w:color="auto"/>
              </w:divBdr>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2085712551">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2092120116">
          <w:marLeft w:val="0"/>
          <w:marRight w:val="0"/>
          <w:marTop w:val="300"/>
          <w:marBottom w:val="0"/>
          <w:divBdr>
            <w:top w:val="none" w:sz="0" w:space="0" w:color="auto"/>
            <w:left w:val="none" w:sz="0" w:space="0" w:color="auto"/>
            <w:bottom w:val="none" w:sz="0" w:space="0" w:color="auto"/>
            <w:right w:val="none" w:sz="0" w:space="0" w:color="auto"/>
          </w:divBdr>
          <w:divsChild>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386949937">
          <w:marLeft w:val="0"/>
          <w:marRight w:val="0"/>
          <w:marTop w:val="0"/>
          <w:marBottom w:val="0"/>
          <w:divBdr>
            <w:top w:val="none" w:sz="0" w:space="0" w:color="auto"/>
            <w:left w:val="none" w:sz="0" w:space="0" w:color="auto"/>
            <w:bottom w:val="none" w:sz="0" w:space="0" w:color="auto"/>
            <w:right w:val="none" w:sz="0" w:space="0" w:color="auto"/>
          </w:divBdr>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2023047349">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sChild>
            <w:div w:id="203753552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sChild>
            <w:div w:id="1949505218">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2033340043">
          <w:marLeft w:val="0"/>
          <w:marRight w:val="0"/>
          <w:marTop w:val="0"/>
          <w:marBottom w:val="0"/>
          <w:divBdr>
            <w:top w:val="none" w:sz="0" w:space="0" w:color="auto"/>
            <w:left w:val="none" w:sz="0" w:space="0" w:color="auto"/>
            <w:bottom w:val="none" w:sz="0" w:space="0" w:color="auto"/>
            <w:right w:val="none" w:sz="0" w:space="0" w:color="auto"/>
          </w:divBdr>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1893418199">
          <w:marLeft w:val="0"/>
          <w:marRight w:val="0"/>
          <w:marTop w:val="0"/>
          <w:marBottom w:val="0"/>
          <w:divBdr>
            <w:top w:val="none" w:sz="0" w:space="0" w:color="auto"/>
            <w:left w:val="none" w:sz="0" w:space="0" w:color="auto"/>
            <w:bottom w:val="none" w:sz="0" w:space="0" w:color="auto"/>
            <w:right w:val="none" w:sz="0" w:space="0" w:color="auto"/>
          </w:divBdr>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sChild>
                <w:div w:id="2093429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860201">
          <w:marLeft w:val="0"/>
          <w:marRight w:val="0"/>
          <w:marTop w:val="300"/>
          <w:marBottom w:val="0"/>
          <w:divBdr>
            <w:top w:val="none" w:sz="0" w:space="0" w:color="auto"/>
            <w:left w:val="none" w:sz="0" w:space="0" w:color="auto"/>
            <w:bottom w:val="none" w:sz="0" w:space="0" w:color="auto"/>
            <w:right w:val="none" w:sz="0" w:space="0" w:color="auto"/>
          </w:divBdr>
          <w:divsChild>
            <w:div w:id="2125151988">
              <w:marLeft w:val="0"/>
              <w:marRight w:val="0"/>
              <w:marTop w:val="0"/>
              <w:marBottom w:val="0"/>
              <w:divBdr>
                <w:top w:val="none" w:sz="0" w:space="0" w:color="auto"/>
                <w:left w:val="none" w:sz="0" w:space="0" w:color="auto"/>
                <w:bottom w:val="none" w:sz="0" w:space="0" w:color="auto"/>
                <w:right w:val="none" w:sz="0" w:space="0" w:color="auto"/>
              </w:divBdr>
              <w:divsChild>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1215772228">
          <w:marLeft w:val="0"/>
          <w:marRight w:val="0"/>
          <w:marTop w:val="0"/>
          <w:marBottom w:val="0"/>
          <w:divBdr>
            <w:top w:val="none" w:sz="0" w:space="0" w:color="auto"/>
            <w:left w:val="none" w:sz="0" w:space="0" w:color="auto"/>
            <w:bottom w:val="none" w:sz="0" w:space="0" w:color="auto"/>
            <w:right w:val="none" w:sz="0" w:space="0" w:color="auto"/>
          </w:divBdr>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1711345215">
          <w:marLeft w:val="0"/>
          <w:marRight w:val="0"/>
          <w:marTop w:val="0"/>
          <w:marBottom w:val="0"/>
          <w:divBdr>
            <w:top w:val="none" w:sz="0" w:space="0" w:color="auto"/>
            <w:left w:val="none" w:sz="0" w:space="0" w:color="auto"/>
            <w:bottom w:val="none" w:sz="0" w:space="0" w:color="auto"/>
            <w:right w:val="none" w:sz="0" w:space="0" w:color="auto"/>
          </w:divBdr>
          <w:divsChild>
            <w:div w:id="1866480086">
              <w:marLeft w:val="0"/>
              <w:marRight w:val="0"/>
              <w:marTop w:val="0"/>
              <w:marBottom w:val="0"/>
              <w:divBdr>
                <w:top w:val="none" w:sz="0" w:space="0" w:color="auto"/>
                <w:left w:val="none" w:sz="0" w:space="0" w:color="auto"/>
                <w:bottom w:val="none" w:sz="0" w:space="0" w:color="auto"/>
                <w:right w:val="none" w:sz="0" w:space="0" w:color="auto"/>
              </w:divBdr>
            </w:div>
          </w:divsChild>
        </w:div>
        <w:div w:id="30804894">
          <w:marLeft w:val="0"/>
          <w:marRight w:val="0"/>
          <w:marTop w:val="0"/>
          <w:marBottom w:val="0"/>
          <w:divBdr>
            <w:top w:val="none" w:sz="0" w:space="0" w:color="auto"/>
            <w:left w:val="none" w:sz="0" w:space="0" w:color="auto"/>
            <w:bottom w:val="none" w:sz="0" w:space="0" w:color="auto"/>
            <w:right w:val="none" w:sz="0" w:space="0" w:color="auto"/>
          </w:divBdr>
        </w:div>
        <w:div w:id="2037071446">
          <w:marLeft w:val="0"/>
          <w:marRight w:val="0"/>
          <w:marTop w:val="0"/>
          <w:marBottom w:val="0"/>
          <w:divBdr>
            <w:top w:val="none" w:sz="0" w:space="0" w:color="auto"/>
            <w:left w:val="none" w:sz="0" w:space="0" w:color="auto"/>
            <w:bottom w:val="none" w:sz="0" w:space="0" w:color="auto"/>
            <w:right w:val="none" w:sz="0" w:space="0" w:color="auto"/>
          </w:divBdr>
          <w:divsChild>
            <w:div w:id="883562300">
              <w:marLeft w:val="0"/>
              <w:marRight w:val="0"/>
              <w:marTop w:val="0"/>
              <w:marBottom w:val="0"/>
              <w:divBdr>
                <w:top w:val="none" w:sz="0" w:space="0" w:color="auto"/>
                <w:left w:val="none" w:sz="0" w:space="0" w:color="auto"/>
                <w:bottom w:val="none" w:sz="0" w:space="0" w:color="auto"/>
                <w:right w:val="none" w:sz="0" w:space="0" w:color="auto"/>
              </w:divBdr>
            </w:div>
          </w:divsChild>
        </w:div>
        <w:div w:id="54476867">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1048913525">
          <w:marLeft w:val="0"/>
          <w:marRight w:val="0"/>
          <w:marTop w:val="0"/>
          <w:marBottom w:val="0"/>
          <w:divBdr>
            <w:top w:val="none" w:sz="0" w:space="0" w:color="auto"/>
            <w:left w:val="none" w:sz="0" w:space="0" w:color="auto"/>
            <w:bottom w:val="none" w:sz="0" w:space="0" w:color="auto"/>
            <w:right w:val="none" w:sz="0" w:space="0" w:color="auto"/>
          </w:divBdr>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839491661">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sChild>
            <w:div w:id="1932153499">
              <w:marLeft w:val="0"/>
              <w:marRight w:val="0"/>
              <w:marTop w:val="0"/>
              <w:marBottom w:val="0"/>
              <w:divBdr>
                <w:top w:val="none" w:sz="0" w:space="0" w:color="auto"/>
                <w:left w:val="none" w:sz="0" w:space="0" w:color="auto"/>
                <w:bottom w:val="none" w:sz="0" w:space="0" w:color="auto"/>
                <w:right w:val="none" w:sz="0" w:space="0" w:color="auto"/>
              </w:divBdr>
              <w:divsChild>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983921473">
          <w:marLeft w:val="0"/>
          <w:marRight w:val="0"/>
          <w:marTop w:val="0"/>
          <w:marBottom w:val="0"/>
          <w:divBdr>
            <w:top w:val="none" w:sz="0" w:space="0" w:color="auto"/>
            <w:left w:val="none" w:sz="0" w:space="0" w:color="auto"/>
            <w:bottom w:val="none" w:sz="0" w:space="0" w:color="auto"/>
            <w:right w:val="none" w:sz="0" w:space="0" w:color="auto"/>
          </w:divBdr>
        </w:div>
        <w:div w:id="2030641268">
          <w:marLeft w:val="0"/>
          <w:marRight w:val="0"/>
          <w:marTop w:val="0"/>
          <w:marBottom w:val="0"/>
          <w:divBdr>
            <w:top w:val="none" w:sz="0" w:space="0" w:color="auto"/>
            <w:left w:val="none" w:sz="0" w:space="0" w:color="auto"/>
            <w:bottom w:val="none" w:sz="0" w:space="0" w:color="auto"/>
            <w:right w:val="none" w:sz="0" w:space="0" w:color="auto"/>
          </w:divBdr>
          <w:divsChild>
            <w:div w:id="326828369">
              <w:marLeft w:val="0"/>
              <w:marRight w:val="0"/>
              <w:marTop w:val="0"/>
              <w:marBottom w:val="0"/>
              <w:divBdr>
                <w:top w:val="none" w:sz="0" w:space="0" w:color="auto"/>
                <w:left w:val="none" w:sz="0" w:space="0" w:color="auto"/>
                <w:bottom w:val="none" w:sz="0" w:space="0" w:color="auto"/>
                <w:right w:val="none" w:sz="0" w:space="0" w:color="auto"/>
              </w:divBdr>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1781484699">
          <w:marLeft w:val="0"/>
          <w:marRight w:val="0"/>
          <w:marTop w:val="0"/>
          <w:marBottom w:val="0"/>
          <w:divBdr>
            <w:top w:val="none" w:sz="0" w:space="0" w:color="auto"/>
            <w:left w:val="none" w:sz="0" w:space="0" w:color="auto"/>
            <w:bottom w:val="none" w:sz="0" w:space="0" w:color="auto"/>
            <w:right w:val="none" w:sz="0" w:space="0" w:color="auto"/>
          </w:divBdr>
        </w:div>
        <w:div w:id="2102605714">
          <w:marLeft w:val="0"/>
          <w:marRight w:val="0"/>
          <w:marTop w:val="0"/>
          <w:marBottom w:val="0"/>
          <w:divBdr>
            <w:top w:val="none" w:sz="0" w:space="0" w:color="auto"/>
            <w:left w:val="none" w:sz="0" w:space="0" w:color="auto"/>
            <w:bottom w:val="none" w:sz="0" w:space="0" w:color="auto"/>
            <w:right w:val="none" w:sz="0" w:space="0" w:color="auto"/>
          </w:divBdr>
          <w:divsChild>
            <w:div w:id="1784227706">
              <w:marLeft w:val="0"/>
              <w:marRight w:val="0"/>
              <w:marTop w:val="0"/>
              <w:marBottom w:val="0"/>
              <w:divBdr>
                <w:top w:val="none" w:sz="0" w:space="0" w:color="auto"/>
                <w:left w:val="none" w:sz="0" w:space="0" w:color="auto"/>
                <w:bottom w:val="none" w:sz="0" w:space="0" w:color="auto"/>
                <w:right w:val="none" w:sz="0" w:space="0" w:color="auto"/>
              </w:divBdr>
            </w:div>
          </w:divsChild>
        </w:div>
        <w:div w:id="1805198740">
          <w:marLeft w:val="0"/>
          <w:marRight w:val="0"/>
          <w:marTop w:val="0"/>
          <w:marBottom w:val="0"/>
          <w:divBdr>
            <w:top w:val="none" w:sz="0" w:space="0" w:color="auto"/>
            <w:left w:val="none" w:sz="0" w:space="0" w:color="auto"/>
            <w:bottom w:val="none" w:sz="0" w:space="0" w:color="auto"/>
            <w:right w:val="none" w:sz="0" w:space="0" w:color="auto"/>
          </w:divBdr>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207841007">
          <w:marLeft w:val="0"/>
          <w:marRight w:val="0"/>
          <w:marTop w:val="0"/>
          <w:marBottom w:val="0"/>
          <w:divBdr>
            <w:top w:val="none" w:sz="0" w:space="0" w:color="auto"/>
            <w:left w:val="none" w:sz="0" w:space="0" w:color="auto"/>
            <w:bottom w:val="none" w:sz="0" w:space="0" w:color="auto"/>
            <w:right w:val="none" w:sz="0" w:space="0" w:color="auto"/>
          </w:divBdr>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1917208390">
          <w:marLeft w:val="0"/>
          <w:marRight w:val="0"/>
          <w:marTop w:val="0"/>
          <w:marBottom w:val="0"/>
          <w:divBdr>
            <w:top w:val="none" w:sz="0" w:space="0" w:color="auto"/>
            <w:left w:val="none" w:sz="0" w:space="0" w:color="auto"/>
            <w:bottom w:val="none" w:sz="0" w:space="0" w:color="auto"/>
            <w:right w:val="none" w:sz="0" w:space="0" w:color="auto"/>
          </w:divBdr>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2005433673">
          <w:marLeft w:val="0"/>
          <w:marRight w:val="0"/>
          <w:marTop w:val="0"/>
          <w:marBottom w:val="0"/>
          <w:divBdr>
            <w:top w:val="none" w:sz="0" w:space="0" w:color="auto"/>
            <w:left w:val="none" w:sz="0" w:space="0" w:color="auto"/>
            <w:bottom w:val="none" w:sz="0" w:space="0" w:color="auto"/>
            <w:right w:val="none" w:sz="0" w:space="0" w:color="auto"/>
          </w:divBdr>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2065447658">
          <w:marLeft w:val="0"/>
          <w:marRight w:val="0"/>
          <w:marTop w:val="0"/>
          <w:marBottom w:val="0"/>
          <w:divBdr>
            <w:top w:val="none" w:sz="0" w:space="0" w:color="auto"/>
            <w:left w:val="none" w:sz="0" w:space="0" w:color="auto"/>
            <w:bottom w:val="none" w:sz="0" w:space="0" w:color="auto"/>
            <w:right w:val="none" w:sz="0" w:space="0" w:color="auto"/>
          </w:divBdr>
          <w:divsChild>
            <w:div w:id="1896314394">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475099939">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001251">
          <w:marLeft w:val="0"/>
          <w:marRight w:val="0"/>
          <w:marTop w:val="300"/>
          <w:marBottom w:val="0"/>
          <w:divBdr>
            <w:top w:val="none" w:sz="0" w:space="0" w:color="auto"/>
            <w:left w:val="none" w:sz="0" w:space="0" w:color="auto"/>
            <w:bottom w:val="none" w:sz="0" w:space="0" w:color="auto"/>
            <w:right w:val="none" w:sz="0" w:space="0" w:color="auto"/>
          </w:divBdr>
          <w:divsChild>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043504">
          <w:marLeft w:val="0"/>
          <w:marRight w:val="0"/>
          <w:marTop w:val="300"/>
          <w:marBottom w:val="0"/>
          <w:divBdr>
            <w:top w:val="none" w:sz="0" w:space="0" w:color="auto"/>
            <w:left w:val="none" w:sz="0" w:space="0" w:color="auto"/>
            <w:bottom w:val="none" w:sz="0" w:space="0" w:color="auto"/>
            <w:right w:val="none" w:sz="0" w:space="0" w:color="auto"/>
          </w:divBdr>
          <w:divsChild>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1395202767">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sChild>
            <w:div w:id="2112234705">
              <w:marLeft w:val="0"/>
              <w:marRight w:val="0"/>
              <w:marTop w:val="0"/>
              <w:marBottom w:val="0"/>
              <w:divBdr>
                <w:top w:val="none" w:sz="0" w:space="0" w:color="auto"/>
                <w:left w:val="none" w:sz="0" w:space="0" w:color="auto"/>
                <w:bottom w:val="none" w:sz="0" w:space="0" w:color="auto"/>
                <w:right w:val="none" w:sz="0" w:space="0" w:color="auto"/>
              </w:divBdr>
            </w:div>
          </w:divsChild>
        </w:div>
        <w:div w:id="1224177902">
          <w:marLeft w:val="0"/>
          <w:marRight w:val="0"/>
          <w:marTop w:val="0"/>
          <w:marBottom w:val="0"/>
          <w:divBdr>
            <w:top w:val="none" w:sz="0" w:space="0" w:color="auto"/>
            <w:left w:val="none" w:sz="0" w:space="0" w:color="auto"/>
            <w:bottom w:val="none" w:sz="0" w:space="0" w:color="auto"/>
            <w:right w:val="none" w:sz="0" w:space="0" w:color="auto"/>
          </w:divBdr>
        </w:div>
        <w:div w:id="1717654097">
          <w:marLeft w:val="0"/>
          <w:marRight w:val="0"/>
          <w:marTop w:val="0"/>
          <w:marBottom w:val="0"/>
          <w:divBdr>
            <w:top w:val="none" w:sz="0" w:space="0" w:color="auto"/>
            <w:left w:val="none" w:sz="0" w:space="0" w:color="auto"/>
            <w:bottom w:val="none" w:sz="0" w:space="0" w:color="auto"/>
            <w:right w:val="none" w:sz="0" w:space="0" w:color="auto"/>
          </w:divBdr>
          <w:divsChild>
            <w:div w:id="2130974437">
              <w:marLeft w:val="0"/>
              <w:marRight w:val="0"/>
              <w:marTop w:val="0"/>
              <w:marBottom w:val="0"/>
              <w:divBdr>
                <w:top w:val="none" w:sz="0" w:space="0" w:color="auto"/>
                <w:left w:val="none" w:sz="0" w:space="0" w:color="auto"/>
                <w:bottom w:val="none" w:sz="0" w:space="0" w:color="auto"/>
                <w:right w:val="none" w:sz="0" w:space="0" w:color="auto"/>
              </w:divBdr>
            </w:div>
          </w:divsChild>
        </w:div>
        <w:div w:id="258874570">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sChild>
            <w:div w:id="1871067532">
              <w:marLeft w:val="0"/>
              <w:marRight w:val="0"/>
              <w:marTop w:val="0"/>
              <w:marBottom w:val="0"/>
              <w:divBdr>
                <w:top w:val="none" w:sz="0" w:space="0" w:color="auto"/>
                <w:left w:val="none" w:sz="0" w:space="0" w:color="auto"/>
                <w:bottom w:val="none" w:sz="0" w:space="0" w:color="auto"/>
                <w:right w:val="none" w:sz="0" w:space="0" w:color="auto"/>
              </w:divBdr>
            </w:div>
          </w:divsChild>
        </w:div>
        <w:div w:id="1294169682">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68373155">
          <w:marLeft w:val="0"/>
          <w:marRight w:val="0"/>
          <w:marTop w:val="0"/>
          <w:marBottom w:val="0"/>
          <w:divBdr>
            <w:top w:val="none" w:sz="0" w:space="0" w:color="auto"/>
            <w:left w:val="none" w:sz="0" w:space="0" w:color="auto"/>
            <w:bottom w:val="none" w:sz="0" w:space="0" w:color="auto"/>
            <w:right w:val="none" w:sz="0" w:space="0" w:color="auto"/>
          </w:divBdr>
        </w:div>
        <w:div w:id="2075004984">
          <w:marLeft w:val="0"/>
          <w:marRight w:val="0"/>
          <w:marTop w:val="0"/>
          <w:marBottom w:val="0"/>
          <w:divBdr>
            <w:top w:val="none" w:sz="0" w:space="0" w:color="auto"/>
            <w:left w:val="none" w:sz="0" w:space="0" w:color="auto"/>
            <w:bottom w:val="none" w:sz="0" w:space="0" w:color="auto"/>
            <w:right w:val="none" w:sz="0" w:space="0" w:color="auto"/>
          </w:divBdr>
          <w:divsChild>
            <w:div w:id="852109972">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1992363660">
          <w:marLeft w:val="0"/>
          <w:marRight w:val="0"/>
          <w:marTop w:val="300"/>
          <w:marBottom w:val="0"/>
          <w:divBdr>
            <w:top w:val="none" w:sz="0" w:space="0" w:color="auto"/>
            <w:left w:val="none" w:sz="0" w:space="0" w:color="auto"/>
            <w:bottom w:val="none" w:sz="0" w:space="0" w:color="auto"/>
            <w:right w:val="none" w:sz="0" w:space="0" w:color="auto"/>
          </w:divBdr>
          <w:divsChild>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419608">
          <w:marLeft w:val="0"/>
          <w:marRight w:val="0"/>
          <w:marTop w:val="300"/>
          <w:marBottom w:val="0"/>
          <w:divBdr>
            <w:top w:val="none" w:sz="0" w:space="0" w:color="auto"/>
            <w:left w:val="none" w:sz="0" w:space="0" w:color="auto"/>
            <w:bottom w:val="none" w:sz="0" w:space="0" w:color="auto"/>
            <w:right w:val="none" w:sz="0" w:space="0" w:color="auto"/>
          </w:divBdr>
          <w:divsChild>
            <w:div w:id="2120906183">
              <w:marLeft w:val="0"/>
              <w:marRight w:val="0"/>
              <w:marTop w:val="0"/>
              <w:marBottom w:val="0"/>
              <w:divBdr>
                <w:top w:val="none" w:sz="0" w:space="0" w:color="auto"/>
                <w:left w:val="none" w:sz="0" w:space="0" w:color="auto"/>
                <w:bottom w:val="none" w:sz="0" w:space="0" w:color="auto"/>
                <w:right w:val="none" w:sz="0" w:space="0" w:color="auto"/>
              </w:divBdr>
              <w:divsChild>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7465">
          <w:marLeft w:val="0"/>
          <w:marRight w:val="0"/>
          <w:marTop w:val="300"/>
          <w:marBottom w:val="0"/>
          <w:divBdr>
            <w:top w:val="none" w:sz="0" w:space="0" w:color="auto"/>
            <w:left w:val="none" w:sz="0" w:space="0" w:color="auto"/>
            <w:bottom w:val="none" w:sz="0" w:space="0" w:color="auto"/>
            <w:right w:val="none" w:sz="0" w:space="0" w:color="auto"/>
          </w:divBdr>
          <w:divsChild>
            <w:div w:id="2142187443">
              <w:marLeft w:val="0"/>
              <w:marRight w:val="0"/>
              <w:marTop w:val="0"/>
              <w:marBottom w:val="0"/>
              <w:divBdr>
                <w:top w:val="none" w:sz="0" w:space="0" w:color="auto"/>
                <w:left w:val="none" w:sz="0" w:space="0" w:color="auto"/>
                <w:bottom w:val="none" w:sz="0" w:space="0" w:color="auto"/>
                <w:right w:val="none" w:sz="0" w:space="0" w:color="auto"/>
              </w:divBdr>
              <w:divsChild>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sChild>
                <w:div w:id="209704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sChild>
            <w:div w:id="2004702523">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536622949">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 w:id="472061001">
          <w:marLeft w:val="0"/>
          <w:marRight w:val="0"/>
          <w:marTop w:val="0"/>
          <w:marBottom w:val="0"/>
          <w:divBdr>
            <w:top w:val="none" w:sz="0" w:space="0" w:color="auto"/>
            <w:left w:val="none" w:sz="0" w:space="0" w:color="auto"/>
            <w:bottom w:val="none" w:sz="0" w:space="0" w:color="auto"/>
            <w:right w:val="none" w:sz="0" w:space="0" w:color="auto"/>
          </w:divBdr>
        </w:div>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420639532">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sChild>
                <w:div w:id="202173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299951">
          <w:marLeft w:val="0"/>
          <w:marRight w:val="0"/>
          <w:marTop w:val="300"/>
          <w:marBottom w:val="0"/>
          <w:divBdr>
            <w:top w:val="none" w:sz="0" w:space="0" w:color="auto"/>
            <w:left w:val="none" w:sz="0" w:space="0" w:color="auto"/>
            <w:bottom w:val="none" w:sz="0" w:space="0" w:color="auto"/>
            <w:right w:val="none" w:sz="0" w:space="0" w:color="auto"/>
          </w:divBdr>
          <w:divsChild>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502844">
          <w:marLeft w:val="0"/>
          <w:marRight w:val="0"/>
          <w:marTop w:val="300"/>
          <w:marBottom w:val="0"/>
          <w:divBdr>
            <w:top w:val="none" w:sz="0" w:space="0" w:color="auto"/>
            <w:left w:val="none" w:sz="0" w:space="0" w:color="auto"/>
            <w:bottom w:val="none" w:sz="0" w:space="0" w:color="auto"/>
            <w:right w:val="none" w:sz="0" w:space="0" w:color="auto"/>
          </w:divBdr>
          <w:divsChild>
            <w:div w:id="1216969015">
              <w:marLeft w:val="0"/>
              <w:marRight w:val="0"/>
              <w:marTop w:val="0"/>
              <w:marBottom w:val="0"/>
              <w:divBdr>
                <w:top w:val="none" w:sz="0" w:space="0" w:color="auto"/>
                <w:left w:val="none" w:sz="0" w:space="0" w:color="auto"/>
                <w:bottom w:val="none" w:sz="0" w:space="0" w:color="auto"/>
                <w:right w:val="none" w:sz="0" w:space="0" w:color="auto"/>
              </w:divBdr>
              <w:divsChild>
                <w:div w:id="1974828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1050303808">
          <w:marLeft w:val="0"/>
          <w:marRight w:val="0"/>
          <w:marTop w:val="0"/>
          <w:marBottom w:val="0"/>
          <w:divBdr>
            <w:top w:val="none" w:sz="0" w:space="0" w:color="auto"/>
            <w:left w:val="none" w:sz="0" w:space="0" w:color="auto"/>
            <w:bottom w:val="none" w:sz="0" w:space="0" w:color="auto"/>
            <w:right w:val="none" w:sz="0" w:space="0" w:color="auto"/>
          </w:divBdr>
        </w:div>
        <w:div w:id="1249340383">
          <w:marLeft w:val="0"/>
          <w:marRight w:val="0"/>
          <w:marTop w:val="0"/>
          <w:marBottom w:val="0"/>
          <w:divBdr>
            <w:top w:val="none" w:sz="0" w:space="0" w:color="auto"/>
            <w:left w:val="none" w:sz="0" w:space="0" w:color="auto"/>
            <w:bottom w:val="none" w:sz="0" w:space="0" w:color="auto"/>
            <w:right w:val="none" w:sz="0" w:space="0" w:color="auto"/>
          </w:divBdr>
          <w:divsChild>
            <w:div w:id="2121492526">
              <w:marLeft w:val="0"/>
              <w:marRight w:val="0"/>
              <w:marTop w:val="0"/>
              <w:marBottom w:val="0"/>
              <w:divBdr>
                <w:top w:val="none" w:sz="0" w:space="0" w:color="auto"/>
                <w:left w:val="none" w:sz="0" w:space="0" w:color="auto"/>
                <w:bottom w:val="none" w:sz="0" w:space="0" w:color="auto"/>
                <w:right w:val="none" w:sz="0" w:space="0" w:color="auto"/>
              </w:divBdr>
            </w:div>
          </w:divsChild>
        </w:div>
        <w:div w:id="2064062947">
          <w:marLeft w:val="0"/>
          <w:marRight w:val="0"/>
          <w:marTop w:val="0"/>
          <w:marBottom w:val="0"/>
          <w:divBdr>
            <w:top w:val="none" w:sz="0" w:space="0" w:color="auto"/>
            <w:left w:val="none" w:sz="0" w:space="0" w:color="auto"/>
            <w:bottom w:val="none" w:sz="0" w:space="0" w:color="auto"/>
            <w:right w:val="none" w:sz="0" w:space="0" w:color="auto"/>
          </w:divBdr>
        </w:div>
        <w:div w:id="2035039281">
          <w:marLeft w:val="0"/>
          <w:marRight w:val="0"/>
          <w:marTop w:val="0"/>
          <w:marBottom w:val="0"/>
          <w:divBdr>
            <w:top w:val="none" w:sz="0" w:space="0" w:color="auto"/>
            <w:left w:val="none" w:sz="0" w:space="0" w:color="auto"/>
            <w:bottom w:val="none" w:sz="0" w:space="0" w:color="auto"/>
            <w:right w:val="none" w:sz="0" w:space="0" w:color="auto"/>
          </w:divBdr>
          <w:divsChild>
            <w:div w:id="600450704">
              <w:marLeft w:val="0"/>
              <w:marRight w:val="0"/>
              <w:marTop w:val="0"/>
              <w:marBottom w:val="0"/>
              <w:divBdr>
                <w:top w:val="none" w:sz="0" w:space="0" w:color="auto"/>
                <w:left w:val="none" w:sz="0" w:space="0" w:color="auto"/>
                <w:bottom w:val="none" w:sz="0" w:space="0" w:color="auto"/>
                <w:right w:val="none" w:sz="0" w:space="0" w:color="auto"/>
              </w:divBdr>
            </w:div>
          </w:divsChild>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811214021">
          <w:marLeft w:val="0"/>
          <w:marRight w:val="0"/>
          <w:marTop w:val="0"/>
          <w:marBottom w:val="0"/>
          <w:divBdr>
            <w:top w:val="none" w:sz="0" w:space="0" w:color="auto"/>
            <w:left w:val="none" w:sz="0" w:space="0" w:color="auto"/>
            <w:bottom w:val="none" w:sz="0" w:space="0" w:color="auto"/>
            <w:right w:val="none" w:sz="0" w:space="0" w:color="auto"/>
          </w:divBdr>
          <w:divsChild>
            <w:div w:id="2109619486">
              <w:marLeft w:val="0"/>
              <w:marRight w:val="0"/>
              <w:marTop w:val="0"/>
              <w:marBottom w:val="0"/>
              <w:divBdr>
                <w:top w:val="none" w:sz="0" w:space="0" w:color="auto"/>
                <w:left w:val="none" w:sz="0" w:space="0" w:color="auto"/>
                <w:bottom w:val="none" w:sz="0" w:space="0" w:color="auto"/>
                <w:right w:val="none" w:sz="0" w:space="0" w:color="auto"/>
              </w:divBdr>
            </w:div>
          </w:divsChild>
        </w:div>
        <w:div w:id="1056975161">
          <w:marLeft w:val="0"/>
          <w:marRight w:val="0"/>
          <w:marTop w:val="0"/>
          <w:marBottom w:val="0"/>
          <w:divBdr>
            <w:top w:val="none" w:sz="0" w:space="0" w:color="auto"/>
            <w:left w:val="none" w:sz="0" w:space="0" w:color="auto"/>
            <w:bottom w:val="none" w:sz="0" w:space="0" w:color="auto"/>
            <w:right w:val="none" w:sz="0" w:space="0" w:color="auto"/>
          </w:divBdr>
        </w:div>
        <w:div w:id="1895120154">
          <w:marLeft w:val="0"/>
          <w:marRight w:val="0"/>
          <w:marTop w:val="0"/>
          <w:marBottom w:val="0"/>
          <w:divBdr>
            <w:top w:val="none" w:sz="0" w:space="0" w:color="auto"/>
            <w:left w:val="none" w:sz="0" w:space="0" w:color="auto"/>
            <w:bottom w:val="none" w:sz="0" w:space="0" w:color="auto"/>
            <w:right w:val="none" w:sz="0" w:space="0" w:color="auto"/>
          </w:divBdr>
          <w:divsChild>
            <w:div w:id="325281622">
              <w:marLeft w:val="0"/>
              <w:marRight w:val="0"/>
              <w:marTop w:val="0"/>
              <w:marBottom w:val="0"/>
              <w:divBdr>
                <w:top w:val="none" w:sz="0" w:space="0" w:color="auto"/>
                <w:left w:val="none" w:sz="0" w:space="0" w:color="auto"/>
                <w:bottom w:val="none" w:sz="0" w:space="0" w:color="auto"/>
                <w:right w:val="none" w:sz="0" w:space="0" w:color="auto"/>
              </w:divBdr>
            </w:div>
          </w:divsChild>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165121861">
          <w:marLeft w:val="0"/>
          <w:marRight w:val="0"/>
          <w:marTop w:val="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397362561">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sChild>
            <w:div w:id="2103988801">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sChild>
            <w:div w:id="2027974908">
              <w:marLeft w:val="0"/>
              <w:marRight w:val="0"/>
              <w:marTop w:val="0"/>
              <w:marBottom w:val="0"/>
              <w:divBdr>
                <w:top w:val="none" w:sz="0" w:space="0" w:color="auto"/>
                <w:left w:val="none" w:sz="0" w:space="0" w:color="auto"/>
                <w:bottom w:val="none" w:sz="0" w:space="0" w:color="auto"/>
                <w:right w:val="none" w:sz="0" w:space="0" w:color="auto"/>
              </w:divBdr>
            </w:div>
          </w:divsChild>
        </w:div>
        <w:div w:id="699746341">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sChild>
            <w:div w:id="1906912632">
              <w:marLeft w:val="0"/>
              <w:marRight w:val="0"/>
              <w:marTop w:val="0"/>
              <w:marBottom w:val="0"/>
              <w:divBdr>
                <w:top w:val="none" w:sz="0" w:space="0" w:color="auto"/>
                <w:left w:val="none" w:sz="0" w:space="0" w:color="auto"/>
                <w:bottom w:val="none" w:sz="0" w:space="0" w:color="auto"/>
                <w:right w:val="none" w:sz="0" w:space="0" w:color="auto"/>
              </w:divBdr>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 w:id="1945845560">
          <w:marLeft w:val="0"/>
          <w:marRight w:val="0"/>
          <w:marTop w:val="0"/>
          <w:marBottom w:val="0"/>
          <w:divBdr>
            <w:top w:val="none" w:sz="0" w:space="0" w:color="auto"/>
            <w:left w:val="none" w:sz="0" w:space="0" w:color="auto"/>
            <w:bottom w:val="none" w:sz="0" w:space="0" w:color="auto"/>
            <w:right w:val="none" w:sz="0" w:space="0" w:color="auto"/>
          </w:divBdr>
          <w:divsChild>
            <w:div w:id="916399233">
              <w:marLeft w:val="0"/>
              <w:marRight w:val="0"/>
              <w:marTop w:val="0"/>
              <w:marBottom w:val="0"/>
              <w:divBdr>
                <w:top w:val="none" w:sz="0" w:space="0" w:color="auto"/>
                <w:left w:val="none" w:sz="0" w:space="0" w:color="auto"/>
                <w:bottom w:val="none" w:sz="0" w:space="0" w:color="auto"/>
                <w:right w:val="none" w:sz="0" w:space="0" w:color="auto"/>
              </w:divBdr>
            </w:div>
          </w:divsChild>
        </w:div>
        <w:div w:id="1171916674">
          <w:marLeft w:val="0"/>
          <w:marRight w:val="0"/>
          <w:marTop w:val="300"/>
          <w:marBottom w:val="0"/>
          <w:divBdr>
            <w:top w:val="none" w:sz="0" w:space="0" w:color="auto"/>
            <w:left w:val="none" w:sz="0" w:space="0" w:color="auto"/>
            <w:bottom w:val="none" w:sz="0" w:space="0" w:color="auto"/>
            <w:right w:val="none" w:sz="0" w:space="0" w:color="auto"/>
          </w:divBdr>
          <w:divsChild>
            <w:div w:id="1909655975">
              <w:marLeft w:val="0"/>
              <w:marRight w:val="0"/>
              <w:marTop w:val="0"/>
              <w:marBottom w:val="0"/>
              <w:divBdr>
                <w:top w:val="none" w:sz="0" w:space="0" w:color="auto"/>
                <w:left w:val="none" w:sz="0" w:space="0" w:color="auto"/>
                <w:bottom w:val="none" w:sz="0" w:space="0" w:color="auto"/>
                <w:right w:val="none" w:sz="0" w:space="0" w:color="auto"/>
              </w:divBdr>
              <w:divsChild>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35141">
          <w:marLeft w:val="0"/>
          <w:marRight w:val="0"/>
          <w:marTop w:val="300"/>
          <w:marBottom w:val="0"/>
          <w:divBdr>
            <w:top w:val="none" w:sz="0" w:space="0" w:color="auto"/>
            <w:left w:val="none" w:sz="0" w:space="0" w:color="auto"/>
            <w:bottom w:val="none" w:sz="0" w:space="0" w:color="auto"/>
            <w:right w:val="none" w:sz="0" w:space="0" w:color="auto"/>
          </w:divBdr>
          <w:divsChild>
            <w:div w:id="1544100572">
              <w:marLeft w:val="0"/>
              <w:marRight w:val="0"/>
              <w:marTop w:val="0"/>
              <w:marBottom w:val="0"/>
              <w:divBdr>
                <w:top w:val="none" w:sz="0" w:space="0" w:color="auto"/>
                <w:left w:val="none" w:sz="0" w:space="0" w:color="auto"/>
                <w:bottom w:val="none" w:sz="0" w:space="0" w:color="auto"/>
                <w:right w:val="none" w:sz="0" w:space="0" w:color="auto"/>
              </w:divBdr>
              <w:divsChild>
                <w:div w:id="188127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950552034">
          <w:marLeft w:val="0"/>
          <w:marRight w:val="0"/>
          <w:marTop w:val="0"/>
          <w:marBottom w:val="0"/>
          <w:divBdr>
            <w:top w:val="none" w:sz="0" w:space="0" w:color="auto"/>
            <w:left w:val="none" w:sz="0" w:space="0" w:color="auto"/>
            <w:bottom w:val="none" w:sz="0" w:space="0" w:color="auto"/>
            <w:right w:val="none" w:sz="0" w:space="0" w:color="auto"/>
          </w:divBdr>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990669366">
          <w:marLeft w:val="0"/>
          <w:marRight w:val="0"/>
          <w:marTop w:val="0"/>
          <w:marBottom w:val="0"/>
          <w:divBdr>
            <w:top w:val="none" w:sz="0" w:space="0" w:color="auto"/>
            <w:left w:val="none" w:sz="0" w:space="0" w:color="auto"/>
            <w:bottom w:val="none" w:sz="0" w:space="0" w:color="auto"/>
            <w:right w:val="none" w:sz="0" w:space="0" w:color="auto"/>
          </w:divBdr>
        </w:div>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1991521061">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1173953379">
          <w:marLeft w:val="0"/>
          <w:marRight w:val="0"/>
          <w:marTop w:val="0"/>
          <w:marBottom w:val="0"/>
          <w:divBdr>
            <w:top w:val="none" w:sz="0" w:space="0" w:color="auto"/>
            <w:left w:val="none" w:sz="0" w:space="0" w:color="auto"/>
            <w:bottom w:val="none" w:sz="0" w:space="0" w:color="auto"/>
            <w:right w:val="none" w:sz="0" w:space="0" w:color="auto"/>
          </w:divBdr>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035426429">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18576">
          <w:marLeft w:val="0"/>
          <w:marRight w:val="0"/>
          <w:marTop w:val="300"/>
          <w:marBottom w:val="0"/>
          <w:divBdr>
            <w:top w:val="none" w:sz="0" w:space="0" w:color="auto"/>
            <w:left w:val="none" w:sz="0" w:space="0" w:color="auto"/>
            <w:bottom w:val="none" w:sz="0" w:space="0" w:color="auto"/>
            <w:right w:val="none" w:sz="0" w:space="0" w:color="auto"/>
          </w:divBdr>
          <w:divsChild>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sChild>
                <w:div w:id="1900508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38259908">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1314331155">
          <w:marLeft w:val="0"/>
          <w:marRight w:val="0"/>
          <w:marTop w:val="0"/>
          <w:marBottom w:val="0"/>
          <w:divBdr>
            <w:top w:val="none" w:sz="0" w:space="0" w:color="auto"/>
            <w:left w:val="none" w:sz="0" w:space="0" w:color="auto"/>
            <w:bottom w:val="none" w:sz="0" w:space="0" w:color="auto"/>
            <w:right w:val="none" w:sz="0" w:space="0" w:color="auto"/>
          </w:divBdr>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19306561">
          <w:marLeft w:val="0"/>
          <w:marRight w:val="0"/>
          <w:marTop w:val="0"/>
          <w:marBottom w:val="0"/>
          <w:divBdr>
            <w:top w:val="none" w:sz="0" w:space="0" w:color="auto"/>
            <w:left w:val="none" w:sz="0" w:space="0" w:color="auto"/>
            <w:bottom w:val="none" w:sz="0" w:space="0" w:color="auto"/>
            <w:right w:val="none" w:sz="0" w:space="0" w:color="auto"/>
          </w:divBdr>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1294212528">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2029479972">
          <w:marLeft w:val="0"/>
          <w:marRight w:val="0"/>
          <w:marTop w:val="0"/>
          <w:marBottom w:val="0"/>
          <w:divBdr>
            <w:top w:val="none" w:sz="0" w:space="0" w:color="auto"/>
            <w:left w:val="none" w:sz="0" w:space="0" w:color="auto"/>
            <w:bottom w:val="none" w:sz="0" w:space="0" w:color="auto"/>
            <w:right w:val="none" w:sz="0" w:space="0" w:color="auto"/>
          </w:divBdr>
        </w:div>
        <w:div w:id="2083984875">
          <w:marLeft w:val="0"/>
          <w:marRight w:val="0"/>
          <w:marTop w:val="0"/>
          <w:marBottom w:val="0"/>
          <w:divBdr>
            <w:top w:val="none" w:sz="0" w:space="0" w:color="auto"/>
            <w:left w:val="none" w:sz="0" w:space="0" w:color="auto"/>
            <w:bottom w:val="none" w:sz="0" w:space="0" w:color="auto"/>
            <w:right w:val="none" w:sz="0" w:space="0" w:color="auto"/>
          </w:divBdr>
          <w:divsChild>
            <w:div w:id="1499538891">
              <w:marLeft w:val="0"/>
              <w:marRight w:val="0"/>
              <w:marTop w:val="0"/>
              <w:marBottom w:val="0"/>
              <w:divBdr>
                <w:top w:val="none" w:sz="0" w:space="0" w:color="auto"/>
                <w:left w:val="none" w:sz="0" w:space="0" w:color="auto"/>
                <w:bottom w:val="none" w:sz="0" w:space="0" w:color="auto"/>
                <w:right w:val="none" w:sz="0" w:space="0" w:color="auto"/>
              </w:divBdr>
            </w:div>
          </w:divsChild>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sChild>
                <w:div w:id="2065564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129421575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387146176">
          <w:marLeft w:val="0"/>
          <w:marRight w:val="0"/>
          <w:marTop w:val="0"/>
          <w:marBottom w:val="0"/>
          <w:divBdr>
            <w:top w:val="none" w:sz="0" w:space="0" w:color="auto"/>
            <w:left w:val="none" w:sz="0" w:space="0" w:color="auto"/>
            <w:bottom w:val="none" w:sz="0" w:space="0" w:color="auto"/>
            <w:right w:val="none" w:sz="0" w:space="0" w:color="auto"/>
          </w:divBdr>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 w:id="2007004202">
          <w:marLeft w:val="0"/>
          <w:marRight w:val="0"/>
          <w:marTop w:val="0"/>
          <w:marBottom w:val="0"/>
          <w:divBdr>
            <w:top w:val="none" w:sz="0" w:space="0" w:color="auto"/>
            <w:left w:val="none" w:sz="0" w:space="0" w:color="auto"/>
            <w:bottom w:val="none" w:sz="0" w:space="0" w:color="auto"/>
            <w:right w:val="none" w:sz="0" w:space="0" w:color="auto"/>
          </w:divBdr>
          <w:divsChild>
            <w:div w:id="290595325">
              <w:marLeft w:val="0"/>
              <w:marRight w:val="0"/>
              <w:marTop w:val="0"/>
              <w:marBottom w:val="0"/>
              <w:divBdr>
                <w:top w:val="none" w:sz="0" w:space="0" w:color="auto"/>
                <w:left w:val="none" w:sz="0" w:space="0" w:color="auto"/>
                <w:bottom w:val="none" w:sz="0" w:space="0" w:color="auto"/>
                <w:right w:val="none" w:sz="0" w:space="0" w:color="auto"/>
              </w:divBdr>
            </w:div>
          </w:divsChild>
        </w:div>
        <w:div w:id="319234510">
          <w:marLeft w:val="0"/>
          <w:marRight w:val="0"/>
          <w:marTop w:val="0"/>
          <w:marBottom w:val="0"/>
          <w:divBdr>
            <w:top w:val="none" w:sz="0" w:space="0" w:color="auto"/>
            <w:left w:val="none" w:sz="0" w:space="0" w:color="auto"/>
            <w:bottom w:val="none" w:sz="0" w:space="0" w:color="auto"/>
            <w:right w:val="none" w:sz="0" w:space="0" w:color="auto"/>
          </w:divBdr>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76947959">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996294164">
          <w:marLeft w:val="0"/>
          <w:marRight w:val="0"/>
          <w:marTop w:val="300"/>
          <w:marBottom w:val="0"/>
          <w:divBdr>
            <w:top w:val="none" w:sz="0" w:space="0" w:color="auto"/>
            <w:left w:val="none" w:sz="0" w:space="0" w:color="auto"/>
            <w:bottom w:val="none" w:sz="0" w:space="0" w:color="auto"/>
            <w:right w:val="none" w:sz="0" w:space="0" w:color="auto"/>
          </w:divBdr>
          <w:divsChild>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sChild>
                <w:div w:id="213355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sChild>
                <w:div w:id="204520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1765026885">
          <w:marLeft w:val="0"/>
          <w:marRight w:val="0"/>
          <w:marTop w:val="0"/>
          <w:marBottom w:val="0"/>
          <w:divBdr>
            <w:top w:val="none" w:sz="0" w:space="0" w:color="auto"/>
            <w:left w:val="none" w:sz="0" w:space="0" w:color="auto"/>
            <w:bottom w:val="none" w:sz="0" w:space="0" w:color="auto"/>
            <w:right w:val="none" w:sz="0" w:space="0" w:color="auto"/>
          </w:divBdr>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2018851055">
          <w:marLeft w:val="0"/>
          <w:marRight w:val="0"/>
          <w:marTop w:val="0"/>
          <w:marBottom w:val="0"/>
          <w:divBdr>
            <w:top w:val="none" w:sz="0" w:space="0" w:color="auto"/>
            <w:left w:val="none" w:sz="0" w:space="0" w:color="auto"/>
            <w:bottom w:val="none" w:sz="0" w:space="0" w:color="auto"/>
            <w:right w:val="none" w:sz="0" w:space="0" w:color="auto"/>
          </w:divBdr>
          <w:divsChild>
            <w:div w:id="1266188260">
              <w:marLeft w:val="0"/>
              <w:marRight w:val="0"/>
              <w:marTop w:val="0"/>
              <w:marBottom w:val="0"/>
              <w:divBdr>
                <w:top w:val="none" w:sz="0" w:space="0" w:color="auto"/>
                <w:left w:val="none" w:sz="0" w:space="0" w:color="auto"/>
                <w:bottom w:val="none" w:sz="0" w:space="0" w:color="auto"/>
                <w:right w:val="none" w:sz="0" w:space="0" w:color="auto"/>
              </w:divBdr>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563106271">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sChild>
            <w:div w:id="2081443355">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4019097">
          <w:marLeft w:val="0"/>
          <w:marRight w:val="0"/>
          <w:marTop w:val="0"/>
          <w:marBottom w:val="0"/>
          <w:divBdr>
            <w:top w:val="none" w:sz="0" w:space="0" w:color="auto"/>
            <w:left w:val="none" w:sz="0" w:space="0" w:color="auto"/>
            <w:bottom w:val="none" w:sz="0" w:space="0" w:color="auto"/>
            <w:right w:val="none" w:sz="0" w:space="0" w:color="auto"/>
          </w:divBdr>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2107142779">
          <w:marLeft w:val="0"/>
          <w:marRight w:val="0"/>
          <w:marTop w:val="300"/>
          <w:marBottom w:val="0"/>
          <w:divBdr>
            <w:top w:val="none" w:sz="0" w:space="0" w:color="auto"/>
            <w:left w:val="none" w:sz="0" w:space="0" w:color="auto"/>
            <w:bottom w:val="none" w:sz="0" w:space="0" w:color="auto"/>
            <w:right w:val="none" w:sz="0" w:space="0" w:color="auto"/>
          </w:divBdr>
          <w:divsChild>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sChild>
                <w:div w:id="207343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sChild>
            <w:div w:id="1950043101">
              <w:marLeft w:val="0"/>
              <w:marRight w:val="0"/>
              <w:marTop w:val="0"/>
              <w:marBottom w:val="0"/>
              <w:divBdr>
                <w:top w:val="none" w:sz="0" w:space="0" w:color="auto"/>
                <w:left w:val="none" w:sz="0" w:space="0" w:color="auto"/>
                <w:bottom w:val="none" w:sz="0" w:space="0" w:color="auto"/>
                <w:right w:val="none" w:sz="0" w:space="0" w:color="auto"/>
              </w:divBdr>
            </w:div>
          </w:divsChild>
        </w:div>
        <w:div w:id="1979991593">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628821599">
          <w:marLeft w:val="0"/>
          <w:marRight w:val="0"/>
          <w:marTop w:val="0"/>
          <w:marBottom w:val="0"/>
          <w:divBdr>
            <w:top w:val="none" w:sz="0" w:space="0" w:color="auto"/>
            <w:left w:val="none" w:sz="0" w:space="0" w:color="auto"/>
            <w:bottom w:val="none" w:sz="0" w:space="0" w:color="auto"/>
            <w:right w:val="none" w:sz="0" w:space="0" w:color="auto"/>
          </w:divBdr>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576129699">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86968367">
          <w:marLeft w:val="0"/>
          <w:marRight w:val="0"/>
          <w:marTop w:val="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1902056102">
          <w:marLeft w:val="0"/>
          <w:marRight w:val="0"/>
          <w:marTop w:val="0"/>
          <w:marBottom w:val="0"/>
          <w:divBdr>
            <w:top w:val="none" w:sz="0" w:space="0" w:color="auto"/>
            <w:left w:val="none" w:sz="0" w:space="0" w:color="auto"/>
            <w:bottom w:val="none" w:sz="0" w:space="0" w:color="auto"/>
            <w:right w:val="none" w:sz="0" w:space="0" w:color="auto"/>
          </w:divBdr>
          <w:divsChild>
            <w:div w:id="1776245142">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sChild>
                <w:div w:id="199571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sChild>
            <w:div w:id="1927884528">
              <w:marLeft w:val="0"/>
              <w:marRight w:val="0"/>
              <w:marTop w:val="0"/>
              <w:marBottom w:val="0"/>
              <w:divBdr>
                <w:top w:val="none" w:sz="0" w:space="0" w:color="auto"/>
                <w:left w:val="none" w:sz="0" w:space="0" w:color="auto"/>
                <w:bottom w:val="none" w:sz="0" w:space="0" w:color="auto"/>
                <w:right w:val="none" w:sz="0" w:space="0" w:color="auto"/>
              </w:divBdr>
              <w:divsChild>
                <w:div w:id="187927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989555751">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 w:id="1412776335">
          <w:marLeft w:val="0"/>
          <w:marRight w:val="0"/>
          <w:marTop w:val="0"/>
          <w:marBottom w:val="0"/>
          <w:divBdr>
            <w:top w:val="none" w:sz="0" w:space="0" w:color="auto"/>
            <w:left w:val="none" w:sz="0" w:space="0" w:color="auto"/>
            <w:bottom w:val="none" w:sz="0" w:space="0" w:color="auto"/>
            <w:right w:val="none" w:sz="0" w:space="0" w:color="auto"/>
          </w:divBdr>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04966">
          <w:marLeft w:val="0"/>
          <w:marRight w:val="0"/>
          <w:marTop w:val="300"/>
          <w:marBottom w:val="0"/>
          <w:divBdr>
            <w:top w:val="none" w:sz="0" w:space="0" w:color="auto"/>
            <w:left w:val="none" w:sz="0" w:space="0" w:color="auto"/>
            <w:bottom w:val="none" w:sz="0" w:space="0" w:color="auto"/>
            <w:right w:val="none" w:sz="0" w:space="0" w:color="auto"/>
          </w:divBdr>
          <w:divsChild>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2059737923">
          <w:marLeft w:val="0"/>
          <w:marRight w:val="0"/>
          <w:marTop w:val="0"/>
          <w:marBottom w:val="0"/>
          <w:divBdr>
            <w:top w:val="none" w:sz="0" w:space="0" w:color="auto"/>
            <w:left w:val="none" w:sz="0" w:space="0" w:color="auto"/>
            <w:bottom w:val="none" w:sz="0" w:space="0" w:color="auto"/>
            <w:right w:val="none" w:sz="0" w:space="0" w:color="auto"/>
          </w:divBdr>
        </w:div>
        <w:div w:id="1751268124">
          <w:marLeft w:val="0"/>
          <w:marRight w:val="0"/>
          <w:marTop w:val="0"/>
          <w:marBottom w:val="0"/>
          <w:divBdr>
            <w:top w:val="none" w:sz="0" w:space="0" w:color="auto"/>
            <w:left w:val="none" w:sz="0" w:space="0" w:color="auto"/>
            <w:bottom w:val="none" w:sz="0" w:space="0" w:color="auto"/>
            <w:right w:val="none" w:sz="0" w:space="0" w:color="auto"/>
          </w:divBdr>
          <w:divsChild>
            <w:div w:id="2022510719">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1469741410">
          <w:marLeft w:val="0"/>
          <w:marRight w:val="0"/>
          <w:marTop w:val="0"/>
          <w:marBottom w:val="0"/>
          <w:divBdr>
            <w:top w:val="none" w:sz="0" w:space="0" w:color="auto"/>
            <w:left w:val="none" w:sz="0" w:space="0" w:color="auto"/>
            <w:bottom w:val="none" w:sz="0" w:space="0" w:color="auto"/>
            <w:right w:val="none" w:sz="0" w:space="0" w:color="auto"/>
          </w:divBdr>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2127889816">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 w:id="1879928596">
          <w:marLeft w:val="0"/>
          <w:marRight w:val="0"/>
          <w:marTop w:val="0"/>
          <w:marBottom w:val="0"/>
          <w:divBdr>
            <w:top w:val="none" w:sz="0" w:space="0" w:color="auto"/>
            <w:left w:val="none" w:sz="0" w:space="0" w:color="auto"/>
            <w:bottom w:val="none" w:sz="0" w:space="0" w:color="auto"/>
            <w:right w:val="none" w:sz="0" w:space="0" w:color="auto"/>
          </w:divBdr>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sChild>
                <w:div w:id="194735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235477230">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sChild>
            <w:div w:id="1869904952">
              <w:marLeft w:val="0"/>
              <w:marRight w:val="0"/>
              <w:marTop w:val="0"/>
              <w:marBottom w:val="0"/>
              <w:divBdr>
                <w:top w:val="none" w:sz="0" w:space="0" w:color="auto"/>
                <w:left w:val="none" w:sz="0" w:space="0" w:color="auto"/>
                <w:bottom w:val="none" w:sz="0" w:space="0" w:color="auto"/>
                <w:right w:val="none" w:sz="0" w:space="0" w:color="auto"/>
              </w:divBdr>
            </w:div>
          </w:divsChild>
        </w:div>
        <w:div w:id="2002997362">
          <w:marLeft w:val="0"/>
          <w:marRight w:val="0"/>
          <w:marTop w:val="0"/>
          <w:marBottom w:val="0"/>
          <w:divBdr>
            <w:top w:val="none" w:sz="0" w:space="0" w:color="auto"/>
            <w:left w:val="none" w:sz="0" w:space="0" w:color="auto"/>
            <w:bottom w:val="none" w:sz="0" w:space="0" w:color="auto"/>
            <w:right w:val="none" w:sz="0" w:space="0" w:color="auto"/>
          </w:divBdr>
        </w:div>
        <w:div w:id="2076004050">
          <w:marLeft w:val="0"/>
          <w:marRight w:val="0"/>
          <w:marTop w:val="0"/>
          <w:marBottom w:val="0"/>
          <w:divBdr>
            <w:top w:val="none" w:sz="0" w:space="0" w:color="auto"/>
            <w:left w:val="none" w:sz="0" w:space="0" w:color="auto"/>
            <w:bottom w:val="none" w:sz="0" w:space="0" w:color="auto"/>
            <w:right w:val="none" w:sz="0" w:space="0" w:color="auto"/>
          </w:divBdr>
          <w:divsChild>
            <w:div w:id="979730391">
              <w:marLeft w:val="0"/>
              <w:marRight w:val="0"/>
              <w:marTop w:val="0"/>
              <w:marBottom w:val="0"/>
              <w:divBdr>
                <w:top w:val="none" w:sz="0" w:space="0" w:color="auto"/>
                <w:left w:val="none" w:sz="0" w:space="0" w:color="auto"/>
                <w:bottom w:val="none" w:sz="0" w:space="0" w:color="auto"/>
                <w:right w:val="none" w:sz="0" w:space="0" w:color="auto"/>
              </w:divBdr>
            </w:div>
          </w:divsChild>
        </w:div>
        <w:div w:id="1871138841">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sChild>
            <w:div w:id="1865167868">
              <w:marLeft w:val="0"/>
              <w:marRight w:val="0"/>
              <w:marTop w:val="0"/>
              <w:marBottom w:val="0"/>
              <w:divBdr>
                <w:top w:val="none" w:sz="0" w:space="0" w:color="auto"/>
                <w:left w:val="none" w:sz="0" w:space="0" w:color="auto"/>
                <w:bottom w:val="none" w:sz="0" w:space="0" w:color="auto"/>
                <w:right w:val="none" w:sz="0" w:space="0" w:color="auto"/>
              </w:divBdr>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605112032">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000472724">
          <w:marLeft w:val="0"/>
          <w:marRight w:val="0"/>
          <w:marTop w:val="0"/>
          <w:marBottom w:val="0"/>
          <w:divBdr>
            <w:top w:val="none" w:sz="0" w:space="0" w:color="auto"/>
            <w:left w:val="none" w:sz="0" w:space="0" w:color="auto"/>
            <w:bottom w:val="none" w:sz="0" w:space="0" w:color="auto"/>
            <w:right w:val="none" w:sz="0" w:space="0" w:color="auto"/>
          </w:divBdr>
        </w:div>
        <w:div w:id="2088841222">
          <w:marLeft w:val="0"/>
          <w:marRight w:val="0"/>
          <w:marTop w:val="0"/>
          <w:marBottom w:val="0"/>
          <w:divBdr>
            <w:top w:val="none" w:sz="0" w:space="0" w:color="auto"/>
            <w:left w:val="none" w:sz="0" w:space="0" w:color="auto"/>
            <w:bottom w:val="none" w:sz="0" w:space="0" w:color="auto"/>
            <w:right w:val="none" w:sz="0" w:space="0" w:color="auto"/>
          </w:divBdr>
          <w:divsChild>
            <w:div w:id="734932184">
              <w:marLeft w:val="0"/>
              <w:marRight w:val="0"/>
              <w:marTop w:val="0"/>
              <w:marBottom w:val="0"/>
              <w:divBdr>
                <w:top w:val="none" w:sz="0" w:space="0" w:color="auto"/>
                <w:left w:val="none" w:sz="0" w:space="0" w:color="auto"/>
                <w:bottom w:val="none" w:sz="0" w:space="0" w:color="auto"/>
                <w:right w:val="none" w:sz="0" w:space="0" w:color="auto"/>
              </w:divBdr>
            </w:div>
          </w:divsChild>
        </w:div>
        <w:div w:id="1739592732">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sChild>
            <w:div w:id="2046638955">
              <w:marLeft w:val="0"/>
              <w:marRight w:val="0"/>
              <w:marTop w:val="0"/>
              <w:marBottom w:val="0"/>
              <w:divBdr>
                <w:top w:val="none" w:sz="0" w:space="0" w:color="auto"/>
                <w:left w:val="none" w:sz="0" w:space="0" w:color="auto"/>
                <w:bottom w:val="none" w:sz="0" w:space="0" w:color="auto"/>
                <w:right w:val="none" w:sz="0" w:space="0" w:color="auto"/>
              </w:divBdr>
            </w:div>
          </w:divsChild>
        </w:div>
        <w:div w:id="2070110275">
          <w:marLeft w:val="0"/>
          <w:marRight w:val="0"/>
          <w:marTop w:val="300"/>
          <w:marBottom w:val="0"/>
          <w:divBdr>
            <w:top w:val="none" w:sz="0" w:space="0" w:color="auto"/>
            <w:left w:val="none" w:sz="0" w:space="0" w:color="auto"/>
            <w:bottom w:val="none" w:sz="0" w:space="0" w:color="auto"/>
            <w:right w:val="none" w:sz="0" w:space="0" w:color="auto"/>
          </w:divBdr>
          <w:divsChild>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970039">
          <w:marLeft w:val="0"/>
          <w:marRight w:val="0"/>
          <w:marTop w:val="300"/>
          <w:marBottom w:val="0"/>
          <w:divBdr>
            <w:top w:val="none" w:sz="0" w:space="0" w:color="auto"/>
            <w:left w:val="none" w:sz="0" w:space="0" w:color="auto"/>
            <w:bottom w:val="none" w:sz="0" w:space="0" w:color="auto"/>
            <w:right w:val="none" w:sz="0" w:space="0" w:color="auto"/>
          </w:divBdr>
          <w:divsChild>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01728544">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413868046">
          <w:marLeft w:val="0"/>
          <w:marRight w:val="0"/>
          <w:marTop w:val="0"/>
          <w:marBottom w:val="0"/>
          <w:divBdr>
            <w:top w:val="none" w:sz="0" w:space="0" w:color="auto"/>
            <w:left w:val="none" w:sz="0" w:space="0" w:color="auto"/>
            <w:bottom w:val="none" w:sz="0" w:space="0" w:color="auto"/>
            <w:right w:val="none" w:sz="0" w:space="0" w:color="auto"/>
          </w:divBdr>
        </w:div>
        <w:div w:id="2145198323">
          <w:marLeft w:val="0"/>
          <w:marRight w:val="0"/>
          <w:marTop w:val="0"/>
          <w:marBottom w:val="0"/>
          <w:divBdr>
            <w:top w:val="none" w:sz="0" w:space="0" w:color="auto"/>
            <w:left w:val="none" w:sz="0" w:space="0" w:color="auto"/>
            <w:bottom w:val="none" w:sz="0" w:space="0" w:color="auto"/>
            <w:right w:val="none" w:sz="0" w:space="0" w:color="auto"/>
          </w:divBdr>
          <w:divsChild>
            <w:div w:id="981931590">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460610861">
          <w:marLeft w:val="0"/>
          <w:marRight w:val="0"/>
          <w:marTop w:val="0"/>
          <w:marBottom w:val="0"/>
          <w:divBdr>
            <w:top w:val="none" w:sz="0" w:space="0" w:color="auto"/>
            <w:left w:val="none" w:sz="0" w:space="0" w:color="auto"/>
            <w:bottom w:val="none" w:sz="0" w:space="0" w:color="auto"/>
            <w:right w:val="none" w:sz="0" w:space="0" w:color="auto"/>
          </w:divBdr>
        </w:div>
        <w:div w:id="81342961">
          <w:marLeft w:val="0"/>
          <w:marRight w:val="0"/>
          <w:marTop w:val="0"/>
          <w:marBottom w:val="0"/>
          <w:divBdr>
            <w:top w:val="none" w:sz="0" w:space="0" w:color="auto"/>
            <w:left w:val="none" w:sz="0" w:space="0" w:color="auto"/>
            <w:bottom w:val="none" w:sz="0" w:space="0" w:color="auto"/>
            <w:right w:val="none" w:sz="0" w:space="0" w:color="auto"/>
          </w:divBdr>
          <w:divsChild>
            <w:div w:id="2088573817">
              <w:marLeft w:val="0"/>
              <w:marRight w:val="0"/>
              <w:marTop w:val="0"/>
              <w:marBottom w:val="0"/>
              <w:divBdr>
                <w:top w:val="none" w:sz="0" w:space="0" w:color="auto"/>
                <w:left w:val="none" w:sz="0" w:space="0" w:color="auto"/>
                <w:bottom w:val="none" w:sz="0" w:space="0" w:color="auto"/>
                <w:right w:val="none" w:sz="0" w:space="0" w:color="auto"/>
              </w:divBdr>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418407678">
          <w:marLeft w:val="0"/>
          <w:marRight w:val="0"/>
          <w:marTop w:val="0"/>
          <w:marBottom w:val="0"/>
          <w:divBdr>
            <w:top w:val="none" w:sz="0" w:space="0" w:color="auto"/>
            <w:left w:val="none" w:sz="0" w:space="0" w:color="auto"/>
            <w:bottom w:val="none" w:sz="0" w:space="0" w:color="auto"/>
            <w:right w:val="none" w:sz="0" w:space="0" w:color="auto"/>
          </w:divBdr>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8262">
          <w:marLeft w:val="0"/>
          <w:marRight w:val="0"/>
          <w:marTop w:val="300"/>
          <w:marBottom w:val="0"/>
          <w:divBdr>
            <w:top w:val="none" w:sz="0" w:space="0" w:color="auto"/>
            <w:left w:val="none" w:sz="0" w:space="0" w:color="auto"/>
            <w:bottom w:val="none" w:sz="0" w:space="0" w:color="auto"/>
            <w:right w:val="none" w:sz="0" w:space="0" w:color="auto"/>
          </w:divBdr>
          <w:divsChild>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sChild>
                <w:div w:id="212383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1326981591">
          <w:marLeft w:val="0"/>
          <w:marRight w:val="0"/>
          <w:marTop w:val="0"/>
          <w:marBottom w:val="0"/>
          <w:divBdr>
            <w:top w:val="none" w:sz="0" w:space="0" w:color="auto"/>
            <w:left w:val="none" w:sz="0" w:space="0" w:color="auto"/>
            <w:bottom w:val="none" w:sz="0" w:space="0" w:color="auto"/>
            <w:right w:val="none" w:sz="0" w:space="0" w:color="auto"/>
          </w:divBdr>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830052527">
          <w:marLeft w:val="0"/>
          <w:marRight w:val="0"/>
          <w:marTop w:val="0"/>
          <w:marBottom w:val="0"/>
          <w:divBdr>
            <w:top w:val="none" w:sz="0" w:space="0" w:color="auto"/>
            <w:left w:val="none" w:sz="0" w:space="0" w:color="auto"/>
            <w:bottom w:val="none" w:sz="0" w:space="0" w:color="auto"/>
            <w:right w:val="none" w:sz="0" w:space="0" w:color="auto"/>
          </w:divBdr>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985423110">
          <w:marLeft w:val="0"/>
          <w:marRight w:val="0"/>
          <w:marTop w:val="0"/>
          <w:marBottom w:val="0"/>
          <w:divBdr>
            <w:top w:val="none" w:sz="0" w:space="0" w:color="auto"/>
            <w:left w:val="none" w:sz="0" w:space="0" w:color="auto"/>
            <w:bottom w:val="none" w:sz="0" w:space="0" w:color="auto"/>
            <w:right w:val="none" w:sz="0" w:space="0" w:color="auto"/>
          </w:divBdr>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2040814861">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664944222">
          <w:marLeft w:val="0"/>
          <w:marRight w:val="0"/>
          <w:marTop w:val="0"/>
          <w:marBottom w:val="0"/>
          <w:divBdr>
            <w:top w:val="none" w:sz="0" w:space="0" w:color="auto"/>
            <w:left w:val="none" w:sz="0" w:space="0" w:color="auto"/>
            <w:bottom w:val="none" w:sz="0" w:space="0" w:color="auto"/>
            <w:right w:val="none" w:sz="0" w:space="0" w:color="auto"/>
          </w:divBdr>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823228356">
          <w:marLeft w:val="0"/>
          <w:marRight w:val="0"/>
          <w:marTop w:val="0"/>
          <w:marBottom w:val="0"/>
          <w:divBdr>
            <w:top w:val="none" w:sz="0" w:space="0" w:color="auto"/>
            <w:left w:val="none" w:sz="0" w:space="0" w:color="auto"/>
            <w:bottom w:val="none" w:sz="0" w:space="0" w:color="auto"/>
            <w:right w:val="none" w:sz="0" w:space="0" w:color="auto"/>
          </w:divBdr>
          <w:divsChild>
            <w:div w:id="2087452851">
              <w:marLeft w:val="0"/>
              <w:marRight w:val="0"/>
              <w:marTop w:val="0"/>
              <w:marBottom w:val="0"/>
              <w:divBdr>
                <w:top w:val="none" w:sz="0" w:space="0" w:color="auto"/>
                <w:left w:val="none" w:sz="0" w:space="0" w:color="auto"/>
                <w:bottom w:val="none" w:sz="0" w:space="0" w:color="auto"/>
                <w:right w:val="none" w:sz="0" w:space="0" w:color="auto"/>
              </w:divBdr>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215116602">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sChild>
            <w:div w:id="2091463398">
              <w:marLeft w:val="0"/>
              <w:marRight w:val="0"/>
              <w:marTop w:val="0"/>
              <w:marBottom w:val="0"/>
              <w:divBdr>
                <w:top w:val="none" w:sz="0" w:space="0" w:color="auto"/>
                <w:left w:val="none" w:sz="0" w:space="0" w:color="auto"/>
                <w:bottom w:val="none" w:sz="0" w:space="0" w:color="auto"/>
                <w:right w:val="none" w:sz="0" w:space="0" w:color="auto"/>
              </w:divBdr>
            </w:div>
          </w:divsChild>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sChild>
            <w:div w:id="1867984573">
              <w:marLeft w:val="0"/>
              <w:marRight w:val="0"/>
              <w:marTop w:val="0"/>
              <w:marBottom w:val="0"/>
              <w:divBdr>
                <w:top w:val="none" w:sz="0" w:space="0" w:color="auto"/>
                <w:left w:val="none" w:sz="0" w:space="0" w:color="auto"/>
                <w:bottom w:val="none" w:sz="0" w:space="0" w:color="auto"/>
                <w:right w:val="none" w:sz="0" w:space="0" w:color="auto"/>
              </w:divBdr>
            </w:div>
          </w:divsChild>
        </w:div>
        <w:div w:id="1992324290">
          <w:marLeft w:val="0"/>
          <w:marRight w:val="0"/>
          <w:marTop w:val="0"/>
          <w:marBottom w:val="0"/>
          <w:divBdr>
            <w:top w:val="none" w:sz="0" w:space="0" w:color="auto"/>
            <w:left w:val="none" w:sz="0" w:space="0" w:color="auto"/>
            <w:bottom w:val="none" w:sz="0" w:space="0" w:color="auto"/>
            <w:right w:val="none" w:sz="0" w:space="0" w:color="auto"/>
          </w:divBdr>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sChild>
                <w:div w:id="191234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 w:id="2005663879">
          <w:marLeft w:val="0"/>
          <w:marRight w:val="0"/>
          <w:marTop w:val="0"/>
          <w:marBottom w:val="0"/>
          <w:divBdr>
            <w:top w:val="none" w:sz="0" w:space="0" w:color="auto"/>
            <w:left w:val="none" w:sz="0" w:space="0" w:color="auto"/>
            <w:bottom w:val="none" w:sz="0" w:space="0" w:color="auto"/>
            <w:right w:val="none" w:sz="0" w:space="0" w:color="auto"/>
          </w:divBdr>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552929231">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sChild>
                <w:div w:id="200955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1578786690">
          <w:marLeft w:val="0"/>
          <w:marRight w:val="0"/>
          <w:marTop w:val="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641424432">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 w:id="565993956">
          <w:marLeft w:val="0"/>
          <w:marRight w:val="0"/>
          <w:marTop w:val="0"/>
          <w:marBottom w:val="0"/>
          <w:divBdr>
            <w:top w:val="none" w:sz="0" w:space="0" w:color="auto"/>
            <w:left w:val="none" w:sz="0" w:space="0" w:color="auto"/>
            <w:bottom w:val="none" w:sz="0" w:space="0" w:color="auto"/>
            <w:right w:val="none" w:sz="0" w:space="0" w:color="auto"/>
          </w:divBdr>
        </w:div>
        <w:div w:id="1889803250">
          <w:marLeft w:val="0"/>
          <w:marRight w:val="0"/>
          <w:marTop w:val="0"/>
          <w:marBottom w:val="0"/>
          <w:divBdr>
            <w:top w:val="none" w:sz="0" w:space="0" w:color="auto"/>
            <w:left w:val="none" w:sz="0" w:space="0" w:color="auto"/>
            <w:bottom w:val="none" w:sz="0" w:space="0" w:color="auto"/>
            <w:right w:val="none" w:sz="0" w:space="0" w:color="auto"/>
          </w:divBdr>
          <w:divsChild>
            <w:div w:id="334236582">
              <w:marLeft w:val="0"/>
              <w:marRight w:val="0"/>
              <w:marTop w:val="0"/>
              <w:marBottom w:val="0"/>
              <w:divBdr>
                <w:top w:val="none" w:sz="0" w:space="0" w:color="auto"/>
                <w:left w:val="none" w:sz="0" w:space="0" w:color="auto"/>
                <w:bottom w:val="none" w:sz="0" w:space="0" w:color="auto"/>
                <w:right w:val="none" w:sz="0" w:space="0" w:color="auto"/>
              </w:divBdr>
            </w:div>
          </w:divsChild>
        </w:div>
        <w:div w:id="629283889">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214703144">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226035084">
          <w:marLeft w:val="0"/>
          <w:marRight w:val="0"/>
          <w:marTop w:val="0"/>
          <w:marBottom w:val="0"/>
          <w:divBdr>
            <w:top w:val="none" w:sz="0" w:space="0" w:color="auto"/>
            <w:left w:val="none" w:sz="0" w:space="0" w:color="auto"/>
            <w:bottom w:val="none" w:sz="0" w:space="0" w:color="auto"/>
            <w:right w:val="none" w:sz="0" w:space="0" w:color="auto"/>
          </w:divBdr>
        </w:div>
        <w:div w:id="1996303557">
          <w:marLeft w:val="0"/>
          <w:marRight w:val="0"/>
          <w:marTop w:val="0"/>
          <w:marBottom w:val="0"/>
          <w:divBdr>
            <w:top w:val="none" w:sz="0" w:space="0" w:color="auto"/>
            <w:left w:val="none" w:sz="0" w:space="0" w:color="auto"/>
            <w:bottom w:val="none" w:sz="0" w:space="0" w:color="auto"/>
            <w:right w:val="none" w:sz="0" w:space="0" w:color="auto"/>
          </w:divBdr>
          <w:divsChild>
            <w:div w:id="1691367981">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sChild>
            <w:div w:id="2142066592">
              <w:marLeft w:val="0"/>
              <w:marRight w:val="0"/>
              <w:marTop w:val="0"/>
              <w:marBottom w:val="0"/>
              <w:divBdr>
                <w:top w:val="none" w:sz="0" w:space="0" w:color="auto"/>
                <w:left w:val="none" w:sz="0" w:space="0" w:color="auto"/>
                <w:bottom w:val="none" w:sz="0" w:space="0" w:color="auto"/>
                <w:right w:val="none" w:sz="0" w:space="0" w:color="auto"/>
              </w:divBdr>
              <w:divsChild>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6350">
          <w:marLeft w:val="0"/>
          <w:marRight w:val="0"/>
          <w:marTop w:val="300"/>
          <w:marBottom w:val="0"/>
          <w:divBdr>
            <w:top w:val="none" w:sz="0" w:space="0" w:color="auto"/>
            <w:left w:val="none" w:sz="0" w:space="0" w:color="auto"/>
            <w:bottom w:val="none" w:sz="0" w:space="0" w:color="auto"/>
            <w:right w:val="none" w:sz="0" w:space="0" w:color="auto"/>
          </w:divBdr>
          <w:divsChild>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609391399">
          <w:marLeft w:val="0"/>
          <w:marRight w:val="0"/>
          <w:marTop w:val="0"/>
          <w:marBottom w:val="0"/>
          <w:divBdr>
            <w:top w:val="none" w:sz="0" w:space="0" w:color="auto"/>
            <w:left w:val="none" w:sz="0" w:space="0" w:color="auto"/>
            <w:bottom w:val="none" w:sz="0" w:space="0" w:color="auto"/>
            <w:right w:val="none" w:sz="0" w:space="0" w:color="auto"/>
          </w:divBdr>
        </w:div>
        <w:div w:id="2013408701">
          <w:marLeft w:val="0"/>
          <w:marRight w:val="0"/>
          <w:marTop w:val="0"/>
          <w:marBottom w:val="0"/>
          <w:divBdr>
            <w:top w:val="none" w:sz="0" w:space="0" w:color="auto"/>
            <w:left w:val="none" w:sz="0" w:space="0" w:color="auto"/>
            <w:bottom w:val="none" w:sz="0" w:space="0" w:color="auto"/>
            <w:right w:val="none" w:sz="0" w:space="0" w:color="auto"/>
          </w:divBdr>
          <w:divsChild>
            <w:div w:id="1300453669">
              <w:marLeft w:val="0"/>
              <w:marRight w:val="0"/>
              <w:marTop w:val="0"/>
              <w:marBottom w:val="0"/>
              <w:divBdr>
                <w:top w:val="none" w:sz="0" w:space="0" w:color="auto"/>
                <w:left w:val="none" w:sz="0" w:space="0" w:color="auto"/>
                <w:bottom w:val="none" w:sz="0" w:space="0" w:color="auto"/>
                <w:right w:val="none" w:sz="0" w:space="0" w:color="auto"/>
              </w:divBdr>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439330933">
          <w:marLeft w:val="0"/>
          <w:marRight w:val="0"/>
          <w:marTop w:val="0"/>
          <w:marBottom w:val="0"/>
          <w:divBdr>
            <w:top w:val="none" w:sz="0" w:space="0" w:color="auto"/>
            <w:left w:val="none" w:sz="0" w:space="0" w:color="auto"/>
            <w:bottom w:val="none" w:sz="0" w:space="0" w:color="auto"/>
            <w:right w:val="none" w:sz="0" w:space="0" w:color="auto"/>
          </w:divBdr>
        </w:div>
        <w:div w:id="2067727305">
          <w:marLeft w:val="0"/>
          <w:marRight w:val="0"/>
          <w:marTop w:val="0"/>
          <w:marBottom w:val="0"/>
          <w:divBdr>
            <w:top w:val="none" w:sz="0" w:space="0" w:color="auto"/>
            <w:left w:val="none" w:sz="0" w:space="0" w:color="auto"/>
            <w:bottom w:val="none" w:sz="0" w:space="0" w:color="auto"/>
            <w:right w:val="none" w:sz="0" w:space="0" w:color="auto"/>
          </w:divBdr>
          <w:divsChild>
            <w:div w:id="446510837">
              <w:marLeft w:val="0"/>
              <w:marRight w:val="0"/>
              <w:marTop w:val="0"/>
              <w:marBottom w:val="0"/>
              <w:divBdr>
                <w:top w:val="none" w:sz="0" w:space="0" w:color="auto"/>
                <w:left w:val="none" w:sz="0" w:space="0" w:color="auto"/>
                <w:bottom w:val="none" w:sz="0" w:space="0" w:color="auto"/>
                <w:right w:val="none" w:sz="0" w:space="0" w:color="auto"/>
              </w:divBdr>
            </w:div>
          </w:divsChild>
        </w:div>
        <w:div w:id="1188762525">
          <w:marLeft w:val="0"/>
          <w:marRight w:val="0"/>
          <w:marTop w:val="0"/>
          <w:marBottom w:val="0"/>
          <w:divBdr>
            <w:top w:val="none" w:sz="0" w:space="0" w:color="auto"/>
            <w:left w:val="none" w:sz="0" w:space="0" w:color="auto"/>
            <w:bottom w:val="none" w:sz="0" w:space="0" w:color="auto"/>
            <w:right w:val="none" w:sz="0" w:space="0" w:color="auto"/>
          </w:divBdr>
        </w:div>
        <w:div w:id="2070153253">
          <w:marLeft w:val="0"/>
          <w:marRight w:val="0"/>
          <w:marTop w:val="0"/>
          <w:marBottom w:val="0"/>
          <w:divBdr>
            <w:top w:val="none" w:sz="0" w:space="0" w:color="auto"/>
            <w:left w:val="none" w:sz="0" w:space="0" w:color="auto"/>
            <w:bottom w:val="none" w:sz="0" w:space="0" w:color="auto"/>
            <w:right w:val="none" w:sz="0" w:space="0" w:color="auto"/>
          </w:divBdr>
          <w:divsChild>
            <w:div w:id="1994796602">
              <w:marLeft w:val="0"/>
              <w:marRight w:val="0"/>
              <w:marTop w:val="0"/>
              <w:marBottom w:val="0"/>
              <w:divBdr>
                <w:top w:val="none" w:sz="0" w:space="0" w:color="auto"/>
                <w:left w:val="none" w:sz="0" w:space="0" w:color="auto"/>
                <w:bottom w:val="none" w:sz="0" w:space="0" w:color="auto"/>
                <w:right w:val="none" w:sz="0" w:space="0" w:color="auto"/>
              </w:divBdr>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1988894220">
          <w:marLeft w:val="0"/>
          <w:marRight w:val="0"/>
          <w:marTop w:val="0"/>
          <w:marBottom w:val="0"/>
          <w:divBdr>
            <w:top w:val="none" w:sz="0" w:space="0" w:color="auto"/>
            <w:left w:val="none" w:sz="0" w:space="0" w:color="auto"/>
            <w:bottom w:val="none" w:sz="0" w:space="0" w:color="auto"/>
            <w:right w:val="none" w:sz="0" w:space="0" w:color="auto"/>
          </w:divBdr>
          <w:divsChild>
            <w:div w:id="972713154">
              <w:marLeft w:val="0"/>
              <w:marRight w:val="0"/>
              <w:marTop w:val="0"/>
              <w:marBottom w:val="0"/>
              <w:divBdr>
                <w:top w:val="none" w:sz="0" w:space="0" w:color="auto"/>
                <w:left w:val="none" w:sz="0" w:space="0" w:color="auto"/>
                <w:bottom w:val="none" w:sz="0" w:space="0" w:color="auto"/>
                <w:right w:val="none" w:sz="0" w:space="0" w:color="auto"/>
              </w:divBdr>
            </w:div>
          </w:divsChild>
        </w:div>
        <w:div w:id="1363243253">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975338583">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 w:id="1973169265">
          <w:marLeft w:val="0"/>
          <w:marRight w:val="0"/>
          <w:marTop w:val="0"/>
          <w:marBottom w:val="0"/>
          <w:divBdr>
            <w:top w:val="none" w:sz="0" w:space="0" w:color="auto"/>
            <w:left w:val="none" w:sz="0" w:space="0" w:color="auto"/>
            <w:bottom w:val="none" w:sz="0" w:space="0" w:color="auto"/>
            <w:right w:val="none" w:sz="0" w:space="0" w:color="auto"/>
          </w:divBdr>
          <w:divsChild>
            <w:div w:id="1807313093">
              <w:marLeft w:val="0"/>
              <w:marRight w:val="0"/>
              <w:marTop w:val="0"/>
              <w:marBottom w:val="0"/>
              <w:divBdr>
                <w:top w:val="none" w:sz="0" w:space="0" w:color="auto"/>
                <w:left w:val="none" w:sz="0" w:space="0" w:color="auto"/>
                <w:bottom w:val="none" w:sz="0" w:space="0" w:color="auto"/>
                <w:right w:val="none" w:sz="0" w:space="0" w:color="auto"/>
              </w:divBdr>
            </w:div>
          </w:divsChild>
        </w:div>
        <w:div w:id="298996146">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2019891063">
          <w:marLeft w:val="0"/>
          <w:marRight w:val="0"/>
          <w:marTop w:val="0"/>
          <w:marBottom w:val="0"/>
          <w:divBdr>
            <w:top w:val="none" w:sz="0" w:space="0" w:color="auto"/>
            <w:left w:val="none" w:sz="0" w:space="0" w:color="auto"/>
            <w:bottom w:val="none" w:sz="0" w:space="0" w:color="auto"/>
            <w:right w:val="none" w:sz="0" w:space="0" w:color="auto"/>
          </w:divBdr>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2035761204">
          <w:marLeft w:val="0"/>
          <w:marRight w:val="0"/>
          <w:marTop w:val="0"/>
          <w:marBottom w:val="0"/>
          <w:divBdr>
            <w:top w:val="none" w:sz="0" w:space="0" w:color="auto"/>
            <w:left w:val="none" w:sz="0" w:space="0" w:color="auto"/>
            <w:bottom w:val="none" w:sz="0" w:space="0" w:color="auto"/>
            <w:right w:val="none" w:sz="0" w:space="0" w:color="auto"/>
          </w:divBdr>
          <w:divsChild>
            <w:div w:id="1051924531">
              <w:marLeft w:val="0"/>
              <w:marRight w:val="0"/>
              <w:marTop w:val="0"/>
              <w:marBottom w:val="0"/>
              <w:divBdr>
                <w:top w:val="none" w:sz="0" w:space="0" w:color="auto"/>
                <w:left w:val="none" w:sz="0" w:space="0" w:color="auto"/>
                <w:bottom w:val="none" w:sz="0" w:space="0" w:color="auto"/>
                <w:right w:val="none" w:sz="0" w:space="0" w:color="auto"/>
              </w:divBdr>
            </w:div>
          </w:divsChild>
        </w:div>
        <w:div w:id="526984483">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862401094">
          <w:marLeft w:val="0"/>
          <w:marRight w:val="0"/>
          <w:marTop w:val="0"/>
          <w:marBottom w:val="0"/>
          <w:divBdr>
            <w:top w:val="none" w:sz="0" w:space="0" w:color="auto"/>
            <w:left w:val="none" w:sz="0" w:space="0" w:color="auto"/>
            <w:bottom w:val="none" w:sz="0" w:space="0" w:color="auto"/>
            <w:right w:val="none" w:sz="0" w:space="0" w:color="auto"/>
          </w:divBdr>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19291">
          <w:marLeft w:val="0"/>
          <w:marRight w:val="0"/>
          <w:marTop w:val="300"/>
          <w:marBottom w:val="0"/>
          <w:divBdr>
            <w:top w:val="none" w:sz="0" w:space="0" w:color="auto"/>
            <w:left w:val="none" w:sz="0" w:space="0" w:color="auto"/>
            <w:bottom w:val="none" w:sz="0" w:space="0" w:color="auto"/>
            <w:right w:val="none" w:sz="0" w:space="0" w:color="auto"/>
          </w:divBdr>
          <w:divsChild>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564874197">
          <w:marLeft w:val="0"/>
          <w:marRight w:val="0"/>
          <w:marTop w:val="0"/>
          <w:marBottom w:val="0"/>
          <w:divBdr>
            <w:top w:val="none" w:sz="0" w:space="0" w:color="auto"/>
            <w:left w:val="none" w:sz="0" w:space="0" w:color="auto"/>
            <w:bottom w:val="none" w:sz="0" w:space="0" w:color="auto"/>
            <w:right w:val="none" w:sz="0" w:space="0" w:color="auto"/>
          </w:divBdr>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038550629">
          <w:marLeft w:val="0"/>
          <w:marRight w:val="0"/>
          <w:marTop w:val="0"/>
          <w:marBottom w:val="0"/>
          <w:divBdr>
            <w:top w:val="none" w:sz="0" w:space="0" w:color="auto"/>
            <w:left w:val="none" w:sz="0" w:space="0" w:color="auto"/>
            <w:bottom w:val="none" w:sz="0" w:space="0" w:color="auto"/>
            <w:right w:val="none" w:sz="0" w:space="0" w:color="auto"/>
          </w:divBdr>
        </w:div>
        <w:div w:id="2117796517">
          <w:marLeft w:val="0"/>
          <w:marRight w:val="0"/>
          <w:marTop w:val="0"/>
          <w:marBottom w:val="0"/>
          <w:divBdr>
            <w:top w:val="none" w:sz="0" w:space="0" w:color="auto"/>
            <w:left w:val="none" w:sz="0" w:space="0" w:color="auto"/>
            <w:bottom w:val="none" w:sz="0" w:space="0" w:color="auto"/>
            <w:right w:val="none" w:sz="0" w:space="0" w:color="auto"/>
          </w:divBdr>
          <w:divsChild>
            <w:div w:id="1556315758">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826365975">
          <w:marLeft w:val="0"/>
          <w:marRight w:val="0"/>
          <w:marTop w:val="0"/>
          <w:marBottom w:val="0"/>
          <w:divBdr>
            <w:top w:val="none" w:sz="0" w:space="0" w:color="auto"/>
            <w:left w:val="none" w:sz="0" w:space="0" w:color="auto"/>
            <w:bottom w:val="none" w:sz="0" w:space="0" w:color="auto"/>
            <w:right w:val="none" w:sz="0" w:space="0" w:color="auto"/>
          </w:divBdr>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773093516">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4140">
          <w:marLeft w:val="0"/>
          <w:marRight w:val="0"/>
          <w:marTop w:val="300"/>
          <w:marBottom w:val="0"/>
          <w:divBdr>
            <w:top w:val="none" w:sz="0" w:space="0" w:color="auto"/>
            <w:left w:val="none" w:sz="0" w:space="0" w:color="auto"/>
            <w:bottom w:val="none" w:sz="0" w:space="0" w:color="auto"/>
            <w:right w:val="none" w:sz="0" w:space="0" w:color="auto"/>
          </w:divBdr>
          <w:divsChild>
            <w:div w:id="1872183156">
              <w:marLeft w:val="0"/>
              <w:marRight w:val="0"/>
              <w:marTop w:val="0"/>
              <w:marBottom w:val="0"/>
              <w:divBdr>
                <w:top w:val="none" w:sz="0" w:space="0" w:color="auto"/>
                <w:left w:val="none" w:sz="0" w:space="0" w:color="auto"/>
                <w:bottom w:val="none" w:sz="0" w:space="0" w:color="auto"/>
                <w:right w:val="none" w:sz="0" w:space="0" w:color="auto"/>
              </w:divBdr>
              <w:divsChild>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511844403">
          <w:marLeft w:val="0"/>
          <w:marRight w:val="0"/>
          <w:marTop w:val="0"/>
          <w:marBottom w:val="0"/>
          <w:divBdr>
            <w:top w:val="none" w:sz="0" w:space="0" w:color="auto"/>
            <w:left w:val="none" w:sz="0" w:space="0" w:color="auto"/>
            <w:bottom w:val="none" w:sz="0" w:space="0" w:color="auto"/>
            <w:right w:val="none" w:sz="0" w:space="0" w:color="auto"/>
          </w:divBdr>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843205281">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293828989">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8059">
          <w:marLeft w:val="0"/>
          <w:marRight w:val="0"/>
          <w:marTop w:val="300"/>
          <w:marBottom w:val="0"/>
          <w:divBdr>
            <w:top w:val="none" w:sz="0" w:space="0" w:color="auto"/>
            <w:left w:val="none" w:sz="0" w:space="0" w:color="auto"/>
            <w:bottom w:val="none" w:sz="0" w:space="0" w:color="auto"/>
            <w:right w:val="none" w:sz="0" w:space="0" w:color="auto"/>
          </w:divBdr>
          <w:divsChild>
            <w:div w:id="2083526097">
              <w:marLeft w:val="0"/>
              <w:marRight w:val="0"/>
              <w:marTop w:val="0"/>
              <w:marBottom w:val="0"/>
              <w:divBdr>
                <w:top w:val="none" w:sz="0" w:space="0" w:color="auto"/>
                <w:left w:val="none" w:sz="0" w:space="0" w:color="auto"/>
                <w:bottom w:val="none" w:sz="0" w:space="0" w:color="auto"/>
                <w:right w:val="none" w:sz="0" w:space="0" w:color="auto"/>
              </w:divBdr>
              <w:divsChild>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856686">
          <w:marLeft w:val="0"/>
          <w:marRight w:val="0"/>
          <w:marTop w:val="300"/>
          <w:marBottom w:val="0"/>
          <w:divBdr>
            <w:top w:val="none" w:sz="0" w:space="0" w:color="auto"/>
            <w:left w:val="none" w:sz="0" w:space="0" w:color="auto"/>
            <w:bottom w:val="none" w:sz="0" w:space="0" w:color="auto"/>
            <w:right w:val="none" w:sz="0" w:space="0" w:color="auto"/>
          </w:divBdr>
          <w:divsChild>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574978356">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sChild>
            <w:div w:id="2113668328">
              <w:marLeft w:val="0"/>
              <w:marRight w:val="0"/>
              <w:marTop w:val="0"/>
              <w:marBottom w:val="0"/>
              <w:divBdr>
                <w:top w:val="none" w:sz="0" w:space="0" w:color="auto"/>
                <w:left w:val="none" w:sz="0" w:space="0" w:color="auto"/>
                <w:bottom w:val="none" w:sz="0" w:space="0" w:color="auto"/>
                <w:right w:val="none" w:sz="0" w:space="0" w:color="auto"/>
              </w:divBdr>
            </w:div>
          </w:divsChild>
        </w:div>
        <w:div w:id="1519654732">
          <w:marLeft w:val="0"/>
          <w:marRight w:val="0"/>
          <w:marTop w:val="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 w:id="1426264068">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1979726770">
          <w:marLeft w:val="0"/>
          <w:marRight w:val="0"/>
          <w:marTop w:val="0"/>
          <w:marBottom w:val="0"/>
          <w:divBdr>
            <w:top w:val="none" w:sz="0" w:space="0" w:color="auto"/>
            <w:left w:val="none" w:sz="0" w:space="0" w:color="auto"/>
            <w:bottom w:val="none" w:sz="0" w:space="0" w:color="auto"/>
            <w:right w:val="none" w:sz="0" w:space="0" w:color="auto"/>
          </w:divBdr>
          <w:divsChild>
            <w:div w:id="397945181">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939634794">
          <w:marLeft w:val="0"/>
          <w:marRight w:val="0"/>
          <w:marTop w:val="0"/>
          <w:marBottom w:val="0"/>
          <w:divBdr>
            <w:top w:val="none" w:sz="0" w:space="0" w:color="auto"/>
            <w:left w:val="none" w:sz="0" w:space="0" w:color="auto"/>
            <w:bottom w:val="none" w:sz="0" w:space="0" w:color="auto"/>
            <w:right w:val="none" w:sz="0" w:space="0" w:color="auto"/>
          </w:divBdr>
          <w:divsChild>
            <w:div w:id="541021346">
              <w:marLeft w:val="0"/>
              <w:marRight w:val="0"/>
              <w:marTop w:val="0"/>
              <w:marBottom w:val="0"/>
              <w:divBdr>
                <w:top w:val="none" w:sz="0" w:space="0" w:color="auto"/>
                <w:left w:val="none" w:sz="0" w:space="0" w:color="auto"/>
                <w:bottom w:val="none" w:sz="0" w:space="0" w:color="auto"/>
                <w:right w:val="none" w:sz="0" w:space="0" w:color="auto"/>
              </w:divBdr>
            </w:div>
          </w:divsChild>
        </w:div>
        <w:div w:id="1714160248">
          <w:marLeft w:val="0"/>
          <w:marRight w:val="0"/>
          <w:marTop w:val="0"/>
          <w:marBottom w:val="0"/>
          <w:divBdr>
            <w:top w:val="none" w:sz="0" w:space="0" w:color="auto"/>
            <w:left w:val="none" w:sz="0" w:space="0" w:color="auto"/>
            <w:bottom w:val="none" w:sz="0" w:space="0" w:color="auto"/>
            <w:right w:val="none" w:sz="0" w:space="0" w:color="auto"/>
          </w:divBdr>
        </w:div>
        <w:div w:id="1908228311">
          <w:marLeft w:val="0"/>
          <w:marRight w:val="0"/>
          <w:marTop w:val="0"/>
          <w:marBottom w:val="0"/>
          <w:divBdr>
            <w:top w:val="none" w:sz="0" w:space="0" w:color="auto"/>
            <w:left w:val="none" w:sz="0" w:space="0" w:color="auto"/>
            <w:bottom w:val="none" w:sz="0" w:space="0" w:color="auto"/>
            <w:right w:val="none" w:sz="0" w:space="0" w:color="auto"/>
          </w:divBdr>
          <w:divsChild>
            <w:div w:id="955521042">
              <w:marLeft w:val="0"/>
              <w:marRight w:val="0"/>
              <w:marTop w:val="0"/>
              <w:marBottom w:val="0"/>
              <w:divBdr>
                <w:top w:val="none" w:sz="0" w:space="0" w:color="auto"/>
                <w:left w:val="none" w:sz="0" w:space="0" w:color="auto"/>
                <w:bottom w:val="none" w:sz="0" w:space="0" w:color="auto"/>
                <w:right w:val="none" w:sz="0" w:space="0" w:color="auto"/>
              </w:divBdr>
            </w:div>
          </w:divsChild>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636875">
          <w:marLeft w:val="0"/>
          <w:marRight w:val="0"/>
          <w:marTop w:val="300"/>
          <w:marBottom w:val="0"/>
          <w:divBdr>
            <w:top w:val="none" w:sz="0" w:space="0" w:color="auto"/>
            <w:left w:val="none" w:sz="0" w:space="0" w:color="auto"/>
            <w:bottom w:val="none" w:sz="0" w:space="0" w:color="auto"/>
            <w:right w:val="none" w:sz="0" w:space="0" w:color="auto"/>
          </w:divBdr>
          <w:divsChild>
            <w:div w:id="2073190643">
              <w:marLeft w:val="0"/>
              <w:marRight w:val="0"/>
              <w:marTop w:val="0"/>
              <w:marBottom w:val="0"/>
              <w:divBdr>
                <w:top w:val="none" w:sz="0" w:space="0" w:color="auto"/>
                <w:left w:val="none" w:sz="0" w:space="0" w:color="auto"/>
                <w:bottom w:val="none" w:sz="0" w:space="0" w:color="auto"/>
                <w:right w:val="none" w:sz="0" w:space="0" w:color="auto"/>
              </w:divBdr>
              <w:divsChild>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sChild>
                <w:div w:id="1887445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355479">
          <w:marLeft w:val="0"/>
          <w:marRight w:val="0"/>
          <w:marTop w:val="300"/>
          <w:marBottom w:val="0"/>
          <w:divBdr>
            <w:top w:val="none" w:sz="0" w:space="0" w:color="auto"/>
            <w:left w:val="none" w:sz="0" w:space="0" w:color="auto"/>
            <w:bottom w:val="none" w:sz="0" w:space="0" w:color="auto"/>
            <w:right w:val="none" w:sz="0" w:space="0" w:color="auto"/>
          </w:divBdr>
          <w:divsChild>
            <w:div w:id="2077624894">
              <w:marLeft w:val="0"/>
              <w:marRight w:val="0"/>
              <w:marTop w:val="0"/>
              <w:marBottom w:val="0"/>
              <w:divBdr>
                <w:top w:val="none" w:sz="0" w:space="0" w:color="auto"/>
                <w:left w:val="none" w:sz="0" w:space="0" w:color="auto"/>
                <w:bottom w:val="none" w:sz="0" w:space="0" w:color="auto"/>
                <w:right w:val="none" w:sz="0" w:space="0" w:color="auto"/>
              </w:divBdr>
              <w:divsChild>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914120512">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 w:id="1003436952">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1447115347">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sChild>
            <w:div w:id="2083872809">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sChild>
            <w:div w:id="2072339400">
              <w:marLeft w:val="0"/>
              <w:marRight w:val="0"/>
              <w:marTop w:val="0"/>
              <w:marBottom w:val="0"/>
              <w:divBdr>
                <w:top w:val="none" w:sz="0" w:space="0" w:color="auto"/>
                <w:left w:val="none" w:sz="0" w:space="0" w:color="auto"/>
                <w:bottom w:val="none" w:sz="0" w:space="0" w:color="auto"/>
                <w:right w:val="none" w:sz="0" w:space="0" w:color="auto"/>
              </w:divBdr>
              <w:divsChild>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078">
          <w:marLeft w:val="0"/>
          <w:marRight w:val="0"/>
          <w:marTop w:val="300"/>
          <w:marBottom w:val="0"/>
          <w:divBdr>
            <w:top w:val="none" w:sz="0" w:space="0" w:color="auto"/>
            <w:left w:val="none" w:sz="0" w:space="0" w:color="auto"/>
            <w:bottom w:val="none" w:sz="0" w:space="0" w:color="auto"/>
            <w:right w:val="none" w:sz="0" w:space="0" w:color="auto"/>
          </w:divBdr>
          <w:divsChild>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sChild>
                <w:div w:id="211755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1928222402">
          <w:marLeft w:val="0"/>
          <w:marRight w:val="0"/>
          <w:marTop w:val="0"/>
          <w:marBottom w:val="0"/>
          <w:divBdr>
            <w:top w:val="none" w:sz="0" w:space="0" w:color="auto"/>
            <w:left w:val="none" w:sz="0" w:space="0" w:color="auto"/>
            <w:bottom w:val="none" w:sz="0" w:space="0" w:color="auto"/>
            <w:right w:val="none" w:sz="0" w:space="0" w:color="auto"/>
          </w:divBdr>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1758555498">
          <w:marLeft w:val="0"/>
          <w:marRight w:val="0"/>
          <w:marTop w:val="0"/>
          <w:marBottom w:val="0"/>
          <w:divBdr>
            <w:top w:val="none" w:sz="0" w:space="0" w:color="auto"/>
            <w:left w:val="none" w:sz="0" w:space="0" w:color="auto"/>
            <w:bottom w:val="none" w:sz="0" w:space="0" w:color="auto"/>
            <w:right w:val="none" w:sz="0" w:space="0" w:color="auto"/>
          </w:divBdr>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696273135">
          <w:marLeft w:val="0"/>
          <w:marRight w:val="0"/>
          <w:marTop w:val="0"/>
          <w:marBottom w:val="0"/>
          <w:divBdr>
            <w:top w:val="none" w:sz="0" w:space="0" w:color="auto"/>
            <w:left w:val="none" w:sz="0" w:space="0" w:color="auto"/>
            <w:bottom w:val="none" w:sz="0" w:space="0" w:color="auto"/>
            <w:right w:val="none" w:sz="0" w:space="0" w:color="auto"/>
          </w:divBdr>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sChild>
                <w:div w:id="2131430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95076">
          <w:marLeft w:val="0"/>
          <w:marRight w:val="0"/>
          <w:marTop w:val="300"/>
          <w:marBottom w:val="0"/>
          <w:divBdr>
            <w:top w:val="none" w:sz="0" w:space="0" w:color="auto"/>
            <w:left w:val="none" w:sz="0" w:space="0" w:color="auto"/>
            <w:bottom w:val="none" w:sz="0" w:space="0" w:color="auto"/>
            <w:right w:val="none" w:sz="0" w:space="0" w:color="auto"/>
          </w:divBdr>
          <w:divsChild>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1393305842">
          <w:marLeft w:val="0"/>
          <w:marRight w:val="0"/>
          <w:marTop w:val="0"/>
          <w:marBottom w:val="0"/>
          <w:divBdr>
            <w:top w:val="none" w:sz="0" w:space="0" w:color="auto"/>
            <w:left w:val="none" w:sz="0" w:space="0" w:color="auto"/>
            <w:bottom w:val="none" w:sz="0" w:space="0" w:color="auto"/>
            <w:right w:val="none" w:sz="0" w:space="0" w:color="auto"/>
          </w:divBdr>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2136024846">
          <w:marLeft w:val="0"/>
          <w:marRight w:val="0"/>
          <w:marTop w:val="0"/>
          <w:marBottom w:val="0"/>
          <w:divBdr>
            <w:top w:val="none" w:sz="0" w:space="0" w:color="auto"/>
            <w:left w:val="none" w:sz="0" w:space="0" w:color="auto"/>
            <w:bottom w:val="none" w:sz="0" w:space="0" w:color="auto"/>
            <w:right w:val="none" w:sz="0" w:space="0" w:color="auto"/>
          </w:divBdr>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2068914151">
          <w:marLeft w:val="0"/>
          <w:marRight w:val="0"/>
          <w:marTop w:val="300"/>
          <w:marBottom w:val="0"/>
          <w:divBdr>
            <w:top w:val="none" w:sz="0" w:space="0" w:color="auto"/>
            <w:left w:val="none" w:sz="0" w:space="0" w:color="auto"/>
            <w:bottom w:val="none" w:sz="0" w:space="0" w:color="auto"/>
            <w:right w:val="none" w:sz="0" w:space="0" w:color="auto"/>
          </w:divBdr>
          <w:divsChild>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1653439063">
          <w:marLeft w:val="0"/>
          <w:marRight w:val="0"/>
          <w:marTop w:val="0"/>
          <w:marBottom w:val="0"/>
          <w:divBdr>
            <w:top w:val="none" w:sz="0" w:space="0" w:color="auto"/>
            <w:left w:val="none" w:sz="0" w:space="0" w:color="auto"/>
            <w:bottom w:val="none" w:sz="0" w:space="0" w:color="auto"/>
            <w:right w:val="none" w:sz="0" w:space="0" w:color="auto"/>
          </w:divBdr>
        </w:div>
        <w:div w:id="878056560">
          <w:marLeft w:val="0"/>
          <w:marRight w:val="0"/>
          <w:marTop w:val="0"/>
          <w:marBottom w:val="0"/>
          <w:divBdr>
            <w:top w:val="none" w:sz="0" w:space="0" w:color="auto"/>
            <w:left w:val="none" w:sz="0" w:space="0" w:color="auto"/>
            <w:bottom w:val="none" w:sz="0" w:space="0" w:color="auto"/>
            <w:right w:val="none" w:sz="0" w:space="0" w:color="auto"/>
          </w:divBdr>
          <w:divsChild>
            <w:div w:id="2098594691">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171141623">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1032220810">
          <w:marLeft w:val="0"/>
          <w:marRight w:val="0"/>
          <w:marTop w:val="0"/>
          <w:marBottom w:val="0"/>
          <w:divBdr>
            <w:top w:val="none" w:sz="0" w:space="0" w:color="auto"/>
            <w:left w:val="none" w:sz="0" w:space="0" w:color="auto"/>
            <w:bottom w:val="none" w:sz="0" w:space="0" w:color="auto"/>
            <w:right w:val="none" w:sz="0" w:space="0" w:color="auto"/>
          </w:divBdr>
        </w:div>
        <w:div w:id="2105153471">
          <w:marLeft w:val="0"/>
          <w:marRight w:val="0"/>
          <w:marTop w:val="0"/>
          <w:marBottom w:val="0"/>
          <w:divBdr>
            <w:top w:val="none" w:sz="0" w:space="0" w:color="auto"/>
            <w:left w:val="none" w:sz="0" w:space="0" w:color="auto"/>
            <w:bottom w:val="none" w:sz="0" w:space="0" w:color="auto"/>
            <w:right w:val="none" w:sz="0" w:space="0" w:color="auto"/>
          </w:divBdr>
          <w:divsChild>
            <w:div w:id="152137565">
              <w:marLeft w:val="0"/>
              <w:marRight w:val="0"/>
              <w:marTop w:val="0"/>
              <w:marBottom w:val="0"/>
              <w:divBdr>
                <w:top w:val="none" w:sz="0" w:space="0" w:color="auto"/>
                <w:left w:val="none" w:sz="0" w:space="0" w:color="auto"/>
                <w:bottom w:val="none" w:sz="0" w:space="0" w:color="auto"/>
                <w:right w:val="none" w:sz="0" w:space="0" w:color="auto"/>
              </w:divBdr>
            </w:div>
          </w:divsChild>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sChild>
                <w:div w:id="2007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702902145">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2049647869">
          <w:marLeft w:val="0"/>
          <w:marRight w:val="0"/>
          <w:marTop w:val="0"/>
          <w:marBottom w:val="0"/>
          <w:divBdr>
            <w:top w:val="none" w:sz="0" w:space="0" w:color="auto"/>
            <w:left w:val="none" w:sz="0" w:space="0" w:color="auto"/>
            <w:bottom w:val="none" w:sz="0" w:space="0" w:color="auto"/>
            <w:right w:val="none" w:sz="0" w:space="0" w:color="auto"/>
          </w:divBdr>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sChild>
            <w:div w:id="211551228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760639981">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1171681596">
          <w:marLeft w:val="0"/>
          <w:marRight w:val="0"/>
          <w:marTop w:val="300"/>
          <w:marBottom w:val="0"/>
          <w:divBdr>
            <w:top w:val="none" w:sz="0" w:space="0" w:color="auto"/>
            <w:left w:val="none" w:sz="0" w:space="0" w:color="auto"/>
            <w:bottom w:val="none" w:sz="0" w:space="0" w:color="auto"/>
            <w:right w:val="none" w:sz="0" w:space="0" w:color="auto"/>
          </w:divBdr>
          <w:divsChild>
            <w:div w:id="2101901219">
              <w:marLeft w:val="0"/>
              <w:marRight w:val="0"/>
              <w:marTop w:val="0"/>
              <w:marBottom w:val="0"/>
              <w:divBdr>
                <w:top w:val="none" w:sz="0" w:space="0" w:color="auto"/>
                <w:left w:val="none" w:sz="0" w:space="0" w:color="auto"/>
                <w:bottom w:val="none" w:sz="0" w:space="0" w:color="auto"/>
                <w:right w:val="none" w:sz="0" w:space="0" w:color="auto"/>
              </w:divBdr>
              <w:divsChild>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sChild>
                <w:div w:id="201911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961765926">
          <w:marLeft w:val="0"/>
          <w:marRight w:val="0"/>
          <w:marTop w:val="0"/>
          <w:marBottom w:val="0"/>
          <w:divBdr>
            <w:top w:val="none" w:sz="0" w:space="0" w:color="auto"/>
            <w:left w:val="none" w:sz="0" w:space="0" w:color="auto"/>
            <w:bottom w:val="none" w:sz="0" w:space="0" w:color="auto"/>
            <w:right w:val="none" w:sz="0" w:space="0" w:color="auto"/>
          </w:divBdr>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 w:id="2122067142">
          <w:marLeft w:val="0"/>
          <w:marRight w:val="0"/>
          <w:marTop w:val="0"/>
          <w:marBottom w:val="0"/>
          <w:divBdr>
            <w:top w:val="none" w:sz="0" w:space="0" w:color="auto"/>
            <w:left w:val="none" w:sz="0" w:space="0" w:color="auto"/>
            <w:bottom w:val="none" w:sz="0" w:space="0" w:color="auto"/>
            <w:right w:val="none" w:sz="0" w:space="0" w:color="auto"/>
          </w:divBdr>
          <w:divsChild>
            <w:div w:id="49424847">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620920231">
          <w:marLeft w:val="0"/>
          <w:marRight w:val="0"/>
          <w:marTop w:val="0"/>
          <w:marBottom w:val="0"/>
          <w:divBdr>
            <w:top w:val="none" w:sz="0" w:space="0" w:color="auto"/>
            <w:left w:val="none" w:sz="0" w:space="0" w:color="auto"/>
            <w:bottom w:val="none" w:sz="0" w:space="0" w:color="auto"/>
            <w:right w:val="none" w:sz="0" w:space="0" w:color="auto"/>
          </w:divBdr>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910921881">
          <w:marLeft w:val="0"/>
          <w:marRight w:val="0"/>
          <w:marTop w:val="0"/>
          <w:marBottom w:val="0"/>
          <w:divBdr>
            <w:top w:val="none" w:sz="0" w:space="0" w:color="auto"/>
            <w:left w:val="none" w:sz="0" w:space="0" w:color="auto"/>
            <w:bottom w:val="none" w:sz="0" w:space="0" w:color="auto"/>
            <w:right w:val="none" w:sz="0" w:space="0" w:color="auto"/>
          </w:divBdr>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861820308">
          <w:marLeft w:val="0"/>
          <w:marRight w:val="0"/>
          <w:marTop w:val="0"/>
          <w:marBottom w:val="0"/>
          <w:divBdr>
            <w:top w:val="none" w:sz="0" w:space="0" w:color="auto"/>
            <w:left w:val="none" w:sz="0" w:space="0" w:color="auto"/>
            <w:bottom w:val="none" w:sz="0" w:space="0" w:color="auto"/>
            <w:right w:val="none" w:sz="0" w:space="0" w:color="auto"/>
          </w:divBdr>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048973">
          <w:marLeft w:val="0"/>
          <w:marRight w:val="0"/>
          <w:marTop w:val="300"/>
          <w:marBottom w:val="0"/>
          <w:divBdr>
            <w:top w:val="none" w:sz="0" w:space="0" w:color="auto"/>
            <w:left w:val="none" w:sz="0" w:space="0" w:color="auto"/>
            <w:bottom w:val="none" w:sz="0" w:space="0" w:color="auto"/>
            <w:right w:val="none" w:sz="0" w:space="0" w:color="auto"/>
          </w:divBdr>
          <w:divsChild>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sChild>
            <w:div w:id="1960254724">
              <w:marLeft w:val="0"/>
              <w:marRight w:val="0"/>
              <w:marTop w:val="0"/>
              <w:marBottom w:val="0"/>
              <w:divBdr>
                <w:top w:val="none" w:sz="0" w:space="0" w:color="auto"/>
                <w:left w:val="none" w:sz="0" w:space="0" w:color="auto"/>
                <w:bottom w:val="none" w:sz="0" w:space="0" w:color="auto"/>
                <w:right w:val="none" w:sz="0" w:space="0" w:color="auto"/>
              </w:divBdr>
              <w:divsChild>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010522053">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190266954">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2058697361">
          <w:marLeft w:val="0"/>
          <w:marRight w:val="0"/>
          <w:marTop w:val="0"/>
          <w:marBottom w:val="0"/>
          <w:divBdr>
            <w:top w:val="none" w:sz="0" w:space="0" w:color="auto"/>
            <w:left w:val="none" w:sz="0" w:space="0" w:color="auto"/>
            <w:bottom w:val="none" w:sz="0" w:space="0" w:color="auto"/>
            <w:right w:val="none" w:sz="0" w:space="0" w:color="auto"/>
          </w:divBdr>
        </w:div>
        <w:div w:id="1578056101">
          <w:marLeft w:val="0"/>
          <w:marRight w:val="0"/>
          <w:marTop w:val="0"/>
          <w:marBottom w:val="0"/>
          <w:divBdr>
            <w:top w:val="none" w:sz="0" w:space="0" w:color="auto"/>
            <w:left w:val="none" w:sz="0" w:space="0" w:color="auto"/>
            <w:bottom w:val="none" w:sz="0" w:space="0" w:color="auto"/>
            <w:right w:val="none" w:sz="0" w:space="0" w:color="auto"/>
          </w:divBdr>
          <w:divsChild>
            <w:div w:id="1867794216">
              <w:marLeft w:val="0"/>
              <w:marRight w:val="0"/>
              <w:marTop w:val="0"/>
              <w:marBottom w:val="0"/>
              <w:divBdr>
                <w:top w:val="none" w:sz="0" w:space="0" w:color="auto"/>
                <w:left w:val="none" w:sz="0" w:space="0" w:color="auto"/>
                <w:bottom w:val="none" w:sz="0" w:space="0" w:color="auto"/>
                <w:right w:val="none" w:sz="0" w:space="0" w:color="auto"/>
              </w:divBdr>
            </w:div>
          </w:divsChild>
        </w:div>
        <w:div w:id="138109791">
          <w:marLeft w:val="0"/>
          <w:marRight w:val="0"/>
          <w:marTop w:val="0"/>
          <w:marBottom w:val="0"/>
          <w:divBdr>
            <w:top w:val="none" w:sz="0" w:space="0" w:color="auto"/>
            <w:left w:val="none" w:sz="0" w:space="0" w:color="auto"/>
            <w:bottom w:val="none" w:sz="0" w:space="0" w:color="auto"/>
            <w:right w:val="none" w:sz="0" w:space="0" w:color="auto"/>
          </w:divBdr>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1996686854">
          <w:marLeft w:val="0"/>
          <w:marRight w:val="0"/>
          <w:marTop w:val="0"/>
          <w:marBottom w:val="0"/>
          <w:divBdr>
            <w:top w:val="none" w:sz="0" w:space="0" w:color="auto"/>
            <w:left w:val="none" w:sz="0" w:space="0" w:color="auto"/>
            <w:bottom w:val="none" w:sz="0" w:space="0" w:color="auto"/>
            <w:right w:val="none" w:sz="0" w:space="0" w:color="auto"/>
          </w:divBdr>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2110881561">
          <w:marLeft w:val="0"/>
          <w:marRight w:val="0"/>
          <w:marTop w:val="0"/>
          <w:marBottom w:val="0"/>
          <w:divBdr>
            <w:top w:val="none" w:sz="0" w:space="0" w:color="auto"/>
            <w:left w:val="none" w:sz="0" w:space="0" w:color="auto"/>
            <w:bottom w:val="none" w:sz="0" w:space="0" w:color="auto"/>
            <w:right w:val="none" w:sz="0" w:space="0" w:color="auto"/>
          </w:divBdr>
          <w:divsChild>
            <w:div w:id="178284266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1056851868">
          <w:marLeft w:val="0"/>
          <w:marRight w:val="0"/>
          <w:marTop w:val="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1395934875">
          <w:marLeft w:val="0"/>
          <w:marRight w:val="0"/>
          <w:marTop w:val="0"/>
          <w:marBottom w:val="0"/>
          <w:divBdr>
            <w:top w:val="none" w:sz="0" w:space="0" w:color="auto"/>
            <w:left w:val="none" w:sz="0" w:space="0" w:color="auto"/>
            <w:bottom w:val="none" w:sz="0" w:space="0" w:color="auto"/>
            <w:right w:val="none" w:sz="0" w:space="0" w:color="auto"/>
          </w:divBdr>
          <w:divsChild>
            <w:div w:id="190233002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1655573389">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43990840">
          <w:marLeft w:val="0"/>
          <w:marRight w:val="0"/>
          <w:marTop w:val="0"/>
          <w:marBottom w:val="0"/>
          <w:divBdr>
            <w:top w:val="none" w:sz="0" w:space="0" w:color="auto"/>
            <w:left w:val="none" w:sz="0" w:space="0" w:color="auto"/>
            <w:bottom w:val="none" w:sz="0" w:space="0" w:color="auto"/>
            <w:right w:val="none" w:sz="0" w:space="0" w:color="auto"/>
          </w:divBdr>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1128402511">
          <w:marLeft w:val="0"/>
          <w:marRight w:val="0"/>
          <w:marTop w:val="0"/>
          <w:marBottom w:val="0"/>
          <w:divBdr>
            <w:top w:val="none" w:sz="0" w:space="0" w:color="auto"/>
            <w:left w:val="none" w:sz="0" w:space="0" w:color="auto"/>
            <w:bottom w:val="none" w:sz="0" w:space="0" w:color="auto"/>
            <w:right w:val="none" w:sz="0" w:space="0" w:color="auto"/>
          </w:divBdr>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 w:id="1098603221">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166486601">
          <w:marLeft w:val="0"/>
          <w:marRight w:val="0"/>
          <w:marTop w:val="0"/>
          <w:marBottom w:val="0"/>
          <w:divBdr>
            <w:top w:val="none" w:sz="0" w:space="0" w:color="auto"/>
            <w:left w:val="none" w:sz="0" w:space="0" w:color="auto"/>
            <w:bottom w:val="none" w:sz="0" w:space="0" w:color="auto"/>
            <w:right w:val="none" w:sz="0" w:space="0" w:color="auto"/>
          </w:divBdr>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043746510">
          <w:marLeft w:val="0"/>
          <w:marRight w:val="0"/>
          <w:marTop w:val="0"/>
          <w:marBottom w:val="0"/>
          <w:divBdr>
            <w:top w:val="none" w:sz="0" w:space="0" w:color="auto"/>
            <w:left w:val="none" w:sz="0" w:space="0" w:color="auto"/>
            <w:bottom w:val="none" w:sz="0" w:space="0" w:color="auto"/>
            <w:right w:val="none" w:sz="0" w:space="0" w:color="auto"/>
          </w:divBdr>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9620303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1907182581">
          <w:marLeft w:val="0"/>
          <w:marRight w:val="0"/>
          <w:marTop w:val="0"/>
          <w:marBottom w:val="0"/>
          <w:divBdr>
            <w:top w:val="none" w:sz="0" w:space="0" w:color="auto"/>
            <w:left w:val="none" w:sz="0" w:space="0" w:color="auto"/>
            <w:bottom w:val="none" w:sz="0" w:space="0" w:color="auto"/>
            <w:right w:val="none" w:sz="0" w:space="0" w:color="auto"/>
          </w:divBdr>
          <w:divsChild>
            <w:div w:id="1174688533">
              <w:marLeft w:val="0"/>
              <w:marRight w:val="0"/>
              <w:marTop w:val="0"/>
              <w:marBottom w:val="0"/>
              <w:divBdr>
                <w:top w:val="none" w:sz="0" w:space="0" w:color="auto"/>
                <w:left w:val="none" w:sz="0" w:space="0" w:color="auto"/>
                <w:bottom w:val="none" w:sz="0" w:space="0" w:color="auto"/>
                <w:right w:val="none" w:sz="0" w:space="0" w:color="auto"/>
              </w:divBdr>
            </w:div>
          </w:divsChild>
        </w:div>
        <w:div w:id="85811511">
          <w:marLeft w:val="0"/>
          <w:marRight w:val="0"/>
          <w:marTop w:val="0"/>
          <w:marBottom w:val="0"/>
          <w:divBdr>
            <w:top w:val="none" w:sz="0" w:space="0" w:color="auto"/>
            <w:left w:val="none" w:sz="0" w:space="0" w:color="auto"/>
            <w:bottom w:val="none" w:sz="0" w:space="0" w:color="auto"/>
            <w:right w:val="none" w:sz="0" w:space="0" w:color="auto"/>
          </w:divBdr>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933712">
          <w:marLeft w:val="0"/>
          <w:marRight w:val="0"/>
          <w:marTop w:val="300"/>
          <w:marBottom w:val="0"/>
          <w:divBdr>
            <w:top w:val="none" w:sz="0" w:space="0" w:color="auto"/>
            <w:left w:val="none" w:sz="0" w:space="0" w:color="auto"/>
            <w:bottom w:val="none" w:sz="0" w:space="0" w:color="auto"/>
            <w:right w:val="none" w:sz="0" w:space="0" w:color="auto"/>
          </w:divBdr>
          <w:divsChild>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1575241833">
          <w:marLeft w:val="0"/>
          <w:marRight w:val="0"/>
          <w:marTop w:val="0"/>
          <w:marBottom w:val="0"/>
          <w:divBdr>
            <w:top w:val="none" w:sz="0" w:space="0" w:color="auto"/>
            <w:left w:val="none" w:sz="0" w:space="0" w:color="auto"/>
            <w:bottom w:val="none" w:sz="0" w:space="0" w:color="auto"/>
            <w:right w:val="none" w:sz="0" w:space="0" w:color="auto"/>
          </w:divBdr>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1439527682">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 w:id="1390765200">
          <w:marLeft w:val="0"/>
          <w:marRight w:val="0"/>
          <w:marTop w:val="0"/>
          <w:marBottom w:val="0"/>
          <w:divBdr>
            <w:top w:val="none" w:sz="0" w:space="0" w:color="auto"/>
            <w:left w:val="none" w:sz="0" w:space="0" w:color="auto"/>
            <w:bottom w:val="none" w:sz="0" w:space="0" w:color="auto"/>
            <w:right w:val="none" w:sz="0" w:space="0" w:color="auto"/>
          </w:divBdr>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531647442">
          <w:marLeft w:val="0"/>
          <w:marRight w:val="0"/>
          <w:marTop w:val="0"/>
          <w:marBottom w:val="0"/>
          <w:divBdr>
            <w:top w:val="none" w:sz="0" w:space="0" w:color="auto"/>
            <w:left w:val="none" w:sz="0" w:space="0" w:color="auto"/>
            <w:bottom w:val="none" w:sz="0" w:space="0" w:color="auto"/>
            <w:right w:val="none" w:sz="0" w:space="0" w:color="auto"/>
          </w:divBdr>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2062823784">
          <w:marLeft w:val="0"/>
          <w:marRight w:val="0"/>
          <w:marTop w:val="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sChild>
            <w:div w:id="2066681811">
              <w:marLeft w:val="0"/>
              <w:marRight w:val="0"/>
              <w:marTop w:val="0"/>
              <w:marBottom w:val="0"/>
              <w:divBdr>
                <w:top w:val="none" w:sz="0" w:space="0" w:color="auto"/>
                <w:left w:val="none" w:sz="0" w:space="0" w:color="auto"/>
                <w:bottom w:val="none" w:sz="0" w:space="0" w:color="auto"/>
                <w:right w:val="none" w:sz="0" w:space="0" w:color="auto"/>
              </w:divBdr>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sChild>
            <w:div w:id="2035571055">
              <w:marLeft w:val="0"/>
              <w:marRight w:val="0"/>
              <w:marTop w:val="0"/>
              <w:marBottom w:val="0"/>
              <w:divBdr>
                <w:top w:val="none" w:sz="0" w:space="0" w:color="auto"/>
                <w:left w:val="none" w:sz="0" w:space="0" w:color="auto"/>
                <w:bottom w:val="none" w:sz="0" w:space="0" w:color="auto"/>
                <w:right w:val="none" w:sz="0" w:space="0" w:color="auto"/>
              </w:divBdr>
              <w:divsChild>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409272">
          <w:marLeft w:val="0"/>
          <w:marRight w:val="0"/>
          <w:marTop w:val="300"/>
          <w:marBottom w:val="0"/>
          <w:divBdr>
            <w:top w:val="none" w:sz="0" w:space="0" w:color="auto"/>
            <w:left w:val="none" w:sz="0" w:space="0" w:color="auto"/>
            <w:bottom w:val="none" w:sz="0" w:space="0" w:color="auto"/>
            <w:right w:val="none" w:sz="0" w:space="0" w:color="auto"/>
          </w:divBdr>
          <w:divsChild>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63057185">
          <w:marLeft w:val="0"/>
          <w:marRight w:val="0"/>
          <w:marTop w:val="0"/>
          <w:marBottom w:val="0"/>
          <w:divBdr>
            <w:top w:val="none" w:sz="0" w:space="0" w:color="auto"/>
            <w:left w:val="none" w:sz="0" w:space="0" w:color="auto"/>
            <w:bottom w:val="none" w:sz="0" w:space="0" w:color="auto"/>
            <w:right w:val="none" w:sz="0" w:space="0" w:color="auto"/>
          </w:divBdr>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479228899">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645819358">
          <w:marLeft w:val="0"/>
          <w:marRight w:val="0"/>
          <w:marTop w:val="0"/>
          <w:marBottom w:val="0"/>
          <w:divBdr>
            <w:top w:val="none" w:sz="0" w:space="0" w:color="auto"/>
            <w:left w:val="none" w:sz="0" w:space="0" w:color="auto"/>
            <w:bottom w:val="none" w:sz="0" w:space="0" w:color="auto"/>
            <w:right w:val="none" w:sz="0" w:space="0" w:color="auto"/>
          </w:divBdr>
        </w:div>
        <w:div w:id="1923221650">
          <w:marLeft w:val="0"/>
          <w:marRight w:val="0"/>
          <w:marTop w:val="0"/>
          <w:marBottom w:val="0"/>
          <w:divBdr>
            <w:top w:val="none" w:sz="0" w:space="0" w:color="auto"/>
            <w:left w:val="none" w:sz="0" w:space="0" w:color="auto"/>
            <w:bottom w:val="none" w:sz="0" w:space="0" w:color="auto"/>
            <w:right w:val="none" w:sz="0" w:space="0" w:color="auto"/>
          </w:divBdr>
          <w:divsChild>
            <w:div w:id="292755200">
              <w:marLeft w:val="0"/>
              <w:marRight w:val="0"/>
              <w:marTop w:val="0"/>
              <w:marBottom w:val="0"/>
              <w:divBdr>
                <w:top w:val="none" w:sz="0" w:space="0" w:color="auto"/>
                <w:left w:val="none" w:sz="0" w:space="0" w:color="auto"/>
                <w:bottom w:val="none" w:sz="0" w:space="0" w:color="auto"/>
                <w:right w:val="none" w:sz="0" w:space="0" w:color="auto"/>
              </w:divBdr>
            </w:div>
          </w:divsChild>
        </w:div>
        <w:div w:id="1521046627">
          <w:marLeft w:val="0"/>
          <w:marRight w:val="0"/>
          <w:marTop w:val="0"/>
          <w:marBottom w:val="0"/>
          <w:divBdr>
            <w:top w:val="none" w:sz="0" w:space="0" w:color="auto"/>
            <w:left w:val="none" w:sz="0" w:space="0" w:color="auto"/>
            <w:bottom w:val="none" w:sz="0" w:space="0" w:color="auto"/>
            <w:right w:val="none" w:sz="0" w:space="0" w:color="auto"/>
          </w:divBdr>
        </w:div>
        <w:div w:id="697048707">
          <w:marLeft w:val="0"/>
          <w:marRight w:val="0"/>
          <w:marTop w:val="0"/>
          <w:marBottom w:val="0"/>
          <w:divBdr>
            <w:top w:val="none" w:sz="0" w:space="0" w:color="auto"/>
            <w:left w:val="none" w:sz="0" w:space="0" w:color="auto"/>
            <w:bottom w:val="none" w:sz="0" w:space="0" w:color="auto"/>
            <w:right w:val="none" w:sz="0" w:space="0" w:color="auto"/>
          </w:divBdr>
          <w:divsChild>
            <w:div w:id="2013725787">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559558831">
          <w:marLeft w:val="0"/>
          <w:marRight w:val="0"/>
          <w:marTop w:val="0"/>
          <w:marBottom w:val="0"/>
          <w:divBdr>
            <w:top w:val="none" w:sz="0" w:space="0" w:color="auto"/>
            <w:left w:val="none" w:sz="0" w:space="0" w:color="auto"/>
            <w:bottom w:val="none" w:sz="0" w:space="0" w:color="auto"/>
            <w:right w:val="none" w:sz="0" w:space="0" w:color="auto"/>
          </w:divBdr>
          <w:divsChild>
            <w:div w:id="2065331082">
              <w:marLeft w:val="0"/>
              <w:marRight w:val="0"/>
              <w:marTop w:val="0"/>
              <w:marBottom w:val="0"/>
              <w:divBdr>
                <w:top w:val="none" w:sz="0" w:space="0" w:color="auto"/>
                <w:left w:val="none" w:sz="0" w:space="0" w:color="auto"/>
                <w:bottom w:val="none" w:sz="0" w:space="0" w:color="auto"/>
                <w:right w:val="none" w:sz="0" w:space="0" w:color="auto"/>
              </w:divBdr>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sChild>
            <w:div w:id="1975330502">
              <w:marLeft w:val="0"/>
              <w:marRight w:val="0"/>
              <w:marTop w:val="0"/>
              <w:marBottom w:val="0"/>
              <w:divBdr>
                <w:top w:val="none" w:sz="0" w:space="0" w:color="auto"/>
                <w:left w:val="none" w:sz="0" w:space="0" w:color="auto"/>
                <w:bottom w:val="none" w:sz="0" w:space="0" w:color="auto"/>
                <w:right w:val="none" w:sz="0" w:space="0" w:color="auto"/>
              </w:divBdr>
              <w:divsChild>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059015962">
          <w:marLeft w:val="0"/>
          <w:marRight w:val="0"/>
          <w:marTop w:val="0"/>
          <w:marBottom w:val="0"/>
          <w:divBdr>
            <w:top w:val="none" w:sz="0" w:space="0" w:color="auto"/>
            <w:left w:val="none" w:sz="0" w:space="0" w:color="auto"/>
            <w:bottom w:val="none" w:sz="0" w:space="0" w:color="auto"/>
            <w:right w:val="none" w:sz="0" w:space="0" w:color="auto"/>
          </w:divBdr>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535457304">
          <w:marLeft w:val="0"/>
          <w:marRight w:val="0"/>
          <w:marTop w:val="0"/>
          <w:marBottom w:val="0"/>
          <w:divBdr>
            <w:top w:val="none" w:sz="0" w:space="0" w:color="auto"/>
            <w:left w:val="none" w:sz="0" w:space="0" w:color="auto"/>
            <w:bottom w:val="none" w:sz="0" w:space="0" w:color="auto"/>
            <w:right w:val="none" w:sz="0" w:space="0" w:color="auto"/>
          </w:divBdr>
        </w:div>
        <w:div w:id="2071074127">
          <w:marLeft w:val="0"/>
          <w:marRight w:val="0"/>
          <w:marTop w:val="0"/>
          <w:marBottom w:val="0"/>
          <w:divBdr>
            <w:top w:val="none" w:sz="0" w:space="0" w:color="auto"/>
            <w:left w:val="none" w:sz="0" w:space="0" w:color="auto"/>
            <w:bottom w:val="none" w:sz="0" w:space="0" w:color="auto"/>
            <w:right w:val="none" w:sz="0" w:space="0" w:color="auto"/>
          </w:divBdr>
          <w:divsChild>
            <w:div w:id="456217963">
              <w:marLeft w:val="0"/>
              <w:marRight w:val="0"/>
              <w:marTop w:val="0"/>
              <w:marBottom w:val="0"/>
              <w:divBdr>
                <w:top w:val="none" w:sz="0" w:space="0" w:color="auto"/>
                <w:left w:val="none" w:sz="0" w:space="0" w:color="auto"/>
                <w:bottom w:val="none" w:sz="0" w:space="0" w:color="auto"/>
                <w:right w:val="none" w:sz="0" w:space="0" w:color="auto"/>
              </w:divBdr>
            </w:div>
          </w:divsChild>
        </w:div>
        <w:div w:id="2111310634">
          <w:marLeft w:val="0"/>
          <w:marRight w:val="0"/>
          <w:marTop w:val="0"/>
          <w:marBottom w:val="0"/>
          <w:divBdr>
            <w:top w:val="none" w:sz="0" w:space="0" w:color="auto"/>
            <w:left w:val="none" w:sz="0" w:space="0" w:color="auto"/>
            <w:bottom w:val="none" w:sz="0" w:space="0" w:color="auto"/>
            <w:right w:val="none" w:sz="0" w:space="0" w:color="auto"/>
          </w:divBdr>
        </w:div>
        <w:div w:id="2030451031">
          <w:marLeft w:val="0"/>
          <w:marRight w:val="0"/>
          <w:marTop w:val="0"/>
          <w:marBottom w:val="0"/>
          <w:divBdr>
            <w:top w:val="none" w:sz="0" w:space="0" w:color="auto"/>
            <w:left w:val="none" w:sz="0" w:space="0" w:color="auto"/>
            <w:bottom w:val="none" w:sz="0" w:space="0" w:color="auto"/>
            <w:right w:val="none" w:sz="0" w:space="0" w:color="auto"/>
          </w:divBdr>
          <w:divsChild>
            <w:div w:id="1578127465">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028602813">
          <w:marLeft w:val="0"/>
          <w:marRight w:val="0"/>
          <w:marTop w:val="0"/>
          <w:marBottom w:val="0"/>
          <w:divBdr>
            <w:top w:val="none" w:sz="0" w:space="0" w:color="auto"/>
            <w:left w:val="none" w:sz="0" w:space="0" w:color="auto"/>
            <w:bottom w:val="none" w:sz="0" w:space="0" w:color="auto"/>
            <w:right w:val="none" w:sz="0" w:space="0" w:color="auto"/>
          </w:divBdr>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1964996095">
          <w:marLeft w:val="0"/>
          <w:marRight w:val="0"/>
          <w:marTop w:val="0"/>
          <w:marBottom w:val="0"/>
          <w:divBdr>
            <w:top w:val="none" w:sz="0" w:space="0" w:color="auto"/>
            <w:left w:val="none" w:sz="0" w:space="0" w:color="auto"/>
            <w:bottom w:val="none" w:sz="0" w:space="0" w:color="auto"/>
            <w:right w:val="none" w:sz="0" w:space="0" w:color="auto"/>
          </w:divBdr>
        </w:div>
        <w:div w:id="2075421374">
          <w:marLeft w:val="0"/>
          <w:marRight w:val="0"/>
          <w:marTop w:val="0"/>
          <w:marBottom w:val="0"/>
          <w:divBdr>
            <w:top w:val="none" w:sz="0" w:space="0" w:color="auto"/>
            <w:left w:val="none" w:sz="0" w:space="0" w:color="auto"/>
            <w:bottom w:val="none" w:sz="0" w:space="0" w:color="auto"/>
            <w:right w:val="none" w:sz="0" w:space="0" w:color="auto"/>
          </w:divBdr>
          <w:divsChild>
            <w:div w:id="1754156137">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sChild>
            <w:div w:id="1911378583">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sChild>
            <w:div w:id="2122607332">
              <w:marLeft w:val="0"/>
              <w:marRight w:val="0"/>
              <w:marTop w:val="0"/>
              <w:marBottom w:val="0"/>
              <w:divBdr>
                <w:top w:val="none" w:sz="0" w:space="0" w:color="auto"/>
                <w:left w:val="none" w:sz="0" w:space="0" w:color="auto"/>
                <w:bottom w:val="none" w:sz="0" w:space="0" w:color="auto"/>
                <w:right w:val="none" w:sz="0" w:space="0" w:color="auto"/>
              </w:divBdr>
            </w:div>
          </w:divsChild>
        </w:div>
        <w:div w:id="2114276869">
          <w:marLeft w:val="0"/>
          <w:marRight w:val="0"/>
          <w:marTop w:val="0"/>
          <w:marBottom w:val="0"/>
          <w:divBdr>
            <w:top w:val="none" w:sz="0" w:space="0" w:color="auto"/>
            <w:left w:val="none" w:sz="0" w:space="0" w:color="auto"/>
            <w:bottom w:val="none" w:sz="0" w:space="0" w:color="auto"/>
            <w:right w:val="none" w:sz="0" w:space="0" w:color="auto"/>
          </w:divBdr>
        </w:div>
        <w:div w:id="2099130585">
          <w:marLeft w:val="0"/>
          <w:marRight w:val="0"/>
          <w:marTop w:val="0"/>
          <w:marBottom w:val="0"/>
          <w:divBdr>
            <w:top w:val="none" w:sz="0" w:space="0" w:color="auto"/>
            <w:left w:val="none" w:sz="0" w:space="0" w:color="auto"/>
            <w:bottom w:val="none" w:sz="0" w:space="0" w:color="auto"/>
            <w:right w:val="none" w:sz="0" w:space="0" w:color="auto"/>
          </w:divBdr>
          <w:divsChild>
            <w:div w:id="945119175">
              <w:marLeft w:val="0"/>
              <w:marRight w:val="0"/>
              <w:marTop w:val="0"/>
              <w:marBottom w:val="0"/>
              <w:divBdr>
                <w:top w:val="none" w:sz="0" w:space="0" w:color="auto"/>
                <w:left w:val="none" w:sz="0" w:space="0" w:color="auto"/>
                <w:bottom w:val="none" w:sz="0" w:space="0" w:color="auto"/>
                <w:right w:val="none" w:sz="0" w:space="0" w:color="auto"/>
              </w:divBdr>
            </w:div>
          </w:divsChild>
        </w:div>
        <w:div w:id="2119909579">
          <w:marLeft w:val="0"/>
          <w:marRight w:val="0"/>
          <w:marTop w:val="0"/>
          <w:marBottom w:val="0"/>
          <w:divBdr>
            <w:top w:val="none" w:sz="0" w:space="0" w:color="auto"/>
            <w:left w:val="none" w:sz="0" w:space="0" w:color="auto"/>
            <w:bottom w:val="none" w:sz="0" w:space="0" w:color="auto"/>
            <w:right w:val="none" w:sz="0" w:space="0" w:color="auto"/>
          </w:divBdr>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2093232931">
          <w:marLeft w:val="0"/>
          <w:marRight w:val="0"/>
          <w:marTop w:val="0"/>
          <w:marBottom w:val="0"/>
          <w:divBdr>
            <w:top w:val="none" w:sz="0" w:space="0" w:color="auto"/>
            <w:left w:val="none" w:sz="0" w:space="0" w:color="auto"/>
            <w:bottom w:val="none" w:sz="0" w:space="0" w:color="auto"/>
            <w:right w:val="none" w:sz="0" w:space="0" w:color="auto"/>
          </w:divBdr>
          <w:divsChild>
            <w:div w:id="1940482362">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8707158">
          <w:marLeft w:val="0"/>
          <w:marRight w:val="0"/>
          <w:marTop w:val="0"/>
          <w:marBottom w:val="0"/>
          <w:divBdr>
            <w:top w:val="none" w:sz="0" w:space="0" w:color="auto"/>
            <w:left w:val="none" w:sz="0" w:space="0" w:color="auto"/>
            <w:bottom w:val="none" w:sz="0" w:space="0" w:color="auto"/>
            <w:right w:val="none" w:sz="0" w:space="0" w:color="auto"/>
          </w:divBdr>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3905">
          <w:marLeft w:val="0"/>
          <w:marRight w:val="0"/>
          <w:marTop w:val="300"/>
          <w:marBottom w:val="0"/>
          <w:divBdr>
            <w:top w:val="none" w:sz="0" w:space="0" w:color="auto"/>
            <w:left w:val="none" w:sz="0" w:space="0" w:color="auto"/>
            <w:bottom w:val="none" w:sz="0" w:space="0" w:color="auto"/>
            <w:right w:val="none" w:sz="0" w:space="0" w:color="auto"/>
          </w:divBdr>
          <w:divsChild>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7322816">
          <w:marLeft w:val="0"/>
          <w:marRight w:val="0"/>
          <w:marTop w:val="0"/>
          <w:marBottom w:val="0"/>
          <w:divBdr>
            <w:top w:val="none" w:sz="0" w:space="0" w:color="auto"/>
            <w:left w:val="none" w:sz="0" w:space="0" w:color="auto"/>
            <w:bottom w:val="none" w:sz="0" w:space="0" w:color="auto"/>
            <w:right w:val="none" w:sz="0" w:space="0" w:color="auto"/>
          </w:divBdr>
        </w:div>
        <w:div w:id="1988197064">
          <w:marLeft w:val="0"/>
          <w:marRight w:val="0"/>
          <w:marTop w:val="0"/>
          <w:marBottom w:val="0"/>
          <w:divBdr>
            <w:top w:val="none" w:sz="0" w:space="0" w:color="auto"/>
            <w:left w:val="none" w:sz="0" w:space="0" w:color="auto"/>
            <w:bottom w:val="none" w:sz="0" w:space="0" w:color="auto"/>
            <w:right w:val="none" w:sz="0" w:space="0" w:color="auto"/>
          </w:divBdr>
          <w:divsChild>
            <w:div w:id="69274227">
              <w:marLeft w:val="0"/>
              <w:marRight w:val="0"/>
              <w:marTop w:val="0"/>
              <w:marBottom w:val="0"/>
              <w:divBdr>
                <w:top w:val="none" w:sz="0" w:space="0" w:color="auto"/>
                <w:left w:val="none" w:sz="0" w:space="0" w:color="auto"/>
                <w:bottom w:val="none" w:sz="0" w:space="0" w:color="auto"/>
                <w:right w:val="none" w:sz="0" w:space="0" w:color="auto"/>
              </w:divBdr>
            </w:div>
          </w:divsChild>
        </w:div>
        <w:div w:id="1745906042">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332875551">
          <w:marLeft w:val="0"/>
          <w:marRight w:val="0"/>
          <w:marTop w:val="0"/>
          <w:marBottom w:val="0"/>
          <w:divBdr>
            <w:top w:val="none" w:sz="0" w:space="0" w:color="auto"/>
            <w:left w:val="none" w:sz="0" w:space="0" w:color="auto"/>
            <w:bottom w:val="none" w:sz="0" w:space="0" w:color="auto"/>
            <w:right w:val="none" w:sz="0" w:space="0" w:color="auto"/>
          </w:divBdr>
        </w:div>
        <w:div w:id="2119911831">
          <w:marLeft w:val="0"/>
          <w:marRight w:val="0"/>
          <w:marTop w:val="0"/>
          <w:marBottom w:val="0"/>
          <w:divBdr>
            <w:top w:val="none" w:sz="0" w:space="0" w:color="auto"/>
            <w:left w:val="none" w:sz="0" w:space="0" w:color="auto"/>
            <w:bottom w:val="none" w:sz="0" w:space="0" w:color="auto"/>
            <w:right w:val="none" w:sz="0" w:space="0" w:color="auto"/>
          </w:divBdr>
          <w:divsChild>
            <w:div w:id="2134516241">
              <w:marLeft w:val="0"/>
              <w:marRight w:val="0"/>
              <w:marTop w:val="0"/>
              <w:marBottom w:val="0"/>
              <w:divBdr>
                <w:top w:val="none" w:sz="0" w:space="0" w:color="auto"/>
                <w:left w:val="none" w:sz="0" w:space="0" w:color="auto"/>
                <w:bottom w:val="none" w:sz="0" w:space="0" w:color="auto"/>
                <w:right w:val="none" w:sz="0" w:space="0" w:color="auto"/>
              </w:divBdr>
            </w:div>
          </w:divsChild>
        </w:div>
        <w:div w:id="1149053208">
          <w:marLeft w:val="0"/>
          <w:marRight w:val="0"/>
          <w:marTop w:val="0"/>
          <w:marBottom w:val="0"/>
          <w:divBdr>
            <w:top w:val="none" w:sz="0" w:space="0" w:color="auto"/>
            <w:left w:val="none" w:sz="0" w:space="0" w:color="auto"/>
            <w:bottom w:val="none" w:sz="0" w:space="0" w:color="auto"/>
            <w:right w:val="none" w:sz="0" w:space="0" w:color="auto"/>
          </w:divBdr>
        </w:div>
        <w:div w:id="1908032652">
          <w:marLeft w:val="0"/>
          <w:marRight w:val="0"/>
          <w:marTop w:val="0"/>
          <w:marBottom w:val="0"/>
          <w:divBdr>
            <w:top w:val="none" w:sz="0" w:space="0" w:color="auto"/>
            <w:left w:val="none" w:sz="0" w:space="0" w:color="auto"/>
            <w:bottom w:val="none" w:sz="0" w:space="0" w:color="auto"/>
            <w:right w:val="none" w:sz="0" w:space="0" w:color="auto"/>
          </w:divBdr>
          <w:divsChild>
            <w:div w:id="413625454">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2044164698">
          <w:marLeft w:val="0"/>
          <w:marRight w:val="0"/>
          <w:marTop w:val="0"/>
          <w:marBottom w:val="0"/>
          <w:divBdr>
            <w:top w:val="none" w:sz="0" w:space="0" w:color="auto"/>
            <w:left w:val="none" w:sz="0" w:space="0" w:color="auto"/>
            <w:bottom w:val="none" w:sz="0" w:space="0" w:color="auto"/>
            <w:right w:val="none" w:sz="0" w:space="0" w:color="auto"/>
          </w:divBdr>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966036590">
          <w:marLeft w:val="0"/>
          <w:marRight w:val="0"/>
          <w:marTop w:val="300"/>
          <w:marBottom w:val="0"/>
          <w:divBdr>
            <w:top w:val="none" w:sz="0" w:space="0" w:color="auto"/>
            <w:left w:val="none" w:sz="0" w:space="0" w:color="auto"/>
            <w:bottom w:val="none" w:sz="0" w:space="0" w:color="auto"/>
            <w:right w:val="none" w:sz="0" w:space="0" w:color="auto"/>
          </w:divBdr>
          <w:divsChild>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sChild>
            <w:div w:id="1861356076">
              <w:marLeft w:val="0"/>
              <w:marRight w:val="0"/>
              <w:marTop w:val="0"/>
              <w:marBottom w:val="0"/>
              <w:divBdr>
                <w:top w:val="none" w:sz="0" w:space="0" w:color="auto"/>
                <w:left w:val="none" w:sz="0" w:space="0" w:color="auto"/>
                <w:bottom w:val="none" w:sz="0" w:space="0" w:color="auto"/>
                <w:right w:val="none" w:sz="0" w:space="0" w:color="auto"/>
              </w:divBdr>
              <w:divsChild>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02406">
          <w:marLeft w:val="0"/>
          <w:marRight w:val="0"/>
          <w:marTop w:val="300"/>
          <w:marBottom w:val="0"/>
          <w:divBdr>
            <w:top w:val="none" w:sz="0" w:space="0" w:color="auto"/>
            <w:left w:val="none" w:sz="0" w:space="0" w:color="auto"/>
            <w:bottom w:val="none" w:sz="0" w:space="0" w:color="auto"/>
            <w:right w:val="none" w:sz="0" w:space="0" w:color="auto"/>
          </w:divBdr>
          <w:divsChild>
            <w:div w:id="490563694">
              <w:marLeft w:val="0"/>
              <w:marRight w:val="0"/>
              <w:marTop w:val="0"/>
              <w:marBottom w:val="0"/>
              <w:divBdr>
                <w:top w:val="none" w:sz="0" w:space="0" w:color="auto"/>
                <w:left w:val="none" w:sz="0" w:space="0" w:color="auto"/>
                <w:bottom w:val="none" w:sz="0" w:space="0" w:color="auto"/>
                <w:right w:val="none" w:sz="0" w:space="0" w:color="auto"/>
              </w:divBdr>
              <w:divsChild>
                <w:div w:id="19050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424653">
          <w:marLeft w:val="0"/>
          <w:marRight w:val="0"/>
          <w:marTop w:val="300"/>
          <w:marBottom w:val="0"/>
          <w:divBdr>
            <w:top w:val="none" w:sz="0" w:space="0" w:color="auto"/>
            <w:left w:val="none" w:sz="0" w:space="0" w:color="auto"/>
            <w:bottom w:val="none" w:sz="0" w:space="0" w:color="auto"/>
            <w:right w:val="none" w:sz="0" w:space="0" w:color="auto"/>
          </w:divBdr>
          <w:divsChild>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1083335566">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sChild>
            <w:div w:id="1956328596">
              <w:marLeft w:val="0"/>
              <w:marRight w:val="0"/>
              <w:marTop w:val="0"/>
              <w:marBottom w:val="0"/>
              <w:divBdr>
                <w:top w:val="none" w:sz="0" w:space="0" w:color="auto"/>
                <w:left w:val="none" w:sz="0" w:space="0" w:color="auto"/>
                <w:bottom w:val="none" w:sz="0" w:space="0" w:color="auto"/>
                <w:right w:val="none" w:sz="0" w:space="0" w:color="auto"/>
              </w:divBdr>
            </w:div>
          </w:divsChild>
        </w:div>
        <w:div w:id="336925028">
          <w:marLeft w:val="0"/>
          <w:marRight w:val="0"/>
          <w:marTop w:val="0"/>
          <w:marBottom w:val="0"/>
          <w:divBdr>
            <w:top w:val="none" w:sz="0" w:space="0" w:color="auto"/>
            <w:left w:val="none" w:sz="0" w:space="0" w:color="auto"/>
            <w:bottom w:val="none" w:sz="0" w:space="0" w:color="auto"/>
            <w:right w:val="none" w:sz="0" w:space="0" w:color="auto"/>
          </w:divBdr>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896964276">
          <w:marLeft w:val="0"/>
          <w:marRight w:val="0"/>
          <w:marTop w:val="0"/>
          <w:marBottom w:val="0"/>
          <w:divBdr>
            <w:top w:val="none" w:sz="0" w:space="0" w:color="auto"/>
            <w:left w:val="none" w:sz="0" w:space="0" w:color="auto"/>
            <w:bottom w:val="none" w:sz="0" w:space="0" w:color="auto"/>
            <w:right w:val="none" w:sz="0" w:space="0" w:color="auto"/>
          </w:divBdr>
        </w:div>
        <w:div w:id="979186163">
          <w:marLeft w:val="0"/>
          <w:marRight w:val="0"/>
          <w:marTop w:val="0"/>
          <w:marBottom w:val="0"/>
          <w:divBdr>
            <w:top w:val="none" w:sz="0" w:space="0" w:color="auto"/>
            <w:left w:val="none" w:sz="0" w:space="0" w:color="auto"/>
            <w:bottom w:val="none" w:sz="0" w:space="0" w:color="auto"/>
            <w:right w:val="none" w:sz="0" w:space="0" w:color="auto"/>
          </w:divBdr>
          <w:divsChild>
            <w:div w:id="2064863259">
              <w:marLeft w:val="0"/>
              <w:marRight w:val="0"/>
              <w:marTop w:val="0"/>
              <w:marBottom w:val="0"/>
              <w:divBdr>
                <w:top w:val="none" w:sz="0" w:space="0" w:color="auto"/>
                <w:left w:val="none" w:sz="0" w:space="0" w:color="auto"/>
                <w:bottom w:val="none" w:sz="0" w:space="0" w:color="auto"/>
                <w:right w:val="none" w:sz="0" w:space="0" w:color="auto"/>
              </w:divBdr>
            </w:div>
          </w:divsChild>
        </w:div>
        <w:div w:id="1024137146">
          <w:marLeft w:val="0"/>
          <w:marRight w:val="0"/>
          <w:marTop w:val="0"/>
          <w:marBottom w:val="0"/>
          <w:divBdr>
            <w:top w:val="none" w:sz="0" w:space="0" w:color="auto"/>
            <w:left w:val="none" w:sz="0" w:space="0" w:color="auto"/>
            <w:bottom w:val="none" w:sz="0" w:space="0" w:color="auto"/>
            <w:right w:val="none" w:sz="0" w:space="0" w:color="auto"/>
          </w:divBdr>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 w:id="222299604">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456607002">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sChild>
                <w:div w:id="1994211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sChild>
                <w:div w:id="193863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947269">
          <w:marLeft w:val="0"/>
          <w:marRight w:val="0"/>
          <w:marTop w:val="300"/>
          <w:marBottom w:val="0"/>
          <w:divBdr>
            <w:top w:val="none" w:sz="0" w:space="0" w:color="auto"/>
            <w:left w:val="none" w:sz="0" w:space="0" w:color="auto"/>
            <w:bottom w:val="none" w:sz="0" w:space="0" w:color="auto"/>
            <w:right w:val="none" w:sz="0" w:space="0" w:color="auto"/>
          </w:divBdr>
          <w:divsChild>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76485889">
          <w:marLeft w:val="0"/>
          <w:marRight w:val="0"/>
          <w:marTop w:val="0"/>
          <w:marBottom w:val="0"/>
          <w:divBdr>
            <w:top w:val="none" w:sz="0" w:space="0" w:color="auto"/>
            <w:left w:val="none" w:sz="0" w:space="0" w:color="auto"/>
            <w:bottom w:val="none" w:sz="0" w:space="0" w:color="auto"/>
            <w:right w:val="none" w:sz="0" w:space="0" w:color="auto"/>
          </w:divBdr>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96118300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1215965354">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1019887673">
          <w:marLeft w:val="0"/>
          <w:marRight w:val="0"/>
          <w:marTop w:val="0"/>
          <w:marBottom w:val="0"/>
          <w:divBdr>
            <w:top w:val="none" w:sz="0" w:space="0" w:color="auto"/>
            <w:left w:val="none" w:sz="0" w:space="0" w:color="auto"/>
            <w:bottom w:val="none" w:sz="0" w:space="0" w:color="auto"/>
            <w:right w:val="none" w:sz="0" w:space="0" w:color="auto"/>
          </w:divBdr>
          <w:divsChild>
            <w:div w:id="2012369220">
              <w:marLeft w:val="0"/>
              <w:marRight w:val="0"/>
              <w:marTop w:val="0"/>
              <w:marBottom w:val="0"/>
              <w:divBdr>
                <w:top w:val="none" w:sz="0" w:space="0" w:color="auto"/>
                <w:left w:val="none" w:sz="0" w:space="0" w:color="auto"/>
                <w:bottom w:val="none" w:sz="0" w:space="0" w:color="auto"/>
                <w:right w:val="none" w:sz="0" w:space="0" w:color="auto"/>
              </w:divBdr>
            </w:div>
          </w:divsChild>
        </w:div>
        <w:div w:id="1880509443">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2076931209">
          <w:marLeft w:val="0"/>
          <w:marRight w:val="0"/>
          <w:marTop w:val="0"/>
          <w:marBottom w:val="0"/>
          <w:divBdr>
            <w:top w:val="none" w:sz="0" w:space="0" w:color="auto"/>
            <w:left w:val="none" w:sz="0" w:space="0" w:color="auto"/>
            <w:bottom w:val="none" w:sz="0" w:space="0" w:color="auto"/>
            <w:right w:val="none" w:sz="0" w:space="0" w:color="auto"/>
          </w:divBdr>
          <w:divsChild>
            <w:div w:id="63337023">
              <w:marLeft w:val="0"/>
              <w:marRight w:val="0"/>
              <w:marTop w:val="0"/>
              <w:marBottom w:val="0"/>
              <w:divBdr>
                <w:top w:val="none" w:sz="0" w:space="0" w:color="auto"/>
                <w:left w:val="none" w:sz="0" w:space="0" w:color="auto"/>
                <w:bottom w:val="none" w:sz="0" w:space="0" w:color="auto"/>
                <w:right w:val="none" w:sz="0" w:space="0" w:color="auto"/>
              </w:divBdr>
            </w:div>
          </w:divsChild>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sChild>
            <w:div w:id="2141418706">
              <w:marLeft w:val="0"/>
              <w:marRight w:val="0"/>
              <w:marTop w:val="0"/>
              <w:marBottom w:val="0"/>
              <w:divBdr>
                <w:top w:val="none" w:sz="0" w:space="0" w:color="auto"/>
                <w:left w:val="none" w:sz="0" w:space="0" w:color="auto"/>
                <w:bottom w:val="none" w:sz="0" w:space="0" w:color="auto"/>
                <w:right w:val="none" w:sz="0" w:space="0" w:color="auto"/>
              </w:divBdr>
            </w:div>
          </w:divsChild>
        </w:div>
        <w:div w:id="640816711">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426607168">
          <w:marLeft w:val="0"/>
          <w:marRight w:val="0"/>
          <w:marTop w:val="0"/>
          <w:marBottom w:val="0"/>
          <w:divBdr>
            <w:top w:val="none" w:sz="0" w:space="0" w:color="auto"/>
            <w:left w:val="none" w:sz="0" w:space="0" w:color="auto"/>
            <w:bottom w:val="none" w:sz="0" w:space="0" w:color="auto"/>
            <w:right w:val="none" w:sz="0" w:space="0" w:color="auto"/>
          </w:divBdr>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601835510">
          <w:marLeft w:val="0"/>
          <w:marRight w:val="0"/>
          <w:marTop w:val="0"/>
          <w:marBottom w:val="0"/>
          <w:divBdr>
            <w:top w:val="none" w:sz="0" w:space="0" w:color="auto"/>
            <w:left w:val="none" w:sz="0" w:space="0" w:color="auto"/>
            <w:bottom w:val="none" w:sz="0" w:space="0" w:color="auto"/>
            <w:right w:val="none" w:sz="0" w:space="0" w:color="auto"/>
          </w:divBdr>
        </w:div>
        <w:div w:id="2014382067">
          <w:marLeft w:val="0"/>
          <w:marRight w:val="0"/>
          <w:marTop w:val="0"/>
          <w:marBottom w:val="0"/>
          <w:divBdr>
            <w:top w:val="none" w:sz="0" w:space="0" w:color="auto"/>
            <w:left w:val="none" w:sz="0" w:space="0" w:color="auto"/>
            <w:bottom w:val="none" w:sz="0" w:space="0" w:color="auto"/>
            <w:right w:val="none" w:sz="0" w:space="0" w:color="auto"/>
          </w:divBdr>
          <w:divsChild>
            <w:div w:id="1286931356">
              <w:marLeft w:val="0"/>
              <w:marRight w:val="0"/>
              <w:marTop w:val="0"/>
              <w:marBottom w:val="0"/>
              <w:divBdr>
                <w:top w:val="none" w:sz="0" w:space="0" w:color="auto"/>
                <w:left w:val="none" w:sz="0" w:space="0" w:color="auto"/>
                <w:bottom w:val="none" w:sz="0" w:space="0" w:color="auto"/>
                <w:right w:val="none" w:sz="0" w:space="0" w:color="auto"/>
              </w:divBdr>
            </w:div>
          </w:divsChild>
        </w:div>
        <w:div w:id="1923760425">
          <w:marLeft w:val="0"/>
          <w:marRight w:val="0"/>
          <w:marTop w:val="300"/>
          <w:marBottom w:val="0"/>
          <w:divBdr>
            <w:top w:val="none" w:sz="0" w:space="0" w:color="auto"/>
            <w:left w:val="none" w:sz="0" w:space="0" w:color="auto"/>
            <w:bottom w:val="none" w:sz="0" w:space="0" w:color="auto"/>
            <w:right w:val="none" w:sz="0" w:space="0" w:color="auto"/>
          </w:divBdr>
          <w:divsChild>
            <w:div w:id="2099207734">
              <w:marLeft w:val="0"/>
              <w:marRight w:val="0"/>
              <w:marTop w:val="0"/>
              <w:marBottom w:val="0"/>
              <w:divBdr>
                <w:top w:val="none" w:sz="0" w:space="0" w:color="auto"/>
                <w:left w:val="none" w:sz="0" w:space="0" w:color="auto"/>
                <w:bottom w:val="none" w:sz="0" w:space="0" w:color="auto"/>
                <w:right w:val="none" w:sz="0" w:space="0" w:color="auto"/>
              </w:divBdr>
              <w:divsChild>
                <w:div w:id="204039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159117">
          <w:marLeft w:val="0"/>
          <w:marRight w:val="0"/>
          <w:marTop w:val="300"/>
          <w:marBottom w:val="0"/>
          <w:divBdr>
            <w:top w:val="none" w:sz="0" w:space="0" w:color="auto"/>
            <w:left w:val="none" w:sz="0" w:space="0" w:color="auto"/>
            <w:bottom w:val="none" w:sz="0" w:space="0" w:color="auto"/>
            <w:right w:val="none" w:sz="0" w:space="0" w:color="auto"/>
          </w:divBdr>
          <w:divsChild>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409472064">
          <w:marLeft w:val="0"/>
          <w:marRight w:val="0"/>
          <w:marTop w:val="0"/>
          <w:marBottom w:val="0"/>
          <w:divBdr>
            <w:top w:val="none" w:sz="0" w:space="0" w:color="auto"/>
            <w:left w:val="none" w:sz="0" w:space="0" w:color="auto"/>
            <w:bottom w:val="none" w:sz="0" w:space="0" w:color="auto"/>
            <w:right w:val="none" w:sz="0" w:space="0" w:color="auto"/>
          </w:divBdr>
        </w:div>
        <w:div w:id="587930559">
          <w:marLeft w:val="0"/>
          <w:marRight w:val="0"/>
          <w:marTop w:val="0"/>
          <w:marBottom w:val="0"/>
          <w:divBdr>
            <w:top w:val="none" w:sz="0" w:space="0" w:color="auto"/>
            <w:left w:val="none" w:sz="0" w:space="0" w:color="auto"/>
            <w:bottom w:val="none" w:sz="0" w:space="0" w:color="auto"/>
            <w:right w:val="none" w:sz="0" w:space="0" w:color="auto"/>
          </w:divBdr>
          <w:divsChild>
            <w:div w:id="1926576209">
              <w:marLeft w:val="0"/>
              <w:marRight w:val="0"/>
              <w:marTop w:val="0"/>
              <w:marBottom w:val="0"/>
              <w:divBdr>
                <w:top w:val="none" w:sz="0" w:space="0" w:color="auto"/>
                <w:left w:val="none" w:sz="0" w:space="0" w:color="auto"/>
                <w:bottom w:val="none" w:sz="0" w:space="0" w:color="auto"/>
                <w:right w:val="none" w:sz="0" w:space="0" w:color="auto"/>
              </w:divBdr>
            </w:div>
          </w:divsChild>
        </w:div>
        <w:div w:id="145324295">
          <w:marLeft w:val="0"/>
          <w:marRight w:val="0"/>
          <w:marTop w:val="0"/>
          <w:marBottom w:val="0"/>
          <w:divBdr>
            <w:top w:val="none" w:sz="0" w:space="0" w:color="auto"/>
            <w:left w:val="none" w:sz="0" w:space="0" w:color="auto"/>
            <w:bottom w:val="none" w:sz="0" w:space="0" w:color="auto"/>
            <w:right w:val="none" w:sz="0" w:space="0" w:color="auto"/>
          </w:divBdr>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448741305">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892691775">
          <w:marLeft w:val="0"/>
          <w:marRight w:val="0"/>
          <w:marTop w:val="0"/>
          <w:marBottom w:val="0"/>
          <w:divBdr>
            <w:top w:val="none" w:sz="0" w:space="0" w:color="auto"/>
            <w:left w:val="none" w:sz="0" w:space="0" w:color="auto"/>
            <w:bottom w:val="none" w:sz="0" w:space="0" w:color="auto"/>
            <w:right w:val="none" w:sz="0" w:space="0" w:color="auto"/>
          </w:divBdr>
          <w:divsChild>
            <w:div w:id="2026982398">
              <w:marLeft w:val="0"/>
              <w:marRight w:val="0"/>
              <w:marTop w:val="0"/>
              <w:marBottom w:val="0"/>
              <w:divBdr>
                <w:top w:val="none" w:sz="0" w:space="0" w:color="auto"/>
                <w:left w:val="none" w:sz="0" w:space="0" w:color="auto"/>
                <w:bottom w:val="none" w:sz="0" w:space="0" w:color="auto"/>
                <w:right w:val="none" w:sz="0" w:space="0" w:color="auto"/>
              </w:divBdr>
            </w:div>
          </w:divsChild>
        </w:div>
        <w:div w:id="156507176">
          <w:marLeft w:val="0"/>
          <w:marRight w:val="0"/>
          <w:marTop w:val="0"/>
          <w:marBottom w:val="0"/>
          <w:divBdr>
            <w:top w:val="none" w:sz="0" w:space="0" w:color="auto"/>
            <w:left w:val="none" w:sz="0" w:space="0" w:color="auto"/>
            <w:bottom w:val="none" w:sz="0" w:space="0" w:color="auto"/>
            <w:right w:val="none" w:sz="0" w:space="0" w:color="auto"/>
          </w:divBdr>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981809764">
          <w:marLeft w:val="0"/>
          <w:marRight w:val="0"/>
          <w:marTop w:val="0"/>
          <w:marBottom w:val="0"/>
          <w:divBdr>
            <w:top w:val="none" w:sz="0" w:space="0" w:color="auto"/>
            <w:left w:val="none" w:sz="0" w:space="0" w:color="auto"/>
            <w:bottom w:val="none" w:sz="0" w:space="0" w:color="auto"/>
            <w:right w:val="none" w:sz="0" w:space="0" w:color="auto"/>
          </w:divBdr>
        </w:div>
        <w:div w:id="1495681983">
          <w:marLeft w:val="0"/>
          <w:marRight w:val="0"/>
          <w:marTop w:val="0"/>
          <w:marBottom w:val="0"/>
          <w:divBdr>
            <w:top w:val="none" w:sz="0" w:space="0" w:color="auto"/>
            <w:left w:val="none" w:sz="0" w:space="0" w:color="auto"/>
            <w:bottom w:val="none" w:sz="0" w:space="0" w:color="auto"/>
            <w:right w:val="none" w:sz="0" w:space="0" w:color="auto"/>
          </w:divBdr>
          <w:divsChild>
            <w:div w:id="2117404388">
              <w:marLeft w:val="0"/>
              <w:marRight w:val="0"/>
              <w:marTop w:val="0"/>
              <w:marBottom w:val="0"/>
              <w:divBdr>
                <w:top w:val="none" w:sz="0" w:space="0" w:color="auto"/>
                <w:left w:val="none" w:sz="0" w:space="0" w:color="auto"/>
                <w:bottom w:val="none" w:sz="0" w:space="0" w:color="auto"/>
                <w:right w:val="none" w:sz="0" w:space="0" w:color="auto"/>
              </w:divBdr>
            </w:div>
          </w:divsChild>
        </w:div>
        <w:div w:id="27686614">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415395198">
          <w:marLeft w:val="0"/>
          <w:marRight w:val="0"/>
          <w:marTop w:val="0"/>
          <w:marBottom w:val="0"/>
          <w:divBdr>
            <w:top w:val="none" w:sz="0" w:space="0" w:color="auto"/>
            <w:left w:val="none" w:sz="0" w:space="0" w:color="auto"/>
            <w:bottom w:val="none" w:sz="0" w:space="0" w:color="auto"/>
            <w:right w:val="none" w:sz="0" w:space="0" w:color="auto"/>
          </w:divBdr>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200165540">
          <w:marLeft w:val="0"/>
          <w:marRight w:val="0"/>
          <w:marTop w:val="0"/>
          <w:marBottom w:val="0"/>
          <w:divBdr>
            <w:top w:val="none" w:sz="0" w:space="0" w:color="auto"/>
            <w:left w:val="none" w:sz="0" w:space="0" w:color="auto"/>
            <w:bottom w:val="none" w:sz="0" w:space="0" w:color="auto"/>
            <w:right w:val="none" w:sz="0" w:space="0" w:color="auto"/>
          </w:divBdr>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926841796">
          <w:marLeft w:val="0"/>
          <w:marRight w:val="0"/>
          <w:marTop w:val="0"/>
          <w:marBottom w:val="0"/>
          <w:divBdr>
            <w:top w:val="none" w:sz="0" w:space="0" w:color="auto"/>
            <w:left w:val="none" w:sz="0" w:space="0" w:color="auto"/>
            <w:bottom w:val="none" w:sz="0" w:space="0" w:color="auto"/>
            <w:right w:val="none" w:sz="0" w:space="0" w:color="auto"/>
          </w:divBdr>
        </w:div>
        <w:div w:id="1954752197">
          <w:marLeft w:val="0"/>
          <w:marRight w:val="0"/>
          <w:marTop w:val="0"/>
          <w:marBottom w:val="0"/>
          <w:divBdr>
            <w:top w:val="none" w:sz="0" w:space="0" w:color="auto"/>
            <w:left w:val="none" w:sz="0" w:space="0" w:color="auto"/>
            <w:bottom w:val="none" w:sz="0" w:space="0" w:color="auto"/>
            <w:right w:val="none" w:sz="0" w:space="0" w:color="auto"/>
          </w:divBdr>
          <w:divsChild>
            <w:div w:id="2046172585">
              <w:marLeft w:val="0"/>
              <w:marRight w:val="0"/>
              <w:marTop w:val="0"/>
              <w:marBottom w:val="0"/>
              <w:divBdr>
                <w:top w:val="none" w:sz="0" w:space="0" w:color="auto"/>
                <w:left w:val="none" w:sz="0" w:space="0" w:color="auto"/>
                <w:bottom w:val="none" w:sz="0" w:space="0" w:color="auto"/>
                <w:right w:val="none" w:sz="0" w:space="0" w:color="auto"/>
              </w:divBdr>
            </w:div>
          </w:divsChild>
        </w:div>
        <w:div w:id="1650012572">
          <w:marLeft w:val="0"/>
          <w:marRight w:val="0"/>
          <w:marTop w:val="0"/>
          <w:marBottom w:val="0"/>
          <w:divBdr>
            <w:top w:val="none" w:sz="0" w:space="0" w:color="auto"/>
            <w:left w:val="none" w:sz="0" w:space="0" w:color="auto"/>
            <w:bottom w:val="none" w:sz="0" w:space="0" w:color="auto"/>
            <w:right w:val="none" w:sz="0" w:space="0" w:color="auto"/>
          </w:divBdr>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976912880">
          <w:marLeft w:val="0"/>
          <w:marRight w:val="0"/>
          <w:marTop w:val="300"/>
          <w:marBottom w:val="0"/>
          <w:divBdr>
            <w:top w:val="none" w:sz="0" w:space="0" w:color="auto"/>
            <w:left w:val="none" w:sz="0" w:space="0" w:color="auto"/>
            <w:bottom w:val="none" w:sz="0" w:space="0" w:color="auto"/>
            <w:right w:val="none" w:sz="0" w:space="0" w:color="auto"/>
          </w:divBdr>
          <w:divsChild>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736121">
          <w:marLeft w:val="0"/>
          <w:marRight w:val="0"/>
          <w:marTop w:val="300"/>
          <w:marBottom w:val="0"/>
          <w:divBdr>
            <w:top w:val="none" w:sz="0" w:space="0" w:color="auto"/>
            <w:left w:val="none" w:sz="0" w:space="0" w:color="auto"/>
            <w:bottom w:val="none" w:sz="0" w:space="0" w:color="auto"/>
            <w:right w:val="none" w:sz="0" w:space="0" w:color="auto"/>
          </w:divBdr>
          <w:divsChild>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1235164861">
          <w:marLeft w:val="0"/>
          <w:marRight w:val="0"/>
          <w:marTop w:val="0"/>
          <w:marBottom w:val="0"/>
          <w:divBdr>
            <w:top w:val="none" w:sz="0" w:space="0" w:color="auto"/>
            <w:left w:val="none" w:sz="0" w:space="0" w:color="auto"/>
            <w:bottom w:val="none" w:sz="0" w:space="0" w:color="auto"/>
            <w:right w:val="none" w:sz="0" w:space="0" w:color="auto"/>
          </w:divBdr>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375812050">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2077705580">
          <w:marLeft w:val="0"/>
          <w:marRight w:val="0"/>
          <w:marTop w:val="0"/>
          <w:marBottom w:val="0"/>
          <w:divBdr>
            <w:top w:val="none" w:sz="0" w:space="0" w:color="auto"/>
            <w:left w:val="none" w:sz="0" w:space="0" w:color="auto"/>
            <w:bottom w:val="none" w:sz="0" w:space="0" w:color="auto"/>
            <w:right w:val="none" w:sz="0" w:space="0" w:color="auto"/>
          </w:divBdr>
          <w:divsChild>
            <w:div w:id="1205942002">
              <w:marLeft w:val="0"/>
              <w:marRight w:val="0"/>
              <w:marTop w:val="0"/>
              <w:marBottom w:val="0"/>
              <w:divBdr>
                <w:top w:val="none" w:sz="0" w:space="0" w:color="auto"/>
                <w:left w:val="none" w:sz="0" w:space="0" w:color="auto"/>
                <w:bottom w:val="none" w:sz="0" w:space="0" w:color="auto"/>
                <w:right w:val="none" w:sz="0" w:space="0" w:color="auto"/>
              </w:divBdr>
            </w:div>
          </w:divsChild>
        </w:div>
        <w:div w:id="1401564286">
          <w:marLeft w:val="0"/>
          <w:marRight w:val="0"/>
          <w:marTop w:val="0"/>
          <w:marBottom w:val="0"/>
          <w:divBdr>
            <w:top w:val="none" w:sz="0" w:space="0" w:color="auto"/>
            <w:left w:val="none" w:sz="0" w:space="0" w:color="auto"/>
            <w:bottom w:val="none" w:sz="0" w:space="0" w:color="auto"/>
            <w:right w:val="none" w:sz="0" w:space="0" w:color="auto"/>
          </w:divBdr>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523590222">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605773264">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sChild>
            <w:div w:id="2093357018">
              <w:marLeft w:val="0"/>
              <w:marRight w:val="0"/>
              <w:marTop w:val="0"/>
              <w:marBottom w:val="0"/>
              <w:divBdr>
                <w:top w:val="none" w:sz="0" w:space="0" w:color="auto"/>
                <w:left w:val="none" w:sz="0" w:space="0" w:color="auto"/>
                <w:bottom w:val="none" w:sz="0" w:space="0" w:color="auto"/>
                <w:right w:val="none" w:sz="0" w:space="0" w:color="auto"/>
              </w:divBdr>
              <w:divsChild>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50617764">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927663718">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sChild>
            <w:div w:id="1963068740">
              <w:marLeft w:val="0"/>
              <w:marRight w:val="0"/>
              <w:marTop w:val="0"/>
              <w:marBottom w:val="0"/>
              <w:divBdr>
                <w:top w:val="none" w:sz="0" w:space="0" w:color="auto"/>
                <w:left w:val="none" w:sz="0" w:space="0" w:color="auto"/>
                <w:bottom w:val="none" w:sz="0" w:space="0" w:color="auto"/>
                <w:right w:val="none" w:sz="0" w:space="0" w:color="auto"/>
              </w:divBdr>
            </w:div>
          </w:divsChild>
        </w:div>
        <w:div w:id="1205561692">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sChild>
            <w:div w:id="1864512706">
              <w:marLeft w:val="0"/>
              <w:marRight w:val="0"/>
              <w:marTop w:val="0"/>
              <w:marBottom w:val="0"/>
              <w:divBdr>
                <w:top w:val="none" w:sz="0" w:space="0" w:color="auto"/>
                <w:left w:val="none" w:sz="0" w:space="0" w:color="auto"/>
                <w:bottom w:val="none" w:sz="0" w:space="0" w:color="auto"/>
                <w:right w:val="none" w:sz="0" w:space="0" w:color="auto"/>
              </w:divBdr>
            </w:div>
          </w:divsChild>
        </w:div>
        <w:div w:id="14009057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sChild>
            <w:div w:id="1879511715">
              <w:marLeft w:val="0"/>
              <w:marRight w:val="0"/>
              <w:marTop w:val="0"/>
              <w:marBottom w:val="0"/>
              <w:divBdr>
                <w:top w:val="none" w:sz="0" w:space="0" w:color="auto"/>
                <w:left w:val="none" w:sz="0" w:space="0" w:color="auto"/>
                <w:bottom w:val="none" w:sz="0" w:space="0" w:color="auto"/>
                <w:right w:val="none" w:sz="0" w:space="0" w:color="auto"/>
              </w:divBdr>
            </w:div>
          </w:divsChild>
        </w:div>
        <w:div w:id="216596816">
          <w:marLeft w:val="0"/>
          <w:marRight w:val="0"/>
          <w:marTop w:val="0"/>
          <w:marBottom w:val="0"/>
          <w:divBdr>
            <w:top w:val="none" w:sz="0" w:space="0" w:color="auto"/>
            <w:left w:val="none" w:sz="0" w:space="0" w:color="auto"/>
            <w:bottom w:val="none" w:sz="0" w:space="0" w:color="auto"/>
            <w:right w:val="none" w:sz="0" w:space="0" w:color="auto"/>
          </w:divBdr>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 w:id="1869178131">
          <w:marLeft w:val="0"/>
          <w:marRight w:val="0"/>
          <w:marTop w:val="0"/>
          <w:marBottom w:val="0"/>
          <w:divBdr>
            <w:top w:val="none" w:sz="0" w:space="0" w:color="auto"/>
            <w:left w:val="none" w:sz="0" w:space="0" w:color="auto"/>
            <w:bottom w:val="none" w:sz="0" w:space="0" w:color="auto"/>
            <w:right w:val="none" w:sz="0" w:space="0" w:color="auto"/>
          </w:divBdr>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2060787792">
          <w:marLeft w:val="0"/>
          <w:marRight w:val="0"/>
          <w:marTop w:val="300"/>
          <w:marBottom w:val="0"/>
          <w:divBdr>
            <w:top w:val="none" w:sz="0" w:space="0" w:color="auto"/>
            <w:left w:val="none" w:sz="0" w:space="0" w:color="auto"/>
            <w:bottom w:val="none" w:sz="0" w:space="0" w:color="auto"/>
            <w:right w:val="none" w:sz="0" w:space="0" w:color="auto"/>
          </w:divBdr>
          <w:divsChild>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553702">
          <w:marLeft w:val="0"/>
          <w:marRight w:val="0"/>
          <w:marTop w:val="300"/>
          <w:marBottom w:val="0"/>
          <w:divBdr>
            <w:top w:val="none" w:sz="0" w:space="0" w:color="auto"/>
            <w:left w:val="none" w:sz="0" w:space="0" w:color="auto"/>
            <w:bottom w:val="none" w:sz="0" w:space="0" w:color="auto"/>
            <w:right w:val="none" w:sz="0" w:space="0" w:color="auto"/>
          </w:divBdr>
          <w:divsChild>
            <w:div w:id="1388916058">
              <w:marLeft w:val="0"/>
              <w:marRight w:val="0"/>
              <w:marTop w:val="0"/>
              <w:marBottom w:val="0"/>
              <w:divBdr>
                <w:top w:val="none" w:sz="0" w:space="0" w:color="auto"/>
                <w:left w:val="none" w:sz="0" w:space="0" w:color="auto"/>
                <w:bottom w:val="none" w:sz="0" w:space="0" w:color="auto"/>
                <w:right w:val="none" w:sz="0" w:space="0" w:color="auto"/>
              </w:divBdr>
              <w:divsChild>
                <w:div w:id="199918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1582369799">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sChild>
            <w:div w:id="2040272509">
              <w:marLeft w:val="0"/>
              <w:marRight w:val="0"/>
              <w:marTop w:val="0"/>
              <w:marBottom w:val="0"/>
              <w:divBdr>
                <w:top w:val="none" w:sz="0" w:space="0" w:color="auto"/>
                <w:left w:val="none" w:sz="0" w:space="0" w:color="auto"/>
                <w:bottom w:val="none" w:sz="0" w:space="0" w:color="auto"/>
                <w:right w:val="none" w:sz="0" w:space="0" w:color="auto"/>
              </w:divBdr>
            </w:div>
          </w:divsChild>
        </w:div>
        <w:div w:id="98264154">
          <w:marLeft w:val="0"/>
          <w:marRight w:val="0"/>
          <w:marTop w:val="0"/>
          <w:marBottom w:val="0"/>
          <w:divBdr>
            <w:top w:val="none" w:sz="0" w:space="0" w:color="auto"/>
            <w:left w:val="none" w:sz="0" w:space="0" w:color="auto"/>
            <w:bottom w:val="none" w:sz="0" w:space="0" w:color="auto"/>
            <w:right w:val="none" w:sz="0" w:space="0" w:color="auto"/>
          </w:divBdr>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957831483">
          <w:marLeft w:val="0"/>
          <w:marRight w:val="0"/>
          <w:marTop w:val="0"/>
          <w:marBottom w:val="0"/>
          <w:divBdr>
            <w:top w:val="none" w:sz="0" w:space="0" w:color="auto"/>
            <w:left w:val="none" w:sz="0" w:space="0" w:color="auto"/>
            <w:bottom w:val="none" w:sz="0" w:space="0" w:color="auto"/>
            <w:right w:val="none" w:sz="0" w:space="0" w:color="auto"/>
          </w:divBdr>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340939206">
          <w:marLeft w:val="0"/>
          <w:marRight w:val="0"/>
          <w:marTop w:val="0"/>
          <w:marBottom w:val="0"/>
          <w:divBdr>
            <w:top w:val="none" w:sz="0" w:space="0" w:color="auto"/>
            <w:left w:val="none" w:sz="0" w:space="0" w:color="auto"/>
            <w:bottom w:val="none" w:sz="0" w:space="0" w:color="auto"/>
            <w:right w:val="none" w:sz="0" w:space="0" w:color="auto"/>
          </w:divBdr>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238441718">
          <w:marLeft w:val="0"/>
          <w:marRight w:val="0"/>
          <w:marTop w:val="0"/>
          <w:marBottom w:val="0"/>
          <w:divBdr>
            <w:top w:val="none" w:sz="0" w:space="0" w:color="auto"/>
            <w:left w:val="none" w:sz="0" w:space="0" w:color="auto"/>
            <w:bottom w:val="none" w:sz="0" w:space="0" w:color="auto"/>
            <w:right w:val="none" w:sz="0" w:space="0" w:color="auto"/>
          </w:divBdr>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526254853">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sChild>
            <w:div w:id="1896158937">
              <w:marLeft w:val="0"/>
              <w:marRight w:val="0"/>
              <w:marTop w:val="0"/>
              <w:marBottom w:val="0"/>
              <w:divBdr>
                <w:top w:val="none" w:sz="0" w:space="0" w:color="auto"/>
                <w:left w:val="none" w:sz="0" w:space="0" w:color="auto"/>
                <w:bottom w:val="none" w:sz="0" w:space="0" w:color="auto"/>
                <w:right w:val="none" w:sz="0" w:space="0" w:color="auto"/>
              </w:divBdr>
            </w:div>
          </w:divsChild>
        </w:div>
        <w:div w:id="935484099">
          <w:marLeft w:val="0"/>
          <w:marRight w:val="0"/>
          <w:marTop w:val="0"/>
          <w:marBottom w:val="0"/>
          <w:divBdr>
            <w:top w:val="none" w:sz="0" w:space="0" w:color="auto"/>
            <w:left w:val="none" w:sz="0" w:space="0" w:color="auto"/>
            <w:bottom w:val="none" w:sz="0" w:space="0" w:color="auto"/>
            <w:right w:val="none" w:sz="0" w:space="0" w:color="auto"/>
          </w:divBdr>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322779705">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sChild>
                <w:div w:id="202644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450905608">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2002078766">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2016372338">
          <w:marLeft w:val="0"/>
          <w:marRight w:val="0"/>
          <w:marTop w:val="0"/>
          <w:marBottom w:val="0"/>
          <w:divBdr>
            <w:top w:val="none" w:sz="0" w:space="0" w:color="auto"/>
            <w:left w:val="none" w:sz="0" w:space="0" w:color="auto"/>
            <w:bottom w:val="none" w:sz="0" w:space="0" w:color="auto"/>
            <w:right w:val="none" w:sz="0" w:space="0" w:color="auto"/>
          </w:divBdr>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537960713">
          <w:marLeft w:val="0"/>
          <w:marRight w:val="0"/>
          <w:marTop w:val="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1702322178">
          <w:marLeft w:val="0"/>
          <w:marRight w:val="0"/>
          <w:marTop w:val="0"/>
          <w:marBottom w:val="0"/>
          <w:divBdr>
            <w:top w:val="none" w:sz="0" w:space="0" w:color="auto"/>
            <w:left w:val="none" w:sz="0" w:space="0" w:color="auto"/>
            <w:bottom w:val="none" w:sz="0" w:space="0" w:color="auto"/>
            <w:right w:val="none" w:sz="0" w:space="0" w:color="auto"/>
          </w:divBdr>
          <w:divsChild>
            <w:div w:id="2057854922">
              <w:marLeft w:val="0"/>
              <w:marRight w:val="0"/>
              <w:marTop w:val="0"/>
              <w:marBottom w:val="0"/>
              <w:divBdr>
                <w:top w:val="none" w:sz="0" w:space="0" w:color="auto"/>
                <w:left w:val="none" w:sz="0" w:space="0" w:color="auto"/>
                <w:bottom w:val="none" w:sz="0" w:space="0" w:color="auto"/>
                <w:right w:val="none" w:sz="0" w:space="0" w:color="auto"/>
              </w:divBdr>
            </w:div>
          </w:divsChild>
        </w:div>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51226">
          <w:marLeft w:val="0"/>
          <w:marRight w:val="0"/>
          <w:marTop w:val="300"/>
          <w:marBottom w:val="0"/>
          <w:divBdr>
            <w:top w:val="none" w:sz="0" w:space="0" w:color="auto"/>
            <w:left w:val="none" w:sz="0" w:space="0" w:color="auto"/>
            <w:bottom w:val="none" w:sz="0" w:space="0" w:color="auto"/>
            <w:right w:val="none" w:sz="0" w:space="0" w:color="auto"/>
          </w:divBdr>
          <w:divsChild>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04382">
          <w:marLeft w:val="0"/>
          <w:marRight w:val="0"/>
          <w:marTop w:val="300"/>
          <w:marBottom w:val="0"/>
          <w:divBdr>
            <w:top w:val="none" w:sz="0" w:space="0" w:color="auto"/>
            <w:left w:val="none" w:sz="0" w:space="0" w:color="auto"/>
            <w:bottom w:val="none" w:sz="0" w:space="0" w:color="auto"/>
            <w:right w:val="none" w:sz="0" w:space="0" w:color="auto"/>
          </w:divBdr>
          <w:divsChild>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15939096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728844650">
          <w:marLeft w:val="0"/>
          <w:marRight w:val="0"/>
          <w:marTop w:val="0"/>
          <w:marBottom w:val="0"/>
          <w:divBdr>
            <w:top w:val="none" w:sz="0" w:space="0" w:color="auto"/>
            <w:left w:val="none" w:sz="0" w:space="0" w:color="auto"/>
            <w:bottom w:val="none" w:sz="0" w:space="0" w:color="auto"/>
            <w:right w:val="none" w:sz="0" w:space="0" w:color="auto"/>
          </w:divBdr>
        </w:div>
        <w:div w:id="2036686336">
          <w:marLeft w:val="0"/>
          <w:marRight w:val="0"/>
          <w:marTop w:val="0"/>
          <w:marBottom w:val="0"/>
          <w:divBdr>
            <w:top w:val="none" w:sz="0" w:space="0" w:color="auto"/>
            <w:left w:val="none" w:sz="0" w:space="0" w:color="auto"/>
            <w:bottom w:val="none" w:sz="0" w:space="0" w:color="auto"/>
            <w:right w:val="none" w:sz="0" w:space="0" w:color="auto"/>
          </w:divBdr>
          <w:divsChild>
            <w:div w:id="1941375950">
              <w:marLeft w:val="0"/>
              <w:marRight w:val="0"/>
              <w:marTop w:val="0"/>
              <w:marBottom w:val="0"/>
              <w:divBdr>
                <w:top w:val="none" w:sz="0" w:space="0" w:color="auto"/>
                <w:left w:val="none" w:sz="0" w:space="0" w:color="auto"/>
                <w:bottom w:val="none" w:sz="0" w:space="0" w:color="auto"/>
                <w:right w:val="none" w:sz="0" w:space="0" w:color="auto"/>
              </w:divBdr>
            </w:div>
          </w:divsChild>
        </w:div>
        <w:div w:id="1276210252">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1486970079">
          <w:marLeft w:val="0"/>
          <w:marRight w:val="0"/>
          <w:marTop w:val="0"/>
          <w:marBottom w:val="0"/>
          <w:divBdr>
            <w:top w:val="none" w:sz="0" w:space="0" w:color="auto"/>
            <w:left w:val="none" w:sz="0" w:space="0" w:color="auto"/>
            <w:bottom w:val="none" w:sz="0" w:space="0" w:color="auto"/>
            <w:right w:val="none" w:sz="0" w:space="0" w:color="auto"/>
          </w:divBdr>
        </w:div>
        <w:div w:id="948119576">
          <w:marLeft w:val="0"/>
          <w:marRight w:val="0"/>
          <w:marTop w:val="0"/>
          <w:marBottom w:val="0"/>
          <w:divBdr>
            <w:top w:val="none" w:sz="0" w:space="0" w:color="auto"/>
            <w:left w:val="none" w:sz="0" w:space="0" w:color="auto"/>
            <w:bottom w:val="none" w:sz="0" w:space="0" w:color="auto"/>
            <w:right w:val="none" w:sz="0" w:space="0" w:color="auto"/>
          </w:divBdr>
          <w:divsChild>
            <w:div w:id="2072459052">
              <w:marLeft w:val="0"/>
              <w:marRight w:val="0"/>
              <w:marTop w:val="0"/>
              <w:marBottom w:val="0"/>
              <w:divBdr>
                <w:top w:val="none" w:sz="0" w:space="0" w:color="auto"/>
                <w:left w:val="none" w:sz="0" w:space="0" w:color="auto"/>
                <w:bottom w:val="none" w:sz="0" w:space="0" w:color="auto"/>
                <w:right w:val="none" w:sz="0" w:space="0" w:color="auto"/>
              </w:divBdr>
            </w:div>
          </w:divsChild>
        </w:div>
        <w:div w:id="1078791769">
          <w:marLeft w:val="0"/>
          <w:marRight w:val="0"/>
          <w:marTop w:val="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2095541484">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2267">
          <w:marLeft w:val="0"/>
          <w:marRight w:val="0"/>
          <w:marTop w:val="300"/>
          <w:marBottom w:val="0"/>
          <w:divBdr>
            <w:top w:val="none" w:sz="0" w:space="0" w:color="auto"/>
            <w:left w:val="none" w:sz="0" w:space="0" w:color="auto"/>
            <w:bottom w:val="none" w:sz="0" w:space="0" w:color="auto"/>
            <w:right w:val="none" w:sz="0" w:space="0" w:color="auto"/>
          </w:divBdr>
          <w:divsChild>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28071914">
          <w:marLeft w:val="0"/>
          <w:marRight w:val="0"/>
          <w:marTop w:val="0"/>
          <w:marBottom w:val="0"/>
          <w:divBdr>
            <w:top w:val="none" w:sz="0" w:space="0" w:color="auto"/>
            <w:left w:val="none" w:sz="0" w:space="0" w:color="auto"/>
            <w:bottom w:val="none" w:sz="0" w:space="0" w:color="auto"/>
            <w:right w:val="none" w:sz="0" w:space="0" w:color="auto"/>
          </w:divBdr>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2112965052">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860631001">
          <w:marLeft w:val="0"/>
          <w:marRight w:val="0"/>
          <w:marTop w:val="0"/>
          <w:marBottom w:val="0"/>
          <w:divBdr>
            <w:top w:val="none" w:sz="0" w:space="0" w:color="auto"/>
            <w:left w:val="none" w:sz="0" w:space="0" w:color="auto"/>
            <w:bottom w:val="none" w:sz="0" w:space="0" w:color="auto"/>
            <w:right w:val="none" w:sz="0" w:space="0" w:color="auto"/>
          </w:divBdr>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9867283">
          <w:marLeft w:val="0"/>
          <w:marRight w:val="0"/>
          <w:marTop w:val="0"/>
          <w:marBottom w:val="0"/>
          <w:divBdr>
            <w:top w:val="none" w:sz="0" w:space="0" w:color="auto"/>
            <w:left w:val="none" w:sz="0" w:space="0" w:color="auto"/>
            <w:bottom w:val="none" w:sz="0" w:space="0" w:color="auto"/>
            <w:right w:val="none" w:sz="0" w:space="0" w:color="auto"/>
          </w:divBdr>
        </w:div>
        <w:div w:id="116798722">
          <w:marLeft w:val="0"/>
          <w:marRight w:val="0"/>
          <w:marTop w:val="0"/>
          <w:marBottom w:val="0"/>
          <w:divBdr>
            <w:top w:val="none" w:sz="0" w:space="0" w:color="auto"/>
            <w:left w:val="none" w:sz="0" w:space="0" w:color="auto"/>
            <w:bottom w:val="none" w:sz="0" w:space="0" w:color="auto"/>
            <w:right w:val="none" w:sz="0" w:space="0" w:color="auto"/>
          </w:divBdr>
          <w:divsChild>
            <w:div w:id="1961645692">
              <w:marLeft w:val="0"/>
              <w:marRight w:val="0"/>
              <w:marTop w:val="0"/>
              <w:marBottom w:val="0"/>
              <w:divBdr>
                <w:top w:val="none" w:sz="0" w:space="0" w:color="auto"/>
                <w:left w:val="none" w:sz="0" w:space="0" w:color="auto"/>
                <w:bottom w:val="none" w:sz="0" w:space="0" w:color="auto"/>
                <w:right w:val="none" w:sz="0" w:space="0" w:color="auto"/>
              </w:divBdr>
            </w:div>
          </w:divsChild>
        </w:div>
        <w:div w:id="842621389">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4295">
          <w:marLeft w:val="0"/>
          <w:marRight w:val="0"/>
          <w:marTop w:val="300"/>
          <w:marBottom w:val="0"/>
          <w:divBdr>
            <w:top w:val="none" w:sz="0" w:space="0" w:color="auto"/>
            <w:left w:val="none" w:sz="0" w:space="0" w:color="auto"/>
            <w:bottom w:val="none" w:sz="0" w:space="0" w:color="auto"/>
            <w:right w:val="none" w:sz="0" w:space="0" w:color="auto"/>
          </w:divBdr>
          <w:divsChild>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725985705">
          <w:marLeft w:val="0"/>
          <w:marRight w:val="0"/>
          <w:marTop w:val="0"/>
          <w:marBottom w:val="0"/>
          <w:divBdr>
            <w:top w:val="none" w:sz="0" w:space="0" w:color="auto"/>
            <w:left w:val="none" w:sz="0" w:space="0" w:color="auto"/>
            <w:bottom w:val="none" w:sz="0" w:space="0" w:color="auto"/>
            <w:right w:val="none" w:sz="0" w:space="0" w:color="auto"/>
          </w:divBdr>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482430247">
          <w:marLeft w:val="0"/>
          <w:marRight w:val="0"/>
          <w:marTop w:val="0"/>
          <w:marBottom w:val="0"/>
          <w:divBdr>
            <w:top w:val="none" w:sz="0" w:space="0" w:color="auto"/>
            <w:left w:val="none" w:sz="0" w:space="0" w:color="auto"/>
            <w:bottom w:val="none" w:sz="0" w:space="0" w:color="auto"/>
            <w:right w:val="none" w:sz="0" w:space="0" w:color="auto"/>
          </w:divBdr>
        </w:div>
        <w:div w:id="766577314">
          <w:marLeft w:val="0"/>
          <w:marRight w:val="0"/>
          <w:marTop w:val="0"/>
          <w:marBottom w:val="0"/>
          <w:divBdr>
            <w:top w:val="none" w:sz="0" w:space="0" w:color="auto"/>
            <w:left w:val="none" w:sz="0" w:space="0" w:color="auto"/>
            <w:bottom w:val="none" w:sz="0" w:space="0" w:color="auto"/>
            <w:right w:val="none" w:sz="0" w:space="0" w:color="auto"/>
          </w:divBdr>
          <w:divsChild>
            <w:div w:id="2011175712">
              <w:marLeft w:val="0"/>
              <w:marRight w:val="0"/>
              <w:marTop w:val="0"/>
              <w:marBottom w:val="0"/>
              <w:divBdr>
                <w:top w:val="none" w:sz="0" w:space="0" w:color="auto"/>
                <w:left w:val="none" w:sz="0" w:space="0" w:color="auto"/>
                <w:bottom w:val="none" w:sz="0" w:space="0" w:color="auto"/>
                <w:right w:val="none" w:sz="0" w:space="0" w:color="auto"/>
              </w:divBdr>
            </w:div>
          </w:divsChild>
        </w:div>
        <w:div w:id="1771967164">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sChild>
                <w:div w:id="2083991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2117289705">
          <w:marLeft w:val="0"/>
          <w:marRight w:val="0"/>
          <w:marTop w:val="0"/>
          <w:marBottom w:val="0"/>
          <w:divBdr>
            <w:top w:val="none" w:sz="0" w:space="0" w:color="auto"/>
            <w:left w:val="none" w:sz="0" w:space="0" w:color="auto"/>
            <w:bottom w:val="none" w:sz="0" w:space="0" w:color="auto"/>
            <w:right w:val="none" w:sz="0" w:space="0" w:color="auto"/>
          </w:divBdr>
        </w:div>
        <w:div w:id="2140612488">
          <w:marLeft w:val="0"/>
          <w:marRight w:val="0"/>
          <w:marTop w:val="0"/>
          <w:marBottom w:val="0"/>
          <w:divBdr>
            <w:top w:val="none" w:sz="0" w:space="0" w:color="auto"/>
            <w:left w:val="none" w:sz="0" w:space="0" w:color="auto"/>
            <w:bottom w:val="none" w:sz="0" w:space="0" w:color="auto"/>
            <w:right w:val="none" w:sz="0" w:space="0" w:color="auto"/>
          </w:divBdr>
          <w:divsChild>
            <w:div w:id="172182865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1690326187">
          <w:marLeft w:val="0"/>
          <w:marRight w:val="0"/>
          <w:marTop w:val="0"/>
          <w:marBottom w:val="0"/>
          <w:divBdr>
            <w:top w:val="none" w:sz="0" w:space="0" w:color="auto"/>
            <w:left w:val="none" w:sz="0" w:space="0" w:color="auto"/>
            <w:bottom w:val="none" w:sz="0" w:space="0" w:color="auto"/>
            <w:right w:val="none" w:sz="0" w:space="0" w:color="auto"/>
          </w:divBdr>
          <w:divsChild>
            <w:div w:id="2062510343">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49635797">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sChild>
            <w:div w:id="1908608796">
              <w:marLeft w:val="0"/>
              <w:marRight w:val="0"/>
              <w:marTop w:val="0"/>
              <w:marBottom w:val="0"/>
              <w:divBdr>
                <w:top w:val="none" w:sz="0" w:space="0" w:color="auto"/>
                <w:left w:val="none" w:sz="0" w:space="0" w:color="auto"/>
                <w:bottom w:val="none" w:sz="0" w:space="0" w:color="auto"/>
                <w:right w:val="none" w:sz="0" w:space="0" w:color="auto"/>
              </w:divBdr>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2037270695">
          <w:marLeft w:val="0"/>
          <w:marRight w:val="0"/>
          <w:marTop w:val="0"/>
          <w:marBottom w:val="0"/>
          <w:divBdr>
            <w:top w:val="none" w:sz="0" w:space="0" w:color="auto"/>
            <w:left w:val="none" w:sz="0" w:space="0" w:color="auto"/>
            <w:bottom w:val="none" w:sz="0" w:space="0" w:color="auto"/>
            <w:right w:val="none" w:sz="0" w:space="0" w:color="auto"/>
          </w:divBdr>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2051496274">
          <w:marLeft w:val="0"/>
          <w:marRight w:val="0"/>
          <w:marTop w:val="0"/>
          <w:marBottom w:val="0"/>
          <w:divBdr>
            <w:top w:val="none" w:sz="0" w:space="0" w:color="auto"/>
            <w:left w:val="none" w:sz="0" w:space="0" w:color="auto"/>
            <w:bottom w:val="none" w:sz="0" w:space="0" w:color="auto"/>
            <w:right w:val="none" w:sz="0" w:space="0" w:color="auto"/>
          </w:divBdr>
          <w:divsChild>
            <w:div w:id="826477362">
              <w:marLeft w:val="0"/>
              <w:marRight w:val="0"/>
              <w:marTop w:val="0"/>
              <w:marBottom w:val="0"/>
              <w:divBdr>
                <w:top w:val="none" w:sz="0" w:space="0" w:color="auto"/>
                <w:left w:val="none" w:sz="0" w:space="0" w:color="auto"/>
                <w:bottom w:val="none" w:sz="0" w:space="0" w:color="auto"/>
                <w:right w:val="none" w:sz="0" w:space="0" w:color="auto"/>
              </w:divBdr>
            </w:div>
          </w:divsChild>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sChild>
                <w:div w:id="195212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1426000285">
          <w:marLeft w:val="0"/>
          <w:marRight w:val="0"/>
          <w:marTop w:val="0"/>
          <w:marBottom w:val="0"/>
          <w:divBdr>
            <w:top w:val="none" w:sz="0" w:space="0" w:color="auto"/>
            <w:left w:val="none" w:sz="0" w:space="0" w:color="auto"/>
            <w:bottom w:val="none" w:sz="0" w:space="0" w:color="auto"/>
            <w:right w:val="none" w:sz="0" w:space="0" w:color="auto"/>
          </w:divBdr>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570194153">
          <w:marLeft w:val="0"/>
          <w:marRight w:val="0"/>
          <w:marTop w:val="0"/>
          <w:marBottom w:val="0"/>
          <w:divBdr>
            <w:top w:val="none" w:sz="0" w:space="0" w:color="auto"/>
            <w:left w:val="none" w:sz="0" w:space="0" w:color="auto"/>
            <w:bottom w:val="none" w:sz="0" w:space="0" w:color="auto"/>
            <w:right w:val="none" w:sz="0" w:space="0" w:color="auto"/>
          </w:divBdr>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21375541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sChild>
            <w:div w:id="2061052643">
              <w:marLeft w:val="0"/>
              <w:marRight w:val="0"/>
              <w:marTop w:val="0"/>
              <w:marBottom w:val="0"/>
              <w:divBdr>
                <w:top w:val="none" w:sz="0" w:space="0" w:color="auto"/>
                <w:left w:val="none" w:sz="0" w:space="0" w:color="auto"/>
                <w:bottom w:val="none" w:sz="0" w:space="0" w:color="auto"/>
                <w:right w:val="none" w:sz="0" w:space="0" w:color="auto"/>
              </w:divBdr>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2032215886">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sChild>
            <w:div w:id="2069453487">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1020087858">
          <w:marLeft w:val="0"/>
          <w:marRight w:val="0"/>
          <w:marTop w:val="0"/>
          <w:marBottom w:val="0"/>
          <w:divBdr>
            <w:top w:val="none" w:sz="0" w:space="0" w:color="auto"/>
            <w:left w:val="none" w:sz="0" w:space="0" w:color="auto"/>
            <w:bottom w:val="none" w:sz="0" w:space="0" w:color="auto"/>
            <w:right w:val="none" w:sz="0" w:space="0" w:color="auto"/>
          </w:divBdr>
        </w:div>
        <w:div w:id="1250768850">
          <w:marLeft w:val="0"/>
          <w:marRight w:val="0"/>
          <w:marTop w:val="0"/>
          <w:marBottom w:val="0"/>
          <w:divBdr>
            <w:top w:val="none" w:sz="0" w:space="0" w:color="auto"/>
            <w:left w:val="none" w:sz="0" w:space="0" w:color="auto"/>
            <w:bottom w:val="none" w:sz="0" w:space="0" w:color="auto"/>
            <w:right w:val="none" w:sz="0" w:space="0" w:color="auto"/>
          </w:divBdr>
          <w:divsChild>
            <w:div w:id="1888688585">
              <w:marLeft w:val="0"/>
              <w:marRight w:val="0"/>
              <w:marTop w:val="0"/>
              <w:marBottom w:val="0"/>
              <w:divBdr>
                <w:top w:val="none" w:sz="0" w:space="0" w:color="auto"/>
                <w:left w:val="none" w:sz="0" w:space="0" w:color="auto"/>
                <w:bottom w:val="none" w:sz="0" w:space="0" w:color="auto"/>
                <w:right w:val="none" w:sz="0" w:space="0" w:color="auto"/>
              </w:divBdr>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1417048532">
          <w:marLeft w:val="0"/>
          <w:marRight w:val="0"/>
          <w:marTop w:val="0"/>
          <w:marBottom w:val="0"/>
          <w:divBdr>
            <w:top w:val="none" w:sz="0" w:space="0" w:color="auto"/>
            <w:left w:val="none" w:sz="0" w:space="0" w:color="auto"/>
            <w:bottom w:val="none" w:sz="0" w:space="0" w:color="auto"/>
            <w:right w:val="none" w:sz="0" w:space="0" w:color="auto"/>
          </w:divBdr>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9">
          <w:marLeft w:val="0"/>
          <w:marRight w:val="0"/>
          <w:marTop w:val="0"/>
          <w:marBottom w:val="0"/>
          <w:divBdr>
            <w:top w:val="none" w:sz="0" w:space="0" w:color="auto"/>
            <w:left w:val="none" w:sz="0" w:space="0" w:color="auto"/>
            <w:bottom w:val="none" w:sz="0" w:space="0" w:color="auto"/>
            <w:right w:val="none" w:sz="0" w:space="0" w:color="auto"/>
          </w:divBdr>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1635403932">
          <w:marLeft w:val="0"/>
          <w:marRight w:val="0"/>
          <w:marTop w:val="0"/>
          <w:marBottom w:val="0"/>
          <w:divBdr>
            <w:top w:val="none" w:sz="0" w:space="0" w:color="auto"/>
            <w:left w:val="none" w:sz="0" w:space="0" w:color="auto"/>
            <w:bottom w:val="none" w:sz="0" w:space="0" w:color="auto"/>
            <w:right w:val="none" w:sz="0" w:space="0" w:color="auto"/>
          </w:divBdr>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203444178">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 w:id="1611472800">
          <w:marLeft w:val="0"/>
          <w:marRight w:val="0"/>
          <w:marTop w:val="0"/>
          <w:marBottom w:val="0"/>
          <w:divBdr>
            <w:top w:val="none" w:sz="0" w:space="0" w:color="auto"/>
            <w:left w:val="none" w:sz="0" w:space="0" w:color="auto"/>
            <w:bottom w:val="none" w:sz="0" w:space="0" w:color="auto"/>
            <w:right w:val="none" w:sz="0" w:space="0" w:color="auto"/>
          </w:divBdr>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sChild>
                <w:div w:id="20233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6073">
          <w:marLeft w:val="0"/>
          <w:marRight w:val="0"/>
          <w:marTop w:val="300"/>
          <w:marBottom w:val="0"/>
          <w:divBdr>
            <w:top w:val="none" w:sz="0" w:space="0" w:color="auto"/>
            <w:left w:val="none" w:sz="0" w:space="0" w:color="auto"/>
            <w:bottom w:val="none" w:sz="0" w:space="0" w:color="auto"/>
            <w:right w:val="none" w:sz="0" w:space="0" w:color="auto"/>
          </w:divBdr>
          <w:divsChild>
            <w:div w:id="1768885886">
              <w:marLeft w:val="0"/>
              <w:marRight w:val="0"/>
              <w:marTop w:val="0"/>
              <w:marBottom w:val="0"/>
              <w:divBdr>
                <w:top w:val="none" w:sz="0" w:space="0" w:color="auto"/>
                <w:left w:val="none" w:sz="0" w:space="0" w:color="auto"/>
                <w:bottom w:val="none" w:sz="0" w:space="0" w:color="auto"/>
                <w:right w:val="none" w:sz="0" w:space="0" w:color="auto"/>
              </w:divBdr>
              <w:divsChild>
                <w:div w:id="2125611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sChild>
                <w:div w:id="205477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2002812688">
          <w:marLeft w:val="0"/>
          <w:marRight w:val="0"/>
          <w:marTop w:val="0"/>
          <w:marBottom w:val="0"/>
          <w:divBdr>
            <w:top w:val="none" w:sz="0" w:space="0" w:color="auto"/>
            <w:left w:val="none" w:sz="0" w:space="0" w:color="auto"/>
            <w:bottom w:val="none" w:sz="0" w:space="0" w:color="auto"/>
            <w:right w:val="none" w:sz="0" w:space="0" w:color="auto"/>
          </w:divBdr>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130681526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93689751">
          <w:marLeft w:val="0"/>
          <w:marRight w:val="0"/>
          <w:marTop w:val="0"/>
          <w:marBottom w:val="0"/>
          <w:divBdr>
            <w:top w:val="none" w:sz="0" w:space="0" w:color="auto"/>
            <w:left w:val="none" w:sz="0" w:space="0" w:color="auto"/>
            <w:bottom w:val="none" w:sz="0" w:space="0" w:color="auto"/>
            <w:right w:val="none" w:sz="0" w:space="0" w:color="auto"/>
          </w:divBdr>
        </w:div>
        <w:div w:id="1886405214">
          <w:marLeft w:val="0"/>
          <w:marRight w:val="0"/>
          <w:marTop w:val="0"/>
          <w:marBottom w:val="0"/>
          <w:divBdr>
            <w:top w:val="none" w:sz="0" w:space="0" w:color="auto"/>
            <w:left w:val="none" w:sz="0" w:space="0" w:color="auto"/>
            <w:bottom w:val="none" w:sz="0" w:space="0" w:color="auto"/>
            <w:right w:val="none" w:sz="0" w:space="0" w:color="auto"/>
          </w:divBdr>
          <w:divsChild>
            <w:div w:id="1649940381">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2119715431">
          <w:marLeft w:val="0"/>
          <w:marRight w:val="0"/>
          <w:marTop w:val="0"/>
          <w:marBottom w:val="0"/>
          <w:divBdr>
            <w:top w:val="none" w:sz="0" w:space="0" w:color="auto"/>
            <w:left w:val="none" w:sz="0" w:space="0" w:color="auto"/>
            <w:bottom w:val="none" w:sz="0" w:space="0" w:color="auto"/>
            <w:right w:val="none" w:sz="0" w:space="0" w:color="auto"/>
          </w:divBdr>
          <w:divsChild>
            <w:div w:id="1885871806">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868449092">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5760">
          <w:marLeft w:val="0"/>
          <w:marRight w:val="0"/>
          <w:marTop w:val="300"/>
          <w:marBottom w:val="0"/>
          <w:divBdr>
            <w:top w:val="none" w:sz="0" w:space="0" w:color="auto"/>
            <w:left w:val="none" w:sz="0" w:space="0" w:color="auto"/>
            <w:bottom w:val="none" w:sz="0" w:space="0" w:color="auto"/>
            <w:right w:val="none" w:sz="0" w:space="0" w:color="auto"/>
          </w:divBdr>
          <w:divsChild>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sChild>
            <w:div w:id="1958171335">
              <w:marLeft w:val="0"/>
              <w:marRight w:val="0"/>
              <w:marTop w:val="0"/>
              <w:marBottom w:val="0"/>
              <w:divBdr>
                <w:top w:val="none" w:sz="0" w:space="0" w:color="auto"/>
                <w:left w:val="none" w:sz="0" w:space="0" w:color="auto"/>
                <w:bottom w:val="none" w:sz="0" w:space="0" w:color="auto"/>
                <w:right w:val="none" w:sz="0" w:space="0" w:color="auto"/>
              </w:divBdr>
              <w:divsChild>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44796173">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479612117">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sChild>
            <w:div w:id="2043748275">
              <w:marLeft w:val="0"/>
              <w:marRight w:val="0"/>
              <w:marTop w:val="0"/>
              <w:marBottom w:val="0"/>
              <w:divBdr>
                <w:top w:val="none" w:sz="0" w:space="0" w:color="auto"/>
                <w:left w:val="none" w:sz="0" w:space="0" w:color="auto"/>
                <w:bottom w:val="none" w:sz="0" w:space="0" w:color="auto"/>
                <w:right w:val="none" w:sz="0" w:space="0" w:color="auto"/>
              </w:divBdr>
            </w:div>
          </w:divsChild>
        </w:div>
        <w:div w:id="608927469">
          <w:marLeft w:val="0"/>
          <w:marRight w:val="0"/>
          <w:marTop w:val="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sChild>
            <w:div w:id="1912891109">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994410352">
          <w:marLeft w:val="0"/>
          <w:marRight w:val="0"/>
          <w:marTop w:val="0"/>
          <w:marBottom w:val="0"/>
          <w:divBdr>
            <w:top w:val="none" w:sz="0" w:space="0" w:color="auto"/>
            <w:left w:val="none" w:sz="0" w:space="0" w:color="auto"/>
            <w:bottom w:val="none" w:sz="0" w:space="0" w:color="auto"/>
            <w:right w:val="none" w:sz="0" w:space="0" w:color="auto"/>
          </w:divBdr>
          <w:divsChild>
            <w:div w:id="866218879">
              <w:marLeft w:val="0"/>
              <w:marRight w:val="0"/>
              <w:marTop w:val="0"/>
              <w:marBottom w:val="0"/>
              <w:divBdr>
                <w:top w:val="none" w:sz="0" w:space="0" w:color="auto"/>
                <w:left w:val="none" w:sz="0" w:space="0" w:color="auto"/>
                <w:bottom w:val="none" w:sz="0" w:space="0" w:color="auto"/>
                <w:right w:val="none" w:sz="0" w:space="0" w:color="auto"/>
              </w:divBdr>
            </w:div>
          </w:divsChild>
        </w:div>
        <w:div w:id="1673986882">
          <w:marLeft w:val="0"/>
          <w:marRight w:val="0"/>
          <w:marTop w:val="0"/>
          <w:marBottom w:val="0"/>
          <w:divBdr>
            <w:top w:val="none" w:sz="0" w:space="0" w:color="auto"/>
            <w:left w:val="none" w:sz="0" w:space="0" w:color="auto"/>
            <w:bottom w:val="none" w:sz="0" w:space="0" w:color="auto"/>
            <w:right w:val="none" w:sz="0" w:space="0" w:color="auto"/>
          </w:divBdr>
        </w:div>
        <w:div w:id="2086224635">
          <w:marLeft w:val="0"/>
          <w:marRight w:val="0"/>
          <w:marTop w:val="0"/>
          <w:marBottom w:val="0"/>
          <w:divBdr>
            <w:top w:val="none" w:sz="0" w:space="0" w:color="auto"/>
            <w:left w:val="none" w:sz="0" w:space="0" w:color="auto"/>
            <w:bottom w:val="none" w:sz="0" w:space="0" w:color="auto"/>
            <w:right w:val="none" w:sz="0" w:space="0" w:color="auto"/>
          </w:divBdr>
          <w:divsChild>
            <w:div w:id="199709064">
              <w:marLeft w:val="0"/>
              <w:marRight w:val="0"/>
              <w:marTop w:val="0"/>
              <w:marBottom w:val="0"/>
              <w:divBdr>
                <w:top w:val="none" w:sz="0" w:space="0" w:color="auto"/>
                <w:left w:val="none" w:sz="0" w:space="0" w:color="auto"/>
                <w:bottom w:val="none" w:sz="0" w:space="0" w:color="auto"/>
                <w:right w:val="none" w:sz="0" w:space="0" w:color="auto"/>
              </w:divBdr>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279802169">
          <w:marLeft w:val="0"/>
          <w:marRight w:val="0"/>
          <w:marTop w:val="0"/>
          <w:marBottom w:val="0"/>
          <w:divBdr>
            <w:top w:val="none" w:sz="0" w:space="0" w:color="auto"/>
            <w:left w:val="none" w:sz="0" w:space="0" w:color="auto"/>
            <w:bottom w:val="none" w:sz="0" w:space="0" w:color="auto"/>
            <w:right w:val="none" w:sz="0" w:space="0" w:color="auto"/>
          </w:divBdr>
        </w:div>
        <w:div w:id="1877616497">
          <w:marLeft w:val="0"/>
          <w:marRight w:val="0"/>
          <w:marTop w:val="0"/>
          <w:marBottom w:val="0"/>
          <w:divBdr>
            <w:top w:val="none" w:sz="0" w:space="0" w:color="auto"/>
            <w:left w:val="none" w:sz="0" w:space="0" w:color="auto"/>
            <w:bottom w:val="none" w:sz="0" w:space="0" w:color="auto"/>
            <w:right w:val="none" w:sz="0" w:space="0" w:color="auto"/>
          </w:divBdr>
          <w:divsChild>
            <w:div w:id="1276986152">
              <w:marLeft w:val="0"/>
              <w:marRight w:val="0"/>
              <w:marTop w:val="0"/>
              <w:marBottom w:val="0"/>
              <w:divBdr>
                <w:top w:val="none" w:sz="0" w:space="0" w:color="auto"/>
                <w:left w:val="none" w:sz="0" w:space="0" w:color="auto"/>
                <w:bottom w:val="none" w:sz="0" w:space="0" w:color="auto"/>
                <w:right w:val="none" w:sz="0" w:space="0" w:color="auto"/>
              </w:divBdr>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sChild>
            <w:div w:id="1880628415">
              <w:marLeft w:val="0"/>
              <w:marRight w:val="0"/>
              <w:marTop w:val="0"/>
              <w:marBottom w:val="0"/>
              <w:divBdr>
                <w:top w:val="none" w:sz="0" w:space="0" w:color="auto"/>
                <w:left w:val="none" w:sz="0" w:space="0" w:color="auto"/>
                <w:bottom w:val="none" w:sz="0" w:space="0" w:color="auto"/>
                <w:right w:val="none" w:sz="0" w:space="0" w:color="auto"/>
              </w:divBdr>
              <w:divsChild>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1516966593">
          <w:marLeft w:val="0"/>
          <w:marRight w:val="0"/>
          <w:marTop w:val="0"/>
          <w:marBottom w:val="0"/>
          <w:divBdr>
            <w:top w:val="none" w:sz="0" w:space="0" w:color="auto"/>
            <w:left w:val="none" w:sz="0" w:space="0" w:color="auto"/>
            <w:bottom w:val="none" w:sz="0" w:space="0" w:color="auto"/>
            <w:right w:val="none" w:sz="0" w:space="0" w:color="auto"/>
          </w:divBdr>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48187015">
          <w:marLeft w:val="0"/>
          <w:marRight w:val="0"/>
          <w:marTop w:val="0"/>
          <w:marBottom w:val="0"/>
          <w:divBdr>
            <w:top w:val="none" w:sz="0" w:space="0" w:color="auto"/>
            <w:left w:val="none" w:sz="0" w:space="0" w:color="auto"/>
            <w:bottom w:val="none" w:sz="0" w:space="0" w:color="auto"/>
            <w:right w:val="none" w:sz="0" w:space="0" w:color="auto"/>
          </w:divBdr>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 w:id="1872500205">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01627401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sChild>
            <w:div w:id="190598674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923075281">
          <w:marLeft w:val="0"/>
          <w:marRight w:val="0"/>
          <w:marTop w:val="0"/>
          <w:marBottom w:val="0"/>
          <w:divBdr>
            <w:top w:val="none" w:sz="0" w:space="0" w:color="auto"/>
            <w:left w:val="none" w:sz="0" w:space="0" w:color="auto"/>
            <w:bottom w:val="none" w:sz="0" w:space="0" w:color="auto"/>
            <w:right w:val="none" w:sz="0" w:space="0" w:color="auto"/>
          </w:divBdr>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1982613018">
          <w:marLeft w:val="0"/>
          <w:marRight w:val="0"/>
          <w:marTop w:val="0"/>
          <w:marBottom w:val="0"/>
          <w:divBdr>
            <w:top w:val="none" w:sz="0" w:space="0" w:color="auto"/>
            <w:left w:val="none" w:sz="0" w:space="0" w:color="auto"/>
            <w:bottom w:val="none" w:sz="0" w:space="0" w:color="auto"/>
            <w:right w:val="none" w:sz="0" w:space="0" w:color="auto"/>
          </w:divBdr>
        </w:div>
        <w:div w:id="1464421986">
          <w:marLeft w:val="0"/>
          <w:marRight w:val="0"/>
          <w:marTop w:val="0"/>
          <w:marBottom w:val="0"/>
          <w:divBdr>
            <w:top w:val="none" w:sz="0" w:space="0" w:color="auto"/>
            <w:left w:val="none" w:sz="0" w:space="0" w:color="auto"/>
            <w:bottom w:val="none" w:sz="0" w:space="0" w:color="auto"/>
            <w:right w:val="none" w:sz="0" w:space="0" w:color="auto"/>
          </w:divBdr>
          <w:divsChild>
            <w:div w:id="1908150429">
              <w:marLeft w:val="0"/>
              <w:marRight w:val="0"/>
              <w:marTop w:val="0"/>
              <w:marBottom w:val="0"/>
              <w:divBdr>
                <w:top w:val="none" w:sz="0" w:space="0" w:color="auto"/>
                <w:left w:val="none" w:sz="0" w:space="0" w:color="auto"/>
                <w:bottom w:val="none" w:sz="0" w:space="0" w:color="auto"/>
                <w:right w:val="none" w:sz="0" w:space="0" w:color="auto"/>
              </w:divBdr>
            </w:div>
          </w:divsChild>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923841">
          <w:marLeft w:val="0"/>
          <w:marRight w:val="0"/>
          <w:marTop w:val="300"/>
          <w:marBottom w:val="0"/>
          <w:divBdr>
            <w:top w:val="none" w:sz="0" w:space="0" w:color="auto"/>
            <w:left w:val="none" w:sz="0" w:space="0" w:color="auto"/>
            <w:bottom w:val="none" w:sz="0" w:space="0" w:color="auto"/>
            <w:right w:val="none" w:sz="0" w:space="0" w:color="auto"/>
          </w:divBdr>
          <w:divsChild>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221164">
          <w:marLeft w:val="0"/>
          <w:marRight w:val="0"/>
          <w:marTop w:val="300"/>
          <w:marBottom w:val="0"/>
          <w:divBdr>
            <w:top w:val="none" w:sz="0" w:space="0" w:color="auto"/>
            <w:left w:val="none" w:sz="0" w:space="0" w:color="auto"/>
            <w:bottom w:val="none" w:sz="0" w:space="0" w:color="auto"/>
            <w:right w:val="none" w:sz="0" w:space="0" w:color="auto"/>
          </w:divBdr>
          <w:divsChild>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108510478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1904634062">
          <w:marLeft w:val="0"/>
          <w:marRight w:val="0"/>
          <w:marTop w:val="0"/>
          <w:marBottom w:val="0"/>
          <w:divBdr>
            <w:top w:val="none" w:sz="0" w:space="0" w:color="auto"/>
            <w:left w:val="none" w:sz="0" w:space="0" w:color="auto"/>
            <w:bottom w:val="none" w:sz="0" w:space="0" w:color="auto"/>
            <w:right w:val="none" w:sz="0" w:space="0" w:color="auto"/>
          </w:divBdr>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545797714">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sChild>
            <w:div w:id="1864398210">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 w:id="388579236">
          <w:marLeft w:val="0"/>
          <w:marRight w:val="0"/>
          <w:marTop w:val="0"/>
          <w:marBottom w:val="0"/>
          <w:divBdr>
            <w:top w:val="none" w:sz="0" w:space="0" w:color="auto"/>
            <w:left w:val="none" w:sz="0" w:space="0" w:color="auto"/>
            <w:bottom w:val="none" w:sz="0" w:space="0" w:color="auto"/>
            <w:right w:val="none" w:sz="0" w:space="0" w:color="auto"/>
          </w:divBdr>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992512977">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sChild>
                <w:div w:id="19366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536701085">
          <w:marLeft w:val="0"/>
          <w:marRight w:val="0"/>
          <w:marTop w:val="0"/>
          <w:marBottom w:val="0"/>
          <w:divBdr>
            <w:top w:val="none" w:sz="0" w:space="0" w:color="auto"/>
            <w:left w:val="none" w:sz="0" w:space="0" w:color="auto"/>
            <w:bottom w:val="none" w:sz="0" w:space="0" w:color="auto"/>
            <w:right w:val="none" w:sz="0" w:space="0" w:color="auto"/>
          </w:divBdr>
        </w:div>
        <w:div w:id="1591503119">
          <w:marLeft w:val="0"/>
          <w:marRight w:val="0"/>
          <w:marTop w:val="0"/>
          <w:marBottom w:val="0"/>
          <w:divBdr>
            <w:top w:val="none" w:sz="0" w:space="0" w:color="auto"/>
            <w:left w:val="none" w:sz="0" w:space="0" w:color="auto"/>
            <w:bottom w:val="none" w:sz="0" w:space="0" w:color="auto"/>
            <w:right w:val="none" w:sz="0" w:space="0" w:color="auto"/>
          </w:divBdr>
          <w:divsChild>
            <w:div w:id="1888492748">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718868957">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222523332">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sChild>
                <w:div w:id="202998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sChild>
            <w:div w:id="1901398857">
              <w:marLeft w:val="0"/>
              <w:marRight w:val="0"/>
              <w:marTop w:val="0"/>
              <w:marBottom w:val="0"/>
              <w:divBdr>
                <w:top w:val="none" w:sz="0" w:space="0" w:color="auto"/>
                <w:left w:val="none" w:sz="0" w:space="0" w:color="auto"/>
                <w:bottom w:val="none" w:sz="0" w:space="0" w:color="auto"/>
                <w:right w:val="none" w:sz="0" w:space="0" w:color="auto"/>
              </w:divBdr>
              <w:divsChild>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1431194540">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627807580">
          <w:marLeft w:val="0"/>
          <w:marRight w:val="0"/>
          <w:marTop w:val="0"/>
          <w:marBottom w:val="0"/>
          <w:divBdr>
            <w:top w:val="none" w:sz="0" w:space="0" w:color="auto"/>
            <w:left w:val="none" w:sz="0" w:space="0" w:color="auto"/>
            <w:bottom w:val="none" w:sz="0" w:space="0" w:color="auto"/>
            <w:right w:val="none" w:sz="0" w:space="0" w:color="auto"/>
          </w:divBdr>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2083403187">
          <w:marLeft w:val="0"/>
          <w:marRight w:val="0"/>
          <w:marTop w:val="0"/>
          <w:marBottom w:val="0"/>
          <w:divBdr>
            <w:top w:val="none" w:sz="0" w:space="0" w:color="auto"/>
            <w:left w:val="none" w:sz="0" w:space="0" w:color="auto"/>
            <w:bottom w:val="none" w:sz="0" w:space="0" w:color="auto"/>
            <w:right w:val="none" w:sz="0" w:space="0" w:color="auto"/>
          </w:divBdr>
          <w:divsChild>
            <w:div w:id="1333411594">
              <w:marLeft w:val="0"/>
              <w:marRight w:val="0"/>
              <w:marTop w:val="0"/>
              <w:marBottom w:val="0"/>
              <w:divBdr>
                <w:top w:val="none" w:sz="0" w:space="0" w:color="auto"/>
                <w:left w:val="none" w:sz="0" w:space="0" w:color="auto"/>
                <w:bottom w:val="none" w:sz="0" w:space="0" w:color="auto"/>
                <w:right w:val="none" w:sz="0" w:space="0" w:color="auto"/>
              </w:divBdr>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sChild>
            <w:div w:id="1890995697">
              <w:marLeft w:val="0"/>
              <w:marRight w:val="0"/>
              <w:marTop w:val="0"/>
              <w:marBottom w:val="0"/>
              <w:divBdr>
                <w:top w:val="none" w:sz="0" w:space="0" w:color="auto"/>
                <w:left w:val="none" w:sz="0" w:space="0" w:color="auto"/>
                <w:bottom w:val="none" w:sz="0" w:space="0" w:color="auto"/>
                <w:right w:val="none" w:sz="0" w:space="0" w:color="auto"/>
              </w:divBdr>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2089644774">
          <w:marLeft w:val="0"/>
          <w:marRight w:val="0"/>
          <w:marTop w:val="0"/>
          <w:marBottom w:val="0"/>
          <w:divBdr>
            <w:top w:val="none" w:sz="0" w:space="0" w:color="auto"/>
            <w:left w:val="none" w:sz="0" w:space="0" w:color="auto"/>
            <w:bottom w:val="none" w:sz="0" w:space="0" w:color="auto"/>
            <w:right w:val="none" w:sz="0" w:space="0" w:color="auto"/>
          </w:divBdr>
          <w:divsChild>
            <w:div w:id="744569790">
              <w:marLeft w:val="0"/>
              <w:marRight w:val="0"/>
              <w:marTop w:val="0"/>
              <w:marBottom w:val="0"/>
              <w:divBdr>
                <w:top w:val="none" w:sz="0" w:space="0" w:color="auto"/>
                <w:left w:val="none" w:sz="0" w:space="0" w:color="auto"/>
                <w:bottom w:val="none" w:sz="0" w:space="0" w:color="auto"/>
                <w:right w:val="none" w:sz="0" w:space="0" w:color="auto"/>
              </w:divBdr>
            </w:div>
          </w:divsChild>
        </w:div>
        <w:div w:id="92554087">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1692298415">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01607849">
          <w:marLeft w:val="0"/>
          <w:marRight w:val="0"/>
          <w:marTop w:val="0"/>
          <w:marBottom w:val="0"/>
          <w:divBdr>
            <w:top w:val="none" w:sz="0" w:space="0" w:color="auto"/>
            <w:left w:val="none" w:sz="0" w:space="0" w:color="auto"/>
            <w:bottom w:val="none" w:sz="0" w:space="0" w:color="auto"/>
            <w:right w:val="none" w:sz="0" w:space="0" w:color="auto"/>
          </w:divBdr>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1710181677">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52168791">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2120562524">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2039237922">
          <w:marLeft w:val="0"/>
          <w:marRight w:val="0"/>
          <w:marTop w:val="0"/>
          <w:marBottom w:val="0"/>
          <w:divBdr>
            <w:top w:val="none" w:sz="0" w:space="0" w:color="auto"/>
            <w:left w:val="none" w:sz="0" w:space="0" w:color="auto"/>
            <w:bottom w:val="none" w:sz="0" w:space="0" w:color="auto"/>
            <w:right w:val="none" w:sz="0" w:space="0" w:color="auto"/>
          </w:divBdr>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sChild>
            <w:div w:id="2027513595">
              <w:marLeft w:val="0"/>
              <w:marRight w:val="0"/>
              <w:marTop w:val="0"/>
              <w:marBottom w:val="0"/>
              <w:divBdr>
                <w:top w:val="none" w:sz="0" w:space="0" w:color="auto"/>
                <w:left w:val="none" w:sz="0" w:space="0" w:color="auto"/>
                <w:bottom w:val="none" w:sz="0" w:space="0" w:color="auto"/>
                <w:right w:val="none" w:sz="0" w:space="0" w:color="auto"/>
              </w:divBdr>
              <w:divsChild>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2134471682">
          <w:marLeft w:val="0"/>
          <w:marRight w:val="0"/>
          <w:marTop w:val="0"/>
          <w:marBottom w:val="0"/>
          <w:divBdr>
            <w:top w:val="none" w:sz="0" w:space="0" w:color="auto"/>
            <w:left w:val="none" w:sz="0" w:space="0" w:color="auto"/>
            <w:bottom w:val="none" w:sz="0" w:space="0" w:color="auto"/>
            <w:right w:val="none" w:sz="0" w:space="0" w:color="auto"/>
          </w:divBdr>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957789650">
          <w:marLeft w:val="0"/>
          <w:marRight w:val="0"/>
          <w:marTop w:val="0"/>
          <w:marBottom w:val="0"/>
          <w:divBdr>
            <w:top w:val="none" w:sz="0" w:space="0" w:color="auto"/>
            <w:left w:val="none" w:sz="0" w:space="0" w:color="auto"/>
            <w:bottom w:val="none" w:sz="0" w:space="0" w:color="auto"/>
            <w:right w:val="none" w:sz="0" w:space="0" w:color="auto"/>
          </w:divBdr>
          <w:divsChild>
            <w:div w:id="1381831594">
              <w:marLeft w:val="0"/>
              <w:marRight w:val="0"/>
              <w:marTop w:val="0"/>
              <w:marBottom w:val="0"/>
              <w:divBdr>
                <w:top w:val="none" w:sz="0" w:space="0" w:color="auto"/>
                <w:left w:val="none" w:sz="0" w:space="0" w:color="auto"/>
                <w:bottom w:val="none" w:sz="0" w:space="0" w:color="auto"/>
                <w:right w:val="none" w:sz="0" w:space="0" w:color="auto"/>
              </w:divBdr>
            </w:div>
          </w:divsChild>
        </w:div>
        <w:div w:id="1471947297">
          <w:marLeft w:val="0"/>
          <w:marRight w:val="0"/>
          <w:marTop w:val="0"/>
          <w:marBottom w:val="0"/>
          <w:divBdr>
            <w:top w:val="none" w:sz="0" w:space="0" w:color="auto"/>
            <w:left w:val="none" w:sz="0" w:space="0" w:color="auto"/>
            <w:bottom w:val="none" w:sz="0" w:space="0" w:color="auto"/>
            <w:right w:val="none" w:sz="0" w:space="0" w:color="auto"/>
          </w:divBdr>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 w:id="1411198182">
          <w:marLeft w:val="0"/>
          <w:marRight w:val="0"/>
          <w:marTop w:val="0"/>
          <w:marBottom w:val="0"/>
          <w:divBdr>
            <w:top w:val="none" w:sz="0" w:space="0" w:color="auto"/>
            <w:left w:val="none" w:sz="0" w:space="0" w:color="auto"/>
            <w:bottom w:val="none" w:sz="0" w:space="0" w:color="auto"/>
            <w:right w:val="none" w:sz="0" w:space="0" w:color="auto"/>
          </w:divBdr>
        </w:div>
        <w:div w:id="2057506631">
          <w:marLeft w:val="0"/>
          <w:marRight w:val="0"/>
          <w:marTop w:val="0"/>
          <w:marBottom w:val="0"/>
          <w:divBdr>
            <w:top w:val="none" w:sz="0" w:space="0" w:color="auto"/>
            <w:left w:val="none" w:sz="0" w:space="0" w:color="auto"/>
            <w:bottom w:val="none" w:sz="0" w:space="0" w:color="auto"/>
            <w:right w:val="none" w:sz="0" w:space="0" w:color="auto"/>
          </w:divBdr>
          <w:divsChild>
            <w:div w:id="319238477">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38449">
          <w:marLeft w:val="0"/>
          <w:marRight w:val="0"/>
          <w:marTop w:val="300"/>
          <w:marBottom w:val="0"/>
          <w:divBdr>
            <w:top w:val="none" w:sz="0" w:space="0" w:color="auto"/>
            <w:left w:val="none" w:sz="0" w:space="0" w:color="auto"/>
            <w:bottom w:val="none" w:sz="0" w:space="0" w:color="auto"/>
            <w:right w:val="none" w:sz="0" w:space="0" w:color="auto"/>
          </w:divBdr>
          <w:divsChild>
            <w:div w:id="1883248867">
              <w:marLeft w:val="0"/>
              <w:marRight w:val="0"/>
              <w:marTop w:val="0"/>
              <w:marBottom w:val="0"/>
              <w:divBdr>
                <w:top w:val="none" w:sz="0" w:space="0" w:color="auto"/>
                <w:left w:val="none" w:sz="0" w:space="0" w:color="auto"/>
                <w:bottom w:val="none" w:sz="0" w:space="0" w:color="auto"/>
                <w:right w:val="none" w:sz="0" w:space="0" w:color="auto"/>
              </w:divBdr>
              <w:divsChild>
                <w:div w:id="19667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479400">
          <w:marLeft w:val="0"/>
          <w:marRight w:val="0"/>
          <w:marTop w:val="300"/>
          <w:marBottom w:val="0"/>
          <w:divBdr>
            <w:top w:val="none" w:sz="0" w:space="0" w:color="auto"/>
            <w:left w:val="none" w:sz="0" w:space="0" w:color="auto"/>
            <w:bottom w:val="none" w:sz="0" w:space="0" w:color="auto"/>
            <w:right w:val="none" w:sz="0" w:space="0" w:color="auto"/>
          </w:divBdr>
          <w:divsChild>
            <w:div w:id="1171482421">
              <w:marLeft w:val="0"/>
              <w:marRight w:val="0"/>
              <w:marTop w:val="0"/>
              <w:marBottom w:val="0"/>
              <w:divBdr>
                <w:top w:val="none" w:sz="0" w:space="0" w:color="auto"/>
                <w:left w:val="none" w:sz="0" w:space="0" w:color="auto"/>
                <w:bottom w:val="none" w:sz="0" w:space="0" w:color="auto"/>
                <w:right w:val="none" w:sz="0" w:space="0" w:color="auto"/>
              </w:divBdr>
              <w:divsChild>
                <w:div w:id="208765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333726181">
          <w:marLeft w:val="0"/>
          <w:marRight w:val="0"/>
          <w:marTop w:val="0"/>
          <w:marBottom w:val="0"/>
          <w:divBdr>
            <w:top w:val="none" w:sz="0" w:space="0" w:color="auto"/>
            <w:left w:val="none" w:sz="0" w:space="0" w:color="auto"/>
            <w:bottom w:val="none" w:sz="0" w:space="0" w:color="auto"/>
            <w:right w:val="none" w:sz="0" w:space="0" w:color="auto"/>
          </w:divBdr>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64252380">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sChild>
            <w:div w:id="1918440387">
              <w:marLeft w:val="0"/>
              <w:marRight w:val="0"/>
              <w:marTop w:val="0"/>
              <w:marBottom w:val="0"/>
              <w:divBdr>
                <w:top w:val="none" w:sz="0" w:space="0" w:color="auto"/>
                <w:left w:val="none" w:sz="0" w:space="0" w:color="auto"/>
                <w:bottom w:val="none" w:sz="0" w:space="0" w:color="auto"/>
                <w:right w:val="none" w:sz="0" w:space="0" w:color="auto"/>
              </w:divBdr>
            </w:div>
          </w:divsChild>
        </w:div>
        <w:div w:id="1664358558">
          <w:marLeft w:val="0"/>
          <w:marRight w:val="0"/>
          <w:marTop w:val="0"/>
          <w:marBottom w:val="0"/>
          <w:divBdr>
            <w:top w:val="none" w:sz="0" w:space="0" w:color="auto"/>
            <w:left w:val="none" w:sz="0" w:space="0" w:color="auto"/>
            <w:bottom w:val="none" w:sz="0" w:space="0" w:color="auto"/>
            <w:right w:val="none" w:sz="0" w:space="0" w:color="auto"/>
          </w:divBdr>
        </w:div>
        <w:div w:id="762651718">
          <w:marLeft w:val="0"/>
          <w:marRight w:val="0"/>
          <w:marTop w:val="0"/>
          <w:marBottom w:val="0"/>
          <w:divBdr>
            <w:top w:val="none" w:sz="0" w:space="0" w:color="auto"/>
            <w:left w:val="none" w:sz="0" w:space="0" w:color="auto"/>
            <w:bottom w:val="none" w:sz="0" w:space="0" w:color="auto"/>
            <w:right w:val="none" w:sz="0" w:space="0" w:color="auto"/>
          </w:divBdr>
          <w:divsChild>
            <w:div w:id="1985811809">
              <w:marLeft w:val="0"/>
              <w:marRight w:val="0"/>
              <w:marTop w:val="0"/>
              <w:marBottom w:val="0"/>
              <w:divBdr>
                <w:top w:val="none" w:sz="0" w:space="0" w:color="auto"/>
                <w:left w:val="none" w:sz="0" w:space="0" w:color="auto"/>
                <w:bottom w:val="none" w:sz="0" w:space="0" w:color="auto"/>
                <w:right w:val="none" w:sz="0" w:space="0" w:color="auto"/>
              </w:divBdr>
            </w:div>
          </w:divsChild>
        </w:div>
        <w:div w:id="825557935">
          <w:marLeft w:val="0"/>
          <w:marRight w:val="0"/>
          <w:marTop w:val="0"/>
          <w:marBottom w:val="0"/>
          <w:divBdr>
            <w:top w:val="none" w:sz="0" w:space="0" w:color="auto"/>
            <w:left w:val="none" w:sz="0" w:space="0" w:color="auto"/>
            <w:bottom w:val="none" w:sz="0" w:space="0" w:color="auto"/>
            <w:right w:val="none" w:sz="0" w:space="0" w:color="auto"/>
          </w:divBdr>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2082093682">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 w:id="1947152817">
          <w:marLeft w:val="0"/>
          <w:marRight w:val="0"/>
          <w:marTop w:val="0"/>
          <w:marBottom w:val="0"/>
          <w:divBdr>
            <w:top w:val="none" w:sz="0" w:space="0" w:color="auto"/>
            <w:left w:val="none" w:sz="0" w:space="0" w:color="auto"/>
            <w:bottom w:val="none" w:sz="0" w:space="0" w:color="auto"/>
            <w:right w:val="none" w:sz="0" w:space="0" w:color="auto"/>
          </w:divBdr>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362221">
          <w:marLeft w:val="0"/>
          <w:marRight w:val="0"/>
          <w:marTop w:val="300"/>
          <w:marBottom w:val="0"/>
          <w:divBdr>
            <w:top w:val="none" w:sz="0" w:space="0" w:color="auto"/>
            <w:left w:val="none" w:sz="0" w:space="0" w:color="auto"/>
            <w:bottom w:val="none" w:sz="0" w:space="0" w:color="auto"/>
            <w:right w:val="none" w:sz="0" w:space="0" w:color="auto"/>
          </w:divBdr>
          <w:divsChild>
            <w:div w:id="2139302755">
              <w:marLeft w:val="0"/>
              <w:marRight w:val="0"/>
              <w:marTop w:val="0"/>
              <w:marBottom w:val="0"/>
              <w:divBdr>
                <w:top w:val="none" w:sz="0" w:space="0" w:color="auto"/>
                <w:left w:val="none" w:sz="0" w:space="0" w:color="auto"/>
                <w:bottom w:val="none" w:sz="0" w:space="0" w:color="auto"/>
                <w:right w:val="none" w:sz="0" w:space="0" w:color="auto"/>
              </w:divBdr>
              <w:divsChild>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545873467">
          <w:marLeft w:val="0"/>
          <w:marRight w:val="0"/>
          <w:marTop w:val="0"/>
          <w:marBottom w:val="0"/>
          <w:divBdr>
            <w:top w:val="none" w:sz="0" w:space="0" w:color="auto"/>
            <w:left w:val="none" w:sz="0" w:space="0" w:color="auto"/>
            <w:bottom w:val="none" w:sz="0" w:space="0" w:color="auto"/>
            <w:right w:val="none" w:sz="0" w:space="0" w:color="auto"/>
          </w:divBdr>
        </w:div>
        <w:div w:id="1905138121">
          <w:marLeft w:val="0"/>
          <w:marRight w:val="0"/>
          <w:marTop w:val="0"/>
          <w:marBottom w:val="0"/>
          <w:divBdr>
            <w:top w:val="none" w:sz="0" w:space="0" w:color="auto"/>
            <w:left w:val="none" w:sz="0" w:space="0" w:color="auto"/>
            <w:bottom w:val="none" w:sz="0" w:space="0" w:color="auto"/>
            <w:right w:val="none" w:sz="0" w:space="0" w:color="auto"/>
          </w:divBdr>
          <w:divsChild>
            <w:div w:id="516044266">
              <w:marLeft w:val="0"/>
              <w:marRight w:val="0"/>
              <w:marTop w:val="0"/>
              <w:marBottom w:val="0"/>
              <w:divBdr>
                <w:top w:val="none" w:sz="0" w:space="0" w:color="auto"/>
                <w:left w:val="none" w:sz="0" w:space="0" w:color="auto"/>
                <w:bottom w:val="none" w:sz="0" w:space="0" w:color="auto"/>
                <w:right w:val="none" w:sz="0" w:space="0" w:color="auto"/>
              </w:divBdr>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705903314">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1290819786">
          <w:marLeft w:val="0"/>
          <w:marRight w:val="0"/>
          <w:marTop w:val="0"/>
          <w:marBottom w:val="0"/>
          <w:divBdr>
            <w:top w:val="none" w:sz="0" w:space="0" w:color="auto"/>
            <w:left w:val="none" w:sz="0" w:space="0" w:color="auto"/>
            <w:bottom w:val="none" w:sz="0" w:space="0" w:color="auto"/>
            <w:right w:val="none" w:sz="0" w:space="0" w:color="auto"/>
          </w:divBdr>
        </w:div>
        <w:div w:id="1897625251">
          <w:marLeft w:val="0"/>
          <w:marRight w:val="0"/>
          <w:marTop w:val="0"/>
          <w:marBottom w:val="0"/>
          <w:divBdr>
            <w:top w:val="none" w:sz="0" w:space="0" w:color="auto"/>
            <w:left w:val="none" w:sz="0" w:space="0" w:color="auto"/>
            <w:bottom w:val="none" w:sz="0" w:space="0" w:color="auto"/>
            <w:right w:val="none" w:sz="0" w:space="0" w:color="auto"/>
          </w:divBdr>
          <w:divsChild>
            <w:div w:id="1697392649">
              <w:marLeft w:val="0"/>
              <w:marRight w:val="0"/>
              <w:marTop w:val="0"/>
              <w:marBottom w:val="0"/>
              <w:divBdr>
                <w:top w:val="none" w:sz="0" w:space="0" w:color="auto"/>
                <w:left w:val="none" w:sz="0" w:space="0" w:color="auto"/>
                <w:bottom w:val="none" w:sz="0" w:space="0" w:color="auto"/>
                <w:right w:val="none" w:sz="0" w:space="0" w:color="auto"/>
              </w:divBdr>
            </w:div>
          </w:divsChild>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sChild>
                <w:div w:id="1919055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sChild>
                <w:div w:id="202686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1093551522">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sChild>
            <w:div w:id="2008708641">
              <w:marLeft w:val="0"/>
              <w:marRight w:val="0"/>
              <w:marTop w:val="0"/>
              <w:marBottom w:val="0"/>
              <w:divBdr>
                <w:top w:val="none" w:sz="0" w:space="0" w:color="auto"/>
                <w:left w:val="none" w:sz="0" w:space="0" w:color="auto"/>
                <w:bottom w:val="none" w:sz="0" w:space="0" w:color="auto"/>
                <w:right w:val="none" w:sz="0" w:space="0" w:color="auto"/>
              </w:divBdr>
            </w:div>
          </w:divsChild>
        </w:div>
        <w:div w:id="735710934">
          <w:marLeft w:val="0"/>
          <w:marRight w:val="0"/>
          <w:marTop w:val="0"/>
          <w:marBottom w:val="0"/>
          <w:divBdr>
            <w:top w:val="none" w:sz="0" w:space="0" w:color="auto"/>
            <w:left w:val="none" w:sz="0" w:space="0" w:color="auto"/>
            <w:bottom w:val="none" w:sz="0" w:space="0" w:color="auto"/>
            <w:right w:val="none" w:sz="0" w:space="0" w:color="auto"/>
          </w:divBdr>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869298005">
          <w:marLeft w:val="0"/>
          <w:marRight w:val="0"/>
          <w:marTop w:val="0"/>
          <w:marBottom w:val="0"/>
          <w:divBdr>
            <w:top w:val="none" w:sz="0" w:space="0" w:color="auto"/>
            <w:left w:val="none" w:sz="0" w:space="0" w:color="auto"/>
            <w:bottom w:val="none" w:sz="0" w:space="0" w:color="auto"/>
            <w:right w:val="none" w:sz="0" w:space="0" w:color="auto"/>
          </w:divBdr>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747534014">
          <w:marLeft w:val="0"/>
          <w:marRight w:val="0"/>
          <w:marTop w:val="0"/>
          <w:marBottom w:val="0"/>
          <w:divBdr>
            <w:top w:val="none" w:sz="0" w:space="0" w:color="auto"/>
            <w:left w:val="none" w:sz="0" w:space="0" w:color="auto"/>
            <w:bottom w:val="none" w:sz="0" w:space="0" w:color="auto"/>
            <w:right w:val="none" w:sz="0" w:space="0" w:color="auto"/>
          </w:divBdr>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729066290">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sChild>
                <w:div w:id="189361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sChild>
                <w:div w:id="21106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sChild>
            <w:div w:id="2060204437">
              <w:marLeft w:val="0"/>
              <w:marRight w:val="0"/>
              <w:marTop w:val="0"/>
              <w:marBottom w:val="0"/>
              <w:divBdr>
                <w:top w:val="none" w:sz="0" w:space="0" w:color="auto"/>
                <w:left w:val="none" w:sz="0" w:space="0" w:color="auto"/>
                <w:bottom w:val="none" w:sz="0" w:space="0" w:color="auto"/>
                <w:right w:val="none" w:sz="0" w:space="0" w:color="auto"/>
              </w:divBdr>
              <w:divsChild>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2046101742">
          <w:marLeft w:val="0"/>
          <w:marRight w:val="0"/>
          <w:marTop w:val="0"/>
          <w:marBottom w:val="0"/>
          <w:divBdr>
            <w:top w:val="none" w:sz="0" w:space="0" w:color="auto"/>
            <w:left w:val="none" w:sz="0" w:space="0" w:color="auto"/>
            <w:bottom w:val="none" w:sz="0" w:space="0" w:color="auto"/>
            <w:right w:val="none" w:sz="0" w:space="0" w:color="auto"/>
          </w:divBdr>
          <w:divsChild>
            <w:div w:id="1518620537">
              <w:marLeft w:val="0"/>
              <w:marRight w:val="0"/>
              <w:marTop w:val="0"/>
              <w:marBottom w:val="0"/>
              <w:divBdr>
                <w:top w:val="none" w:sz="0" w:space="0" w:color="auto"/>
                <w:left w:val="none" w:sz="0" w:space="0" w:color="auto"/>
                <w:bottom w:val="none" w:sz="0" w:space="0" w:color="auto"/>
                <w:right w:val="none" w:sz="0" w:space="0" w:color="auto"/>
              </w:divBdr>
            </w:div>
          </w:divsChild>
        </w:div>
        <w:div w:id="386490412">
          <w:marLeft w:val="0"/>
          <w:marRight w:val="0"/>
          <w:marTop w:val="0"/>
          <w:marBottom w:val="0"/>
          <w:divBdr>
            <w:top w:val="none" w:sz="0" w:space="0" w:color="auto"/>
            <w:left w:val="none" w:sz="0" w:space="0" w:color="auto"/>
            <w:bottom w:val="none" w:sz="0" w:space="0" w:color="auto"/>
            <w:right w:val="none" w:sz="0" w:space="0" w:color="auto"/>
          </w:divBdr>
        </w:div>
        <w:div w:id="1897625977">
          <w:marLeft w:val="0"/>
          <w:marRight w:val="0"/>
          <w:marTop w:val="0"/>
          <w:marBottom w:val="0"/>
          <w:divBdr>
            <w:top w:val="none" w:sz="0" w:space="0" w:color="auto"/>
            <w:left w:val="none" w:sz="0" w:space="0" w:color="auto"/>
            <w:bottom w:val="none" w:sz="0" w:space="0" w:color="auto"/>
            <w:right w:val="none" w:sz="0" w:space="0" w:color="auto"/>
          </w:divBdr>
          <w:divsChild>
            <w:div w:id="790243297">
              <w:marLeft w:val="0"/>
              <w:marRight w:val="0"/>
              <w:marTop w:val="0"/>
              <w:marBottom w:val="0"/>
              <w:divBdr>
                <w:top w:val="none" w:sz="0" w:space="0" w:color="auto"/>
                <w:left w:val="none" w:sz="0" w:space="0" w:color="auto"/>
                <w:bottom w:val="none" w:sz="0" w:space="0" w:color="auto"/>
                <w:right w:val="none" w:sz="0" w:space="0" w:color="auto"/>
              </w:divBdr>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 w:id="2105684374">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sChild>
            <w:div w:id="1886211216">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1423718772">
          <w:marLeft w:val="0"/>
          <w:marRight w:val="0"/>
          <w:marTop w:val="0"/>
          <w:marBottom w:val="0"/>
          <w:divBdr>
            <w:top w:val="none" w:sz="0" w:space="0" w:color="auto"/>
            <w:left w:val="none" w:sz="0" w:space="0" w:color="auto"/>
            <w:bottom w:val="none" w:sz="0" w:space="0" w:color="auto"/>
            <w:right w:val="none" w:sz="0" w:space="0" w:color="auto"/>
          </w:divBdr>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63787215">
          <w:marLeft w:val="0"/>
          <w:marRight w:val="0"/>
          <w:marTop w:val="0"/>
          <w:marBottom w:val="0"/>
          <w:divBdr>
            <w:top w:val="none" w:sz="0" w:space="0" w:color="auto"/>
            <w:left w:val="none" w:sz="0" w:space="0" w:color="auto"/>
            <w:bottom w:val="none" w:sz="0" w:space="0" w:color="auto"/>
            <w:right w:val="none" w:sz="0" w:space="0" w:color="auto"/>
          </w:divBdr>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1101799735">
          <w:marLeft w:val="0"/>
          <w:marRight w:val="0"/>
          <w:marTop w:val="0"/>
          <w:marBottom w:val="0"/>
          <w:divBdr>
            <w:top w:val="none" w:sz="0" w:space="0" w:color="auto"/>
            <w:left w:val="none" w:sz="0" w:space="0" w:color="auto"/>
            <w:bottom w:val="none" w:sz="0" w:space="0" w:color="auto"/>
            <w:right w:val="none" w:sz="0" w:space="0" w:color="auto"/>
          </w:divBdr>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2142652842">
          <w:marLeft w:val="0"/>
          <w:marRight w:val="0"/>
          <w:marTop w:val="0"/>
          <w:marBottom w:val="0"/>
          <w:divBdr>
            <w:top w:val="none" w:sz="0" w:space="0" w:color="auto"/>
            <w:left w:val="none" w:sz="0" w:space="0" w:color="auto"/>
            <w:bottom w:val="none" w:sz="0" w:space="0" w:color="auto"/>
            <w:right w:val="none" w:sz="0" w:space="0" w:color="auto"/>
          </w:divBdr>
          <w:divsChild>
            <w:div w:id="1861582687">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246496461">
          <w:marLeft w:val="0"/>
          <w:marRight w:val="0"/>
          <w:marTop w:val="0"/>
          <w:marBottom w:val="0"/>
          <w:divBdr>
            <w:top w:val="none" w:sz="0" w:space="0" w:color="auto"/>
            <w:left w:val="none" w:sz="0" w:space="0" w:color="auto"/>
            <w:bottom w:val="none" w:sz="0" w:space="0" w:color="auto"/>
            <w:right w:val="none" w:sz="0" w:space="0" w:color="auto"/>
          </w:divBdr>
        </w:div>
        <w:div w:id="1850875411">
          <w:marLeft w:val="0"/>
          <w:marRight w:val="0"/>
          <w:marTop w:val="0"/>
          <w:marBottom w:val="0"/>
          <w:divBdr>
            <w:top w:val="none" w:sz="0" w:space="0" w:color="auto"/>
            <w:left w:val="none" w:sz="0" w:space="0" w:color="auto"/>
            <w:bottom w:val="none" w:sz="0" w:space="0" w:color="auto"/>
            <w:right w:val="none" w:sz="0" w:space="0" w:color="auto"/>
          </w:divBdr>
          <w:divsChild>
            <w:div w:id="2058234018">
              <w:marLeft w:val="0"/>
              <w:marRight w:val="0"/>
              <w:marTop w:val="0"/>
              <w:marBottom w:val="0"/>
              <w:divBdr>
                <w:top w:val="none" w:sz="0" w:space="0" w:color="auto"/>
                <w:left w:val="none" w:sz="0" w:space="0" w:color="auto"/>
                <w:bottom w:val="none" w:sz="0" w:space="0" w:color="auto"/>
                <w:right w:val="none" w:sz="0" w:space="0" w:color="auto"/>
              </w:divBdr>
            </w:div>
          </w:divsChild>
        </w:div>
        <w:div w:id="1179124933">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860293">
          <w:marLeft w:val="0"/>
          <w:marRight w:val="0"/>
          <w:marTop w:val="300"/>
          <w:marBottom w:val="0"/>
          <w:divBdr>
            <w:top w:val="none" w:sz="0" w:space="0" w:color="auto"/>
            <w:left w:val="none" w:sz="0" w:space="0" w:color="auto"/>
            <w:bottom w:val="none" w:sz="0" w:space="0" w:color="auto"/>
            <w:right w:val="none" w:sz="0" w:space="0" w:color="auto"/>
          </w:divBdr>
          <w:divsChild>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189490370">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1826584090">
          <w:marLeft w:val="0"/>
          <w:marRight w:val="0"/>
          <w:marTop w:val="0"/>
          <w:marBottom w:val="0"/>
          <w:divBdr>
            <w:top w:val="none" w:sz="0" w:space="0" w:color="auto"/>
            <w:left w:val="none" w:sz="0" w:space="0" w:color="auto"/>
            <w:bottom w:val="none" w:sz="0" w:space="0" w:color="auto"/>
            <w:right w:val="none" w:sz="0" w:space="0" w:color="auto"/>
          </w:divBdr>
        </w:div>
        <w:div w:id="1955093115">
          <w:marLeft w:val="0"/>
          <w:marRight w:val="0"/>
          <w:marTop w:val="0"/>
          <w:marBottom w:val="0"/>
          <w:divBdr>
            <w:top w:val="none" w:sz="0" w:space="0" w:color="auto"/>
            <w:left w:val="none" w:sz="0" w:space="0" w:color="auto"/>
            <w:bottom w:val="none" w:sz="0" w:space="0" w:color="auto"/>
            <w:right w:val="none" w:sz="0" w:space="0" w:color="auto"/>
          </w:divBdr>
          <w:divsChild>
            <w:div w:id="1684936348">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70311288">
          <w:marLeft w:val="0"/>
          <w:marRight w:val="0"/>
          <w:marTop w:val="0"/>
          <w:marBottom w:val="0"/>
          <w:divBdr>
            <w:top w:val="none" w:sz="0" w:space="0" w:color="auto"/>
            <w:left w:val="none" w:sz="0" w:space="0" w:color="auto"/>
            <w:bottom w:val="none" w:sz="0" w:space="0" w:color="auto"/>
            <w:right w:val="none" w:sz="0" w:space="0" w:color="auto"/>
          </w:divBdr>
          <w:divsChild>
            <w:div w:id="1907957247">
              <w:marLeft w:val="0"/>
              <w:marRight w:val="0"/>
              <w:marTop w:val="0"/>
              <w:marBottom w:val="0"/>
              <w:divBdr>
                <w:top w:val="none" w:sz="0" w:space="0" w:color="auto"/>
                <w:left w:val="none" w:sz="0" w:space="0" w:color="auto"/>
                <w:bottom w:val="none" w:sz="0" w:space="0" w:color="auto"/>
                <w:right w:val="none" w:sz="0" w:space="0" w:color="auto"/>
              </w:divBdr>
            </w:div>
          </w:divsChild>
        </w:div>
        <w:div w:id="1503206029">
          <w:marLeft w:val="0"/>
          <w:marRight w:val="0"/>
          <w:marTop w:val="0"/>
          <w:marBottom w:val="0"/>
          <w:divBdr>
            <w:top w:val="none" w:sz="0" w:space="0" w:color="auto"/>
            <w:left w:val="none" w:sz="0" w:space="0" w:color="auto"/>
            <w:bottom w:val="none" w:sz="0" w:space="0" w:color="auto"/>
            <w:right w:val="none" w:sz="0" w:space="0" w:color="auto"/>
          </w:divBdr>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48001693">
          <w:marLeft w:val="0"/>
          <w:marRight w:val="0"/>
          <w:marTop w:val="0"/>
          <w:marBottom w:val="0"/>
          <w:divBdr>
            <w:top w:val="none" w:sz="0" w:space="0" w:color="auto"/>
            <w:left w:val="none" w:sz="0" w:space="0" w:color="auto"/>
            <w:bottom w:val="none" w:sz="0" w:space="0" w:color="auto"/>
            <w:right w:val="none" w:sz="0" w:space="0" w:color="auto"/>
          </w:divBdr>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sChild>
                <w:div w:id="2067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sChild>
                <w:div w:id="191962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891719796">
          <w:marLeft w:val="0"/>
          <w:marRight w:val="0"/>
          <w:marTop w:val="0"/>
          <w:marBottom w:val="0"/>
          <w:divBdr>
            <w:top w:val="none" w:sz="0" w:space="0" w:color="auto"/>
            <w:left w:val="none" w:sz="0" w:space="0" w:color="auto"/>
            <w:bottom w:val="none" w:sz="0" w:space="0" w:color="auto"/>
            <w:right w:val="none" w:sz="0" w:space="0" w:color="auto"/>
          </w:divBdr>
          <w:divsChild>
            <w:div w:id="1610232975">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sChild>
                <w:div w:id="191581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sChild>
            <w:div w:id="1943149565">
              <w:marLeft w:val="0"/>
              <w:marRight w:val="0"/>
              <w:marTop w:val="0"/>
              <w:marBottom w:val="0"/>
              <w:divBdr>
                <w:top w:val="none" w:sz="0" w:space="0" w:color="auto"/>
                <w:left w:val="none" w:sz="0" w:space="0" w:color="auto"/>
                <w:bottom w:val="none" w:sz="0" w:space="0" w:color="auto"/>
                <w:right w:val="none" w:sz="0" w:space="0" w:color="auto"/>
              </w:divBdr>
              <w:divsChild>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2090468643">
          <w:marLeft w:val="0"/>
          <w:marRight w:val="0"/>
          <w:marTop w:val="0"/>
          <w:marBottom w:val="0"/>
          <w:divBdr>
            <w:top w:val="none" w:sz="0" w:space="0" w:color="auto"/>
            <w:left w:val="none" w:sz="0" w:space="0" w:color="auto"/>
            <w:bottom w:val="none" w:sz="0" w:space="0" w:color="auto"/>
            <w:right w:val="none" w:sz="0" w:space="0" w:color="auto"/>
          </w:divBdr>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121605878">
          <w:marLeft w:val="0"/>
          <w:marRight w:val="0"/>
          <w:marTop w:val="0"/>
          <w:marBottom w:val="0"/>
          <w:divBdr>
            <w:top w:val="none" w:sz="0" w:space="0" w:color="auto"/>
            <w:left w:val="none" w:sz="0" w:space="0" w:color="auto"/>
            <w:bottom w:val="none" w:sz="0" w:space="0" w:color="auto"/>
            <w:right w:val="none" w:sz="0" w:space="0" w:color="auto"/>
          </w:divBdr>
        </w:div>
        <w:div w:id="2065906315">
          <w:marLeft w:val="0"/>
          <w:marRight w:val="0"/>
          <w:marTop w:val="0"/>
          <w:marBottom w:val="0"/>
          <w:divBdr>
            <w:top w:val="none" w:sz="0" w:space="0" w:color="auto"/>
            <w:left w:val="none" w:sz="0" w:space="0" w:color="auto"/>
            <w:bottom w:val="none" w:sz="0" w:space="0" w:color="auto"/>
            <w:right w:val="none" w:sz="0" w:space="0" w:color="auto"/>
          </w:divBdr>
          <w:divsChild>
            <w:div w:id="2005694716">
              <w:marLeft w:val="0"/>
              <w:marRight w:val="0"/>
              <w:marTop w:val="0"/>
              <w:marBottom w:val="0"/>
              <w:divBdr>
                <w:top w:val="none" w:sz="0" w:space="0" w:color="auto"/>
                <w:left w:val="none" w:sz="0" w:space="0" w:color="auto"/>
                <w:bottom w:val="none" w:sz="0" w:space="0" w:color="auto"/>
                <w:right w:val="none" w:sz="0" w:space="0" w:color="auto"/>
              </w:divBdr>
            </w:div>
          </w:divsChild>
        </w:div>
        <w:div w:id="2023505946">
          <w:marLeft w:val="0"/>
          <w:marRight w:val="0"/>
          <w:marTop w:val="0"/>
          <w:marBottom w:val="0"/>
          <w:divBdr>
            <w:top w:val="none" w:sz="0" w:space="0" w:color="auto"/>
            <w:left w:val="none" w:sz="0" w:space="0" w:color="auto"/>
            <w:bottom w:val="none" w:sz="0" w:space="0" w:color="auto"/>
            <w:right w:val="none" w:sz="0" w:space="0" w:color="auto"/>
          </w:divBdr>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970435334">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118258429">
          <w:marLeft w:val="0"/>
          <w:marRight w:val="0"/>
          <w:marTop w:val="0"/>
          <w:marBottom w:val="0"/>
          <w:divBdr>
            <w:top w:val="none" w:sz="0" w:space="0" w:color="auto"/>
            <w:left w:val="none" w:sz="0" w:space="0" w:color="auto"/>
            <w:bottom w:val="none" w:sz="0" w:space="0" w:color="auto"/>
            <w:right w:val="none" w:sz="0" w:space="0" w:color="auto"/>
          </w:divBdr>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96542">
          <w:marLeft w:val="0"/>
          <w:marRight w:val="0"/>
          <w:marTop w:val="300"/>
          <w:marBottom w:val="0"/>
          <w:divBdr>
            <w:top w:val="none" w:sz="0" w:space="0" w:color="auto"/>
            <w:left w:val="none" w:sz="0" w:space="0" w:color="auto"/>
            <w:bottom w:val="none" w:sz="0" w:space="0" w:color="auto"/>
            <w:right w:val="none" w:sz="0" w:space="0" w:color="auto"/>
          </w:divBdr>
          <w:divsChild>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234">
          <w:marLeft w:val="0"/>
          <w:marRight w:val="0"/>
          <w:marTop w:val="300"/>
          <w:marBottom w:val="0"/>
          <w:divBdr>
            <w:top w:val="none" w:sz="0" w:space="0" w:color="auto"/>
            <w:left w:val="none" w:sz="0" w:space="0" w:color="auto"/>
            <w:bottom w:val="none" w:sz="0" w:space="0" w:color="auto"/>
            <w:right w:val="none" w:sz="0" w:space="0" w:color="auto"/>
          </w:divBdr>
          <w:divsChild>
            <w:div w:id="1899778257">
              <w:marLeft w:val="0"/>
              <w:marRight w:val="0"/>
              <w:marTop w:val="0"/>
              <w:marBottom w:val="0"/>
              <w:divBdr>
                <w:top w:val="none" w:sz="0" w:space="0" w:color="auto"/>
                <w:left w:val="none" w:sz="0" w:space="0" w:color="auto"/>
                <w:bottom w:val="none" w:sz="0" w:space="0" w:color="auto"/>
                <w:right w:val="none" w:sz="0" w:space="0" w:color="auto"/>
              </w:divBdr>
              <w:divsChild>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30269011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273785213">
          <w:marLeft w:val="0"/>
          <w:marRight w:val="0"/>
          <w:marTop w:val="0"/>
          <w:marBottom w:val="0"/>
          <w:divBdr>
            <w:top w:val="none" w:sz="0" w:space="0" w:color="auto"/>
            <w:left w:val="none" w:sz="0" w:space="0" w:color="auto"/>
            <w:bottom w:val="none" w:sz="0" w:space="0" w:color="auto"/>
            <w:right w:val="none" w:sz="0" w:space="0" w:color="auto"/>
          </w:divBdr>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2000034046">
          <w:marLeft w:val="0"/>
          <w:marRight w:val="0"/>
          <w:marTop w:val="0"/>
          <w:marBottom w:val="0"/>
          <w:divBdr>
            <w:top w:val="none" w:sz="0" w:space="0" w:color="auto"/>
            <w:left w:val="none" w:sz="0" w:space="0" w:color="auto"/>
            <w:bottom w:val="none" w:sz="0" w:space="0" w:color="auto"/>
            <w:right w:val="none" w:sz="0" w:space="0" w:color="auto"/>
          </w:divBdr>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1039624674">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989168105">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993024387">
          <w:marLeft w:val="0"/>
          <w:marRight w:val="0"/>
          <w:marTop w:val="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5231">
          <w:marLeft w:val="0"/>
          <w:marRight w:val="0"/>
          <w:marTop w:val="300"/>
          <w:marBottom w:val="0"/>
          <w:divBdr>
            <w:top w:val="none" w:sz="0" w:space="0" w:color="auto"/>
            <w:left w:val="none" w:sz="0" w:space="0" w:color="auto"/>
            <w:bottom w:val="none" w:sz="0" w:space="0" w:color="auto"/>
            <w:right w:val="none" w:sz="0" w:space="0" w:color="auto"/>
          </w:divBdr>
          <w:divsChild>
            <w:div w:id="1938097591">
              <w:marLeft w:val="0"/>
              <w:marRight w:val="0"/>
              <w:marTop w:val="0"/>
              <w:marBottom w:val="0"/>
              <w:divBdr>
                <w:top w:val="none" w:sz="0" w:space="0" w:color="auto"/>
                <w:left w:val="none" w:sz="0" w:space="0" w:color="auto"/>
                <w:bottom w:val="none" w:sz="0" w:space="0" w:color="auto"/>
                <w:right w:val="none" w:sz="0" w:space="0" w:color="auto"/>
              </w:divBdr>
              <w:divsChild>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2063483685">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sChild>
            <w:div w:id="1903980655">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1719744144">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119596258">
          <w:marLeft w:val="0"/>
          <w:marRight w:val="0"/>
          <w:marTop w:val="0"/>
          <w:marBottom w:val="0"/>
          <w:divBdr>
            <w:top w:val="none" w:sz="0" w:space="0" w:color="auto"/>
            <w:left w:val="none" w:sz="0" w:space="0" w:color="auto"/>
            <w:bottom w:val="none" w:sz="0" w:space="0" w:color="auto"/>
            <w:right w:val="none" w:sz="0" w:space="0" w:color="auto"/>
          </w:divBdr>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sChild>
            <w:div w:id="1907912448">
              <w:marLeft w:val="0"/>
              <w:marRight w:val="0"/>
              <w:marTop w:val="0"/>
              <w:marBottom w:val="0"/>
              <w:divBdr>
                <w:top w:val="none" w:sz="0" w:space="0" w:color="auto"/>
                <w:left w:val="none" w:sz="0" w:space="0" w:color="auto"/>
                <w:bottom w:val="none" w:sz="0" w:space="0" w:color="auto"/>
                <w:right w:val="none" w:sz="0" w:space="0" w:color="auto"/>
              </w:divBdr>
              <w:divsChild>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2145535827">
          <w:marLeft w:val="0"/>
          <w:marRight w:val="0"/>
          <w:marTop w:val="0"/>
          <w:marBottom w:val="0"/>
          <w:divBdr>
            <w:top w:val="none" w:sz="0" w:space="0" w:color="auto"/>
            <w:left w:val="none" w:sz="0" w:space="0" w:color="auto"/>
            <w:bottom w:val="none" w:sz="0" w:space="0" w:color="auto"/>
            <w:right w:val="none" w:sz="0" w:space="0" w:color="auto"/>
          </w:divBdr>
          <w:divsChild>
            <w:div w:id="897009519">
              <w:marLeft w:val="0"/>
              <w:marRight w:val="0"/>
              <w:marTop w:val="0"/>
              <w:marBottom w:val="0"/>
              <w:divBdr>
                <w:top w:val="none" w:sz="0" w:space="0" w:color="auto"/>
                <w:left w:val="none" w:sz="0" w:space="0" w:color="auto"/>
                <w:bottom w:val="none" w:sz="0" w:space="0" w:color="auto"/>
                <w:right w:val="none" w:sz="0" w:space="0" w:color="auto"/>
              </w:divBdr>
            </w:div>
          </w:divsChild>
        </w:div>
        <w:div w:id="1355691577">
          <w:marLeft w:val="0"/>
          <w:marRight w:val="0"/>
          <w:marTop w:val="0"/>
          <w:marBottom w:val="0"/>
          <w:divBdr>
            <w:top w:val="none" w:sz="0" w:space="0" w:color="auto"/>
            <w:left w:val="none" w:sz="0" w:space="0" w:color="auto"/>
            <w:bottom w:val="none" w:sz="0" w:space="0" w:color="auto"/>
            <w:right w:val="none" w:sz="0" w:space="0" w:color="auto"/>
          </w:divBdr>
        </w:div>
        <w:div w:id="1994948530">
          <w:marLeft w:val="0"/>
          <w:marRight w:val="0"/>
          <w:marTop w:val="0"/>
          <w:marBottom w:val="0"/>
          <w:divBdr>
            <w:top w:val="none" w:sz="0" w:space="0" w:color="auto"/>
            <w:left w:val="none" w:sz="0" w:space="0" w:color="auto"/>
            <w:bottom w:val="none" w:sz="0" w:space="0" w:color="auto"/>
            <w:right w:val="none" w:sz="0" w:space="0" w:color="auto"/>
          </w:divBdr>
          <w:divsChild>
            <w:div w:id="778793701">
              <w:marLeft w:val="0"/>
              <w:marRight w:val="0"/>
              <w:marTop w:val="0"/>
              <w:marBottom w:val="0"/>
              <w:divBdr>
                <w:top w:val="none" w:sz="0" w:space="0" w:color="auto"/>
                <w:left w:val="none" w:sz="0" w:space="0" w:color="auto"/>
                <w:bottom w:val="none" w:sz="0" w:space="0" w:color="auto"/>
                <w:right w:val="none" w:sz="0" w:space="0" w:color="auto"/>
              </w:divBdr>
            </w:div>
          </w:divsChild>
        </w:div>
        <w:div w:id="192812757">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sChild>
            <w:div w:id="1945917510">
              <w:marLeft w:val="0"/>
              <w:marRight w:val="0"/>
              <w:marTop w:val="0"/>
              <w:marBottom w:val="0"/>
              <w:divBdr>
                <w:top w:val="none" w:sz="0" w:space="0" w:color="auto"/>
                <w:left w:val="none" w:sz="0" w:space="0" w:color="auto"/>
                <w:bottom w:val="none" w:sz="0" w:space="0" w:color="auto"/>
                <w:right w:val="none" w:sz="0" w:space="0" w:color="auto"/>
              </w:divBdr>
            </w:div>
          </w:divsChild>
        </w:div>
        <w:div w:id="1272542949">
          <w:marLeft w:val="0"/>
          <w:marRight w:val="0"/>
          <w:marTop w:val="0"/>
          <w:marBottom w:val="0"/>
          <w:divBdr>
            <w:top w:val="none" w:sz="0" w:space="0" w:color="auto"/>
            <w:left w:val="none" w:sz="0" w:space="0" w:color="auto"/>
            <w:bottom w:val="none" w:sz="0" w:space="0" w:color="auto"/>
            <w:right w:val="none" w:sz="0" w:space="0" w:color="auto"/>
          </w:divBdr>
        </w:div>
        <w:div w:id="1871918981">
          <w:marLeft w:val="0"/>
          <w:marRight w:val="0"/>
          <w:marTop w:val="0"/>
          <w:marBottom w:val="0"/>
          <w:divBdr>
            <w:top w:val="none" w:sz="0" w:space="0" w:color="auto"/>
            <w:left w:val="none" w:sz="0" w:space="0" w:color="auto"/>
            <w:bottom w:val="none" w:sz="0" w:space="0" w:color="auto"/>
            <w:right w:val="none" w:sz="0" w:space="0" w:color="auto"/>
          </w:divBdr>
          <w:divsChild>
            <w:div w:id="1402102123">
              <w:marLeft w:val="0"/>
              <w:marRight w:val="0"/>
              <w:marTop w:val="0"/>
              <w:marBottom w:val="0"/>
              <w:divBdr>
                <w:top w:val="none" w:sz="0" w:space="0" w:color="auto"/>
                <w:left w:val="none" w:sz="0" w:space="0" w:color="auto"/>
                <w:bottom w:val="none" w:sz="0" w:space="0" w:color="auto"/>
                <w:right w:val="none" w:sz="0" w:space="0" w:color="auto"/>
              </w:divBdr>
            </w:div>
          </w:divsChild>
        </w:div>
        <w:div w:id="2096514342">
          <w:marLeft w:val="0"/>
          <w:marRight w:val="0"/>
          <w:marTop w:val="0"/>
          <w:marBottom w:val="0"/>
          <w:divBdr>
            <w:top w:val="none" w:sz="0" w:space="0" w:color="auto"/>
            <w:left w:val="none" w:sz="0" w:space="0" w:color="auto"/>
            <w:bottom w:val="none" w:sz="0" w:space="0" w:color="auto"/>
            <w:right w:val="none" w:sz="0" w:space="0" w:color="auto"/>
          </w:divBdr>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1059980846">
          <w:marLeft w:val="0"/>
          <w:marRight w:val="0"/>
          <w:marTop w:val="0"/>
          <w:marBottom w:val="0"/>
          <w:divBdr>
            <w:top w:val="none" w:sz="0" w:space="0" w:color="auto"/>
            <w:left w:val="none" w:sz="0" w:space="0" w:color="auto"/>
            <w:bottom w:val="none" w:sz="0" w:space="0" w:color="auto"/>
            <w:right w:val="none" w:sz="0" w:space="0" w:color="auto"/>
          </w:divBdr>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sChild>
                <w:div w:id="2124378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sChild>
                <w:div w:id="209362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1886218019">
          <w:marLeft w:val="0"/>
          <w:marRight w:val="0"/>
          <w:marTop w:val="0"/>
          <w:marBottom w:val="0"/>
          <w:divBdr>
            <w:top w:val="none" w:sz="0" w:space="0" w:color="auto"/>
            <w:left w:val="none" w:sz="0" w:space="0" w:color="auto"/>
            <w:bottom w:val="none" w:sz="0" w:space="0" w:color="auto"/>
            <w:right w:val="none" w:sz="0" w:space="0" w:color="auto"/>
          </w:divBdr>
          <w:divsChild>
            <w:div w:id="814299293">
              <w:marLeft w:val="0"/>
              <w:marRight w:val="0"/>
              <w:marTop w:val="0"/>
              <w:marBottom w:val="0"/>
              <w:divBdr>
                <w:top w:val="none" w:sz="0" w:space="0" w:color="auto"/>
                <w:left w:val="none" w:sz="0" w:space="0" w:color="auto"/>
                <w:bottom w:val="none" w:sz="0" w:space="0" w:color="auto"/>
                <w:right w:val="none" w:sz="0" w:space="0" w:color="auto"/>
              </w:divBdr>
            </w:div>
          </w:divsChild>
        </w:div>
        <w:div w:id="1485274770">
          <w:marLeft w:val="0"/>
          <w:marRight w:val="0"/>
          <w:marTop w:val="0"/>
          <w:marBottom w:val="0"/>
          <w:divBdr>
            <w:top w:val="none" w:sz="0" w:space="0" w:color="auto"/>
            <w:left w:val="none" w:sz="0" w:space="0" w:color="auto"/>
            <w:bottom w:val="none" w:sz="0" w:space="0" w:color="auto"/>
            <w:right w:val="none" w:sz="0" w:space="0" w:color="auto"/>
          </w:divBdr>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904176072">
          <w:marLeft w:val="0"/>
          <w:marRight w:val="0"/>
          <w:marTop w:val="0"/>
          <w:marBottom w:val="0"/>
          <w:divBdr>
            <w:top w:val="none" w:sz="0" w:space="0" w:color="auto"/>
            <w:left w:val="none" w:sz="0" w:space="0" w:color="auto"/>
            <w:bottom w:val="none" w:sz="0" w:space="0" w:color="auto"/>
            <w:right w:val="none" w:sz="0" w:space="0" w:color="auto"/>
          </w:divBdr>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054549">
          <w:marLeft w:val="0"/>
          <w:marRight w:val="0"/>
          <w:marTop w:val="300"/>
          <w:marBottom w:val="0"/>
          <w:divBdr>
            <w:top w:val="none" w:sz="0" w:space="0" w:color="auto"/>
            <w:left w:val="none" w:sz="0" w:space="0" w:color="auto"/>
            <w:bottom w:val="none" w:sz="0" w:space="0" w:color="auto"/>
            <w:right w:val="none" w:sz="0" w:space="0" w:color="auto"/>
          </w:divBdr>
          <w:divsChild>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1799908935">
          <w:marLeft w:val="0"/>
          <w:marRight w:val="0"/>
          <w:marTop w:val="0"/>
          <w:marBottom w:val="0"/>
          <w:divBdr>
            <w:top w:val="none" w:sz="0" w:space="0" w:color="auto"/>
            <w:left w:val="none" w:sz="0" w:space="0" w:color="auto"/>
            <w:bottom w:val="none" w:sz="0" w:space="0" w:color="auto"/>
            <w:right w:val="none" w:sz="0" w:space="0" w:color="auto"/>
          </w:divBdr>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796867071">
          <w:marLeft w:val="0"/>
          <w:marRight w:val="0"/>
          <w:marTop w:val="0"/>
          <w:marBottom w:val="0"/>
          <w:divBdr>
            <w:top w:val="none" w:sz="0" w:space="0" w:color="auto"/>
            <w:left w:val="none" w:sz="0" w:space="0" w:color="auto"/>
            <w:bottom w:val="none" w:sz="0" w:space="0" w:color="auto"/>
            <w:right w:val="none" w:sz="0" w:space="0" w:color="auto"/>
          </w:divBdr>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2105489958">
          <w:marLeft w:val="0"/>
          <w:marRight w:val="0"/>
          <w:marTop w:val="0"/>
          <w:marBottom w:val="0"/>
          <w:divBdr>
            <w:top w:val="none" w:sz="0" w:space="0" w:color="auto"/>
            <w:left w:val="none" w:sz="0" w:space="0" w:color="auto"/>
            <w:bottom w:val="none" w:sz="0" w:space="0" w:color="auto"/>
            <w:right w:val="none" w:sz="0" w:space="0" w:color="auto"/>
          </w:divBdr>
          <w:divsChild>
            <w:div w:id="1710765897">
              <w:marLeft w:val="0"/>
              <w:marRight w:val="0"/>
              <w:marTop w:val="0"/>
              <w:marBottom w:val="0"/>
              <w:divBdr>
                <w:top w:val="none" w:sz="0" w:space="0" w:color="auto"/>
                <w:left w:val="none" w:sz="0" w:space="0" w:color="auto"/>
                <w:bottom w:val="none" w:sz="0" w:space="0" w:color="auto"/>
                <w:right w:val="none" w:sz="0" w:space="0" w:color="auto"/>
              </w:divBdr>
            </w:div>
          </w:divsChild>
        </w:div>
        <w:div w:id="1612083734">
          <w:marLeft w:val="0"/>
          <w:marRight w:val="0"/>
          <w:marTop w:val="0"/>
          <w:marBottom w:val="0"/>
          <w:divBdr>
            <w:top w:val="none" w:sz="0" w:space="0" w:color="auto"/>
            <w:left w:val="none" w:sz="0" w:space="0" w:color="auto"/>
            <w:bottom w:val="none" w:sz="0" w:space="0" w:color="auto"/>
            <w:right w:val="none" w:sz="0" w:space="0" w:color="auto"/>
          </w:divBdr>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2083018292">
          <w:marLeft w:val="0"/>
          <w:marRight w:val="0"/>
          <w:marTop w:val="0"/>
          <w:marBottom w:val="0"/>
          <w:divBdr>
            <w:top w:val="none" w:sz="0" w:space="0" w:color="auto"/>
            <w:left w:val="none" w:sz="0" w:space="0" w:color="auto"/>
            <w:bottom w:val="none" w:sz="0" w:space="0" w:color="auto"/>
            <w:right w:val="none" w:sz="0" w:space="0" w:color="auto"/>
          </w:divBdr>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8214">
          <w:marLeft w:val="0"/>
          <w:marRight w:val="0"/>
          <w:marTop w:val="300"/>
          <w:marBottom w:val="0"/>
          <w:divBdr>
            <w:top w:val="none" w:sz="0" w:space="0" w:color="auto"/>
            <w:left w:val="none" w:sz="0" w:space="0" w:color="auto"/>
            <w:bottom w:val="none" w:sz="0" w:space="0" w:color="auto"/>
            <w:right w:val="none" w:sz="0" w:space="0" w:color="auto"/>
          </w:divBdr>
          <w:divsChild>
            <w:div w:id="1918054289">
              <w:marLeft w:val="0"/>
              <w:marRight w:val="0"/>
              <w:marTop w:val="0"/>
              <w:marBottom w:val="0"/>
              <w:divBdr>
                <w:top w:val="none" w:sz="0" w:space="0" w:color="auto"/>
                <w:left w:val="none" w:sz="0" w:space="0" w:color="auto"/>
                <w:bottom w:val="none" w:sz="0" w:space="0" w:color="auto"/>
                <w:right w:val="none" w:sz="0" w:space="0" w:color="auto"/>
              </w:divBdr>
              <w:divsChild>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1801220117">
          <w:marLeft w:val="0"/>
          <w:marRight w:val="0"/>
          <w:marTop w:val="0"/>
          <w:marBottom w:val="0"/>
          <w:divBdr>
            <w:top w:val="none" w:sz="0" w:space="0" w:color="auto"/>
            <w:left w:val="none" w:sz="0" w:space="0" w:color="auto"/>
            <w:bottom w:val="none" w:sz="0" w:space="0" w:color="auto"/>
            <w:right w:val="none" w:sz="0" w:space="0" w:color="auto"/>
          </w:divBdr>
        </w:div>
        <w:div w:id="593365877">
          <w:marLeft w:val="0"/>
          <w:marRight w:val="0"/>
          <w:marTop w:val="0"/>
          <w:marBottom w:val="0"/>
          <w:divBdr>
            <w:top w:val="none" w:sz="0" w:space="0" w:color="auto"/>
            <w:left w:val="none" w:sz="0" w:space="0" w:color="auto"/>
            <w:bottom w:val="none" w:sz="0" w:space="0" w:color="auto"/>
            <w:right w:val="none" w:sz="0" w:space="0" w:color="auto"/>
          </w:divBdr>
          <w:divsChild>
            <w:div w:id="1902717629">
              <w:marLeft w:val="0"/>
              <w:marRight w:val="0"/>
              <w:marTop w:val="0"/>
              <w:marBottom w:val="0"/>
              <w:divBdr>
                <w:top w:val="none" w:sz="0" w:space="0" w:color="auto"/>
                <w:left w:val="none" w:sz="0" w:space="0" w:color="auto"/>
                <w:bottom w:val="none" w:sz="0" w:space="0" w:color="auto"/>
                <w:right w:val="none" w:sz="0" w:space="0" w:color="auto"/>
              </w:divBdr>
            </w:div>
          </w:divsChild>
        </w:div>
        <w:div w:id="46732299">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sChild>
            <w:div w:id="1874464227">
              <w:marLeft w:val="0"/>
              <w:marRight w:val="0"/>
              <w:marTop w:val="0"/>
              <w:marBottom w:val="0"/>
              <w:divBdr>
                <w:top w:val="none" w:sz="0" w:space="0" w:color="auto"/>
                <w:left w:val="none" w:sz="0" w:space="0" w:color="auto"/>
                <w:bottom w:val="none" w:sz="0" w:space="0" w:color="auto"/>
                <w:right w:val="none" w:sz="0" w:space="0" w:color="auto"/>
              </w:divBdr>
            </w:div>
          </w:divsChild>
        </w:div>
        <w:div w:id="1762801123">
          <w:marLeft w:val="0"/>
          <w:marRight w:val="0"/>
          <w:marTop w:val="0"/>
          <w:marBottom w:val="0"/>
          <w:divBdr>
            <w:top w:val="none" w:sz="0" w:space="0" w:color="auto"/>
            <w:left w:val="none" w:sz="0" w:space="0" w:color="auto"/>
            <w:bottom w:val="none" w:sz="0" w:space="0" w:color="auto"/>
            <w:right w:val="none" w:sz="0" w:space="0" w:color="auto"/>
          </w:divBdr>
        </w:div>
        <w:div w:id="2026513139">
          <w:marLeft w:val="0"/>
          <w:marRight w:val="0"/>
          <w:marTop w:val="0"/>
          <w:marBottom w:val="0"/>
          <w:divBdr>
            <w:top w:val="none" w:sz="0" w:space="0" w:color="auto"/>
            <w:left w:val="none" w:sz="0" w:space="0" w:color="auto"/>
            <w:bottom w:val="none" w:sz="0" w:space="0" w:color="auto"/>
            <w:right w:val="none" w:sz="0" w:space="0" w:color="auto"/>
          </w:divBdr>
          <w:divsChild>
            <w:div w:id="1647783932">
              <w:marLeft w:val="0"/>
              <w:marRight w:val="0"/>
              <w:marTop w:val="0"/>
              <w:marBottom w:val="0"/>
              <w:divBdr>
                <w:top w:val="none" w:sz="0" w:space="0" w:color="auto"/>
                <w:left w:val="none" w:sz="0" w:space="0" w:color="auto"/>
                <w:bottom w:val="none" w:sz="0" w:space="0" w:color="auto"/>
                <w:right w:val="none" w:sz="0" w:space="0" w:color="auto"/>
              </w:divBdr>
            </w:div>
          </w:divsChild>
        </w:div>
        <w:div w:id="1610695170">
          <w:marLeft w:val="0"/>
          <w:marRight w:val="0"/>
          <w:marTop w:val="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406293041">
          <w:marLeft w:val="0"/>
          <w:marRight w:val="0"/>
          <w:marTop w:val="0"/>
          <w:marBottom w:val="0"/>
          <w:divBdr>
            <w:top w:val="none" w:sz="0" w:space="0" w:color="auto"/>
            <w:left w:val="none" w:sz="0" w:space="0" w:color="auto"/>
            <w:bottom w:val="none" w:sz="0" w:space="0" w:color="auto"/>
            <w:right w:val="none" w:sz="0" w:space="0" w:color="auto"/>
          </w:divBdr>
        </w:div>
        <w:div w:id="1244950718">
          <w:marLeft w:val="0"/>
          <w:marRight w:val="0"/>
          <w:marTop w:val="0"/>
          <w:marBottom w:val="0"/>
          <w:divBdr>
            <w:top w:val="none" w:sz="0" w:space="0" w:color="auto"/>
            <w:left w:val="none" w:sz="0" w:space="0" w:color="auto"/>
            <w:bottom w:val="none" w:sz="0" w:space="0" w:color="auto"/>
            <w:right w:val="none" w:sz="0" w:space="0" w:color="auto"/>
          </w:divBdr>
          <w:divsChild>
            <w:div w:id="1971785010">
              <w:marLeft w:val="0"/>
              <w:marRight w:val="0"/>
              <w:marTop w:val="0"/>
              <w:marBottom w:val="0"/>
              <w:divBdr>
                <w:top w:val="none" w:sz="0" w:space="0" w:color="auto"/>
                <w:left w:val="none" w:sz="0" w:space="0" w:color="auto"/>
                <w:bottom w:val="none" w:sz="0" w:space="0" w:color="auto"/>
                <w:right w:val="none" w:sz="0" w:space="0" w:color="auto"/>
              </w:divBdr>
            </w:div>
          </w:divsChild>
        </w:div>
        <w:div w:id="1652782885">
          <w:marLeft w:val="0"/>
          <w:marRight w:val="0"/>
          <w:marTop w:val="0"/>
          <w:marBottom w:val="0"/>
          <w:divBdr>
            <w:top w:val="none" w:sz="0" w:space="0" w:color="auto"/>
            <w:left w:val="none" w:sz="0" w:space="0" w:color="auto"/>
            <w:bottom w:val="none" w:sz="0" w:space="0" w:color="auto"/>
            <w:right w:val="none" w:sz="0" w:space="0" w:color="auto"/>
          </w:divBdr>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2121753972">
          <w:marLeft w:val="0"/>
          <w:marRight w:val="0"/>
          <w:marTop w:val="0"/>
          <w:marBottom w:val="0"/>
          <w:divBdr>
            <w:top w:val="none" w:sz="0" w:space="0" w:color="auto"/>
            <w:left w:val="none" w:sz="0" w:space="0" w:color="auto"/>
            <w:bottom w:val="none" w:sz="0" w:space="0" w:color="auto"/>
            <w:right w:val="none" w:sz="0" w:space="0" w:color="auto"/>
          </w:divBdr>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2049837909">
          <w:marLeft w:val="0"/>
          <w:marRight w:val="0"/>
          <w:marTop w:val="300"/>
          <w:marBottom w:val="0"/>
          <w:divBdr>
            <w:top w:val="none" w:sz="0" w:space="0" w:color="auto"/>
            <w:left w:val="none" w:sz="0" w:space="0" w:color="auto"/>
            <w:bottom w:val="none" w:sz="0" w:space="0" w:color="auto"/>
            <w:right w:val="none" w:sz="0" w:space="0" w:color="auto"/>
          </w:divBdr>
          <w:divsChild>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73228">
          <w:marLeft w:val="0"/>
          <w:marRight w:val="0"/>
          <w:marTop w:val="300"/>
          <w:marBottom w:val="0"/>
          <w:divBdr>
            <w:top w:val="none" w:sz="0" w:space="0" w:color="auto"/>
            <w:left w:val="none" w:sz="0" w:space="0" w:color="auto"/>
            <w:bottom w:val="none" w:sz="0" w:space="0" w:color="auto"/>
            <w:right w:val="none" w:sz="0" w:space="0" w:color="auto"/>
          </w:divBdr>
          <w:divsChild>
            <w:div w:id="1990668209">
              <w:marLeft w:val="0"/>
              <w:marRight w:val="0"/>
              <w:marTop w:val="0"/>
              <w:marBottom w:val="0"/>
              <w:divBdr>
                <w:top w:val="none" w:sz="0" w:space="0" w:color="auto"/>
                <w:left w:val="none" w:sz="0" w:space="0" w:color="auto"/>
                <w:bottom w:val="none" w:sz="0" w:space="0" w:color="auto"/>
                <w:right w:val="none" w:sz="0" w:space="0" w:color="auto"/>
              </w:divBdr>
              <w:divsChild>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845748267">
          <w:marLeft w:val="0"/>
          <w:marRight w:val="0"/>
          <w:marTop w:val="0"/>
          <w:marBottom w:val="0"/>
          <w:divBdr>
            <w:top w:val="none" w:sz="0" w:space="0" w:color="auto"/>
            <w:left w:val="none" w:sz="0" w:space="0" w:color="auto"/>
            <w:bottom w:val="none" w:sz="0" w:space="0" w:color="auto"/>
            <w:right w:val="none" w:sz="0" w:space="0" w:color="auto"/>
          </w:divBdr>
        </w:div>
        <w:div w:id="1878423167">
          <w:marLeft w:val="0"/>
          <w:marRight w:val="0"/>
          <w:marTop w:val="0"/>
          <w:marBottom w:val="0"/>
          <w:divBdr>
            <w:top w:val="none" w:sz="0" w:space="0" w:color="auto"/>
            <w:left w:val="none" w:sz="0" w:space="0" w:color="auto"/>
            <w:bottom w:val="none" w:sz="0" w:space="0" w:color="auto"/>
            <w:right w:val="none" w:sz="0" w:space="0" w:color="auto"/>
          </w:divBdr>
          <w:divsChild>
            <w:div w:id="903445449">
              <w:marLeft w:val="0"/>
              <w:marRight w:val="0"/>
              <w:marTop w:val="0"/>
              <w:marBottom w:val="0"/>
              <w:divBdr>
                <w:top w:val="none" w:sz="0" w:space="0" w:color="auto"/>
                <w:left w:val="none" w:sz="0" w:space="0" w:color="auto"/>
                <w:bottom w:val="none" w:sz="0" w:space="0" w:color="auto"/>
                <w:right w:val="none" w:sz="0" w:space="0" w:color="auto"/>
              </w:divBdr>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636421560">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861355649">
          <w:marLeft w:val="0"/>
          <w:marRight w:val="0"/>
          <w:marTop w:val="0"/>
          <w:marBottom w:val="0"/>
          <w:divBdr>
            <w:top w:val="none" w:sz="0" w:space="0" w:color="auto"/>
            <w:left w:val="none" w:sz="0" w:space="0" w:color="auto"/>
            <w:bottom w:val="none" w:sz="0" w:space="0" w:color="auto"/>
            <w:right w:val="none" w:sz="0" w:space="0" w:color="auto"/>
          </w:divBdr>
        </w:div>
        <w:div w:id="1899823860">
          <w:marLeft w:val="0"/>
          <w:marRight w:val="0"/>
          <w:marTop w:val="0"/>
          <w:marBottom w:val="0"/>
          <w:divBdr>
            <w:top w:val="none" w:sz="0" w:space="0" w:color="auto"/>
            <w:left w:val="none" w:sz="0" w:space="0" w:color="auto"/>
            <w:bottom w:val="none" w:sz="0" w:space="0" w:color="auto"/>
            <w:right w:val="none" w:sz="0" w:space="0" w:color="auto"/>
          </w:divBdr>
          <w:divsChild>
            <w:div w:id="1402293223">
              <w:marLeft w:val="0"/>
              <w:marRight w:val="0"/>
              <w:marTop w:val="0"/>
              <w:marBottom w:val="0"/>
              <w:divBdr>
                <w:top w:val="none" w:sz="0" w:space="0" w:color="auto"/>
                <w:left w:val="none" w:sz="0" w:space="0" w:color="auto"/>
                <w:bottom w:val="none" w:sz="0" w:space="0" w:color="auto"/>
                <w:right w:val="none" w:sz="0" w:space="0" w:color="auto"/>
              </w:divBdr>
            </w:div>
          </w:divsChild>
        </w:div>
        <w:div w:id="1249146567">
          <w:marLeft w:val="0"/>
          <w:marRight w:val="0"/>
          <w:marTop w:val="0"/>
          <w:marBottom w:val="0"/>
          <w:divBdr>
            <w:top w:val="none" w:sz="0" w:space="0" w:color="auto"/>
            <w:left w:val="none" w:sz="0" w:space="0" w:color="auto"/>
            <w:bottom w:val="none" w:sz="0" w:space="0" w:color="auto"/>
            <w:right w:val="none" w:sz="0" w:space="0" w:color="auto"/>
          </w:divBdr>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51871">
          <w:marLeft w:val="0"/>
          <w:marRight w:val="0"/>
          <w:marTop w:val="300"/>
          <w:marBottom w:val="0"/>
          <w:divBdr>
            <w:top w:val="none" w:sz="0" w:space="0" w:color="auto"/>
            <w:left w:val="none" w:sz="0" w:space="0" w:color="auto"/>
            <w:bottom w:val="none" w:sz="0" w:space="0" w:color="auto"/>
            <w:right w:val="none" w:sz="0" w:space="0" w:color="auto"/>
          </w:divBdr>
          <w:divsChild>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57817980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2007126979">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654723640">
          <w:marLeft w:val="0"/>
          <w:marRight w:val="0"/>
          <w:marTop w:val="0"/>
          <w:marBottom w:val="0"/>
          <w:divBdr>
            <w:top w:val="none" w:sz="0" w:space="0" w:color="auto"/>
            <w:left w:val="none" w:sz="0" w:space="0" w:color="auto"/>
            <w:bottom w:val="none" w:sz="0" w:space="0" w:color="auto"/>
            <w:right w:val="none" w:sz="0" w:space="0" w:color="auto"/>
          </w:divBdr>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42407071">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sChild>
                <w:div w:id="203800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2131246237">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1236747184">
          <w:marLeft w:val="0"/>
          <w:marRight w:val="0"/>
          <w:marTop w:val="0"/>
          <w:marBottom w:val="0"/>
          <w:divBdr>
            <w:top w:val="none" w:sz="0" w:space="0" w:color="auto"/>
            <w:left w:val="none" w:sz="0" w:space="0" w:color="auto"/>
            <w:bottom w:val="none" w:sz="0" w:space="0" w:color="auto"/>
            <w:right w:val="none" w:sz="0" w:space="0" w:color="auto"/>
          </w:divBdr>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1503546248">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368069554">
          <w:marLeft w:val="0"/>
          <w:marRight w:val="0"/>
          <w:marTop w:val="0"/>
          <w:marBottom w:val="0"/>
          <w:divBdr>
            <w:top w:val="none" w:sz="0" w:space="0" w:color="auto"/>
            <w:left w:val="none" w:sz="0" w:space="0" w:color="auto"/>
            <w:bottom w:val="none" w:sz="0" w:space="0" w:color="auto"/>
            <w:right w:val="none" w:sz="0" w:space="0" w:color="auto"/>
          </w:divBdr>
        </w:div>
        <w:div w:id="1975872094">
          <w:marLeft w:val="0"/>
          <w:marRight w:val="0"/>
          <w:marTop w:val="0"/>
          <w:marBottom w:val="0"/>
          <w:divBdr>
            <w:top w:val="none" w:sz="0" w:space="0" w:color="auto"/>
            <w:left w:val="none" w:sz="0" w:space="0" w:color="auto"/>
            <w:bottom w:val="none" w:sz="0" w:space="0" w:color="auto"/>
            <w:right w:val="none" w:sz="0" w:space="0" w:color="auto"/>
          </w:divBdr>
          <w:divsChild>
            <w:div w:id="2056613705">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830366006">
          <w:marLeft w:val="0"/>
          <w:marRight w:val="0"/>
          <w:marTop w:val="0"/>
          <w:marBottom w:val="0"/>
          <w:divBdr>
            <w:top w:val="none" w:sz="0" w:space="0" w:color="auto"/>
            <w:left w:val="none" w:sz="0" w:space="0" w:color="auto"/>
            <w:bottom w:val="none" w:sz="0" w:space="0" w:color="auto"/>
            <w:right w:val="none" w:sz="0" w:space="0" w:color="auto"/>
          </w:divBdr>
          <w:divsChild>
            <w:div w:id="2055814491">
              <w:marLeft w:val="0"/>
              <w:marRight w:val="0"/>
              <w:marTop w:val="0"/>
              <w:marBottom w:val="0"/>
              <w:divBdr>
                <w:top w:val="none" w:sz="0" w:space="0" w:color="auto"/>
                <w:left w:val="none" w:sz="0" w:space="0" w:color="auto"/>
                <w:bottom w:val="none" w:sz="0" w:space="0" w:color="auto"/>
                <w:right w:val="none" w:sz="0" w:space="0" w:color="auto"/>
              </w:divBdr>
            </w:div>
          </w:divsChild>
        </w:div>
        <w:div w:id="1459572081">
          <w:marLeft w:val="0"/>
          <w:marRight w:val="0"/>
          <w:marTop w:val="0"/>
          <w:marBottom w:val="0"/>
          <w:divBdr>
            <w:top w:val="none" w:sz="0" w:space="0" w:color="auto"/>
            <w:left w:val="none" w:sz="0" w:space="0" w:color="auto"/>
            <w:bottom w:val="none" w:sz="0" w:space="0" w:color="auto"/>
            <w:right w:val="none" w:sz="0" w:space="0" w:color="auto"/>
          </w:divBdr>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423860">
          <w:marLeft w:val="0"/>
          <w:marRight w:val="0"/>
          <w:marTop w:val="300"/>
          <w:marBottom w:val="0"/>
          <w:divBdr>
            <w:top w:val="none" w:sz="0" w:space="0" w:color="auto"/>
            <w:left w:val="none" w:sz="0" w:space="0" w:color="auto"/>
            <w:bottom w:val="none" w:sz="0" w:space="0" w:color="auto"/>
            <w:right w:val="none" w:sz="0" w:space="0" w:color="auto"/>
          </w:divBdr>
          <w:divsChild>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802848212">
          <w:marLeft w:val="0"/>
          <w:marRight w:val="0"/>
          <w:marTop w:val="0"/>
          <w:marBottom w:val="0"/>
          <w:divBdr>
            <w:top w:val="none" w:sz="0" w:space="0" w:color="auto"/>
            <w:left w:val="none" w:sz="0" w:space="0" w:color="auto"/>
            <w:bottom w:val="none" w:sz="0" w:space="0" w:color="auto"/>
            <w:right w:val="none" w:sz="0" w:space="0" w:color="auto"/>
          </w:divBdr>
        </w:div>
        <w:div w:id="2035694554">
          <w:marLeft w:val="0"/>
          <w:marRight w:val="0"/>
          <w:marTop w:val="0"/>
          <w:marBottom w:val="0"/>
          <w:divBdr>
            <w:top w:val="none" w:sz="0" w:space="0" w:color="auto"/>
            <w:left w:val="none" w:sz="0" w:space="0" w:color="auto"/>
            <w:bottom w:val="none" w:sz="0" w:space="0" w:color="auto"/>
            <w:right w:val="none" w:sz="0" w:space="0" w:color="auto"/>
          </w:divBdr>
          <w:divsChild>
            <w:div w:id="587621700">
              <w:marLeft w:val="0"/>
              <w:marRight w:val="0"/>
              <w:marTop w:val="0"/>
              <w:marBottom w:val="0"/>
              <w:divBdr>
                <w:top w:val="none" w:sz="0" w:space="0" w:color="auto"/>
                <w:left w:val="none" w:sz="0" w:space="0" w:color="auto"/>
                <w:bottom w:val="none" w:sz="0" w:space="0" w:color="auto"/>
                <w:right w:val="none" w:sz="0" w:space="0" w:color="auto"/>
              </w:divBdr>
            </w:div>
          </w:divsChild>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842349648">
          <w:marLeft w:val="0"/>
          <w:marRight w:val="0"/>
          <w:marTop w:val="0"/>
          <w:marBottom w:val="0"/>
          <w:divBdr>
            <w:top w:val="none" w:sz="0" w:space="0" w:color="auto"/>
            <w:left w:val="none" w:sz="0" w:space="0" w:color="auto"/>
            <w:bottom w:val="none" w:sz="0" w:space="0" w:color="auto"/>
            <w:right w:val="none" w:sz="0" w:space="0" w:color="auto"/>
          </w:divBdr>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85211237">
          <w:marLeft w:val="0"/>
          <w:marRight w:val="0"/>
          <w:marTop w:val="0"/>
          <w:marBottom w:val="0"/>
          <w:divBdr>
            <w:top w:val="none" w:sz="0" w:space="0" w:color="auto"/>
            <w:left w:val="none" w:sz="0" w:space="0" w:color="auto"/>
            <w:bottom w:val="none" w:sz="0" w:space="0" w:color="auto"/>
            <w:right w:val="none" w:sz="0" w:space="0" w:color="auto"/>
          </w:divBdr>
          <w:divsChild>
            <w:div w:id="1358314960">
              <w:marLeft w:val="0"/>
              <w:marRight w:val="0"/>
              <w:marTop w:val="0"/>
              <w:marBottom w:val="0"/>
              <w:divBdr>
                <w:top w:val="none" w:sz="0" w:space="0" w:color="auto"/>
                <w:left w:val="none" w:sz="0" w:space="0" w:color="auto"/>
                <w:bottom w:val="none" w:sz="0" w:space="0" w:color="auto"/>
                <w:right w:val="none" w:sz="0" w:space="0" w:color="auto"/>
              </w:divBdr>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64906550">
          <w:marLeft w:val="0"/>
          <w:marRight w:val="0"/>
          <w:marTop w:val="0"/>
          <w:marBottom w:val="0"/>
          <w:divBdr>
            <w:top w:val="none" w:sz="0" w:space="0" w:color="auto"/>
            <w:left w:val="none" w:sz="0" w:space="0" w:color="auto"/>
            <w:bottom w:val="none" w:sz="0" w:space="0" w:color="auto"/>
            <w:right w:val="none" w:sz="0" w:space="0" w:color="auto"/>
          </w:divBdr>
          <w:divsChild>
            <w:div w:id="1960602135">
              <w:marLeft w:val="0"/>
              <w:marRight w:val="0"/>
              <w:marTop w:val="0"/>
              <w:marBottom w:val="0"/>
              <w:divBdr>
                <w:top w:val="none" w:sz="0" w:space="0" w:color="auto"/>
                <w:left w:val="none" w:sz="0" w:space="0" w:color="auto"/>
                <w:bottom w:val="none" w:sz="0" w:space="0" w:color="auto"/>
                <w:right w:val="none" w:sz="0" w:space="0" w:color="auto"/>
              </w:divBdr>
            </w:div>
          </w:divsChild>
        </w:div>
        <w:div w:id="768742812">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sChild>
            <w:div w:id="1901475969">
              <w:marLeft w:val="0"/>
              <w:marRight w:val="0"/>
              <w:marTop w:val="0"/>
              <w:marBottom w:val="0"/>
              <w:divBdr>
                <w:top w:val="none" w:sz="0" w:space="0" w:color="auto"/>
                <w:left w:val="none" w:sz="0" w:space="0" w:color="auto"/>
                <w:bottom w:val="none" w:sz="0" w:space="0" w:color="auto"/>
                <w:right w:val="none" w:sz="0" w:space="0" w:color="auto"/>
              </w:divBdr>
              <w:divsChild>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97084118">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sChild>
            <w:div w:id="2071153019">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sChild>
            <w:div w:id="1886062463">
              <w:marLeft w:val="0"/>
              <w:marRight w:val="0"/>
              <w:marTop w:val="0"/>
              <w:marBottom w:val="0"/>
              <w:divBdr>
                <w:top w:val="none" w:sz="0" w:space="0" w:color="auto"/>
                <w:left w:val="none" w:sz="0" w:space="0" w:color="auto"/>
                <w:bottom w:val="none" w:sz="0" w:space="0" w:color="auto"/>
                <w:right w:val="none" w:sz="0" w:space="0" w:color="auto"/>
              </w:divBdr>
            </w:div>
          </w:divsChild>
        </w:div>
        <w:div w:id="2091736348">
          <w:marLeft w:val="0"/>
          <w:marRight w:val="0"/>
          <w:marTop w:val="0"/>
          <w:marBottom w:val="0"/>
          <w:divBdr>
            <w:top w:val="none" w:sz="0" w:space="0" w:color="auto"/>
            <w:left w:val="none" w:sz="0" w:space="0" w:color="auto"/>
            <w:bottom w:val="none" w:sz="0" w:space="0" w:color="auto"/>
            <w:right w:val="none" w:sz="0" w:space="0" w:color="auto"/>
          </w:divBdr>
        </w:div>
        <w:div w:id="2078018408">
          <w:marLeft w:val="0"/>
          <w:marRight w:val="0"/>
          <w:marTop w:val="0"/>
          <w:marBottom w:val="0"/>
          <w:divBdr>
            <w:top w:val="none" w:sz="0" w:space="0" w:color="auto"/>
            <w:left w:val="none" w:sz="0" w:space="0" w:color="auto"/>
            <w:bottom w:val="none" w:sz="0" w:space="0" w:color="auto"/>
            <w:right w:val="none" w:sz="0" w:space="0" w:color="auto"/>
          </w:divBdr>
          <w:divsChild>
            <w:div w:id="793253175">
              <w:marLeft w:val="0"/>
              <w:marRight w:val="0"/>
              <w:marTop w:val="0"/>
              <w:marBottom w:val="0"/>
              <w:divBdr>
                <w:top w:val="none" w:sz="0" w:space="0" w:color="auto"/>
                <w:left w:val="none" w:sz="0" w:space="0" w:color="auto"/>
                <w:bottom w:val="none" w:sz="0" w:space="0" w:color="auto"/>
                <w:right w:val="none" w:sz="0" w:space="0" w:color="auto"/>
              </w:divBdr>
            </w:div>
          </w:divsChild>
        </w:div>
        <w:div w:id="347676866">
          <w:marLeft w:val="0"/>
          <w:marRight w:val="0"/>
          <w:marTop w:val="0"/>
          <w:marBottom w:val="0"/>
          <w:divBdr>
            <w:top w:val="none" w:sz="0" w:space="0" w:color="auto"/>
            <w:left w:val="none" w:sz="0" w:space="0" w:color="auto"/>
            <w:bottom w:val="none" w:sz="0" w:space="0" w:color="auto"/>
            <w:right w:val="none" w:sz="0" w:space="0" w:color="auto"/>
          </w:divBdr>
        </w:div>
        <w:div w:id="1901747599">
          <w:marLeft w:val="0"/>
          <w:marRight w:val="0"/>
          <w:marTop w:val="0"/>
          <w:marBottom w:val="0"/>
          <w:divBdr>
            <w:top w:val="none" w:sz="0" w:space="0" w:color="auto"/>
            <w:left w:val="none" w:sz="0" w:space="0" w:color="auto"/>
            <w:bottom w:val="none" w:sz="0" w:space="0" w:color="auto"/>
            <w:right w:val="none" w:sz="0" w:space="0" w:color="auto"/>
          </w:divBdr>
          <w:divsChild>
            <w:div w:id="1389450018">
              <w:marLeft w:val="0"/>
              <w:marRight w:val="0"/>
              <w:marTop w:val="0"/>
              <w:marBottom w:val="0"/>
              <w:divBdr>
                <w:top w:val="none" w:sz="0" w:space="0" w:color="auto"/>
                <w:left w:val="none" w:sz="0" w:space="0" w:color="auto"/>
                <w:bottom w:val="none" w:sz="0" w:space="0" w:color="auto"/>
                <w:right w:val="none" w:sz="0" w:space="0" w:color="auto"/>
              </w:divBdr>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465662614">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sChild>
            <w:div w:id="209289482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sChild>
            <w:div w:id="1997567030">
              <w:marLeft w:val="0"/>
              <w:marRight w:val="0"/>
              <w:marTop w:val="0"/>
              <w:marBottom w:val="0"/>
              <w:divBdr>
                <w:top w:val="none" w:sz="0" w:space="0" w:color="auto"/>
                <w:left w:val="none" w:sz="0" w:space="0" w:color="auto"/>
                <w:bottom w:val="none" w:sz="0" w:space="0" w:color="auto"/>
                <w:right w:val="none" w:sz="0" w:space="0" w:color="auto"/>
              </w:divBdr>
              <w:divsChild>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254022939">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011909730">
          <w:marLeft w:val="0"/>
          <w:marRight w:val="0"/>
          <w:marTop w:val="0"/>
          <w:marBottom w:val="0"/>
          <w:divBdr>
            <w:top w:val="none" w:sz="0" w:space="0" w:color="auto"/>
            <w:left w:val="none" w:sz="0" w:space="0" w:color="auto"/>
            <w:bottom w:val="none" w:sz="0" w:space="0" w:color="auto"/>
            <w:right w:val="none" w:sz="0" w:space="0" w:color="auto"/>
          </w:divBdr>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984285331">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322658209">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sChild>
                <w:div w:id="193392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1862084682">
          <w:marLeft w:val="0"/>
          <w:marRight w:val="0"/>
          <w:marTop w:val="0"/>
          <w:marBottom w:val="0"/>
          <w:divBdr>
            <w:top w:val="none" w:sz="0" w:space="0" w:color="auto"/>
            <w:left w:val="none" w:sz="0" w:space="0" w:color="auto"/>
            <w:bottom w:val="none" w:sz="0" w:space="0" w:color="auto"/>
            <w:right w:val="none" w:sz="0" w:space="0" w:color="auto"/>
          </w:divBdr>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693388302">
          <w:marLeft w:val="0"/>
          <w:marRight w:val="0"/>
          <w:marTop w:val="0"/>
          <w:marBottom w:val="0"/>
          <w:divBdr>
            <w:top w:val="none" w:sz="0" w:space="0" w:color="auto"/>
            <w:left w:val="none" w:sz="0" w:space="0" w:color="auto"/>
            <w:bottom w:val="none" w:sz="0" w:space="0" w:color="auto"/>
            <w:right w:val="none" w:sz="0" w:space="0" w:color="auto"/>
          </w:divBdr>
          <w:divsChild>
            <w:div w:id="1958217236">
              <w:marLeft w:val="0"/>
              <w:marRight w:val="0"/>
              <w:marTop w:val="0"/>
              <w:marBottom w:val="0"/>
              <w:divBdr>
                <w:top w:val="none" w:sz="0" w:space="0" w:color="auto"/>
                <w:left w:val="none" w:sz="0" w:space="0" w:color="auto"/>
                <w:bottom w:val="none" w:sz="0" w:space="0" w:color="auto"/>
                <w:right w:val="none" w:sz="0" w:space="0" w:color="auto"/>
              </w:divBdr>
            </w:div>
          </w:divsChild>
        </w:div>
        <w:div w:id="1835368057">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48770491">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sChild>
            <w:div w:id="2104257114">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1605074279">
          <w:marLeft w:val="0"/>
          <w:marRight w:val="0"/>
          <w:marTop w:val="0"/>
          <w:marBottom w:val="0"/>
          <w:divBdr>
            <w:top w:val="none" w:sz="0" w:space="0" w:color="auto"/>
            <w:left w:val="none" w:sz="0" w:space="0" w:color="auto"/>
            <w:bottom w:val="none" w:sz="0" w:space="0" w:color="auto"/>
            <w:right w:val="none" w:sz="0" w:space="0" w:color="auto"/>
          </w:divBdr>
        </w:div>
        <w:div w:id="1727298021">
          <w:marLeft w:val="0"/>
          <w:marRight w:val="0"/>
          <w:marTop w:val="0"/>
          <w:marBottom w:val="0"/>
          <w:divBdr>
            <w:top w:val="none" w:sz="0" w:space="0" w:color="auto"/>
            <w:left w:val="none" w:sz="0" w:space="0" w:color="auto"/>
            <w:bottom w:val="none" w:sz="0" w:space="0" w:color="auto"/>
            <w:right w:val="none" w:sz="0" w:space="0" w:color="auto"/>
          </w:divBdr>
          <w:divsChild>
            <w:div w:id="1928878169">
              <w:marLeft w:val="0"/>
              <w:marRight w:val="0"/>
              <w:marTop w:val="0"/>
              <w:marBottom w:val="0"/>
              <w:divBdr>
                <w:top w:val="none" w:sz="0" w:space="0" w:color="auto"/>
                <w:left w:val="none" w:sz="0" w:space="0" w:color="auto"/>
                <w:bottom w:val="none" w:sz="0" w:space="0" w:color="auto"/>
                <w:right w:val="none" w:sz="0" w:space="0" w:color="auto"/>
              </w:divBdr>
            </w:div>
          </w:divsChild>
        </w:div>
        <w:div w:id="1981106313">
          <w:marLeft w:val="0"/>
          <w:marRight w:val="0"/>
          <w:marTop w:val="0"/>
          <w:marBottom w:val="0"/>
          <w:divBdr>
            <w:top w:val="none" w:sz="0" w:space="0" w:color="auto"/>
            <w:left w:val="none" w:sz="0" w:space="0" w:color="auto"/>
            <w:bottom w:val="none" w:sz="0" w:space="0" w:color="auto"/>
            <w:right w:val="none" w:sz="0" w:space="0" w:color="auto"/>
          </w:divBdr>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459803538">
          <w:marLeft w:val="0"/>
          <w:marRight w:val="0"/>
          <w:marTop w:val="0"/>
          <w:marBottom w:val="0"/>
          <w:divBdr>
            <w:top w:val="none" w:sz="0" w:space="0" w:color="auto"/>
            <w:left w:val="none" w:sz="0" w:space="0" w:color="auto"/>
            <w:bottom w:val="none" w:sz="0" w:space="0" w:color="auto"/>
            <w:right w:val="none" w:sz="0" w:space="0" w:color="auto"/>
          </w:divBdr>
        </w:div>
        <w:div w:id="570962900">
          <w:marLeft w:val="0"/>
          <w:marRight w:val="0"/>
          <w:marTop w:val="0"/>
          <w:marBottom w:val="0"/>
          <w:divBdr>
            <w:top w:val="none" w:sz="0" w:space="0" w:color="auto"/>
            <w:left w:val="none" w:sz="0" w:space="0" w:color="auto"/>
            <w:bottom w:val="none" w:sz="0" w:space="0" w:color="auto"/>
            <w:right w:val="none" w:sz="0" w:space="0" w:color="auto"/>
          </w:divBdr>
          <w:divsChild>
            <w:div w:id="2094543443">
              <w:marLeft w:val="0"/>
              <w:marRight w:val="0"/>
              <w:marTop w:val="0"/>
              <w:marBottom w:val="0"/>
              <w:divBdr>
                <w:top w:val="none" w:sz="0" w:space="0" w:color="auto"/>
                <w:left w:val="none" w:sz="0" w:space="0" w:color="auto"/>
                <w:bottom w:val="none" w:sz="0" w:space="0" w:color="auto"/>
                <w:right w:val="none" w:sz="0" w:space="0" w:color="auto"/>
              </w:divBdr>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2055809802">
          <w:marLeft w:val="0"/>
          <w:marRight w:val="0"/>
          <w:marTop w:val="0"/>
          <w:marBottom w:val="0"/>
          <w:divBdr>
            <w:top w:val="none" w:sz="0" w:space="0" w:color="auto"/>
            <w:left w:val="none" w:sz="0" w:space="0" w:color="auto"/>
            <w:bottom w:val="none" w:sz="0" w:space="0" w:color="auto"/>
            <w:right w:val="none" w:sz="0" w:space="0" w:color="auto"/>
          </w:divBdr>
          <w:divsChild>
            <w:div w:id="1026709570">
              <w:marLeft w:val="0"/>
              <w:marRight w:val="0"/>
              <w:marTop w:val="0"/>
              <w:marBottom w:val="0"/>
              <w:divBdr>
                <w:top w:val="none" w:sz="0" w:space="0" w:color="auto"/>
                <w:left w:val="none" w:sz="0" w:space="0" w:color="auto"/>
                <w:bottom w:val="none" w:sz="0" w:space="0" w:color="auto"/>
                <w:right w:val="none" w:sz="0" w:space="0" w:color="auto"/>
              </w:divBdr>
            </w:div>
          </w:divsChild>
        </w:div>
        <w:div w:id="713388281">
          <w:marLeft w:val="0"/>
          <w:marRight w:val="0"/>
          <w:marTop w:val="0"/>
          <w:marBottom w:val="0"/>
          <w:divBdr>
            <w:top w:val="none" w:sz="0" w:space="0" w:color="auto"/>
            <w:left w:val="none" w:sz="0" w:space="0" w:color="auto"/>
            <w:bottom w:val="none" w:sz="0" w:space="0" w:color="auto"/>
            <w:right w:val="none" w:sz="0" w:space="0" w:color="auto"/>
          </w:divBdr>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818838126">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200882">
          <w:marLeft w:val="0"/>
          <w:marRight w:val="0"/>
          <w:marTop w:val="300"/>
          <w:marBottom w:val="0"/>
          <w:divBdr>
            <w:top w:val="none" w:sz="0" w:space="0" w:color="auto"/>
            <w:left w:val="none" w:sz="0" w:space="0" w:color="auto"/>
            <w:bottom w:val="none" w:sz="0" w:space="0" w:color="auto"/>
            <w:right w:val="none" w:sz="0" w:space="0" w:color="auto"/>
          </w:divBdr>
          <w:divsChild>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208224504">
          <w:marLeft w:val="0"/>
          <w:marRight w:val="0"/>
          <w:marTop w:val="0"/>
          <w:marBottom w:val="0"/>
          <w:divBdr>
            <w:top w:val="none" w:sz="0" w:space="0" w:color="auto"/>
            <w:left w:val="none" w:sz="0" w:space="0" w:color="auto"/>
            <w:bottom w:val="none" w:sz="0" w:space="0" w:color="auto"/>
            <w:right w:val="none" w:sz="0" w:space="0" w:color="auto"/>
          </w:divBdr>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620723635">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398211877">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332148679">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sChild>
            <w:div w:id="1865746786">
              <w:marLeft w:val="0"/>
              <w:marRight w:val="0"/>
              <w:marTop w:val="0"/>
              <w:marBottom w:val="0"/>
              <w:divBdr>
                <w:top w:val="none" w:sz="0" w:space="0" w:color="auto"/>
                <w:left w:val="none" w:sz="0" w:space="0" w:color="auto"/>
                <w:bottom w:val="none" w:sz="0" w:space="0" w:color="auto"/>
                <w:right w:val="none" w:sz="0" w:space="0" w:color="auto"/>
              </w:divBdr>
            </w:div>
          </w:divsChild>
        </w:div>
        <w:div w:id="235484381">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154990">
          <w:marLeft w:val="0"/>
          <w:marRight w:val="0"/>
          <w:marTop w:val="300"/>
          <w:marBottom w:val="0"/>
          <w:divBdr>
            <w:top w:val="none" w:sz="0" w:space="0" w:color="auto"/>
            <w:left w:val="none" w:sz="0" w:space="0" w:color="auto"/>
            <w:bottom w:val="none" w:sz="0" w:space="0" w:color="auto"/>
            <w:right w:val="none" w:sz="0" w:space="0" w:color="auto"/>
          </w:divBdr>
          <w:divsChild>
            <w:div w:id="2087145166">
              <w:marLeft w:val="0"/>
              <w:marRight w:val="0"/>
              <w:marTop w:val="0"/>
              <w:marBottom w:val="0"/>
              <w:divBdr>
                <w:top w:val="none" w:sz="0" w:space="0" w:color="auto"/>
                <w:left w:val="none" w:sz="0" w:space="0" w:color="auto"/>
                <w:bottom w:val="none" w:sz="0" w:space="0" w:color="auto"/>
                <w:right w:val="none" w:sz="0" w:space="0" w:color="auto"/>
              </w:divBdr>
              <w:divsChild>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496603300">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sChild>
            <w:div w:id="1878198064">
              <w:marLeft w:val="0"/>
              <w:marRight w:val="0"/>
              <w:marTop w:val="0"/>
              <w:marBottom w:val="0"/>
              <w:divBdr>
                <w:top w:val="none" w:sz="0" w:space="0" w:color="auto"/>
                <w:left w:val="none" w:sz="0" w:space="0" w:color="auto"/>
                <w:bottom w:val="none" w:sz="0" w:space="0" w:color="auto"/>
                <w:right w:val="none" w:sz="0" w:space="0" w:color="auto"/>
              </w:divBdr>
            </w:div>
          </w:divsChild>
        </w:div>
        <w:div w:id="623580290">
          <w:marLeft w:val="0"/>
          <w:marRight w:val="0"/>
          <w:marTop w:val="0"/>
          <w:marBottom w:val="0"/>
          <w:divBdr>
            <w:top w:val="none" w:sz="0" w:space="0" w:color="auto"/>
            <w:left w:val="none" w:sz="0" w:space="0" w:color="auto"/>
            <w:bottom w:val="none" w:sz="0" w:space="0" w:color="auto"/>
            <w:right w:val="none" w:sz="0" w:space="0" w:color="auto"/>
          </w:divBdr>
        </w:div>
        <w:div w:id="2057509152">
          <w:marLeft w:val="0"/>
          <w:marRight w:val="0"/>
          <w:marTop w:val="0"/>
          <w:marBottom w:val="0"/>
          <w:divBdr>
            <w:top w:val="none" w:sz="0" w:space="0" w:color="auto"/>
            <w:left w:val="none" w:sz="0" w:space="0" w:color="auto"/>
            <w:bottom w:val="none" w:sz="0" w:space="0" w:color="auto"/>
            <w:right w:val="none" w:sz="0" w:space="0" w:color="auto"/>
          </w:divBdr>
          <w:divsChild>
            <w:div w:id="993682682">
              <w:marLeft w:val="0"/>
              <w:marRight w:val="0"/>
              <w:marTop w:val="0"/>
              <w:marBottom w:val="0"/>
              <w:divBdr>
                <w:top w:val="none" w:sz="0" w:space="0" w:color="auto"/>
                <w:left w:val="none" w:sz="0" w:space="0" w:color="auto"/>
                <w:bottom w:val="none" w:sz="0" w:space="0" w:color="auto"/>
                <w:right w:val="none" w:sz="0" w:space="0" w:color="auto"/>
              </w:divBdr>
            </w:div>
          </w:divsChild>
        </w:div>
        <w:div w:id="2086877938">
          <w:marLeft w:val="0"/>
          <w:marRight w:val="0"/>
          <w:marTop w:val="0"/>
          <w:marBottom w:val="0"/>
          <w:divBdr>
            <w:top w:val="none" w:sz="0" w:space="0" w:color="auto"/>
            <w:left w:val="none" w:sz="0" w:space="0" w:color="auto"/>
            <w:bottom w:val="none" w:sz="0" w:space="0" w:color="auto"/>
            <w:right w:val="none" w:sz="0" w:space="0" w:color="auto"/>
          </w:divBdr>
        </w:div>
        <w:div w:id="2038190561">
          <w:marLeft w:val="0"/>
          <w:marRight w:val="0"/>
          <w:marTop w:val="0"/>
          <w:marBottom w:val="0"/>
          <w:divBdr>
            <w:top w:val="none" w:sz="0" w:space="0" w:color="auto"/>
            <w:left w:val="none" w:sz="0" w:space="0" w:color="auto"/>
            <w:bottom w:val="none" w:sz="0" w:space="0" w:color="auto"/>
            <w:right w:val="none" w:sz="0" w:space="0" w:color="auto"/>
          </w:divBdr>
          <w:divsChild>
            <w:div w:id="1860048150">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1577394065">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sChild>
            <w:div w:id="2114327215">
              <w:marLeft w:val="0"/>
              <w:marRight w:val="0"/>
              <w:marTop w:val="0"/>
              <w:marBottom w:val="0"/>
              <w:divBdr>
                <w:top w:val="none" w:sz="0" w:space="0" w:color="auto"/>
                <w:left w:val="none" w:sz="0" w:space="0" w:color="auto"/>
                <w:bottom w:val="none" w:sz="0" w:space="0" w:color="auto"/>
                <w:right w:val="none" w:sz="0" w:space="0" w:color="auto"/>
              </w:divBdr>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sChild>
            <w:div w:id="2107194193">
              <w:marLeft w:val="0"/>
              <w:marRight w:val="0"/>
              <w:marTop w:val="0"/>
              <w:marBottom w:val="0"/>
              <w:divBdr>
                <w:top w:val="none" w:sz="0" w:space="0" w:color="auto"/>
                <w:left w:val="none" w:sz="0" w:space="0" w:color="auto"/>
                <w:bottom w:val="none" w:sz="0" w:space="0" w:color="auto"/>
                <w:right w:val="none" w:sz="0" w:space="0" w:color="auto"/>
              </w:divBdr>
              <w:divsChild>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302152359">
          <w:marLeft w:val="0"/>
          <w:marRight w:val="0"/>
          <w:marTop w:val="0"/>
          <w:marBottom w:val="0"/>
          <w:divBdr>
            <w:top w:val="none" w:sz="0" w:space="0" w:color="auto"/>
            <w:left w:val="none" w:sz="0" w:space="0" w:color="auto"/>
            <w:bottom w:val="none" w:sz="0" w:space="0" w:color="auto"/>
            <w:right w:val="none" w:sz="0" w:space="0" w:color="auto"/>
          </w:divBdr>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885604001">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 w:id="1892033277">
          <w:marLeft w:val="0"/>
          <w:marRight w:val="0"/>
          <w:marTop w:val="0"/>
          <w:marBottom w:val="0"/>
          <w:divBdr>
            <w:top w:val="none" w:sz="0" w:space="0" w:color="auto"/>
            <w:left w:val="none" w:sz="0" w:space="0" w:color="auto"/>
            <w:bottom w:val="none" w:sz="0" w:space="0" w:color="auto"/>
            <w:right w:val="none" w:sz="0" w:space="0" w:color="auto"/>
          </w:divBdr>
          <w:divsChild>
            <w:div w:id="1813594877">
              <w:marLeft w:val="0"/>
              <w:marRight w:val="0"/>
              <w:marTop w:val="0"/>
              <w:marBottom w:val="0"/>
              <w:divBdr>
                <w:top w:val="none" w:sz="0" w:space="0" w:color="auto"/>
                <w:left w:val="none" w:sz="0" w:space="0" w:color="auto"/>
                <w:bottom w:val="none" w:sz="0" w:space="0" w:color="auto"/>
                <w:right w:val="none" w:sz="0" w:space="0" w:color="auto"/>
              </w:divBdr>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sChild>
            <w:div w:id="2089375051">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678579605">
          <w:marLeft w:val="0"/>
          <w:marRight w:val="0"/>
          <w:marTop w:val="0"/>
          <w:marBottom w:val="0"/>
          <w:divBdr>
            <w:top w:val="none" w:sz="0" w:space="0" w:color="auto"/>
            <w:left w:val="none" w:sz="0" w:space="0" w:color="auto"/>
            <w:bottom w:val="none" w:sz="0" w:space="0" w:color="auto"/>
            <w:right w:val="none" w:sz="0" w:space="0" w:color="auto"/>
          </w:divBdr>
        </w:div>
        <w:div w:id="2072457324">
          <w:marLeft w:val="0"/>
          <w:marRight w:val="0"/>
          <w:marTop w:val="0"/>
          <w:marBottom w:val="0"/>
          <w:divBdr>
            <w:top w:val="none" w:sz="0" w:space="0" w:color="auto"/>
            <w:left w:val="none" w:sz="0" w:space="0" w:color="auto"/>
            <w:bottom w:val="none" w:sz="0" w:space="0" w:color="auto"/>
            <w:right w:val="none" w:sz="0" w:space="0" w:color="auto"/>
          </w:divBdr>
          <w:divsChild>
            <w:div w:id="1718621846">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81559">
          <w:marLeft w:val="0"/>
          <w:marRight w:val="0"/>
          <w:marTop w:val="300"/>
          <w:marBottom w:val="0"/>
          <w:divBdr>
            <w:top w:val="none" w:sz="0" w:space="0" w:color="auto"/>
            <w:left w:val="none" w:sz="0" w:space="0" w:color="auto"/>
            <w:bottom w:val="none" w:sz="0" w:space="0" w:color="auto"/>
            <w:right w:val="none" w:sz="0" w:space="0" w:color="auto"/>
          </w:divBdr>
          <w:divsChild>
            <w:div w:id="1458645055">
              <w:marLeft w:val="0"/>
              <w:marRight w:val="0"/>
              <w:marTop w:val="0"/>
              <w:marBottom w:val="0"/>
              <w:divBdr>
                <w:top w:val="none" w:sz="0" w:space="0" w:color="auto"/>
                <w:left w:val="none" w:sz="0" w:space="0" w:color="auto"/>
                <w:bottom w:val="none" w:sz="0" w:space="0" w:color="auto"/>
                <w:right w:val="none" w:sz="0" w:space="0" w:color="auto"/>
              </w:divBdr>
              <w:divsChild>
                <w:div w:id="203372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92699649">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119174214">
          <w:marLeft w:val="0"/>
          <w:marRight w:val="0"/>
          <w:marTop w:val="0"/>
          <w:marBottom w:val="0"/>
          <w:divBdr>
            <w:top w:val="none" w:sz="0" w:space="0" w:color="auto"/>
            <w:left w:val="none" w:sz="0" w:space="0" w:color="auto"/>
            <w:bottom w:val="none" w:sz="0" w:space="0" w:color="auto"/>
            <w:right w:val="none" w:sz="0" w:space="0" w:color="auto"/>
          </w:divBdr>
        </w:div>
        <w:div w:id="1971353504">
          <w:marLeft w:val="0"/>
          <w:marRight w:val="0"/>
          <w:marTop w:val="0"/>
          <w:marBottom w:val="0"/>
          <w:divBdr>
            <w:top w:val="none" w:sz="0" w:space="0" w:color="auto"/>
            <w:left w:val="none" w:sz="0" w:space="0" w:color="auto"/>
            <w:bottom w:val="none" w:sz="0" w:space="0" w:color="auto"/>
            <w:right w:val="none" w:sz="0" w:space="0" w:color="auto"/>
          </w:divBdr>
          <w:divsChild>
            <w:div w:id="2074307965">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897976482">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sChild>
            <w:div w:id="1993633978">
              <w:marLeft w:val="0"/>
              <w:marRight w:val="0"/>
              <w:marTop w:val="0"/>
              <w:marBottom w:val="0"/>
              <w:divBdr>
                <w:top w:val="none" w:sz="0" w:space="0" w:color="auto"/>
                <w:left w:val="none" w:sz="0" w:space="0" w:color="auto"/>
                <w:bottom w:val="none" w:sz="0" w:space="0" w:color="auto"/>
                <w:right w:val="none" w:sz="0" w:space="0" w:color="auto"/>
              </w:divBdr>
            </w:div>
          </w:divsChild>
        </w:div>
        <w:div w:id="964628137">
          <w:marLeft w:val="0"/>
          <w:marRight w:val="0"/>
          <w:marTop w:val="0"/>
          <w:marBottom w:val="0"/>
          <w:divBdr>
            <w:top w:val="none" w:sz="0" w:space="0" w:color="auto"/>
            <w:left w:val="none" w:sz="0" w:space="0" w:color="auto"/>
            <w:bottom w:val="none" w:sz="0" w:space="0" w:color="auto"/>
            <w:right w:val="none" w:sz="0" w:space="0" w:color="auto"/>
          </w:divBdr>
        </w:div>
        <w:div w:id="2003392763">
          <w:marLeft w:val="0"/>
          <w:marRight w:val="0"/>
          <w:marTop w:val="0"/>
          <w:marBottom w:val="0"/>
          <w:divBdr>
            <w:top w:val="none" w:sz="0" w:space="0" w:color="auto"/>
            <w:left w:val="none" w:sz="0" w:space="0" w:color="auto"/>
            <w:bottom w:val="none" w:sz="0" w:space="0" w:color="auto"/>
            <w:right w:val="none" w:sz="0" w:space="0" w:color="auto"/>
          </w:divBdr>
          <w:divsChild>
            <w:div w:id="1832913577">
              <w:marLeft w:val="0"/>
              <w:marRight w:val="0"/>
              <w:marTop w:val="0"/>
              <w:marBottom w:val="0"/>
              <w:divBdr>
                <w:top w:val="none" w:sz="0" w:space="0" w:color="auto"/>
                <w:left w:val="none" w:sz="0" w:space="0" w:color="auto"/>
                <w:bottom w:val="none" w:sz="0" w:space="0" w:color="auto"/>
                <w:right w:val="none" w:sz="0" w:space="0" w:color="auto"/>
              </w:divBdr>
            </w:div>
          </w:divsChild>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sChild>
                <w:div w:id="199560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606735065">
          <w:marLeft w:val="0"/>
          <w:marRight w:val="0"/>
          <w:marTop w:val="0"/>
          <w:marBottom w:val="0"/>
          <w:divBdr>
            <w:top w:val="none" w:sz="0" w:space="0" w:color="auto"/>
            <w:left w:val="none" w:sz="0" w:space="0" w:color="auto"/>
            <w:bottom w:val="none" w:sz="0" w:space="0" w:color="auto"/>
            <w:right w:val="none" w:sz="0" w:space="0" w:color="auto"/>
          </w:divBdr>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059400245">
          <w:marLeft w:val="0"/>
          <w:marRight w:val="0"/>
          <w:marTop w:val="0"/>
          <w:marBottom w:val="0"/>
          <w:divBdr>
            <w:top w:val="none" w:sz="0" w:space="0" w:color="auto"/>
            <w:left w:val="none" w:sz="0" w:space="0" w:color="auto"/>
            <w:bottom w:val="none" w:sz="0" w:space="0" w:color="auto"/>
            <w:right w:val="none" w:sz="0" w:space="0" w:color="auto"/>
          </w:divBdr>
        </w:div>
        <w:div w:id="2140954884">
          <w:marLeft w:val="0"/>
          <w:marRight w:val="0"/>
          <w:marTop w:val="0"/>
          <w:marBottom w:val="0"/>
          <w:divBdr>
            <w:top w:val="none" w:sz="0" w:space="0" w:color="auto"/>
            <w:left w:val="none" w:sz="0" w:space="0" w:color="auto"/>
            <w:bottom w:val="none" w:sz="0" w:space="0" w:color="auto"/>
            <w:right w:val="none" w:sz="0" w:space="0" w:color="auto"/>
          </w:divBdr>
          <w:divsChild>
            <w:div w:id="974019517">
              <w:marLeft w:val="0"/>
              <w:marRight w:val="0"/>
              <w:marTop w:val="0"/>
              <w:marBottom w:val="0"/>
              <w:divBdr>
                <w:top w:val="none" w:sz="0" w:space="0" w:color="auto"/>
                <w:left w:val="none" w:sz="0" w:space="0" w:color="auto"/>
                <w:bottom w:val="none" w:sz="0" w:space="0" w:color="auto"/>
                <w:right w:val="none" w:sz="0" w:space="0" w:color="auto"/>
              </w:divBdr>
            </w:div>
          </w:divsChild>
        </w:div>
        <w:div w:id="121504888">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1198546184">
          <w:marLeft w:val="0"/>
          <w:marRight w:val="0"/>
          <w:marTop w:val="0"/>
          <w:marBottom w:val="0"/>
          <w:divBdr>
            <w:top w:val="none" w:sz="0" w:space="0" w:color="auto"/>
            <w:left w:val="none" w:sz="0" w:space="0" w:color="auto"/>
            <w:bottom w:val="none" w:sz="0" w:space="0" w:color="auto"/>
            <w:right w:val="none" w:sz="0" w:space="0" w:color="auto"/>
          </w:divBdr>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1330327900">
          <w:marLeft w:val="0"/>
          <w:marRight w:val="0"/>
          <w:marTop w:val="0"/>
          <w:marBottom w:val="0"/>
          <w:divBdr>
            <w:top w:val="none" w:sz="0" w:space="0" w:color="auto"/>
            <w:left w:val="none" w:sz="0" w:space="0" w:color="auto"/>
            <w:bottom w:val="none" w:sz="0" w:space="0" w:color="auto"/>
            <w:right w:val="none" w:sz="0" w:space="0" w:color="auto"/>
          </w:divBdr>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247272607">
          <w:marLeft w:val="0"/>
          <w:marRight w:val="0"/>
          <w:marTop w:val="0"/>
          <w:marBottom w:val="0"/>
          <w:divBdr>
            <w:top w:val="none" w:sz="0" w:space="0" w:color="auto"/>
            <w:left w:val="none" w:sz="0" w:space="0" w:color="auto"/>
            <w:bottom w:val="none" w:sz="0" w:space="0" w:color="auto"/>
            <w:right w:val="none" w:sz="0" w:space="0" w:color="auto"/>
          </w:divBdr>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1570074865">
          <w:marLeft w:val="0"/>
          <w:marRight w:val="0"/>
          <w:marTop w:val="0"/>
          <w:marBottom w:val="0"/>
          <w:divBdr>
            <w:top w:val="none" w:sz="0" w:space="0" w:color="auto"/>
            <w:left w:val="none" w:sz="0" w:space="0" w:color="auto"/>
            <w:bottom w:val="none" w:sz="0" w:space="0" w:color="auto"/>
            <w:right w:val="none" w:sz="0" w:space="0" w:color="auto"/>
          </w:divBdr>
        </w:div>
        <w:div w:id="612203448">
          <w:marLeft w:val="0"/>
          <w:marRight w:val="0"/>
          <w:marTop w:val="0"/>
          <w:marBottom w:val="0"/>
          <w:divBdr>
            <w:top w:val="none" w:sz="0" w:space="0" w:color="auto"/>
            <w:left w:val="none" w:sz="0" w:space="0" w:color="auto"/>
            <w:bottom w:val="none" w:sz="0" w:space="0" w:color="auto"/>
            <w:right w:val="none" w:sz="0" w:space="0" w:color="auto"/>
          </w:divBdr>
          <w:divsChild>
            <w:div w:id="1944216407">
              <w:marLeft w:val="0"/>
              <w:marRight w:val="0"/>
              <w:marTop w:val="0"/>
              <w:marBottom w:val="0"/>
              <w:divBdr>
                <w:top w:val="none" w:sz="0" w:space="0" w:color="auto"/>
                <w:left w:val="none" w:sz="0" w:space="0" w:color="auto"/>
                <w:bottom w:val="none" w:sz="0" w:space="0" w:color="auto"/>
                <w:right w:val="none" w:sz="0" w:space="0" w:color="auto"/>
              </w:divBdr>
            </w:div>
          </w:divsChild>
        </w:div>
        <w:div w:id="2112510539">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1875312899">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178932391">
          <w:marLeft w:val="0"/>
          <w:marRight w:val="0"/>
          <w:marTop w:val="0"/>
          <w:marBottom w:val="0"/>
          <w:divBdr>
            <w:top w:val="none" w:sz="0" w:space="0" w:color="auto"/>
            <w:left w:val="none" w:sz="0" w:space="0" w:color="auto"/>
            <w:bottom w:val="none" w:sz="0" w:space="0" w:color="auto"/>
            <w:right w:val="none" w:sz="0" w:space="0" w:color="auto"/>
          </w:divBdr>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1115948069">
          <w:marLeft w:val="0"/>
          <w:marRight w:val="0"/>
          <w:marTop w:val="0"/>
          <w:marBottom w:val="0"/>
          <w:divBdr>
            <w:top w:val="none" w:sz="0" w:space="0" w:color="auto"/>
            <w:left w:val="none" w:sz="0" w:space="0" w:color="auto"/>
            <w:bottom w:val="none" w:sz="0" w:space="0" w:color="auto"/>
            <w:right w:val="none" w:sz="0" w:space="0" w:color="auto"/>
          </w:divBdr>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1057438930">
          <w:marLeft w:val="0"/>
          <w:marRight w:val="0"/>
          <w:marTop w:val="0"/>
          <w:marBottom w:val="0"/>
          <w:divBdr>
            <w:top w:val="none" w:sz="0" w:space="0" w:color="auto"/>
            <w:left w:val="none" w:sz="0" w:space="0" w:color="auto"/>
            <w:bottom w:val="none" w:sz="0" w:space="0" w:color="auto"/>
            <w:right w:val="none" w:sz="0" w:space="0" w:color="auto"/>
          </w:divBdr>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1055">
          <w:marLeft w:val="0"/>
          <w:marRight w:val="0"/>
          <w:marTop w:val="300"/>
          <w:marBottom w:val="0"/>
          <w:divBdr>
            <w:top w:val="none" w:sz="0" w:space="0" w:color="auto"/>
            <w:left w:val="none" w:sz="0" w:space="0" w:color="auto"/>
            <w:bottom w:val="none" w:sz="0" w:space="0" w:color="auto"/>
            <w:right w:val="none" w:sz="0" w:space="0" w:color="auto"/>
          </w:divBdr>
          <w:divsChild>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723484505">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2044134948">
          <w:marLeft w:val="0"/>
          <w:marRight w:val="0"/>
          <w:marTop w:val="0"/>
          <w:marBottom w:val="0"/>
          <w:divBdr>
            <w:top w:val="none" w:sz="0" w:space="0" w:color="auto"/>
            <w:left w:val="none" w:sz="0" w:space="0" w:color="auto"/>
            <w:bottom w:val="none" w:sz="0" w:space="0" w:color="auto"/>
            <w:right w:val="none" w:sz="0" w:space="0" w:color="auto"/>
          </w:divBdr>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886673978">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16427">
          <w:marLeft w:val="0"/>
          <w:marRight w:val="0"/>
          <w:marTop w:val="300"/>
          <w:marBottom w:val="0"/>
          <w:divBdr>
            <w:top w:val="none" w:sz="0" w:space="0" w:color="auto"/>
            <w:left w:val="none" w:sz="0" w:space="0" w:color="auto"/>
            <w:bottom w:val="none" w:sz="0" w:space="0" w:color="auto"/>
            <w:right w:val="none" w:sz="0" w:space="0" w:color="auto"/>
          </w:divBdr>
          <w:divsChild>
            <w:div w:id="2082408742">
              <w:marLeft w:val="0"/>
              <w:marRight w:val="0"/>
              <w:marTop w:val="0"/>
              <w:marBottom w:val="0"/>
              <w:divBdr>
                <w:top w:val="none" w:sz="0" w:space="0" w:color="auto"/>
                <w:left w:val="none" w:sz="0" w:space="0" w:color="auto"/>
                <w:bottom w:val="none" w:sz="0" w:space="0" w:color="auto"/>
                <w:right w:val="none" w:sz="0" w:space="0" w:color="auto"/>
              </w:divBdr>
              <w:divsChild>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sChild>
                <w:div w:id="209762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1133869621">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2080858627">
          <w:marLeft w:val="0"/>
          <w:marRight w:val="0"/>
          <w:marTop w:val="0"/>
          <w:marBottom w:val="0"/>
          <w:divBdr>
            <w:top w:val="none" w:sz="0" w:space="0" w:color="auto"/>
            <w:left w:val="none" w:sz="0" w:space="0" w:color="auto"/>
            <w:bottom w:val="none" w:sz="0" w:space="0" w:color="auto"/>
            <w:right w:val="none" w:sz="0" w:space="0" w:color="auto"/>
          </w:divBdr>
        </w:div>
        <w:div w:id="1936357414">
          <w:marLeft w:val="0"/>
          <w:marRight w:val="0"/>
          <w:marTop w:val="0"/>
          <w:marBottom w:val="0"/>
          <w:divBdr>
            <w:top w:val="none" w:sz="0" w:space="0" w:color="auto"/>
            <w:left w:val="none" w:sz="0" w:space="0" w:color="auto"/>
            <w:bottom w:val="none" w:sz="0" w:space="0" w:color="auto"/>
            <w:right w:val="none" w:sz="0" w:space="0" w:color="auto"/>
          </w:divBdr>
          <w:divsChild>
            <w:div w:id="1068190551">
              <w:marLeft w:val="0"/>
              <w:marRight w:val="0"/>
              <w:marTop w:val="0"/>
              <w:marBottom w:val="0"/>
              <w:divBdr>
                <w:top w:val="none" w:sz="0" w:space="0" w:color="auto"/>
                <w:left w:val="none" w:sz="0" w:space="0" w:color="auto"/>
                <w:bottom w:val="none" w:sz="0" w:space="0" w:color="auto"/>
                <w:right w:val="none" w:sz="0" w:space="0" w:color="auto"/>
              </w:divBdr>
            </w:div>
          </w:divsChild>
        </w:div>
        <w:div w:id="1912275317">
          <w:marLeft w:val="0"/>
          <w:marRight w:val="0"/>
          <w:marTop w:val="300"/>
          <w:marBottom w:val="0"/>
          <w:divBdr>
            <w:top w:val="none" w:sz="0" w:space="0" w:color="auto"/>
            <w:left w:val="none" w:sz="0" w:space="0" w:color="auto"/>
            <w:bottom w:val="none" w:sz="0" w:space="0" w:color="auto"/>
            <w:right w:val="none" w:sz="0" w:space="0" w:color="auto"/>
          </w:divBdr>
          <w:divsChild>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sChild>
                <w:div w:id="189654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sChild>
                <w:div w:id="211524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298878362">
          <w:marLeft w:val="0"/>
          <w:marRight w:val="0"/>
          <w:marTop w:val="0"/>
          <w:marBottom w:val="0"/>
          <w:divBdr>
            <w:top w:val="none" w:sz="0" w:space="0" w:color="auto"/>
            <w:left w:val="none" w:sz="0" w:space="0" w:color="auto"/>
            <w:bottom w:val="none" w:sz="0" w:space="0" w:color="auto"/>
            <w:right w:val="none" w:sz="0" w:space="0" w:color="auto"/>
          </w:divBdr>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153836341">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1975598137">
          <w:marLeft w:val="0"/>
          <w:marRight w:val="0"/>
          <w:marTop w:val="0"/>
          <w:marBottom w:val="0"/>
          <w:divBdr>
            <w:top w:val="none" w:sz="0" w:space="0" w:color="auto"/>
            <w:left w:val="none" w:sz="0" w:space="0" w:color="auto"/>
            <w:bottom w:val="none" w:sz="0" w:space="0" w:color="auto"/>
            <w:right w:val="none" w:sz="0" w:space="0" w:color="auto"/>
          </w:divBdr>
        </w:div>
        <w:div w:id="485443220">
          <w:marLeft w:val="0"/>
          <w:marRight w:val="0"/>
          <w:marTop w:val="0"/>
          <w:marBottom w:val="0"/>
          <w:divBdr>
            <w:top w:val="none" w:sz="0" w:space="0" w:color="auto"/>
            <w:left w:val="none" w:sz="0" w:space="0" w:color="auto"/>
            <w:bottom w:val="none" w:sz="0" w:space="0" w:color="auto"/>
            <w:right w:val="none" w:sz="0" w:space="0" w:color="auto"/>
          </w:divBdr>
          <w:divsChild>
            <w:div w:id="2108914921">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558440997">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sChild>
            <w:div w:id="1872376614">
              <w:marLeft w:val="0"/>
              <w:marRight w:val="0"/>
              <w:marTop w:val="0"/>
              <w:marBottom w:val="0"/>
              <w:divBdr>
                <w:top w:val="none" w:sz="0" w:space="0" w:color="auto"/>
                <w:left w:val="none" w:sz="0" w:space="0" w:color="auto"/>
                <w:bottom w:val="none" w:sz="0" w:space="0" w:color="auto"/>
                <w:right w:val="none" w:sz="0" w:space="0" w:color="auto"/>
              </w:divBdr>
            </w:div>
          </w:divsChild>
        </w:div>
        <w:div w:id="1593588103">
          <w:marLeft w:val="0"/>
          <w:marRight w:val="0"/>
          <w:marTop w:val="0"/>
          <w:marBottom w:val="0"/>
          <w:divBdr>
            <w:top w:val="none" w:sz="0" w:space="0" w:color="auto"/>
            <w:left w:val="none" w:sz="0" w:space="0" w:color="auto"/>
            <w:bottom w:val="none" w:sz="0" w:space="0" w:color="auto"/>
            <w:right w:val="none" w:sz="0" w:space="0" w:color="auto"/>
          </w:divBdr>
        </w:div>
        <w:div w:id="148711122">
          <w:marLeft w:val="0"/>
          <w:marRight w:val="0"/>
          <w:marTop w:val="0"/>
          <w:marBottom w:val="0"/>
          <w:divBdr>
            <w:top w:val="none" w:sz="0" w:space="0" w:color="auto"/>
            <w:left w:val="none" w:sz="0" w:space="0" w:color="auto"/>
            <w:bottom w:val="none" w:sz="0" w:space="0" w:color="auto"/>
            <w:right w:val="none" w:sz="0" w:space="0" w:color="auto"/>
          </w:divBdr>
          <w:divsChild>
            <w:div w:id="2131392741">
              <w:marLeft w:val="0"/>
              <w:marRight w:val="0"/>
              <w:marTop w:val="0"/>
              <w:marBottom w:val="0"/>
              <w:divBdr>
                <w:top w:val="none" w:sz="0" w:space="0" w:color="auto"/>
                <w:left w:val="none" w:sz="0" w:space="0" w:color="auto"/>
                <w:bottom w:val="none" w:sz="0" w:space="0" w:color="auto"/>
                <w:right w:val="none" w:sz="0" w:space="0" w:color="auto"/>
              </w:divBdr>
            </w:div>
          </w:divsChild>
        </w:div>
        <w:div w:id="1642034330">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sChild>
                <w:div w:id="199113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sChild>
                <w:div w:id="188255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954556474">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194346251">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35005373">
          <w:marLeft w:val="0"/>
          <w:marRight w:val="0"/>
          <w:marTop w:val="0"/>
          <w:marBottom w:val="0"/>
          <w:divBdr>
            <w:top w:val="none" w:sz="0" w:space="0" w:color="auto"/>
            <w:left w:val="none" w:sz="0" w:space="0" w:color="auto"/>
            <w:bottom w:val="none" w:sz="0" w:space="0" w:color="auto"/>
            <w:right w:val="none" w:sz="0" w:space="0" w:color="auto"/>
          </w:divBdr>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215969560">
          <w:marLeft w:val="0"/>
          <w:marRight w:val="0"/>
          <w:marTop w:val="0"/>
          <w:marBottom w:val="0"/>
          <w:divBdr>
            <w:top w:val="none" w:sz="0" w:space="0" w:color="auto"/>
            <w:left w:val="none" w:sz="0" w:space="0" w:color="auto"/>
            <w:bottom w:val="none" w:sz="0" w:space="0" w:color="auto"/>
            <w:right w:val="none" w:sz="0" w:space="0" w:color="auto"/>
          </w:divBdr>
        </w:div>
        <w:div w:id="1970741865">
          <w:marLeft w:val="0"/>
          <w:marRight w:val="0"/>
          <w:marTop w:val="0"/>
          <w:marBottom w:val="0"/>
          <w:divBdr>
            <w:top w:val="none" w:sz="0" w:space="0" w:color="auto"/>
            <w:left w:val="none" w:sz="0" w:space="0" w:color="auto"/>
            <w:bottom w:val="none" w:sz="0" w:space="0" w:color="auto"/>
            <w:right w:val="none" w:sz="0" w:space="0" w:color="auto"/>
          </w:divBdr>
          <w:divsChild>
            <w:div w:id="527185623">
              <w:marLeft w:val="0"/>
              <w:marRight w:val="0"/>
              <w:marTop w:val="0"/>
              <w:marBottom w:val="0"/>
              <w:divBdr>
                <w:top w:val="none" w:sz="0" w:space="0" w:color="auto"/>
                <w:left w:val="none" w:sz="0" w:space="0" w:color="auto"/>
                <w:bottom w:val="none" w:sz="0" w:space="0" w:color="auto"/>
                <w:right w:val="none" w:sz="0" w:space="0" w:color="auto"/>
              </w:divBdr>
            </w:div>
          </w:divsChild>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sChild>
            <w:div w:id="1920556887">
              <w:marLeft w:val="0"/>
              <w:marRight w:val="0"/>
              <w:marTop w:val="0"/>
              <w:marBottom w:val="0"/>
              <w:divBdr>
                <w:top w:val="none" w:sz="0" w:space="0" w:color="auto"/>
                <w:left w:val="none" w:sz="0" w:space="0" w:color="auto"/>
                <w:bottom w:val="none" w:sz="0" w:space="0" w:color="auto"/>
                <w:right w:val="none" w:sz="0" w:space="0" w:color="auto"/>
              </w:divBdr>
              <w:divsChild>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 w:id="1898276884">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sChild>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08167005">
          <w:marLeft w:val="0"/>
          <w:marRight w:val="0"/>
          <w:marTop w:val="0"/>
          <w:marBottom w:val="0"/>
          <w:divBdr>
            <w:top w:val="none" w:sz="0" w:space="0" w:color="auto"/>
            <w:left w:val="none" w:sz="0" w:space="0" w:color="auto"/>
            <w:bottom w:val="none" w:sz="0" w:space="0" w:color="auto"/>
            <w:right w:val="none" w:sz="0" w:space="0" w:color="auto"/>
          </w:divBdr>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315036443">
          <w:marLeft w:val="0"/>
          <w:marRight w:val="0"/>
          <w:marTop w:val="0"/>
          <w:marBottom w:val="0"/>
          <w:divBdr>
            <w:top w:val="none" w:sz="0" w:space="0" w:color="auto"/>
            <w:left w:val="none" w:sz="0" w:space="0" w:color="auto"/>
            <w:bottom w:val="none" w:sz="0" w:space="0" w:color="auto"/>
            <w:right w:val="none" w:sz="0" w:space="0" w:color="auto"/>
          </w:divBdr>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38294769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sChild>
            <w:div w:id="1930114701">
              <w:marLeft w:val="0"/>
              <w:marRight w:val="0"/>
              <w:marTop w:val="0"/>
              <w:marBottom w:val="0"/>
              <w:divBdr>
                <w:top w:val="none" w:sz="0" w:space="0" w:color="auto"/>
                <w:left w:val="none" w:sz="0" w:space="0" w:color="auto"/>
                <w:bottom w:val="none" w:sz="0" w:space="0" w:color="auto"/>
                <w:right w:val="none" w:sz="0" w:space="0" w:color="auto"/>
              </w:divBdr>
            </w:div>
          </w:divsChild>
        </w:div>
        <w:div w:id="723599344">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sChild>
            <w:div w:id="1937397733">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sChild>
            <w:div w:id="1950894180">
              <w:marLeft w:val="0"/>
              <w:marRight w:val="0"/>
              <w:marTop w:val="0"/>
              <w:marBottom w:val="0"/>
              <w:divBdr>
                <w:top w:val="none" w:sz="0" w:space="0" w:color="auto"/>
                <w:left w:val="none" w:sz="0" w:space="0" w:color="auto"/>
                <w:bottom w:val="none" w:sz="0" w:space="0" w:color="auto"/>
                <w:right w:val="none" w:sz="0" w:space="0" w:color="auto"/>
              </w:divBdr>
              <w:divsChild>
                <w:div w:id="205777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sChild>
                <w:div w:id="197382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682365821">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2016181961">
          <w:marLeft w:val="0"/>
          <w:marRight w:val="0"/>
          <w:marTop w:val="0"/>
          <w:marBottom w:val="0"/>
          <w:divBdr>
            <w:top w:val="none" w:sz="0" w:space="0" w:color="auto"/>
            <w:left w:val="none" w:sz="0" w:space="0" w:color="auto"/>
            <w:bottom w:val="none" w:sz="0" w:space="0" w:color="auto"/>
            <w:right w:val="none" w:sz="0" w:space="0" w:color="auto"/>
          </w:divBdr>
          <w:divsChild>
            <w:div w:id="1579515282">
              <w:marLeft w:val="0"/>
              <w:marRight w:val="0"/>
              <w:marTop w:val="0"/>
              <w:marBottom w:val="0"/>
              <w:divBdr>
                <w:top w:val="none" w:sz="0" w:space="0" w:color="auto"/>
                <w:left w:val="none" w:sz="0" w:space="0" w:color="auto"/>
                <w:bottom w:val="none" w:sz="0" w:space="0" w:color="auto"/>
                <w:right w:val="none" w:sz="0" w:space="0" w:color="auto"/>
              </w:divBdr>
            </w:div>
          </w:divsChild>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2109079836">
          <w:marLeft w:val="0"/>
          <w:marRight w:val="0"/>
          <w:marTop w:val="0"/>
          <w:marBottom w:val="0"/>
          <w:divBdr>
            <w:top w:val="none" w:sz="0" w:space="0" w:color="auto"/>
            <w:left w:val="none" w:sz="0" w:space="0" w:color="auto"/>
            <w:bottom w:val="none" w:sz="0" w:space="0" w:color="auto"/>
            <w:right w:val="none" w:sz="0" w:space="0" w:color="auto"/>
          </w:divBdr>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623995239">
          <w:marLeft w:val="0"/>
          <w:marRight w:val="0"/>
          <w:marTop w:val="0"/>
          <w:marBottom w:val="0"/>
          <w:divBdr>
            <w:top w:val="none" w:sz="0" w:space="0" w:color="auto"/>
            <w:left w:val="none" w:sz="0" w:space="0" w:color="auto"/>
            <w:bottom w:val="none" w:sz="0" w:space="0" w:color="auto"/>
            <w:right w:val="none" w:sz="0" w:space="0" w:color="auto"/>
          </w:divBdr>
          <w:divsChild>
            <w:div w:id="1865362221">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2037268964">
          <w:marLeft w:val="0"/>
          <w:marRight w:val="0"/>
          <w:marTop w:val="0"/>
          <w:marBottom w:val="0"/>
          <w:divBdr>
            <w:top w:val="none" w:sz="0" w:space="0" w:color="auto"/>
            <w:left w:val="none" w:sz="0" w:space="0" w:color="auto"/>
            <w:bottom w:val="none" w:sz="0" w:space="0" w:color="auto"/>
            <w:right w:val="none" w:sz="0" w:space="0" w:color="auto"/>
          </w:divBdr>
          <w:divsChild>
            <w:div w:id="1707829265">
              <w:marLeft w:val="0"/>
              <w:marRight w:val="0"/>
              <w:marTop w:val="0"/>
              <w:marBottom w:val="0"/>
              <w:divBdr>
                <w:top w:val="none" w:sz="0" w:space="0" w:color="auto"/>
                <w:left w:val="none" w:sz="0" w:space="0" w:color="auto"/>
                <w:bottom w:val="none" w:sz="0" w:space="0" w:color="auto"/>
                <w:right w:val="none" w:sz="0" w:space="0" w:color="auto"/>
              </w:divBdr>
            </w:div>
          </w:divsChild>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sChild>
                <w:div w:id="19092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sChild>
                <w:div w:id="186451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sChild>
            <w:div w:id="1891728256">
              <w:marLeft w:val="0"/>
              <w:marRight w:val="0"/>
              <w:marTop w:val="0"/>
              <w:marBottom w:val="0"/>
              <w:divBdr>
                <w:top w:val="none" w:sz="0" w:space="0" w:color="auto"/>
                <w:left w:val="none" w:sz="0" w:space="0" w:color="auto"/>
                <w:bottom w:val="none" w:sz="0" w:space="0" w:color="auto"/>
                <w:right w:val="none" w:sz="0" w:space="0" w:color="auto"/>
              </w:divBdr>
              <w:divsChild>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956518838">
          <w:marLeft w:val="0"/>
          <w:marRight w:val="0"/>
          <w:marTop w:val="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67687695">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sChild>
            <w:div w:id="2043630186">
              <w:marLeft w:val="0"/>
              <w:marRight w:val="0"/>
              <w:marTop w:val="0"/>
              <w:marBottom w:val="0"/>
              <w:divBdr>
                <w:top w:val="none" w:sz="0" w:space="0" w:color="auto"/>
                <w:left w:val="none" w:sz="0" w:space="0" w:color="auto"/>
                <w:bottom w:val="none" w:sz="0" w:space="0" w:color="auto"/>
                <w:right w:val="none" w:sz="0" w:space="0" w:color="auto"/>
              </w:divBdr>
            </w:div>
          </w:divsChild>
        </w:div>
        <w:div w:id="1390961899">
          <w:marLeft w:val="0"/>
          <w:marRight w:val="0"/>
          <w:marTop w:val="0"/>
          <w:marBottom w:val="0"/>
          <w:divBdr>
            <w:top w:val="none" w:sz="0" w:space="0" w:color="auto"/>
            <w:left w:val="none" w:sz="0" w:space="0" w:color="auto"/>
            <w:bottom w:val="none" w:sz="0" w:space="0" w:color="auto"/>
            <w:right w:val="none" w:sz="0" w:space="0" w:color="auto"/>
          </w:divBdr>
        </w:div>
        <w:div w:id="1982222107">
          <w:marLeft w:val="0"/>
          <w:marRight w:val="0"/>
          <w:marTop w:val="0"/>
          <w:marBottom w:val="0"/>
          <w:divBdr>
            <w:top w:val="none" w:sz="0" w:space="0" w:color="auto"/>
            <w:left w:val="none" w:sz="0" w:space="0" w:color="auto"/>
            <w:bottom w:val="none" w:sz="0" w:space="0" w:color="auto"/>
            <w:right w:val="none" w:sz="0" w:space="0" w:color="auto"/>
          </w:divBdr>
          <w:divsChild>
            <w:div w:id="600459339">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693313754">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sChild>
            <w:div w:id="1988823144">
              <w:marLeft w:val="0"/>
              <w:marRight w:val="0"/>
              <w:marTop w:val="0"/>
              <w:marBottom w:val="0"/>
              <w:divBdr>
                <w:top w:val="none" w:sz="0" w:space="0" w:color="auto"/>
                <w:left w:val="none" w:sz="0" w:space="0" w:color="auto"/>
                <w:bottom w:val="none" w:sz="0" w:space="0" w:color="auto"/>
                <w:right w:val="none" w:sz="0" w:space="0" w:color="auto"/>
              </w:divBdr>
            </w:div>
          </w:divsChild>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910131">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sChild>
            <w:div w:id="1922715554">
              <w:marLeft w:val="0"/>
              <w:marRight w:val="0"/>
              <w:marTop w:val="0"/>
              <w:marBottom w:val="0"/>
              <w:divBdr>
                <w:top w:val="none" w:sz="0" w:space="0" w:color="auto"/>
                <w:left w:val="none" w:sz="0" w:space="0" w:color="auto"/>
                <w:bottom w:val="none" w:sz="0" w:space="0" w:color="auto"/>
                <w:right w:val="none" w:sz="0" w:space="0" w:color="auto"/>
              </w:divBdr>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523322175">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43797793">
          <w:marLeft w:val="0"/>
          <w:marRight w:val="0"/>
          <w:marTop w:val="0"/>
          <w:marBottom w:val="0"/>
          <w:divBdr>
            <w:top w:val="none" w:sz="0" w:space="0" w:color="auto"/>
            <w:left w:val="none" w:sz="0" w:space="0" w:color="auto"/>
            <w:bottom w:val="none" w:sz="0" w:space="0" w:color="auto"/>
            <w:right w:val="none" w:sz="0" w:space="0" w:color="auto"/>
          </w:divBdr>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880781226">
          <w:marLeft w:val="0"/>
          <w:marRight w:val="0"/>
          <w:marTop w:val="300"/>
          <w:marBottom w:val="0"/>
          <w:divBdr>
            <w:top w:val="none" w:sz="0" w:space="0" w:color="auto"/>
            <w:left w:val="none" w:sz="0" w:space="0" w:color="auto"/>
            <w:bottom w:val="none" w:sz="0" w:space="0" w:color="auto"/>
            <w:right w:val="none" w:sz="0" w:space="0" w:color="auto"/>
          </w:divBdr>
          <w:divsChild>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912735414">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98543140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sChild>
            <w:div w:id="1920556564">
              <w:marLeft w:val="0"/>
              <w:marRight w:val="0"/>
              <w:marTop w:val="0"/>
              <w:marBottom w:val="0"/>
              <w:divBdr>
                <w:top w:val="none" w:sz="0" w:space="0" w:color="auto"/>
                <w:left w:val="none" w:sz="0" w:space="0" w:color="auto"/>
                <w:bottom w:val="none" w:sz="0" w:space="0" w:color="auto"/>
                <w:right w:val="none" w:sz="0" w:space="0" w:color="auto"/>
              </w:divBdr>
              <w:divsChild>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2861">
          <w:marLeft w:val="0"/>
          <w:marRight w:val="0"/>
          <w:marTop w:val="300"/>
          <w:marBottom w:val="0"/>
          <w:divBdr>
            <w:top w:val="none" w:sz="0" w:space="0" w:color="auto"/>
            <w:left w:val="none" w:sz="0" w:space="0" w:color="auto"/>
            <w:bottom w:val="none" w:sz="0" w:space="0" w:color="auto"/>
            <w:right w:val="none" w:sz="0" w:space="0" w:color="auto"/>
          </w:divBdr>
          <w:divsChild>
            <w:div w:id="1652173653">
              <w:marLeft w:val="0"/>
              <w:marRight w:val="0"/>
              <w:marTop w:val="0"/>
              <w:marBottom w:val="0"/>
              <w:divBdr>
                <w:top w:val="none" w:sz="0" w:space="0" w:color="auto"/>
                <w:left w:val="none" w:sz="0" w:space="0" w:color="auto"/>
                <w:bottom w:val="none" w:sz="0" w:space="0" w:color="auto"/>
                <w:right w:val="none" w:sz="0" w:space="0" w:color="auto"/>
              </w:divBdr>
              <w:divsChild>
                <w:div w:id="194703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2022852997">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905409236">
          <w:marLeft w:val="0"/>
          <w:marRight w:val="0"/>
          <w:marTop w:val="0"/>
          <w:marBottom w:val="0"/>
          <w:divBdr>
            <w:top w:val="none" w:sz="0" w:space="0" w:color="auto"/>
            <w:left w:val="none" w:sz="0" w:space="0" w:color="auto"/>
            <w:bottom w:val="none" w:sz="0" w:space="0" w:color="auto"/>
            <w:right w:val="none" w:sz="0" w:space="0" w:color="auto"/>
          </w:divBdr>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247761255">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sChild>
                <w:div w:id="213682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1610819623">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sChild>
            <w:div w:id="210883964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875386607">
          <w:marLeft w:val="0"/>
          <w:marRight w:val="0"/>
          <w:marTop w:val="0"/>
          <w:marBottom w:val="0"/>
          <w:divBdr>
            <w:top w:val="none" w:sz="0" w:space="0" w:color="auto"/>
            <w:left w:val="none" w:sz="0" w:space="0" w:color="auto"/>
            <w:bottom w:val="none" w:sz="0" w:space="0" w:color="auto"/>
            <w:right w:val="none" w:sz="0" w:space="0" w:color="auto"/>
          </w:divBdr>
          <w:divsChild>
            <w:div w:id="1074932258">
              <w:marLeft w:val="0"/>
              <w:marRight w:val="0"/>
              <w:marTop w:val="0"/>
              <w:marBottom w:val="0"/>
              <w:divBdr>
                <w:top w:val="none" w:sz="0" w:space="0" w:color="auto"/>
                <w:left w:val="none" w:sz="0" w:space="0" w:color="auto"/>
                <w:bottom w:val="none" w:sz="0" w:space="0" w:color="auto"/>
                <w:right w:val="none" w:sz="0" w:space="0" w:color="auto"/>
              </w:divBdr>
            </w:div>
          </w:divsChild>
        </w:div>
        <w:div w:id="86926107">
          <w:marLeft w:val="0"/>
          <w:marRight w:val="0"/>
          <w:marTop w:val="0"/>
          <w:marBottom w:val="0"/>
          <w:divBdr>
            <w:top w:val="none" w:sz="0" w:space="0" w:color="auto"/>
            <w:left w:val="none" w:sz="0" w:space="0" w:color="auto"/>
            <w:bottom w:val="none" w:sz="0" w:space="0" w:color="auto"/>
            <w:right w:val="none" w:sz="0" w:space="0" w:color="auto"/>
          </w:divBdr>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 w:id="546912415">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470291320">
          <w:marLeft w:val="0"/>
          <w:marRight w:val="0"/>
          <w:marTop w:val="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670371221">
          <w:marLeft w:val="0"/>
          <w:marRight w:val="0"/>
          <w:marTop w:val="300"/>
          <w:marBottom w:val="0"/>
          <w:divBdr>
            <w:top w:val="none" w:sz="0" w:space="0" w:color="auto"/>
            <w:left w:val="none" w:sz="0" w:space="0" w:color="auto"/>
            <w:bottom w:val="none" w:sz="0" w:space="0" w:color="auto"/>
            <w:right w:val="none" w:sz="0" w:space="0" w:color="auto"/>
          </w:divBdr>
          <w:divsChild>
            <w:div w:id="1967812617">
              <w:marLeft w:val="0"/>
              <w:marRight w:val="0"/>
              <w:marTop w:val="0"/>
              <w:marBottom w:val="0"/>
              <w:divBdr>
                <w:top w:val="none" w:sz="0" w:space="0" w:color="auto"/>
                <w:left w:val="none" w:sz="0" w:space="0" w:color="auto"/>
                <w:bottom w:val="none" w:sz="0" w:space="0" w:color="auto"/>
                <w:right w:val="none" w:sz="0" w:space="0" w:color="auto"/>
              </w:divBdr>
              <w:divsChild>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sChild>
                <w:div w:id="19666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939026220">
          <w:marLeft w:val="0"/>
          <w:marRight w:val="0"/>
          <w:marTop w:val="0"/>
          <w:marBottom w:val="0"/>
          <w:divBdr>
            <w:top w:val="none" w:sz="0" w:space="0" w:color="auto"/>
            <w:left w:val="none" w:sz="0" w:space="0" w:color="auto"/>
            <w:bottom w:val="none" w:sz="0" w:space="0" w:color="auto"/>
            <w:right w:val="none" w:sz="0" w:space="0" w:color="auto"/>
          </w:divBdr>
          <w:divsChild>
            <w:div w:id="465700747">
              <w:marLeft w:val="0"/>
              <w:marRight w:val="0"/>
              <w:marTop w:val="0"/>
              <w:marBottom w:val="0"/>
              <w:divBdr>
                <w:top w:val="none" w:sz="0" w:space="0" w:color="auto"/>
                <w:left w:val="none" w:sz="0" w:space="0" w:color="auto"/>
                <w:bottom w:val="none" w:sz="0" w:space="0" w:color="auto"/>
                <w:right w:val="none" w:sz="0" w:space="0" w:color="auto"/>
              </w:divBdr>
            </w:div>
          </w:divsChild>
        </w:div>
        <w:div w:id="105387376">
          <w:marLeft w:val="0"/>
          <w:marRight w:val="0"/>
          <w:marTop w:val="0"/>
          <w:marBottom w:val="0"/>
          <w:divBdr>
            <w:top w:val="none" w:sz="0" w:space="0" w:color="auto"/>
            <w:left w:val="none" w:sz="0" w:space="0" w:color="auto"/>
            <w:bottom w:val="none" w:sz="0" w:space="0" w:color="auto"/>
            <w:right w:val="none" w:sz="0" w:space="0" w:color="auto"/>
          </w:divBdr>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101923039">
          <w:marLeft w:val="0"/>
          <w:marRight w:val="0"/>
          <w:marTop w:val="0"/>
          <w:marBottom w:val="0"/>
          <w:divBdr>
            <w:top w:val="none" w:sz="0" w:space="0" w:color="auto"/>
            <w:left w:val="none" w:sz="0" w:space="0" w:color="auto"/>
            <w:bottom w:val="none" w:sz="0" w:space="0" w:color="auto"/>
            <w:right w:val="none" w:sz="0" w:space="0" w:color="auto"/>
          </w:divBdr>
        </w:div>
        <w:div w:id="1980762406">
          <w:marLeft w:val="0"/>
          <w:marRight w:val="0"/>
          <w:marTop w:val="0"/>
          <w:marBottom w:val="0"/>
          <w:divBdr>
            <w:top w:val="none" w:sz="0" w:space="0" w:color="auto"/>
            <w:left w:val="none" w:sz="0" w:space="0" w:color="auto"/>
            <w:bottom w:val="none" w:sz="0" w:space="0" w:color="auto"/>
            <w:right w:val="none" w:sz="0" w:space="0" w:color="auto"/>
          </w:divBdr>
          <w:divsChild>
            <w:div w:id="1520309860">
              <w:marLeft w:val="0"/>
              <w:marRight w:val="0"/>
              <w:marTop w:val="0"/>
              <w:marBottom w:val="0"/>
              <w:divBdr>
                <w:top w:val="none" w:sz="0" w:space="0" w:color="auto"/>
                <w:left w:val="none" w:sz="0" w:space="0" w:color="auto"/>
                <w:bottom w:val="none" w:sz="0" w:space="0" w:color="auto"/>
                <w:right w:val="none" w:sz="0" w:space="0" w:color="auto"/>
              </w:divBdr>
            </w:div>
          </w:divsChild>
        </w:div>
        <w:div w:id="1973905911">
          <w:marLeft w:val="0"/>
          <w:marRight w:val="0"/>
          <w:marTop w:val="0"/>
          <w:marBottom w:val="0"/>
          <w:divBdr>
            <w:top w:val="none" w:sz="0" w:space="0" w:color="auto"/>
            <w:left w:val="none" w:sz="0" w:space="0" w:color="auto"/>
            <w:bottom w:val="none" w:sz="0" w:space="0" w:color="auto"/>
            <w:right w:val="none" w:sz="0" w:space="0" w:color="auto"/>
          </w:divBdr>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224414336">
          <w:marLeft w:val="0"/>
          <w:marRight w:val="0"/>
          <w:marTop w:val="0"/>
          <w:marBottom w:val="0"/>
          <w:divBdr>
            <w:top w:val="none" w:sz="0" w:space="0" w:color="auto"/>
            <w:left w:val="none" w:sz="0" w:space="0" w:color="auto"/>
            <w:bottom w:val="none" w:sz="0" w:space="0" w:color="auto"/>
            <w:right w:val="none" w:sz="0" w:space="0" w:color="auto"/>
          </w:divBdr>
        </w:div>
        <w:div w:id="1933078659">
          <w:marLeft w:val="0"/>
          <w:marRight w:val="0"/>
          <w:marTop w:val="0"/>
          <w:marBottom w:val="0"/>
          <w:divBdr>
            <w:top w:val="none" w:sz="0" w:space="0" w:color="auto"/>
            <w:left w:val="none" w:sz="0" w:space="0" w:color="auto"/>
            <w:bottom w:val="none" w:sz="0" w:space="0" w:color="auto"/>
            <w:right w:val="none" w:sz="0" w:space="0" w:color="auto"/>
          </w:divBdr>
          <w:divsChild>
            <w:div w:id="809981851">
              <w:marLeft w:val="0"/>
              <w:marRight w:val="0"/>
              <w:marTop w:val="0"/>
              <w:marBottom w:val="0"/>
              <w:divBdr>
                <w:top w:val="none" w:sz="0" w:space="0" w:color="auto"/>
                <w:left w:val="none" w:sz="0" w:space="0" w:color="auto"/>
                <w:bottom w:val="none" w:sz="0" w:space="0" w:color="auto"/>
                <w:right w:val="none" w:sz="0" w:space="0" w:color="auto"/>
              </w:divBdr>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sChild>
                <w:div w:id="194210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466941">
          <w:marLeft w:val="0"/>
          <w:marRight w:val="0"/>
          <w:marTop w:val="300"/>
          <w:marBottom w:val="0"/>
          <w:divBdr>
            <w:top w:val="none" w:sz="0" w:space="0" w:color="auto"/>
            <w:left w:val="none" w:sz="0" w:space="0" w:color="auto"/>
            <w:bottom w:val="none" w:sz="0" w:space="0" w:color="auto"/>
            <w:right w:val="none" w:sz="0" w:space="0" w:color="auto"/>
          </w:divBdr>
          <w:divsChild>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491019870">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802840289">
          <w:marLeft w:val="0"/>
          <w:marRight w:val="0"/>
          <w:marTop w:val="0"/>
          <w:marBottom w:val="0"/>
          <w:divBdr>
            <w:top w:val="none" w:sz="0" w:space="0" w:color="auto"/>
            <w:left w:val="none" w:sz="0" w:space="0" w:color="auto"/>
            <w:bottom w:val="none" w:sz="0" w:space="0" w:color="auto"/>
            <w:right w:val="none" w:sz="0" w:space="0" w:color="auto"/>
          </w:divBdr>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sChild>
            <w:div w:id="1902667021">
              <w:marLeft w:val="0"/>
              <w:marRight w:val="0"/>
              <w:marTop w:val="0"/>
              <w:marBottom w:val="0"/>
              <w:divBdr>
                <w:top w:val="none" w:sz="0" w:space="0" w:color="auto"/>
                <w:left w:val="none" w:sz="0" w:space="0" w:color="auto"/>
                <w:bottom w:val="none" w:sz="0" w:space="0" w:color="auto"/>
                <w:right w:val="none" w:sz="0" w:space="0" w:color="auto"/>
              </w:divBdr>
            </w:div>
          </w:divsChild>
        </w:div>
        <w:div w:id="1302733306">
          <w:marLeft w:val="0"/>
          <w:marRight w:val="0"/>
          <w:marTop w:val="0"/>
          <w:marBottom w:val="0"/>
          <w:divBdr>
            <w:top w:val="none" w:sz="0" w:space="0" w:color="auto"/>
            <w:left w:val="none" w:sz="0" w:space="0" w:color="auto"/>
            <w:bottom w:val="none" w:sz="0" w:space="0" w:color="auto"/>
            <w:right w:val="none" w:sz="0" w:space="0" w:color="auto"/>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853346278">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3648">
          <w:marLeft w:val="0"/>
          <w:marRight w:val="0"/>
          <w:marTop w:val="300"/>
          <w:marBottom w:val="0"/>
          <w:divBdr>
            <w:top w:val="none" w:sz="0" w:space="0" w:color="auto"/>
            <w:left w:val="none" w:sz="0" w:space="0" w:color="auto"/>
            <w:bottom w:val="none" w:sz="0" w:space="0" w:color="auto"/>
            <w:right w:val="none" w:sz="0" w:space="0" w:color="auto"/>
          </w:divBdr>
          <w:divsChild>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428134">
          <w:marLeft w:val="0"/>
          <w:marRight w:val="0"/>
          <w:marTop w:val="300"/>
          <w:marBottom w:val="0"/>
          <w:divBdr>
            <w:top w:val="none" w:sz="0" w:space="0" w:color="auto"/>
            <w:left w:val="none" w:sz="0" w:space="0" w:color="auto"/>
            <w:bottom w:val="none" w:sz="0" w:space="0" w:color="auto"/>
            <w:right w:val="none" w:sz="0" w:space="0" w:color="auto"/>
          </w:divBdr>
          <w:divsChild>
            <w:div w:id="2116367098">
              <w:marLeft w:val="0"/>
              <w:marRight w:val="0"/>
              <w:marTop w:val="0"/>
              <w:marBottom w:val="0"/>
              <w:divBdr>
                <w:top w:val="none" w:sz="0" w:space="0" w:color="auto"/>
                <w:left w:val="none" w:sz="0" w:space="0" w:color="auto"/>
                <w:bottom w:val="none" w:sz="0" w:space="0" w:color="auto"/>
                <w:right w:val="none" w:sz="0" w:space="0" w:color="auto"/>
              </w:divBdr>
              <w:divsChild>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814567806">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282687890">
          <w:marLeft w:val="0"/>
          <w:marRight w:val="0"/>
          <w:marTop w:val="0"/>
          <w:marBottom w:val="0"/>
          <w:divBdr>
            <w:top w:val="none" w:sz="0" w:space="0" w:color="auto"/>
            <w:left w:val="none" w:sz="0" w:space="0" w:color="auto"/>
            <w:bottom w:val="none" w:sz="0" w:space="0" w:color="auto"/>
            <w:right w:val="none" w:sz="0" w:space="0" w:color="auto"/>
          </w:divBdr>
          <w:divsChild>
            <w:div w:id="2127774712">
              <w:marLeft w:val="0"/>
              <w:marRight w:val="0"/>
              <w:marTop w:val="0"/>
              <w:marBottom w:val="0"/>
              <w:divBdr>
                <w:top w:val="none" w:sz="0" w:space="0" w:color="auto"/>
                <w:left w:val="none" w:sz="0" w:space="0" w:color="auto"/>
                <w:bottom w:val="none" w:sz="0" w:space="0" w:color="auto"/>
                <w:right w:val="none" w:sz="0" w:space="0" w:color="auto"/>
              </w:divBdr>
            </w:div>
          </w:divsChild>
        </w:div>
        <w:div w:id="2061635918">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2039617817">
          <w:marLeft w:val="0"/>
          <w:marRight w:val="0"/>
          <w:marTop w:val="0"/>
          <w:marBottom w:val="0"/>
          <w:divBdr>
            <w:top w:val="none" w:sz="0" w:space="0" w:color="auto"/>
            <w:left w:val="none" w:sz="0" w:space="0" w:color="auto"/>
            <w:bottom w:val="none" w:sz="0" w:space="0" w:color="auto"/>
            <w:right w:val="none" w:sz="0" w:space="0" w:color="auto"/>
          </w:divBdr>
          <w:divsChild>
            <w:div w:id="1014845445">
              <w:marLeft w:val="0"/>
              <w:marRight w:val="0"/>
              <w:marTop w:val="0"/>
              <w:marBottom w:val="0"/>
              <w:divBdr>
                <w:top w:val="none" w:sz="0" w:space="0" w:color="auto"/>
                <w:left w:val="none" w:sz="0" w:space="0" w:color="auto"/>
                <w:bottom w:val="none" w:sz="0" w:space="0" w:color="auto"/>
                <w:right w:val="none" w:sz="0" w:space="0" w:color="auto"/>
              </w:divBdr>
            </w:div>
          </w:divsChild>
        </w:div>
        <w:div w:id="1649825883">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833566880">
          <w:marLeft w:val="0"/>
          <w:marRight w:val="0"/>
          <w:marTop w:val="0"/>
          <w:marBottom w:val="0"/>
          <w:divBdr>
            <w:top w:val="none" w:sz="0" w:space="0" w:color="auto"/>
            <w:left w:val="none" w:sz="0" w:space="0" w:color="auto"/>
            <w:bottom w:val="none" w:sz="0" w:space="0" w:color="auto"/>
            <w:right w:val="none" w:sz="0" w:space="0" w:color="auto"/>
          </w:divBdr>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373386891">
          <w:marLeft w:val="0"/>
          <w:marRight w:val="0"/>
          <w:marTop w:val="0"/>
          <w:marBottom w:val="0"/>
          <w:divBdr>
            <w:top w:val="none" w:sz="0" w:space="0" w:color="auto"/>
            <w:left w:val="none" w:sz="0" w:space="0" w:color="auto"/>
            <w:bottom w:val="none" w:sz="0" w:space="0" w:color="auto"/>
            <w:right w:val="none" w:sz="0" w:space="0" w:color="auto"/>
          </w:divBdr>
        </w:div>
        <w:div w:id="2064789340">
          <w:marLeft w:val="0"/>
          <w:marRight w:val="0"/>
          <w:marTop w:val="0"/>
          <w:marBottom w:val="0"/>
          <w:divBdr>
            <w:top w:val="none" w:sz="0" w:space="0" w:color="auto"/>
            <w:left w:val="none" w:sz="0" w:space="0" w:color="auto"/>
            <w:bottom w:val="none" w:sz="0" w:space="0" w:color="auto"/>
            <w:right w:val="none" w:sz="0" w:space="0" w:color="auto"/>
          </w:divBdr>
          <w:divsChild>
            <w:div w:id="1648582913">
              <w:marLeft w:val="0"/>
              <w:marRight w:val="0"/>
              <w:marTop w:val="0"/>
              <w:marBottom w:val="0"/>
              <w:divBdr>
                <w:top w:val="none" w:sz="0" w:space="0" w:color="auto"/>
                <w:left w:val="none" w:sz="0" w:space="0" w:color="auto"/>
                <w:bottom w:val="none" w:sz="0" w:space="0" w:color="auto"/>
                <w:right w:val="none" w:sz="0" w:space="0" w:color="auto"/>
              </w:divBdr>
            </w:div>
          </w:divsChild>
        </w:div>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sChild>
                <w:div w:id="210456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sChild>
                <w:div w:id="21218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208957929">
          <w:marLeft w:val="0"/>
          <w:marRight w:val="0"/>
          <w:marTop w:val="0"/>
          <w:marBottom w:val="0"/>
          <w:divBdr>
            <w:top w:val="none" w:sz="0" w:space="0" w:color="auto"/>
            <w:left w:val="none" w:sz="0" w:space="0" w:color="auto"/>
            <w:bottom w:val="none" w:sz="0" w:space="0" w:color="auto"/>
            <w:right w:val="none" w:sz="0" w:space="0" w:color="auto"/>
          </w:divBdr>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1813525413">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1967082899">
          <w:marLeft w:val="0"/>
          <w:marRight w:val="0"/>
          <w:marTop w:val="0"/>
          <w:marBottom w:val="0"/>
          <w:divBdr>
            <w:top w:val="none" w:sz="0" w:space="0" w:color="auto"/>
            <w:left w:val="none" w:sz="0" w:space="0" w:color="auto"/>
            <w:bottom w:val="none" w:sz="0" w:space="0" w:color="auto"/>
            <w:right w:val="none" w:sz="0" w:space="0" w:color="auto"/>
          </w:divBdr>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115369631">
          <w:marLeft w:val="0"/>
          <w:marRight w:val="0"/>
          <w:marTop w:val="0"/>
          <w:marBottom w:val="0"/>
          <w:divBdr>
            <w:top w:val="none" w:sz="0" w:space="0" w:color="auto"/>
            <w:left w:val="none" w:sz="0" w:space="0" w:color="auto"/>
            <w:bottom w:val="none" w:sz="0" w:space="0" w:color="auto"/>
            <w:right w:val="none" w:sz="0" w:space="0" w:color="auto"/>
          </w:divBdr>
          <w:divsChild>
            <w:div w:id="2056542851">
              <w:marLeft w:val="0"/>
              <w:marRight w:val="0"/>
              <w:marTop w:val="0"/>
              <w:marBottom w:val="0"/>
              <w:divBdr>
                <w:top w:val="none" w:sz="0" w:space="0" w:color="auto"/>
                <w:left w:val="none" w:sz="0" w:space="0" w:color="auto"/>
                <w:bottom w:val="none" w:sz="0" w:space="0" w:color="auto"/>
                <w:right w:val="none" w:sz="0" w:space="0" w:color="auto"/>
              </w:divBdr>
            </w:div>
          </w:divsChild>
        </w:div>
        <w:div w:id="2086996717">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sChild>
            <w:div w:id="2144035100">
              <w:marLeft w:val="0"/>
              <w:marRight w:val="0"/>
              <w:marTop w:val="0"/>
              <w:marBottom w:val="0"/>
              <w:divBdr>
                <w:top w:val="none" w:sz="0" w:space="0" w:color="auto"/>
                <w:left w:val="none" w:sz="0" w:space="0" w:color="auto"/>
                <w:bottom w:val="none" w:sz="0" w:space="0" w:color="auto"/>
                <w:right w:val="none" w:sz="0" w:space="0" w:color="auto"/>
              </w:divBdr>
            </w:div>
          </w:divsChild>
        </w:div>
        <w:div w:id="56538452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sChild>
            <w:div w:id="2094664771">
              <w:marLeft w:val="0"/>
              <w:marRight w:val="0"/>
              <w:marTop w:val="0"/>
              <w:marBottom w:val="0"/>
              <w:divBdr>
                <w:top w:val="none" w:sz="0" w:space="0" w:color="auto"/>
                <w:left w:val="none" w:sz="0" w:space="0" w:color="auto"/>
                <w:bottom w:val="none" w:sz="0" w:space="0" w:color="auto"/>
                <w:right w:val="none" w:sz="0" w:space="0" w:color="auto"/>
              </w:divBdr>
              <w:divsChild>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679357200">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 w:id="1903366655">
          <w:marLeft w:val="0"/>
          <w:marRight w:val="0"/>
          <w:marTop w:val="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2112578559">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1049109893">
          <w:marLeft w:val="0"/>
          <w:marRight w:val="0"/>
          <w:marTop w:val="0"/>
          <w:marBottom w:val="0"/>
          <w:divBdr>
            <w:top w:val="none" w:sz="0" w:space="0" w:color="auto"/>
            <w:left w:val="none" w:sz="0" w:space="0" w:color="auto"/>
            <w:bottom w:val="none" w:sz="0" w:space="0" w:color="auto"/>
            <w:right w:val="none" w:sz="0" w:space="0" w:color="auto"/>
          </w:divBdr>
        </w:div>
        <w:div w:id="561333493">
          <w:marLeft w:val="0"/>
          <w:marRight w:val="0"/>
          <w:marTop w:val="0"/>
          <w:marBottom w:val="0"/>
          <w:divBdr>
            <w:top w:val="none" w:sz="0" w:space="0" w:color="auto"/>
            <w:left w:val="none" w:sz="0" w:space="0" w:color="auto"/>
            <w:bottom w:val="none" w:sz="0" w:space="0" w:color="auto"/>
            <w:right w:val="none" w:sz="0" w:space="0" w:color="auto"/>
          </w:divBdr>
          <w:divsChild>
            <w:div w:id="2118795496">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sChild>
            <w:div w:id="2007584301">
              <w:marLeft w:val="0"/>
              <w:marRight w:val="0"/>
              <w:marTop w:val="0"/>
              <w:marBottom w:val="0"/>
              <w:divBdr>
                <w:top w:val="none" w:sz="0" w:space="0" w:color="auto"/>
                <w:left w:val="none" w:sz="0" w:space="0" w:color="auto"/>
                <w:bottom w:val="none" w:sz="0" w:space="0" w:color="auto"/>
                <w:right w:val="none" w:sz="0" w:space="0" w:color="auto"/>
              </w:divBdr>
            </w:div>
          </w:divsChild>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sChild>
                <w:div w:id="187592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sChild>
            <w:div w:id="1875071407">
              <w:marLeft w:val="0"/>
              <w:marRight w:val="0"/>
              <w:marTop w:val="0"/>
              <w:marBottom w:val="0"/>
              <w:divBdr>
                <w:top w:val="none" w:sz="0" w:space="0" w:color="auto"/>
                <w:left w:val="none" w:sz="0" w:space="0" w:color="auto"/>
                <w:bottom w:val="none" w:sz="0" w:space="0" w:color="auto"/>
                <w:right w:val="none" w:sz="0" w:space="0" w:color="auto"/>
              </w:divBdr>
              <w:divsChild>
                <w:div w:id="194125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741878528">
          <w:marLeft w:val="0"/>
          <w:marRight w:val="0"/>
          <w:marTop w:val="0"/>
          <w:marBottom w:val="0"/>
          <w:divBdr>
            <w:top w:val="none" w:sz="0" w:space="0" w:color="auto"/>
            <w:left w:val="none" w:sz="0" w:space="0" w:color="auto"/>
            <w:bottom w:val="none" w:sz="0" w:space="0" w:color="auto"/>
            <w:right w:val="none" w:sz="0" w:space="0" w:color="auto"/>
          </w:divBdr>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506360930">
          <w:marLeft w:val="0"/>
          <w:marRight w:val="0"/>
          <w:marTop w:val="0"/>
          <w:marBottom w:val="0"/>
          <w:divBdr>
            <w:top w:val="none" w:sz="0" w:space="0" w:color="auto"/>
            <w:left w:val="none" w:sz="0" w:space="0" w:color="auto"/>
            <w:bottom w:val="none" w:sz="0" w:space="0" w:color="auto"/>
            <w:right w:val="none" w:sz="0" w:space="0" w:color="auto"/>
          </w:divBdr>
          <w:divsChild>
            <w:div w:id="2115324110">
              <w:marLeft w:val="0"/>
              <w:marRight w:val="0"/>
              <w:marTop w:val="0"/>
              <w:marBottom w:val="0"/>
              <w:divBdr>
                <w:top w:val="none" w:sz="0" w:space="0" w:color="auto"/>
                <w:left w:val="none" w:sz="0" w:space="0" w:color="auto"/>
                <w:bottom w:val="none" w:sz="0" w:space="0" w:color="auto"/>
                <w:right w:val="none" w:sz="0" w:space="0" w:color="auto"/>
              </w:divBdr>
            </w:div>
          </w:divsChild>
        </w:div>
        <w:div w:id="143085140">
          <w:marLeft w:val="0"/>
          <w:marRight w:val="0"/>
          <w:marTop w:val="0"/>
          <w:marBottom w:val="0"/>
          <w:divBdr>
            <w:top w:val="none" w:sz="0" w:space="0" w:color="auto"/>
            <w:left w:val="none" w:sz="0" w:space="0" w:color="auto"/>
            <w:bottom w:val="none" w:sz="0" w:space="0" w:color="auto"/>
            <w:right w:val="none" w:sz="0" w:space="0" w:color="auto"/>
          </w:divBdr>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883907995">
          <w:marLeft w:val="0"/>
          <w:marRight w:val="0"/>
          <w:marTop w:val="0"/>
          <w:marBottom w:val="0"/>
          <w:divBdr>
            <w:top w:val="none" w:sz="0" w:space="0" w:color="auto"/>
            <w:left w:val="none" w:sz="0" w:space="0" w:color="auto"/>
            <w:bottom w:val="none" w:sz="0" w:space="0" w:color="auto"/>
            <w:right w:val="none" w:sz="0" w:space="0" w:color="auto"/>
          </w:divBdr>
          <w:divsChild>
            <w:div w:id="526529295">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313487">
          <w:marLeft w:val="0"/>
          <w:marRight w:val="0"/>
          <w:marTop w:val="300"/>
          <w:marBottom w:val="0"/>
          <w:divBdr>
            <w:top w:val="none" w:sz="0" w:space="0" w:color="auto"/>
            <w:left w:val="none" w:sz="0" w:space="0" w:color="auto"/>
            <w:bottom w:val="none" w:sz="0" w:space="0" w:color="auto"/>
            <w:right w:val="none" w:sz="0" w:space="0" w:color="auto"/>
          </w:divBdr>
          <w:divsChild>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5663">
          <w:marLeft w:val="0"/>
          <w:marRight w:val="0"/>
          <w:marTop w:val="300"/>
          <w:marBottom w:val="0"/>
          <w:divBdr>
            <w:top w:val="none" w:sz="0" w:space="0" w:color="auto"/>
            <w:left w:val="none" w:sz="0" w:space="0" w:color="auto"/>
            <w:bottom w:val="none" w:sz="0" w:space="0" w:color="auto"/>
            <w:right w:val="none" w:sz="0" w:space="0" w:color="auto"/>
          </w:divBdr>
          <w:divsChild>
            <w:div w:id="461966980">
              <w:marLeft w:val="0"/>
              <w:marRight w:val="0"/>
              <w:marTop w:val="0"/>
              <w:marBottom w:val="0"/>
              <w:divBdr>
                <w:top w:val="none" w:sz="0" w:space="0" w:color="auto"/>
                <w:left w:val="none" w:sz="0" w:space="0" w:color="auto"/>
                <w:bottom w:val="none" w:sz="0" w:space="0" w:color="auto"/>
                <w:right w:val="none" w:sz="0" w:space="0" w:color="auto"/>
              </w:divBdr>
              <w:divsChild>
                <w:div w:id="209951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sChild>
                <w:div w:id="195817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1871412966">
          <w:marLeft w:val="0"/>
          <w:marRight w:val="0"/>
          <w:marTop w:val="0"/>
          <w:marBottom w:val="0"/>
          <w:divBdr>
            <w:top w:val="none" w:sz="0" w:space="0" w:color="auto"/>
            <w:left w:val="none" w:sz="0" w:space="0" w:color="auto"/>
            <w:bottom w:val="none" w:sz="0" w:space="0" w:color="auto"/>
            <w:right w:val="none" w:sz="0" w:space="0" w:color="auto"/>
          </w:divBdr>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933778477">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 w:id="133498753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947810735">
          <w:marLeft w:val="0"/>
          <w:marRight w:val="0"/>
          <w:marTop w:val="0"/>
          <w:marBottom w:val="0"/>
          <w:divBdr>
            <w:top w:val="none" w:sz="0" w:space="0" w:color="auto"/>
            <w:left w:val="none" w:sz="0" w:space="0" w:color="auto"/>
            <w:bottom w:val="none" w:sz="0" w:space="0" w:color="auto"/>
            <w:right w:val="none" w:sz="0" w:space="0" w:color="auto"/>
          </w:divBdr>
          <w:divsChild>
            <w:div w:id="297222942">
              <w:marLeft w:val="0"/>
              <w:marRight w:val="0"/>
              <w:marTop w:val="0"/>
              <w:marBottom w:val="0"/>
              <w:divBdr>
                <w:top w:val="none" w:sz="0" w:space="0" w:color="auto"/>
                <w:left w:val="none" w:sz="0" w:space="0" w:color="auto"/>
                <w:bottom w:val="none" w:sz="0" w:space="0" w:color="auto"/>
                <w:right w:val="none" w:sz="0" w:space="0" w:color="auto"/>
              </w:divBdr>
            </w:div>
          </w:divsChild>
        </w:div>
        <w:div w:id="1338118846">
          <w:marLeft w:val="0"/>
          <w:marRight w:val="0"/>
          <w:marTop w:val="0"/>
          <w:marBottom w:val="0"/>
          <w:divBdr>
            <w:top w:val="none" w:sz="0" w:space="0" w:color="auto"/>
            <w:left w:val="none" w:sz="0" w:space="0" w:color="auto"/>
            <w:bottom w:val="none" w:sz="0" w:space="0" w:color="auto"/>
            <w:right w:val="none" w:sz="0" w:space="0" w:color="auto"/>
          </w:divBdr>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605045518">
          <w:marLeft w:val="0"/>
          <w:marRight w:val="0"/>
          <w:marTop w:val="0"/>
          <w:marBottom w:val="0"/>
          <w:divBdr>
            <w:top w:val="none" w:sz="0" w:space="0" w:color="auto"/>
            <w:left w:val="none" w:sz="0" w:space="0" w:color="auto"/>
            <w:bottom w:val="none" w:sz="0" w:space="0" w:color="auto"/>
            <w:right w:val="none" w:sz="0" w:space="0" w:color="auto"/>
          </w:divBdr>
        </w:div>
        <w:div w:id="201140703">
          <w:marLeft w:val="0"/>
          <w:marRight w:val="0"/>
          <w:marTop w:val="0"/>
          <w:marBottom w:val="0"/>
          <w:divBdr>
            <w:top w:val="none" w:sz="0" w:space="0" w:color="auto"/>
            <w:left w:val="none" w:sz="0" w:space="0" w:color="auto"/>
            <w:bottom w:val="none" w:sz="0" w:space="0" w:color="auto"/>
            <w:right w:val="none" w:sz="0" w:space="0" w:color="auto"/>
          </w:divBdr>
          <w:divsChild>
            <w:div w:id="2102097084">
              <w:marLeft w:val="0"/>
              <w:marRight w:val="0"/>
              <w:marTop w:val="0"/>
              <w:marBottom w:val="0"/>
              <w:divBdr>
                <w:top w:val="none" w:sz="0" w:space="0" w:color="auto"/>
                <w:left w:val="none" w:sz="0" w:space="0" w:color="auto"/>
                <w:bottom w:val="none" w:sz="0" w:space="0" w:color="auto"/>
                <w:right w:val="none" w:sz="0" w:space="0" w:color="auto"/>
              </w:divBdr>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561209166">
          <w:marLeft w:val="0"/>
          <w:marRight w:val="0"/>
          <w:marTop w:val="0"/>
          <w:marBottom w:val="0"/>
          <w:divBdr>
            <w:top w:val="none" w:sz="0" w:space="0" w:color="auto"/>
            <w:left w:val="none" w:sz="0" w:space="0" w:color="auto"/>
            <w:bottom w:val="none" w:sz="0" w:space="0" w:color="auto"/>
            <w:right w:val="none" w:sz="0" w:space="0" w:color="auto"/>
          </w:divBdr>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19554872">
          <w:marLeft w:val="0"/>
          <w:marRight w:val="0"/>
          <w:marTop w:val="0"/>
          <w:marBottom w:val="0"/>
          <w:divBdr>
            <w:top w:val="none" w:sz="0" w:space="0" w:color="auto"/>
            <w:left w:val="none" w:sz="0" w:space="0" w:color="auto"/>
            <w:bottom w:val="none" w:sz="0" w:space="0" w:color="auto"/>
            <w:right w:val="none" w:sz="0" w:space="0" w:color="auto"/>
          </w:divBdr>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1644044480">
          <w:marLeft w:val="0"/>
          <w:marRight w:val="0"/>
          <w:marTop w:val="0"/>
          <w:marBottom w:val="0"/>
          <w:divBdr>
            <w:top w:val="none" w:sz="0" w:space="0" w:color="auto"/>
            <w:left w:val="none" w:sz="0" w:space="0" w:color="auto"/>
            <w:bottom w:val="none" w:sz="0" w:space="0" w:color="auto"/>
            <w:right w:val="none" w:sz="0" w:space="0" w:color="auto"/>
          </w:divBdr>
        </w:div>
        <w:div w:id="1115057111">
          <w:marLeft w:val="0"/>
          <w:marRight w:val="0"/>
          <w:marTop w:val="0"/>
          <w:marBottom w:val="0"/>
          <w:divBdr>
            <w:top w:val="none" w:sz="0" w:space="0" w:color="auto"/>
            <w:left w:val="none" w:sz="0" w:space="0" w:color="auto"/>
            <w:bottom w:val="none" w:sz="0" w:space="0" w:color="auto"/>
            <w:right w:val="none" w:sz="0" w:space="0" w:color="auto"/>
          </w:divBdr>
          <w:divsChild>
            <w:div w:id="2140687440">
              <w:marLeft w:val="0"/>
              <w:marRight w:val="0"/>
              <w:marTop w:val="0"/>
              <w:marBottom w:val="0"/>
              <w:divBdr>
                <w:top w:val="none" w:sz="0" w:space="0" w:color="auto"/>
                <w:left w:val="none" w:sz="0" w:space="0" w:color="auto"/>
                <w:bottom w:val="none" w:sz="0" w:space="0" w:color="auto"/>
                <w:right w:val="none" w:sz="0" w:space="0" w:color="auto"/>
              </w:divBdr>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1915433122">
          <w:marLeft w:val="0"/>
          <w:marRight w:val="0"/>
          <w:marTop w:val="0"/>
          <w:marBottom w:val="0"/>
          <w:divBdr>
            <w:top w:val="none" w:sz="0" w:space="0" w:color="auto"/>
            <w:left w:val="none" w:sz="0" w:space="0" w:color="auto"/>
            <w:bottom w:val="none" w:sz="0" w:space="0" w:color="auto"/>
            <w:right w:val="none" w:sz="0" w:space="0" w:color="auto"/>
          </w:divBdr>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71969544">
          <w:marLeft w:val="0"/>
          <w:marRight w:val="0"/>
          <w:marTop w:val="0"/>
          <w:marBottom w:val="0"/>
          <w:divBdr>
            <w:top w:val="none" w:sz="0" w:space="0" w:color="auto"/>
            <w:left w:val="none" w:sz="0" w:space="0" w:color="auto"/>
            <w:bottom w:val="none" w:sz="0" w:space="0" w:color="auto"/>
            <w:right w:val="none" w:sz="0" w:space="0" w:color="auto"/>
          </w:divBdr>
        </w:div>
        <w:div w:id="2031879604">
          <w:marLeft w:val="0"/>
          <w:marRight w:val="0"/>
          <w:marTop w:val="0"/>
          <w:marBottom w:val="0"/>
          <w:divBdr>
            <w:top w:val="none" w:sz="0" w:space="0" w:color="auto"/>
            <w:left w:val="none" w:sz="0" w:space="0" w:color="auto"/>
            <w:bottom w:val="none" w:sz="0" w:space="0" w:color="auto"/>
            <w:right w:val="none" w:sz="0" w:space="0" w:color="auto"/>
          </w:divBdr>
          <w:divsChild>
            <w:div w:id="1444228456">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287905852">
          <w:marLeft w:val="0"/>
          <w:marRight w:val="0"/>
          <w:marTop w:val="0"/>
          <w:marBottom w:val="0"/>
          <w:divBdr>
            <w:top w:val="none" w:sz="0" w:space="0" w:color="auto"/>
            <w:left w:val="none" w:sz="0" w:space="0" w:color="auto"/>
            <w:bottom w:val="none" w:sz="0" w:space="0" w:color="auto"/>
            <w:right w:val="none" w:sz="0" w:space="0" w:color="auto"/>
          </w:divBdr>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2050572548">
          <w:marLeft w:val="0"/>
          <w:marRight w:val="0"/>
          <w:marTop w:val="0"/>
          <w:marBottom w:val="0"/>
          <w:divBdr>
            <w:top w:val="none" w:sz="0" w:space="0" w:color="auto"/>
            <w:left w:val="none" w:sz="0" w:space="0" w:color="auto"/>
            <w:bottom w:val="none" w:sz="0" w:space="0" w:color="auto"/>
            <w:right w:val="none" w:sz="0" w:space="0" w:color="auto"/>
          </w:divBdr>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21581789">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1581720">
          <w:marLeft w:val="0"/>
          <w:marRight w:val="0"/>
          <w:marTop w:val="0"/>
          <w:marBottom w:val="0"/>
          <w:divBdr>
            <w:top w:val="none" w:sz="0" w:space="0" w:color="auto"/>
            <w:left w:val="none" w:sz="0" w:space="0" w:color="auto"/>
            <w:bottom w:val="none" w:sz="0" w:space="0" w:color="auto"/>
            <w:right w:val="none" w:sz="0" w:space="0" w:color="auto"/>
          </w:divBdr>
        </w:div>
        <w:div w:id="1889997383">
          <w:marLeft w:val="0"/>
          <w:marRight w:val="0"/>
          <w:marTop w:val="0"/>
          <w:marBottom w:val="0"/>
          <w:divBdr>
            <w:top w:val="none" w:sz="0" w:space="0" w:color="auto"/>
            <w:left w:val="none" w:sz="0" w:space="0" w:color="auto"/>
            <w:bottom w:val="none" w:sz="0" w:space="0" w:color="auto"/>
            <w:right w:val="none" w:sz="0" w:space="0" w:color="auto"/>
          </w:divBdr>
          <w:divsChild>
            <w:div w:id="153644830">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67807">
          <w:marLeft w:val="0"/>
          <w:marRight w:val="0"/>
          <w:marTop w:val="300"/>
          <w:marBottom w:val="0"/>
          <w:divBdr>
            <w:top w:val="none" w:sz="0" w:space="0" w:color="auto"/>
            <w:left w:val="none" w:sz="0" w:space="0" w:color="auto"/>
            <w:bottom w:val="none" w:sz="0" w:space="0" w:color="auto"/>
            <w:right w:val="none" w:sz="0" w:space="0" w:color="auto"/>
          </w:divBdr>
          <w:divsChild>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2118332020">
          <w:marLeft w:val="0"/>
          <w:marRight w:val="0"/>
          <w:marTop w:val="0"/>
          <w:marBottom w:val="0"/>
          <w:divBdr>
            <w:top w:val="none" w:sz="0" w:space="0" w:color="auto"/>
            <w:left w:val="none" w:sz="0" w:space="0" w:color="auto"/>
            <w:bottom w:val="none" w:sz="0" w:space="0" w:color="auto"/>
            <w:right w:val="none" w:sz="0" w:space="0" w:color="auto"/>
          </w:divBdr>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2049254652">
          <w:marLeft w:val="0"/>
          <w:marRight w:val="0"/>
          <w:marTop w:val="0"/>
          <w:marBottom w:val="0"/>
          <w:divBdr>
            <w:top w:val="none" w:sz="0" w:space="0" w:color="auto"/>
            <w:left w:val="none" w:sz="0" w:space="0" w:color="auto"/>
            <w:bottom w:val="none" w:sz="0" w:space="0" w:color="auto"/>
            <w:right w:val="none" w:sz="0" w:space="0" w:color="auto"/>
          </w:divBdr>
        </w:div>
        <w:div w:id="744303952">
          <w:marLeft w:val="0"/>
          <w:marRight w:val="0"/>
          <w:marTop w:val="0"/>
          <w:marBottom w:val="0"/>
          <w:divBdr>
            <w:top w:val="none" w:sz="0" w:space="0" w:color="auto"/>
            <w:left w:val="none" w:sz="0" w:space="0" w:color="auto"/>
            <w:bottom w:val="none" w:sz="0" w:space="0" w:color="auto"/>
            <w:right w:val="none" w:sz="0" w:space="0" w:color="auto"/>
          </w:divBdr>
          <w:divsChild>
            <w:div w:id="2052267418">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2085569948">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1855993871">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sChild>
                <w:div w:id="21334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957956164">
          <w:marLeft w:val="0"/>
          <w:marRight w:val="0"/>
          <w:marTop w:val="0"/>
          <w:marBottom w:val="0"/>
          <w:divBdr>
            <w:top w:val="none" w:sz="0" w:space="0" w:color="auto"/>
            <w:left w:val="none" w:sz="0" w:space="0" w:color="auto"/>
            <w:bottom w:val="none" w:sz="0" w:space="0" w:color="auto"/>
            <w:right w:val="none" w:sz="0" w:space="0" w:color="auto"/>
          </w:divBdr>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2136674162">
          <w:marLeft w:val="0"/>
          <w:marRight w:val="0"/>
          <w:marTop w:val="0"/>
          <w:marBottom w:val="0"/>
          <w:divBdr>
            <w:top w:val="none" w:sz="0" w:space="0" w:color="auto"/>
            <w:left w:val="none" w:sz="0" w:space="0" w:color="auto"/>
            <w:bottom w:val="none" w:sz="0" w:space="0" w:color="auto"/>
            <w:right w:val="none" w:sz="0" w:space="0" w:color="auto"/>
          </w:divBdr>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810054829">
          <w:marLeft w:val="0"/>
          <w:marRight w:val="0"/>
          <w:marTop w:val="0"/>
          <w:marBottom w:val="0"/>
          <w:divBdr>
            <w:top w:val="none" w:sz="0" w:space="0" w:color="auto"/>
            <w:left w:val="none" w:sz="0" w:space="0" w:color="auto"/>
            <w:bottom w:val="none" w:sz="0" w:space="0" w:color="auto"/>
            <w:right w:val="none" w:sz="0" w:space="0" w:color="auto"/>
          </w:divBdr>
        </w:div>
        <w:div w:id="2121800909">
          <w:marLeft w:val="0"/>
          <w:marRight w:val="0"/>
          <w:marTop w:val="0"/>
          <w:marBottom w:val="0"/>
          <w:divBdr>
            <w:top w:val="none" w:sz="0" w:space="0" w:color="auto"/>
            <w:left w:val="none" w:sz="0" w:space="0" w:color="auto"/>
            <w:bottom w:val="none" w:sz="0" w:space="0" w:color="auto"/>
            <w:right w:val="none" w:sz="0" w:space="0" w:color="auto"/>
          </w:divBdr>
          <w:divsChild>
            <w:div w:id="96535714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sChild>
                <w:div w:id="191635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1811552894">
          <w:marLeft w:val="0"/>
          <w:marRight w:val="0"/>
          <w:marTop w:val="0"/>
          <w:marBottom w:val="0"/>
          <w:divBdr>
            <w:top w:val="none" w:sz="0" w:space="0" w:color="auto"/>
            <w:left w:val="none" w:sz="0" w:space="0" w:color="auto"/>
            <w:bottom w:val="none" w:sz="0" w:space="0" w:color="auto"/>
            <w:right w:val="none" w:sz="0" w:space="0" w:color="auto"/>
          </w:divBdr>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2104956170">
          <w:marLeft w:val="0"/>
          <w:marRight w:val="0"/>
          <w:marTop w:val="0"/>
          <w:marBottom w:val="0"/>
          <w:divBdr>
            <w:top w:val="none" w:sz="0" w:space="0" w:color="auto"/>
            <w:left w:val="none" w:sz="0" w:space="0" w:color="auto"/>
            <w:bottom w:val="none" w:sz="0" w:space="0" w:color="auto"/>
            <w:right w:val="none" w:sz="0" w:space="0" w:color="auto"/>
          </w:divBdr>
          <w:divsChild>
            <w:div w:id="2065060553">
              <w:marLeft w:val="0"/>
              <w:marRight w:val="0"/>
              <w:marTop w:val="0"/>
              <w:marBottom w:val="0"/>
              <w:divBdr>
                <w:top w:val="none" w:sz="0" w:space="0" w:color="auto"/>
                <w:left w:val="none" w:sz="0" w:space="0" w:color="auto"/>
                <w:bottom w:val="none" w:sz="0" w:space="0" w:color="auto"/>
                <w:right w:val="none" w:sz="0" w:space="0" w:color="auto"/>
              </w:divBdr>
            </w:div>
          </w:divsChild>
        </w:div>
        <w:div w:id="732581376">
          <w:marLeft w:val="0"/>
          <w:marRight w:val="0"/>
          <w:marTop w:val="0"/>
          <w:marBottom w:val="0"/>
          <w:divBdr>
            <w:top w:val="none" w:sz="0" w:space="0" w:color="auto"/>
            <w:left w:val="none" w:sz="0" w:space="0" w:color="auto"/>
            <w:bottom w:val="none" w:sz="0" w:space="0" w:color="auto"/>
            <w:right w:val="none" w:sz="0" w:space="0" w:color="auto"/>
          </w:divBdr>
        </w:div>
        <w:div w:id="7369180">
          <w:marLeft w:val="0"/>
          <w:marRight w:val="0"/>
          <w:marTop w:val="0"/>
          <w:marBottom w:val="0"/>
          <w:divBdr>
            <w:top w:val="none" w:sz="0" w:space="0" w:color="auto"/>
            <w:left w:val="none" w:sz="0" w:space="0" w:color="auto"/>
            <w:bottom w:val="none" w:sz="0" w:space="0" w:color="auto"/>
            <w:right w:val="none" w:sz="0" w:space="0" w:color="auto"/>
          </w:divBdr>
          <w:divsChild>
            <w:div w:id="2051879282">
              <w:marLeft w:val="0"/>
              <w:marRight w:val="0"/>
              <w:marTop w:val="0"/>
              <w:marBottom w:val="0"/>
              <w:divBdr>
                <w:top w:val="none" w:sz="0" w:space="0" w:color="auto"/>
                <w:left w:val="none" w:sz="0" w:space="0" w:color="auto"/>
                <w:bottom w:val="none" w:sz="0" w:space="0" w:color="auto"/>
                <w:right w:val="none" w:sz="0" w:space="0" w:color="auto"/>
              </w:divBdr>
            </w:div>
          </w:divsChild>
        </w:div>
        <w:div w:id="855000408">
          <w:marLeft w:val="0"/>
          <w:marRight w:val="0"/>
          <w:marTop w:val="0"/>
          <w:marBottom w:val="0"/>
          <w:divBdr>
            <w:top w:val="none" w:sz="0" w:space="0" w:color="auto"/>
            <w:left w:val="none" w:sz="0" w:space="0" w:color="auto"/>
            <w:bottom w:val="none" w:sz="0" w:space="0" w:color="auto"/>
            <w:right w:val="none" w:sz="0" w:space="0" w:color="auto"/>
          </w:divBdr>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53882849">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1907491761">
          <w:marLeft w:val="0"/>
          <w:marRight w:val="0"/>
          <w:marTop w:val="0"/>
          <w:marBottom w:val="0"/>
          <w:divBdr>
            <w:top w:val="none" w:sz="0" w:space="0" w:color="auto"/>
            <w:left w:val="none" w:sz="0" w:space="0" w:color="auto"/>
            <w:bottom w:val="none" w:sz="0" w:space="0" w:color="auto"/>
            <w:right w:val="none" w:sz="0" w:space="0" w:color="auto"/>
          </w:divBdr>
          <w:divsChild>
            <w:div w:id="2036812064">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sChild>
                <w:div w:id="209990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1746028918">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2022077525">
          <w:marLeft w:val="0"/>
          <w:marRight w:val="0"/>
          <w:marTop w:val="0"/>
          <w:marBottom w:val="0"/>
          <w:divBdr>
            <w:top w:val="none" w:sz="0" w:space="0" w:color="auto"/>
            <w:left w:val="none" w:sz="0" w:space="0" w:color="auto"/>
            <w:bottom w:val="none" w:sz="0" w:space="0" w:color="auto"/>
            <w:right w:val="none" w:sz="0" w:space="0" w:color="auto"/>
          </w:divBdr>
        </w:div>
        <w:div w:id="1883665604">
          <w:marLeft w:val="0"/>
          <w:marRight w:val="0"/>
          <w:marTop w:val="0"/>
          <w:marBottom w:val="0"/>
          <w:divBdr>
            <w:top w:val="none" w:sz="0" w:space="0" w:color="auto"/>
            <w:left w:val="none" w:sz="0" w:space="0" w:color="auto"/>
            <w:bottom w:val="none" w:sz="0" w:space="0" w:color="auto"/>
            <w:right w:val="none" w:sz="0" w:space="0" w:color="auto"/>
          </w:divBdr>
          <w:divsChild>
            <w:div w:id="62797924">
              <w:marLeft w:val="0"/>
              <w:marRight w:val="0"/>
              <w:marTop w:val="0"/>
              <w:marBottom w:val="0"/>
              <w:divBdr>
                <w:top w:val="none" w:sz="0" w:space="0" w:color="auto"/>
                <w:left w:val="none" w:sz="0" w:space="0" w:color="auto"/>
                <w:bottom w:val="none" w:sz="0" w:space="0" w:color="auto"/>
                <w:right w:val="none" w:sz="0" w:space="0" w:color="auto"/>
              </w:divBdr>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2139106576">
          <w:marLeft w:val="0"/>
          <w:marRight w:val="0"/>
          <w:marTop w:val="0"/>
          <w:marBottom w:val="0"/>
          <w:divBdr>
            <w:top w:val="none" w:sz="0" w:space="0" w:color="auto"/>
            <w:left w:val="none" w:sz="0" w:space="0" w:color="auto"/>
            <w:bottom w:val="none" w:sz="0" w:space="0" w:color="auto"/>
            <w:right w:val="none" w:sz="0" w:space="0" w:color="auto"/>
          </w:divBdr>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2029060581">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1963263772">
          <w:marLeft w:val="0"/>
          <w:marRight w:val="0"/>
          <w:marTop w:val="300"/>
          <w:marBottom w:val="0"/>
          <w:divBdr>
            <w:top w:val="none" w:sz="0" w:space="0" w:color="auto"/>
            <w:left w:val="none" w:sz="0" w:space="0" w:color="auto"/>
            <w:bottom w:val="none" w:sz="0" w:space="0" w:color="auto"/>
            <w:right w:val="none" w:sz="0" w:space="0" w:color="auto"/>
          </w:divBdr>
          <w:divsChild>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009601">
          <w:marLeft w:val="0"/>
          <w:marRight w:val="0"/>
          <w:marTop w:val="300"/>
          <w:marBottom w:val="0"/>
          <w:divBdr>
            <w:top w:val="none" w:sz="0" w:space="0" w:color="auto"/>
            <w:left w:val="none" w:sz="0" w:space="0" w:color="auto"/>
            <w:bottom w:val="none" w:sz="0" w:space="0" w:color="auto"/>
            <w:right w:val="none" w:sz="0" w:space="0" w:color="auto"/>
          </w:divBdr>
          <w:divsChild>
            <w:div w:id="513611457">
              <w:marLeft w:val="0"/>
              <w:marRight w:val="0"/>
              <w:marTop w:val="0"/>
              <w:marBottom w:val="0"/>
              <w:divBdr>
                <w:top w:val="none" w:sz="0" w:space="0" w:color="auto"/>
                <w:left w:val="none" w:sz="0" w:space="0" w:color="auto"/>
                <w:bottom w:val="none" w:sz="0" w:space="0" w:color="auto"/>
                <w:right w:val="none" w:sz="0" w:space="0" w:color="auto"/>
              </w:divBdr>
              <w:divsChild>
                <w:div w:id="192468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1855144145">
          <w:marLeft w:val="0"/>
          <w:marRight w:val="0"/>
          <w:marTop w:val="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298540240">
          <w:marLeft w:val="0"/>
          <w:marRight w:val="0"/>
          <w:marTop w:val="0"/>
          <w:marBottom w:val="0"/>
          <w:divBdr>
            <w:top w:val="none" w:sz="0" w:space="0" w:color="auto"/>
            <w:left w:val="none" w:sz="0" w:space="0" w:color="auto"/>
            <w:bottom w:val="none" w:sz="0" w:space="0" w:color="auto"/>
            <w:right w:val="none" w:sz="0" w:space="0" w:color="auto"/>
          </w:divBdr>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399745512">
          <w:marLeft w:val="0"/>
          <w:marRight w:val="0"/>
          <w:marTop w:val="0"/>
          <w:marBottom w:val="0"/>
          <w:divBdr>
            <w:top w:val="none" w:sz="0" w:space="0" w:color="auto"/>
            <w:left w:val="none" w:sz="0" w:space="0" w:color="auto"/>
            <w:bottom w:val="none" w:sz="0" w:space="0" w:color="auto"/>
            <w:right w:val="none" w:sz="0" w:space="0" w:color="auto"/>
          </w:divBdr>
        </w:div>
        <w:div w:id="2089383992">
          <w:marLeft w:val="0"/>
          <w:marRight w:val="0"/>
          <w:marTop w:val="0"/>
          <w:marBottom w:val="0"/>
          <w:divBdr>
            <w:top w:val="none" w:sz="0" w:space="0" w:color="auto"/>
            <w:left w:val="none" w:sz="0" w:space="0" w:color="auto"/>
            <w:bottom w:val="none" w:sz="0" w:space="0" w:color="auto"/>
            <w:right w:val="none" w:sz="0" w:space="0" w:color="auto"/>
          </w:divBdr>
          <w:divsChild>
            <w:div w:id="1028795668">
              <w:marLeft w:val="0"/>
              <w:marRight w:val="0"/>
              <w:marTop w:val="0"/>
              <w:marBottom w:val="0"/>
              <w:divBdr>
                <w:top w:val="none" w:sz="0" w:space="0" w:color="auto"/>
                <w:left w:val="none" w:sz="0" w:space="0" w:color="auto"/>
                <w:bottom w:val="none" w:sz="0" w:space="0" w:color="auto"/>
                <w:right w:val="none" w:sz="0" w:space="0" w:color="auto"/>
              </w:divBdr>
            </w:div>
          </w:divsChild>
        </w:div>
        <w:div w:id="448276974">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663971677">
          <w:marLeft w:val="0"/>
          <w:marRight w:val="0"/>
          <w:marTop w:val="0"/>
          <w:marBottom w:val="0"/>
          <w:divBdr>
            <w:top w:val="none" w:sz="0" w:space="0" w:color="auto"/>
            <w:left w:val="none" w:sz="0" w:space="0" w:color="auto"/>
            <w:bottom w:val="none" w:sz="0" w:space="0" w:color="auto"/>
            <w:right w:val="none" w:sz="0" w:space="0" w:color="auto"/>
          </w:divBdr>
          <w:divsChild>
            <w:div w:id="1868442246">
              <w:marLeft w:val="0"/>
              <w:marRight w:val="0"/>
              <w:marTop w:val="0"/>
              <w:marBottom w:val="0"/>
              <w:divBdr>
                <w:top w:val="none" w:sz="0" w:space="0" w:color="auto"/>
                <w:left w:val="none" w:sz="0" w:space="0" w:color="auto"/>
                <w:bottom w:val="none" w:sz="0" w:space="0" w:color="auto"/>
                <w:right w:val="none" w:sz="0" w:space="0" w:color="auto"/>
              </w:divBdr>
            </w:div>
          </w:divsChild>
        </w:div>
        <w:div w:id="1350638139">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126657886">
          <w:marLeft w:val="0"/>
          <w:marRight w:val="0"/>
          <w:marTop w:val="0"/>
          <w:marBottom w:val="0"/>
          <w:divBdr>
            <w:top w:val="none" w:sz="0" w:space="0" w:color="auto"/>
            <w:left w:val="none" w:sz="0" w:space="0" w:color="auto"/>
            <w:bottom w:val="none" w:sz="0" w:space="0" w:color="auto"/>
            <w:right w:val="none" w:sz="0" w:space="0" w:color="auto"/>
          </w:divBdr>
        </w:div>
        <w:div w:id="2093041879">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sChild>
        </w:div>
        <w:div w:id="1997150573">
          <w:marLeft w:val="0"/>
          <w:marRight w:val="0"/>
          <w:marTop w:val="300"/>
          <w:marBottom w:val="0"/>
          <w:divBdr>
            <w:top w:val="none" w:sz="0" w:space="0" w:color="auto"/>
            <w:left w:val="none" w:sz="0" w:space="0" w:color="auto"/>
            <w:bottom w:val="none" w:sz="0" w:space="0" w:color="auto"/>
            <w:right w:val="none" w:sz="0" w:space="0" w:color="auto"/>
          </w:divBdr>
          <w:divsChild>
            <w:div w:id="2140027177">
              <w:marLeft w:val="0"/>
              <w:marRight w:val="0"/>
              <w:marTop w:val="0"/>
              <w:marBottom w:val="0"/>
              <w:divBdr>
                <w:top w:val="none" w:sz="0" w:space="0" w:color="auto"/>
                <w:left w:val="none" w:sz="0" w:space="0" w:color="auto"/>
                <w:bottom w:val="none" w:sz="0" w:space="0" w:color="auto"/>
                <w:right w:val="none" w:sz="0" w:space="0" w:color="auto"/>
              </w:divBdr>
              <w:divsChild>
                <w:div w:id="200685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36433">
          <w:marLeft w:val="0"/>
          <w:marRight w:val="0"/>
          <w:marTop w:val="300"/>
          <w:marBottom w:val="0"/>
          <w:divBdr>
            <w:top w:val="none" w:sz="0" w:space="0" w:color="auto"/>
            <w:left w:val="none" w:sz="0" w:space="0" w:color="auto"/>
            <w:bottom w:val="none" w:sz="0" w:space="0" w:color="auto"/>
            <w:right w:val="none" w:sz="0" w:space="0" w:color="auto"/>
          </w:divBdr>
          <w:divsChild>
            <w:div w:id="1962682275">
              <w:marLeft w:val="0"/>
              <w:marRight w:val="0"/>
              <w:marTop w:val="0"/>
              <w:marBottom w:val="0"/>
              <w:divBdr>
                <w:top w:val="none" w:sz="0" w:space="0" w:color="auto"/>
                <w:left w:val="none" w:sz="0" w:space="0" w:color="auto"/>
                <w:bottom w:val="none" w:sz="0" w:space="0" w:color="auto"/>
                <w:right w:val="none" w:sz="0" w:space="0" w:color="auto"/>
              </w:divBdr>
              <w:divsChild>
                <w:div w:id="187645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46108">
          <w:marLeft w:val="0"/>
          <w:marRight w:val="0"/>
          <w:marTop w:val="300"/>
          <w:marBottom w:val="0"/>
          <w:divBdr>
            <w:top w:val="none" w:sz="0" w:space="0" w:color="auto"/>
            <w:left w:val="none" w:sz="0" w:space="0" w:color="auto"/>
            <w:bottom w:val="none" w:sz="0" w:space="0" w:color="auto"/>
            <w:right w:val="none" w:sz="0" w:space="0" w:color="auto"/>
          </w:divBdr>
          <w:divsChild>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27101876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1618683623">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sChild>
            <w:div w:id="2074960606">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812750335">
          <w:marLeft w:val="0"/>
          <w:marRight w:val="0"/>
          <w:marTop w:val="0"/>
          <w:marBottom w:val="0"/>
          <w:divBdr>
            <w:top w:val="none" w:sz="0" w:space="0" w:color="auto"/>
            <w:left w:val="none" w:sz="0" w:space="0" w:color="auto"/>
            <w:bottom w:val="none" w:sz="0" w:space="0" w:color="auto"/>
            <w:right w:val="none" w:sz="0" w:space="0" w:color="auto"/>
          </w:divBdr>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777434007">
          <w:marLeft w:val="0"/>
          <w:marRight w:val="0"/>
          <w:marTop w:val="0"/>
          <w:marBottom w:val="0"/>
          <w:divBdr>
            <w:top w:val="none" w:sz="0" w:space="0" w:color="auto"/>
            <w:left w:val="none" w:sz="0" w:space="0" w:color="auto"/>
            <w:bottom w:val="none" w:sz="0" w:space="0" w:color="auto"/>
            <w:right w:val="none" w:sz="0" w:space="0" w:color="auto"/>
          </w:divBdr>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1940025430">
          <w:marLeft w:val="0"/>
          <w:marRight w:val="0"/>
          <w:marTop w:val="300"/>
          <w:marBottom w:val="0"/>
          <w:divBdr>
            <w:top w:val="none" w:sz="0" w:space="0" w:color="auto"/>
            <w:left w:val="none" w:sz="0" w:space="0" w:color="auto"/>
            <w:bottom w:val="none" w:sz="0" w:space="0" w:color="auto"/>
            <w:right w:val="none" w:sz="0" w:space="0" w:color="auto"/>
          </w:divBdr>
          <w:divsChild>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854732913">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sChild>
            <w:div w:id="2104524482">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878393542">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164030841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7159">
          <w:marLeft w:val="0"/>
          <w:marRight w:val="0"/>
          <w:marTop w:val="300"/>
          <w:marBottom w:val="0"/>
          <w:divBdr>
            <w:top w:val="none" w:sz="0" w:space="0" w:color="auto"/>
            <w:left w:val="none" w:sz="0" w:space="0" w:color="auto"/>
            <w:bottom w:val="none" w:sz="0" w:space="0" w:color="auto"/>
            <w:right w:val="none" w:sz="0" w:space="0" w:color="auto"/>
          </w:divBdr>
          <w:divsChild>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364916055">
          <w:marLeft w:val="0"/>
          <w:marRight w:val="0"/>
          <w:marTop w:val="0"/>
          <w:marBottom w:val="0"/>
          <w:divBdr>
            <w:top w:val="none" w:sz="0" w:space="0" w:color="auto"/>
            <w:left w:val="none" w:sz="0" w:space="0" w:color="auto"/>
            <w:bottom w:val="none" w:sz="0" w:space="0" w:color="auto"/>
            <w:right w:val="none" w:sz="0" w:space="0" w:color="auto"/>
          </w:divBdr>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2020499602">
          <w:marLeft w:val="0"/>
          <w:marRight w:val="0"/>
          <w:marTop w:val="0"/>
          <w:marBottom w:val="0"/>
          <w:divBdr>
            <w:top w:val="none" w:sz="0" w:space="0" w:color="auto"/>
            <w:left w:val="none" w:sz="0" w:space="0" w:color="auto"/>
            <w:bottom w:val="none" w:sz="0" w:space="0" w:color="auto"/>
            <w:right w:val="none" w:sz="0" w:space="0" w:color="auto"/>
          </w:divBdr>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2008635236">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24166">
          <w:marLeft w:val="0"/>
          <w:marRight w:val="0"/>
          <w:marTop w:val="300"/>
          <w:marBottom w:val="0"/>
          <w:divBdr>
            <w:top w:val="none" w:sz="0" w:space="0" w:color="auto"/>
            <w:left w:val="none" w:sz="0" w:space="0" w:color="auto"/>
            <w:bottom w:val="none" w:sz="0" w:space="0" w:color="auto"/>
            <w:right w:val="none" w:sz="0" w:space="0" w:color="auto"/>
          </w:divBdr>
          <w:divsChild>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sChild>
                <w:div w:id="1934900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1791776791">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sChild>
            <w:div w:id="1883246254">
              <w:marLeft w:val="0"/>
              <w:marRight w:val="0"/>
              <w:marTop w:val="0"/>
              <w:marBottom w:val="0"/>
              <w:divBdr>
                <w:top w:val="none" w:sz="0" w:space="0" w:color="auto"/>
                <w:left w:val="none" w:sz="0" w:space="0" w:color="auto"/>
                <w:bottom w:val="none" w:sz="0" w:space="0" w:color="auto"/>
                <w:right w:val="none" w:sz="0" w:space="0" w:color="auto"/>
              </w:divBdr>
            </w:div>
          </w:divsChild>
        </w:div>
        <w:div w:id="1963685967">
          <w:marLeft w:val="0"/>
          <w:marRight w:val="0"/>
          <w:marTop w:val="0"/>
          <w:marBottom w:val="0"/>
          <w:divBdr>
            <w:top w:val="none" w:sz="0" w:space="0" w:color="auto"/>
            <w:left w:val="none" w:sz="0" w:space="0" w:color="auto"/>
            <w:bottom w:val="none" w:sz="0" w:space="0" w:color="auto"/>
            <w:right w:val="none" w:sz="0" w:space="0" w:color="auto"/>
          </w:divBdr>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 w:id="59613785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2143689223">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sChild>
            <w:div w:id="2065248055">
              <w:marLeft w:val="0"/>
              <w:marRight w:val="0"/>
              <w:marTop w:val="0"/>
              <w:marBottom w:val="0"/>
              <w:divBdr>
                <w:top w:val="none" w:sz="0" w:space="0" w:color="auto"/>
                <w:left w:val="none" w:sz="0" w:space="0" w:color="auto"/>
                <w:bottom w:val="none" w:sz="0" w:space="0" w:color="auto"/>
                <w:right w:val="none" w:sz="0" w:space="0" w:color="auto"/>
              </w:divBdr>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233895">
          <w:marLeft w:val="0"/>
          <w:marRight w:val="0"/>
          <w:marTop w:val="300"/>
          <w:marBottom w:val="0"/>
          <w:divBdr>
            <w:top w:val="none" w:sz="0" w:space="0" w:color="auto"/>
            <w:left w:val="none" w:sz="0" w:space="0" w:color="auto"/>
            <w:bottom w:val="none" w:sz="0" w:space="0" w:color="auto"/>
            <w:right w:val="none" w:sz="0" w:space="0" w:color="auto"/>
          </w:divBdr>
          <w:divsChild>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326401861">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sChild>
            <w:div w:id="2087802398">
              <w:marLeft w:val="0"/>
              <w:marRight w:val="0"/>
              <w:marTop w:val="0"/>
              <w:marBottom w:val="0"/>
              <w:divBdr>
                <w:top w:val="none" w:sz="0" w:space="0" w:color="auto"/>
                <w:left w:val="none" w:sz="0" w:space="0" w:color="auto"/>
                <w:bottom w:val="none" w:sz="0" w:space="0" w:color="auto"/>
                <w:right w:val="none" w:sz="0" w:space="0" w:color="auto"/>
              </w:divBdr>
            </w:div>
          </w:divsChild>
        </w:div>
        <w:div w:id="1193149383">
          <w:marLeft w:val="0"/>
          <w:marRight w:val="0"/>
          <w:marTop w:val="0"/>
          <w:marBottom w:val="0"/>
          <w:divBdr>
            <w:top w:val="none" w:sz="0" w:space="0" w:color="auto"/>
            <w:left w:val="none" w:sz="0" w:space="0" w:color="auto"/>
            <w:bottom w:val="none" w:sz="0" w:space="0" w:color="auto"/>
            <w:right w:val="none" w:sz="0" w:space="0" w:color="auto"/>
          </w:divBdr>
        </w:div>
        <w:div w:id="1905219162">
          <w:marLeft w:val="0"/>
          <w:marRight w:val="0"/>
          <w:marTop w:val="0"/>
          <w:marBottom w:val="0"/>
          <w:divBdr>
            <w:top w:val="none" w:sz="0" w:space="0" w:color="auto"/>
            <w:left w:val="none" w:sz="0" w:space="0" w:color="auto"/>
            <w:bottom w:val="none" w:sz="0" w:space="0" w:color="auto"/>
            <w:right w:val="none" w:sz="0" w:space="0" w:color="auto"/>
          </w:divBdr>
          <w:divsChild>
            <w:div w:id="1973249301">
              <w:marLeft w:val="0"/>
              <w:marRight w:val="0"/>
              <w:marTop w:val="0"/>
              <w:marBottom w:val="0"/>
              <w:divBdr>
                <w:top w:val="none" w:sz="0" w:space="0" w:color="auto"/>
                <w:left w:val="none" w:sz="0" w:space="0" w:color="auto"/>
                <w:bottom w:val="none" w:sz="0" w:space="0" w:color="auto"/>
                <w:right w:val="none" w:sz="0" w:space="0" w:color="auto"/>
              </w:divBdr>
            </w:div>
          </w:divsChild>
        </w:div>
        <w:div w:id="1743217220">
          <w:marLeft w:val="0"/>
          <w:marRight w:val="0"/>
          <w:marTop w:val="0"/>
          <w:marBottom w:val="0"/>
          <w:divBdr>
            <w:top w:val="none" w:sz="0" w:space="0" w:color="auto"/>
            <w:left w:val="none" w:sz="0" w:space="0" w:color="auto"/>
            <w:bottom w:val="none" w:sz="0" w:space="0" w:color="auto"/>
            <w:right w:val="none" w:sz="0" w:space="0" w:color="auto"/>
          </w:divBdr>
        </w:div>
        <w:div w:id="976648358">
          <w:marLeft w:val="0"/>
          <w:marRight w:val="0"/>
          <w:marTop w:val="0"/>
          <w:marBottom w:val="0"/>
          <w:divBdr>
            <w:top w:val="none" w:sz="0" w:space="0" w:color="auto"/>
            <w:left w:val="none" w:sz="0" w:space="0" w:color="auto"/>
            <w:bottom w:val="none" w:sz="0" w:space="0" w:color="auto"/>
            <w:right w:val="none" w:sz="0" w:space="0" w:color="auto"/>
          </w:divBdr>
          <w:divsChild>
            <w:div w:id="1954092749">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2086023115">
          <w:marLeft w:val="0"/>
          <w:marRight w:val="0"/>
          <w:marTop w:val="0"/>
          <w:marBottom w:val="0"/>
          <w:divBdr>
            <w:top w:val="none" w:sz="0" w:space="0" w:color="auto"/>
            <w:left w:val="none" w:sz="0" w:space="0" w:color="auto"/>
            <w:bottom w:val="none" w:sz="0" w:space="0" w:color="auto"/>
            <w:right w:val="none" w:sz="0" w:space="0" w:color="auto"/>
          </w:divBdr>
          <w:divsChild>
            <w:div w:id="1024865080">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220100046">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905411410">
          <w:marLeft w:val="0"/>
          <w:marRight w:val="0"/>
          <w:marTop w:val="0"/>
          <w:marBottom w:val="0"/>
          <w:divBdr>
            <w:top w:val="none" w:sz="0" w:space="0" w:color="auto"/>
            <w:left w:val="none" w:sz="0" w:space="0" w:color="auto"/>
            <w:bottom w:val="none" w:sz="0" w:space="0" w:color="auto"/>
            <w:right w:val="none" w:sz="0" w:space="0" w:color="auto"/>
          </w:divBdr>
          <w:divsChild>
            <w:div w:id="821894536">
              <w:marLeft w:val="0"/>
              <w:marRight w:val="0"/>
              <w:marTop w:val="0"/>
              <w:marBottom w:val="0"/>
              <w:divBdr>
                <w:top w:val="none" w:sz="0" w:space="0" w:color="auto"/>
                <w:left w:val="none" w:sz="0" w:space="0" w:color="auto"/>
                <w:bottom w:val="none" w:sz="0" w:space="0" w:color="auto"/>
                <w:right w:val="none" w:sz="0" w:space="0" w:color="auto"/>
              </w:divBdr>
            </w:div>
          </w:divsChild>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sChild>
                <w:div w:id="186124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856713">
          <w:marLeft w:val="0"/>
          <w:marRight w:val="0"/>
          <w:marTop w:val="300"/>
          <w:marBottom w:val="0"/>
          <w:divBdr>
            <w:top w:val="none" w:sz="0" w:space="0" w:color="auto"/>
            <w:left w:val="none" w:sz="0" w:space="0" w:color="auto"/>
            <w:bottom w:val="none" w:sz="0" w:space="0" w:color="auto"/>
            <w:right w:val="none" w:sz="0" w:space="0" w:color="auto"/>
          </w:divBdr>
          <w:divsChild>
            <w:div w:id="1945960960">
              <w:marLeft w:val="0"/>
              <w:marRight w:val="0"/>
              <w:marTop w:val="0"/>
              <w:marBottom w:val="0"/>
              <w:divBdr>
                <w:top w:val="none" w:sz="0" w:space="0" w:color="auto"/>
                <w:left w:val="none" w:sz="0" w:space="0" w:color="auto"/>
                <w:bottom w:val="none" w:sz="0" w:space="0" w:color="auto"/>
                <w:right w:val="none" w:sz="0" w:space="0" w:color="auto"/>
              </w:divBdr>
              <w:divsChild>
                <w:div w:id="196025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sChild>
            <w:div w:id="2141149385">
              <w:marLeft w:val="0"/>
              <w:marRight w:val="0"/>
              <w:marTop w:val="0"/>
              <w:marBottom w:val="0"/>
              <w:divBdr>
                <w:top w:val="none" w:sz="0" w:space="0" w:color="auto"/>
                <w:left w:val="none" w:sz="0" w:space="0" w:color="auto"/>
                <w:bottom w:val="none" w:sz="0" w:space="0" w:color="auto"/>
                <w:right w:val="none" w:sz="0" w:space="0" w:color="auto"/>
              </w:divBdr>
              <w:divsChild>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336922">
      <w:bodyDiv w:val="1"/>
      <w:marLeft w:val="0"/>
      <w:marRight w:val="0"/>
      <w:marTop w:val="0"/>
      <w:marBottom w:val="0"/>
      <w:divBdr>
        <w:top w:val="none" w:sz="0" w:space="0" w:color="auto"/>
        <w:left w:val="none" w:sz="0" w:space="0" w:color="auto"/>
        <w:bottom w:val="none" w:sz="0" w:space="0" w:color="auto"/>
        <w:right w:val="none" w:sz="0" w:space="0" w:color="auto"/>
      </w:divBdr>
      <w:divsChild>
        <w:div w:id="2035575977">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1889486830">
          <w:marLeft w:val="0"/>
          <w:marRight w:val="0"/>
          <w:marTop w:val="0"/>
          <w:marBottom w:val="0"/>
          <w:divBdr>
            <w:top w:val="none" w:sz="0" w:space="0" w:color="auto"/>
            <w:left w:val="none" w:sz="0" w:space="0" w:color="auto"/>
            <w:bottom w:val="none" w:sz="0" w:space="0" w:color="auto"/>
            <w:right w:val="none" w:sz="0" w:space="0" w:color="auto"/>
          </w:divBdr>
        </w:div>
        <w:div w:id="2069069279">
          <w:marLeft w:val="0"/>
          <w:marRight w:val="0"/>
          <w:marTop w:val="0"/>
          <w:marBottom w:val="0"/>
          <w:divBdr>
            <w:top w:val="none" w:sz="0" w:space="0" w:color="auto"/>
            <w:left w:val="none" w:sz="0" w:space="0" w:color="auto"/>
            <w:bottom w:val="none" w:sz="0" w:space="0" w:color="auto"/>
            <w:right w:val="none" w:sz="0" w:space="0" w:color="auto"/>
          </w:divBdr>
          <w:divsChild>
            <w:div w:id="493881288">
              <w:marLeft w:val="0"/>
              <w:marRight w:val="0"/>
              <w:marTop w:val="0"/>
              <w:marBottom w:val="0"/>
              <w:divBdr>
                <w:top w:val="none" w:sz="0" w:space="0" w:color="auto"/>
                <w:left w:val="none" w:sz="0" w:space="0" w:color="auto"/>
                <w:bottom w:val="none" w:sz="0" w:space="0" w:color="auto"/>
                <w:right w:val="none" w:sz="0" w:space="0" w:color="auto"/>
              </w:divBdr>
            </w:div>
          </w:divsChild>
        </w:div>
        <w:div w:id="2110352455">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1195117731">
          <w:marLeft w:val="0"/>
          <w:marRight w:val="0"/>
          <w:marTop w:val="0"/>
          <w:marBottom w:val="0"/>
          <w:divBdr>
            <w:top w:val="none" w:sz="0" w:space="0" w:color="auto"/>
            <w:left w:val="none" w:sz="0" w:space="0" w:color="auto"/>
            <w:bottom w:val="none" w:sz="0" w:space="0" w:color="auto"/>
            <w:right w:val="none" w:sz="0" w:space="0" w:color="auto"/>
          </w:divBdr>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428357147">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sChild>
            <w:div w:id="2034915652">
              <w:marLeft w:val="0"/>
              <w:marRight w:val="0"/>
              <w:marTop w:val="0"/>
              <w:marBottom w:val="0"/>
              <w:divBdr>
                <w:top w:val="none" w:sz="0" w:space="0" w:color="auto"/>
                <w:left w:val="none" w:sz="0" w:space="0" w:color="auto"/>
                <w:bottom w:val="none" w:sz="0" w:space="0" w:color="auto"/>
                <w:right w:val="none" w:sz="0" w:space="0" w:color="auto"/>
              </w:divBdr>
              <w:divsChild>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865713">
          <w:marLeft w:val="0"/>
          <w:marRight w:val="0"/>
          <w:marTop w:val="300"/>
          <w:marBottom w:val="0"/>
          <w:divBdr>
            <w:top w:val="none" w:sz="0" w:space="0" w:color="auto"/>
            <w:left w:val="none" w:sz="0" w:space="0" w:color="auto"/>
            <w:bottom w:val="none" w:sz="0" w:space="0" w:color="auto"/>
            <w:right w:val="none" w:sz="0" w:space="0" w:color="auto"/>
          </w:divBdr>
          <w:divsChild>
            <w:div w:id="2139061267">
              <w:marLeft w:val="0"/>
              <w:marRight w:val="0"/>
              <w:marTop w:val="0"/>
              <w:marBottom w:val="0"/>
              <w:divBdr>
                <w:top w:val="none" w:sz="0" w:space="0" w:color="auto"/>
                <w:left w:val="none" w:sz="0" w:space="0" w:color="auto"/>
                <w:bottom w:val="none" w:sz="0" w:space="0" w:color="auto"/>
                <w:right w:val="none" w:sz="0" w:space="0" w:color="auto"/>
              </w:divBdr>
              <w:divsChild>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460623">
      <w:bodyDiv w:val="1"/>
      <w:marLeft w:val="0"/>
      <w:marRight w:val="0"/>
      <w:marTop w:val="0"/>
      <w:marBottom w:val="0"/>
      <w:divBdr>
        <w:top w:val="none" w:sz="0" w:space="0" w:color="auto"/>
        <w:left w:val="none" w:sz="0" w:space="0" w:color="auto"/>
        <w:bottom w:val="none" w:sz="0" w:space="0" w:color="auto"/>
        <w:right w:val="none" w:sz="0" w:space="0" w:color="auto"/>
      </w:divBdr>
      <w:divsChild>
        <w:div w:id="2032994936">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13274695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1950812379">
          <w:marLeft w:val="0"/>
          <w:marRight w:val="0"/>
          <w:marTop w:val="0"/>
          <w:marBottom w:val="0"/>
          <w:divBdr>
            <w:top w:val="none" w:sz="0" w:space="0" w:color="auto"/>
            <w:left w:val="none" w:sz="0" w:space="0" w:color="auto"/>
            <w:bottom w:val="none" w:sz="0" w:space="0" w:color="auto"/>
            <w:right w:val="none" w:sz="0" w:space="0" w:color="auto"/>
          </w:divBdr>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834220816">
          <w:marLeft w:val="0"/>
          <w:marRight w:val="0"/>
          <w:marTop w:val="0"/>
          <w:marBottom w:val="0"/>
          <w:divBdr>
            <w:top w:val="none" w:sz="0" w:space="0" w:color="auto"/>
            <w:left w:val="none" w:sz="0" w:space="0" w:color="auto"/>
            <w:bottom w:val="none" w:sz="0" w:space="0" w:color="auto"/>
            <w:right w:val="none" w:sz="0" w:space="0" w:color="auto"/>
          </w:divBdr>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sChild>
                <w:div w:id="211192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sChild>
                <w:div w:id="21107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759038">
      <w:bodyDiv w:val="1"/>
      <w:marLeft w:val="0"/>
      <w:marRight w:val="0"/>
      <w:marTop w:val="0"/>
      <w:marBottom w:val="0"/>
      <w:divBdr>
        <w:top w:val="none" w:sz="0" w:space="0" w:color="auto"/>
        <w:left w:val="none" w:sz="0" w:space="0" w:color="auto"/>
        <w:bottom w:val="none" w:sz="0" w:space="0" w:color="auto"/>
        <w:right w:val="none" w:sz="0" w:space="0" w:color="auto"/>
      </w:divBdr>
      <w:divsChild>
        <w:div w:id="1943370439">
          <w:marLeft w:val="0"/>
          <w:marRight w:val="0"/>
          <w:marTop w:val="0"/>
          <w:marBottom w:val="0"/>
          <w:divBdr>
            <w:top w:val="none" w:sz="0" w:space="0" w:color="auto"/>
            <w:left w:val="none" w:sz="0" w:space="0" w:color="auto"/>
            <w:bottom w:val="none" w:sz="0" w:space="0" w:color="auto"/>
            <w:right w:val="none" w:sz="0" w:space="0" w:color="auto"/>
          </w:divBdr>
        </w:div>
        <w:div w:id="2145658570">
          <w:marLeft w:val="0"/>
          <w:marRight w:val="0"/>
          <w:marTop w:val="0"/>
          <w:marBottom w:val="0"/>
          <w:divBdr>
            <w:top w:val="none" w:sz="0" w:space="0" w:color="auto"/>
            <w:left w:val="none" w:sz="0" w:space="0" w:color="auto"/>
            <w:bottom w:val="none" w:sz="0" w:space="0" w:color="auto"/>
            <w:right w:val="none" w:sz="0" w:space="0" w:color="auto"/>
          </w:divBdr>
          <w:divsChild>
            <w:div w:id="1214384819">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1306591329">
          <w:marLeft w:val="0"/>
          <w:marRight w:val="0"/>
          <w:marTop w:val="0"/>
          <w:marBottom w:val="0"/>
          <w:divBdr>
            <w:top w:val="none" w:sz="0" w:space="0" w:color="auto"/>
            <w:left w:val="none" w:sz="0" w:space="0" w:color="auto"/>
            <w:bottom w:val="none" w:sz="0" w:space="0" w:color="auto"/>
            <w:right w:val="none" w:sz="0" w:space="0" w:color="auto"/>
          </w:divBdr>
          <w:divsChild>
            <w:div w:id="2024936271">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944922221">
          <w:marLeft w:val="0"/>
          <w:marRight w:val="0"/>
          <w:marTop w:val="0"/>
          <w:marBottom w:val="0"/>
          <w:divBdr>
            <w:top w:val="none" w:sz="0" w:space="0" w:color="auto"/>
            <w:left w:val="none" w:sz="0" w:space="0" w:color="auto"/>
            <w:bottom w:val="none" w:sz="0" w:space="0" w:color="auto"/>
            <w:right w:val="none" w:sz="0" w:space="0" w:color="auto"/>
          </w:divBdr>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2008166862">
          <w:marLeft w:val="0"/>
          <w:marRight w:val="0"/>
          <w:marTop w:val="0"/>
          <w:marBottom w:val="0"/>
          <w:divBdr>
            <w:top w:val="none" w:sz="0" w:space="0" w:color="auto"/>
            <w:left w:val="none" w:sz="0" w:space="0" w:color="auto"/>
            <w:bottom w:val="none" w:sz="0" w:space="0" w:color="auto"/>
            <w:right w:val="none" w:sz="0" w:space="0" w:color="auto"/>
          </w:divBdr>
          <w:divsChild>
            <w:div w:id="1989478914">
              <w:marLeft w:val="0"/>
              <w:marRight w:val="0"/>
              <w:marTop w:val="0"/>
              <w:marBottom w:val="0"/>
              <w:divBdr>
                <w:top w:val="none" w:sz="0" w:space="0" w:color="auto"/>
                <w:left w:val="none" w:sz="0" w:space="0" w:color="auto"/>
                <w:bottom w:val="none" w:sz="0" w:space="0" w:color="auto"/>
                <w:right w:val="none" w:sz="0" w:space="0" w:color="auto"/>
              </w:divBdr>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sChild>
                <w:div w:id="20575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396172">
          <w:marLeft w:val="0"/>
          <w:marRight w:val="0"/>
          <w:marTop w:val="300"/>
          <w:marBottom w:val="0"/>
          <w:divBdr>
            <w:top w:val="none" w:sz="0" w:space="0" w:color="auto"/>
            <w:left w:val="none" w:sz="0" w:space="0" w:color="auto"/>
            <w:bottom w:val="none" w:sz="0" w:space="0" w:color="auto"/>
            <w:right w:val="none" w:sz="0" w:space="0" w:color="auto"/>
          </w:divBdr>
          <w:divsChild>
            <w:div w:id="1922565299">
              <w:marLeft w:val="0"/>
              <w:marRight w:val="0"/>
              <w:marTop w:val="0"/>
              <w:marBottom w:val="0"/>
              <w:divBdr>
                <w:top w:val="none" w:sz="0" w:space="0" w:color="auto"/>
                <w:left w:val="none" w:sz="0" w:space="0" w:color="auto"/>
                <w:bottom w:val="none" w:sz="0" w:space="0" w:color="auto"/>
                <w:right w:val="none" w:sz="0" w:space="0" w:color="auto"/>
              </w:divBdr>
              <w:divsChild>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5286006">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4141064">
      <w:bodyDiv w:val="1"/>
      <w:marLeft w:val="0"/>
      <w:marRight w:val="0"/>
      <w:marTop w:val="0"/>
      <w:marBottom w:val="0"/>
      <w:divBdr>
        <w:top w:val="none" w:sz="0" w:space="0" w:color="auto"/>
        <w:left w:val="none" w:sz="0" w:space="0" w:color="auto"/>
        <w:bottom w:val="none" w:sz="0" w:space="0" w:color="auto"/>
        <w:right w:val="none" w:sz="0" w:space="0" w:color="auto"/>
      </w:divBdr>
      <w:divsChild>
        <w:div w:id="1250624333">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200094116">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sChild>
            <w:div w:id="2071611441">
              <w:marLeft w:val="0"/>
              <w:marRight w:val="0"/>
              <w:marTop w:val="0"/>
              <w:marBottom w:val="0"/>
              <w:divBdr>
                <w:top w:val="none" w:sz="0" w:space="0" w:color="auto"/>
                <w:left w:val="none" w:sz="0" w:space="0" w:color="auto"/>
                <w:bottom w:val="none" w:sz="0" w:space="0" w:color="auto"/>
                <w:right w:val="none" w:sz="0" w:space="0" w:color="auto"/>
              </w:divBdr>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895386031">
          <w:marLeft w:val="0"/>
          <w:marRight w:val="0"/>
          <w:marTop w:val="0"/>
          <w:marBottom w:val="0"/>
          <w:divBdr>
            <w:top w:val="none" w:sz="0" w:space="0" w:color="auto"/>
            <w:left w:val="none" w:sz="0" w:space="0" w:color="auto"/>
            <w:bottom w:val="none" w:sz="0" w:space="0" w:color="auto"/>
            <w:right w:val="none" w:sz="0" w:space="0" w:color="auto"/>
          </w:divBdr>
          <w:divsChild>
            <w:div w:id="1627539170">
              <w:marLeft w:val="0"/>
              <w:marRight w:val="0"/>
              <w:marTop w:val="0"/>
              <w:marBottom w:val="0"/>
              <w:divBdr>
                <w:top w:val="none" w:sz="0" w:space="0" w:color="auto"/>
                <w:left w:val="none" w:sz="0" w:space="0" w:color="auto"/>
                <w:bottom w:val="none" w:sz="0" w:space="0" w:color="auto"/>
                <w:right w:val="none" w:sz="0" w:space="0" w:color="auto"/>
              </w:divBdr>
            </w:div>
          </w:divsChild>
        </w:div>
        <w:div w:id="115687437">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822165226">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889990">
      <w:bodyDiv w:val="1"/>
      <w:marLeft w:val="0"/>
      <w:marRight w:val="0"/>
      <w:marTop w:val="0"/>
      <w:marBottom w:val="0"/>
      <w:divBdr>
        <w:top w:val="none" w:sz="0" w:space="0" w:color="auto"/>
        <w:left w:val="none" w:sz="0" w:space="0" w:color="auto"/>
        <w:bottom w:val="none" w:sz="0" w:space="0" w:color="auto"/>
        <w:right w:val="none" w:sz="0" w:space="0" w:color="auto"/>
      </w:divBdr>
    </w:div>
    <w:div w:id="1971012506">
      <w:bodyDiv w:val="1"/>
      <w:marLeft w:val="0"/>
      <w:marRight w:val="0"/>
      <w:marTop w:val="0"/>
      <w:marBottom w:val="0"/>
      <w:divBdr>
        <w:top w:val="none" w:sz="0" w:space="0" w:color="auto"/>
        <w:left w:val="none" w:sz="0" w:space="0" w:color="auto"/>
        <w:bottom w:val="none" w:sz="0" w:space="0" w:color="auto"/>
        <w:right w:val="none" w:sz="0" w:space="0" w:color="auto"/>
      </w:divBdr>
      <w:divsChild>
        <w:div w:id="1994290160">
          <w:marLeft w:val="0"/>
          <w:marRight w:val="0"/>
          <w:marTop w:val="0"/>
          <w:marBottom w:val="0"/>
          <w:divBdr>
            <w:top w:val="none" w:sz="0" w:space="0" w:color="auto"/>
            <w:left w:val="none" w:sz="0" w:space="0" w:color="auto"/>
            <w:bottom w:val="none" w:sz="0" w:space="0" w:color="auto"/>
            <w:right w:val="none" w:sz="0" w:space="0" w:color="auto"/>
          </w:divBdr>
        </w:div>
        <w:div w:id="2119134498">
          <w:marLeft w:val="0"/>
          <w:marRight w:val="0"/>
          <w:marTop w:val="0"/>
          <w:marBottom w:val="0"/>
          <w:divBdr>
            <w:top w:val="none" w:sz="0" w:space="0" w:color="auto"/>
            <w:left w:val="none" w:sz="0" w:space="0" w:color="auto"/>
            <w:bottom w:val="none" w:sz="0" w:space="0" w:color="auto"/>
            <w:right w:val="none" w:sz="0" w:space="0" w:color="auto"/>
          </w:divBdr>
          <w:divsChild>
            <w:div w:id="1946570490">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2101872771">
          <w:marLeft w:val="0"/>
          <w:marRight w:val="0"/>
          <w:marTop w:val="0"/>
          <w:marBottom w:val="0"/>
          <w:divBdr>
            <w:top w:val="none" w:sz="0" w:space="0" w:color="auto"/>
            <w:left w:val="none" w:sz="0" w:space="0" w:color="auto"/>
            <w:bottom w:val="none" w:sz="0" w:space="0" w:color="auto"/>
            <w:right w:val="none" w:sz="0" w:space="0" w:color="auto"/>
          </w:divBdr>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144004202">
          <w:marLeft w:val="0"/>
          <w:marRight w:val="0"/>
          <w:marTop w:val="0"/>
          <w:marBottom w:val="0"/>
          <w:divBdr>
            <w:top w:val="none" w:sz="0" w:space="0" w:color="auto"/>
            <w:left w:val="none" w:sz="0" w:space="0" w:color="auto"/>
            <w:bottom w:val="none" w:sz="0" w:space="0" w:color="auto"/>
            <w:right w:val="none" w:sz="0" w:space="0" w:color="auto"/>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204369435">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1893149471">
          <w:marLeft w:val="0"/>
          <w:marRight w:val="0"/>
          <w:marTop w:val="300"/>
          <w:marBottom w:val="0"/>
          <w:divBdr>
            <w:top w:val="none" w:sz="0" w:space="0" w:color="auto"/>
            <w:left w:val="none" w:sz="0" w:space="0" w:color="auto"/>
            <w:bottom w:val="none" w:sz="0" w:space="0" w:color="auto"/>
            <w:right w:val="none" w:sz="0" w:space="0" w:color="auto"/>
          </w:divBdr>
          <w:divsChild>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sChild>
            <w:div w:id="2037195863">
              <w:marLeft w:val="0"/>
              <w:marRight w:val="0"/>
              <w:marTop w:val="0"/>
              <w:marBottom w:val="0"/>
              <w:divBdr>
                <w:top w:val="none" w:sz="0" w:space="0" w:color="auto"/>
                <w:left w:val="none" w:sz="0" w:space="0" w:color="auto"/>
                <w:bottom w:val="none" w:sz="0" w:space="0" w:color="auto"/>
                <w:right w:val="none" w:sz="0" w:space="0" w:color="auto"/>
              </w:divBdr>
              <w:divsChild>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5476742">
      <w:bodyDiv w:val="1"/>
      <w:marLeft w:val="0"/>
      <w:marRight w:val="0"/>
      <w:marTop w:val="0"/>
      <w:marBottom w:val="0"/>
      <w:divBdr>
        <w:top w:val="none" w:sz="0" w:space="0" w:color="auto"/>
        <w:left w:val="none" w:sz="0" w:space="0" w:color="auto"/>
        <w:bottom w:val="none" w:sz="0" w:space="0" w:color="auto"/>
        <w:right w:val="none" w:sz="0" w:space="0" w:color="auto"/>
      </w:divBdr>
      <w:divsChild>
        <w:div w:id="1029573136">
          <w:marLeft w:val="0"/>
          <w:marRight w:val="0"/>
          <w:marTop w:val="0"/>
          <w:marBottom w:val="0"/>
          <w:divBdr>
            <w:top w:val="none" w:sz="0" w:space="0" w:color="auto"/>
            <w:left w:val="none" w:sz="0" w:space="0" w:color="auto"/>
            <w:bottom w:val="none" w:sz="0" w:space="0" w:color="auto"/>
            <w:right w:val="none" w:sz="0" w:space="0" w:color="auto"/>
          </w:divBdr>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660842846">
          <w:marLeft w:val="0"/>
          <w:marRight w:val="0"/>
          <w:marTop w:val="0"/>
          <w:marBottom w:val="0"/>
          <w:divBdr>
            <w:top w:val="none" w:sz="0" w:space="0" w:color="auto"/>
            <w:left w:val="none" w:sz="0" w:space="0" w:color="auto"/>
            <w:bottom w:val="none" w:sz="0" w:space="0" w:color="auto"/>
            <w:right w:val="none" w:sz="0" w:space="0" w:color="auto"/>
          </w:divBdr>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97913234">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415853740">
          <w:marLeft w:val="0"/>
          <w:marRight w:val="0"/>
          <w:marTop w:val="0"/>
          <w:marBottom w:val="0"/>
          <w:divBdr>
            <w:top w:val="none" w:sz="0" w:space="0" w:color="auto"/>
            <w:left w:val="none" w:sz="0" w:space="0" w:color="auto"/>
            <w:bottom w:val="none" w:sz="0" w:space="0" w:color="auto"/>
            <w:right w:val="none" w:sz="0" w:space="0" w:color="auto"/>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684868492">
          <w:marLeft w:val="0"/>
          <w:marRight w:val="0"/>
          <w:marTop w:val="0"/>
          <w:marBottom w:val="0"/>
          <w:divBdr>
            <w:top w:val="none" w:sz="0" w:space="0" w:color="auto"/>
            <w:left w:val="none" w:sz="0" w:space="0" w:color="auto"/>
            <w:bottom w:val="none" w:sz="0" w:space="0" w:color="auto"/>
            <w:right w:val="none" w:sz="0" w:space="0" w:color="auto"/>
          </w:divBdr>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6842">
          <w:marLeft w:val="0"/>
          <w:marRight w:val="0"/>
          <w:marTop w:val="300"/>
          <w:marBottom w:val="0"/>
          <w:divBdr>
            <w:top w:val="none" w:sz="0" w:space="0" w:color="auto"/>
            <w:left w:val="none" w:sz="0" w:space="0" w:color="auto"/>
            <w:bottom w:val="none" w:sz="0" w:space="0" w:color="auto"/>
            <w:right w:val="none" w:sz="0" w:space="0" w:color="auto"/>
          </w:divBdr>
          <w:divsChild>
            <w:div w:id="2135587836">
              <w:marLeft w:val="0"/>
              <w:marRight w:val="0"/>
              <w:marTop w:val="0"/>
              <w:marBottom w:val="0"/>
              <w:divBdr>
                <w:top w:val="none" w:sz="0" w:space="0" w:color="auto"/>
                <w:left w:val="none" w:sz="0" w:space="0" w:color="auto"/>
                <w:bottom w:val="none" w:sz="0" w:space="0" w:color="auto"/>
                <w:right w:val="none" w:sz="0" w:space="0" w:color="auto"/>
              </w:divBdr>
              <w:divsChild>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177685">
      <w:bodyDiv w:val="1"/>
      <w:marLeft w:val="0"/>
      <w:marRight w:val="0"/>
      <w:marTop w:val="0"/>
      <w:marBottom w:val="0"/>
      <w:divBdr>
        <w:top w:val="none" w:sz="0" w:space="0" w:color="auto"/>
        <w:left w:val="none" w:sz="0" w:space="0" w:color="auto"/>
        <w:bottom w:val="none" w:sz="0" w:space="0" w:color="auto"/>
        <w:right w:val="none" w:sz="0" w:space="0" w:color="auto"/>
      </w:divBdr>
      <w:divsChild>
        <w:div w:id="1807315968">
          <w:marLeft w:val="0"/>
          <w:marRight w:val="0"/>
          <w:marTop w:val="0"/>
          <w:marBottom w:val="0"/>
          <w:divBdr>
            <w:top w:val="none" w:sz="0" w:space="0" w:color="auto"/>
            <w:left w:val="none" w:sz="0" w:space="0" w:color="auto"/>
            <w:bottom w:val="none" w:sz="0" w:space="0" w:color="auto"/>
            <w:right w:val="none" w:sz="0" w:space="0" w:color="auto"/>
          </w:divBdr>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981618278">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1334649804">
          <w:marLeft w:val="0"/>
          <w:marRight w:val="0"/>
          <w:marTop w:val="0"/>
          <w:marBottom w:val="0"/>
          <w:divBdr>
            <w:top w:val="none" w:sz="0" w:space="0" w:color="auto"/>
            <w:left w:val="none" w:sz="0" w:space="0" w:color="auto"/>
            <w:bottom w:val="none" w:sz="0" w:space="0" w:color="auto"/>
            <w:right w:val="none" w:sz="0" w:space="0" w:color="auto"/>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404448887">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1384984506">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906648520">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43796699">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2520">
          <w:marLeft w:val="0"/>
          <w:marRight w:val="0"/>
          <w:marTop w:val="300"/>
          <w:marBottom w:val="0"/>
          <w:divBdr>
            <w:top w:val="none" w:sz="0" w:space="0" w:color="auto"/>
            <w:left w:val="none" w:sz="0" w:space="0" w:color="auto"/>
            <w:bottom w:val="none" w:sz="0" w:space="0" w:color="auto"/>
            <w:right w:val="none" w:sz="0" w:space="0" w:color="auto"/>
          </w:divBdr>
          <w:divsChild>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2538697">
      <w:bodyDiv w:val="1"/>
      <w:marLeft w:val="0"/>
      <w:marRight w:val="0"/>
      <w:marTop w:val="0"/>
      <w:marBottom w:val="0"/>
      <w:divBdr>
        <w:top w:val="none" w:sz="0" w:space="0" w:color="auto"/>
        <w:left w:val="none" w:sz="0" w:space="0" w:color="auto"/>
        <w:bottom w:val="none" w:sz="0" w:space="0" w:color="auto"/>
        <w:right w:val="none" w:sz="0" w:space="0" w:color="auto"/>
      </w:divBdr>
      <w:divsChild>
        <w:div w:id="783496092">
          <w:marLeft w:val="0"/>
          <w:marRight w:val="0"/>
          <w:marTop w:val="0"/>
          <w:marBottom w:val="0"/>
          <w:divBdr>
            <w:top w:val="none" w:sz="0" w:space="0" w:color="auto"/>
            <w:left w:val="none" w:sz="0" w:space="0" w:color="auto"/>
            <w:bottom w:val="none" w:sz="0" w:space="0" w:color="auto"/>
            <w:right w:val="none" w:sz="0" w:space="0" w:color="auto"/>
          </w:divBdr>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59065189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1803767927">
          <w:marLeft w:val="0"/>
          <w:marRight w:val="0"/>
          <w:marTop w:val="0"/>
          <w:marBottom w:val="0"/>
          <w:divBdr>
            <w:top w:val="none" w:sz="0" w:space="0" w:color="auto"/>
            <w:left w:val="none" w:sz="0" w:space="0" w:color="auto"/>
            <w:bottom w:val="none" w:sz="0" w:space="0" w:color="auto"/>
            <w:right w:val="none" w:sz="0" w:space="0" w:color="auto"/>
          </w:divBdr>
        </w:div>
        <w:div w:id="776221084">
          <w:marLeft w:val="0"/>
          <w:marRight w:val="0"/>
          <w:marTop w:val="0"/>
          <w:marBottom w:val="0"/>
          <w:divBdr>
            <w:top w:val="none" w:sz="0" w:space="0" w:color="auto"/>
            <w:left w:val="none" w:sz="0" w:space="0" w:color="auto"/>
            <w:bottom w:val="none" w:sz="0" w:space="0" w:color="auto"/>
            <w:right w:val="none" w:sz="0" w:space="0" w:color="auto"/>
          </w:divBdr>
          <w:divsChild>
            <w:div w:id="1966423132">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462846848">
          <w:marLeft w:val="0"/>
          <w:marRight w:val="0"/>
          <w:marTop w:val="0"/>
          <w:marBottom w:val="0"/>
          <w:divBdr>
            <w:top w:val="none" w:sz="0" w:space="0" w:color="auto"/>
            <w:left w:val="none" w:sz="0" w:space="0" w:color="auto"/>
            <w:bottom w:val="none" w:sz="0" w:space="0" w:color="auto"/>
            <w:right w:val="none" w:sz="0" w:space="0" w:color="auto"/>
          </w:divBdr>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1993562730">
      <w:bodyDiv w:val="1"/>
      <w:marLeft w:val="0"/>
      <w:marRight w:val="0"/>
      <w:marTop w:val="0"/>
      <w:marBottom w:val="0"/>
      <w:divBdr>
        <w:top w:val="none" w:sz="0" w:space="0" w:color="auto"/>
        <w:left w:val="none" w:sz="0" w:space="0" w:color="auto"/>
        <w:bottom w:val="none" w:sz="0" w:space="0" w:color="auto"/>
        <w:right w:val="none" w:sz="0" w:space="0" w:color="auto"/>
      </w:divBdr>
      <w:divsChild>
        <w:div w:id="1807580942">
          <w:marLeft w:val="0"/>
          <w:marRight w:val="0"/>
          <w:marTop w:val="0"/>
          <w:marBottom w:val="0"/>
          <w:divBdr>
            <w:top w:val="none" w:sz="0" w:space="0" w:color="auto"/>
            <w:left w:val="none" w:sz="0" w:space="0" w:color="auto"/>
            <w:bottom w:val="none" w:sz="0" w:space="0" w:color="auto"/>
            <w:right w:val="none" w:sz="0" w:space="0" w:color="auto"/>
          </w:divBdr>
        </w:div>
        <w:div w:id="163093606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
          </w:divsChild>
        </w:div>
        <w:div w:id="788164156">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1929271638">
          <w:marLeft w:val="0"/>
          <w:marRight w:val="0"/>
          <w:marTop w:val="0"/>
          <w:marBottom w:val="0"/>
          <w:divBdr>
            <w:top w:val="none" w:sz="0" w:space="0" w:color="auto"/>
            <w:left w:val="none" w:sz="0" w:space="0" w:color="auto"/>
            <w:bottom w:val="none" w:sz="0" w:space="0" w:color="auto"/>
            <w:right w:val="none" w:sz="0" w:space="0" w:color="auto"/>
          </w:divBdr>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391803357">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236864456">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sChild>
            <w:div w:id="2001688970">
              <w:marLeft w:val="0"/>
              <w:marRight w:val="0"/>
              <w:marTop w:val="0"/>
              <w:marBottom w:val="0"/>
              <w:divBdr>
                <w:top w:val="none" w:sz="0" w:space="0" w:color="auto"/>
                <w:left w:val="none" w:sz="0" w:space="0" w:color="auto"/>
                <w:bottom w:val="none" w:sz="0" w:space="0" w:color="auto"/>
                <w:right w:val="none" w:sz="0" w:space="0" w:color="auto"/>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sChild>
            <w:div w:id="2085881184">
              <w:marLeft w:val="0"/>
              <w:marRight w:val="0"/>
              <w:marTop w:val="0"/>
              <w:marBottom w:val="0"/>
              <w:divBdr>
                <w:top w:val="none" w:sz="0" w:space="0" w:color="auto"/>
                <w:left w:val="none" w:sz="0" w:space="0" w:color="auto"/>
                <w:bottom w:val="none" w:sz="0" w:space="0" w:color="auto"/>
                <w:right w:val="none" w:sz="0" w:space="0" w:color="auto"/>
              </w:divBdr>
            </w:div>
          </w:divsChild>
        </w:div>
        <w:div w:id="105348997">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sChild>
            <w:div w:id="1962763877">
              <w:marLeft w:val="0"/>
              <w:marRight w:val="0"/>
              <w:marTop w:val="0"/>
              <w:marBottom w:val="0"/>
              <w:divBdr>
                <w:top w:val="none" w:sz="0" w:space="0" w:color="auto"/>
                <w:left w:val="none" w:sz="0" w:space="0" w:color="auto"/>
                <w:bottom w:val="none" w:sz="0" w:space="0" w:color="auto"/>
                <w:right w:val="none" w:sz="0" w:space="0" w:color="auto"/>
              </w:divBdr>
              <w:divsChild>
                <w:div w:id="213255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10044">
          <w:marLeft w:val="0"/>
          <w:marRight w:val="0"/>
          <w:marTop w:val="300"/>
          <w:marBottom w:val="0"/>
          <w:divBdr>
            <w:top w:val="none" w:sz="0" w:space="0" w:color="auto"/>
            <w:left w:val="none" w:sz="0" w:space="0" w:color="auto"/>
            <w:bottom w:val="none" w:sz="0" w:space="0" w:color="auto"/>
            <w:right w:val="none" w:sz="0" w:space="0" w:color="auto"/>
          </w:divBdr>
          <w:divsChild>
            <w:div w:id="1931231239">
              <w:marLeft w:val="0"/>
              <w:marRight w:val="0"/>
              <w:marTop w:val="0"/>
              <w:marBottom w:val="0"/>
              <w:divBdr>
                <w:top w:val="none" w:sz="0" w:space="0" w:color="auto"/>
                <w:left w:val="none" w:sz="0" w:space="0" w:color="auto"/>
                <w:bottom w:val="none" w:sz="0" w:space="0" w:color="auto"/>
                <w:right w:val="none" w:sz="0" w:space="0" w:color="auto"/>
              </w:divBdr>
              <w:divsChild>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261121">
      <w:bodyDiv w:val="1"/>
      <w:marLeft w:val="0"/>
      <w:marRight w:val="0"/>
      <w:marTop w:val="0"/>
      <w:marBottom w:val="0"/>
      <w:divBdr>
        <w:top w:val="none" w:sz="0" w:space="0" w:color="auto"/>
        <w:left w:val="none" w:sz="0" w:space="0" w:color="auto"/>
        <w:bottom w:val="none" w:sz="0" w:space="0" w:color="auto"/>
        <w:right w:val="none" w:sz="0" w:space="0" w:color="auto"/>
      </w:divBdr>
      <w:divsChild>
        <w:div w:id="483283576">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1886060989">
          <w:marLeft w:val="0"/>
          <w:marRight w:val="0"/>
          <w:marTop w:val="0"/>
          <w:marBottom w:val="0"/>
          <w:divBdr>
            <w:top w:val="none" w:sz="0" w:space="0" w:color="auto"/>
            <w:left w:val="none" w:sz="0" w:space="0" w:color="auto"/>
            <w:bottom w:val="none" w:sz="0" w:space="0" w:color="auto"/>
            <w:right w:val="none" w:sz="0" w:space="0" w:color="auto"/>
          </w:divBdr>
          <w:divsChild>
            <w:div w:id="1316494221">
              <w:marLeft w:val="0"/>
              <w:marRight w:val="0"/>
              <w:marTop w:val="0"/>
              <w:marBottom w:val="0"/>
              <w:divBdr>
                <w:top w:val="none" w:sz="0" w:space="0" w:color="auto"/>
                <w:left w:val="none" w:sz="0" w:space="0" w:color="auto"/>
                <w:bottom w:val="none" w:sz="0" w:space="0" w:color="auto"/>
                <w:right w:val="none" w:sz="0" w:space="0" w:color="auto"/>
              </w:divBdr>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66213237">
          <w:marLeft w:val="0"/>
          <w:marRight w:val="0"/>
          <w:marTop w:val="0"/>
          <w:marBottom w:val="0"/>
          <w:divBdr>
            <w:top w:val="none" w:sz="0" w:space="0" w:color="auto"/>
            <w:left w:val="none" w:sz="0" w:space="0" w:color="auto"/>
            <w:bottom w:val="none" w:sz="0" w:space="0" w:color="auto"/>
            <w:right w:val="none" w:sz="0" w:space="0" w:color="auto"/>
          </w:divBdr>
        </w:div>
        <w:div w:id="2097052586">
          <w:marLeft w:val="0"/>
          <w:marRight w:val="0"/>
          <w:marTop w:val="0"/>
          <w:marBottom w:val="0"/>
          <w:divBdr>
            <w:top w:val="none" w:sz="0" w:space="0" w:color="auto"/>
            <w:left w:val="none" w:sz="0" w:space="0" w:color="auto"/>
            <w:bottom w:val="none" w:sz="0" w:space="0" w:color="auto"/>
            <w:right w:val="none" w:sz="0" w:space="0" w:color="auto"/>
          </w:divBdr>
          <w:divsChild>
            <w:div w:id="525825099">
              <w:marLeft w:val="0"/>
              <w:marRight w:val="0"/>
              <w:marTop w:val="0"/>
              <w:marBottom w:val="0"/>
              <w:divBdr>
                <w:top w:val="none" w:sz="0" w:space="0" w:color="auto"/>
                <w:left w:val="none" w:sz="0" w:space="0" w:color="auto"/>
                <w:bottom w:val="none" w:sz="0" w:space="0" w:color="auto"/>
                <w:right w:val="none" w:sz="0" w:space="0" w:color="auto"/>
              </w:divBdr>
            </w:div>
          </w:divsChild>
        </w:div>
        <w:div w:id="1136726294">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1289243828">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2045129726">
          <w:marLeft w:val="0"/>
          <w:marRight w:val="0"/>
          <w:marTop w:val="0"/>
          <w:marBottom w:val="0"/>
          <w:divBdr>
            <w:top w:val="none" w:sz="0" w:space="0" w:color="auto"/>
            <w:left w:val="none" w:sz="0" w:space="0" w:color="auto"/>
            <w:bottom w:val="none" w:sz="0" w:space="0" w:color="auto"/>
            <w:right w:val="none" w:sz="0" w:space="0" w:color="auto"/>
          </w:divBdr>
        </w:div>
        <w:div w:id="1983807226">
          <w:marLeft w:val="0"/>
          <w:marRight w:val="0"/>
          <w:marTop w:val="0"/>
          <w:marBottom w:val="0"/>
          <w:divBdr>
            <w:top w:val="none" w:sz="0" w:space="0" w:color="auto"/>
            <w:left w:val="none" w:sz="0" w:space="0" w:color="auto"/>
            <w:bottom w:val="none" w:sz="0" w:space="0" w:color="auto"/>
            <w:right w:val="none" w:sz="0" w:space="0" w:color="auto"/>
          </w:divBdr>
          <w:divsChild>
            <w:div w:id="524945288">
              <w:marLeft w:val="0"/>
              <w:marRight w:val="0"/>
              <w:marTop w:val="0"/>
              <w:marBottom w:val="0"/>
              <w:divBdr>
                <w:top w:val="none" w:sz="0" w:space="0" w:color="auto"/>
                <w:left w:val="none" w:sz="0" w:space="0" w:color="auto"/>
                <w:bottom w:val="none" w:sz="0" w:space="0" w:color="auto"/>
                <w:right w:val="none" w:sz="0" w:space="0" w:color="auto"/>
              </w:divBdr>
            </w:div>
          </w:divsChild>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620263">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384631">
      <w:bodyDiv w:val="1"/>
      <w:marLeft w:val="0"/>
      <w:marRight w:val="0"/>
      <w:marTop w:val="0"/>
      <w:marBottom w:val="0"/>
      <w:divBdr>
        <w:top w:val="none" w:sz="0" w:space="0" w:color="auto"/>
        <w:left w:val="none" w:sz="0" w:space="0" w:color="auto"/>
        <w:bottom w:val="none" w:sz="0" w:space="0" w:color="auto"/>
        <w:right w:val="none" w:sz="0" w:space="0" w:color="auto"/>
      </w:divBdr>
      <w:divsChild>
        <w:div w:id="547688854">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1817063888">
          <w:marLeft w:val="0"/>
          <w:marRight w:val="0"/>
          <w:marTop w:val="0"/>
          <w:marBottom w:val="0"/>
          <w:divBdr>
            <w:top w:val="none" w:sz="0" w:space="0" w:color="auto"/>
            <w:left w:val="none" w:sz="0" w:space="0" w:color="auto"/>
            <w:bottom w:val="none" w:sz="0" w:space="0" w:color="auto"/>
            <w:right w:val="none" w:sz="0" w:space="0" w:color="auto"/>
          </w:divBdr>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1797865327">
          <w:marLeft w:val="0"/>
          <w:marRight w:val="0"/>
          <w:marTop w:val="0"/>
          <w:marBottom w:val="0"/>
          <w:divBdr>
            <w:top w:val="none" w:sz="0" w:space="0" w:color="auto"/>
            <w:left w:val="none" w:sz="0" w:space="0" w:color="auto"/>
            <w:bottom w:val="none" w:sz="0" w:space="0" w:color="auto"/>
            <w:right w:val="none" w:sz="0" w:space="0" w:color="auto"/>
          </w:divBdr>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925139903">
          <w:marLeft w:val="0"/>
          <w:marRight w:val="0"/>
          <w:marTop w:val="0"/>
          <w:marBottom w:val="0"/>
          <w:divBdr>
            <w:top w:val="none" w:sz="0" w:space="0" w:color="auto"/>
            <w:left w:val="none" w:sz="0" w:space="0" w:color="auto"/>
            <w:bottom w:val="none" w:sz="0" w:space="0" w:color="auto"/>
            <w:right w:val="none" w:sz="0" w:space="0" w:color="auto"/>
          </w:divBdr>
          <w:divsChild>
            <w:div w:id="793139793">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302541485">
          <w:marLeft w:val="0"/>
          <w:marRight w:val="0"/>
          <w:marTop w:val="0"/>
          <w:marBottom w:val="0"/>
          <w:divBdr>
            <w:top w:val="none" w:sz="0" w:space="0" w:color="auto"/>
            <w:left w:val="none" w:sz="0" w:space="0" w:color="auto"/>
            <w:bottom w:val="none" w:sz="0" w:space="0" w:color="auto"/>
            <w:right w:val="none" w:sz="0" w:space="0" w:color="auto"/>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468597210">
          <w:marLeft w:val="0"/>
          <w:marRight w:val="0"/>
          <w:marTop w:val="300"/>
          <w:marBottom w:val="0"/>
          <w:divBdr>
            <w:top w:val="none" w:sz="0" w:space="0" w:color="auto"/>
            <w:left w:val="none" w:sz="0" w:space="0" w:color="auto"/>
            <w:bottom w:val="none" w:sz="0" w:space="0" w:color="auto"/>
            <w:right w:val="none" w:sz="0" w:space="0" w:color="auto"/>
          </w:divBdr>
          <w:divsChild>
            <w:div w:id="2105149848">
              <w:marLeft w:val="0"/>
              <w:marRight w:val="0"/>
              <w:marTop w:val="0"/>
              <w:marBottom w:val="0"/>
              <w:divBdr>
                <w:top w:val="none" w:sz="0" w:space="0" w:color="auto"/>
                <w:left w:val="none" w:sz="0" w:space="0" w:color="auto"/>
                <w:bottom w:val="none" w:sz="0" w:space="0" w:color="auto"/>
                <w:right w:val="none" w:sz="0" w:space="0" w:color="auto"/>
              </w:divBdr>
              <w:divsChild>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sChild>
                <w:div w:id="206591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947368">
          <w:marLeft w:val="0"/>
          <w:marRight w:val="0"/>
          <w:marTop w:val="300"/>
          <w:marBottom w:val="0"/>
          <w:divBdr>
            <w:top w:val="none" w:sz="0" w:space="0" w:color="auto"/>
            <w:left w:val="none" w:sz="0" w:space="0" w:color="auto"/>
            <w:bottom w:val="none" w:sz="0" w:space="0" w:color="auto"/>
            <w:right w:val="none" w:sz="0" w:space="0" w:color="auto"/>
          </w:divBdr>
          <w:divsChild>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125205">
      <w:bodyDiv w:val="1"/>
      <w:marLeft w:val="0"/>
      <w:marRight w:val="0"/>
      <w:marTop w:val="0"/>
      <w:marBottom w:val="0"/>
      <w:divBdr>
        <w:top w:val="none" w:sz="0" w:space="0" w:color="auto"/>
        <w:left w:val="none" w:sz="0" w:space="0" w:color="auto"/>
        <w:bottom w:val="none" w:sz="0" w:space="0" w:color="auto"/>
        <w:right w:val="none" w:sz="0" w:space="0" w:color="auto"/>
      </w:divBdr>
      <w:divsChild>
        <w:div w:id="260727917">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274950776">
          <w:marLeft w:val="0"/>
          <w:marRight w:val="0"/>
          <w:marTop w:val="0"/>
          <w:marBottom w:val="0"/>
          <w:divBdr>
            <w:top w:val="none" w:sz="0" w:space="0" w:color="auto"/>
            <w:left w:val="none" w:sz="0" w:space="0" w:color="auto"/>
            <w:bottom w:val="none" w:sz="0" w:space="0" w:color="auto"/>
            <w:right w:val="none" w:sz="0" w:space="0" w:color="auto"/>
          </w:divBdr>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55268549">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778843075">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1627854227">
          <w:marLeft w:val="0"/>
          <w:marRight w:val="0"/>
          <w:marTop w:val="0"/>
          <w:marBottom w:val="0"/>
          <w:divBdr>
            <w:top w:val="none" w:sz="0" w:space="0" w:color="auto"/>
            <w:left w:val="none" w:sz="0" w:space="0" w:color="auto"/>
            <w:bottom w:val="none" w:sz="0" w:space="0" w:color="auto"/>
            <w:right w:val="none" w:sz="0" w:space="0" w:color="auto"/>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791903151">
          <w:marLeft w:val="0"/>
          <w:marRight w:val="0"/>
          <w:marTop w:val="0"/>
          <w:marBottom w:val="0"/>
          <w:divBdr>
            <w:top w:val="none" w:sz="0" w:space="0" w:color="auto"/>
            <w:left w:val="none" w:sz="0" w:space="0" w:color="auto"/>
            <w:bottom w:val="none" w:sz="0" w:space="0" w:color="auto"/>
            <w:right w:val="none" w:sz="0" w:space="0" w:color="auto"/>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16679">
          <w:marLeft w:val="0"/>
          <w:marRight w:val="0"/>
          <w:marTop w:val="300"/>
          <w:marBottom w:val="0"/>
          <w:divBdr>
            <w:top w:val="none" w:sz="0" w:space="0" w:color="auto"/>
            <w:left w:val="none" w:sz="0" w:space="0" w:color="auto"/>
            <w:bottom w:val="none" w:sz="0" w:space="0" w:color="auto"/>
            <w:right w:val="none" w:sz="0" w:space="0" w:color="auto"/>
          </w:divBdr>
          <w:divsChild>
            <w:div w:id="1869638918">
              <w:marLeft w:val="0"/>
              <w:marRight w:val="0"/>
              <w:marTop w:val="0"/>
              <w:marBottom w:val="0"/>
              <w:divBdr>
                <w:top w:val="none" w:sz="0" w:space="0" w:color="auto"/>
                <w:left w:val="none" w:sz="0" w:space="0" w:color="auto"/>
                <w:bottom w:val="none" w:sz="0" w:space="0" w:color="auto"/>
                <w:right w:val="none" w:sz="0" w:space="0" w:color="auto"/>
              </w:divBdr>
              <w:divsChild>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084031">
      <w:bodyDiv w:val="1"/>
      <w:marLeft w:val="0"/>
      <w:marRight w:val="0"/>
      <w:marTop w:val="0"/>
      <w:marBottom w:val="0"/>
      <w:divBdr>
        <w:top w:val="none" w:sz="0" w:space="0" w:color="auto"/>
        <w:left w:val="none" w:sz="0" w:space="0" w:color="auto"/>
        <w:bottom w:val="none" w:sz="0" w:space="0" w:color="auto"/>
        <w:right w:val="none" w:sz="0" w:space="0" w:color="auto"/>
      </w:divBdr>
      <w:divsChild>
        <w:div w:id="1136219665">
          <w:marLeft w:val="0"/>
          <w:marRight w:val="0"/>
          <w:marTop w:val="0"/>
          <w:marBottom w:val="0"/>
          <w:divBdr>
            <w:top w:val="none" w:sz="0" w:space="0" w:color="auto"/>
            <w:left w:val="none" w:sz="0" w:space="0" w:color="auto"/>
            <w:bottom w:val="none" w:sz="0" w:space="0" w:color="auto"/>
            <w:right w:val="none" w:sz="0" w:space="0" w:color="auto"/>
          </w:divBdr>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583420990">
          <w:marLeft w:val="0"/>
          <w:marRight w:val="0"/>
          <w:marTop w:val="0"/>
          <w:marBottom w:val="0"/>
          <w:divBdr>
            <w:top w:val="none" w:sz="0" w:space="0" w:color="auto"/>
            <w:left w:val="none" w:sz="0" w:space="0" w:color="auto"/>
            <w:bottom w:val="none" w:sz="0" w:space="0" w:color="auto"/>
            <w:right w:val="none" w:sz="0" w:space="0" w:color="auto"/>
          </w:divBdr>
        </w:div>
        <w:div w:id="1766681013">
          <w:marLeft w:val="0"/>
          <w:marRight w:val="0"/>
          <w:marTop w:val="0"/>
          <w:marBottom w:val="0"/>
          <w:divBdr>
            <w:top w:val="none" w:sz="0" w:space="0" w:color="auto"/>
            <w:left w:val="none" w:sz="0" w:space="0" w:color="auto"/>
            <w:bottom w:val="none" w:sz="0" w:space="0" w:color="auto"/>
            <w:right w:val="none" w:sz="0" w:space="0" w:color="auto"/>
          </w:divBdr>
          <w:divsChild>
            <w:div w:id="2091461818">
              <w:marLeft w:val="0"/>
              <w:marRight w:val="0"/>
              <w:marTop w:val="0"/>
              <w:marBottom w:val="0"/>
              <w:divBdr>
                <w:top w:val="none" w:sz="0" w:space="0" w:color="auto"/>
                <w:left w:val="none" w:sz="0" w:space="0" w:color="auto"/>
                <w:bottom w:val="none" w:sz="0" w:space="0" w:color="auto"/>
                <w:right w:val="none" w:sz="0" w:space="0" w:color="auto"/>
              </w:divBdr>
            </w:div>
          </w:divsChild>
        </w:div>
        <w:div w:id="1820538549">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540944083">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sChild>
            <w:div w:id="1929188667">
              <w:marLeft w:val="0"/>
              <w:marRight w:val="0"/>
              <w:marTop w:val="0"/>
              <w:marBottom w:val="0"/>
              <w:divBdr>
                <w:top w:val="none" w:sz="0" w:space="0" w:color="auto"/>
                <w:left w:val="none" w:sz="0" w:space="0" w:color="auto"/>
                <w:bottom w:val="none" w:sz="0" w:space="0" w:color="auto"/>
                <w:right w:val="none" w:sz="0" w:space="0" w:color="auto"/>
              </w:divBdr>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525559764">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833419">
          <w:marLeft w:val="0"/>
          <w:marRight w:val="0"/>
          <w:marTop w:val="300"/>
          <w:marBottom w:val="0"/>
          <w:divBdr>
            <w:top w:val="none" w:sz="0" w:space="0" w:color="auto"/>
            <w:left w:val="none" w:sz="0" w:space="0" w:color="auto"/>
            <w:bottom w:val="none" w:sz="0" w:space="0" w:color="auto"/>
            <w:right w:val="none" w:sz="0" w:space="0" w:color="auto"/>
          </w:divBdr>
          <w:divsChild>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09434">
      <w:bodyDiv w:val="1"/>
      <w:marLeft w:val="0"/>
      <w:marRight w:val="0"/>
      <w:marTop w:val="0"/>
      <w:marBottom w:val="0"/>
      <w:divBdr>
        <w:top w:val="none" w:sz="0" w:space="0" w:color="auto"/>
        <w:left w:val="none" w:sz="0" w:space="0" w:color="auto"/>
        <w:bottom w:val="none" w:sz="0" w:space="0" w:color="auto"/>
        <w:right w:val="none" w:sz="0" w:space="0" w:color="auto"/>
      </w:divBdr>
      <w:divsChild>
        <w:div w:id="1026173758">
          <w:marLeft w:val="0"/>
          <w:marRight w:val="0"/>
          <w:marTop w:val="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1379739651">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sChild>
            <w:div w:id="2091997654">
              <w:marLeft w:val="0"/>
              <w:marRight w:val="0"/>
              <w:marTop w:val="0"/>
              <w:marBottom w:val="0"/>
              <w:divBdr>
                <w:top w:val="none" w:sz="0" w:space="0" w:color="auto"/>
                <w:left w:val="none" w:sz="0" w:space="0" w:color="auto"/>
                <w:bottom w:val="none" w:sz="0" w:space="0" w:color="auto"/>
                <w:right w:val="none" w:sz="0" w:space="0" w:color="auto"/>
              </w:divBdr>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985500486">
          <w:marLeft w:val="0"/>
          <w:marRight w:val="0"/>
          <w:marTop w:val="0"/>
          <w:marBottom w:val="0"/>
          <w:divBdr>
            <w:top w:val="none" w:sz="0" w:space="0" w:color="auto"/>
            <w:left w:val="none" w:sz="0" w:space="0" w:color="auto"/>
            <w:bottom w:val="none" w:sz="0" w:space="0" w:color="auto"/>
            <w:right w:val="none" w:sz="0" w:space="0" w:color="auto"/>
          </w:divBdr>
          <w:divsChild>
            <w:div w:id="1102264931">
              <w:marLeft w:val="0"/>
              <w:marRight w:val="0"/>
              <w:marTop w:val="0"/>
              <w:marBottom w:val="0"/>
              <w:divBdr>
                <w:top w:val="none" w:sz="0" w:space="0" w:color="auto"/>
                <w:left w:val="none" w:sz="0" w:space="0" w:color="auto"/>
                <w:bottom w:val="none" w:sz="0" w:space="0" w:color="auto"/>
                <w:right w:val="none" w:sz="0" w:space="0" w:color="auto"/>
              </w:divBdr>
            </w:div>
          </w:divsChild>
        </w:div>
        <w:div w:id="1958023114">
          <w:marLeft w:val="0"/>
          <w:marRight w:val="0"/>
          <w:marTop w:val="0"/>
          <w:marBottom w:val="0"/>
          <w:divBdr>
            <w:top w:val="none" w:sz="0" w:space="0" w:color="auto"/>
            <w:left w:val="none" w:sz="0" w:space="0" w:color="auto"/>
            <w:bottom w:val="none" w:sz="0" w:space="0" w:color="auto"/>
            <w:right w:val="none" w:sz="0" w:space="0" w:color="auto"/>
          </w:divBdr>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67135680">
          <w:marLeft w:val="0"/>
          <w:marRight w:val="0"/>
          <w:marTop w:val="0"/>
          <w:marBottom w:val="0"/>
          <w:divBdr>
            <w:top w:val="none" w:sz="0" w:space="0" w:color="auto"/>
            <w:left w:val="none" w:sz="0" w:space="0" w:color="auto"/>
            <w:bottom w:val="none" w:sz="0" w:space="0" w:color="auto"/>
            <w:right w:val="none" w:sz="0" w:space="0" w:color="auto"/>
          </w:divBdr>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sChild>
            <w:div w:id="2048750695">
              <w:marLeft w:val="0"/>
              <w:marRight w:val="0"/>
              <w:marTop w:val="0"/>
              <w:marBottom w:val="0"/>
              <w:divBdr>
                <w:top w:val="none" w:sz="0" w:space="0" w:color="auto"/>
                <w:left w:val="none" w:sz="0" w:space="0" w:color="auto"/>
                <w:bottom w:val="none" w:sz="0" w:space="0" w:color="auto"/>
                <w:right w:val="none" w:sz="0" w:space="0" w:color="auto"/>
              </w:divBdr>
            </w:div>
          </w:divsChild>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969422">
      <w:bodyDiv w:val="1"/>
      <w:marLeft w:val="0"/>
      <w:marRight w:val="0"/>
      <w:marTop w:val="0"/>
      <w:marBottom w:val="0"/>
      <w:divBdr>
        <w:top w:val="none" w:sz="0" w:space="0" w:color="auto"/>
        <w:left w:val="none" w:sz="0" w:space="0" w:color="auto"/>
        <w:bottom w:val="none" w:sz="0" w:space="0" w:color="auto"/>
        <w:right w:val="none" w:sz="0" w:space="0" w:color="auto"/>
      </w:divBdr>
      <w:divsChild>
        <w:div w:id="118648063">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070271544">
          <w:marLeft w:val="0"/>
          <w:marRight w:val="0"/>
          <w:marTop w:val="0"/>
          <w:marBottom w:val="0"/>
          <w:divBdr>
            <w:top w:val="none" w:sz="0" w:space="0" w:color="auto"/>
            <w:left w:val="none" w:sz="0" w:space="0" w:color="auto"/>
            <w:bottom w:val="none" w:sz="0" w:space="0" w:color="auto"/>
            <w:right w:val="none" w:sz="0" w:space="0" w:color="auto"/>
          </w:divBdr>
        </w:div>
        <w:div w:id="1991933105">
          <w:marLeft w:val="0"/>
          <w:marRight w:val="0"/>
          <w:marTop w:val="0"/>
          <w:marBottom w:val="0"/>
          <w:divBdr>
            <w:top w:val="none" w:sz="0" w:space="0" w:color="auto"/>
            <w:left w:val="none" w:sz="0" w:space="0" w:color="auto"/>
            <w:bottom w:val="none" w:sz="0" w:space="0" w:color="auto"/>
            <w:right w:val="none" w:sz="0" w:space="0" w:color="auto"/>
          </w:divBdr>
          <w:divsChild>
            <w:div w:id="1432360224">
              <w:marLeft w:val="0"/>
              <w:marRight w:val="0"/>
              <w:marTop w:val="0"/>
              <w:marBottom w:val="0"/>
              <w:divBdr>
                <w:top w:val="none" w:sz="0" w:space="0" w:color="auto"/>
                <w:left w:val="none" w:sz="0" w:space="0" w:color="auto"/>
                <w:bottom w:val="none" w:sz="0" w:space="0" w:color="auto"/>
                <w:right w:val="none" w:sz="0" w:space="0" w:color="auto"/>
              </w:divBdr>
            </w:div>
          </w:divsChild>
        </w:div>
        <w:div w:id="1056012136">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398829">
      <w:bodyDiv w:val="1"/>
      <w:marLeft w:val="0"/>
      <w:marRight w:val="0"/>
      <w:marTop w:val="0"/>
      <w:marBottom w:val="0"/>
      <w:divBdr>
        <w:top w:val="none" w:sz="0" w:space="0" w:color="auto"/>
        <w:left w:val="none" w:sz="0" w:space="0" w:color="auto"/>
        <w:bottom w:val="none" w:sz="0" w:space="0" w:color="auto"/>
        <w:right w:val="none" w:sz="0" w:space="0" w:color="auto"/>
      </w:divBdr>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32047">
      <w:bodyDiv w:val="1"/>
      <w:marLeft w:val="0"/>
      <w:marRight w:val="0"/>
      <w:marTop w:val="0"/>
      <w:marBottom w:val="0"/>
      <w:divBdr>
        <w:top w:val="none" w:sz="0" w:space="0" w:color="auto"/>
        <w:left w:val="none" w:sz="0" w:space="0" w:color="auto"/>
        <w:bottom w:val="none" w:sz="0" w:space="0" w:color="auto"/>
        <w:right w:val="none" w:sz="0" w:space="0" w:color="auto"/>
      </w:divBdr>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302643">
      <w:bodyDiv w:val="1"/>
      <w:marLeft w:val="0"/>
      <w:marRight w:val="0"/>
      <w:marTop w:val="0"/>
      <w:marBottom w:val="0"/>
      <w:divBdr>
        <w:top w:val="none" w:sz="0" w:space="0" w:color="auto"/>
        <w:left w:val="none" w:sz="0" w:space="0" w:color="auto"/>
        <w:bottom w:val="none" w:sz="0" w:space="0" w:color="auto"/>
        <w:right w:val="none" w:sz="0" w:space="0" w:color="auto"/>
      </w:divBdr>
      <w:divsChild>
        <w:div w:id="170415264">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1546871916">
          <w:marLeft w:val="0"/>
          <w:marRight w:val="0"/>
          <w:marTop w:val="0"/>
          <w:marBottom w:val="0"/>
          <w:divBdr>
            <w:top w:val="none" w:sz="0" w:space="0" w:color="auto"/>
            <w:left w:val="none" w:sz="0" w:space="0" w:color="auto"/>
            <w:bottom w:val="none" w:sz="0" w:space="0" w:color="auto"/>
            <w:right w:val="none" w:sz="0" w:space="0" w:color="auto"/>
          </w:divBdr>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352493433">
          <w:marLeft w:val="0"/>
          <w:marRight w:val="0"/>
          <w:marTop w:val="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sChild>
            <w:div w:id="1891454990">
              <w:marLeft w:val="0"/>
              <w:marRight w:val="0"/>
              <w:marTop w:val="0"/>
              <w:marBottom w:val="0"/>
              <w:divBdr>
                <w:top w:val="none" w:sz="0" w:space="0" w:color="auto"/>
                <w:left w:val="none" w:sz="0" w:space="0" w:color="auto"/>
                <w:bottom w:val="none" w:sz="0" w:space="0" w:color="auto"/>
                <w:right w:val="none" w:sz="0" w:space="0" w:color="auto"/>
              </w:divBdr>
            </w:div>
          </w:divsChild>
        </w:div>
        <w:div w:id="511258662">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17250348">
          <w:marLeft w:val="0"/>
          <w:marRight w:val="0"/>
          <w:marTop w:val="0"/>
          <w:marBottom w:val="0"/>
          <w:divBdr>
            <w:top w:val="none" w:sz="0" w:space="0" w:color="auto"/>
            <w:left w:val="none" w:sz="0" w:space="0" w:color="auto"/>
            <w:bottom w:val="none" w:sz="0" w:space="0" w:color="auto"/>
            <w:right w:val="none" w:sz="0" w:space="0" w:color="auto"/>
          </w:divBdr>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1706908382">
          <w:marLeft w:val="0"/>
          <w:marRight w:val="0"/>
          <w:marTop w:val="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8971">
          <w:marLeft w:val="0"/>
          <w:marRight w:val="0"/>
          <w:marTop w:val="300"/>
          <w:marBottom w:val="0"/>
          <w:divBdr>
            <w:top w:val="none" w:sz="0" w:space="0" w:color="auto"/>
            <w:left w:val="none" w:sz="0" w:space="0" w:color="auto"/>
            <w:bottom w:val="none" w:sz="0" w:space="0" w:color="auto"/>
            <w:right w:val="none" w:sz="0" w:space="0" w:color="auto"/>
          </w:divBdr>
          <w:divsChild>
            <w:div w:id="2114981462">
              <w:marLeft w:val="0"/>
              <w:marRight w:val="0"/>
              <w:marTop w:val="0"/>
              <w:marBottom w:val="0"/>
              <w:divBdr>
                <w:top w:val="none" w:sz="0" w:space="0" w:color="auto"/>
                <w:left w:val="none" w:sz="0" w:space="0" w:color="auto"/>
                <w:bottom w:val="none" w:sz="0" w:space="0" w:color="auto"/>
                <w:right w:val="none" w:sz="0" w:space="0" w:color="auto"/>
              </w:divBdr>
              <w:divsChild>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01785">
      <w:bodyDiv w:val="1"/>
      <w:marLeft w:val="0"/>
      <w:marRight w:val="0"/>
      <w:marTop w:val="0"/>
      <w:marBottom w:val="0"/>
      <w:divBdr>
        <w:top w:val="none" w:sz="0" w:space="0" w:color="auto"/>
        <w:left w:val="none" w:sz="0" w:space="0" w:color="auto"/>
        <w:bottom w:val="none" w:sz="0" w:space="0" w:color="auto"/>
        <w:right w:val="none" w:sz="0" w:space="0" w:color="auto"/>
      </w:divBdr>
      <w:divsChild>
        <w:div w:id="1867210672">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sChild>
            <w:div w:id="2017920181">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1723602406">
          <w:marLeft w:val="0"/>
          <w:marRight w:val="0"/>
          <w:marTop w:val="0"/>
          <w:marBottom w:val="0"/>
          <w:divBdr>
            <w:top w:val="none" w:sz="0" w:space="0" w:color="auto"/>
            <w:left w:val="none" w:sz="0" w:space="0" w:color="auto"/>
            <w:bottom w:val="none" w:sz="0" w:space="0" w:color="auto"/>
            <w:right w:val="none" w:sz="0" w:space="0" w:color="auto"/>
          </w:divBdr>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719671932">
          <w:marLeft w:val="0"/>
          <w:marRight w:val="0"/>
          <w:marTop w:val="0"/>
          <w:marBottom w:val="0"/>
          <w:divBdr>
            <w:top w:val="none" w:sz="0" w:space="0" w:color="auto"/>
            <w:left w:val="none" w:sz="0" w:space="0" w:color="auto"/>
            <w:bottom w:val="none" w:sz="0" w:space="0" w:color="auto"/>
            <w:right w:val="none" w:sz="0" w:space="0" w:color="auto"/>
          </w:divBdr>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1384716333">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sChild>
            <w:div w:id="2013800059">
              <w:marLeft w:val="0"/>
              <w:marRight w:val="0"/>
              <w:marTop w:val="0"/>
              <w:marBottom w:val="0"/>
              <w:divBdr>
                <w:top w:val="none" w:sz="0" w:space="0" w:color="auto"/>
                <w:left w:val="none" w:sz="0" w:space="0" w:color="auto"/>
                <w:bottom w:val="none" w:sz="0" w:space="0" w:color="auto"/>
                <w:right w:val="none" w:sz="0" w:space="0" w:color="auto"/>
              </w:divBdr>
            </w:div>
          </w:divsChild>
        </w:div>
        <w:div w:id="2074622289">
          <w:marLeft w:val="0"/>
          <w:marRight w:val="0"/>
          <w:marTop w:val="0"/>
          <w:marBottom w:val="0"/>
          <w:divBdr>
            <w:top w:val="none" w:sz="0" w:space="0" w:color="auto"/>
            <w:left w:val="none" w:sz="0" w:space="0" w:color="auto"/>
            <w:bottom w:val="none" w:sz="0" w:space="0" w:color="auto"/>
            <w:right w:val="none" w:sz="0" w:space="0" w:color="auto"/>
          </w:divBdr>
        </w:div>
        <w:div w:id="540825713">
          <w:marLeft w:val="0"/>
          <w:marRight w:val="0"/>
          <w:marTop w:val="0"/>
          <w:marBottom w:val="0"/>
          <w:divBdr>
            <w:top w:val="none" w:sz="0" w:space="0" w:color="auto"/>
            <w:left w:val="none" w:sz="0" w:space="0" w:color="auto"/>
            <w:bottom w:val="none" w:sz="0" w:space="0" w:color="auto"/>
            <w:right w:val="none" w:sz="0" w:space="0" w:color="auto"/>
          </w:divBdr>
          <w:divsChild>
            <w:div w:id="2078241721">
              <w:marLeft w:val="0"/>
              <w:marRight w:val="0"/>
              <w:marTop w:val="0"/>
              <w:marBottom w:val="0"/>
              <w:divBdr>
                <w:top w:val="none" w:sz="0" w:space="0" w:color="auto"/>
                <w:left w:val="none" w:sz="0" w:space="0" w:color="auto"/>
                <w:bottom w:val="none" w:sz="0" w:space="0" w:color="auto"/>
                <w:right w:val="none" w:sz="0" w:space="0" w:color="auto"/>
              </w:divBdr>
            </w:div>
          </w:divsChild>
        </w:div>
        <w:div w:id="1504323099">
          <w:marLeft w:val="0"/>
          <w:marRight w:val="0"/>
          <w:marTop w:val="300"/>
          <w:marBottom w:val="0"/>
          <w:divBdr>
            <w:top w:val="none" w:sz="0" w:space="0" w:color="auto"/>
            <w:left w:val="none" w:sz="0" w:space="0" w:color="auto"/>
            <w:bottom w:val="none" w:sz="0" w:space="0" w:color="auto"/>
            <w:right w:val="none" w:sz="0" w:space="0" w:color="auto"/>
          </w:divBdr>
          <w:divsChild>
            <w:div w:id="2107771050">
              <w:marLeft w:val="0"/>
              <w:marRight w:val="0"/>
              <w:marTop w:val="0"/>
              <w:marBottom w:val="0"/>
              <w:divBdr>
                <w:top w:val="none" w:sz="0" w:space="0" w:color="auto"/>
                <w:left w:val="none" w:sz="0" w:space="0" w:color="auto"/>
                <w:bottom w:val="none" w:sz="0" w:space="0" w:color="auto"/>
                <w:right w:val="none" w:sz="0" w:space="0" w:color="auto"/>
              </w:divBdr>
              <w:divsChild>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01081">
          <w:marLeft w:val="0"/>
          <w:marRight w:val="0"/>
          <w:marTop w:val="300"/>
          <w:marBottom w:val="0"/>
          <w:divBdr>
            <w:top w:val="none" w:sz="0" w:space="0" w:color="auto"/>
            <w:left w:val="none" w:sz="0" w:space="0" w:color="auto"/>
            <w:bottom w:val="none" w:sz="0" w:space="0" w:color="auto"/>
            <w:right w:val="none" w:sz="0" w:space="0" w:color="auto"/>
          </w:divBdr>
          <w:divsChild>
            <w:div w:id="52588335">
              <w:marLeft w:val="0"/>
              <w:marRight w:val="0"/>
              <w:marTop w:val="0"/>
              <w:marBottom w:val="0"/>
              <w:divBdr>
                <w:top w:val="none" w:sz="0" w:space="0" w:color="auto"/>
                <w:left w:val="none" w:sz="0" w:space="0" w:color="auto"/>
                <w:bottom w:val="none" w:sz="0" w:space="0" w:color="auto"/>
                <w:right w:val="none" w:sz="0" w:space="0" w:color="auto"/>
              </w:divBdr>
              <w:divsChild>
                <w:div w:id="191542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sChild>
            <w:div w:id="1908807073">
              <w:marLeft w:val="0"/>
              <w:marRight w:val="0"/>
              <w:marTop w:val="0"/>
              <w:marBottom w:val="0"/>
              <w:divBdr>
                <w:top w:val="none" w:sz="0" w:space="0" w:color="auto"/>
                <w:left w:val="none" w:sz="0" w:space="0" w:color="auto"/>
                <w:bottom w:val="none" w:sz="0" w:space="0" w:color="auto"/>
                <w:right w:val="none" w:sz="0" w:space="0" w:color="auto"/>
              </w:divBdr>
              <w:divsChild>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193790">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974014">
      <w:bodyDiv w:val="1"/>
      <w:marLeft w:val="0"/>
      <w:marRight w:val="0"/>
      <w:marTop w:val="0"/>
      <w:marBottom w:val="0"/>
      <w:divBdr>
        <w:top w:val="none" w:sz="0" w:space="0" w:color="auto"/>
        <w:left w:val="none" w:sz="0" w:space="0" w:color="auto"/>
        <w:bottom w:val="none" w:sz="0" w:space="0" w:color="auto"/>
        <w:right w:val="none" w:sz="0" w:space="0" w:color="auto"/>
      </w:divBdr>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490820">
      <w:bodyDiv w:val="1"/>
      <w:marLeft w:val="0"/>
      <w:marRight w:val="0"/>
      <w:marTop w:val="0"/>
      <w:marBottom w:val="0"/>
      <w:divBdr>
        <w:top w:val="none" w:sz="0" w:space="0" w:color="auto"/>
        <w:left w:val="none" w:sz="0" w:space="0" w:color="auto"/>
        <w:bottom w:val="none" w:sz="0" w:space="0" w:color="auto"/>
        <w:right w:val="none" w:sz="0" w:space="0" w:color="auto"/>
      </w:divBdr>
      <w:divsChild>
        <w:div w:id="1730108535">
          <w:marLeft w:val="0"/>
          <w:marRight w:val="0"/>
          <w:marTop w:val="0"/>
          <w:marBottom w:val="0"/>
          <w:divBdr>
            <w:top w:val="none" w:sz="0" w:space="0" w:color="auto"/>
            <w:left w:val="none" w:sz="0" w:space="0" w:color="auto"/>
            <w:bottom w:val="none" w:sz="0" w:space="0" w:color="auto"/>
            <w:right w:val="none" w:sz="0" w:space="0" w:color="auto"/>
          </w:divBdr>
        </w:div>
        <w:div w:id="1953978193">
          <w:marLeft w:val="0"/>
          <w:marRight w:val="0"/>
          <w:marTop w:val="0"/>
          <w:marBottom w:val="0"/>
          <w:divBdr>
            <w:top w:val="none" w:sz="0" w:space="0" w:color="auto"/>
            <w:left w:val="none" w:sz="0" w:space="0" w:color="auto"/>
            <w:bottom w:val="none" w:sz="0" w:space="0" w:color="auto"/>
            <w:right w:val="none" w:sz="0" w:space="0" w:color="auto"/>
          </w:divBdr>
          <w:divsChild>
            <w:div w:id="1629433852">
              <w:marLeft w:val="0"/>
              <w:marRight w:val="0"/>
              <w:marTop w:val="0"/>
              <w:marBottom w:val="0"/>
              <w:divBdr>
                <w:top w:val="none" w:sz="0" w:space="0" w:color="auto"/>
                <w:left w:val="none" w:sz="0" w:space="0" w:color="auto"/>
                <w:bottom w:val="none" w:sz="0" w:space="0" w:color="auto"/>
                <w:right w:val="none" w:sz="0" w:space="0" w:color="auto"/>
              </w:divBdr>
            </w:div>
          </w:divsChild>
        </w:div>
        <w:div w:id="1318607783">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53099219">
          <w:marLeft w:val="0"/>
          <w:marRight w:val="0"/>
          <w:marTop w:val="0"/>
          <w:marBottom w:val="0"/>
          <w:divBdr>
            <w:top w:val="none" w:sz="0" w:space="0" w:color="auto"/>
            <w:left w:val="none" w:sz="0" w:space="0" w:color="auto"/>
            <w:bottom w:val="none" w:sz="0" w:space="0" w:color="auto"/>
            <w:right w:val="none" w:sz="0" w:space="0" w:color="auto"/>
          </w:divBdr>
          <w:divsChild>
            <w:div w:id="1887060409">
              <w:marLeft w:val="0"/>
              <w:marRight w:val="0"/>
              <w:marTop w:val="0"/>
              <w:marBottom w:val="0"/>
              <w:divBdr>
                <w:top w:val="none" w:sz="0" w:space="0" w:color="auto"/>
                <w:left w:val="none" w:sz="0" w:space="0" w:color="auto"/>
                <w:bottom w:val="none" w:sz="0" w:space="0" w:color="auto"/>
                <w:right w:val="none" w:sz="0" w:space="0" w:color="auto"/>
              </w:divBdr>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438212177">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4444">
          <w:marLeft w:val="0"/>
          <w:marRight w:val="0"/>
          <w:marTop w:val="300"/>
          <w:marBottom w:val="0"/>
          <w:divBdr>
            <w:top w:val="none" w:sz="0" w:space="0" w:color="auto"/>
            <w:left w:val="none" w:sz="0" w:space="0" w:color="auto"/>
            <w:bottom w:val="none" w:sz="0" w:space="0" w:color="auto"/>
            <w:right w:val="none" w:sz="0" w:space="0" w:color="auto"/>
          </w:divBdr>
          <w:divsChild>
            <w:div w:id="2129617763">
              <w:marLeft w:val="0"/>
              <w:marRight w:val="0"/>
              <w:marTop w:val="0"/>
              <w:marBottom w:val="0"/>
              <w:divBdr>
                <w:top w:val="none" w:sz="0" w:space="0" w:color="auto"/>
                <w:left w:val="none" w:sz="0" w:space="0" w:color="auto"/>
                <w:bottom w:val="none" w:sz="0" w:space="0" w:color="auto"/>
                <w:right w:val="none" w:sz="0" w:space="0" w:color="auto"/>
              </w:divBdr>
              <w:divsChild>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2379">
          <w:marLeft w:val="0"/>
          <w:marRight w:val="0"/>
          <w:marTop w:val="300"/>
          <w:marBottom w:val="0"/>
          <w:divBdr>
            <w:top w:val="none" w:sz="0" w:space="0" w:color="auto"/>
            <w:left w:val="none" w:sz="0" w:space="0" w:color="auto"/>
            <w:bottom w:val="none" w:sz="0" w:space="0" w:color="auto"/>
            <w:right w:val="none" w:sz="0" w:space="0" w:color="auto"/>
          </w:divBdr>
          <w:divsChild>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6346498">
      <w:bodyDiv w:val="1"/>
      <w:marLeft w:val="0"/>
      <w:marRight w:val="0"/>
      <w:marTop w:val="0"/>
      <w:marBottom w:val="0"/>
      <w:divBdr>
        <w:top w:val="none" w:sz="0" w:space="0" w:color="auto"/>
        <w:left w:val="none" w:sz="0" w:space="0" w:color="auto"/>
        <w:bottom w:val="none" w:sz="0" w:space="0" w:color="auto"/>
        <w:right w:val="none" w:sz="0" w:space="0" w:color="auto"/>
      </w:divBdr>
      <w:divsChild>
        <w:div w:id="663044279">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872918937">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311862038">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1541935205">
          <w:marLeft w:val="0"/>
          <w:marRight w:val="0"/>
          <w:marTop w:val="0"/>
          <w:marBottom w:val="0"/>
          <w:divBdr>
            <w:top w:val="none" w:sz="0" w:space="0" w:color="auto"/>
            <w:left w:val="none" w:sz="0" w:space="0" w:color="auto"/>
            <w:bottom w:val="none" w:sz="0" w:space="0" w:color="auto"/>
            <w:right w:val="none" w:sz="0" w:space="0" w:color="auto"/>
          </w:divBdr>
        </w:div>
        <w:div w:id="1703822184">
          <w:marLeft w:val="0"/>
          <w:marRight w:val="0"/>
          <w:marTop w:val="0"/>
          <w:marBottom w:val="0"/>
          <w:divBdr>
            <w:top w:val="none" w:sz="0" w:space="0" w:color="auto"/>
            <w:left w:val="none" w:sz="0" w:space="0" w:color="auto"/>
            <w:bottom w:val="none" w:sz="0" w:space="0" w:color="auto"/>
            <w:right w:val="none" w:sz="0" w:space="0" w:color="auto"/>
          </w:divBdr>
          <w:divsChild>
            <w:div w:id="1865512968">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sChild>
            <w:div w:id="2071609443">
              <w:marLeft w:val="0"/>
              <w:marRight w:val="0"/>
              <w:marTop w:val="0"/>
              <w:marBottom w:val="0"/>
              <w:divBdr>
                <w:top w:val="none" w:sz="0" w:space="0" w:color="auto"/>
                <w:left w:val="none" w:sz="0" w:space="0" w:color="auto"/>
                <w:bottom w:val="none" w:sz="0" w:space="0" w:color="auto"/>
                <w:right w:val="none" w:sz="0" w:space="0" w:color="auto"/>
              </w:divBdr>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sChild>
                <w:div w:id="202054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776380">
      <w:bodyDiv w:val="1"/>
      <w:marLeft w:val="0"/>
      <w:marRight w:val="0"/>
      <w:marTop w:val="0"/>
      <w:marBottom w:val="0"/>
      <w:divBdr>
        <w:top w:val="none" w:sz="0" w:space="0" w:color="auto"/>
        <w:left w:val="none" w:sz="0" w:space="0" w:color="auto"/>
        <w:bottom w:val="none" w:sz="0" w:space="0" w:color="auto"/>
        <w:right w:val="none" w:sz="0" w:space="0" w:color="auto"/>
      </w:divBdr>
      <w:divsChild>
        <w:div w:id="1819569934">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909268925">
          <w:marLeft w:val="0"/>
          <w:marRight w:val="0"/>
          <w:marTop w:val="0"/>
          <w:marBottom w:val="0"/>
          <w:divBdr>
            <w:top w:val="none" w:sz="0" w:space="0" w:color="auto"/>
            <w:left w:val="none" w:sz="0" w:space="0" w:color="auto"/>
            <w:bottom w:val="none" w:sz="0" w:space="0" w:color="auto"/>
            <w:right w:val="none" w:sz="0" w:space="0" w:color="auto"/>
          </w:divBdr>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sChild>
            <w:div w:id="2091922219">
              <w:marLeft w:val="0"/>
              <w:marRight w:val="0"/>
              <w:marTop w:val="0"/>
              <w:marBottom w:val="0"/>
              <w:divBdr>
                <w:top w:val="none" w:sz="0" w:space="0" w:color="auto"/>
                <w:left w:val="none" w:sz="0" w:space="0" w:color="auto"/>
                <w:bottom w:val="none" w:sz="0" w:space="0" w:color="auto"/>
                <w:right w:val="none" w:sz="0" w:space="0" w:color="auto"/>
              </w:divBdr>
            </w:div>
          </w:divsChild>
        </w:div>
        <w:div w:id="531307069">
          <w:marLeft w:val="0"/>
          <w:marRight w:val="0"/>
          <w:marTop w:val="0"/>
          <w:marBottom w:val="0"/>
          <w:divBdr>
            <w:top w:val="none" w:sz="0" w:space="0" w:color="auto"/>
            <w:left w:val="none" w:sz="0" w:space="0" w:color="auto"/>
            <w:bottom w:val="none" w:sz="0" w:space="0" w:color="auto"/>
            <w:right w:val="none" w:sz="0" w:space="0" w:color="auto"/>
          </w:divBdr>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629438116">
          <w:marLeft w:val="0"/>
          <w:marRight w:val="0"/>
          <w:marTop w:val="0"/>
          <w:marBottom w:val="0"/>
          <w:divBdr>
            <w:top w:val="none" w:sz="0" w:space="0" w:color="auto"/>
            <w:left w:val="none" w:sz="0" w:space="0" w:color="auto"/>
            <w:bottom w:val="none" w:sz="0" w:space="0" w:color="auto"/>
            <w:right w:val="none" w:sz="0" w:space="0" w:color="auto"/>
          </w:divBdr>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808716604">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087791">
      <w:bodyDiv w:val="1"/>
      <w:marLeft w:val="0"/>
      <w:marRight w:val="0"/>
      <w:marTop w:val="0"/>
      <w:marBottom w:val="0"/>
      <w:divBdr>
        <w:top w:val="none" w:sz="0" w:space="0" w:color="auto"/>
        <w:left w:val="none" w:sz="0" w:space="0" w:color="auto"/>
        <w:bottom w:val="none" w:sz="0" w:space="0" w:color="auto"/>
        <w:right w:val="none" w:sz="0" w:space="0" w:color="auto"/>
      </w:divBdr>
      <w:divsChild>
        <w:div w:id="1381320637">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261499548">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417508898">
          <w:marLeft w:val="0"/>
          <w:marRight w:val="0"/>
          <w:marTop w:val="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sChild>
            <w:div w:id="2073963801">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120350038">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60720">
          <w:marLeft w:val="0"/>
          <w:marRight w:val="0"/>
          <w:marTop w:val="300"/>
          <w:marBottom w:val="0"/>
          <w:divBdr>
            <w:top w:val="none" w:sz="0" w:space="0" w:color="auto"/>
            <w:left w:val="none" w:sz="0" w:space="0" w:color="auto"/>
            <w:bottom w:val="none" w:sz="0" w:space="0" w:color="auto"/>
            <w:right w:val="none" w:sz="0" w:space="0" w:color="auto"/>
          </w:divBdr>
          <w:divsChild>
            <w:div w:id="298076795">
              <w:marLeft w:val="0"/>
              <w:marRight w:val="0"/>
              <w:marTop w:val="0"/>
              <w:marBottom w:val="0"/>
              <w:divBdr>
                <w:top w:val="none" w:sz="0" w:space="0" w:color="auto"/>
                <w:left w:val="none" w:sz="0" w:space="0" w:color="auto"/>
                <w:bottom w:val="none" w:sz="0" w:space="0" w:color="auto"/>
                <w:right w:val="none" w:sz="0" w:space="0" w:color="auto"/>
              </w:divBdr>
              <w:divsChild>
                <w:div w:id="193594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2740">
          <w:marLeft w:val="0"/>
          <w:marRight w:val="0"/>
          <w:marTop w:val="300"/>
          <w:marBottom w:val="0"/>
          <w:divBdr>
            <w:top w:val="none" w:sz="0" w:space="0" w:color="auto"/>
            <w:left w:val="none" w:sz="0" w:space="0" w:color="auto"/>
            <w:bottom w:val="none" w:sz="0" w:space="0" w:color="auto"/>
            <w:right w:val="none" w:sz="0" w:space="0" w:color="auto"/>
          </w:divBdr>
          <w:divsChild>
            <w:div w:id="1904750119">
              <w:marLeft w:val="0"/>
              <w:marRight w:val="0"/>
              <w:marTop w:val="0"/>
              <w:marBottom w:val="0"/>
              <w:divBdr>
                <w:top w:val="none" w:sz="0" w:space="0" w:color="auto"/>
                <w:left w:val="none" w:sz="0" w:space="0" w:color="auto"/>
                <w:bottom w:val="none" w:sz="0" w:space="0" w:color="auto"/>
                <w:right w:val="none" w:sz="0" w:space="0" w:color="auto"/>
              </w:divBdr>
              <w:divsChild>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368036">
          <w:marLeft w:val="0"/>
          <w:marRight w:val="0"/>
          <w:marTop w:val="300"/>
          <w:marBottom w:val="0"/>
          <w:divBdr>
            <w:top w:val="none" w:sz="0" w:space="0" w:color="auto"/>
            <w:left w:val="none" w:sz="0" w:space="0" w:color="auto"/>
            <w:bottom w:val="none" w:sz="0" w:space="0" w:color="auto"/>
            <w:right w:val="none" w:sz="0" w:space="0" w:color="auto"/>
          </w:divBdr>
          <w:divsChild>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29354">
      <w:bodyDiv w:val="1"/>
      <w:marLeft w:val="0"/>
      <w:marRight w:val="0"/>
      <w:marTop w:val="0"/>
      <w:marBottom w:val="0"/>
      <w:divBdr>
        <w:top w:val="none" w:sz="0" w:space="0" w:color="auto"/>
        <w:left w:val="none" w:sz="0" w:space="0" w:color="auto"/>
        <w:bottom w:val="none" w:sz="0" w:space="0" w:color="auto"/>
        <w:right w:val="none" w:sz="0" w:space="0" w:color="auto"/>
      </w:divBdr>
      <w:divsChild>
        <w:div w:id="841238834">
          <w:marLeft w:val="0"/>
          <w:marRight w:val="0"/>
          <w:marTop w:val="0"/>
          <w:marBottom w:val="0"/>
          <w:divBdr>
            <w:top w:val="none" w:sz="0" w:space="0" w:color="auto"/>
            <w:left w:val="none" w:sz="0" w:space="0" w:color="auto"/>
            <w:bottom w:val="none" w:sz="0" w:space="0" w:color="auto"/>
            <w:right w:val="none" w:sz="0" w:space="0" w:color="auto"/>
          </w:divBdr>
        </w:div>
        <w:div w:id="2119056415">
          <w:marLeft w:val="0"/>
          <w:marRight w:val="0"/>
          <w:marTop w:val="0"/>
          <w:marBottom w:val="0"/>
          <w:divBdr>
            <w:top w:val="none" w:sz="0" w:space="0" w:color="auto"/>
            <w:left w:val="none" w:sz="0" w:space="0" w:color="auto"/>
            <w:bottom w:val="none" w:sz="0" w:space="0" w:color="auto"/>
            <w:right w:val="none" w:sz="0" w:space="0" w:color="auto"/>
          </w:divBdr>
          <w:divsChild>
            <w:div w:id="658190423">
              <w:marLeft w:val="0"/>
              <w:marRight w:val="0"/>
              <w:marTop w:val="0"/>
              <w:marBottom w:val="0"/>
              <w:divBdr>
                <w:top w:val="none" w:sz="0" w:space="0" w:color="auto"/>
                <w:left w:val="none" w:sz="0" w:space="0" w:color="auto"/>
                <w:bottom w:val="none" w:sz="0" w:space="0" w:color="auto"/>
                <w:right w:val="none" w:sz="0" w:space="0" w:color="auto"/>
              </w:divBdr>
            </w:div>
          </w:divsChild>
        </w:div>
        <w:div w:id="100683310">
          <w:marLeft w:val="0"/>
          <w:marRight w:val="0"/>
          <w:marTop w:val="0"/>
          <w:marBottom w:val="0"/>
          <w:divBdr>
            <w:top w:val="none" w:sz="0" w:space="0" w:color="auto"/>
            <w:left w:val="none" w:sz="0" w:space="0" w:color="auto"/>
            <w:bottom w:val="none" w:sz="0" w:space="0" w:color="auto"/>
            <w:right w:val="none" w:sz="0" w:space="0" w:color="auto"/>
          </w:divBdr>
        </w:div>
        <w:div w:id="1962488859">
          <w:marLeft w:val="0"/>
          <w:marRight w:val="0"/>
          <w:marTop w:val="0"/>
          <w:marBottom w:val="0"/>
          <w:divBdr>
            <w:top w:val="none" w:sz="0" w:space="0" w:color="auto"/>
            <w:left w:val="none" w:sz="0" w:space="0" w:color="auto"/>
            <w:bottom w:val="none" w:sz="0" w:space="0" w:color="auto"/>
            <w:right w:val="none" w:sz="0" w:space="0" w:color="auto"/>
          </w:divBdr>
          <w:divsChild>
            <w:div w:id="1497070403">
              <w:marLeft w:val="0"/>
              <w:marRight w:val="0"/>
              <w:marTop w:val="0"/>
              <w:marBottom w:val="0"/>
              <w:divBdr>
                <w:top w:val="none" w:sz="0" w:space="0" w:color="auto"/>
                <w:left w:val="none" w:sz="0" w:space="0" w:color="auto"/>
                <w:bottom w:val="none" w:sz="0" w:space="0" w:color="auto"/>
                <w:right w:val="none" w:sz="0" w:space="0" w:color="auto"/>
              </w:divBdr>
            </w:div>
          </w:divsChild>
        </w:div>
        <w:div w:id="1969044230">
          <w:marLeft w:val="0"/>
          <w:marRight w:val="0"/>
          <w:marTop w:val="0"/>
          <w:marBottom w:val="0"/>
          <w:divBdr>
            <w:top w:val="none" w:sz="0" w:space="0" w:color="auto"/>
            <w:left w:val="none" w:sz="0" w:space="0" w:color="auto"/>
            <w:bottom w:val="none" w:sz="0" w:space="0" w:color="auto"/>
            <w:right w:val="none" w:sz="0" w:space="0" w:color="auto"/>
          </w:divBdr>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411391935">
          <w:marLeft w:val="0"/>
          <w:marRight w:val="0"/>
          <w:marTop w:val="0"/>
          <w:marBottom w:val="0"/>
          <w:divBdr>
            <w:top w:val="none" w:sz="0" w:space="0" w:color="auto"/>
            <w:left w:val="none" w:sz="0" w:space="0" w:color="auto"/>
            <w:bottom w:val="none" w:sz="0" w:space="0" w:color="auto"/>
            <w:right w:val="none" w:sz="0" w:space="0" w:color="auto"/>
          </w:divBdr>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0672536">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2012488820">
          <w:marLeft w:val="0"/>
          <w:marRight w:val="0"/>
          <w:marTop w:val="0"/>
          <w:marBottom w:val="0"/>
          <w:divBdr>
            <w:top w:val="none" w:sz="0" w:space="0" w:color="auto"/>
            <w:left w:val="none" w:sz="0" w:space="0" w:color="auto"/>
            <w:bottom w:val="none" w:sz="0" w:space="0" w:color="auto"/>
            <w:right w:val="none" w:sz="0" w:space="0" w:color="auto"/>
          </w:divBdr>
          <w:divsChild>
            <w:div w:id="210651388">
              <w:marLeft w:val="0"/>
              <w:marRight w:val="0"/>
              <w:marTop w:val="0"/>
              <w:marBottom w:val="0"/>
              <w:divBdr>
                <w:top w:val="none" w:sz="0" w:space="0" w:color="auto"/>
                <w:left w:val="none" w:sz="0" w:space="0" w:color="auto"/>
                <w:bottom w:val="none" w:sz="0" w:space="0" w:color="auto"/>
                <w:right w:val="none" w:sz="0" w:space="0" w:color="auto"/>
              </w:divBdr>
            </w:div>
          </w:divsChild>
        </w:div>
        <w:div w:id="1995064467">
          <w:marLeft w:val="0"/>
          <w:marRight w:val="0"/>
          <w:marTop w:val="300"/>
          <w:marBottom w:val="0"/>
          <w:divBdr>
            <w:top w:val="none" w:sz="0" w:space="0" w:color="auto"/>
            <w:left w:val="none" w:sz="0" w:space="0" w:color="auto"/>
            <w:bottom w:val="none" w:sz="0" w:space="0" w:color="auto"/>
            <w:right w:val="none" w:sz="0" w:space="0" w:color="auto"/>
          </w:divBdr>
          <w:divsChild>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94075">
          <w:marLeft w:val="0"/>
          <w:marRight w:val="0"/>
          <w:marTop w:val="300"/>
          <w:marBottom w:val="0"/>
          <w:divBdr>
            <w:top w:val="none" w:sz="0" w:space="0" w:color="auto"/>
            <w:left w:val="none" w:sz="0" w:space="0" w:color="auto"/>
            <w:bottom w:val="none" w:sz="0" w:space="0" w:color="auto"/>
            <w:right w:val="none" w:sz="0" w:space="0" w:color="auto"/>
          </w:divBdr>
          <w:divsChild>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8A00D-0554-49DE-85D4-35E748A8F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10905</TotalTime>
  <Pages>21</Pages>
  <Words>11827</Words>
  <Characters>67414</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79083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2875</cp:revision>
  <cp:lastPrinted>2009-02-06T08:36:00Z</cp:lastPrinted>
  <dcterms:created xsi:type="dcterms:W3CDTF">2015-03-22T11:10:00Z</dcterms:created>
  <dcterms:modified xsi:type="dcterms:W3CDTF">2015-10-01T09:30:00Z</dcterms:modified>
</cp:coreProperties>
</file>