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C7625" w:rsidRDefault="00FC7625" w:rsidP="00FC7625">
      <w:pPr>
        <w:spacing w:line="270" w:lineRule="atLeast"/>
        <w:rPr>
          <w:rFonts w:ascii="Verdana" w:hAnsi="Verdana"/>
          <w:b/>
          <w:bCs/>
          <w:color w:val="000000"/>
          <w:sz w:val="18"/>
          <w:szCs w:val="18"/>
        </w:rPr>
      </w:pPr>
      <w:r>
        <w:rPr>
          <w:rFonts w:ascii="Verdana" w:hAnsi="Verdana"/>
          <w:color w:val="000000"/>
          <w:sz w:val="18"/>
          <w:szCs w:val="18"/>
          <w:shd w:val="clear" w:color="auto" w:fill="FFFFFF"/>
        </w:rPr>
        <w:t>Предварительное судебное заседание, как новелла гражданского процессуального законодательства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FC7625" w:rsidRDefault="00FC7625" w:rsidP="00FC7625">
      <w:pPr>
        <w:spacing w:line="270" w:lineRule="atLeast"/>
        <w:rPr>
          <w:rFonts w:ascii="Verdana" w:hAnsi="Verdana"/>
          <w:color w:val="000000"/>
          <w:sz w:val="18"/>
          <w:szCs w:val="18"/>
        </w:rPr>
      </w:pPr>
      <w:r>
        <w:rPr>
          <w:rFonts w:ascii="Verdana" w:hAnsi="Verdana"/>
          <w:color w:val="000000"/>
          <w:sz w:val="18"/>
          <w:szCs w:val="18"/>
        </w:rPr>
        <w:t>2007</w:t>
      </w:r>
    </w:p>
    <w:p w:rsidR="00FC7625" w:rsidRDefault="00FC7625" w:rsidP="00FC762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FC7625" w:rsidRDefault="00FC7625" w:rsidP="00FC7625">
      <w:pPr>
        <w:spacing w:line="270" w:lineRule="atLeast"/>
        <w:rPr>
          <w:rFonts w:ascii="Verdana" w:hAnsi="Verdana"/>
          <w:color w:val="000000"/>
          <w:sz w:val="18"/>
          <w:szCs w:val="18"/>
        </w:rPr>
      </w:pPr>
      <w:r>
        <w:rPr>
          <w:rFonts w:ascii="Verdana" w:hAnsi="Verdana"/>
          <w:color w:val="000000"/>
          <w:sz w:val="18"/>
          <w:szCs w:val="18"/>
        </w:rPr>
        <w:t>Бороздина, Мария Олеговна</w:t>
      </w:r>
    </w:p>
    <w:p w:rsidR="00FC7625" w:rsidRDefault="00FC7625" w:rsidP="00FC7625">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тепень</w:t>
      </w:r>
      <w:proofErr w:type="spellEnd"/>
      <w:r>
        <w:rPr>
          <w:rFonts w:ascii="Verdana" w:hAnsi="Verdana"/>
          <w:b/>
          <w:bCs/>
          <w:color w:val="000000"/>
          <w:sz w:val="18"/>
          <w:szCs w:val="18"/>
        </w:rPr>
        <w:t>: </w:t>
      </w:r>
    </w:p>
    <w:p w:rsidR="00FC7625" w:rsidRDefault="00FC7625" w:rsidP="00FC762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FC7625" w:rsidRDefault="00FC7625" w:rsidP="00FC762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FC7625" w:rsidRDefault="00FC7625" w:rsidP="00FC7625">
      <w:pPr>
        <w:spacing w:line="270" w:lineRule="atLeast"/>
        <w:rPr>
          <w:rFonts w:ascii="Verdana" w:hAnsi="Verdana"/>
          <w:color w:val="000000"/>
          <w:sz w:val="18"/>
          <w:szCs w:val="18"/>
        </w:rPr>
      </w:pPr>
      <w:r>
        <w:rPr>
          <w:rFonts w:ascii="Verdana" w:hAnsi="Verdana"/>
          <w:color w:val="000000"/>
          <w:sz w:val="18"/>
          <w:szCs w:val="18"/>
        </w:rPr>
        <w:t>Саратов</w:t>
      </w:r>
    </w:p>
    <w:p w:rsidR="00FC7625" w:rsidRDefault="00FC7625" w:rsidP="00FC7625">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пециальности</w:t>
      </w:r>
      <w:proofErr w:type="spellEnd"/>
      <w:r>
        <w:rPr>
          <w:rFonts w:ascii="Verdana" w:hAnsi="Verdana"/>
          <w:b/>
          <w:bCs/>
          <w:color w:val="000000"/>
          <w:sz w:val="18"/>
          <w:szCs w:val="18"/>
        </w:rPr>
        <w:t xml:space="preserve"> ВАК: </w:t>
      </w:r>
    </w:p>
    <w:p w:rsidR="00FC7625" w:rsidRDefault="00FC7625" w:rsidP="00FC7625">
      <w:pPr>
        <w:spacing w:line="270" w:lineRule="atLeast"/>
        <w:rPr>
          <w:rFonts w:ascii="Verdana" w:hAnsi="Verdana"/>
          <w:color w:val="000000"/>
          <w:sz w:val="18"/>
          <w:szCs w:val="18"/>
        </w:rPr>
      </w:pPr>
      <w:r>
        <w:rPr>
          <w:rFonts w:ascii="Verdana" w:hAnsi="Verdana"/>
          <w:color w:val="000000"/>
          <w:sz w:val="18"/>
          <w:szCs w:val="18"/>
        </w:rPr>
        <w:t>12.00.15</w:t>
      </w:r>
    </w:p>
    <w:p w:rsidR="00FC7625" w:rsidRDefault="00FC7625" w:rsidP="00FC762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FC7625" w:rsidRDefault="00FC7625" w:rsidP="00FC7625">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FC7625" w:rsidRDefault="00FC7625" w:rsidP="00FC7625">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proofErr w:type="gramStart"/>
      <w:r>
        <w:rPr>
          <w:rFonts w:ascii="Verdana" w:hAnsi="Verdana"/>
          <w:b/>
          <w:bCs/>
          <w:color w:val="000000"/>
          <w:sz w:val="18"/>
          <w:szCs w:val="18"/>
        </w:rPr>
        <w:t>c</w:t>
      </w:r>
      <w:proofErr w:type="gramEnd"/>
      <w:r>
        <w:rPr>
          <w:rFonts w:ascii="Verdana" w:hAnsi="Verdana"/>
          <w:b/>
          <w:bCs/>
          <w:color w:val="000000"/>
          <w:sz w:val="18"/>
          <w:szCs w:val="18"/>
        </w:rPr>
        <w:t>траниц</w:t>
      </w:r>
      <w:proofErr w:type="spellEnd"/>
      <w:r>
        <w:rPr>
          <w:rFonts w:ascii="Verdana" w:hAnsi="Verdana"/>
          <w:b/>
          <w:bCs/>
          <w:color w:val="000000"/>
          <w:sz w:val="18"/>
          <w:szCs w:val="18"/>
        </w:rPr>
        <w:t>: </w:t>
      </w:r>
    </w:p>
    <w:p w:rsidR="00FC7625" w:rsidRDefault="00FC7625" w:rsidP="00FC7625">
      <w:pPr>
        <w:spacing w:line="270" w:lineRule="atLeast"/>
        <w:rPr>
          <w:rFonts w:ascii="Verdana" w:hAnsi="Verdana"/>
          <w:color w:val="000000"/>
          <w:sz w:val="18"/>
          <w:szCs w:val="18"/>
        </w:rPr>
      </w:pPr>
      <w:r>
        <w:rPr>
          <w:rFonts w:ascii="Verdana" w:hAnsi="Verdana"/>
          <w:color w:val="000000"/>
          <w:sz w:val="18"/>
          <w:szCs w:val="18"/>
        </w:rPr>
        <w:t>188</w:t>
      </w:r>
    </w:p>
    <w:p w:rsidR="00FC7625" w:rsidRDefault="00FC7625" w:rsidP="00FC762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Бороздина, Мария Олеговна</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w:t>
      </w:r>
      <w:r>
        <w:rPr>
          <w:rStyle w:val="WW8Num3z0"/>
          <w:rFonts w:ascii="Verdana" w:hAnsi="Verdana"/>
          <w:color w:val="000000"/>
          <w:sz w:val="18"/>
          <w:szCs w:val="18"/>
        </w:rPr>
        <w:t> </w:t>
      </w:r>
      <w:r>
        <w:rPr>
          <w:rStyle w:val="WW8Num4z0"/>
          <w:rFonts w:ascii="Verdana" w:hAnsi="Verdana"/>
          <w:color w:val="4682B4"/>
          <w:sz w:val="18"/>
          <w:szCs w:val="18"/>
        </w:rPr>
        <w:t>Предварительное</w:t>
      </w:r>
      <w:r>
        <w:rPr>
          <w:rStyle w:val="WW8Num3z0"/>
          <w:rFonts w:ascii="Verdana" w:hAnsi="Verdana"/>
          <w:color w:val="000000"/>
          <w:sz w:val="18"/>
          <w:szCs w:val="18"/>
        </w:rPr>
        <w:t> </w:t>
      </w:r>
      <w:r>
        <w:rPr>
          <w:rFonts w:ascii="Verdana" w:hAnsi="Verdana"/>
          <w:color w:val="000000"/>
          <w:sz w:val="18"/>
          <w:szCs w:val="18"/>
        </w:rPr>
        <w:t>судебное заседание в зарубежном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законодательстве и общие начала его правового регулирования в законодательстве РФ.</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Предварительное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заседание в гражданском процессуальном законодательстве Европейских стран и США. Стр.</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Предварительное судебное</w:t>
      </w:r>
      <w:r>
        <w:rPr>
          <w:rStyle w:val="WW8Num3z0"/>
          <w:rFonts w:ascii="Verdana" w:hAnsi="Verdana"/>
          <w:color w:val="000000"/>
          <w:sz w:val="18"/>
          <w:szCs w:val="18"/>
        </w:rPr>
        <w:t> </w:t>
      </w:r>
      <w:r>
        <w:rPr>
          <w:rStyle w:val="WW8Num4z0"/>
          <w:rFonts w:ascii="Verdana" w:hAnsi="Verdana"/>
          <w:color w:val="4682B4"/>
          <w:sz w:val="18"/>
          <w:szCs w:val="18"/>
        </w:rPr>
        <w:t>заседание</w:t>
      </w:r>
      <w:r>
        <w:rPr>
          <w:rStyle w:val="WW8Num3z0"/>
          <w:rFonts w:ascii="Verdana" w:hAnsi="Verdana"/>
          <w:color w:val="000000"/>
          <w:sz w:val="18"/>
          <w:szCs w:val="18"/>
        </w:rPr>
        <w:t> </w:t>
      </w:r>
      <w:r>
        <w:rPr>
          <w:rFonts w:ascii="Verdana" w:hAnsi="Verdana"/>
          <w:color w:val="000000"/>
          <w:sz w:val="18"/>
          <w:szCs w:val="18"/>
        </w:rPr>
        <w:t>в законодательстве РФ. Стр.</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Проявление принципов</w:t>
      </w:r>
      <w:r>
        <w:rPr>
          <w:rStyle w:val="WW8Num3z0"/>
          <w:rFonts w:ascii="Verdana" w:hAnsi="Verdana"/>
          <w:color w:val="000000"/>
          <w:sz w:val="18"/>
          <w:szCs w:val="18"/>
        </w:rPr>
        <w:t> </w:t>
      </w:r>
      <w:r>
        <w:rPr>
          <w:rStyle w:val="WW8Num4z0"/>
          <w:rFonts w:ascii="Verdana" w:hAnsi="Verdana"/>
          <w:color w:val="4682B4"/>
          <w:sz w:val="18"/>
          <w:szCs w:val="18"/>
        </w:rPr>
        <w:t>гражданского</w:t>
      </w:r>
      <w:r>
        <w:rPr>
          <w:rStyle w:val="WW8Num3z0"/>
          <w:rFonts w:ascii="Verdana" w:hAnsi="Verdana"/>
          <w:color w:val="000000"/>
          <w:sz w:val="18"/>
          <w:szCs w:val="18"/>
        </w:rPr>
        <w:t> </w:t>
      </w:r>
      <w:r>
        <w:rPr>
          <w:rFonts w:ascii="Verdana" w:hAnsi="Verdana"/>
          <w:color w:val="000000"/>
          <w:sz w:val="18"/>
          <w:szCs w:val="18"/>
        </w:rPr>
        <w:t>процессуального права в институте предварительного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заседания. Стр.</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Правовая природа и</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форма предварительного судебного заседания.</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Сущность предварительного судебного заседания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прав его участников. Стр.</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Общие положения предварительного судебного заседания. Стр.</w:t>
      </w:r>
    </w:p>
    <w:p w:rsidR="00FC7625" w:rsidRDefault="00FC7625" w:rsidP="00FC762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"Предварительное судебное заседание, как новелла гражданского процессуального законодательства"</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Реформа Российского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proofErr w:type="gramStart"/>
      <w:r>
        <w:rPr>
          <w:rFonts w:ascii="Verdana" w:hAnsi="Verdana"/>
          <w:color w:val="000000"/>
          <w:sz w:val="18"/>
          <w:szCs w:val="18"/>
        </w:rPr>
        <w:t>законодательства</w:t>
      </w:r>
      <w:proofErr w:type="gramEnd"/>
      <w:r>
        <w:rPr>
          <w:rFonts w:ascii="Verdana" w:hAnsi="Verdana"/>
          <w:color w:val="000000"/>
          <w:sz w:val="18"/>
          <w:szCs w:val="18"/>
        </w:rPr>
        <w:t xml:space="preserve"> проводимая в наши дни приводит к введению новых институтов, назначение которых состоит в повышении защиты прав, нарушенных или</w:t>
      </w:r>
      <w:r>
        <w:rPr>
          <w:rStyle w:val="WW8Num3z0"/>
          <w:rFonts w:ascii="Verdana" w:hAnsi="Verdana"/>
          <w:color w:val="000000"/>
          <w:sz w:val="18"/>
          <w:szCs w:val="18"/>
        </w:rPr>
        <w:t> </w:t>
      </w:r>
      <w:r>
        <w:rPr>
          <w:rStyle w:val="WW8Num4z0"/>
          <w:rFonts w:ascii="Verdana" w:hAnsi="Verdana"/>
          <w:color w:val="4682B4"/>
          <w:sz w:val="18"/>
          <w:szCs w:val="18"/>
        </w:rPr>
        <w:t>оспоренных</w:t>
      </w:r>
      <w:r>
        <w:rPr>
          <w:rStyle w:val="WW8Num3z0"/>
          <w:rFonts w:ascii="Verdana" w:hAnsi="Verdana"/>
          <w:color w:val="000000"/>
          <w:sz w:val="18"/>
          <w:szCs w:val="18"/>
        </w:rPr>
        <w:t> </w:t>
      </w:r>
      <w:r>
        <w:rPr>
          <w:rFonts w:ascii="Verdana" w:hAnsi="Verdana"/>
          <w:color w:val="000000"/>
          <w:sz w:val="18"/>
          <w:szCs w:val="18"/>
        </w:rPr>
        <w:t>интересов заинтересованных лиц, а так же в повышении эффективности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экономии процессуальных средств, наряду с</w:t>
      </w:r>
      <w:r>
        <w:rPr>
          <w:rStyle w:val="WW8Num3z0"/>
          <w:rFonts w:ascii="Verdana" w:hAnsi="Verdana"/>
          <w:color w:val="000000"/>
          <w:sz w:val="18"/>
          <w:szCs w:val="18"/>
        </w:rPr>
        <w:t> </w:t>
      </w:r>
      <w:r>
        <w:rPr>
          <w:rStyle w:val="WW8Num4z0"/>
          <w:rFonts w:ascii="Verdana" w:hAnsi="Verdana"/>
          <w:color w:val="4682B4"/>
          <w:sz w:val="18"/>
          <w:szCs w:val="18"/>
        </w:rPr>
        <w:t>вынесением</w:t>
      </w:r>
      <w:r>
        <w:rPr>
          <w:rStyle w:val="WW8Num3z0"/>
          <w:rFonts w:ascii="Verdana" w:hAnsi="Verdana"/>
          <w:color w:val="000000"/>
          <w:sz w:val="18"/>
          <w:szCs w:val="18"/>
        </w:rPr>
        <w:t> </w:t>
      </w:r>
      <w:r>
        <w:rPr>
          <w:rFonts w:ascii="Verdana" w:hAnsi="Verdana"/>
          <w:color w:val="000000"/>
          <w:sz w:val="18"/>
          <w:szCs w:val="18"/>
        </w:rPr>
        <w:t>законного и обоснованного решения, укреплением</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в |</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 ! </w:t>
      </w:r>
      <w:proofErr w:type="gramStart"/>
      <w:r>
        <w:rPr>
          <w:rFonts w:ascii="Verdana" w:hAnsi="Verdana"/>
          <w:color w:val="000000"/>
          <w:sz w:val="18"/>
          <w:szCs w:val="18"/>
        </w:rPr>
        <w:t>государстве</w:t>
      </w:r>
      <w:proofErr w:type="gramEnd"/>
      <w:r>
        <w:rPr>
          <w:rFonts w:ascii="Verdana" w:hAnsi="Verdana"/>
          <w:color w:val="000000"/>
          <w:sz w:val="18"/>
          <w:szCs w:val="18"/>
        </w:rPr>
        <w:t>.</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Для достижения выше названных результатов </w:t>
      </w:r>
      <w:proofErr w:type="gramStart"/>
      <w:r>
        <w:rPr>
          <w:rFonts w:ascii="Verdana" w:hAnsi="Verdana"/>
          <w:color w:val="000000"/>
          <w:sz w:val="18"/>
          <w:szCs w:val="18"/>
        </w:rPr>
        <w:t>новый</w:t>
      </w:r>
      <w:proofErr w:type="gramEnd"/>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предусматривает в ст. 152 проведение при подготовке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 xml:space="preserve">разбирательству предварительного судебного заседания. </w:t>
      </w:r>
      <w:proofErr w:type="gramStart"/>
      <w:r>
        <w:rPr>
          <w:rFonts w:ascii="Verdana" w:hAnsi="Verdana"/>
          <w:color w:val="000000"/>
          <w:sz w:val="18"/>
          <w:szCs w:val="18"/>
        </w:rPr>
        <w:t>Данный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институт или имеющие другое название, но чрезвычайно схожие с ним процедуры предусматриваются гражданским</w:t>
      </w:r>
      <w:r>
        <w:rPr>
          <w:rStyle w:val="WW8Num3z0"/>
          <w:rFonts w:ascii="Verdana" w:hAnsi="Verdana"/>
          <w:color w:val="000000"/>
          <w:sz w:val="18"/>
          <w:szCs w:val="18"/>
        </w:rPr>
        <w:t> </w:t>
      </w:r>
      <w:proofErr w:type="spellStart"/>
      <w:r>
        <w:rPr>
          <w:rStyle w:val="WW8Num4z0"/>
          <w:rFonts w:ascii="Verdana" w:hAnsi="Verdana"/>
          <w:color w:val="4682B4"/>
          <w:sz w:val="18"/>
          <w:szCs w:val="18"/>
        </w:rPr>
        <w:t>процессуальным</w:t>
      </w:r>
      <w:r>
        <w:rPr>
          <w:rFonts w:ascii="Verdana" w:hAnsi="Verdana"/>
          <w:color w:val="000000"/>
          <w:sz w:val="18"/>
          <w:szCs w:val="18"/>
        </w:rPr>
        <w:t>законодательством</w:t>
      </w:r>
      <w:proofErr w:type="spellEnd"/>
      <w:r>
        <w:rPr>
          <w:rFonts w:ascii="Verdana" w:hAnsi="Verdana"/>
          <w:color w:val="000000"/>
          <w:sz w:val="18"/>
          <w:szCs w:val="18"/>
        </w:rPr>
        <w:t xml:space="preserve"> целого ряда государств, и его введение в нашей стране сближает гражданский процесс России с процессуальным законодательством наиболее развитых стран, свидетельствует об интеграции Российского гражданского процессуального права в мировую правовую систему, а значит, является показателем демократизации Российского гражданского процесса, укрепления</w:t>
      </w:r>
      <w:r>
        <w:rPr>
          <w:rStyle w:val="WW8Num3z0"/>
          <w:rFonts w:ascii="Verdana" w:hAnsi="Verdana"/>
          <w:color w:val="000000"/>
          <w:sz w:val="18"/>
          <w:szCs w:val="18"/>
        </w:rPr>
        <w:t> </w:t>
      </w:r>
      <w:r>
        <w:rPr>
          <w:rStyle w:val="WW8Num4z0"/>
          <w:rFonts w:ascii="Verdana" w:hAnsi="Verdana"/>
          <w:color w:val="4682B4"/>
          <w:sz w:val="18"/>
          <w:szCs w:val="18"/>
        </w:rPr>
        <w:t>диспозитивных</w:t>
      </w:r>
      <w:r>
        <w:rPr>
          <w:rStyle w:val="WW8Num3z0"/>
          <w:rFonts w:ascii="Verdana" w:hAnsi="Verdana"/>
          <w:color w:val="000000"/>
          <w:sz w:val="18"/>
          <w:szCs w:val="18"/>
        </w:rPr>
        <w:t> </w:t>
      </w:r>
      <w:r>
        <w:rPr>
          <w:rFonts w:ascii="Verdana" w:hAnsi="Verdana"/>
          <w:color w:val="000000"/>
          <w:sz w:val="18"/>
          <w:szCs w:val="18"/>
        </w:rPr>
        <w:t>и состязательных начал гражданского</w:t>
      </w:r>
      <w:proofErr w:type="gramEnd"/>
      <w:r>
        <w:rPr>
          <w:rFonts w:ascii="Verdana" w:hAnsi="Verdana"/>
          <w:color w:val="000000"/>
          <w:sz w:val="18"/>
          <w:szCs w:val="18"/>
        </w:rPr>
        <w:t xml:space="preserve"> судопроизводства, расширения возможностей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по защите своих нарушенных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Актуальность темы диссертационного исследования связана с тем, что в результате принятия и введения в действие ГПК РФ, в ходе подготовки дела к судебному</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Style w:val="WW8Num3z0"/>
          <w:rFonts w:ascii="Verdana" w:hAnsi="Verdana"/>
          <w:color w:val="000000"/>
          <w:sz w:val="18"/>
          <w:szCs w:val="18"/>
        </w:rPr>
        <w:t> </w:t>
      </w:r>
      <w:r>
        <w:rPr>
          <w:rFonts w:ascii="Verdana" w:hAnsi="Verdana"/>
          <w:color w:val="000000"/>
          <w:sz w:val="18"/>
          <w:szCs w:val="18"/>
        </w:rPr>
        <w:t>может наличествовать новое для нашего гражданского процессуального законодательства</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 xml:space="preserve">явление </w:t>
      </w:r>
      <w:proofErr w:type="gramStart"/>
      <w:r>
        <w:rPr>
          <w:rFonts w:ascii="Verdana" w:hAnsi="Verdana"/>
          <w:color w:val="000000"/>
          <w:sz w:val="18"/>
          <w:szCs w:val="18"/>
        </w:rPr>
        <w:t>-п</w:t>
      </w:r>
      <w:proofErr w:type="gramEnd"/>
      <w:r>
        <w:rPr>
          <w:rFonts w:ascii="Verdana" w:hAnsi="Verdana"/>
          <w:color w:val="000000"/>
          <w:sz w:val="18"/>
          <w:szCs w:val="18"/>
        </w:rPr>
        <w:t>редварительное судебное заседание. Круг вопросов, разрешаемых в его ходе достаточно широк. Однако законодательно процедура проведения предварительного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заседания не определена, не вполне разрешен вопрос о составе его участников и их правах. Все это может повлечь нарушение прав и интересов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 xml:space="preserve">лиц, затруднить работу суда. В связи с этим требуется детальная научная, а в дальнейшем </w:t>
      </w:r>
      <w:proofErr w:type="spellStart"/>
      <w:r>
        <w:rPr>
          <w:rFonts w:ascii="Verdana" w:hAnsi="Verdana"/>
          <w:color w:val="000000"/>
          <w:sz w:val="18"/>
          <w:szCs w:val="18"/>
        </w:rPr>
        <w:t>и</w:t>
      </w:r>
      <w:r>
        <w:rPr>
          <w:rStyle w:val="WW8Num4z0"/>
          <w:rFonts w:ascii="Verdana" w:hAnsi="Verdana"/>
          <w:color w:val="4682B4"/>
          <w:sz w:val="18"/>
          <w:szCs w:val="18"/>
        </w:rPr>
        <w:t>законодательная</w:t>
      </w:r>
      <w:proofErr w:type="spellEnd"/>
      <w:r>
        <w:rPr>
          <w:rStyle w:val="WW8Num3z0"/>
          <w:rFonts w:ascii="Verdana" w:hAnsi="Verdana"/>
          <w:color w:val="000000"/>
          <w:sz w:val="18"/>
          <w:szCs w:val="18"/>
        </w:rPr>
        <w:t> </w:t>
      </w:r>
      <w:r>
        <w:rPr>
          <w:rFonts w:ascii="Verdana" w:hAnsi="Verdana"/>
          <w:color w:val="000000"/>
          <w:sz w:val="18"/>
          <w:szCs w:val="18"/>
        </w:rPr>
        <w:t>проработка указанных положений.</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тем, что предварительное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заседание является новеллой ГПК, интерес представляет вопрос о его правовой природе, а так же различные теоретические аспекты данного понятия. В частности вопрос о том, что возможность окончания процесса путем</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решения (в случае отказа в</w:t>
      </w:r>
      <w:r>
        <w:rPr>
          <w:rStyle w:val="WW8Num3z0"/>
          <w:rFonts w:ascii="Verdana" w:hAnsi="Verdana"/>
          <w:color w:val="000000"/>
          <w:sz w:val="18"/>
          <w:szCs w:val="18"/>
        </w:rPr>
        <w:t> </w:t>
      </w:r>
      <w:r>
        <w:rPr>
          <w:rStyle w:val="WW8Num4z0"/>
          <w:rFonts w:ascii="Verdana" w:hAnsi="Verdana"/>
          <w:color w:val="4682B4"/>
          <w:sz w:val="18"/>
          <w:szCs w:val="18"/>
        </w:rPr>
        <w:t>иске</w:t>
      </w:r>
      <w:r>
        <w:rPr>
          <w:rStyle w:val="WW8Num3z0"/>
          <w:rFonts w:ascii="Verdana" w:hAnsi="Verdana"/>
          <w:color w:val="000000"/>
          <w:sz w:val="18"/>
          <w:szCs w:val="18"/>
        </w:rPr>
        <w:t> </w:t>
      </w:r>
      <w:r>
        <w:rPr>
          <w:rFonts w:ascii="Verdana" w:hAnsi="Verdana"/>
          <w:color w:val="000000"/>
          <w:sz w:val="18"/>
          <w:szCs w:val="18"/>
        </w:rPr>
        <w:t>в связи с пропуском срока</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давности</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уже на стадии подготовки дела к судебному разбирательству служит ярким</w:t>
      </w:r>
      <w:r>
        <w:rPr>
          <w:rStyle w:val="WW8Num3z0"/>
          <w:rFonts w:ascii="Verdana" w:hAnsi="Verdana"/>
          <w:color w:val="000000"/>
          <w:sz w:val="18"/>
          <w:szCs w:val="18"/>
        </w:rPr>
        <w:t> </w:t>
      </w:r>
      <w:r>
        <w:rPr>
          <w:rStyle w:val="WW8Num4z0"/>
          <w:rFonts w:ascii="Verdana" w:hAnsi="Verdana"/>
          <w:color w:val="4682B4"/>
          <w:sz w:val="18"/>
          <w:szCs w:val="18"/>
        </w:rPr>
        <w:t>доказательством</w:t>
      </w:r>
      <w:r>
        <w:rPr>
          <w:rStyle w:val="WW8Num3z0"/>
          <w:rFonts w:ascii="Verdana" w:hAnsi="Verdana"/>
          <w:color w:val="000000"/>
          <w:sz w:val="18"/>
          <w:szCs w:val="18"/>
        </w:rPr>
        <w:t> </w:t>
      </w:r>
      <w:r>
        <w:rPr>
          <w:rFonts w:ascii="Verdana" w:hAnsi="Verdana"/>
          <w:color w:val="000000"/>
          <w:sz w:val="18"/>
          <w:szCs w:val="18"/>
        </w:rPr>
        <w:t>того, что подготовка дела является самостоятельной стадией судопроизводства.</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можно сказать, что процедура проведения предварительного судебного заседания и его результаты лишь обозначены в ст. 152 ГПК. Ряд</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этой нормы восполняются уже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практикой, при проведении предварительного судебного заседания судами разных уровней и мировыми</w:t>
      </w:r>
      <w:r>
        <w:rPr>
          <w:rStyle w:val="WW8Num3z0"/>
          <w:rFonts w:ascii="Verdana" w:hAnsi="Verdana"/>
          <w:color w:val="000000"/>
          <w:sz w:val="18"/>
          <w:szCs w:val="18"/>
        </w:rPr>
        <w:t> </w:t>
      </w:r>
      <w:r>
        <w:rPr>
          <w:rStyle w:val="WW8Num4z0"/>
          <w:rFonts w:ascii="Verdana" w:hAnsi="Verdana"/>
          <w:color w:val="4682B4"/>
          <w:sz w:val="18"/>
          <w:szCs w:val="18"/>
        </w:rPr>
        <w:t>судьями</w:t>
      </w:r>
      <w:r>
        <w:rPr>
          <w:rFonts w:ascii="Verdana" w:hAnsi="Verdana"/>
          <w:color w:val="000000"/>
          <w:sz w:val="18"/>
          <w:szCs w:val="18"/>
        </w:rPr>
        <w:t>. Вместе с тем, анализ практики позволяет утверждать, что недостаточная проработка в законе приводит к тому, что складывается не всегда верное представление о предварительном</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заседании, предварительное судебное заседание отождествляется с</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 xml:space="preserve">заседанием о разбирательстве дела по существу, </w:t>
      </w:r>
      <w:proofErr w:type="gramStart"/>
      <w:r>
        <w:rPr>
          <w:rFonts w:ascii="Verdana" w:hAnsi="Verdana"/>
          <w:color w:val="000000"/>
          <w:sz w:val="18"/>
          <w:szCs w:val="18"/>
        </w:rPr>
        <w:t>в следствие</w:t>
      </w:r>
      <w:proofErr w:type="gramEnd"/>
      <w:r>
        <w:rPr>
          <w:rFonts w:ascii="Verdana" w:hAnsi="Verdana"/>
          <w:color w:val="000000"/>
          <w:sz w:val="18"/>
          <w:szCs w:val="18"/>
        </w:rPr>
        <w:t xml:space="preserve"> чего предварительное судебное заседание, проводимое в судах, не ведет к достижению целей, обозначенных перед ним в законе.</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Детальное определение 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актах порядка проведения, закрепления результатов такого нового для Российского гражданского процесса института, как предварительное судебное заседание послужит более полной реализации стоящих перед ним задач, позволит сделать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эффективнее, а как следствие этого - укрепит демократические начала нашего общества, даст возможность</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защищать свои права и интересы на основе</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Fonts w:ascii="Verdana" w:hAnsi="Verdana"/>
          <w:color w:val="000000"/>
          <w:sz w:val="18"/>
          <w:szCs w:val="18"/>
        </w:rPr>
        <w:t>, диспозитивности, повысит их правовую грамотность.</w:t>
      </w:r>
      <w:proofErr w:type="gramEnd"/>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гражданские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отношения, складывающиеся в ходе предварительного судебного заседания.</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предварительное судебное заседание, как элемент Российского гражданского процесса. Состав его участников, их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разрешаемые в ходе предварительного судебного заседания вопросы и его результаты.</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исследования состоят в разработке основ правового регулирования предварительного судебного заседания, его процедуры, и состава лиц, участвующих в нем, их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и выработке предложений по совершенствованию действующего Российского законодательства на основе общемировых тенденций и определении перспектив его развития.</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Поставленные цели диссертационного исследования предполагают решение следующих задач:</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Исследовать правовую природу предварительного судебного заседания, как процессуального института, имеющего место на стадии подготовки дела к судебному разбирательству и, одновременно, обладающего чертами судебного</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Fonts w:ascii="Verdana" w:hAnsi="Verdana"/>
          <w:color w:val="000000"/>
          <w:sz w:val="18"/>
          <w:szCs w:val="18"/>
        </w:rPr>
        <w:t>.</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Дать общую характеристику процедуре его проведения, в соответствии с принципами гражданского процесса.</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Проанализировать</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практику, связанную с предварительным судебным заседанием, как отражение возможного практического разрешения вопросов, не решенных законодательно.</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Выработать предложения по совершенствованию гражданского процессуального законодательства в целях укрепления прав и свобод личности в ходе предварительного судебного заседания, как центрального элемента подготовки дела к судебному разбирательству.</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xml:space="preserve">Методологической основой диссертационного исследования является общенаучный диалектико-материалистический метод познания, а так же </w:t>
      </w:r>
      <w:proofErr w:type="spellStart"/>
      <w:r>
        <w:rPr>
          <w:rFonts w:ascii="Verdana" w:hAnsi="Verdana"/>
          <w:color w:val="000000"/>
          <w:sz w:val="18"/>
          <w:szCs w:val="18"/>
        </w:rPr>
        <w:t>частно</w:t>
      </w:r>
      <w:proofErr w:type="spellEnd"/>
      <w:r>
        <w:rPr>
          <w:rFonts w:ascii="Verdana" w:hAnsi="Verdana"/>
          <w:color w:val="000000"/>
          <w:sz w:val="18"/>
          <w:szCs w:val="18"/>
        </w:rPr>
        <w:t>-научные методы: сравнительно-правовой, сравнительно-исторический, формально-логический, метод обработки статистических данных судебной практики.</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Теоретические основы исследования.</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дореволюционных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Fonts w:ascii="Verdana" w:hAnsi="Verdana"/>
          <w:color w:val="000000"/>
          <w:sz w:val="18"/>
          <w:szCs w:val="18"/>
        </w:rPr>
        <w:t xml:space="preserve">: </w:t>
      </w:r>
      <w:proofErr w:type="spellStart"/>
      <w:r>
        <w:rPr>
          <w:rFonts w:ascii="Verdana" w:hAnsi="Verdana"/>
          <w:color w:val="000000"/>
          <w:sz w:val="18"/>
          <w:szCs w:val="18"/>
        </w:rPr>
        <w:t>А.Боровиковского</w:t>
      </w:r>
      <w:proofErr w:type="spellEnd"/>
      <w:r>
        <w:rPr>
          <w:rFonts w:ascii="Verdana" w:hAnsi="Verdana"/>
          <w:color w:val="000000"/>
          <w:sz w:val="18"/>
          <w:szCs w:val="18"/>
        </w:rPr>
        <w:t xml:space="preserve">, </w:t>
      </w:r>
      <w:proofErr w:type="spellStart"/>
      <w:r>
        <w:rPr>
          <w:rFonts w:ascii="Verdana" w:hAnsi="Verdana"/>
          <w:color w:val="000000"/>
          <w:sz w:val="18"/>
          <w:szCs w:val="18"/>
        </w:rPr>
        <w:t>Е.В.Васьковского</w:t>
      </w:r>
      <w:proofErr w:type="spellEnd"/>
      <w:r>
        <w:rPr>
          <w:rFonts w:ascii="Verdana" w:hAnsi="Verdana"/>
          <w:color w:val="000000"/>
          <w:sz w:val="18"/>
          <w:szCs w:val="18"/>
        </w:rPr>
        <w:t xml:space="preserve">, Е.А. Нефедьева, </w:t>
      </w:r>
      <w:proofErr w:type="spellStart"/>
      <w:r>
        <w:rPr>
          <w:rFonts w:ascii="Verdana" w:hAnsi="Verdana"/>
          <w:color w:val="000000"/>
          <w:sz w:val="18"/>
          <w:szCs w:val="18"/>
        </w:rPr>
        <w:t>Н.А.Тура</w:t>
      </w:r>
      <w:proofErr w:type="spellEnd"/>
      <w:r>
        <w:rPr>
          <w:rFonts w:ascii="Verdana" w:hAnsi="Verdana"/>
          <w:color w:val="000000"/>
          <w:sz w:val="18"/>
          <w:szCs w:val="18"/>
        </w:rPr>
        <w:t>, Г.М.</w:t>
      </w:r>
      <w:r>
        <w:rPr>
          <w:rStyle w:val="WW8Num3z0"/>
          <w:rFonts w:ascii="Verdana" w:hAnsi="Verdana"/>
          <w:color w:val="000000"/>
          <w:sz w:val="18"/>
          <w:szCs w:val="18"/>
        </w:rPr>
        <w:t> </w:t>
      </w:r>
      <w:r>
        <w:rPr>
          <w:rStyle w:val="WW8Num4z0"/>
          <w:rFonts w:ascii="Verdana" w:hAnsi="Verdana"/>
          <w:color w:val="4682B4"/>
          <w:sz w:val="18"/>
          <w:szCs w:val="18"/>
        </w:rPr>
        <w:t>Яблочкова</w:t>
      </w:r>
      <w:r>
        <w:rPr>
          <w:rFonts w:ascii="Verdana" w:hAnsi="Verdana"/>
          <w:color w:val="000000"/>
          <w:sz w:val="18"/>
          <w:szCs w:val="18"/>
        </w:rPr>
        <w:t xml:space="preserve">; научные труды современных Российских и зарубежных ученых: </w:t>
      </w:r>
      <w:proofErr w:type="spellStart"/>
      <w:proofErr w:type="gramStart"/>
      <w:r>
        <w:rPr>
          <w:rFonts w:ascii="Verdana" w:hAnsi="Verdana"/>
          <w:color w:val="000000"/>
          <w:sz w:val="18"/>
          <w:szCs w:val="18"/>
        </w:rPr>
        <w:t>С.С.Алексеева</w:t>
      </w:r>
      <w:proofErr w:type="spellEnd"/>
      <w:r>
        <w:rPr>
          <w:rFonts w:ascii="Verdana" w:hAnsi="Verdana"/>
          <w:color w:val="000000"/>
          <w:sz w:val="18"/>
          <w:szCs w:val="18"/>
        </w:rPr>
        <w:t>, Л.П.</w:t>
      </w:r>
      <w:r>
        <w:rPr>
          <w:rStyle w:val="WW8Num3z0"/>
          <w:rFonts w:ascii="Verdana" w:hAnsi="Verdana"/>
          <w:color w:val="000000"/>
          <w:sz w:val="18"/>
          <w:szCs w:val="18"/>
        </w:rPr>
        <w:t> </w:t>
      </w:r>
      <w:r>
        <w:rPr>
          <w:rStyle w:val="WW8Num4z0"/>
          <w:rFonts w:ascii="Verdana" w:hAnsi="Verdana"/>
          <w:color w:val="4682B4"/>
          <w:sz w:val="18"/>
          <w:szCs w:val="18"/>
        </w:rPr>
        <w:t>Ануфриева</w:t>
      </w:r>
      <w:r>
        <w:rPr>
          <w:rFonts w:ascii="Verdana" w:hAnsi="Verdana"/>
          <w:color w:val="000000"/>
          <w:sz w:val="18"/>
          <w:szCs w:val="18"/>
        </w:rPr>
        <w:t xml:space="preserve">, Н.Т. </w:t>
      </w:r>
      <w:proofErr w:type="spellStart"/>
      <w:r>
        <w:rPr>
          <w:rFonts w:ascii="Verdana" w:hAnsi="Verdana"/>
          <w:color w:val="000000"/>
          <w:sz w:val="18"/>
          <w:szCs w:val="18"/>
        </w:rPr>
        <w:t>Арапова</w:t>
      </w:r>
      <w:proofErr w:type="spellEnd"/>
      <w:r>
        <w:rPr>
          <w:rFonts w:ascii="Verdana" w:hAnsi="Verdana"/>
          <w:color w:val="000000"/>
          <w:sz w:val="18"/>
          <w:szCs w:val="18"/>
        </w:rPr>
        <w:t xml:space="preserve">, А.Т. </w:t>
      </w:r>
      <w:proofErr w:type="spellStart"/>
      <w:r>
        <w:rPr>
          <w:rFonts w:ascii="Verdana" w:hAnsi="Verdana"/>
          <w:color w:val="000000"/>
          <w:sz w:val="18"/>
          <w:szCs w:val="18"/>
        </w:rPr>
        <w:t>Боннер</w:t>
      </w:r>
      <w:proofErr w:type="spellEnd"/>
      <w:r>
        <w:rPr>
          <w:rFonts w:ascii="Verdana" w:hAnsi="Verdana"/>
          <w:color w:val="000000"/>
          <w:sz w:val="18"/>
          <w:szCs w:val="18"/>
        </w:rPr>
        <w:t>, В.В.</w:t>
      </w:r>
      <w:r>
        <w:rPr>
          <w:rStyle w:val="WW8Num3z0"/>
          <w:rFonts w:ascii="Verdana" w:hAnsi="Verdana"/>
          <w:color w:val="000000"/>
          <w:sz w:val="18"/>
          <w:szCs w:val="18"/>
        </w:rPr>
        <w:t> </w:t>
      </w:r>
      <w:proofErr w:type="spellStart"/>
      <w:r>
        <w:rPr>
          <w:rStyle w:val="WW8Num4z0"/>
          <w:rFonts w:ascii="Verdana" w:hAnsi="Verdana"/>
          <w:color w:val="4682B4"/>
          <w:sz w:val="18"/>
          <w:szCs w:val="18"/>
        </w:rPr>
        <w:t>Бутнева</w:t>
      </w:r>
      <w:proofErr w:type="spellEnd"/>
      <w:r>
        <w:rPr>
          <w:rFonts w:ascii="Verdana" w:hAnsi="Verdana"/>
          <w:color w:val="000000"/>
          <w:sz w:val="18"/>
          <w:szCs w:val="18"/>
        </w:rPr>
        <w:t xml:space="preserve">, А.П. Вершинина, М.А. </w:t>
      </w:r>
      <w:proofErr w:type="spellStart"/>
      <w:r>
        <w:rPr>
          <w:rFonts w:ascii="Verdana" w:hAnsi="Verdana"/>
          <w:color w:val="000000"/>
          <w:sz w:val="18"/>
          <w:szCs w:val="18"/>
        </w:rPr>
        <w:t>Викут</w:t>
      </w:r>
      <w:proofErr w:type="spellEnd"/>
      <w:r>
        <w:rPr>
          <w:rFonts w:ascii="Verdana" w:hAnsi="Verdana"/>
          <w:color w:val="000000"/>
          <w:sz w:val="18"/>
          <w:szCs w:val="18"/>
        </w:rPr>
        <w:t>, А.А.</w:t>
      </w:r>
      <w:r>
        <w:rPr>
          <w:rStyle w:val="WW8Num3z0"/>
          <w:rFonts w:ascii="Verdana" w:hAnsi="Verdana"/>
          <w:color w:val="000000"/>
          <w:sz w:val="18"/>
          <w:szCs w:val="18"/>
        </w:rPr>
        <w:t> </w:t>
      </w:r>
      <w:r>
        <w:rPr>
          <w:rStyle w:val="WW8Num4z0"/>
          <w:rFonts w:ascii="Verdana" w:hAnsi="Verdana"/>
          <w:color w:val="4682B4"/>
          <w:sz w:val="18"/>
          <w:szCs w:val="18"/>
        </w:rPr>
        <w:t>Власова</w:t>
      </w:r>
      <w:r>
        <w:rPr>
          <w:rFonts w:ascii="Verdana" w:hAnsi="Verdana"/>
          <w:color w:val="000000"/>
          <w:sz w:val="18"/>
          <w:szCs w:val="18"/>
        </w:rPr>
        <w:t xml:space="preserve">, М.А. Гурвича, А.Н. </w:t>
      </w:r>
      <w:proofErr w:type="spellStart"/>
      <w:r>
        <w:rPr>
          <w:rFonts w:ascii="Verdana" w:hAnsi="Verdana"/>
          <w:color w:val="000000"/>
          <w:sz w:val="18"/>
          <w:szCs w:val="18"/>
        </w:rPr>
        <w:t>Гуреева</w:t>
      </w:r>
      <w:proofErr w:type="spellEnd"/>
      <w:r>
        <w:rPr>
          <w:rFonts w:ascii="Verdana" w:hAnsi="Verdana"/>
          <w:color w:val="000000"/>
          <w:sz w:val="18"/>
          <w:szCs w:val="18"/>
        </w:rPr>
        <w:t xml:space="preserve">, Д. </w:t>
      </w:r>
      <w:proofErr w:type="spellStart"/>
      <w:r>
        <w:rPr>
          <w:rFonts w:ascii="Verdana" w:hAnsi="Verdana"/>
          <w:color w:val="000000"/>
          <w:sz w:val="18"/>
          <w:szCs w:val="18"/>
        </w:rPr>
        <w:t>Джекоба</w:t>
      </w:r>
      <w:proofErr w:type="spellEnd"/>
      <w:r>
        <w:rPr>
          <w:rFonts w:ascii="Verdana" w:hAnsi="Verdana"/>
          <w:color w:val="000000"/>
          <w:sz w:val="18"/>
          <w:szCs w:val="18"/>
        </w:rPr>
        <w:t>, Н.Г.</w:t>
      </w:r>
      <w:r>
        <w:rPr>
          <w:rStyle w:val="WW8Num3z0"/>
          <w:rFonts w:ascii="Verdana" w:hAnsi="Verdana"/>
          <w:color w:val="000000"/>
          <w:sz w:val="18"/>
          <w:szCs w:val="18"/>
        </w:rPr>
        <w:t> </w:t>
      </w:r>
      <w:r>
        <w:rPr>
          <w:rStyle w:val="WW8Num4z0"/>
          <w:rFonts w:ascii="Verdana" w:hAnsi="Verdana"/>
          <w:color w:val="4682B4"/>
          <w:sz w:val="18"/>
          <w:szCs w:val="18"/>
        </w:rPr>
        <w:t>Елисеева</w:t>
      </w:r>
      <w:r>
        <w:rPr>
          <w:rFonts w:ascii="Verdana" w:hAnsi="Verdana"/>
          <w:color w:val="000000"/>
          <w:sz w:val="18"/>
          <w:szCs w:val="18"/>
        </w:rPr>
        <w:t xml:space="preserve">, И.А. </w:t>
      </w:r>
      <w:proofErr w:type="spellStart"/>
      <w:r>
        <w:rPr>
          <w:rFonts w:ascii="Verdana" w:hAnsi="Verdana"/>
          <w:color w:val="000000"/>
          <w:sz w:val="18"/>
          <w:szCs w:val="18"/>
        </w:rPr>
        <w:t>Жеруолиса</w:t>
      </w:r>
      <w:proofErr w:type="spellEnd"/>
      <w:r>
        <w:rPr>
          <w:rFonts w:ascii="Verdana" w:hAnsi="Verdana"/>
          <w:color w:val="000000"/>
          <w:sz w:val="18"/>
          <w:szCs w:val="18"/>
        </w:rPr>
        <w:t>, В.М. Жуйкова, И.М.</w:t>
      </w:r>
      <w:r>
        <w:rPr>
          <w:rStyle w:val="WW8Num3z0"/>
          <w:rFonts w:ascii="Verdana" w:hAnsi="Verdana"/>
          <w:color w:val="000000"/>
          <w:sz w:val="18"/>
          <w:szCs w:val="18"/>
        </w:rPr>
        <w:t> </w:t>
      </w:r>
      <w:r>
        <w:rPr>
          <w:rStyle w:val="WW8Num4z0"/>
          <w:rFonts w:ascii="Verdana" w:hAnsi="Verdana"/>
          <w:color w:val="4682B4"/>
          <w:sz w:val="18"/>
          <w:szCs w:val="18"/>
        </w:rPr>
        <w:t>Зайцева</w:t>
      </w:r>
      <w:r>
        <w:rPr>
          <w:rFonts w:ascii="Verdana" w:hAnsi="Verdana"/>
          <w:color w:val="000000"/>
          <w:sz w:val="18"/>
          <w:szCs w:val="18"/>
        </w:rPr>
        <w:t xml:space="preserve">, С.В. Курылева, Е.Г. Лукьяновой, Т. </w:t>
      </w:r>
      <w:proofErr w:type="spellStart"/>
      <w:r>
        <w:rPr>
          <w:rFonts w:ascii="Verdana" w:hAnsi="Verdana"/>
          <w:color w:val="000000"/>
          <w:sz w:val="18"/>
          <w:szCs w:val="18"/>
        </w:rPr>
        <w:t>МакАдамса</w:t>
      </w:r>
      <w:proofErr w:type="spellEnd"/>
      <w:r>
        <w:rPr>
          <w:rFonts w:ascii="Verdana" w:hAnsi="Verdana"/>
          <w:color w:val="000000"/>
          <w:sz w:val="18"/>
          <w:szCs w:val="18"/>
        </w:rPr>
        <w:t>, Б.Т.</w:t>
      </w:r>
      <w:r>
        <w:rPr>
          <w:rStyle w:val="WW8Num3z0"/>
          <w:rFonts w:ascii="Verdana" w:hAnsi="Verdana"/>
          <w:color w:val="000000"/>
          <w:sz w:val="18"/>
          <w:szCs w:val="18"/>
        </w:rPr>
        <w:t> </w:t>
      </w:r>
      <w:r>
        <w:rPr>
          <w:rStyle w:val="WW8Num4z0"/>
          <w:rFonts w:ascii="Verdana" w:hAnsi="Verdana"/>
          <w:color w:val="4682B4"/>
          <w:sz w:val="18"/>
          <w:szCs w:val="18"/>
        </w:rPr>
        <w:t>Матюшина</w:t>
      </w:r>
      <w:r>
        <w:rPr>
          <w:rFonts w:ascii="Verdana" w:hAnsi="Verdana"/>
          <w:color w:val="000000"/>
          <w:sz w:val="18"/>
          <w:szCs w:val="18"/>
        </w:rPr>
        <w:t>, А.В. Плешанова, В.П.</w:t>
      </w:r>
      <w:proofErr w:type="gramEnd"/>
      <w:r>
        <w:rPr>
          <w:rFonts w:ascii="Verdana" w:hAnsi="Verdana"/>
          <w:color w:val="000000"/>
          <w:sz w:val="18"/>
          <w:szCs w:val="18"/>
        </w:rPr>
        <w:t xml:space="preserve"> </w:t>
      </w:r>
      <w:proofErr w:type="spellStart"/>
      <w:r>
        <w:rPr>
          <w:rFonts w:ascii="Verdana" w:hAnsi="Verdana"/>
          <w:color w:val="000000"/>
          <w:sz w:val="18"/>
          <w:szCs w:val="18"/>
        </w:rPr>
        <w:t>Пучинского</w:t>
      </w:r>
      <w:proofErr w:type="spellEnd"/>
      <w:r>
        <w:rPr>
          <w:rFonts w:ascii="Verdana" w:hAnsi="Verdana"/>
          <w:color w:val="000000"/>
          <w:sz w:val="18"/>
          <w:szCs w:val="18"/>
        </w:rPr>
        <w:t>, И.М.</w:t>
      </w:r>
      <w:r>
        <w:rPr>
          <w:rStyle w:val="WW8Num3z0"/>
          <w:rFonts w:ascii="Verdana" w:hAnsi="Verdana"/>
          <w:color w:val="000000"/>
          <w:sz w:val="18"/>
          <w:szCs w:val="18"/>
        </w:rPr>
        <w:t> </w:t>
      </w:r>
      <w:r>
        <w:rPr>
          <w:rStyle w:val="WW8Num4z0"/>
          <w:rFonts w:ascii="Verdana" w:hAnsi="Verdana"/>
          <w:color w:val="4682B4"/>
          <w:sz w:val="18"/>
          <w:szCs w:val="18"/>
        </w:rPr>
        <w:t>Резниченко</w:t>
      </w:r>
      <w:r>
        <w:rPr>
          <w:rFonts w:ascii="Verdana" w:hAnsi="Verdana"/>
          <w:color w:val="000000"/>
          <w:sz w:val="18"/>
          <w:szCs w:val="18"/>
        </w:rPr>
        <w:t xml:space="preserve">, И.В. </w:t>
      </w:r>
      <w:proofErr w:type="spellStart"/>
      <w:r>
        <w:rPr>
          <w:rFonts w:ascii="Verdana" w:hAnsi="Verdana"/>
          <w:color w:val="000000"/>
          <w:sz w:val="18"/>
          <w:szCs w:val="18"/>
        </w:rPr>
        <w:t>Решетниковой</w:t>
      </w:r>
      <w:proofErr w:type="spellEnd"/>
      <w:r>
        <w:rPr>
          <w:rFonts w:ascii="Verdana" w:hAnsi="Verdana"/>
          <w:color w:val="000000"/>
          <w:sz w:val="18"/>
          <w:szCs w:val="18"/>
        </w:rPr>
        <w:t xml:space="preserve">, В.Л. Семенова, С. </w:t>
      </w:r>
      <w:proofErr w:type="spellStart"/>
      <w:r>
        <w:rPr>
          <w:rFonts w:ascii="Verdana" w:hAnsi="Verdana"/>
          <w:color w:val="000000"/>
          <w:sz w:val="18"/>
          <w:szCs w:val="18"/>
        </w:rPr>
        <w:t>Стрехома</w:t>
      </w:r>
      <w:proofErr w:type="spellEnd"/>
      <w:r>
        <w:rPr>
          <w:rFonts w:ascii="Verdana" w:hAnsi="Verdana"/>
          <w:color w:val="000000"/>
          <w:sz w:val="18"/>
          <w:szCs w:val="18"/>
        </w:rPr>
        <w:t>, М.А.</w:t>
      </w:r>
      <w:r>
        <w:rPr>
          <w:rStyle w:val="WW8Num3z0"/>
          <w:rFonts w:ascii="Verdana" w:hAnsi="Verdana"/>
          <w:color w:val="000000"/>
          <w:sz w:val="18"/>
          <w:szCs w:val="18"/>
        </w:rPr>
        <w:t> </w:t>
      </w:r>
      <w:r>
        <w:rPr>
          <w:rStyle w:val="WW8Num4z0"/>
          <w:rFonts w:ascii="Verdana" w:hAnsi="Verdana"/>
          <w:color w:val="4682B4"/>
          <w:sz w:val="18"/>
          <w:szCs w:val="18"/>
        </w:rPr>
        <w:t>Фокиной</w:t>
      </w:r>
      <w:r>
        <w:rPr>
          <w:rFonts w:ascii="Verdana" w:hAnsi="Verdana"/>
          <w:color w:val="000000"/>
          <w:sz w:val="18"/>
          <w:szCs w:val="18"/>
        </w:rPr>
        <w:t xml:space="preserve">, М.С. </w:t>
      </w:r>
      <w:proofErr w:type="spellStart"/>
      <w:r>
        <w:rPr>
          <w:rFonts w:ascii="Verdana" w:hAnsi="Verdana"/>
          <w:color w:val="000000"/>
          <w:sz w:val="18"/>
          <w:szCs w:val="18"/>
        </w:rPr>
        <w:t>Шакарян</w:t>
      </w:r>
      <w:proofErr w:type="spellEnd"/>
      <w:r>
        <w:rPr>
          <w:rFonts w:ascii="Verdana" w:hAnsi="Verdana"/>
          <w:color w:val="000000"/>
          <w:sz w:val="18"/>
          <w:szCs w:val="18"/>
        </w:rPr>
        <w:t>, К.С. Юдельсона, Ц.А.</w:t>
      </w:r>
      <w:r>
        <w:rPr>
          <w:rStyle w:val="WW8Num3z0"/>
          <w:rFonts w:ascii="Verdana" w:hAnsi="Verdana"/>
          <w:color w:val="000000"/>
          <w:sz w:val="18"/>
          <w:szCs w:val="18"/>
        </w:rPr>
        <w:t> </w:t>
      </w:r>
      <w:r>
        <w:rPr>
          <w:rStyle w:val="WW8Num4z0"/>
          <w:rFonts w:ascii="Verdana" w:hAnsi="Verdana"/>
          <w:color w:val="4682B4"/>
          <w:sz w:val="18"/>
          <w:szCs w:val="18"/>
        </w:rPr>
        <w:t>Ямпольского</w:t>
      </w:r>
      <w:r>
        <w:rPr>
          <w:rStyle w:val="WW8Num3z0"/>
          <w:rFonts w:ascii="Verdana" w:hAnsi="Verdana"/>
          <w:color w:val="000000"/>
          <w:sz w:val="18"/>
          <w:szCs w:val="18"/>
        </w:rPr>
        <w:t> </w:t>
      </w:r>
      <w:r>
        <w:rPr>
          <w:rFonts w:ascii="Verdana" w:hAnsi="Verdana"/>
          <w:color w:val="000000"/>
          <w:sz w:val="18"/>
          <w:szCs w:val="18"/>
        </w:rPr>
        <w:t>и других авторов, а также использованы публикации научных периодических изданий.</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Нормативная основа диссертационного исследования.</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Нормативная основа настоящего исследования включает</w:t>
      </w:r>
      <w:r>
        <w:rPr>
          <w:rStyle w:val="WW8Num3z0"/>
          <w:rFonts w:ascii="Verdana" w:hAnsi="Verdana"/>
          <w:color w:val="000000"/>
          <w:sz w:val="18"/>
          <w:szCs w:val="18"/>
        </w:rPr>
        <w:t> </w:t>
      </w:r>
      <w:r>
        <w:rPr>
          <w:rStyle w:val="WW8Num4z0"/>
          <w:rFonts w:ascii="Verdana" w:hAnsi="Verdana"/>
          <w:color w:val="4682B4"/>
          <w:sz w:val="18"/>
          <w:szCs w:val="18"/>
        </w:rPr>
        <w:t>Конвенцию</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заключенную в Риме 04 ноября 1950 года,</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Российской Федерации 1993года, ГПК РФ 2002 года, Семейный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Гражданский Кодекс РФ, ГПК РФ 1964 года, и иные законы, а также</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 xml:space="preserve">акты, содержащие нормы, регулирующие отношения на стадии подготовки дела к судебному разбирательству, </w:t>
      </w:r>
      <w:proofErr w:type="gramStart"/>
      <w:r>
        <w:rPr>
          <w:rFonts w:ascii="Verdana" w:hAnsi="Verdana"/>
          <w:color w:val="000000"/>
          <w:sz w:val="18"/>
          <w:szCs w:val="18"/>
        </w:rPr>
        <w:t>а</w:t>
      </w:r>
      <w:proofErr w:type="gramEnd"/>
      <w:r>
        <w:rPr>
          <w:rFonts w:ascii="Verdana" w:hAnsi="Verdana"/>
          <w:color w:val="000000"/>
          <w:sz w:val="18"/>
          <w:szCs w:val="18"/>
        </w:rPr>
        <w:t xml:space="preserve"> следовательно, имеющие отношение к проводимому при подготовке предварительному судебному заседанию.</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Эмпирическая основа </w:t>
      </w:r>
      <w:proofErr w:type="spellStart"/>
      <w:r>
        <w:rPr>
          <w:rFonts w:ascii="Verdana" w:hAnsi="Verdana"/>
          <w:color w:val="000000"/>
          <w:sz w:val="18"/>
          <w:szCs w:val="18"/>
        </w:rPr>
        <w:t>днссертацнонного</w:t>
      </w:r>
      <w:proofErr w:type="spellEnd"/>
      <w:r>
        <w:rPr>
          <w:rFonts w:ascii="Verdana" w:hAnsi="Verdana"/>
          <w:color w:val="000000"/>
          <w:sz w:val="18"/>
          <w:szCs w:val="18"/>
        </w:rPr>
        <w:t xml:space="preserve"> исследования.</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диссертационного исследования составляют архивные материалы судебной практики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 xml:space="preserve">и мировых судей </w:t>
      </w:r>
      <w:proofErr w:type="spellStart"/>
      <w:r>
        <w:rPr>
          <w:rFonts w:ascii="Verdana" w:hAnsi="Verdana"/>
          <w:color w:val="000000"/>
          <w:sz w:val="18"/>
          <w:szCs w:val="18"/>
        </w:rPr>
        <w:t>г</w:t>
      </w:r>
      <w:proofErr w:type="gramStart"/>
      <w:r>
        <w:rPr>
          <w:rFonts w:ascii="Verdana" w:hAnsi="Verdana"/>
          <w:color w:val="000000"/>
          <w:sz w:val="18"/>
          <w:szCs w:val="18"/>
        </w:rPr>
        <w:t>.С</w:t>
      </w:r>
      <w:proofErr w:type="gramEnd"/>
      <w:r>
        <w:rPr>
          <w:rFonts w:ascii="Verdana" w:hAnsi="Verdana"/>
          <w:color w:val="000000"/>
          <w:sz w:val="18"/>
          <w:szCs w:val="18"/>
        </w:rPr>
        <w:t>аратова</w:t>
      </w:r>
      <w:proofErr w:type="spellEnd"/>
      <w:r>
        <w:rPr>
          <w:rFonts w:ascii="Verdana" w:hAnsi="Verdana"/>
          <w:color w:val="000000"/>
          <w:sz w:val="18"/>
          <w:szCs w:val="18"/>
        </w:rPr>
        <w:t>, а также опубликованные в печати и размещенные в справочно-правовых системах «</w:t>
      </w:r>
      <w:r>
        <w:rPr>
          <w:rStyle w:val="WW8Num4z0"/>
          <w:rFonts w:ascii="Verdana" w:hAnsi="Verdana"/>
          <w:color w:val="4682B4"/>
          <w:sz w:val="18"/>
          <w:szCs w:val="18"/>
        </w:rPr>
        <w:t>Гарант</w:t>
      </w:r>
      <w:r>
        <w:rPr>
          <w:rFonts w:ascii="Verdana" w:hAnsi="Verdana"/>
          <w:color w:val="000000"/>
          <w:sz w:val="18"/>
          <w:szCs w:val="18"/>
        </w:rPr>
        <w:t>» материалы судебной практики 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Верховного и Высшего Арбитражного Судов РФ.</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диссертационного исследования.</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диссертационного исследования характеризуется безусловной новизной такого института гражданского процесса, как предварительное судебное заседание. Данный институт до 2002 года был неизвестен гражданскому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 xml:space="preserve">законодательству. В настоящее время </w:t>
      </w:r>
      <w:proofErr w:type="gramStart"/>
      <w:r>
        <w:rPr>
          <w:rFonts w:ascii="Verdana" w:hAnsi="Verdana"/>
          <w:color w:val="000000"/>
          <w:sz w:val="18"/>
          <w:szCs w:val="18"/>
        </w:rPr>
        <w:t>комплексные работы, посвященные предварительному судебному заседанию в гражданском процессе практически отсутствуют</w:t>
      </w:r>
      <w:proofErr w:type="gramEnd"/>
      <w:r>
        <w:rPr>
          <w:rFonts w:ascii="Verdana" w:hAnsi="Verdana"/>
          <w:color w:val="000000"/>
          <w:sz w:val="18"/>
          <w:szCs w:val="18"/>
        </w:rPr>
        <w:t>. Попытки анализа предварительного судебного заседания предпринимались лишь в ходе комментирования ГПК РФ и в ряде статей (И.И.</w:t>
      </w:r>
      <w:r>
        <w:rPr>
          <w:rStyle w:val="WW8Num3z0"/>
          <w:rFonts w:ascii="Verdana" w:hAnsi="Verdana"/>
          <w:color w:val="000000"/>
          <w:sz w:val="18"/>
          <w:szCs w:val="18"/>
        </w:rPr>
        <w:t> </w:t>
      </w:r>
      <w:proofErr w:type="spellStart"/>
      <w:r>
        <w:rPr>
          <w:rStyle w:val="WW8Num4z0"/>
          <w:rFonts w:ascii="Verdana" w:hAnsi="Verdana"/>
          <w:color w:val="4682B4"/>
          <w:sz w:val="18"/>
          <w:szCs w:val="18"/>
        </w:rPr>
        <w:t>Гилазова</w:t>
      </w:r>
      <w:proofErr w:type="spellEnd"/>
      <w:r>
        <w:rPr>
          <w:rFonts w:ascii="Verdana" w:hAnsi="Verdana"/>
          <w:color w:val="000000"/>
          <w:sz w:val="18"/>
          <w:szCs w:val="18"/>
        </w:rPr>
        <w:t xml:space="preserve">, </w:t>
      </w:r>
      <w:proofErr w:type="spellStart"/>
      <w:r>
        <w:rPr>
          <w:rFonts w:ascii="Verdana" w:hAnsi="Verdana"/>
          <w:color w:val="000000"/>
          <w:sz w:val="18"/>
          <w:szCs w:val="18"/>
        </w:rPr>
        <w:t>М.Козырина</w:t>
      </w:r>
      <w:proofErr w:type="spellEnd"/>
      <w:r>
        <w:rPr>
          <w:rFonts w:ascii="Verdana" w:hAnsi="Verdana"/>
          <w:color w:val="000000"/>
          <w:sz w:val="18"/>
          <w:szCs w:val="18"/>
        </w:rPr>
        <w:t xml:space="preserve">, </w:t>
      </w:r>
      <w:proofErr w:type="spellStart"/>
      <w:r>
        <w:rPr>
          <w:rFonts w:ascii="Verdana" w:hAnsi="Verdana"/>
          <w:color w:val="000000"/>
          <w:sz w:val="18"/>
          <w:szCs w:val="18"/>
        </w:rPr>
        <w:t>Е.Г.Лукьяновой</w:t>
      </w:r>
      <w:proofErr w:type="spellEnd"/>
      <w:r>
        <w:rPr>
          <w:rFonts w:ascii="Verdana" w:hAnsi="Verdana"/>
          <w:color w:val="000000"/>
          <w:sz w:val="18"/>
          <w:szCs w:val="18"/>
        </w:rPr>
        <w:t xml:space="preserve">, И.В. </w:t>
      </w:r>
      <w:proofErr w:type="spellStart"/>
      <w:r>
        <w:rPr>
          <w:rFonts w:ascii="Verdana" w:hAnsi="Verdana"/>
          <w:color w:val="000000"/>
          <w:sz w:val="18"/>
          <w:szCs w:val="18"/>
        </w:rPr>
        <w:t>Решетниковой</w:t>
      </w:r>
      <w:proofErr w:type="spellEnd"/>
      <w:r>
        <w:rPr>
          <w:rFonts w:ascii="Verdana" w:hAnsi="Verdana"/>
          <w:color w:val="000000"/>
          <w:sz w:val="18"/>
          <w:szCs w:val="18"/>
        </w:rPr>
        <w:t>)</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Представленная диссертация является одним из первых в современный период комплексных исследований проблемы правового регулирования предварительного судебного заседания. Работы</w:t>
      </w:r>
      <w:r>
        <w:rPr>
          <w:rStyle w:val="WW8Num3z0"/>
          <w:rFonts w:ascii="Verdana" w:hAnsi="Verdana"/>
          <w:color w:val="000000"/>
          <w:sz w:val="18"/>
          <w:szCs w:val="18"/>
        </w:rPr>
        <w:t> </w:t>
      </w:r>
      <w:r>
        <w:rPr>
          <w:rStyle w:val="WW8Num4z0"/>
          <w:rFonts w:ascii="Verdana" w:hAnsi="Verdana"/>
          <w:color w:val="4682B4"/>
          <w:sz w:val="18"/>
          <w:szCs w:val="18"/>
        </w:rPr>
        <w:t>Фильченко</w:t>
      </w:r>
      <w:r>
        <w:rPr>
          <w:rStyle w:val="WW8Num3z0"/>
          <w:rFonts w:ascii="Verdana" w:hAnsi="Verdana"/>
          <w:color w:val="000000"/>
          <w:sz w:val="18"/>
          <w:szCs w:val="18"/>
        </w:rPr>
        <w:t> </w:t>
      </w:r>
      <w:r>
        <w:rPr>
          <w:rFonts w:ascii="Verdana" w:hAnsi="Verdana"/>
          <w:color w:val="000000"/>
          <w:sz w:val="18"/>
          <w:szCs w:val="18"/>
        </w:rPr>
        <w:t>Д.Г. и Скуратовского M.JI. посвящены подготовке дела к судебному разбирательству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и освещают предварительное судебное заседание лишь в той мере, в какой оно является институтом подготовки дела, не выявляя его особенностей.1 На защиту выносятся положения, отражающие и конкретизирующие научную новизну проведенной работы.</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Положения, выносимые на защиту:</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Необходимость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процедуры проведения предварительного судебного заседания, так как анализ практики позволяет</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proofErr w:type="gramStart"/>
      <w:r>
        <w:rPr>
          <w:rFonts w:ascii="Verdana" w:hAnsi="Verdana"/>
          <w:color w:val="000000"/>
          <w:sz w:val="18"/>
          <w:szCs w:val="18"/>
        </w:rPr>
        <w:t xml:space="preserve"> С</w:t>
      </w:r>
      <w:proofErr w:type="gramEnd"/>
      <w:r>
        <w:rPr>
          <w:rFonts w:ascii="Verdana" w:hAnsi="Verdana"/>
          <w:color w:val="000000"/>
          <w:sz w:val="18"/>
          <w:szCs w:val="18"/>
        </w:rPr>
        <w:t>м.:</w:t>
      </w:r>
      <w:r>
        <w:rPr>
          <w:rStyle w:val="WW8Num3z0"/>
          <w:rFonts w:ascii="Verdana" w:hAnsi="Verdana"/>
          <w:color w:val="000000"/>
          <w:sz w:val="18"/>
          <w:szCs w:val="18"/>
        </w:rPr>
        <w:t> </w:t>
      </w:r>
      <w:r>
        <w:rPr>
          <w:rStyle w:val="WW8Num4z0"/>
          <w:rFonts w:ascii="Verdana" w:hAnsi="Verdana"/>
          <w:color w:val="4682B4"/>
          <w:sz w:val="18"/>
          <w:szCs w:val="18"/>
        </w:rPr>
        <w:t>Фильченко</w:t>
      </w:r>
      <w:r>
        <w:rPr>
          <w:rStyle w:val="WW8Num3z0"/>
          <w:rFonts w:ascii="Verdana" w:hAnsi="Verdana"/>
          <w:color w:val="000000"/>
          <w:sz w:val="18"/>
          <w:szCs w:val="18"/>
        </w:rPr>
        <w:t> </w:t>
      </w:r>
      <w:r>
        <w:rPr>
          <w:rFonts w:ascii="Verdana" w:hAnsi="Verdana"/>
          <w:color w:val="000000"/>
          <w:sz w:val="18"/>
          <w:szCs w:val="18"/>
        </w:rPr>
        <w:t xml:space="preserve">Д.Г. Современные проблемы подготовки дела к судебному разбирательству в арбитражном процессе Российской Федерации.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канд.</w:t>
      </w:r>
      <w:r>
        <w:rPr>
          <w:rStyle w:val="WW8Num3z0"/>
          <w:rFonts w:ascii="Verdana" w:hAnsi="Verdana"/>
          <w:color w:val="000000"/>
          <w:sz w:val="18"/>
          <w:szCs w:val="18"/>
        </w:rPr>
        <w:t> </w:t>
      </w:r>
      <w:proofErr w:type="spellStart"/>
      <w:r>
        <w:rPr>
          <w:rStyle w:val="WW8Num4z0"/>
          <w:rFonts w:ascii="Verdana" w:hAnsi="Verdana"/>
          <w:color w:val="4682B4"/>
          <w:sz w:val="18"/>
          <w:szCs w:val="18"/>
        </w:rPr>
        <w:t>юрид</w:t>
      </w:r>
      <w:proofErr w:type="spellEnd"/>
      <w:r>
        <w:rPr>
          <w:rFonts w:ascii="Verdana" w:hAnsi="Verdana"/>
          <w:color w:val="000000"/>
          <w:sz w:val="18"/>
          <w:szCs w:val="18"/>
        </w:rPr>
        <w:t>. наук. Воронеж: Воронежский гос. ун-т, 2005.</w:t>
      </w:r>
      <w:r>
        <w:rPr>
          <w:rStyle w:val="WW8Num3z0"/>
          <w:rFonts w:ascii="Verdana" w:hAnsi="Verdana"/>
          <w:color w:val="000000"/>
          <w:sz w:val="18"/>
          <w:szCs w:val="18"/>
        </w:rPr>
        <w:t> </w:t>
      </w:r>
      <w:r>
        <w:rPr>
          <w:rStyle w:val="WW8Num4z0"/>
          <w:rFonts w:ascii="Verdana" w:hAnsi="Verdana"/>
          <w:color w:val="4682B4"/>
          <w:sz w:val="18"/>
          <w:szCs w:val="18"/>
        </w:rPr>
        <w:t>Скуратовский</w:t>
      </w:r>
      <w:r>
        <w:rPr>
          <w:rStyle w:val="WW8Num3z0"/>
          <w:rFonts w:ascii="Verdana" w:hAnsi="Verdana"/>
          <w:color w:val="000000"/>
          <w:sz w:val="18"/>
          <w:szCs w:val="18"/>
        </w:rPr>
        <w:t> </w:t>
      </w:r>
      <w:r>
        <w:rPr>
          <w:rFonts w:ascii="Verdana" w:hAnsi="Verdana"/>
          <w:color w:val="000000"/>
          <w:sz w:val="18"/>
          <w:szCs w:val="18"/>
        </w:rPr>
        <w:t>М.Л. Подготовка дела к судебному разбирательству в арбитражном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 Екатеринбург:</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 xml:space="preserve">ВПО Уральская гос. </w:t>
      </w:r>
      <w:proofErr w:type="spellStart"/>
      <w:r>
        <w:rPr>
          <w:rFonts w:ascii="Verdana" w:hAnsi="Verdana"/>
          <w:color w:val="000000"/>
          <w:sz w:val="18"/>
          <w:szCs w:val="18"/>
        </w:rPr>
        <w:t>юрид</w:t>
      </w:r>
      <w:proofErr w:type="spellEnd"/>
      <w:r>
        <w:rPr>
          <w:rFonts w:ascii="Verdana" w:hAnsi="Verdana"/>
          <w:color w:val="000000"/>
          <w:sz w:val="18"/>
          <w:szCs w:val="18"/>
        </w:rPr>
        <w:t xml:space="preserve">. Академия, 2006. заключить, что ее отсутствие в ряде случаев искажает саму суть предварительного судебного заседания. Предварительное судебное заседание должно </w:t>
      </w:r>
      <w:r>
        <w:rPr>
          <w:rFonts w:ascii="Verdana" w:hAnsi="Verdana"/>
          <w:color w:val="000000"/>
          <w:sz w:val="18"/>
          <w:szCs w:val="18"/>
        </w:rPr>
        <w:lastRenderedPageBreak/>
        <w:t>проводиться в таком порядке: выяснение</w:t>
      </w:r>
      <w:r>
        <w:rPr>
          <w:rStyle w:val="WW8Num3z0"/>
          <w:rFonts w:ascii="Verdana" w:hAnsi="Verdana"/>
          <w:color w:val="000000"/>
          <w:sz w:val="18"/>
          <w:szCs w:val="18"/>
        </w:rPr>
        <w:t> </w:t>
      </w:r>
      <w:r>
        <w:rPr>
          <w:rStyle w:val="WW8Num4z0"/>
          <w:rFonts w:ascii="Verdana" w:hAnsi="Verdana"/>
          <w:color w:val="4682B4"/>
          <w:sz w:val="18"/>
          <w:szCs w:val="18"/>
        </w:rPr>
        <w:t>явки</w:t>
      </w:r>
      <w:r>
        <w:rPr>
          <w:rStyle w:val="WW8Num3z0"/>
          <w:rFonts w:ascii="Verdana" w:hAnsi="Verdana"/>
          <w:color w:val="000000"/>
          <w:sz w:val="18"/>
          <w:szCs w:val="18"/>
        </w:rPr>
        <w:t> </w:t>
      </w:r>
      <w:r>
        <w:rPr>
          <w:rFonts w:ascii="Verdana" w:hAnsi="Verdana"/>
          <w:color w:val="000000"/>
          <w:sz w:val="18"/>
          <w:szCs w:val="18"/>
        </w:rPr>
        <w:t>вызванных лиц, а если кто-либо из них не явился, выяснение, были ли они</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извещены (если не были, то предварительное судебное заседание должно быть отложено); установление личностей явившихся и выяснение того, не желают ли они воспользоваться услугами переводчика; если такое пожелание будет высказано, то переводчику должны быть разъяснены его права и обязанности, а так же он должен быть предупрежден об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ложный перевод; объявление состава суда и</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 xml:space="preserve">права на отвод; разъяснение лицам, участвующим в предварительном судебном заседании их прав; </w:t>
      </w:r>
      <w:proofErr w:type="gramStart"/>
      <w:r>
        <w:rPr>
          <w:rFonts w:ascii="Verdana" w:hAnsi="Verdana"/>
          <w:color w:val="000000"/>
          <w:sz w:val="18"/>
          <w:szCs w:val="18"/>
        </w:rPr>
        <w:t>выяснение вопроса о том, не желают ли стороны заключить мировое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Fonts w:ascii="Verdana" w:hAnsi="Verdana"/>
          <w:color w:val="000000"/>
          <w:sz w:val="18"/>
          <w:szCs w:val="18"/>
        </w:rPr>
        <w:t>, не изменил ли истец</w:t>
      </w:r>
      <w:r>
        <w:rPr>
          <w:rStyle w:val="WW8Num3z0"/>
          <w:rFonts w:ascii="Verdana" w:hAnsi="Verdana"/>
          <w:color w:val="000000"/>
          <w:sz w:val="18"/>
          <w:szCs w:val="18"/>
        </w:rPr>
        <w:t> </w:t>
      </w:r>
      <w:r>
        <w:rPr>
          <w:rStyle w:val="WW8Num4z0"/>
          <w:rFonts w:ascii="Verdana" w:hAnsi="Verdana"/>
          <w:color w:val="4682B4"/>
          <w:sz w:val="18"/>
          <w:szCs w:val="18"/>
        </w:rPr>
        <w:t>исковые</w:t>
      </w:r>
      <w:r>
        <w:rPr>
          <w:rStyle w:val="WW8Num3z0"/>
          <w:rFonts w:ascii="Verdana" w:hAnsi="Verdana"/>
          <w:color w:val="000000"/>
          <w:sz w:val="18"/>
          <w:szCs w:val="18"/>
        </w:rPr>
        <w:t> </w:t>
      </w:r>
      <w:r>
        <w:rPr>
          <w:rFonts w:ascii="Verdana" w:hAnsi="Verdana"/>
          <w:color w:val="000000"/>
          <w:sz w:val="18"/>
          <w:szCs w:val="18"/>
        </w:rPr>
        <w:t>требования, не желает ли</w:t>
      </w:r>
      <w:r>
        <w:rPr>
          <w:rStyle w:val="WW8Num3z0"/>
          <w:rFonts w:ascii="Verdana" w:hAnsi="Verdana"/>
          <w:color w:val="000000"/>
          <w:sz w:val="18"/>
          <w:szCs w:val="18"/>
        </w:rPr>
        <w:t> </w:t>
      </w:r>
      <w:r>
        <w:rPr>
          <w:rStyle w:val="WW8Num4z0"/>
          <w:rFonts w:ascii="Verdana" w:hAnsi="Verdana"/>
          <w:color w:val="4682B4"/>
          <w:sz w:val="18"/>
          <w:szCs w:val="18"/>
        </w:rPr>
        <w:t>ответчик</w:t>
      </w:r>
      <w:r>
        <w:rPr>
          <w:rStyle w:val="WW8Num3z0"/>
          <w:rFonts w:ascii="Verdana" w:hAnsi="Verdana"/>
          <w:color w:val="000000"/>
          <w:sz w:val="18"/>
          <w:szCs w:val="18"/>
        </w:rPr>
        <w:t> </w:t>
      </w:r>
      <w:r>
        <w:rPr>
          <w:rFonts w:ascii="Verdana" w:hAnsi="Verdana"/>
          <w:color w:val="000000"/>
          <w:sz w:val="18"/>
          <w:szCs w:val="18"/>
        </w:rPr>
        <w:t xml:space="preserve">признать иск, если </w:t>
      </w:r>
      <w:proofErr w:type="spellStart"/>
      <w:r>
        <w:rPr>
          <w:rFonts w:ascii="Verdana" w:hAnsi="Verdana"/>
          <w:color w:val="000000"/>
          <w:sz w:val="18"/>
          <w:szCs w:val="18"/>
        </w:rPr>
        <w:t>такие</w:t>
      </w:r>
      <w:r>
        <w:rPr>
          <w:rStyle w:val="WW8Num4z0"/>
          <w:rFonts w:ascii="Verdana" w:hAnsi="Verdana"/>
          <w:color w:val="4682B4"/>
          <w:sz w:val="18"/>
          <w:szCs w:val="18"/>
        </w:rPr>
        <w:t>заявления</w:t>
      </w:r>
      <w:proofErr w:type="spellEnd"/>
      <w:r>
        <w:rPr>
          <w:rStyle w:val="WW8Num3z0"/>
          <w:rFonts w:ascii="Verdana" w:hAnsi="Verdana"/>
          <w:color w:val="000000"/>
          <w:sz w:val="18"/>
          <w:szCs w:val="18"/>
        </w:rPr>
        <w:t> </w:t>
      </w:r>
      <w:r>
        <w:rPr>
          <w:rFonts w:ascii="Verdana" w:hAnsi="Verdana"/>
          <w:color w:val="000000"/>
          <w:sz w:val="18"/>
          <w:szCs w:val="18"/>
        </w:rPr>
        <w:t>поступят, они должны быть рассмотрены; выяснение вопроса о наличии</w:t>
      </w:r>
      <w:r>
        <w:rPr>
          <w:rStyle w:val="WW8Num3z0"/>
          <w:rFonts w:ascii="Verdana" w:hAnsi="Verdana"/>
          <w:color w:val="000000"/>
          <w:sz w:val="18"/>
          <w:szCs w:val="18"/>
        </w:rPr>
        <w:t> </w:t>
      </w:r>
      <w:r>
        <w:rPr>
          <w:rStyle w:val="WW8Num4z0"/>
          <w:rFonts w:ascii="Verdana" w:hAnsi="Verdana"/>
          <w:color w:val="4682B4"/>
          <w:sz w:val="18"/>
          <w:szCs w:val="18"/>
        </w:rPr>
        <w:t>ходатайств</w:t>
      </w:r>
      <w:r>
        <w:rPr>
          <w:rStyle w:val="WW8Num3z0"/>
          <w:rFonts w:ascii="Verdana" w:hAnsi="Verdana"/>
          <w:color w:val="000000"/>
          <w:sz w:val="18"/>
          <w:szCs w:val="18"/>
        </w:rPr>
        <w:t> </w:t>
      </w:r>
      <w:r>
        <w:rPr>
          <w:rFonts w:ascii="Verdana" w:hAnsi="Verdana"/>
          <w:color w:val="000000"/>
          <w:sz w:val="18"/>
          <w:szCs w:val="18"/>
        </w:rPr>
        <w:t>и заявлений, а в случае поступления таковых, их рассмотрение (например, рассмотрение заявления</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о пропуске истцом срока исковой</w:t>
      </w:r>
      <w:r>
        <w:rPr>
          <w:rStyle w:val="WW8Num3z0"/>
          <w:rFonts w:ascii="Verdana" w:hAnsi="Verdana"/>
          <w:color w:val="000000"/>
          <w:sz w:val="18"/>
          <w:szCs w:val="18"/>
        </w:rPr>
        <w:t> </w:t>
      </w:r>
      <w:r>
        <w:rPr>
          <w:rStyle w:val="WW8Num4z0"/>
          <w:rFonts w:ascii="Verdana" w:hAnsi="Verdana"/>
          <w:color w:val="4682B4"/>
          <w:sz w:val="18"/>
          <w:szCs w:val="18"/>
        </w:rPr>
        <w:t>давности</w:t>
      </w:r>
      <w:r>
        <w:rPr>
          <w:rStyle w:val="WW8Num3z0"/>
          <w:rFonts w:ascii="Verdana" w:hAnsi="Verdana"/>
          <w:color w:val="000000"/>
          <w:sz w:val="18"/>
          <w:szCs w:val="18"/>
        </w:rPr>
        <w:t> </w:t>
      </w:r>
      <w:r>
        <w:rPr>
          <w:rFonts w:ascii="Verdana" w:hAnsi="Verdana"/>
          <w:color w:val="000000"/>
          <w:sz w:val="18"/>
          <w:szCs w:val="18"/>
        </w:rPr>
        <w:t>или срока обращения в суд);</w:t>
      </w:r>
      <w:proofErr w:type="gramEnd"/>
      <w:r>
        <w:rPr>
          <w:rFonts w:ascii="Verdana" w:hAnsi="Verdana"/>
          <w:color w:val="000000"/>
          <w:sz w:val="18"/>
          <w:szCs w:val="18"/>
        </w:rPr>
        <w:t xml:space="preserve"> обсуждение</w:t>
      </w:r>
      <w:r>
        <w:rPr>
          <w:rStyle w:val="WW8Num3z0"/>
          <w:rFonts w:ascii="Verdana" w:hAnsi="Verdana"/>
          <w:color w:val="000000"/>
          <w:sz w:val="18"/>
          <w:szCs w:val="18"/>
        </w:rPr>
        <w:t> </w:t>
      </w:r>
      <w:r>
        <w:rPr>
          <w:rStyle w:val="WW8Num4z0"/>
          <w:rFonts w:ascii="Verdana" w:hAnsi="Verdana"/>
          <w:color w:val="4682B4"/>
          <w:sz w:val="18"/>
          <w:szCs w:val="18"/>
        </w:rPr>
        <w:t>доказательственного</w:t>
      </w:r>
      <w:r>
        <w:rPr>
          <w:rStyle w:val="WW8Num3z0"/>
          <w:rFonts w:ascii="Verdana" w:hAnsi="Verdana"/>
          <w:color w:val="000000"/>
          <w:sz w:val="18"/>
          <w:szCs w:val="18"/>
        </w:rPr>
        <w:t> </w:t>
      </w:r>
      <w:r>
        <w:rPr>
          <w:rFonts w:ascii="Verdana" w:hAnsi="Verdana"/>
          <w:color w:val="000000"/>
          <w:sz w:val="18"/>
          <w:szCs w:val="18"/>
        </w:rPr>
        <w:t>материла с точки зрения его достаточности для правильного,</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и обоснованного разрешения дела.</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протоколе необходимо делать отметку о том, что предварительное судебное заседание является закрытым, если сразу же после предварительного судебного заседания суд перейдет к рассмотрению дела по существу, об этом тоже должна содержаться отметка в протоколе предварительного судебного заседания.</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Закрепление в ст. 152 ГПК РФ положений, позволяющих на практике гарантировать участникам предварительного судебного заседания соблюдение их прав. В частности, права пользоваться родным языком, права на отвод.</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закрепление способов разрешения вопроса о проведении предварительного судебного заседания в случае не явки кого-либо из лиц, имеющих право участвовать в нем, то есть о возможности отложения предварительного судебного заседания в случае</w:t>
      </w:r>
      <w:r>
        <w:rPr>
          <w:rStyle w:val="WW8Num3z0"/>
          <w:rFonts w:ascii="Verdana" w:hAnsi="Verdana"/>
          <w:color w:val="000000"/>
          <w:sz w:val="18"/>
          <w:szCs w:val="18"/>
        </w:rPr>
        <w:t> </w:t>
      </w:r>
      <w:r>
        <w:rPr>
          <w:rStyle w:val="WW8Num4z0"/>
          <w:rFonts w:ascii="Verdana" w:hAnsi="Verdana"/>
          <w:color w:val="4682B4"/>
          <w:sz w:val="18"/>
          <w:szCs w:val="18"/>
        </w:rPr>
        <w:t>ненадлежащего</w:t>
      </w:r>
      <w:r>
        <w:rPr>
          <w:rStyle w:val="WW8Num3z0"/>
          <w:rFonts w:ascii="Verdana" w:hAnsi="Verdana"/>
          <w:color w:val="000000"/>
          <w:sz w:val="18"/>
          <w:szCs w:val="18"/>
        </w:rPr>
        <w:t> </w:t>
      </w:r>
      <w:r>
        <w:rPr>
          <w:rFonts w:ascii="Verdana" w:hAnsi="Verdana"/>
          <w:color w:val="000000"/>
          <w:sz w:val="18"/>
          <w:szCs w:val="18"/>
        </w:rPr>
        <w:t>извещения его участников.</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Выделение норм о предварительном судебном заседании в отдельную главу, так как предварительное судебное заседание обладает значительной спецификой по сравнению с другими</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действиями по подготовке дела к судебному разбирательству.</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Расширение круга вопросов, рассматриваемых в предварительном судебном заседании, за счет отнесения к ним вопроса о соединении и разъединении нескольких</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Двоякая природа предварительного судебного заседания: института подготовки дела к судебному разбирательству и судебного заседания, в ходе которого судопроизводство может быть окончено судебным решением (определением) на стадии подготовки дела к судебному разбирательству.</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Законодательное расширение круга лиц,</w:t>
      </w:r>
      <w:r>
        <w:rPr>
          <w:rStyle w:val="WW8Num3z0"/>
          <w:rFonts w:ascii="Verdana" w:hAnsi="Verdana"/>
          <w:color w:val="000000"/>
          <w:sz w:val="18"/>
          <w:szCs w:val="18"/>
        </w:rPr>
        <w:t> </w:t>
      </w:r>
      <w:r>
        <w:rPr>
          <w:rStyle w:val="WW8Num4z0"/>
          <w:rFonts w:ascii="Verdana" w:hAnsi="Verdana"/>
          <w:color w:val="4682B4"/>
          <w:sz w:val="18"/>
          <w:szCs w:val="18"/>
        </w:rPr>
        <w:t>извещаемых</w:t>
      </w:r>
      <w:r>
        <w:rPr>
          <w:rStyle w:val="WW8Num3z0"/>
          <w:rFonts w:ascii="Verdana" w:hAnsi="Verdana"/>
          <w:color w:val="000000"/>
          <w:sz w:val="18"/>
          <w:szCs w:val="18"/>
        </w:rPr>
        <w:t> </w:t>
      </w:r>
      <w:r>
        <w:rPr>
          <w:rFonts w:ascii="Verdana" w:hAnsi="Verdana"/>
          <w:color w:val="000000"/>
          <w:sz w:val="18"/>
          <w:szCs w:val="18"/>
        </w:rPr>
        <w:t>о времени и месте предварительного судебного заседания, за счет третьих лиц обеих категорий, а не только сторон.</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Привлечение в предварительное судебное заседание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признании гражданина недееспособным</w:t>
      </w:r>
      <w:r>
        <w:rPr>
          <w:rStyle w:val="WW8Num3z0"/>
          <w:rFonts w:ascii="Verdana" w:hAnsi="Verdana"/>
          <w:color w:val="000000"/>
          <w:sz w:val="18"/>
          <w:szCs w:val="18"/>
        </w:rPr>
        <w:t> </w:t>
      </w:r>
      <w:r>
        <w:rPr>
          <w:rStyle w:val="WW8Num4z0"/>
          <w:rFonts w:ascii="Verdana" w:hAnsi="Verdana"/>
          <w:color w:val="4682B4"/>
          <w:sz w:val="18"/>
          <w:szCs w:val="18"/>
        </w:rPr>
        <w:t>прокурора</w:t>
      </w:r>
      <w:r>
        <w:rPr>
          <w:rFonts w:ascii="Verdana" w:hAnsi="Verdana"/>
          <w:color w:val="000000"/>
          <w:sz w:val="18"/>
          <w:szCs w:val="18"/>
        </w:rPr>
        <w:t>, так как в ходе предварительного судебного заседания могут рассматриваться вопросы проведения психиатрической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которая связана с помещением</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стационарное лечебное учреждение, что приведет к ограничению его прав.</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результатов исследования.</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proofErr w:type="gramStart"/>
      <w:r>
        <w:rPr>
          <w:rFonts w:ascii="Verdana" w:hAnsi="Verdana"/>
          <w:color w:val="000000"/>
          <w:sz w:val="18"/>
          <w:szCs w:val="18"/>
        </w:rPr>
        <w:t>Практическое значение работы заключается в том, что основные теоретические положения и выводы, представленные в диссертации, могут быть использованы при дальнейшей научной разработке вопросов правового регулирования предварительного судебного заседания в целях совершенствования отечественного законодательства, в учебном процессе при преподавании теории гражданского процессуального права, при изучении проблем предварительного судебного заседания.</w:t>
      </w:r>
      <w:proofErr w:type="gramEnd"/>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Диссертация выполнена и обсуждена на кафедре гражданского процесса</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Основные положения и выводы исследования отражены в 4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диссертации последовательности изложения, состоит из введения, двух заключения, списка литературы.</w:t>
      </w:r>
    </w:p>
    <w:p w:rsidR="00FC7625" w:rsidRDefault="00FC7625" w:rsidP="00FC762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Бороздина, Мария Олеговна</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Завершая исследование такого явления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как предварительное судебное заседание, можно сказать, что предварительное</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заседание - это этап подготовки дела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проводимый судьей в факультативном порядке с учетом мнения сторон. В работе показано, что предварительное судебное заседание имеет двоякую природу: с одной стороны - это этап подготовки дела к судебному</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Fonts w:ascii="Verdana" w:hAnsi="Verdana"/>
          <w:color w:val="000000"/>
          <w:sz w:val="18"/>
          <w:szCs w:val="18"/>
        </w:rPr>
        <w:t>, с другой - это судебное заседание в ходе которого может осуществиться</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proofErr w:type="gramStart"/>
      <w:r>
        <w:rPr>
          <w:rFonts w:ascii="Verdana" w:hAnsi="Verdana"/>
          <w:color w:val="000000"/>
          <w:sz w:val="18"/>
          <w:szCs w:val="18"/>
        </w:rPr>
        <w:t xml:space="preserve">( </w:t>
      </w:r>
      <w:proofErr w:type="gramEnd"/>
      <w:r>
        <w:rPr>
          <w:rFonts w:ascii="Verdana" w:hAnsi="Verdana"/>
          <w:color w:val="000000"/>
          <w:sz w:val="18"/>
          <w:szCs w:val="18"/>
        </w:rPr>
        <w:t>что случается при установлении в предварительном</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заседании факта пропуска истцом срока</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давности или срок обращения в суд и</w:t>
      </w:r>
      <w:r>
        <w:rPr>
          <w:rStyle w:val="WW8Num3z0"/>
          <w:rFonts w:ascii="Verdana" w:hAnsi="Verdana"/>
          <w:color w:val="000000"/>
          <w:sz w:val="18"/>
          <w:szCs w:val="18"/>
        </w:rPr>
        <w:t> </w:t>
      </w:r>
      <w:r>
        <w:rPr>
          <w:rStyle w:val="WW8Num4z0"/>
          <w:rFonts w:ascii="Verdana" w:hAnsi="Verdana"/>
          <w:color w:val="4682B4"/>
          <w:sz w:val="18"/>
          <w:szCs w:val="18"/>
        </w:rPr>
        <w:t>вынесении</w:t>
      </w:r>
      <w:r>
        <w:rPr>
          <w:rStyle w:val="WW8Num3z0"/>
          <w:rFonts w:ascii="Verdana" w:hAnsi="Verdana"/>
          <w:color w:val="000000"/>
          <w:sz w:val="18"/>
          <w:szCs w:val="18"/>
        </w:rPr>
        <w:t> </w:t>
      </w:r>
      <w:r>
        <w:rPr>
          <w:rFonts w:ascii="Verdana" w:hAnsi="Verdana"/>
          <w:color w:val="000000"/>
          <w:sz w:val="18"/>
          <w:szCs w:val="18"/>
        </w:rPr>
        <w:t>решения об отказе ему в</w:t>
      </w:r>
      <w:r>
        <w:rPr>
          <w:rStyle w:val="WW8Num3z0"/>
          <w:rFonts w:ascii="Verdana" w:hAnsi="Verdana"/>
          <w:color w:val="000000"/>
          <w:sz w:val="18"/>
          <w:szCs w:val="18"/>
        </w:rPr>
        <w:t> </w:t>
      </w:r>
      <w:r>
        <w:rPr>
          <w:rStyle w:val="WW8Num4z0"/>
          <w:rFonts w:ascii="Verdana" w:hAnsi="Verdana"/>
          <w:color w:val="4682B4"/>
          <w:sz w:val="18"/>
          <w:szCs w:val="18"/>
        </w:rPr>
        <w:t>иске</w:t>
      </w:r>
      <w:r>
        <w:rPr>
          <w:rFonts w:ascii="Verdana" w:hAnsi="Verdana"/>
          <w:color w:val="000000"/>
          <w:sz w:val="18"/>
          <w:szCs w:val="18"/>
        </w:rPr>
        <w:t>.). Являясь новеллой гражданского процессуального законодательства РФ, норма о предварительном судебном заседании нуждается в существенной доработке. Так, недостаточно полно определен круг лиц, участвующих в предварительном судебном заседании, нет четко определенной процедуры его проведения. Так же крайне нецелесообразно решен вопрос о сроках проведения предварительного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заседания в ходе подготовки дела. В настоящей работе предложены пути устранения этих недостатков. Автором предлагается следующая редакция ст. 152</w:t>
      </w:r>
      <w:r>
        <w:rPr>
          <w:rStyle w:val="WW8Num3z0"/>
          <w:rFonts w:ascii="Verdana" w:hAnsi="Verdana"/>
          <w:color w:val="000000"/>
          <w:sz w:val="18"/>
          <w:szCs w:val="18"/>
        </w:rPr>
        <w:t> </w:t>
      </w:r>
      <w:r>
        <w:rPr>
          <w:rStyle w:val="WW8Num4z0"/>
          <w:rFonts w:ascii="Verdana" w:hAnsi="Verdana"/>
          <w:color w:val="4682B4"/>
          <w:sz w:val="18"/>
          <w:szCs w:val="18"/>
        </w:rPr>
        <w:t>ГПК</w:t>
      </w:r>
      <w:r>
        <w:rPr>
          <w:rFonts w:ascii="Verdana" w:hAnsi="Verdana"/>
          <w:color w:val="000000"/>
          <w:sz w:val="18"/>
          <w:szCs w:val="18"/>
        </w:rPr>
        <w:t>:</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Предварительное судебное заседание имеет своей целью</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закрепление распорядительных действий сторон,</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при подготовке дела к судебному разбирательству, процессуальное оформление</w:t>
      </w:r>
      <w:r>
        <w:rPr>
          <w:rStyle w:val="WW8Num3z0"/>
          <w:rFonts w:ascii="Verdana" w:hAnsi="Verdana"/>
          <w:color w:val="000000"/>
          <w:sz w:val="18"/>
          <w:szCs w:val="18"/>
        </w:rPr>
        <w:t> </w:t>
      </w:r>
      <w:r>
        <w:rPr>
          <w:rStyle w:val="WW8Num4z0"/>
          <w:rFonts w:ascii="Verdana" w:hAnsi="Verdana"/>
          <w:color w:val="4682B4"/>
          <w:sz w:val="18"/>
          <w:szCs w:val="18"/>
        </w:rPr>
        <w:t>приостановления</w:t>
      </w:r>
      <w:r>
        <w:rPr>
          <w:rStyle w:val="WW8Num3z0"/>
          <w:rFonts w:ascii="Verdana" w:hAnsi="Verdana"/>
          <w:color w:val="000000"/>
          <w:sz w:val="18"/>
          <w:szCs w:val="18"/>
        </w:rPr>
        <w:t> </w:t>
      </w:r>
      <w:r>
        <w:rPr>
          <w:rFonts w:ascii="Verdana" w:hAnsi="Verdana"/>
          <w:color w:val="000000"/>
          <w:sz w:val="18"/>
          <w:szCs w:val="18"/>
        </w:rPr>
        <w:t>производства по делу, определение обстоятельств, имеющих значение для правильного рассмотрения и разрешения дела, определение достаточности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по делу, исследование фактов пропуска сроков обращения в суд и сроков исковой</w:t>
      </w:r>
      <w:r>
        <w:rPr>
          <w:rStyle w:val="WW8Num3z0"/>
          <w:rFonts w:ascii="Verdana" w:hAnsi="Verdana"/>
          <w:color w:val="000000"/>
          <w:sz w:val="18"/>
          <w:szCs w:val="18"/>
        </w:rPr>
        <w:t> </w:t>
      </w:r>
      <w:r>
        <w:rPr>
          <w:rStyle w:val="WW8Num4z0"/>
          <w:rFonts w:ascii="Verdana" w:hAnsi="Verdana"/>
          <w:color w:val="4682B4"/>
          <w:sz w:val="18"/>
          <w:szCs w:val="18"/>
        </w:rPr>
        <w:t>давности</w:t>
      </w:r>
      <w:r>
        <w:rPr>
          <w:rFonts w:ascii="Verdana" w:hAnsi="Verdana"/>
          <w:color w:val="000000"/>
          <w:sz w:val="18"/>
          <w:szCs w:val="18"/>
        </w:rPr>
        <w:t>.</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Обязательно проведения предварительного судебного заседания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ответчиком по которым является учреждение жилищно-коммунального хозяйства или социальной сферы.</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Предварительное судебное заседание проводится</w:t>
      </w:r>
      <w:r>
        <w:rPr>
          <w:rStyle w:val="WW8Num3z0"/>
          <w:rFonts w:ascii="Verdana" w:hAnsi="Verdana"/>
          <w:color w:val="000000"/>
          <w:sz w:val="18"/>
          <w:szCs w:val="18"/>
        </w:rPr>
        <w:t> </w:t>
      </w:r>
      <w:r>
        <w:rPr>
          <w:rStyle w:val="WW8Num4z0"/>
          <w:rFonts w:ascii="Verdana" w:hAnsi="Verdana"/>
          <w:color w:val="4682B4"/>
          <w:sz w:val="18"/>
          <w:szCs w:val="18"/>
        </w:rPr>
        <w:t>судьей</w:t>
      </w:r>
      <w:r>
        <w:rPr>
          <w:rStyle w:val="WW8Num3z0"/>
          <w:rFonts w:ascii="Verdana" w:hAnsi="Verdana"/>
          <w:color w:val="000000"/>
          <w:sz w:val="18"/>
          <w:szCs w:val="18"/>
        </w:rPr>
        <w:t> </w:t>
      </w:r>
      <w:r>
        <w:rPr>
          <w:rFonts w:ascii="Verdana" w:hAnsi="Verdana"/>
          <w:color w:val="000000"/>
          <w:sz w:val="18"/>
          <w:szCs w:val="18"/>
        </w:rPr>
        <w:t>единолично. Стороны и третьи лица</w:t>
      </w:r>
      <w:r>
        <w:rPr>
          <w:rStyle w:val="WW8Num3z0"/>
          <w:rFonts w:ascii="Verdana" w:hAnsi="Verdana"/>
          <w:color w:val="000000"/>
          <w:sz w:val="18"/>
          <w:szCs w:val="18"/>
        </w:rPr>
        <w:t> </w:t>
      </w:r>
      <w:r>
        <w:rPr>
          <w:rStyle w:val="WW8Num4z0"/>
          <w:rFonts w:ascii="Verdana" w:hAnsi="Verdana"/>
          <w:color w:val="4682B4"/>
          <w:sz w:val="18"/>
          <w:szCs w:val="18"/>
        </w:rPr>
        <w:t>извещаются</w:t>
      </w:r>
      <w:r>
        <w:rPr>
          <w:rStyle w:val="WW8Num3z0"/>
          <w:rFonts w:ascii="Verdana" w:hAnsi="Verdana"/>
          <w:color w:val="000000"/>
          <w:sz w:val="18"/>
          <w:szCs w:val="18"/>
        </w:rPr>
        <w:t> </w:t>
      </w:r>
      <w:r>
        <w:rPr>
          <w:rFonts w:ascii="Verdana" w:hAnsi="Verdana"/>
          <w:color w:val="000000"/>
          <w:sz w:val="18"/>
          <w:szCs w:val="18"/>
        </w:rPr>
        <w:t>о времени и месте предварительного судебного заседания.</w:t>
      </w:r>
      <w:r>
        <w:rPr>
          <w:rStyle w:val="WW8Num3z0"/>
          <w:rFonts w:ascii="Verdana" w:hAnsi="Verdana"/>
          <w:color w:val="000000"/>
          <w:sz w:val="18"/>
          <w:szCs w:val="18"/>
        </w:rPr>
        <w:t> </w:t>
      </w:r>
      <w:r>
        <w:rPr>
          <w:rStyle w:val="WW8Num4z0"/>
          <w:rFonts w:ascii="Verdana" w:hAnsi="Verdana"/>
          <w:color w:val="4682B4"/>
          <w:sz w:val="18"/>
          <w:szCs w:val="18"/>
        </w:rPr>
        <w:t>Неявка</w:t>
      </w:r>
      <w:r>
        <w:rPr>
          <w:rStyle w:val="WW8Num3z0"/>
          <w:rFonts w:ascii="Verdana" w:hAnsi="Verdana"/>
          <w:color w:val="000000"/>
          <w:sz w:val="18"/>
          <w:szCs w:val="18"/>
        </w:rPr>
        <w:t> </w:t>
      </w:r>
      <w:r>
        <w:rPr>
          <w:rFonts w:ascii="Verdana" w:hAnsi="Verdana"/>
          <w:color w:val="000000"/>
          <w:sz w:val="18"/>
          <w:szCs w:val="18"/>
        </w:rPr>
        <w:t>надлежаще извещенных сторон и третьих лиц не препятствует проведению предварительного судебного заседания.</w:t>
      </w:r>
      <w:r>
        <w:rPr>
          <w:rStyle w:val="WW8Num3z0"/>
          <w:rFonts w:ascii="Verdana" w:hAnsi="Verdana"/>
          <w:color w:val="000000"/>
          <w:sz w:val="18"/>
          <w:szCs w:val="18"/>
        </w:rPr>
        <w:t> </w:t>
      </w:r>
      <w:r>
        <w:rPr>
          <w:rStyle w:val="WW8Num4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разъясняет участвующим в деле лицам их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Fonts w:ascii="Verdana" w:hAnsi="Verdana"/>
          <w:color w:val="000000"/>
          <w:sz w:val="18"/>
          <w:szCs w:val="18"/>
        </w:rPr>
        <w:t>, сторонам разъясняется право на отвод, право участвовать в предварительном судебном заседании на родном языке.</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Судья выясняет у </w:t>
      </w:r>
      <w:proofErr w:type="gramStart"/>
      <w:r>
        <w:rPr>
          <w:rFonts w:ascii="Verdana" w:hAnsi="Verdana"/>
          <w:color w:val="000000"/>
          <w:sz w:val="18"/>
          <w:szCs w:val="18"/>
        </w:rPr>
        <w:t>сторон</w:t>
      </w:r>
      <w:proofErr w:type="gramEnd"/>
      <w:r>
        <w:rPr>
          <w:rFonts w:ascii="Verdana" w:hAnsi="Verdana"/>
          <w:color w:val="000000"/>
          <w:sz w:val="18"/>
          <w:szCs w:val="18"/>
        </w:rPr>
        <w:t xml:space="preserve"> не желают ли они заключить мировое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Fonts w:ascii="Verdana" w:hAnsi="Verdana"/>
          <w:color w:val="000000"/>
          <w:sz w:val="18"/>
          <w:szCs w:val="18"/>
        </w:rPr>
        <w:t>, не желает ли ответчик признать</w:t>
      </w:r>
      <w:r>
        <w:rPr>
          <w:rStyle w:val="WW8Num3z0"/>
          <w:rFonts w:ascii="Verdana" w:hAnsi="Verdana"/>
          <w:color w:val="000000"/>
          <w:sz w:val="18"/>
          <w:szCs w:val="18"/>
        </w:rPr>
        <w:t> </w:t>
      </w:r>
      <w:r>
        <w:rPr>
          <w:rStyle w:val="WW8Num4z0"/>
          <w:rFonts w:ascii="Verdana" w:hAnsi="Verdana"/>
          <w:color w:val="4682B4"/>
          <w:sz w:val="18"/>
          <w:szCs w:val="18"/>
        </w:rPr>
        <w:t>иск</w:t>
      </w:r>
      <w:r>
        <w:rPr>
          <w:rFonts w:ascii="Verdana" w:hAnsi="Verdana"/>
          <w:color w:val="000000"/>
          <w:sz w:val="18"/>
          <w:szCs w:val="18"/>
        </w:rPr>
        <w:t>, а истец - отказаться от</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Стороны в предварительном судебном заседании имеют право представлять</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Fonts w:ascii="Verdana" w:hAnsi="Verdana"/>
          <w:color w:val="000000"/>
          <w:sz w:val="18"/>
          <w:szCs w:val="18"/>
        </w:rPr>
        <w:t>, приводить доводы, заявлять ходатайства.</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Прокурор</w:t>
      </w:r>
      <w:r>
        <w:rPr>
          <w:rStyle w:val="WW8Num3z0"/>
          <w:rFonts w:ascii="Verdana" w:hAnsi="Verdana"/>
          <w:color w:val="000000"/>
          <w:sz w:val="18"/>
          <w:szCs w:val="18"/>
        </w:rPr>
        <w:t> </w:t>
      </w:r>
      <w:r>
        <w:rPr>
          <w:rFonts w:ascii="Verdana" w:hAnsi="Verdana"/>
          <w:color w:val="000000"/>
          <w:sz w:val="18"/>
          <w:szCs w:val="18"/>
        </w:rPr>
        <w:t>участвует в предварительном судебном заседании по делам о признании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недееспособным. В случае участия в предварительном судебном заседании</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 xml:space="preserve">судья может привлечь </w:t>
      </w:r>
      <w:proofErr w:type="gramStart"/>
      <w:r>
        <w:rPr>
          <w:rFonts w:ascii="Verdana" w:hAnsi="Verdana"/>
          <w:color w:val="000000"/>
          <w:sz w:val="18"/>
          <w:szCs w:val="18"/>
        </w:rPr>
        <w:t>к</w:t>
      </w:r>
      <w:proofErr w:type="gramEnd"/>
      <w:r>
        <w:rPr>
          <w:rFonts w:ascii="Verdana" w:hAnsi="Verdana"/>
          <w:color w:val="000000"/>
          <w:sz w:val="18"/>
          <w:szCs w:val="18"/>
        </w:rPr>
        <w:t xml:space="preserve"> участия в заседании психолога.</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При наличии обстоятельств, предусмотренных</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215,216,220 ГПК, абзацами вторым - шестым</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222 ГПК, производство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в предварительном судебном заседании может быть прекращено,</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оставлено без рассмотрения.</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w:t>
      </w:r>
      <w:r>
        <w:rPr>
          <w:rStyle w:val="WW8Num3z0"/>
          <w:rFonts w:ascii="Verdana" w:hAnsi="Verdana"/>
          <w:color w:val="000000"/>
          <w:sz w:val="18"/>
          <w:szCs w:val="18"/>
        </w:rPr>
        <w:t> </w:t>
      </w:r>
      <w:r>
        <w:rPr>
          <w:rStyle w:val="WW8Num4z0"/>
          <w:rFonts w:ascii="Verdana" w:hAnsi="Verdana"/>
          <w:color w:val="4682B4"/>
          <w:sz w:val="18"/>
          <w:szCs w:val="18"/>
        </w:rPr>
        <w:t>приостановлении</w:t>
      </w:r>
      <w:r>
        <w:rPr>
          <w:rStyle w:val="WW8Num3z0"/>
          <w:rFonts w:ascii="Verdana" w:hAnsi="Verdana"/>
          <w:color w:val="000000"/>
          <w:sz w:val="18"/>
          <w:szCs w:val="18"/>
        </w:rPr>
        <w:t> </w:t>
      </w:r>
      <w:r>
        <w:rPr>
          <w:rFonts w:ascii="Verdana" w:hAnsi="Verdana"/>
          <w:color w:val="000000"/>
          <w:sz w:val="18"/>
          <w:szCs w:val="18"/>
        </w:rPr>
        <w:t>или прекращении производства по делу, об</w:t>
      </w:r>
      <w:r>
        <w:rPr>
          <w:rStyle w:val="WW8Num3z0"/>
          <w:rFonts w:ascii="Verdana" w:hAnsi="Verdana"/>
          <w:color w:val="000000"/>
          <w:sz w:val="18"/>
          <w:szCs w:val="18"/>
        </w:rPr>
        <w:t> </w:t>
      </w:r>
      <w:r>
        <w:rPr>
          <w:rStyle w:val="WW8Num4z0"/>
          <w:rFonts w:ascii="Verdana" w:hAnsi="Verdana"/>
          <w:color w:val="4682B4"/>
          <w:sz w:val="18"/>
          <w:szCs w:val="18"/>
        </w:rPr>
        <w:t>оставлении</w:t>
      </w:r>
      <w:r>
        <w:rPr>
          <w:rStyle w:val="WW8Num3z0"/>
          <w:rFonts w:ascii="Verdana" w:hAnsi="Verdana"/>
          <w:color w:val="000000"/>
          <w:sz w:val="18"/>
          <w:szCs w:val="18"/>
        </w:rPr>
        <w:t> </w:t>
      </w:r>
      <w:r>
        <w:rPr>
          <w:rFonts w:ascii="Verdana" w:hAnsi="Verdana"/>
          <w:color w:val="000000"/>
          <w:sz w:val="18"/>
          <w:szCs w:val="18"/>
        </w:rPr>
        <w:t>заявления без рассмотрения выносится определение суда. На определение суда может быть подана частная</w:t>
      </w:r>
      <w:r>
        <w:rPr>
          <w:rStyle w:val="WW8Num3z0"/>
          <w:rFonts w:ascii="Verdana" w:hAnsi="Verdana"/>
          <w:color w:val="000000"/>
          <w:sz w:val="18"/>
          <w:szCs w:val="18"/>
        </w:rPr>
        <w:t> </w:t>
      </w:r>
      <w:r>
        <w:rPr>
          <w:rStyle w:val="WW8Num4z0"/>
          <w:rFonts w:ascii="Verdana" w:hAnsi="Verdana"/>
          <w:color w:val="4682B4"/>
          <w:sz w:val="18"/>
          <w:szCs w:val="18"/>
        </w:rPr>
        <w:t>жалоба</w:t>
      </w:r>
      <w:r>
        <w:rPr>
          <w:rFonts w:ascii="Verdana" w:hAnsi="Verdana"/>
          <w:color w:val="000000"/>
          <w:sz w:val="18"/>
          <w:szCs w:val="18"/>
        </w:rPr>
        <w:t>.</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предварительном судебном заседании рассматриваются</w:t>
      </w:r>
      <w:r>
        <w:rPr>
          <w:rStyle w:val="WW8Num3z0"/>
          <w:rFonts w:ascii="Verdana" w:hAnsi="Verdana"/>
          <w:color w:val="000000"/>
          <w:sz w:val="18"/>
          <w:szCs w:val="18"/>
        </w:rPr>
        <w:t> </w:t>
      </w:r>
      <w:r>
        <w:rPr>
          <w:rStyle w:val="WW8Num4z0"/>
          <w:rFonts w:ascii="Verdana" w:hAnsi="Verdana"/>
          <w:color w:val="4682B4"/>
          <w:sz w:val="18"/>
          <w:szCs w:val="18"/>
        </w:rPr>
        <w:t>возражения</w:t>
      </w:r>
      <w:r>
        <w:rPr>
          <w:rStyle w:val="WW8Num3z0"/>
          <w:rFonts w:ascii="Verdana" w:hAnsi="Verdana"/>
          <w:color w:val="000000"/>
          <w:sz w:val="18"/>
          <w:szCs w:val="18"/>
        </w:rPr>
        <w:t> </w:t>
      </w:r>
      <w:r>
        <w:rPr>
          <w:rFonts w:ascii="Verdana" w:hAnsi="Verdana"/>
          <w:color w:val="000000"/>
          <w:sz w:val="18"/>
          <w:szCs w:val="18"/>
        </w:rPr>
        <w:t>ответчика относительно пропуска истцом без уважительной причины срока исковой давности для защиты права и установленного федеральным законом срока обращения в суд. 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фактических обстоятельств по делу. Решение суда может быть</w:t>
      </w:r>
      <w:r>
        <w:rPr>
          <w:rStyle w:val="WW8Num3z0"/>
          <w:rFonts w:ascii="Verdana" w:hAnsi="Verdana"/>
          <w:color w:val="000000"/>
          <w:sz w:val="18"/>
          <w:szCs w:val="18"/>
        </w:rPr>
        <w:t> </w:t>
      </w:r>
      <w:r>
        <w:rPr>
          <w:rStyle w:val="WW8Num4z0"/>
          <w:rFonts w:ascii="Verdana" w:hAnsi="Verdana"/>
          <w:color w:val="4682B4"/>
          <w:sz w:val="18"/>
          <w:szCs w:val="18"/>
        </w:rPr>
        <w:t>обжаловано</w:t>
      </w:r>
      <w:r>
        <w:rPr>
          <w:rStyle w:val="WW8Num3z0"/>
          <w:rFonts w:ascii="Verdana" w:hAnsi="Verdana"/>
          <w:color w:val="000000"/>
          <w:sz w:val="18"/>
          <w:szCs w:val="18"/>
        </w:rPr>
        <w:t> </w:t>
      </w:r>
      <w:r>
        <w:rPr>
          <w:rFonts w:ascii="Verdana" w:hAnsi="Verdana"/>
          <w:color w:val="000000"/>
          <w:sz w:val="18"/>
          <w:szCs w:val="18"/>
        </w:rPr>
        <w:t>в апелляционном и кассационном порядке.</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случае</w:t>
      </w:r>
      <w:proofErr w:type="gramStart"/>
      <w:r>
        <w:rPr>
          <w:rFonts w:ascii="Verdana" w:hAnsi="Verdana"/>
          <w:color w:val="000000"/>
          <w:sz w:val="18"/>
          <w:szCs w:val="18"/>
        </w:rPr>
        <w:t>,</w:t>
      </w:r>
      <w:proofErr w:type="gramEnd"/>
      <w:r>
        <w:rPr>
          <w:rFonts w:ascii="Verdana" w:hAnsi="Verdana"/>
          <w:color w:val="000000"/>
          <w:sz w:val="18"/>
          <w:szCs w:val="18"/>
        </w:rPr>
        <w:t xml:space="preserve"> если срок исковой давности или срок обращения в суд не пропущен или вопрос о восстановлении указанных сроков решен судьей положительно, дело может быть рассмотрено судьей</w:t>
      </w:r>
      <w:r>
        <w:rPr>
          <w:rStyle w:val="WW8Num3z0"/>
          <w:rFonts w:ascii="Verdana" w:hAnsi="Verdana"/>
          <w:color w:val="000000"/>
          <w:sz w:val="18"/>
          <w:szCs w:val="18"/>
        </w:rPr>
        <w:t> </w:t>
      </w:r>
      <w:r>
        <w:rPr>
          <w:rStyle w:val="WW8Num4z0"/>
          <w:rFonts w:ascii="Verdana" w:hAnsi="Verdana"/>
          <w:color w:val="4682B4"/>
          <w:sz w:val="18"/>
          <w:szCs w:val="18"/>
        </w:rPr>
        <w:t>единолично</w:t>
      </w:r>
      <w:r>
        <w:rPr>
          <w:rFonts w:ascii="Verdana" w:hAnsi="Verdana"/>
          <w:color w:val="000000"/>
          <w:sz w:val="18"/>
          <w:szCs w:val="18"/>
        </w:rPr>
        <w:t>, и в ходе предварительного судебного заседания судья придет к выводу о том, что доказательств достаточно для рассмотрения дела по существу, а стороны не придут в ходе предварительного судебного заседания к мировому</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 xml:space="preserve">или решению признать иск (отказаться от иска), судья может предложить сторонам перейти к рассмотрению дела по существу. В случае положительного решения данного вопроса предварительное судебное заседание </w:t>
      </w:r>
      <w:proofErr w:type="gramStart"/>
      <w:r>
        <w:rPr>
          <w:rFonts w:ascii="Verdana" w:hAnsi="Verdana"/>
          <w:color w:val="000000"/>
          <w:sz w:val="18"/>
          <w:szCs w:val="18"/>
        </w:rPr>
        <w:t>закрывается</w:t>
      </w:r>
      <w:proofErr w:type="gramEnd"/>
      <w:r>
        <w:rPr>
          <w:rFonts w:ascii="Verdana" w:hAnsi="Verdana"/>
          <w:color w:val="000000"/>
          <w:sz w:val="18"/>
          <w:szCs w:val="18"/>
        </w:rPr>
        <w:t xml:space="preserve"> и судья открывает судебное заседание по рассмотрению дела, о чем делается отметка в протоколе предварительного судебного заседания.</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 проведении предварительного судебного заседания составляется протокол в соответствии со статьями 223 и 230 ГПК РФ».</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также отмечается целесообразность исключения части 3 из ныне действующей статьи 152 ГПК.</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Автор предлагает процедуру проведения предварительного судебного заседания: выяснение</w:t>
      </w:r>
      <w:r>
        <w:rPr>
          <w:rStyle w:val="WW8Num3z0"/>
          <w:rFonts w:ascii="Verdana" w:hAnsi="Verdana"/>
          <w:color w:val="000000"/>
          <w:sz w:val="18"/>
          <w:szCs w:val="18"/>
        </w:rPr>
        <w:t> </w:t>
      </w:r>
      <w:r>
        <w:rPr>
          <w:rStyle w:val="WW8Num4z0"/>
          <w:rFonts w:ascii="Verdana" w:hAnsi="Verdana"/>
          <w:color w:val="4682B4"/>
          <w:sz w:val="18"/>
          <w:szCs w:val="18"/>
        </w:rPr>
        <w:t>явки</w:t>
      </w:r>
      <w:r>
        <w:rPr>
          <w:rStyle w:val="WW8Num3z0"/>
          <w:rFonts w:ascii="Verdana" w:hAnsi="Verdana"/>
          <w:color w:val="000000"/>
          <w:sz w:val="18"/>
          <w:szCs w:val="18"/>
        </w:rPr>
        <w:t> </w:t>
      </w:r>
      <w:r>
        <w:rPr>
          <w:rFonts w:ascii="Verdana" w:hAnsi="Verdana"/>
          <w:color w:val="000000"/>
          <w:sz w:val="18"/>
          <w:szCs w:val="18"/>
        </w:rPr>
        <w:t>вызванных лиц, а если кто-либо из них не явился, выяснение, были ли они</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 xml:space="preserve">образом извещены </w:t>
      </w:r>
      <w:proofErr w:type="gramStart"/>
      <w:r>
        <w:rPr>
          <w:rFonts w:ascii="Verdana" w:hAnsi="Verdana"/>
          <w:color w:val="000000"/>
          <w:sz w:val="18"/>
          <w:szCs w:val="18"/>
        </w:rPr>
        <w:t xml:space="preserve">( </w:t>
      </w:r>
      <w:proofErr w:type="gramEnd"/>
      <w:r>
        <w:rPr>
          <w:rFonts w:ascii="Verdana" w:hAnsi="Verdana"/>
          <w:color w:val="000000"/>
          <w:sz w:val="18"/>
          <w:szCs w:val="18"/>
        </w:rPr>
        <w:t>если не были, то предварительное судебное заседание должно быть отложено); установление личностей явившихся и выяснение того, желают ли они воспользоваться услугами переводчика; если такое пожелание будет высказано, то переводчику должны быть разъяснены его права и обязанности, а так же он должен быть предупрежден об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заведомо</w:t>
      </w:r>
      <w:r>
        <w:rPr>
          <w:rStyle w:val="WW8Num3z0"/>
          <w:rFonts w:ascii="Verdana" w:hAnsi="Verdana"/>
          <w:color w:val="000000"/>
          <w:sz w:val="18"/>
          <w:szCs w:val="18"/>
        </w:rPr>
        <w:t> </w:t>
      </w:r>
      <w:r>
        <w:rPr>
          <w:rFonts w:ascii="Verdana" w:hAnsi="Verdana"/>
          <w:color w:val="000000"/>
          <w:sz w:val="18"/>
          <w:szCs w:val="18"/>
        </w:rPr>
        <w:t>ложный перевод; объявление состава суда и</w:t>
      </w:r>
      <w:r>
        <w:rPr>
          <w:rStyle w:val="WW8Num3z0"/>
          <w:rFonts w:ascii="Verdana" w:hAnsi="Verdana"/>
          <w:color w:val="000000"/>
          <w:sz w:val="18"/>
          <w:szCs w:val="18"/>
        </w:rPr>
        <w:t> </w:t>
      </w:r>
      <w:r>
        <w:rPr>
          <w:rStyle w:val="WW8Num4z0"/>
          <w:rFonts w:ascii="Verdana" w:hAnsi="Verdana"/>
          <w:color w:val="4682B4"/>
          <w:sz w:val="18"/>
          <w:szCs w:val="18"/>
        </w:rPr>
        <w:t>разъяснение</w:t>
      </w:r>
      <w:r>
        <w:rPr>
          <w:rStyle w:val="WW8Num3z0"/>
          <w:rFonts w:ascii="Verdana" w:hAnsi="Verdana"/>
          <w:color w:val="000000"/>
          <w:sz w:val="18"/>
          <w:szCs w:val="18"/>
        </w:rPr>
        <w:t> </w:t>
      </w:r>
      <w:r>
        <w:rPr>
          <w:rFonts w:ascii="Verdana" w:hAnsi="Verdana"/>
          <w:color w:val="000000"/>
          <w:sz w:val="18"/>
          <w:szCs w:val="18"/>
        </w:rPr>
        <w:t xml:space="preserve">права на отвод; разъяснение лицам, участвующим в предварительном судебном заседании их прав; </w:t>
      </w:r>
      <w:proofErr w:type="gramStart"/>
      <w:r>
        <w:rPr>
          <w:rFonts w:ascii="Verdana" w:hAnsi="Verdana"/>
          <w:color w:val="000000"/>
          <w:sz w:val="18"/>
          <w:szCs w:val="18"/>
        </w:rPr>
        <w:t>выяснение вопроса о том, не желают ли стороны заключить мировое соглашение, не изменил ли</w:t>
      </w:r>
      <w:r>
        <w:rPr>
          <w:rStyle w:val="WW8Num3z0"/>
          <w:rFonts w:ascii="Verdana" w:hAnsi="Verdana"/>
          <w:color w:val="000000"/>
          <w:sz w:val="18"/>
          <w:szCs w:val="18"/>
        </w:rPr>
        <w:t> </w:t>
      </w:r>
      <w:r>
        <w:rPr>
          <w:rStyle w:val="WW8Num4z0"/>
          <w:rFonts w:ascii="Verdana" w:hAnsi="Verdana"/>
          <w:color w:val="4682B4"/>
          <w:sz w:val="18"/>
          <w:szCs w:val="18"/>
        </w:rPr>
        <w:t>истец</w:t>
      </w:r>
      <w:r>
        <w:rPr>
          <w:rStyle w:val="WW8Num3z0"/>
          <w:rFonts w:ascii="Verdana" w:hAnsi="Verdana"/>
          <w:color w:val="000000"/>
          <w:sz w:val="18"/>
          <w:szCs w:val="18"/>
        </w:rPr>
        <w:t> </w:t>
      </w:r>
      <w:r>
        <w:rPr>
          <w:rFonts w:ascii="Verdana" w:hAnsi="Verdana"/>
          <w:color w:val="000000"/>
          <w:sz w:val="18"/>
          <w:szCs w:val="18"/>
        </w:rPr>
        <w:t>исковые требования, не желает ли</w:t>
      </w:r>
      <w:r>
        <w:rPr>
          <w:rStyle w:val="WW8Num3z0"/>
          <w:rFonts w:ascii="Verdana" w:hAnsi="Verdana"/>
          <w:color w:val="000000"/>
          <w:sz w:val="18"/>
          <w:szCs w:val="18"/>
        </w:rPr>
        <w:t> </w:t>
      </w:r>
      <w:r>
        <w:rPr>
          <w:rStyle w:val="WW8Num4z0"/>
          <w:rFonts w:ascii="Verdana" w:hAnsi="Verdana"/>
          <w:color w:val="4682B4"/>
          <w:sz w:val="18"/>
          <w:szCs w:val="18"/>
        </w:rPr>
        <w:t>ответчик</w:t>
      </w:r>
      <w:r>
        <w:rPr>
          <w:rStyle w:val="WW8Num3z0"/>
          <w:rFonts w:ascii="Verdana" w:hAnsi="Verdana"/>
          <w:color w:val="000000"/>
          <w:sz w:val="18"/>
          <w:szCs w:val="18"/>
        </w:rPr>
        <w:t> </w:t>
      </w:r>
      <w:r>
        <w:rPr>
          <w:rFonts w:ascii="Verdana" w:hAnsi="Verdana"/>
          <w:color w:val="000000"/>
          <w:sz w:val="18"/>
          <w:szCs w:val="18"/>
        </w:rPr>
        <w:t>признать иск, если такие</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поступят, они должны быть рассмотрены; выяснение вопроса о наличии</w:t>
      </w:r>
      <w:r>
        <w:rPr>
          <w:rStyle w:val="WW8Num3z0"/>
          <w:rFonts w:ascii="Verdana" w:hAnsi="Verdana"/>
          <w:color w:val="000000"/>
          <w:sz w:val="18"/>
          <w:szCs w:val="18"/>
        </w:rPr>
        <w:t> </w:t>
      </w:r>
      <w:r>
        <w:rPr>
          <w:rStyle w:val="WW8Num4z0"/>
          <w:rFonts w:ascii="Verdana" w:hAnsi="Verdana"/>
          <w:color w:val="4682B4"/>
          <w:sz w:val="18"/>
          <w:szCs w:val="18"/>
        </w:rPr>
        <w:t>ходатайств</w:t>
      </w:r>
      <w:r>
        <w:rPr>
          <w:rStyle w:val="WW8Num3z0"/>
          <w:rFonts w:ascii="Verdana" w:hAnsi="Verdana"/>
          <w:color w:val="000000"/>
          <w:sz w:val="18"/>
          <w:szCs w:val="18"/>
        </w:rPr>
        <w:t> </w:t>
      </w:r>
      <w:r>
        <w:rPr>
          <w:rFonts w:ascii="Verdana" w:hAnsi="Verdana"/>
          <w:color w:val="000000"/>
          <w:sz w:val="18"/>
          <w:szCs w:val="18"/>
        </w:rPr>
        <w:t xml:space="preserve">и заявлений, а в случае поступления таковых, их рассмотрение; </w:t>
      </w:r>
      <w:proofErr w:type="spellStart"/>
      <w:r>
        <w:rPr>
          <w:rFonts w:ascii="Verdana" w:hAnsi="Verdana"/>
          <w:color w:val="000000"/>
          <w:sz w:val="18"/>
          <w:szCs w:val="18"/>
        </w:rPr>
        <w:t>обсуждение</w:t>
      </w:r>
      <w:r>
        <w:rPr>
          <w:rStyle w:val="WW8Num4z0"/>
          <w:rFonts w:ascii="Verdana" w:hAnsi="Verdana"/>
          <w:color w:val="4682B4"/>
          <w:sz w:val="18"/>
          <w:szCs w:val="18"/>
        </w:rPr>
        <w:t>доказательственного</w:t>
      </w:r>
      <w:proofErr w:type="spellEnd"/>
      <w:r>
        <w:rPr>
          <w:rStyle w:val="WW8Num3z0"/>
          <w:rFonts w:ascii="Verdana" w:hAnsi="Verdana"/>
          <w:color w:val="000000"/>
          <w:sz w:val="18"/>
          <w:szCs w:val="18"/>
        </w:rPr>
        <w:t> </w:t>
      </w:r>
      <w:r>
        <w:rPr>
          <w:rFonts w:ascii="Verdana" w:hAnsi="Verdana"/>
          <w:color w:val="000000"/>
          <w:sz w:val="18"/>
          <w:szCs w:val="18"/>
        </w:rPr>
        <w:t>материала с точки зрения его достаточности для правильного,</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и обоснованного разрешения дела.</w:t>
      </w:r>
      <w:proofErr w:type="gramEnd"/>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протоколе необходимо делать отметку о том, что предварительное судебное заседание является закрытым, если сразу же после предварительного судебного заседания суд перейдет к рассмотрению дела по существу, об этом тоже должна содержаться отметка в протоколе предварительного судебного заседания</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proofErr w:type="gramStart"/>
      <w:r>
        <w:rPr>
          <w:rFonts w:ascii="Verdana" w:hAnsi="Verdana"/>
          <w:color w:val="000000"/>
          <w:sz w:val="18"/>
          <w:szCs w:val="18"/>
        </w:rPr>
        <w:t>Вместе с тем, в работе отмечается позитивное значение введения института предварительного судебного заседания, его роль в обеспечении правильного, всестороннего и полного рассмотрения и разрешения дела, в укреплении</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гарантий прав участников процесса, в дополнительном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закреплении подготовки дела к судебному разбирательству и ее процессуальном оформлении в придании подготовке дела к судебному разбирательству</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завершенности, законодательном закреплении возможности окончания процесса на</w:t>
      </w:r>
      <w:proofErr w:type="gramEnd"/>
      <w:r>
        <w:rPr>
          <w:rFonts w:ascii="Verdana" w:hAnsi="Verdana"/>
          <w:color w:val="000000"/>
          <w:sz w:val="18"/>
          <w:szCs w:val="18"/>
        </w:rPr>
        <w:t xml:space="preserve"> данном </w:t>
      </w:r>
      <w:proofErr w:type="gramStart"/>
      <w:r>
        <w:rPr>
          <w:rFonts w:ascii="Verdana" w:hAnsi="Verdana"/>
          <w:color w:val="000000"/>
          <w:sz w:val="18"/>
          <w:szCs w:val="18"/>
        </w:rPr>
        <w:t>этапе</w:t>
      </w:r>
      <w:proofErr w:type="gramEnd"/>
      <w:r>
        <w:rPr>
          <w:rFonts w:ascii="Verdana" w:hAnsi="Verdana"/>
          <w:color w:val="000000"/>
          <w:sz w:val="18"/>
          <w:szCs w:val="18"/>
        </w:rPr>
        <w:t xml:space="preserve"> и, как следствии этого, в подтверждении положения о том, что подготовка дела к судебному разбирательству является самостоятельной стадией</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Применение законодательства на практике выявляет некоторые недоработки, однако это закономерный процесс - введение новых элементов в ранее действующую модель законодательства неизбежно будет требовать "шлифовки" норм и</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их применения посредством обобщения</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Решение всех этих целей и стоит перед предварительным</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 xml:space="preserve">заседанием. Развивая </w:t>
      </w:r>
      <w:proofErr w:type="gramStart"/>
      <w:r>
        <w:rPr>
          <w:rFonts w:ascii="Verdana" w:hAnsi="Verdana"/>
          <w:color w:val="000000"/>
          <w:sz w:val="18"/>
          <w:szCs w:val="18"/>
        </w:rPr>
        <w:t>состязательность судопроизводства и одновременно повышая</w:t>
      </w:r>
      <w:proofErr w:type="gramEnd"/>
      <w:r>
        <w:rPr>
          <w:rFonts w:ascii="Verdana" w:hAnsi="Verdana"/>
          <w:color w:val="000000"/>
          <w:sz w:val="18"/>
          <w:szCs w:val="18"/>
        </w:rPr>
        <w:t xml:space="preserve"> защиту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участников процесса, предварительное судебное заседание приближает российский гражданский процесс к мировым стандартам, способствует его интеграции в мировую правовую систему.</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НОРМАТИВНО-ПРАВОВЫЕ АКТЫ.</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Международные нормативно-правовые акты:</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1948г</w:t>
      </w:r>
      <w:proofErr w:type="gramStart"/>
      <w:r>
        <w:rPr>
          <w:rFonts w:ascii="Verdana" w:hAnsi="Verdana"/>
          <w:color w:val="000000"/>
          <w:sz w:val="18"/>
          <w:szCs w:val="18"/>
        </w:rPr>
        <w:t>.М</w:t>
      </w:r>
      <w:proofErr w:type="gramEnd"/>
      <w:r>
        <w:rPr>
          <w:rFonts w:ascii="Verdana" w:hAnsi="Verdana"/>
          <w:color w:val="000000"/>
          <w:sz w:val="18"/>
          <w:szCs w:val="18"/>
        </w:rPr>
        <w:t>еждународное публичное право: сборник документов. - М.: Изд-во</w:t>
      </w:r>
      <w:r>
        <w:rPr>
          <w:rStyle w:val="WW8Num3z0"/>
          <w:rFonts w:ascii="Verdana" w:hAnsi="Verdana"/>
          <w:color w:val="000000"/>
          <w:sz w:val="18"/>
          <w:szCs w:val="18"/>
        </w:rPr>
        <w:t> </w:t>
      </w:r>
      <w:proofErr w:type="spellStart"/>
      <w:r>
        <w:rPr>
          <w:rStyle w:val="WW8Num4z0"/>
          <w:rFonts w:ascii="Verdana" w:hAnsi="Verdana"/>
          <w:color w:val="4682B4"/>
          <w:sz w:val="18"/>
          <w:szCs w:val="18"/>
        </w:rPr>
        <w:t>Юристъ</w:t>
      </w:r>
      <w:proofErr w:type="spellEnd"/>
      <w:r>
        <w:rPr>
          <w:rFonts w:ascii="Verdana" w:hAnsi="Verdana"/>
          <w:color w:val="000000"/>
          <w:sz w:val="18"/>
          <w:szCs w:val="18"/>
        </w:rPr>
        <w:t>, 1996. - 400с.</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Гражданская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 xml:space="preserve">по вопросам гражданского процесса от 01 марта 1954г. // сборник международных договоров по оказанию правовой помощи. М.: Изд-во </w:t>
      </w:r>
      <w:proofErr w:type="spellStart"/>
      <w:r>
        <w:rPr>
          <w:rFonts w:ascii="Verdana" w:hAnsi="Verdana"/>
          <w:color w:val="000000"/>
          <w:sz w:val="18"/>
          <w:szCs w:val="18"/>
        </w:rPr>
        <w:t>Юристъ</w:t>
      </w:r>
      <w:proofErr w:type="spellEnd"/>
      <w:r>
        <w:rPr>
          <w:rFonts w:ascii="Verdana" w:hAnsi="Verdana"/>
          <w:color w:val="000000"/>
          <w:sz w:val="18"/>
          <w:szCs w:val="18"/>
        </w:rPr>
        <w:t>, 1996. - 258с.</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3. Конвенция о защите прав человека и основных свобод от 04 ноября 1950г. // СЗ РФ от 08.01.2001г. №2, - 163с.</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Нормативно - правовые акты РФ:</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 xml:space="preserve">Российской Федерации. </w:t>
      </w:r>
      <w:proofErr w:type="gramStart"/>
      <w:r>
        <w:rPr>
          <w:rFonts w:ascii="Verdana" w:hAnsi="Verdana"/>
          <w:color w:val="000000"/>
          <w:sz w:val="18"/>
          <w:szCs w:val="18"/>
        </w:rPr>
        <w:t>-М</w:t>
      </w:r>
      <w:proofErr w:type="gramEnd"/>
      <w:r>
        <w:rPr>
          <w:rFonts w:ascii="Verdana" w:hAnsi="Verdana"/>
          <w:color w:val="000000"/>
          <w:sz w:val="18"/>
          <w:szCs w:val="18"/>
        </w:rPr>
        <w:t>.: Изд-во Норма, 2003.- 160с.</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ГПК РФ 2002г</w:t>
      </w:r>
      <w:proofErr w:type="gramStart"/>
      <w:r>
        <w:rPr>
          <w:rFonts w:ascii="Verdana" w:hAnsi="Verdana"/>
          <w:color w:val="000000"/>
          <w:sz w:val="18"/>
          <w:szCs w:val="18"/>
        </w:rPr>
        <w:t>.[</w:t>
      </w:r>
      <w:proofErr w:type="gramEnd"/>
      <w:r>
        <w:rPr>
          <w:rFonts w:ascii="Verdana" w:hAnsi="Verdana"/>
          <w:color w:val="000000"/>
          <w:sz w:val="18"/>
          <w:szCs w:val="18"/>
        </w:rPr>
        <w:t xml:space="preserve">Принят Государственной Думой 23 октября 2002г. </w:t>
      </w:r>
      <w:proofErr w:type="gramStart"/>
      <w:r>
        <w:rPr>
          <w:rFonts w:ascii="Verdana" w:hAnsi="Verdana"/>
          <w:color w:val="000000"/>
          <w:sz w:val="18"/>
          <w:szCs w:val="18"/>
        </w:rPr>
        <w:t>Одобрен Советом Федерации 30 октября 2002г.] - 352с.</w:t>
      </w:r>
      <w:proofErr w:type="gramEnd"/>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 xml:space="preserve">РФ. 4.1. </w:t>
      </w:r>
      <w:proofErr w:type="gramStart"/>
      <w:r>
        <w:rPr>
          <w:rFonts w:ascii="Verdana" w:hAnsi="Verdana"/>
          <w:color w:val="000000"/>
          <w:sz w:val="18"/>
          <w:szCs w:val="18"/>
        </w:rPr>
        <w:t>[ Принят Государственной Думой РФ 21 октября 1994г.</w:t>
      </w:r>
      <w:proofErr w:type="gramEnd"/>
      <w:r>
        <w:rPr>
          <w:rFonts w:ascii="Verdana" w:hAnsi="Verdana"/>
          <w:color w:val="000000"/>
          <w:sz w:val="18"/>
          <w:szCs w:val="18"/>
        </w:rPr>
        <w:t xml:space="preserve"> </w:t>
      </w:r>
      <w:proofErr w:type="gramStart"/>
      <w:r>
        <w:rPr>
          <w:rFonts w:ascii="Verdana" w:hAnsi="Verdana"/>
          <w:color w:val="000000"/>
          <w:sz w:val="18"/>
          <w:szCs w:val="18"/>
        </w:rPr>
        <w:t>Подписан</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РФ 30 ноября 1994г.]</w:t>
      </w:r>
      <w:proofErr w:type="gramEnd"/>
      <w:r>
        <w:rPr>
          <w:rFonts w:ascii="Verdana" w:hAnsi="Verdana"/>
          <w:color w:val="000000"/>
          <w:sz w:val="18"/>
          <w:szCs w:val="18"/>
        </w:rPr>
        <w:t xml:space="preserve"> - М.: </w:t>
      </w:r>
      <w:proofErr w:type="spellStart"/>
      <w:r>
        <w:rPr>
          <w:rFonts w:ascii="Verdana" w:hAnsi="Verdana"/>
          <w:color w:val="000000"/>
          <w:sz w:val="18"/>
          <w:szCs w:val="18"/>
        </w:rPr>
        <w:t>Ариел</w:t>
      </w:r>
      <w:proofErr w:type="spellEnd"/>
      <w:r>
        <w:rPr>
          <w:rFonts w:ascii="Verdana" w:hAnsi="Verdana"/>
          <w:color w:val="000000"/>
          <w:sz w:val="18"/>
          <w:szCs w:val="18"/>
        </w:rPr>
        <w:t>, 1997.-195 с.</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7. Трудовой Кодекс РФ 2001г. </w:t>
      </w:r>
      <w:proofErr w:type="gramStart"/>
      <w:r>
        <w:rPr>
          <w:rFonts w:ascii="Verdana" w:hAnsi="Verdana"/>
          <w:color w:val="000000"/>
          <w:sz w:val="18"/>
          <w:szCs w:val="18"/>
        </w:rPr>
        <w:t>[Принят Государственной Думой РФ 21 декабря 2001г.</w:t>
      </w:r>
      <w:proofErr w:type="gramEnd"/>
      <w:r>
        <w:rPr>
          <w:rFonts w:ascii="Verdana" w:hAnsi="Verdana"/>
          <w:color w:val="000000"/>
          <w:sz w:val="18"/>
          <w:szCs w:val="18"/>
        </w:rPr>
        <w:t xml:space="preserve"> </w:t>
      </w:r>
      <w:proofErr w:type="gramStart"/>
      <w:r>
        <w:rPr>
          <w:rFonts w:ascii="Verdana" w:hAnsi="Verdana"/>
          <w:color w:val="000000"/>
          <w:sz w:val="18"/>
          <w:szCs w:val="18"/>
        </w:rPr>
        <w:t xml:space="preserve">Подписан Президентом РФ 30 декабря 2002г.]: </w:t>
      </w:r>
      <w:proofErr w:type="spellStart"/>
      <w:r>
        <w:rPr>
          <w:rFonts w:ascii="Verdana" w:hAnsi="Verdana"/>
          <w:color w:val="000000"/>
          <w:sz w:val="18"/>
          <w:szCs w:val="18"/>
        </w:rPr>
        <w:t>оффиц</w:t>
      </w:r>
      <w:proofErr w:type="spellEnd"/>
      <w:r>
        <w:rPr>
          <w:rFonts w:ascii="Verdana" w:hAnsi="Verdana"/>
          <w:color w:val="000000"/>
          <w:sz w:val="18"/>
          <w:szCs w:val="18"/>
        </w:rPr>
        <w:t>.</w:t>
      </w:r>
      <w:proofErr w:type="gramEnd"/>
      <w:r>
        <w:rPr>
          <w:rFonts w:ascii="Verdana" w:hAnsi="Verdana"/>
          <w:color w:val="000000"/>
          <w:sz w:val="18"/>
          <w:szCs w:val="18"/>
        </w:rPr>
        <w:t xml:space="preserve"> Текст по состоянию на 30 декабря 2006г. - М.: 2007. - 258 с.</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8. Семейный Кодекс РФ 1995г. </w:t>
      </w:r>
      <w:proofErr w:type="gramStart"/>
      <w:r>
        <w:rPr>
          <w:rFonts w:ascii="Verdana" w:hAnsi="Verdana"/>
          <w:color w:val="000000"/>
          <w:sz w:val="18"/>
          <w:szCs w:val="18"/>
        </w:rPr>
        <w:t>[Принят Государственной Думой 08 декабря 1995г.</w:t>
      </w:r>
      <w:proofErr w:type="gramEnd"/>
      <w:r>
        <w:rPr>
          <w:rFonts w:ascii="Verdana" w:hAnsi="Verdana"/>
          <w:color w:val="000000"/>
          <w:sz w:val="18"/>
          <w:szCs w:val="18"/>
        </w:rPr>
        <w:t xml:space="preserve"> Подписан Президентом РФ 29 декабря 1995г.] </w:t>
      </w:r>
      <w:proofErr w:type="gramStart"/>
      <w:r>
        <w:rPr>
          <w:rFonts w:ascii="Verdana" w:hAnsi="Verdana"/>
          <w:color w:val="000000"/>
          <w:sz w:val="18"/>
          <w:szCs w:val="18"/>
        </w:rPr>
        <w:t>-М</w:t>
      </w:r>
      <w:proofErr w:type="gramEnd"/>
      <w:r>
        <w:rPr>
          <w:rFonts w:ascii="Verdana" w:hAnsi="Verdana"/>
          <w:color w:val="000000"/>
          <w:sz w:val="18"/>
          <w:szCs w:val="18"/>
        </w:rPr>
        <w:t>.: Проспект, 1997. - 71 с.</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Закон РФ «О статусе</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 xml:space="preserve">в Российской Федерации» от 26.06.92. [С изменениями от 14 апреля, 24 декабря 1993г., 21 июня 1995г., 17 июля 1999 г., 20 июня 2000г., 15 декабря 2001г., 22 августа 2004г., 5 апреля 2005г.]: </w:t>
      </w:r>
      <w:proofErr w:type="spellStart"/>
      <w:r>
        <w:rPr>
          <w:rFonts w:ascii="Verdana" w:hAnsi="Verdana"/>
          <w:color w:val="000000"/>
          <w:sz w:val="18"/>
          <w:szCs w:val="18"/>
        </w:rPr>
        <w:t>оффиц</w:t>
      </w:r>
      <w:proofErr w:type="spellEnd"/>
      <w:r>
        <w:rPr>
          <w:rFonts w:ascii="Verdana" w:hAnsi="Verdana"/>
          <w:color w:val="000000"/>
          <w:sz w:val="18"/>
          <w:szCs w:val="18"/>
        </w:rPr>
        <w:t>. текст: по состоянию на 5 апреля 2005г. // М.: 2006. - 29 с.</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Закон РФ « О государственном языке» от01.06.2005. СЗ РФ от 06.06.2005г.-№23. 2199с.</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судебной системе РФ</w:t>
      </w:r>
      <w:r>
        <w:rPr>
          <w:rFonts w:ascii="Verdana" w:hAnsi="Verdana"/>
          <w:color w:val="000000"/>
          <w:sz w:val="18"/>
          <w:szCs w:val="18"/>
        </w:rPr>
        <w:t>» от 31 12.1996г. №1-</w:t>
      </w:r>
      <w:r>
        <w:rPr>
          <w:rStyle w:val="WW8Num4z0"/>
          <w:rFonts w:ascii="Verdana" w:hAnsi="Verdana"/>
          <w:color w:val="4682B4"/>
          <w:sz w:val="18"/>
          <w:szCs w:val="18"/>
        </w:rPr>
        <w:t>ФКЗ</w:t>
      </w:r>
      <w:r>
        <w:rPr>
          <w:rFonts w:ascii="Verdana" w:hAnsi="Verdana"/>
          <w:color w:val="000000"/>
          <w:sz w:val="18"/>
          <w:szCs w:val="18"/>
        </w:rPr>
        <w:t>. // СЗ РФ - 1997. - №1. ст.1</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Конституционный суд РФ.</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Fonts w:ascii="Verdana" w:hAnsi="Verdana"/>
          <w:color w:val="000000"/>
          <w:sz w:val="18"/>
          <w:szCs w:val="18"/>
        </w:rPr>
        <w:t>. Определения. / Сост. Т.Г.</w:t>
      </w:r>
      <w:r>
        <w:rPr>
          <w:rStyle w:val="WW8Num3z0"/>
          <w:rFonts w:ascii="Verdana" w:hAnsi="Verdana"/>
          <w:color w:val="000000"/>
          <w:sz w:val="18"/>
          <w:szCs w:val="18"/>
        </w:rPr>
        <w:t> </w:t>
      </w:r>
      <w:proofErr w:type="spellStart"/>
      <w:r>
        <w:rPr>
          <w:rStyle w:val="WW8Num4z0"/>
          <w:rFonts w:ascii="Verdana" w:hAnsi="Verdana"/>
          <w:color w:val="4682B4"/>
          <w:sz w:val="18"/>
          <w:szCs w:val="18"/>
        </w:rPr>
        <w:t>Моршакова</w:t>
      </w:r>
      <w:proofErr w:type="spellEnd"/>
      <w:r>
        <w:rPr>
          <w:rFonts w:ascii="Verdana" w:hAnsi="Verdana"/>
          <w:color w:val="000000"/>
          <w:sz w:val="18"/>
          <w:szCs w:val="18"/>
        </w:rPr>
        <w:t xml:space="preserve">. - М.: </w:t>
      </w:r>
      <w:proofErr w:type="spellStart"/>
      <w:r>
        <w:rPr>
          <w:rFonts w:ascii="Verdana" w:hAnsi="Verdana"/>
          <w:color w:val="000000"/>
          <w:sz w:val="18"/>
          <w:szCs w:val="18"/>
        </w:rPr>
        <w:t>Юристъ</w:t>
      </w:r>
      <w:proofErr w:type="spellEnd"/>
      <w:r>
        <w:rPr>
          <w:rFonts w:ascii="Verdana" w:hAnsi="Verdana"/>
          <w:color w:val="000000"/>
          <w:sz w:val="18"/>
          <w:szCs w:val="18"/>
        </w:rPr>
        <w:t>, 2002. - 346 с.</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 действующие нормативно - правовые акты:</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13.ГПК</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w:t>
      </w:r>
      <w:proofErr w:type="gramStart"/>
      <w:r>
        <w:rPr>
          <w:rFonts w:ascii="Verdana" w:hAnsi="Verdana"/>
          <w:color w:val="000000"/>
          <w:sz w:val="18"/>
          <w:szCs w:val="18"/>
        </w:rPr>
        <w:t>Принят</w:t>
      </w:r>
      <w:proofErr w:type="gramEnd"/>
      <w:r>
        <w:rPr>
          <w:rFonts w:ascii="Verdana" w:hAnsi="Verdana"/>
          <w:color w:val="000000"/>
          <w:sz w:val="18"/>
          <w:szCs w:val="18"/>
        </w:rPr>
        <w:t xml:space="preserve"> третьей сессией Верховного Совета РСФСР шестого созыва 11 июня 1964г.]: </w:t>
      </w:r>
      <w:proofErr w:type="spellStart"/>
      <w:r>
        <w:rPr>
          <w:rFonts w:ascii="Verdana" w:hAnsi="Verdana"/>
          <w:color w:val="000000"/>
          <w:sz w:val="18"/>
          <w:szCs w:val="18"/>
        </w:rPr>
        <w:t>Оффиц</w:t>
      </w:r>
      <w:proofErr w:type="spellEnd"/>
      <w:r>
        <w:rPr>
          <w:rFonts w:ascii="Verdana" w:hAnsi="Verdana"/>
          <w:color w:val="000000"/>
          <w:sz w:val="18"/>
          <w:szCs w:val="18"/>
        </w:rPr>
        <w:t>. Текст</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по состоянию на 15 ноября 2001г. / </w:t>
      </w:r>
      <w:proofErr w:type="gramStart"/>
      <w:r>
        <w:rPr>
          <w:rFonts w:ascii="Verdana" w:hAnsi="Verdana"/>
          <w:color w:val="000000"/>
          <w:sz w:val="18"/>
          <w:szCs w:val="18"/>
        </w:rPr>
        <w:t>М-во</w:t>
      </w:r>
      <w:proofErr w:type="gramEnd"/>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 М.: Маркетинг, 2001. - 159 с.</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w:t>
      </w:r>
      <w:r>
        <w:rPr>
          <w:rStyle w:val="WW8Num4z0"/>
          <w:rFonts w:ascii="Verdana" w:hAnsi="Verdana"/>
          <w:color w:val="4682B4"/>
          <w:sz w:val="18"/>
          <w:szCs w:val="18"/>
        </w:rPr>
        <w:t>УПК</w:t>
      </w:r>
      <w:r>
        <w:rPr>
          <w:rStyle w:val="WW8Num3z0"/>
          <w:rFonts w:ascii="Verdana" w:hAnsi="Verdana"/>
          <w:color w:val="000000"/>
          <w:sz w:val="18"/>
          <w:szCs w:val="18"/>
        </w:rPr>
        <w:t> </w:t>
      </w:r>
      <w:r>
        <w:rPr>
          <w:rFonts w:ascii="Verdana" w:hAnsi="Verdana"/>
          <w:color w:val="000000"/>
          <w:sz w:val="18"/>
          <w:szCs w:val="18"/>
        </w:rPr>
        <w:t>РСФСР 1964г</w:t>
      </w:r>
      <w:proofErr w:type="gramStart"/>
      <w:r>
        <w:rPr>
          <w:rFonts w:ascii="Verdana" w:hAnsi="Verdana"/>
          <w:color w:val="000000"/>
          <w:sz w:val="18"/>
          <w:szCs w:val="18"/>
        </w:rPr>
        <w:t>.[</w:t>
      </w:r>
      <w:proofErr w:type="gramEnd"/>
      <w:r>
        <w:rPr>
          <w:rFonts w:ascii="Verdana" w:hAnsi="Verdana"/>
          <w:color w:val="000000"/>
          <w:sz w:val="18"/>
          <w:szCs w:val="18"/>
        </w:rPr>
        <w:t>Принят третьей сессией</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 xml:space="preserve">Совета РСФСР шестого созыва 25 июня 1964г.] : </w:t>
      </w:r>
      <w:proofErr w:type="spellStart"/>
      <w:r>
        <w:rPr>
          <w:rFonts w:ascii="Verdana" w:hAnsi="Verdana"/>
          <w:color w:val="000000"/>
          <w:sz w:val="18"/>
          <w:szCs w:val="18"/>
        </w:rPr>
        <w:t>оффиц</w:t>
      </w:r>
      <w:proofErr w:type="spellEnd"/>
      <w:r>
        <w:rPr>
          <w:rFonts w:ascii="Verdana" w:hAnsi="Verdana"/>
          <w:color w:val="000000"/>
          <w:sz w:val="18"/>
          <w:szCs w:val="18"/>
        </w:rPr>
        <w:t xml:space="preserve">. текст : по состоянию на 15 ноября 2001г. / М-во юстиции Российской Федерации. </w:t>
      </w:r>
      <w:proofErr w:type="gramStart"/>
      <w:r>
        <w:rPr>
          <w:rFonts w:ascii="Verdana" w:hAnsi="Verdana"/>
          <w:color w:val="000000"/>
          <w:sz w:val="18"/>
          <w:szCs w:val="18"/>
        </w:rPr>
        <w:t>-М</w:t>
      </w:r>
      <w:proofErr w:type="gramEnd"/>
      <w:r>
        <w:rPr>
          <w:rFonts w:ascii="Verdana" w:hAnsi="Verdana"/>
          <w:color w:val="000000"/>
          <w:sz w:val="18"/>
          <w:szCs w:val="18"/>
        </w:rPr>
        <w:t>: Маркетинг, 2001. - 154 с.</w:t>
      </w:r>
    </w:p>
    <w:p w:rsidR="00FC7625" w:rsidRDefault="00FC7625" w:rsidP="00FC762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15.ГПК Латвии 1964г. - Вильнюс: </w:t>
      </w:r>
      <w:proofErr w:type="spellStart"/>
      <w:r>
        <w:rPr>
          <w:rFonts w:ascii="Verdana" w:hAnsi="Verdana"/>
          <w:color w:val="000000"/>
          <w:sz w:val="18"/>
          <w:szCs w:val="18"/>
        </w:rPr>
        <w:t>Мелтис</w:t>
      </w:r>
      <w:proofErr w:type="spellEnd"/>
      <w:r>
        <w:rPr>
          <w:rFonts w:ascii="Verdana" w:hAnsi="Verdana"/>
          <w:color w:val="000000"/>
          <w:sz w:val="18"/>
          <w:szCs w:val="18"/>
        </w:rPr>
        <w:t>, 1982. - 312с.</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гражданского судопроизводства. - С.П.: изд-во</w:t>
      </w:r>
      <w:r>
        <w:rPr>
          <w:rStyle w:val="WW8Num3z0"/>
          <w:rFonts w:ascii="Verdana" w:hAnsi="Verdana"/>
          <w:color w:val="000000"/>
          <w:sz w:val="18"/>
          <w:szCs w:val="18"/>
        </w:rPr>
        <w:t> </w:t>
      </w:r>
      <w:r>
        <w:rPr>
          <w:rStyle w:val="WW8Num4z0"/>
          <w:rFonts w:ascii="Verdana" w:hAnsi="Verdana"/>
          <w:color w:val="4682B4"/>
          <w:sz w:val="18"/>
          <w:szCs w:val="18"/>
        </w:rPr>
        <w:t>Правительствующего</w:t>
      </w:r>
      <w:r>
        <w:rPr>
          <w:rStyle w:val="WW8Num3z0"/>
          <w:rFonts w:ascii="Verdana" w:hAnsi="Verdana"/>
          <w:color w:val="000000"/>
          <w:sz w:val="18"/>
          <w:szCs w:val="18"/>
        </w:rPr>
        <w:t> </w:t>
      </w:r>
      <w:r>
        <w:rPr>
          <w:rFonts w:ascii="Verdana" w:hAnsi="Verdana"/>
          <w:color w:val="000000"/>
          <w:sz w:val="18"/>
          <w:szCs w:val="18"/>
        </w:rPr>
        <w:t>сената, 1894. - 1093с.</w:t>
      </w:r>
    </w:p>
    <w:p w:rsidR="00FC7625" w:rsidRDefault="00FC7625" w:rsidP="00FC762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17.Австрийский Устав гражданского судопроизводства в сопоставлении с нашим</w:t>
      </w:r>
      <w:r>
        <w:rPr>
          <w:rStyle w:val="WW8Num3z0"/>
          <w:rFonts w:ascii="Verdana" w:hAnsi="Verdana"/>
          <w:color w:val="000000"/>
          <w:sz w:val="18"/>
          <w:szCs w:val="18"/>
        </w:rPr>
        <w:t> </w:t>
      </w:r>
      <w:r>
        <w:rPr>
          <w:rStyle w:val="WW8Num4z0"/>
          <w:rFonts w:ascii="Verdana" w:hAnsi="Verdana"/>
          <w:color w:val="4682B4"/>
          <w:sz w:val="18"/>
          <w:szCs w:val="18"/>
        </w:rPr>
        <w:t>Уставом</w:t>
      </w:r>
      <w:r>
        <w:rPr>
          <w:rFonts w:ascii="Verdana" w:hAnsi="Verdana"/>
          <w:color w:val="000000"/>
          <w:sz w:val="18"/>
          <w:szCs w:val="18"/>
        </w:rPr>
        <w:t>. - 1896. - 210с.</w:t>
      </w:r>
    </w:p>
    <w:p w:rsidR="00FC7625" w:rsidRDefault="00FC7625" w:rsidP="00FC762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Бороздина, Мария Олеговна, 2007 год</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Учебники, учебные пособия,</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законодательства</w:t>
      </w:r>
      <w:proofErr w:type="gramStart"/>
      <w:r>
        <w:rPr>
          <w:rFonts w:ascii="Verdana" w:hAnsi="Verdana"/>
          <w:color w:val="000000"/>
          <w:sz w:val="18"/>
          <w:szCs w:val="18"/>
        </w:rPr>
        <w:t xml:space="preserve"> :</w:t>
      </w:r>
      <w:proofErr w:type="gramEnd"/>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 18.</w:t>
      </w:r>
      <w:r>
        <w:rPr>
          <w:rStyle w:val="WW8Num4z0"/>
          <w:rFonts w:ascii="Verdana" w:hAnsi="Verdana"/>
          <w:color w:val="4682B4"/>
          <w:sz w:val="18"/>
          <w:szCs w:val="18"/>
        </w:rPr>
        <w:t>Авдеенко</w:t>
      </w:r>
      <w:r>
        <w:rPr>
          <w:rStyle w:val="WW8Num3z0"/>
          <w:rFonts w:ascii="Verdana" w:hAnsi="Verdana"/>
          <w:color w:val="000000"/>
          <w:sz w:val="18"/>
          <w:szCs w:val="18"/>
        </w:rPr>
        <w:t> </w:t>
      </w:r>
      <w:proofErr w:type="spellStart"/>
      <w:r>
        <w:rPr>
          <w:rFonts w:ascii="Verdana" w:hAnsi="Verdana"/>
          <w:color w:val="000000"/>
          <w:sz w:val="18"/>
          <w:szCs w:val="18"/>
        </w:rPr>
        <w:t>Н.И.Советский</w:t>
      </w:r>
      <w:proofErr w:type="spellEnd"/>
      <w:r>
        <w:rPr>
          <w:rFonts w:ascii="Verdana" w:hAnsi="Verdana"/>
          <w:color w:val="000000"/>
          <w:sz w:val="18"/>
          <w:szCs w:val="18"/>
        </w:rPr>
        <w:t xml:space="preserve"> гражданский процесс. Учебник для вузов. Л.:</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Изд-во Ленинградского ун-та, 1984.-424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т</w:t>
      </w:r>
      <w:proofErr w:type="gramEnd"/>
      <w:r>
        <w:rPr>
          <w:rFonts w:ascii="Verdana" w:hAnsi="Verdana"/>
          <w:color w:val="000000"/>
          <w:sz w:val="18"/>
          <w:szCs w:val="18"/>
        </w:rPr>
        <w:t>. 2 М.: Изд-во Юридическая литература, 1982.-360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Ануфриева</w:t>
      </w:r>
      <w:r>
        <w:rPr>
          <w:rStyle w:val="WW8Num3z0"/>
          <w:rFonts w:ascii="Verdana" w:hAnsi="Verdana"/>
          <w:color w:val="000000"/>
          <w:sz w:val="18"/>
          <w:szCs w:val="18"/>
        </w:rPr>
        <w:t> </w:t>
      </w:r>
      <w:r>
        <w:rPr>
          <w:rFonts w:ascii="Verdana" w:hAnsi="Verdana"/>
          <w:color w:val="000000"/>
          <w:sz w:val="18"/>
          <w:szCs w:val="18"/>
        </w:rPr>
        <w:t xml:space="preserve">Л.П. Международное частное право. Учебник, </w:t>
      </w:r>
      <w:proofErr w:type="spellStart"/>
      <w:r>
        <w:rPr>
          <w:rFonts w:ascii="Verdana" w:hAnsi="Verdana"/>
          <w:color w:val="000000"/>
          <w:sz w:val="18"/>
          <w:szCs w:val="18"/>
        </w:rPr>
        <w:t>т</w:t>
      </w:r>
      <w:proofErr w:type="gramStart"/>
      <w:r>
        <w:rPr>
          <w:rFonts w:ascii="Verdana" w:hAnsi="Verdana"/>
          <w:color w:val="000000"/>
          <w:sz w:val="18"/>
          <w:szCs w:val="18"/>
        </w:rPr>
        <w:t>.З</w:t>
      </w:r>
      <w:proofErr w:type="spellEnd"/>
      <w:proofErr w:type="gramEnd"/>
      <w:r>
        <w:rPr>
          <w:rFonts w:ascii="Verdana" w:hAnsi="Verdana"/>
          <w:color w:val="000000"/>
          <w:sz w:val="18"/>
          <w:szCs w:val="18"/>
        </w:rPr>
        <w:t>- М.: Изд-во Бек, 2001.-762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Учебник, / Под ред. д-ра</w:t>
      </w:r>
      <w:r>
        <w:rPr>
          <w:rStyle w:val="WW8Num3z0"/>
          <w:rFonts w:ascii="Verdana" w:hAnsi="Verdana"/>
          <w:color w:val="000000"/>
          <w:sz w:val="18"/>
          <w:szCs w:val="18"/>
        </w:rPr>
        <w:t> </w:t>
      </w:r>
      <w:proofErr w:type="spellStart"/>
      <w:r>
        <w:rPr>
          <w:rStyle w:val="WW8Num4z0"/>
          <w:rFonts w:ascii="Verdana" w:hAnsi="Verdana"/>
          <w:color w:val="4682B4"/>
          <w:sz w:val="18"/>
          <w:szCs w:val="18"/>
        </w:rPr>
        <w:t>юрид</w:t>
      </w:r>
      <w:proofErr w:type="spellEnd"/>
      <w:r>
        <w:rPr>
          <w:rFonts w:ascii="Verdana" w:hAnsi="Verdana"/>
          <w:color w:val="000000"/>
          <w:sz w:val="18"/>
          <w:szCs w:val="18"/>
        </w:rPr>
        <w:t xml:space="preserve">. наук, </w:t>
      </w:r>
      <w:proofErr w:type="spellStart"/>
      <w:r>
        <w:rPr>
          <w:rFonts w:ascii="Verdana" w:hAnsi="Verdana"/>
          <w:color w:val="000000"/>
          <w:sz w:val="18"/>
          <w:szCs w:val="18"/>
        </w:rPr>
        <w:t>профф</w:t>
      </w:r>
      <w:proofErr w:type="spellEnd"/>
      <w:r>
        <w:rPr>
          <w:rFonts w:ascii="Verdana" w:hAnsi="Verdana"/>
          <w:color w:val="000000"/>
          <w:sz w:val="18"/>
          <w:szCs w:val="18"/>
        </w:rPr>
        <w:t>. В.В. Яркова</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и</w:t>
      </w:r>
      <w:proofErr w:type="gramEnd"/>
      <w:r>
        <w:rPr>
          <w:rFonts w:ascii="Verdana" w:hAnsi="Verdana"/>
          <w:color w:val="000000"/>
          <w:sz w:val="18"/>
          <w:szCs w:val="18"/>
        </w:rPr>
        <w:t xml:space="preserve">зд. 2-е </w:t>
      </w:r>
      <w:proofErr w:type="spellStart"/>
      <w:r>
        <w:rPr>
          <w:rFonts w:ascii="Verdana" w:hAnsi="Verdana"/>
          <w:color w:val="000000"/>
          <w:sz w:val="18"/>
          <w:szCs w:val="18"/>
        </w:rPr>
        <w:t>переработ</w:t>
      </w:r>
      <w:proofErr w:type="spellEnd"/>
      <w:r>
        <w:rPr>
          <w:rFonts w:ascii="Verdana" w:hAnsi="Verdana"/>
          <w:color w:val="000000"/>
          <w:sz w:val="18"/>
          <w:szCs w:val="18"/>
        </w:rPr>
        <w:t xml:space="preserve">, и доп. - М.: Изд-во </w:t>
      </w:r>
      <w:proofErr w:type="spellStart"/>
      <w:r>
        <w:rPr>
          <w:rFonts w:ascii="Verdana" w:hAnsi="Verdana"/>
          <w:color w:val="000000"/>
          <w:sz w:val="18"/>
          <w:szCs w:val="18"/>
        </w:rPr>
        <w:t>Кувер</w:t>
      </w:r>
      <w:proofErr w:type="spellEnd"/>
      <w:r>
        <w:rPr>
          <w:rFonts w:ascii="Verdana" w:hAnsi="Verdana"/>
          <w:color w:val="000000"/>
          <w:sz w:val="18"/>
          <w:szCs w:val="18"/>
        </w:rPr>
        <w:t xml:space="preserve"> -</w:t>
      </w:r>
      <w:r>
        <w:rPr>
          <w:rStyle w:val="WW8Num3z0"/>
          <w:rFonts w:ascii="Verdana" w:hAnsi="Verdana"/>
          <w:color w:val="000000"/>
          <w:sz w:val="18"/>
          <w:szCs w:val="18"/>
        </w:rPr>
        <w:t> </w:t>
      </w:r>
      <w:proofErr w:type="spellStart"/>
      <w:r>
        <w:rPr>
          <w:rStyle w:val="WW8Num4z0"/>
          <w:rFonts w:ascii="Verdana" w:hAnsi="Verdana"/>
          <w:color w:val="4682B4"/>
          <w:sz w:val="18"/>
          <w:szCs w:val="18"/>
        </w:rPr>
        <w:t>Волтер</w:t>
      </w:r>
      <w:proofErr w:type="spellEnd"/>
      <w:r>
        <w:rPr>
          <w:rFonts w:ascii="Verdana" w:hAnsi="Verdana"/>
          <w:color w:val="000000"/>
          <w:sz w:val="18"/>
          <w:szCs w:val="18"/>
        </w:rPr>
        <w:t>, 2003.-32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proofErr w:type="spellStart"/>
      <w:r>
        <w:rPr>
          <w:rStyle w:val="WW8Num4z0"/>
          <w:rFonts w:ascii="Verdana" w:hAnsi="Verdana"/>
          <w:color w:val="4682B4"/>
          <w:sz w:val="18"/>
          <w:szCs w:val="18"/>
        </w:rPr>
        <w:t>Боннер</w:t>
      </w:r>
      <w:proofErr w:type="spellEnd"/>
      <w:r>
        <w:rPr>
          <w:rStyle w:val="WW8Num3z0"/>
          <w:rFonts w:ascii="Verdana" w:hAnsi="Verdana"/>
          <w:color w:val="000000"/>
          <w:sz w:val="18"/>
          <w:szCs w:val="18"/>
        </w:rPr>
        <w:t> </w:t>
      </w:r>
      <w:r>
        <w:rPr>
          <w:rFonts w:ascii="Verdana" w:hAnsi="Verdana"/>
          <w:color w:val="000000"/>
          <w:sz w:val="18"/>
          <w:szCs w:val="18"/>
        </w:rPr>
        <w:t>А.Т. Принцип диспозитивности советского гражданского процесса. М.: Изд-во Юридическая литература, 1987.-78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proofErr w:type="spellStart"/>
      <w:r>
        <w:rPr>
          <w:rStyle w:val="WW8Num4z0"/>
          <w:rFonts w:ascii="Verdana" w:hAnsi="Verdana"/>
          <w:color w:val="4682B4"/>
          <w:sz w:val="18"/>
          <w:szCs w:val="18"/>
        </w:rPr>
        <w:t>Бутнев</w:t>
      </w:r>
      <w:proofErr w:type="spellEnd"/>
      <w:r>
        <w:rPr>
          <w:rStyle w:val="WW8Num3z0"/>
          <w:rFonts w:ascii="Verdana" w:hAnsi="Verdana"/>
          <w:color w:val="000000"/>
          <w:sz w:val="18"/>
          <w:szCs w:val="18"/>
        </w:rPr>
        <w:t> </w:t>
      </w:r>
      <w:r>
        <w:rPr>
          <w:rFonts w:ascii="Verdana" w:hAnsi="Verdana"/>
          <w:color w:val="000000"/>
          <w:sz w:val="18"/>
          <w:szCs w:val="18"/>
        </w:rPr>
        <w:t>В.В. Сущность и порядок реализации гражданской</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 xml:space="preserve">ответственности. Ярославль: Яр </w:t>
      </w:r>
      <w:proofErr w:type="spellStart"/>
      <w:r>
        <w:rPr>
          <w:rFonts w:ascii="Verdana" w:hAnsi="Verdana"/>
          <w:color w:val="000000"/>
          <w:sz w:val="18"/>
          <w:szCs w:val="18"/>
        </w:rPr>
        <w:t>Гу</w:t>
      </w:r>
      <w:proofErr w:type="spellEnd"/>
      <w:r>
        <w:rPr>
          <w:rFonts w:ascii="Verdana" w:hAnsi="Verdana"/>
          <w:color w:val="000000"/>
          <w:sz w:val="18"/>
          <w:szCs w:val="18"/>
        </w:rPr>
        <w:t>, 1989.-126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Ванеева</w:t>
      </w:r>
      <w:r>
        <w:rPr>
          <w:rStyle w:val="WW8Num3z0"/>
          <w:rFonts w:ascii="Verdana" w:hAnsi="Verdana"/>
          <w:color w:val="000000"/>
          <w:sz w:val="18"/>
          <w:szCs w:val="18"/>
        </w:rPr>
        <w:t> </w:t>
      </w:r>
      <w:r>
        <w:rPr>
          <w:rFonts w:ascii="Verdana" w:hAnsi="Verdana"/>
          <w:color w:val="000000"/>
          <w:sz w:val="18"/>
          <w:szCs w:val="18"/>
        </w:rPr>
        <w:t>Л.А. Судебное познание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 xml:space="preserve">гражданском процессе. </w:t>
      </w:r>
      <w:proofErr w:type="gramStart"/>
      <w:r>
        <w:rPr>
          <w:rFonts w:ascii="Verdana" w:hAnsi="Verdana"/>
          <w:color w:val="000000"/>
          <w:sz w:val="18"/>
          <w:szCs w:val="18"/>
        </w:rPr>
        <w:t>-В</w:t>
      </w:r>
      <w:proofErr w:type="gramEnd"/>
      <w:r>
        <w:rPr>
          <w:rFonts w:ascii="Verdana" w:hAnsi="Verdana"/>
          <w:color w:val="000000"/>
          <w:sz w:val="18"/>
          <w:szCs w:val="18"/>
        </w:rPr>
        <w:t xml:space="preserve">ладивосток: </w:t>
      </w:r>
      <w:proofErr w:type="spellStart"/>
      <w:r>
        <w:rPr>
          <w:rFonts w:ascii="Verdana" w:hAnsi="Verdana"/>
          <w:color w:val="000000"/>
          <w:sz w:val="18"/>
          <w:szCs w:val="18"/>
        </w:rPr>
        <w:t>МВиССОРСФСР</w:t>
      </w:r>
      <w:proofErr w:type="spellEnd"/>
      <w:r>
        <w:rPr>
          <w:rFonts w:ascii="Verdana" w:hAnsi="Verdana"/>
          <w:color w:val="000000"/>
          <w:sz w:val="18"/>
          <w:szCs w:val="18"/>
        </w:rPr>
        <w:t>, 1972.-131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 xml:space="preserve">Е.В. Курс гражданского процесса. М.: Изд-во </w:t>
      </w:r>
      <w:proofErr w:type="spellStart"/>
      <w:r>
        <w:rPr>
          <w:rFonts w:ascii="Verdana" w:hAnsi="Verdana"/>
          <w:color w:val="000000"/>
          <w:sz w:val="18"/>
          <w:szCs w:val="18"/>
        </w:rPr>
        <w:t>бр</w:t>
      </w:r>
      <w:proofErr w:type="spellEnd"/>
      <w:r>
        <w:rPr>
          <w:rFonts w:ascii="Verdana" w:hAnsi="Verdana"/>
          <w:color w:val="000000"/>
          <w:sz w:val="18"/>
          <w:szCs w:val="18"/>
        </w:rPr>
        <w:t xml:space="preserve">. </w:t>
      </w:r>
      <w:proofErr w:type="spellStart"/>
      <w:r>
        <w:rPr>
          <w:rFonts w:ascii="Verdana" w:hAnsi="Verdana"/>
          <w:color w:val="000000"/>
          <w:sz w:val="18"/>
          <w:szCs w:val="18"/>
        </w:rPr>
        <w:t>Башмаковых</w:t>
      </w:r>
      <w:proofErr w:type="spellEnd"/>
      <w:r>
        <w:rPr>
          <w:rFonts w:ascii="Verdana" w:hAnsi="Verdana"/>
          <w:color w:val="000000"/>
          <w:sz w:val="18"/>
          <w:szCs w:val="18"/>
        </w:rPr>
        <w:t>, 1913.</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 xml:space="preserve">Е.В. Учебник гражданского процесса. М.,: Изд-во </w:t>
      </w:r>
      <w:proofErr w:type="spellStart"/>
      <w:r>
        <w:rPr>
          <w:rFonts w:ascii="Verdana" w:hAnsi="Verdana"/>
          <w:color w:val="000000"/>
          <w:sz w:val="18"/>
          <w:szCs w:val="18"/>
        </w:rPr>
        <w:t>бр</w:t>
      </w:r>
      <w:proofErr w:type="spellEnd"/>
      <w:proofErr w:type="gramStart"/>
      <w:r>
        <w:rPr>
          <w:rFonts w:ascii="Verdana" w:hAnsi="Verdana"/>
          <w:color w:val="000000"/>
          <w:sz w:val="18"/>
          <w:szCs w:val="18"/>
        </w:rPr>
        <w:t xml:space="preserve"> .</w:t>
      </w:r>
      <w:proofErr w:type="spellStart"/>
      <w:proofErr w:type="gramEnd"/>
      <w:r>
        <w:rPr>
          <w:rFonts w:ascii="Verdana" w:hAnsi="Verdana"/>
          <w:color w:val="000000"/>
          <w:sz w:val="18"/>
          <w:szCs w:val="18"/>
        </w:rPr>
        <w:t>Башмаковых</w:t>
      </w:r>
      <w:proofErr w:type="spellEnd"/>
      <w:r>
        <w:rPr>
          <w:rFonts w:ascii="Verdana" w:hAnsi="Verdana"/>
          <w:color w:val="000000"/>
          <w:sz w:val="18"/>
          <w:szCs w:val="18"/>
        </w:rPr>
        <w:t>, 1914.-571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proofErr w:type="spellStart"/>
      <w:r>
        <w:rPr>
          <w:rStyle w:val="WW8Num4z0"/>
          <w:rFonts w:ascii="Verdana" w:hAnsi="Verdana"/>
          <w:color w:val="4682B4"/>
          <w:sz w:val="18"/>
          <w:szCs w:val="18"/>
        </w:rPr>
        <w:t>Викут</w:t>
      </w:r>
      <w:proofErr w:type="spellEnd"/>
      <w:r>
        <w:rPr>
          <w:rStyle w:val="WW8Num3z0"/>
          <w:rFonts w:ascii="Verdana" w:hAnsi="Verdana"/>
          <w:color w:val="000000"/>
          <w:sz w:val="18"/>
          <w:szCs w:val="18"/>
        </w:rPr>
        <w:t> </w:t>
      </w:r>
      <w:r>
        <w:rPr>
          <w:rFonts w:ascii="Verdana" w:hAnsi="Verdana"/>
          <w:color w:val="000000"/>
          <w:sz w:val="18"/>
          <w:szCs w:val="18"/>
        </w:rPr>
        <w:t>М.А., Зайцев И.М. Гражданский процесс России. М.: Изд-во</w:t>
      </w:r>
      <w:r>
        <w:rPr>
          <w:rStyle w:val="WW8Num3z0"/>
          <w:rFonts w:ascii="Verdana" w:hAnsi="Verdana"/>
          <w:color w:val="000000"/>
          <w:sz w:val="18"/>
          <w:szCs w:val="18"/>
        </w:rPr>
        <w:t> </w:t>
      </w:r>
      <w:proofErr w:type="spellStart"/>
      <w:r>
        <w:rPr>
          <w:rStyle w:val="WW8Num4z0"/>
          <w:rFonts w:ascii="Verdana" w:hAnsi="Verdana"/>
          <w:color w:val="4682B4"/>
          <w:sz w:val="18"/>
          <w:szCs w:val="18"/>
        </w:rPr>
        <w:t>Юристь</w:t>
      </w:r>
      <w:proofErr w:type="spellEnd"/>
      <w:r>
        <w:rPr>
          <w:rFonts w:ascii="Verdana" w:hAnsi="Verdana"/>
          <w:color w:val="000000"/>
          <w:sz w:val="18"/>
          <w:szCs w:val="18"/>
        </w:rPr>
        <w:t>, 1999.-338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А.А. Гражданское процессуальное право. Учебник. М.: Изд-во</w:t>
      </w:r>
      <w:r>
        <w:rPr>
          <w:rStyle w:val="WW8Num3z0"/>
          <w:rFonts w:ascii="Verdana" w:hAnsi="Verdana"/>
          <w:color w:val="000000"/>
          <w:sz w:val="18"/>
          <w:szCs w:val="18"/>
        </w:rPr>
        <w:t> </w:t>
      </w:r>
      <w:proofErr w:type="spellStart"/>
      <w:r>
        <w:rPr>
          <w:rStyle w:val="WW8Num4z0"/>
          <w:rFonts w:ascii="Verdana" w:hAnsi="Verdana"/>
          <w:color w:val="4682B4"/>
          <w:sz w:val="18"/>
          <w:szCs w:val="18"/>
        </w:rPr>
        <w:t>Велби</w:t>
      </w:r>
      <w:proofErr w:type="spellEnd"/>
      <w:r>
        <w:rPr>
          <w:rFonts w:ascii="Verdana" w:hAnsi="Verdana"/>
          <w:color w:val="000000"/>
          <w:sz w:val="18"/>
          <w:szCs w:val="18"/>
        </w:rPr>
        <w:t>, 2004.- 432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 xml:space="preserve">14. Гражданский процесс. / Под ред.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spellStart"/>
      <w:r>
        <w:rPr>
          <w:rFonts w:ascii="Verdana" w:hAnsi="Verdana"/>
          <w:color w:val="000000"/>
          <w:sz w:val="18"/>
          <w:szCs w:val="18"/>
        </w:rPr>
        <w:t>профф</w:t>
      </w:r>
      <w:proofErr w:type="spellEnd"/>
      <w:r>
        <w:rPr>
          <w:rFonts w:ascii="Verdana" w:hAnsi="Verdana"/>
          <w:color w:val="000000"/>
          <w:sz w:val="18"/>
          <w:szCs w:val="18"/>
        </w:rPr>
        <w:t>. М.К.</w:t>
      </w:r>
      <w:r>
        <w:rPr>
          <w:rStyle w:val="WW8Num3z0"/>
          <w:rFonts w:ascii="Verdana" w:hAnsi="Verdana"/>
          <w:color w:val="000000"/>
          <w:sz w:val="18"/>
          <w:szCs w:val="18"/>
        </w:rPr>
        <w:t> </w:t>
      </w:r>
      <w:proofErr w:type="spellStart"/>
      <w:r>
        <w:rPr>
          <w:rStyle w:val="WW8Num4z0"/>
          <w:rFonts w:ascii="Verdana" w:hAnsi="Verdana"/>
          <w:color w:val="4682B4"/>
          <w:sz w:val="18"/>
          <w:szCs w:val="18"/>
        </w:rPr>
        <w:t>Треушникова</w:t>
      </w:r>
      <w:proofErr w:type="spellEnd"/>
      <w:r>
        <w:rPr>
          <w:rFonts w:ascii="Verdana" w:hAnsi="Verdana"/>
          <w:color w:val="000000"/>
          <w:sz w:val="18"/>
          <w:szCs w:val="18"/>
        </w:rPr>
        <w:t xml:space="preserve">. М.: Городец </w:t>
      </w:r>
      <w:proofErr w:type="spellStart"/>
      <w:r>
        <w:rPr>
          <w:rFonts w:ascii="Verdana" w:hAnsi="Verdana"/>
          <w:color w:val="000000"/>
          <w:sz w:val="18"/>
          <w:szCs w:val="18"/>
        </w:rPr>
        <w:t>издат</w:t>
      </w:r>
      <w:proofErr w:type="spellEnd"/>
      <w:r>
        <w:rPr>
          <w:rFonts w:ascii="Verdana" w:hAnsi="Verdana"/>
          <w:color w:val="000000"/>
          <w:sz w:val="18"/>
          <w:szCs w:val="18"/>
        </w:rPr>
        <w:t>, 2003. - 720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15. </w:t>
      </w:r>
      <w:proofErr w:type="spellStart"/>
      <w:r>
        <w:rPr>
          <w:rFonts w:ascii="Verdana" w:hAnsi="Verdana"/>
          <w:color w:val="000000"/>
          <w:sz w:val="18"/>
          <w:szCs w:val="18"/>
        </w:rPr>
        <w:t>ЗО</w:t>
      </w:r>
      <w:proofErr w:type="gramStart"/>
      <w:r>
        <w:rPr>
          <w:rFonts w:ascii="Verdana" w:hAnsi="Verdana"/>
          <w:color w:val="000000"/>
          <w:sz w:val="18"/>
          <w:szCs w:val="18"/>
        </w:rPr>
        <w:t>.Г</w:t>
      </w:r>
      <w:proofErr w:type="gramEnd"/>
      <w:r>
        <w:rPr>
          <w:rFonts w:ascii="Verdana" w:hAnsi="Verdana"/>
          <w:color w:val="000000"/>
          <w:sz w:val="18"/>
          <w:szCs w:val="18"/>
        </w:rPr>
        <w:t>ражданский</w:t>
      </w:r>
      <w:proofErr w:type="spellEnd"/>
      <w:r>
        <w:rPr>
          <w:rFonts w:ascii="Verdana" w:hAnsi="Verdana"/>
          <w:color w:val="000000"/>
          <w:sz w:val="18"/>
          <w:szCs w:val="18"/>
        </w:rPr>
        <w:t xml:space="preserve"> процесс в социалистически странах членах</w:t>
      </w:r>
      <w:r>
        <w:rPr>
          <w:rStyle w:val="WW8Num3z0"/>
          <w:rFonts w:ascii="Verdana" w:hAnsi="Verdana"/>
          <w:color w:val="000000"/>
          <w:sz w:val="18"/>
          <w:szCs w:val="18"/>
        </w:rPr>
        <w:t> </w:t>
      </w:r>
      <w:r>
        <w:rPr>
          <w:rStyle w:val="WW8Num4z0"/>
          <w:rFonts w:ascii="Verdana" w:hAnsi="Verdana"/>
          <w:color w:val="4682B4"/>
          <w:sz w:val="18"/>
          <w:szCs w:val="18"/>
        </w:rPr>
        <w:t>СЭВ</w:t>
      </w:r>
      <w:r>
        <w:rPr>
          <w:rFonts w:ascii="Verdana" w:hAnsi="Verdana"/>
          <w:color w:val="000000"/>
          <w:sz w:val="18"/>
          <w:szCs w:val="18"/>
        </w:rPr>
        <w:t>. - т.1</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М.: Изд-во Юридическая литература, 1977. 40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 xml:space="preserve">РФ с комментариями. / Под ред.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spellStart"/>
      <w:r>
        <w:rPr>
          <w:rFonts w:ascii="Verdana" w:hAnsi="Verdana"/>
          <w:color w:val="000000"/>
          <w:sz w:val="18"/>
          <w:szCs w:val="18"/>
        </w:rPr>
        <w:t>профф</w:t>
      </w:r>
      <w:proofErr w:type="spellEnd"/>
      <w:r>
        <w:rPr>
          <w:rFonts w:ascii="Verdana" w:hAnsi="Verdana"/>
          <w:color w:val="000000"/>
          <w:sz w:val="18"/>
          <w:szCs w:val="18"/>
        </w:rPr>
        <w:t xml:space="preserve">. М.А. </w:t>
      </w:r>
      <w:proofErr w:type="spellStart"/>
      <w:r>
        <w:rPr>
          <w:rFonts w:ascii="Verdana" w:hAnsi="Verdana"/>
          <w:color w:val="000000"/>
          <w:sz w:val="18"/>
          <w:szCs w:val="18"/>
        </w:rPr>
        <w:t>Викут.М</w:t>
      </w:r>
      <w:proofErr w:type="spellEnd"/>
      <w:r>
        <w:rPr>
          <w:rFonts w:ascii="Verdana" w:hAnsi="Verdana"/>
          <w:color w:val="000000"/>
          <w:sz w:val="18"/>
          <w:szCs w:val="18"/>
        </w:rPr>
        <w:t>.: 2003. 864с.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 xml:space="preserve">М.А. Курс гражданского процесса. </w:t>
      </w:r>
      <w:proofErr w:type="gramStart"/>
      <w:r>
        <w:rPr>
          <w:rFonts w:ascii="Verdana" w:hAnsi="Verdana"/>
          <w:color w:val="000000"/>
          <w:sz w:val="18"/>
          <w:szCs w:val="18"/>
        </w:rPr>
        <w:t>-Т</w:t>
      </w:r>
      <w:proofErr w:type="gramEnd"/>
      <w:r>
        <w:rPr>
          <w:rFonts w:ascii="Verdana" w:hAnsi="Verdana"/>
          <w:color w:val="000000"/>
          <w:sz w:val="18"/>
          <w:szCs w:val="18"/>
        </w:rPr>
        <w:t>.1. М.: Изд-во Юридическая литература, 1981.772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Демичев</w:t>
      </w:r>
      <w:r>
        <w:rPr>
          <w:rStyle w:val="WW8Num3z0"/>
          <w:rFonts w:ascii="Verdana" w:hAnsi="Verdana"/>
          <w:color w:val="000000"/>
          <w:sz w:val="18"/>
          <w:szCs w:val="18"/>
        </w:rPr>
        <w:t> </w:t>
      </w:r>
      <w:r>
        <w:rPr>
          <w:rFonts w:ascii="Verdana" w:hAnsi="Verdana"/>
          <w:color w:val="000000"/>
          <w:sz w:val="18"/>
          <w:szCs w:val="18"/>
        </w:rPr>
        <w:t xml:space="preserve">А.А., </w:t>
      </w:r>
      <w:proofErr w:type="spellStart"/>
      <w:r>
        <w:rPr>
          <w:rFonts w:ascii="Verdana" w:hAnsi="Verdana"/>
          <w:color w:val="000000"/>
          <w:sz w:val="18"/>
          <w:szCs w:val="18"/>
        </w:rPr>
        <w:t>Исаенкова</w:t>
      </w:r>
      <w:proofErr w:type="spellEnd"/>
      <w:r>
        <w:rPr>
          <w:rFonts w:ascii="Verdana" w:hAnsi="Verdana"/>
          <w:color w:val="000000"/>
          <w:sz w:val="18"/>
          <w:szCs w:val="18"/>
        </w:rPr>
        <w:t xml:space="preserve"> О.В. Принципы и источники гражданского</w:t>
      </w:r>
      <w:r>
        <w:rPr>
          <w:rStyle w:val="WW8Num3z0"/>
          <w:rFonts w:ascii="Verdana" w:hAnsi="Verdana"/>
          <w:color w:val="000000"/>
          <w:sz w:val="18"/>
          <w:szCs w:val="18"/>
        </w:rPr>
        <w:t> </w:t>
      </w:r>
      <w:proofErr w:type="gramStart"/>
      <w:r>
        <w:rPr>
          <w:rStyle w:val="WW8Num4z0"/>
          <w:rFonts w:ascii="Verdana" w:hAnsi="Verdana"/>
          <w:color w:val="4682B4"/>
          <w:sz w:val="18"/>
          <w:szCs w:val="18"/>
        </w:rPr>
        <w:t>процессуального</w:t>
      </w:r>
      <w:proofErr w:type="gramEnd"/>
      <w:r>
        <w:rPr>
          <w:rStyle w:val="WW8Num3z0"/>
          <w:rFonts w:ascii="Verdana" w:hAnsi="Verdana"/>
          <w:color w:val="000000"/>
          <w:sz w:val="18"/>
          <w:szCs w:val="18"/>
        </w:rPr>
        <w:t> </w:t>
      </w:r>
      <w:r>
        <w:rPr>
          <w:rFonts w:ascii="Verdana" w:hAnsi="Verdana"/>
          <w:color w:val="000000"/>
          <w:sz w:val="18"/>
          <w:szCs w:val="18"/>
        </w:rPr>
        <w:t xml:space="preserve">права РФ. </w:t>
      </w:r>
      <w:proofErr w:type="spellStart"/>
      <w:r>
        <w:rPr>
          <w:rFonts w:ascii="Verdana" w:hAnsi="Verdana"/>
          <w:color w:val="000000"/>
          <w:sz w:val="18"/>
          <w:szCs w:val="18"/>
        </w:rPr>
        <w:t>Н.Новгород</w:t>
      </w:r>
      <w:proofErr w:type="spellEnd"/>
      <w:proofErr w:type="gramStart"/>
      <w:r>
        <w:rPr>
          <w:rFonts w:ascii="Verdana" w:hAnsi="Verdana"/>
          <w:color w:val="000000"/>
          <w:sz w:val="18"/>
          <w:szCs w:val="18"/>
        </w:rPr>
        <w:t xml:space="preserve">.: </w:t>
      </w:r>
      <w:proofErr w:type="gramEnd"/>
      <w:r>
        <w:rPr>
          <w:rFonts w:ascii="Verdana" w:hAnsi="Verdana"/>
          <w:color w:val="000000"/>
          <w:sz w:val="18"/>
          <w:szCs w:val="18"/>
        </w:rPr>
        <w:t>Изд-во Нижегородской академии</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2005. 48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Елисеев</w:t>
      </w:r>
      <w:r>
        <w:rPr>
          <w:rStyle w:val="WW8Num3z0"/>
          <w:rFonts w:ascii="Verdana" w:hAnsi="Verdana"/>
          <w:color w:val="000000"/>
          <w:sz w:val="18"/>
          <w:szCs w:val="18"/>
        </w:rPr>
        <w:t> </w:t>
      </w:r>
      <w:r>
        <w:rPr>
          <w:rFonts w:ascii="Verdana" w:hAnsi="Verdana"/>
          <w:color w:val="000000"/>
          <w:sz w:val="18"/>
          <w:szCs w:val="18"/>
        </w:rPr>
        <w:t xml:space="preserve">Н.Г. Гражданское процессуальное право зарубежных стран. М.: ^ Изд-во </w:t>
      </w:r>
      <w:proofErr w:type="spellStart"/>
      <w:r>
        <w:rPr>
          <w:rFonts w:ascii="Verdana" w:hAnsi="Verdana"/>
          <w:color w:val="000000"/>
          <w:sz w:val="18"/>
          <w:szCs w:val="18"/>
        </w:rPr>
        <w:t>Велби</w:t>
      </w:r>
      <w:proofErr w:type="spellEnd"/>
      <w:r>
        <w:rPr>
          <w:rFonts w:ascii="Verdana" w:hAnsi="Verdana"/>
          <w:color w:val="000000"/>
          <w:sz w:val="18"/>
          <w:szCs w:val="18"/>
        </w:rPr>
        <w:t>, 2004. 624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Ильинская</w:t>
      </w:r>
      <w:r>
        <w:rPr>
          <w:rStyle w:val="WW8Num3z0"/>
          <w:rFonts w:ascii="Verdana" w:hAnsi="Verdana"/>
          <w:color w:val="000000"/>
          <w:sz w:val="18"/>
          <w:szCs w:val="18"/>
        </w:rPr>
        <w:t> </w:t>
      </w:r>
      <w:r>
        <w:rPr>
          <w:rFonts w:ascii="Verdana" w:hAnsi="Verdana"/>
          <w:color w:val="000000"/>
          <w:sz w:val="18"/>
          <w:szCs w:val="18"/>
        </w:rPr>
        <w:t>И.М. Участие третьих лиц в гражданском процессе. М.: Изд-во</w:t>
      </w:r>
      <w:r>
        <w:rPr>
          <w:rStyle w:val="WW8Num3z0"/>
          <w:rFonts w:ascii="Verdana" w:hAnsi="Verdana"/>
          <w:color w:val="000000"/>
          <w:sz w:val="18"/>
          <w:szCs w:val="18"/>
        </w:rPr>
        <w:t> </w:t>
      </w:r>
      <w:proofErr w:type="spellStart"/>
      <w:r>
        <w:rPr>
          <w:rStyle w:val="WW8Num4z0"/>
          <w:rFonts w:ascii="Verdana" w:hAnsi="Verdana"/>
          <w:color w:val="4682B4"/>
          <w:sz w:val="18"/>
          <w:szCs w:val="18"/>
        </w:rPr>
        <w:t>Госюриздат</w:t>
      </w:r>
      <w:proofErr w:type="spellEnd"/>
      <w:r>
        <w:rPr>
          <w:rFonts w:ascii="Verdana" w:hAnsi="Verdana"/>
          <w:color w:val="000000"/>
          <w:sz w:val="18"/>
          <w:szCs w:val="18"/>
        </w:rPr>
        <w:t>. 1962. 130с.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 xml:space="preserve">РФ. Научно-практический комментарий. / Под ред. и со </w:t>
      </w:r>
      <w:proofErr w:type="spellStart"/>
      <w:r>
        <w:rPr>
          <w:rFonts w:ascii="Verdana" w:hAnsi="Verdana"/>
          <w:color w:val="000000"/>
          <w:sz w:val="18"/>
          <w:szCs w:val="18"/>
        </w:rPr>
        <w:t>вст</w:t>
      </w:r>
      <w:proofErr w:type="spellEnd"/>
      <w:r>
        <w:rPr>
          <w:rFonts w:ascii="Verdana" w:hAnsi="Verdana"/>
          <w:color w:val="000000"/>
          <w:sz w:val="18"/>
          <w:szCs w:val="18"/>
        </w:rPr>
        <w:t>. сл. Б.И.</w:t>
      </w:r>
      <w:r>
        <w:rPr>
          <w:rStyle w:val="WW8Num3z0"/>
          <w:rFonts w:ascii="Verdana" w:hAnsi="Verdana"/>
          <w:color w:val="000000"/>
          <w:sz w:val="18"/>
          <w:szCs w:val="18"/>
        </w:rPr>
        <w:t> </w:t>
      </w:r>
      <w:proofErr w:type="spellStart"/>
      <w:r>
        <w:rPr>
          <w:rStyle w:val="WW8Num4z0"/>
          <w:rFonts w:ascii="Verdana" w:hAnsi="Verdana"/>
          <w:color w:val="4682B4"/>
          <w:sz w:val="18"/>
          <w:szCs w:val="18"/>
        </w:rPr>
        <w:t>Топорина</w:t>
      </w:r>
      <w:proofErr w:type="spellEnd"/>
      <w:r>
        <w:rPr>
          <w:rFonts w:ascii="Verdana" w:hAnsi="Verdana"/>
          <w:color w:val="000000"/>
          <w:sz w:val="18"/>
          <w:szCs w:val="18"/>
        </w:rPr>
        <w:t xml:space="preserve">: </w:t>
      </w:r>
      <w:proofErr w:type="spellStart"/>
      <w:r>
        <w:rPr>
          <w:rFonts w:ascii="Verdana" w:hAnsi="Verdana"/>
          <w:color w:val="000000"/>
          <w:sz w:val="18"/>
          <w:szCs w:val="18"/>
        </w:rPr>
        <w:t>инст</w:t>
      </w:r>
      <w:proofErr w:type="spellEnd"/>
      <w:r>
        <w:rPr>
          <w:rFonts w:ascii="Verdana" w:hAnsi="Verdana"/>
          <w:color w:val="000000"/>
          <w:sz w:val="18"/>
          <w:szCs w:val="18"/>
        </w:rPr>
        <w:t>. Гос-ва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xml:space="preserve">, -3-е </w:t>
      </w:r>
      <w:proofErr w:type="spellStart"/>
      <w:proofErr w:type="gramStart"/>
      <w:r>
        <w:rPr>
          <w:rFonts w:ascii="Verdana" w:hAnsi="Verdana"/>
          <w:color w:val="000000"/>
          <w:sz w:val="18"/>
          <w:szCs w:val="18"/>
        </w:rPr>
        <w:t>изд</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перераб</w:t>
      </w:r>
      <w:proofErr w:type="spellEnd"/>
      <w:r>
        <w:rPr>
          <w:rFonts w:ascii="Verdana" w:hAnsi="Verdana"/>
          <w:color w:val="000000"/>
          <w:sz w:val="18"/>
          <w:szCs w:val="18"/>
        </w:rPr>
        <w:t>. и доп. М.: Изд-во</w:t>
      </w:r>
      <w:r>
        <w:rPr>
          <w:rStyle w:val="WW8Num3z0"/>
          <w:rFonts w:ascii="Verdana" w:hAnsi="Verdana"/>
          <w:color w:val="000000"/>
          <w:sz w:val="18"/>
          <w:szCs w:val="18"/>
        </w:rPr>
        <w:t> </w:t>
      </w:r>
      <w:r>
        <w:rPr>
          <w:rStyle w:val="WW8Num4z0"/>
          <w:rFonts w:ascii="Verdana" w:hAnsi="Verdana"/>
          <w:color w:val="4682B4"/>
          <w:sz w:val="18"/>
          <w:szCs w:val="18"/>
        </w:rPr>
        <w:t>Юриста</w:t>
      </w:r>
      <w:r>
        <w:rPr>
          <w:rFonts w:ascii="Verdana" w:hAnsi="Verdana"/>
          <w:color w:val="000000"/>
          <w:sz w:val="18"/>
          <w:szCs w:val="18"/>
        </w:rPr>
        <w:t>,2003. 726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АПК. / Под ред. д-ра</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spellStart"/>
      <w:proofErr w:type="gramStart"/>
      <w:r>
        <w:rPr>
          <w:rFonts w:ascii="Verdana" w:hAnsi="Verdana"/>
          <w:color w:val="000000"/>
          <w:sz w:val="18"/>
          <w:szCs w:val="18"/>
        </w:rPr>
        <w:t>ю</w:t>
      </w:r>
      <w:proofErr w:type="gramEnd"/>
      <w:r>
        <w:rPr>
          <w:rFonts w:ascii="Verdana" w:hAnsi="Verdana"/>
          <w:color w:val="000000"/>
          <w:sz w:val="18"/>
          <w:szCs w:val="18"/>
        </w:rPr>
        <w:t>рид</w:t>
      </w:r>
      <w:proofErr w:type="spellEnd"/>
      <w:r>
        <w:rPr>
          <w:rFonts w:ascii="Verdana" w:hAnsi="Verdana"/>
          <w:color w:val="000000"/>
          <w:sz w:val="18"/>
          <w:szCs w:val="18"/>
        </w:rPr>
        <w:t xml:space="preserve">. наук, </w:t>
      </w:r>
      <w:proofErr w:type="spellStart"/>
      <w:r>
        <w:rPr>
          <w:rFonts w:ascii="Verdana" w:hAnsi="Verdana"/>
          <w:color w:val="000000"/>
          <w:sz w:val="18"/>
          <w:szCs w:val="18"/>
        </w:rPr>
        <w:t>профф</w:t>
      </w:r>
      <w:proofErr w:type="spellEnd"/>
      <w:r>
        <w:rPr>
          <w:rFonts w:ascii="Verdana" w:hAnsi="Verdana"/>
          <w:color w:val="000000"/>
          <w:sz w:val="18"/>
          <w:szCs w:val="18"/>
        </w:rPr>
        <w:t xml:space="preserve">. </w:t>
      </w:r>
      <w:proofErr w:type="spellStart"/>
      <w:r>
        <w:rPr>
          <w:rFonts w:ascii="Verdana" w:hAnsi="Verdana"/>
          <w:color w:val="000000"/>
          <w:sz w:val="18"/>
          <w:szCs w:val="18"/>
        </w:rPr>
        <w:t>А.Н.Гуреева</w:t>
      </w:r>
      <w:proofErr w:type="spellEnd"/>
      <w:proofErr w:type="gramStart"/>
      <w:r>
        <w:rPr>
          <w:rFonts w:ascii="Verdana" w:hAnsi="Verdana"/>
          <w:color w:val="000000"/>
          <w:sz w:val="18"/>
          <w:szCs w:val="18"/>
        </w:rPr>
        <w:t xml:space="preserve"> .</w:t>
      </w:r>
      <w:proofErr w:type="gramEnd"/>
      <w:r>
        <w:rPr>
          <w:rFonts w:ascii="Verdana" w:hAnsi="Verdana"/>
          <w:color w:val="000000"/>
          <w:sz w:val="18"/>
          <w:szCs w:val="18"/>
        </w:rPr>
        <w:t>- М.: Изд-во Инфра*М, 2003. 596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Комментарий к</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xml:space="preserve">. /Под ред. </w:t>
      </w:r>
      <w:proofErr w:type="spellStart"/>
      <w:r>
        <w:rPr>
          <w:rFonts w:ascii="Verdana" w:hAnsi="Verdana"/>
          <w:color w:val="000000"/>
          <w:sz w:val="18"/>
          <w:szCs w:val="18"/>
        </w:rPr>
        <w:t>Г.А.Жилина</w:t>
      </w:r>
      <w:proofErr w:type="spellEnd"/>
      <w:r>
        <w:rPr>
          <w:rFonts w:ascii="Verdana" w:hAnsi="Verdana"/>
          <w:color w:val="000000"/>
          <w:sz w:val="18"/>
          <w:szCs w:val="18"/>
        </w:rPr>
        <w:t xml:space="preserve">. М.: ТК </w:t>
      </w:r>
      <w:proofErr w:type="spellStart"/>
      <w:r>
        <w:rPr>
          <w:rFonts w:ascii="Verdana" w:hAnsi="Verdana"/>
          <w:color w:val="000000"/>
          <w:sz w:val="18"/>
          <w:szCs w:val="18"/>
        </w:rPr>
        <w:t>Велби</w:t>
      </w:r>
      <w:proofErr w:type="spellEnd"/>
      <w:r>
        <w:rPr>
          <w:rFonts w:ascii="Verdana" w:hAnsi="Verdana"/>
          <w:color w:val="000000"/>
          <w:sz w:val="18"/>
          <w:szCs w:val="18"/>
        </w:rPr>
        <w:t>, 2003.540с.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Комментарий к АПК. / Под</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р</w:t>
      </w:r>
      <w:proofErr w:type="gramEnd"/>
      <w:r>
        <w:rPr>
          <w:rFonts w:ascii="Verdana" w:hAnsi="Verdana"/>
          <w:color w:val="000000"/>
          <w:sz w:val="18"/>
          <w:szCs w:val="18"/>
        </w:rPr>
        <w:t xml:space="preserve">ед.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spellStart"/>
      <w:r>
        <w:rPr>
          <w:rFonts w:ascii="Verdana" w:hAnsi="Verdana"/>
          <w:color w:val="000000"/>
          <w:sz w:val="18"/>
          <w:szCs w:val="18"/>
        </w:rPr>
        <w:t>профф</w:t>
      </w:r>
      <w:proofErr w:type="spellEnd"/>
      <w:r>
        <w:rPr>
          <w:rFonts w:ascii="Verdana" w:hAnsi="Verdana"/>
          <w:color w:val="000000"/>
          <w:sz w:val="18"/>
          <w:szCs w:val="18"/>
        </w:rPr>
        <w:t>.</w:t>
      </w:r>
      <w:r>
        <w:rPr>
          <w:rStyle w:val="WW8Num3z0"/>
          <w:rFonts w:ascii="Verdana" w:hAnsi="Verdana"/>
          <w:color w:val="000000"/>
          <w:sz w:val="18"/>
          <w:szCs w:val="18"/>
        </w:rPr>
        <w:t> </w:t>
      </w:r>
      <w:proofErr w:type="spellStart"/>
      <w:r>
        <w:rPr>
          <w:rStyle w:val="WW8Num4z0"/>
          <w:rFonts w:ascii="Verdana" w:hAnsi="Verdana"/>
          <w:color w:val="4682B4"/>
          <w:sz w:val="18"/>
          <w:szCs w:val="18"/>
        </w:rPr>
        <w:t>Шакарян</w:t>
      </w:r>
      <w:proofErr w:type="spellEnd"/>
      <w:r>
        <w:rPr>
          <w:rStyle w:val="WW8Num3z0"/>
          <w:rFonts w:ascii="Verdana" w:hAnsi="Verdana"/>
          <w:color w:val="000000"/>
          <w:sz w:val="18"/>
          <w:szCs w:val="18"/>
        </w:rPr>
        <w:t> </w:t>
      </w:r>
      <w:proofErr w:type="gramStart"/>
      <w:r>
        <w:rPr>
          <w:rFonts w:ascii="Verdana" w:hAnsi="Verdana"/>
          <w:color w:val="000000"/>
          <w:sz w:val="18"/>
          <w:szCs w:val="18"/>
        </w:rPr>
        <w:t>-М</w:t>
      </w:r>
      <w:proofErr w:type="gramEnd"/>
      <w:r>
        <w:rPr>
          <w:rFonts w:ascii="Verdana" w:hAnsi="Verdana"/>
          <w:color w:val="000000"/>
          <w:sz w:val="18"/>
          <w:szCs w:val="18"/>
        </w:rPr>
        <w:t>.: Изд-во Проспект, 2003. 736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26. Комментарий к АПК. / Под ред.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spellStart"/>
      <w:r>
        <w:rPr>
          <w:rFonts w:ascii="Verdana" w:hAnsi="Verdana"/>
          <w:color w:val="000000"/>
          <w:sz w:val="18"/>
          <w:szCs w:val="18"/>
        </w:rPr>
        <w:t>профф</w:t>
      </w:r>
      <w:proofErr w:type="spellEnd"/>
      <w:r>
        <w:rPr>
          <w:rFonts w:ascii="Verdana" w:hAnsi="Verdana"/>
          <w:color w:val="000000"/>
          <w:sz w:val="18"/>
          <w:szCs w:val="18"/>
        </w:rPr>
        <w:t>. В.Ф.</w:t>
      </w:r>
      <w:r>
        <w:rPr>
          <w:rStyle w:val="WW8Num3z0"/>
          <w:rFonts w:ascii="Verdana" w:hAnsi="Verdana"/>
          <w:color w:val="000000"/>
          <w:sz w:val="18"/>
          <w:szCs w:val="18"/>
        </w:rPr>
        <w:t> </w:t>
      </w:r>
      <w:r>
        <w:rPr>
          <w:rStyle w:val="WW8Num4z0"/>
          <w:rFonts w:ascii="Verdana" w:hAnsi="Verdana"/>
          <w:color w:val="4682B4"/>
          <w:sz w:val="18"/>
          <w:szCs w:val="18"/>
        </w:rPr>
        <w:t>Яковлева</w:t>
      </w:r>
      <w:r>
        <w:rPr>
          <w:rFonts w:ascii="Verdana" w:hAnsi="Verdana"/>
          <w:color w:val="000000"/>
          <w:sz w:val="18"/>
          <w:szCs w:val="18"/>
        </w:rPr>
        <w:t xml:space="preserve">, М.К. </w:t>
      </w:r>
      <w:proofErr w:type="spellStart"/>
      <w:r>
        <w:rPr>
          <w:rFonts w:ascii="Verdana" w:hAnsi="Verdana"/>
          <w:color w:val="000000"/>
          <w:sz w:val="18"/>
          <w:szCs w:val="18"/>
        </w:rPr>
        <w:t>Юкова</w:t>
      </w:r>
      <w:proofErr w:type="spellEnd"/>
      <w:r>
        <w:rPr>
          <w:rFonts w:ascii="Verdana" w:hAnsi="Verdana"/>
          <w:color w:val="000000"/>
          <w:sz w:val="18"/>
          <w:szCs w:val="18"/>
        </w:rPr>
        <w:t>.- М.: Изд-во</w:t>
      </w:r>
      <w:r>
        <w:rPr>
          <w:rStyle w:val="WW8Num3z0"/>
          <w:rFonts w:ascii="Verdana" w:hAnsi="Verdana"/>
          <w:color w:val="000000"/>
          <w:sz w:val="18"/>
          <w:szCs w:val="18"/>
        </w:rPr>
        <w:t> </w:t>
      </w:r>
      <w:proofErr w:type="spellStart"/>
      <w:r>
        <w:rPr>
          <w:rStyle w:val="WW8Num4z0"/>
          <w:rFonts w:ascii="Verdana" w:hAnsi="Verdana"/>
          <w:color w:val="4682B4"/>
          <w:sz w:val="18"/>
          <w:szCs w:val="18"/>
        </w:rPr>
        <w:t>Юристъ</w:t>
      </w:r>
      <w:proofErr w:type="spellEnd"/>
      <w:r>
        <w:rPr>
          <w:rFonts w:ascii="Verdana" w:hAnsi="Verdana"/>
          <w:color w:val="000000"/>
          <w:sz w:val="18"/>
          <w:szCs w:val="18"/>
        </w:rPr>
        <w:t xml:space="preserve">, 2003. -848 с.41 .Комментарий к ГПК РФ. / Под ред.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spellStart"/>
      <w:r>
        <w:rPr>
          <w:rFonts w:ascii="Verdana" w:hAnsi="Verdana"/>
          <w:color w:val="000000"/>
          <w:sz w:val="18"/>
          <w:szCs w:val="18"/>
        </w:rPr>
        <w:t>профф</w:t>
      </w:r>
      <w:proofErr w:type="spellEnd"/>
      <w:r>
        <w:rPr>
          <w:rFonts w:ascii="Verdana" w:hAnsi="Verdana"/>
          <w:color w:val="000000"/>
          <w:sz w:val="18"/>
          <w:szCs w:val="18"/>
        </w:rPr>
        <w:t xml:space="preserve">. Г.П. </w:t>
      </w:r>
      <w:proofErr w:type="spellStart"/>
      <w:r>
        <w:rPr>
          <w:rFonts w:ascii="Verdana" w:hAnsi="Verdana"/>
          <w:color w:val="000000"/>
          <w:sz w:val="18"/>
          <w:szCs w:val="18"/>
        </w:rPr>
        <w:t>Ивлиева</w:t>
      </w:r>
      <w:proofErr w:type="spellEnd"/>
      <w:r>
        <w:rPr>
          <w:rFonts w:ascii="Verdana" w:hAnsi="Verdana"/>
          <w:color w:val="000000"/>
          <w:sz w:val="18"/>
          <w:szCs w:val="18"/>
        </w:rPr>
        <w:t xml:space="preserve">. М.: Изд-во </w:t>
      </w:r>
      <w:proofErr w:type="spellStart"/>
      <w:r>
        <w:rPr>
          <w:rFonts w:ascii="Verdana" w:hAnsi="Verdana"/>
          <w:color w:val="000000"/>
          <w:sz w:val="18"/>
          <w:szCs w:val="18"/>
        </w:rPr>
        <w:t>Юристъ</w:t>
      </w:r>
      <w:proofErr w:type="spellEnd"/>
      <w:r>
        <w:rPr>
          <w:rFonts w:ascii="Verdana" w:hAnsi="Verdana"/>
          <w:color w:val="000000"/>
          <w:sz w:val="18"/>
          <w:szCs w:val="18"/>
        </w:rPr>
        <w:t>, 2002. -358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Комментарий к гражданско-процессуальному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 xml:space="preserve">(научно-практический) Под ред.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spellStart"/>
      <w:r>
        <w:rPr>
          <w:rFonts w:ascii="Verdana" w:hAnsi="Verdana"/>
          <w:color w:val="000000"/>
          <w:sz w:val="18"/>
          <w:szCs w:val="18"/>
        </w:rPr>
        <w:t>профф</w:t>
      </w:r>
      <w:proofErr w:type="spellEnd"/>
      <w:r>
        <w:rPr>
          <w:rFonts w:ascii="Verdana" w:hAnsi="Verdana"/>
          <w:color w:val="000000"/>
          <w:sz w:val="18"/>
          <w:szCs w:val="18"/>
        </w:rPr>
        <w:t xml:space="preserve">. М.С. </w:t>
      </w:r>
      <w:proofErr w:type="spellStart"/>
      <w:r>
        <w:rPr>
          <w:rFonts w:ascii="Verdana" w:hAnsi="Verdana"/>
          <w:color w:val="000000"/>
          <w:sz w:val="18"/>
          <w:szCs w:val="18"/>
        </w:rPr>
        <w:t>Шакарян</w:t>
      </w:r>
      <w:proofErr w:type="spellEnd"/>
      <w:r>
        <w:rPr>
          <w:rFonts w:ascii="Verdana" w:hAnsi="Verdana"/>
          <w:color w:val="000000"/>
          <w:sz w:val="18"/>
          <w:szCs w:val="18"/>
        </w:rPr>
        <w:t>. М.: Изд-во Юриста, 2001. - 880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Fonts w:ascii="Verdana" w:hAnsi="Verdana"/>
          <w:color w:val="000000"/>
          <w:sz w:val="18"/>
          <w:szCs w:val="18"/>
        </w:rPr>
        <w:t xml:space="preserve">. / Под ред.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spellStart"/>
      <w:r>
        <w:rPr>
          <w:rFonts w:ascii="Verdana" w:hAnsi="Verdana"/>
          <w:color w:val="000000"/>
          <w:sz w:val="18"/>
          <w:szCs w:val="18"/>
        </w:rPr>
        <w:t>профф</w:t>
      </w:r>
      <w:proofErr w:type="spellEnd"/>
      <w:r>
        <w:rPr>
          <w:rFonts w:ascii="Verdana" w:hAnsi="Verdana"/>
          <w:color w:val="000000"/>
          <w:sz w:val="18"/>
          <w:szCs w:val="18"/>
        </w:rPr>
        <w:t xml:space="preserve">. </w:t>
      </w:r>
      <w:proofErr w:type="spellStart"/>
      <w:r>
        <w:rPr>
          <w:rFonts w:ascii="Verdana" w:hAnsi="Verdana"/>
          <w:color w:val="000000"/>
          <w:sz w:val="18"/>
          <w:szCs w:val="18"/>
        </w:rPr>
        <w:t>Ю.В.Кудрявцева</w:t>
      </w:r>
      <w:proofErr w:type="spellEnd"/>
      <w:r>
        <w:rPr>
          <w:rFonts w:ascii="Verdana" w:hAnsi="Verdana"/>
          <w:color w:val="000000"/>
          <w:sz w:val="18"/>
          <w:szCs w:val="18"/>
        </w:rPr>
        <w:t>. М.: «</w:t>
      </w:r>
      <w:r>
        <w:rPr>
          <w:rStyle w:val="WW8Num4z0"/>
          <w:rFonts w:ascii="Verdana" w:hAnsi="Verdana"/>
          <w:color w:val="4682B4"/>
          <w:sz w:val="18"/>
          <w:szCs w:val="18"/>
        </w:rPr>
        <w:t>Фонд правовая культура</w:t>
      </w:r>
      <w:r>
        <w:rPr>
          <w:rFonts w:ascii="Verdana" w:hAnsi="Verdana"/>
          <w:color w:val="000000"/>
          <w:sz w:val="18"/>
          <w:szCs w:val="18"/>
        </w:rPr>
        <w:t>», 1996.-552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29. Комментарий к Конституции РФ. /Под ред.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spellStart"/>
      <w:r>
        <w:rPr>
          <w:rFonts w:ascii="Verdana" w:hAnsi="Verdana"/>
          <w:color w:val="000000"/>
          <w:sz w:val="18"/>
          <w:szCs w:val="18"/>
        </w:rPr>
        <w:t>профф</w:t>
      </w:r>
      <w:proofErr w:type="spellEnd"/>
      <w:r>
        <w:rPr>
          <w:rFonts w:ascii="Verdana" w:hAnsi="Verdana"/>
          <w:color w:val="000000"/>
          <w:sz w:val="18"/>
          <w:szCs w:val="18"/>
        </w:rPr>
        <w:t xml:space="preserve">. JI.A. </w:t>
      </w:r>
      <w:proofErr w:type="spellStart"/>
      <w:r>
        <w:rPr>
          <w:rFonts w:ascii="Verdana" w:hAnsi="Verdana"/>
          <w:color w:val="000000"/>
          <w:sz w:val="18"/>
          <w:szCs w:val="18"/>
        </w:rPr>
        <w:t>Окунькова</w:t>
      </w:r>
      <w:proofErr w:type="spellEnd"/>
      <w:r>
        <w:rPr>
          <w:rFonts w:ascii="Verdana" w:hAnsi="Verdana"/>
          <w:color w:val="000000"/>
          <w:sz w:val="18"/>
          <w:szCs w:val="18"/>
        </w:rPr>
        <w:t>.-М.: Изд-во Бек, 1996.-664с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30. Комментарий к Трудовому кодексу РФ. / Под ред.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spellStart"/>
      <w:r>
        <w:rPr>
          <w:rFonts w:ascii="Verdana" w:hAnsi="Verdana"/>
          <w:color w:val="000000"/>
          <w:sz w:val="18"/>
          <w:szCs w:val="18"/>
        </w:rPr>
        <w:t>профф</w:t>
      </w:r>
      <w:proofErr w:type="spellEnd"/>
      <w:r>
        <w:rPr>
          <w:rFonts w:ascii="Verdana" w:hAnsi="Verdana"/>
          <w:color w:val="000000"/>
          <w:sz w:val="18"/>
          <w:szCs w:val="18"/>
        </w:rPr>
        <w:t>. В.И.</w:t>
      </w:r>
      <w:r>
        <w:rPr>
          <w:rStyle w:val="WW8Num3z0"/>
          <w:rFonts w:ascii="Verdana" w:hAnsi="Verdana"/>
          <w:color w:val="000000"/>
          <w:sz w:val="18"/>
          <w:szCs w:val="18"/>
        </w:rPr>
        <w:t> </w:t>
      </w:r>
      <w:proofErr w:type="spellStart"/>
      <w:r>
        <w:rPr>
          <w:rStyle w:val="WW8Num4z0"/>
          <w:rFonts w:ascii="Verdana" w:hAnsi="Verdana"/>
          <w:color w:val="4682B4"/>
          <w:sz w:val="18"/>
          <w:szCs w:val="18"/>
        </w:rPr>
        <w:t>Шкатуллы</w:t>
      </w:r>
      <w:proofErr w:type="spellEnd"/>
      <w:r>
        <w:rPr>
          <w:rFonts w:ascii="Verdana" w:hAnsi="Verdana"/>
          <w:color w:val="000000"/>
          <w:sz w:val="18"/>
          <w:szCs w:val="18"/>
        </w:rPr>
        <w:t>. 3-е изд., изм. и доп. - М.: Изд-во Норма, 2003.- 1072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Научно-практический комментарий к гражданско-</w:t>
      </w:r>
      <w:proofErr w:type="spellStart"/>
      <w:r>
        <w:rPr>
          <w:rFonts w:ascii="Verdana" w:hAnsi="Verdana"/>
          <w:color w:val="000000"/>
          <w:sz w:val="18"/>
          <w:szCs w:val="18"/>
        </w:rPr>
        <w:t>процесуальному</w:t>
      </w:r>
      <w:proofErr w:type="spellEnd"/>
      <w:r>
        <w:rPr>
          <w:rFonts w:ascii="Verdana" w:hAnsi="Verdana"/>
          <w:color w:val="000000"/>
          <w:sz w:val="18"/>
          <w:szCs w:val="18"/>
        </w:rPr>
        <w:t xml:space="preserve"> кодексу РФ. / Под ред.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spellStart"/>
      <w:r>
        <w:rPr>
          <w:rFonts w:ascii="Verdana" w:hAnsi="Verdana"/>
          <w:color w:val="000000"/>
          <w:sz w:val="18"/>
          <w:szCs w:val="18"/>
        </w:rPr>
        <w:t>профф</w:t>
      </w:r>
      <w:proofErr w:type="spellEnd"/>
      <w:r>
        <w:rPr>
          <w:rFonts w:ascii="Verdana" w:hAnsi="Verdana"/>
          <w:color w:val="000000"/>
          <w:sz w:val="18"/>
          <w:szCs w:val="18"/>
        </w:rPr>
        <w:t>. В.М.</w:t>
      </w:r>
      <w:r>
        <w:rPr>
          <w:rStyle w:val="WW8Num3z0"/>
          <w:rFonts w:ascii="Verdana" w:hAnsi="Verdana"/>
          <w:color w:val="000000"/>
          <w:sz w:val="18"/>
          <w:szCs w:val="18"/>
        </w:rPr>
        <w:t> </w:t>
      </w:r>
      <w:r>
        <w:rPr>
          <w:rStyle w:val="WW8Num4z0"/>
          <w:rFonts w:ascii="Verdana" w:hAnsi="Verdana"/>
          <w:color w:val="4682B4"/>
          <w:sz w:val="18"/>
          <w:szCs w:val="18"/>
        </w:rPr>
        <w:t>Жуйкова</w:t>
      </w:r>
      <w:r>
        <w:rPr>
          <w:rFonts w:ascii="Verdana" w:hAnsi="Verdana"/>
          <w:color w:val="000000"/>
          <w:sz w:val="18"/>
          <w:szCs w:val="18"/>
        </w:rPr>
        <w:t xml:space="preserve">, В.П. </w:t>
      </w:r>
      <w:proofErr w:type="spellStart"/>
      <w:r>
        <w:rPr>
          <w:rFonts w:ascii="Verdana" w:hAnsi="Verdana"/>
          <w:color w:val="000000"/>
          <w:sz w:val="18"/>
          <w:szCs w:val="18"/>
        </w:rPr>
        <w:t>Пучинского</w:t>
      </w:r>
      <w:proofErr w:type="spellEnd"/>
      <w:r>
        <w:rPr>
          <w:rFonts w:ascii="Verdana" w:hAnsi="Verdana"/>
          <w:color w:val="000000"/>
          <w:sz w:val="18"/>
          <w:szCs w:val="18"/>
        </w:rPr>
        <w:t xml:space="preserve">, М.К. </w:t>
      </w:r>
      <w:proofErr w:type="spellStart"/>
      <w:r>
        <w:rPr>
          <w:rFonts w:ascii="Verdana" w:hAnsi="Verdana"/>
          <w:color w:val="000000"/>
          <w:sz w:val="18"/>
          <w:szCs w:val="18"/>
        </w:rPr>
        <w:t>Треушникова</w:t>
      </w:r>
      <w:proofErr w:type="spellEnd"/>
      <w:r>
        <w:rPr>
          <w:rFonts w:ascii="Verdana" w:hAnsi="Verdana"/>
          <w:color w:val="000000"/>
          <w:sz w:val="18"/>
          <w:szCs w:val="18"/>
        </w:rPr>
        <w:t xml:space="preserve">. М.: Городец - </w:t>
      </w:r>
      <w:proofErr w:type="spellStart"/>
      <w:r>
        <w:rPr>
          <w:rFonts w:ascii="Verdana" w:hAnsi="Verdana"/>
          <w:color w:val="000000"/>
          <w:sz w:val="18"/>
          <w:szCs w:val="18"/>
        </w:rPr>
        <w:t>издат</w:t>
      </w:r>
      <w:proofErr w:type="spellEnd"/>
      <w:r>
        <w:rPr>
          <w:rFonts w:ascii="Verdana" w:hAnsi="Verdana"/>
          <w:color w:val="000000"/>
          <w:sz w:val="18"/>
          <w:szCs w:val="18"/>
        </w:rPr>
        <w:t>, 2003. - 672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Нефедьев</w:t>
      </w:r>
      <w:r>
        <w:rPr>
          <w:rStyle w:val="WW8Num3z0"/>
          <w:rFonts w:ascii="Verdana" w:hAnsi="Verdana"/>
          <w:color w:val="000000"/>
          <w:sz w:val="18"/>
          <w:szCs w:val="18"/>
        </w:rPr>
        <w:t> </w:t>
      </w:r>
      <w:r>
        <w:rPr>
          <w:rFonts w:ascii="Verdana" w:hAnsi="Verdana"/>
          <w:color w:val="000000"/>
          <w:sz w:val="18"/>
          <w:szCs w:val="18"/>
        </w:rPr>
        <w:t>Е.А. Гражданский процесс. М. 1887.48.0сокина Г.Л. Гражданский процесс. Общая часть. М.: Изд-во Юриста, 2003.-669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Гражданскому процессуальному кодексу Российской Федерации. / Под ред. П.В.</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М.: Изд-во Статут, 2003.- 861с.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Основные проблемы психологии гражданского процесса. Владивосток:</w:t>
      </w:r>
      <w:r>
        <w:rPr>
          <w:rStyle w:val="WW8Num3z0"/>
          <w:rFonts w:ascii="Verdana" w:hAnsi="Verdana"/>
          <w:color w:val="000000"/>
          <w:sz w:val="18"/>
          <w:szCs w:val="18"/>
        </w:rPr>
        <w:t> </w:t>
      </w:r>
      <w:r>
        <w:rPr>
          <w:rStyle w:val="WW8Num4z0"/>
          <w:rFonts w:ascii="Verdana" w:hAnsi="Verdana"/>
          <w:color w:val="4682B4"/>
          <w:sz w:val="18"/>
          <w:szCs w:val="18"/>
        </w:rPr>
        <w:t>ДВГУ</w:t>
      </w:r>
      <w:r>
        <w:rPr>
          <w:rFonts w:ascii="Verdana" w:hAnsi="Verdana"/>
          <w:color w:val="000000"/>
          <w:sz w:val="18"/>
          <w:szCs w:val="18"/>
        </w:rPr>
        <w:t>, 1978.- 97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И.М. Психологические вопросы подготовки к</w:t>
      </w:r>
      <w:r>
        <w:rPr>
          <w:rStyle w:val="WW8Num3z0"/>
          <w:rFonts w:ascii="Verdana" w:hAnsi="Verdana"/>
          <w:color w:val="000000"/>
          <w:sz w:val="18"/>
          <w:szCs w:val="18"/>
        </w:rPr>
        <w:t> </w:t>
      </w:r>
      <w:r>
        <w:rPr>
          <w:rStyle w:val="WW8Num4z0"/>
          <w:rFonts w:ascii="Verdana" w:hAnsi="Verdana"/>
          <w:color w:val="4682B4"/>
          <w:sz w:val="18"/>
          <w:szCs w:val="18"/>
        </w:rPr>
        <w:t>судебному</w:t>
      </w:r>
      <w:r>
        <w:rPr>
          <w:rStyle w:val="WW8Num3z0"/>
          <w:rFonts w:ascii="Verdana" w:hAnsi="Verdana"/>
          <w:color w:val="000000"/>
          <w:sz w:val="18"/>
          <w:szCs w:val="18"/>
        </w:rPr>
        <w:t> </w:t>
      </w:r>
      <w:r>
        <w:rPr>
          <w:rFonts w:ascii="Verdana" w:hAnsi="Verdana"/>
          <w:color w:val="000000"/>
          <w:sz w:val="18"/>
          <w:szCs w:val="18"/>
        </w:rPr>
        <w:t>разбирательству гражданских дел. Владивосток: Изд-во ун-та, 1983. -87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 xml:space="preserve">И.В., Ярков В.В. Гражданский процесс и гражданское право в современной России. </w:t>
      </w:r>
      <w:proofErr w:type="gramStart"/>
      <w:r>
        <w:rPr>
          <w:rFonts w:ascii="Verdana" w:hAnsi="Verdana"/>
          <w:color w:val="000000"/>
          <w:sz w:val="18"/>
          <w:szCs w:val="18"/>
        </w:rPr>
        <w:t>-Е</w:t>
      </w:r>
      <w:proofErr w:type="gramEnd"/>
      <w:r>
        <w:rPr>
          <w:rFonts w:ascii="Verdana" w:hAnsi="Verdana"/>
          <w:color w:val="000000"/>
          <w:sz w:val="18"/>
          <w:szCs w:val="18"/>
        </w:rPr>
        <w:t>катеринбург.: Исследовательский центр частного права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Уральский ун-т права, 1999.-312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Гражданский процесс. М.: Изд-во Норма-Инфра*М, 2002.-386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Саидов</w:t>
      </w:r>
      <w:r>
        <w:rPr>
          <w:rStyle w:val="WW8Num3z0"/>
          <w:rFonts w:ascii="Verdana" w:hAnsi="Verdana"/>
          <w:color w:val="000000"/>
          <w:sz w:val="18"/>
          <w:szCs w:val="18"/>
        </w:rPr>
        <w:t> </w:t>
      </w:r>
      <w:r>
        <w:rPr>
          <w:rFonts w:ascii="Verdana" w:hAnsi="Verdana"/>
          <w:color w:val="000000"/>
          <w:sz w:val="18"/>
          <w:szCs w:val="18"/>
        </w:rPr>
        <w:t xml:space="preserve">А.Х. Сравнительное правоведение. Учебник. / Под ред. </w:t>
      </w:r>
      <w:proofErr w:type="spellStart"/>
      <w:r>
        <w:rPr>
          <w:rFonts w:ascii="Verdana" w:hAnsi="Verdana"/>
          <w:color w:val="000000"/>
          <w:sz w:val="18"/>
          <w:szCs w:val="18"/>
        </w:rPr>
        <w:t>В.А.Туманова</w:t>
      </w:r>
      <w:proofErr w:type="spellEnd"/>
      <w:r>
        <w:rPr>
          <w:rFonts w:ascii="Verdana" w:hAnsi="Verdana"/>
          <w:color w:val="000000"/>
          <w:sz w:val="18"/>
          <w:szCs w:val="18"/>
        </w:rPr>
        <w:t xml:space="preserve">. </w:t>
      </w:r>
      <w:proofErr w:type="gramStart"/>
      <w:r>
        <w:rPr>
          <w:rFonts w:ascii="Verdana" w:hAnsi="Verdana"/>
          <w:color w:val="000000"/>
          <w:sz w:val="18"/>
          <w:szCs w:val="18"/>
        </w:rPr>
        <w:t>-М</w:t>
      </w:r>
      <w:proofErr w:type="gramEnd"/>
      <w:r>
        <w:rPr>
          <w:rFonts w:ascii="Verdana" w:hAnsi="Verdana"/>
          <w:color w:val="000000"/>
          <w:sz w:val="18"/>
          <w:szCs w:val="18"/>
        </w:rPr>
        <w:t xml:space="preserve">.: Изд-во </w:t>
      </w:r>
      <w:proofErr w:type="spellStart"/>
      <w:r>
        <w:rPr>
          <w:rFonts w:ascii="Verdana" w:hAnsi="Verdana"/>
          <w:color w:val="000000"/>
          <w:sz w:val="18"/>
          <w:szCs w:val="18"/>
        </w:rPr>
        <w:t>Юристъ</w:t>
      </w:r>
      <w:proofErr w:type="spellEnd"/>
      <w:r>
        <w:rPr>
          <w:rFonts w:ascii="Verdana" w:hAnsi="Verdana"/>
          <w:color w:val="000000"/>
          <w:sz w:val="18"/>
          <w:szCs w:val="18"/>
        </w:rPr>
        <w:t>, 2003,- 448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Теория государства и права: курс лекций. / Под ред. Н.И.</w:t>
      </w:r>
      <w:r>
        <w:rPr>
          <w:rStyle w:val="WW8Num3z0"/>
          <w:rFonts w:ascii="Verdana" w:hAnsi="Verdana"/>
          <w:color w:val="000000"/>
          <w:sz w:val="18"/>
          <w:szCs w:val="18"/>
        </w:rPr>
        <w:t> </w:t>
      </w:r>
      <w:proofErr w:type="spellStart"/>
      <w:r>
        <w:rPr>
          <w:rStyle w:val="WW8Num4z0"/>
          <w:rFonts w:ascii="Verdana" w:hAnsi="Verdana"/>
          <w:color w:val="4682B4"/>
          <w:sz w:val="18"/>
          <w:szCs w:val="18"/>
        </w:rPr>
        <w:t>Матузова</w:t>
      </w:r>
      <w:proofErr w:type="spellEnd"/>
      <w:r>
        <w:rPr>
          <w:rFonts w:ascii="Verdana" w:hAnsi="Verdana"/>
          <w:color w:val="000000"/>
          <w:sz w:val="18"/>
          <w:szCs w:val="18"/>
        </w:rPr>
        <w:t>, А.В. Малько. М.: Изд-во</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2001.- 776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 xml:space="preserve">К.С. Советский гражданский процесс.- М.: Изд-во </w:t>
      </w:r>
      <w:proofErr w:type="spellStart"/>
      <w:r>
        <w:rPr>
          <w:rFonts w:ascii="Verdana" w:hAnsi="Verdana"/>
          <w:color w:val="000000"/>
          <w:sz w:val="18"/>
          <w:szCs w:val="18"/>
        </w:rPr>
        <w:t>Госюриздат</w:t>
      </w:r>
      <w:proofErr w:type="spellEnd"/>
      <w:r>
        <w:rPr>
          <w:rFonts w:ascii="Verdana" w:hAnsi="Verdana"/>
          <w:color w:val="000000"/>
          <w:sz w:val="18"/>
          <w:szCs w:val="18"/>
        </w:rPr>
        <w:t>, 1956.</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Яблочков</w:t>
      </w:r>
      <w:r>
        <w:rPr>
          <w:rStyle w:val="WW8Num3z0"/>
          <w:rFonts w:ascii="Verdana" w:hAnsi="Verdana"/>
          <w:color w:val="000000"/>
          <w:sz w:val="18"/>
          <w:szCs w:val="18"/>
        </w:rPr>
        <w:t> </w:t>
      </w:r>
      <w:r>
        <w:rPr>
          <w:rFonts w:ascii="Verdana" w:hAnsi="Verdana"/>
          <w:color w:val="000000"/>
          <w:sz w:val="18"/>
          <w:szCs w:val="18"/>
        </w:rPr>
        <w:t>Г.М. Учебник Российского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xml:space="preserve">. </w:t>
      </w:r>
      <w:proofErr w:type="gramStart"/>
      <w:r>
        <w:rPr>
          <w:rFonts w:ascii="Verdana" w:hAnsi="Verdana"/>
          <w:color w:val="000000"/>
          <w:sz w:val="18"/>
          <w:szCs w:val="18"/>
        </w:rPr>
        <w:t>-Я</w:t>
      </w:r>
      <w:proofErr w:type="gramEnd"/>
      <w:r>
        <w:rPr>
          <w:rFonts w:ascii="Verdana" w:hAnsi="Verdana"/>
          <w:color w:val="000000"/>
          <w:sz w:val="18"/>
          <w:szCs w:val="18"/>
        </w:rPr>
        <w:t>рославль. 1909.-318 с.1. Словари:</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42. Словарь иностранных слов. / Под ред. </w:t>
      </w:r>
      <w:proofErr w:type="spellStart"/>
      <w:r>
        <w:rPr>
          <w:rFonts w:ascii="Verdana" w:hAnsi="Verdana"/>
          <w:color w:val="000000"/>
          <w:sz w:val="18"/>
          <w:szCs w:val="18"/>
        </w:rPr>
        <w:t>И.А.Васюкова</w:t>
      </w:r>
      <w:proofErr w:type="spellEnd"/>
      <w:r>
        <w:rPr>
          <w:rFonts w:ascii="Verdana" w:hAnsi="Verdana"/>
          <w:color w:val="000000"/>
          <w:sz w:val="18"/>
          <w:szCs w:val="18"/>
        </w:rPr>
        <w:t>. М.: ACT -ПРЕСС, 1998.-640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 Словарь русского языка. Т.4.- М.: Русский язык, 1984.-782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Юридический энциклопедический словарь. / Под ред. О.Е.</w:t>
      </w:r>
      <w:r>
        <w:rPr>
          <w:rStyle w:val="WW8Num3z0"/>
          <w:rFonts w:ascii="Verdana" w:hAnsi="Verdana"/>
          <w:color w:val="000000"/>
          <w:sz w:val="18"/>
          <w:szCs w:val="18"/>
        </w:rPr>
        <w:t> </w:t>
      </w:r>
      <w:proofErr w:type="spellStart"/>
      <w:r>
        <w:rPr>
          <w:rStyle w:val="WW8Num4z0"/>
          <w:rFonts w:ascii="Verdana" w:hAnsi="Verdana"/>
          <w:color w:val="4682B4"/>
          <w:sz w:val="18"/>
          <w:szCs w:val="18"/>
        </w:rPr>
        <w:t>Кутафина</w:t>
      </w:r>
      <w:proofErr w:type="spellEnd"/>
      <w:r>
        <w:rPr>
          <w:rFonts w:ascii="Verdana" w:hAnsi="Verdana"/>
          <w:color w:val="000000"/>
          <w:sz w:val="18"/>
          <w:szCs w:val="18"/>
        </w:rPr>
        <w:t xml:space="preserve">. </w:t>
      </w:r>
      <w:proofErr w:type="gramStart"/>
      <w:r>
        <w:rPr>
          <w:rFonts w:ascii="Verdana" w:hAnsi="Verdana"/>
          <w:color w:val="000000"/>
          <w:sz w:val="18"/>
          <w:szCs w:val="18"/>
        </w:rPr>
        <w:t>-М</w:t>
      </w:r>
      <w:proofErr w:type="gramEnd"/>
      <w:r>
        <w:rPr>
          <w:rFonts w:ascii="Verdana" w:hAnsi="Verdana"/>
          <w:color w:val="000000"/>
          <w:sz w:val="18"/>
          <w:szCs w:val="18"/>
        </w:rPr>
        <w:t>.: Б.Р.Э, 2002,- 559 с.1. Монографии:</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Принцип законности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xml:space="preserve">. </w:t>
      </w:r>
      <w:proofErr w:type="gramStart"/>
      <w:r>
        <w:rPr>
          <w:rFonts w:ascii="Verdana" w:hAnsi="Verdana"/>
          <w:color w:val="000000"/>
          <w:sz w:val="18"/>
          <w:szCs w:val="18"/>
        </w:rPr>
        <w:t>-М</w:t>
      </w:r>
      <w:proofErr w:type="gramEnd"/>
      <w:r>
        <w:rPr>
          <w:rFonts w:ascii="Verdana" w:hAnsi="Verdana"/>
          <w:color w:val="000000"/>
          <w:sz w:val="18"/>
          <w:szCs w:val="18"/>
        </w:rPr>
        <w:t>.: МГУ, 1970.203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Арапов</w:t>
      </w:r>
      <w:r>
        <w:rPr>
          <w:rStyle w:val="WW8Num3z0"/>
          <w:rFonts w:ascii="Verdana" w:hAnsi="Verdana"/>
          <w:color w:val="000000"/>
          <w:sz w:val="18"/>
          <w:szCs w:val="18"/>
        </w:rPr>
        <w:t> </w:t>
      </w:r>
      <w:r>
        <w:rPr>
          <w:rFonts w:ascii="Verdana" w:hAnsi="Verdana"/>
          <w:color w:val="000000"/>
          <w:sz w:val="18"/>
          <w:szCs w:val="18"/>
        </w:rPr>
        <w:t>Н.Т. Проблемы теории и практики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гражданским делам. Л.: Изд-во ун-та, 1984. 128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Юридические документы в</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и судебной практике. М.: Изд-во Юридическая литература, 1993. 224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proofErr w:type="spellStart"/>
      <w:r>
        <w:rPr>
          <w:rStyle w:val="WW8Num4z0"/>
          <w:rFonts w:ascii="Verdana" w:hAnsi="Verdana"/>
          <w:color w:val="4682B4"/>
          <w:sz w:val="18"/>
          <w:szCs w:val="18"/>
        </w:rPr>
        <w:t>Жеруолис</w:t>
      </w:r>
      <w:proofErr w:type="spellEnd"/>
      <w:r>
        <w:rPr>
          <w:rStyle w:val="WW8Num3z0"/>
          <w:rFonts w:ascii="Verdana" w:hAnsi="Verdana"/>
          <w:color w:val="000000"/>
          <w:sz w:val="18"/>
          <w:szCs w:val="18"/>
        </w:rPr>
        <w:t> </w:t>
      </w:r>
      <w:r>
        <w:rPr>
          <w:rFonts w:ascii="Verdana" w:hAnsi="Verdana"/>
          <w:color w:val="000000"/>
          <w:sz w:val="18"/>
          <w:szCs w:val="18"/>
        </w:rPr>
        <w:t xml:space="preserve">И.А. Сущность советского гражданского процесса. </w:t>
      </w:r>
      <w:proofErr w:type="gramStart"/>
      <w:r>
        <w:rPr>
          <w:rFonts w:ascii="Verdana" w:hAnsi="Verdana"/>
          <w:color w:val="000000"/>
          <w:sz w:val="18"/>
          <w:szCs w:val="18"/>
        </w:rPr>
        <w:t>-В</w:t>
      </w:r>
      <w:proofErr w:type="gramEnd"/>
      <w:r>
        <w:rPr>
          <w:rFonts w:ascii="Verdana" w:hAnsi="Verdana"/>
          <w:color w:val="000000"/>
          <w:sz w:val="18"/>
          <w:szCs w:val="18"/>
        </w:rPr>
        <w:t xml:space="preserve">ильнюс: Изд-во </w:t>
      </w:r>
      <w:proofErr w:type="spellStart"/>
      <w:r>
        <w:rPr>
          <w:rFonts w:ascii="Verdana" w:hAnsi="Verdana"/>
          <w:color w:val="000000"/>
          <w:sz w:val="18"/>
          <w:szCs w:val="18"/>
        </w:rPr>
        <w:t>Мелтис</w:t>
      </w:r>
      <w:proofErr w:type="spellEnd"/>
      <w:r>
        <w:rPr>
          <w:rFonts w:ascii="Verdana" w:hAnsi="Verdana"/>
          <w:color w:val="000000"/>
          <w:sz w:val="18"/>
          <w:szCs w:val="18"/>
        </w:rPr>
        <w:t>, 1969.204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 xml:space="preserve">В.М. Проблемы гражданского процессуального права. М.: Городец - </w:t>
      </w:r>
      <w:proofErr w:type="spellStart"/>
      <w:r>
        <w:rPr>
          <w:rFonts w:ascii="Verdana" w:hAnsi="Verdana"/>
          <w:color w:val="000000"/>
          <w:sz w:val="18"/>
          <w:szCs w:val="18"/>
        </w:rPr>
        <w:t>издат</w:t>
      </w:r>
      <w:proofErr w:type="spellEnd"/>
      <w:r>
        <w:rPr>
          <w:rFonts w:ascii="Verdana" w:hAnsi="Verdana"/>
          <w:color w:val="000000"/>
          <w:sz w:val="18"/>
          <w:szCs w:val="18"/>
        </w:rPr>
        <w:t xml:space="preserve">, 2001. 288 </w:t>
      </w:r>
      <w:proofErr w:type="spellStart"/>
      <w:r>
        <w:rPr>
          <w:rFonts w:ascii="Verdana" w:hAnsi="Verdana"/>
          <w:color w:val="000000"/>
          <w:sz w:val="18"/>
          <w:szCs w:val="18"/>
        </w:rPr>
        <w:t>с.бб</w:t>
      </w:r>
      <w:proofErr w:type="gramStart"/>
      <w:r>
        <w:rPr>
          <w:rFonts w:ascii="Verdana" w:hAnsi="Verdana"/>
          <w:color w:val="000000"/>
          <w:sz w:val="18"/>
          <w:szCs w:val="18"/>
        </w:rPr>
        <w:t>.З</w:t>
      </w:r>
      <w:proofErr w:type="gramEnd"/>
      <w:r>
        <w:rPr>
          <w:rFonts w:ascii="Verdana" w:hAnsi="Verdana"/>
          <w:color w:val="000000"/>
          <w:sz w:val="18"/>
          <w:szCs w:val="18"/>
        </w:rPr>
        <w:t>айцев</w:t>
      </w:r>
      <w:proofErr w:type="spellEnd"/>
      <w:r>
        <w:rPr>
          <w:rFonts w:ascii="Verdana" w:hAnsi="Verdana"/>
          <w:color w:val="000000"/>
          <w:sz w:val="18"/>
          <w:szCs w:val="18"/>
        </w:rPr>
        <w:t xml:space="preserve"> И.М.</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функции гражданского судопроизводства / Под ред. А.Г. Коваленко. Саратов</w:t>
      </w:r>
      <w:proofErr w:type="gramStart"/>
      <w:r>
        <w:rPr>
          <w:rFonts w:ascii="Verdana" w:hAnsi="Verdana"/>
          <w:color w:val="000000"/>
          <w:sz w:val="18"/>
          <w:szCs w:val="18"/>
        </w:rPr>
        <w:t xml:space="preserve">.: </w:t>
      </w:r>
      <w:proofErr w:type="gramEnd"/>
      <w:r>
        <w:rPr>
          <w:rFonts w:ascii="Verdana" w:hAnsi="Verdana"/>
          <w:color w:val="000000"/>
          <w:sz w:val="18"/>
          <w:szCs w:val="18"/>
        </w:rPr>
        <w:t>Изд-во Саратовского ун-та, 1990. 138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Звягинцева</w:t>
      </w:r>
      <w:r>
        <w:rPr>
          <w:rStyle w:val="WW8Num3z0"/>
          <w:rFonts w:ascii="Verdana" w:hAnsi="Verdana"/>
          <w:color w:val="000000"/>
          <w:sz w:val="18"/>
          <w:szCs w:val="18"/>
        </w:rPr>
        <w:t> </w:t>
      </w:r>
      <w:r>
        <w:rPr>
          <w:rFonts w:ascii="Verdana" w:hAnsi="Verdana"/>
          <w:color w:val="000000"/>
          <w:sz w:val="18"/>
          <w:szCs w:val="18"/>
        </w:rPr>
        <w:t xml:space="preserve">Л.М., </w:t>
      </w:r>
      <w:proofErr w:type="spellStart"/>
      <w:r>
        <w:rPr>
          <w:rFonts w:ascii="Verdana" w:hAnsi="Verdana"/>
          <w:color w:val="000000"/>
          <w:sz w:val="18"/>
          <w:szCs w:val="18"/>
        </w:rPr>
        <w:t>Поюхина</w:t>
      </w:r>
      <w:proofErr w:type="spellEnd"/>
      <w:r>
        <w:rPr>
          <w:rFonts w:ascii="Verdana" w:hAnsi="Verdana"/>
          <w:color w:val="000000"/>
          <w:sz w:val="18"/>
          <w:szCs w:val="18"/>
        </w:rPr>
        <w:t xml:space="preserve"> М.А., Решетникова И.В.</w:t>
      </w:r>
      <w:r>
        <w:rPr>
          <w:rStyle w:val="WW8Num3z0"/>
          <w:rFonts w:ascii="Verdana" w:hAnsi="Verdana"/>
          <w:color w:val="000000"/>
          <w:sz w:val="18"/>
          <w:szCs w:val="18"/>
        </w:rPr>
        <w:t> </w:t>
      </w:r>
      <w:r>
        <w:rPr>
          <w:rStyle w:val="WW8Num4z0"/>
          <w:rFonts w:ascii="Verdana" w:hAnsi="Verdana"/>
          <w:color w:val="4682B4"/>
          <w:sz w:val="18"/>
          <w:szCs w:val="18"/>
        </w:rPr>
        <w:t>Доказывание</w:t>
      </w:r>
      <w:r>
        <w:rPr>
          <w:rStyle w:val="WW8Num3z0"/>
          <w:rFonts w:ascii="Verdana" w:hAnsi="Verdana"/>
          <w:color w:val="000000"/>
          <w:sz w:val="18"/>
          <w:szCs w:val="18"/>
        </w:rPr>
        <w:t> </w:t>
      </w:r>
      <w:r>
        <w:rPr>
          <w:rFonts w:ascii="Verdana" w:hAnsi="Verdana"/>
          <w:color w:val="000000"/>
          <w:sz w:val="18"/>
          <w:szCs w:val="18"/>
        </w:rPr>
        <w:t>в судебной практике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М.: Изд-во Норма-Инфра*М, 2000. 28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А.Г. Институт доказывания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 xml:space="preserve">судопроизводстве.-2-е изд., </w:t>
      </w:r>
      <w:proofErr w:type="spellStart"/>
      <w:r>
        <w:rPr>
          <w:rFonts w:ascii="Verdana" w:hAnsi="Verdana"/>
          <w:color w:val="000000"/>
          <w:sz w:val="18"/>
          <w:szCs w:val="18"/>
        </w:rPr>
        <w:t>перабот</w:t>
      </w:r>
      <w:proofErr w:type="spellEnd"/>
      <w:r>
        <w:rPr>
          <w:rFonts w:ascii="Verdana" w:hAnsi="Verdana"/>
          <w:color w:val="000000"/>
          <w:sz w:val="18"/>
          <w:szCs w:val="18"/>
        </w:rPr>
        <w:t>. и доп. М.: Изд-во Норма, 2004. 256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proofErr w:type="spellStart"/>
      <w:r>
        <w:rPr>
          <w:rStyle w:val="WW8Num4z0"/>
          <w:rFonts w:ascii="Verdana" w:hAnsi="Verdana"/>
          <w:color w:val="4682B4"/>
          <w:sz w:val="18"/>
          <w:szCs w:val="18"/>
        </w:rPr>
        <w:t>Кожухарь</w:t>
      </w:r>
      <w:proofErr w:type="spellEnd"/>
      <w:r>
        <w:rPr>
          <w:rStyle w:val="WW8Num3z0"/>
          <w:rFonts w:ascii="Verdana" w:hAnsi="Verdana"/>
          <w:color w:val="000000"/>
          <w:sz w:val="18"/>
          <w:szCs w:val="18"/>
        </w:rPr>
        <w:t> </w:t>
      </w:r>
      <w:r>
        <w:rPr>
          <w:rFonts w:ascii="Verdana" w:hAnsi="Verdana"/>
          <w:color w:val="000000"/>
          <w:sz w:val="18"/>
          <w:szCs w:val="18"/>
        </w:rPr>
        <w:t>А.Н. Право на судебную защиту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 xml:space="preserve">производстве. </w:t>
      </w:r>
      <w:proofErr w:type="gramStart"/>
      <w:r>
        <w:rPr>
          <w:rFonts w:ascii="Verdana" w:hAnsi="Verdana"/>
          <w:color w:val="000000"/>
          <w:sz w:val="18"/>
          <w:szCs w:val="18"/>
        </w:rPr>
        <w:t>-К</w:t>
      </w:r>
      <w:proofErr w:type="gramEnd"/>
      <w:r>
        <w:rPr>
          <w:rFonts w:ascii="Verdana" w:hAnsi="Verdana"/>
          <w:color w:val="000000"/>
          <w:sz w:val="18"/>
          <w:szCs w:val="18"/>
        </w:rPr>
        <w:t xml:space="preserve">ишинев: Изд-во </w:t>
      </w:r>
      <w:proofErr w:type="spellStart"/>
      <w:r>
        <w:rPr>
          <w:rFonts w:ascii="Verdana" w:hAnsi="Verdana"/>
          <w:color w:val="000000"/>
          <w:sz w:val="18"/>
          <w:szCs w:val="18"/>
        </w:rPr>
        <w:t>Истница</w:t>
      </w:r>
      <w:proofErr w:type="spellEnd"/>
      <w:r>
        <w:rPr>
          <w:rFonts w:ascii="Verdana" w:hAnsi="Verdana"/>
          <w:color w:val="000000"/>
          <w:sz w:val="18"/>
          <w:szCs w:val="18"/>
        </w:rPr>
        <w:t>, 1989.140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53. Конституции буржуазных государств. / Сост. В.В. Маклаков </w:t>
      </w:r>
      <w:proofErr w:type="gramStart"/>
      <w:r>
        <w:rPr>
          <w:rFonts w:ascii="Verdana" w:hAnsi="Verdana"/>
          <w:color w:val="000000"/>
          <w:sz w:val="18"/>
          <w:szCs w:val="18"/>
        </w:rPr>
        <w:t>-М</w:t>
      </w:r>
      <w:proofErr w:type="gramEnd"/>
      <w:r>
        <w:rPr>
          <w:rFonts w:ascii="Verdana" w:hAnsi="Verdana"/>
          <w:color w:val="000000"/>
          <w:sz w:val="18"/>
          <w:szCs w:val="18"/>
        </w:rPr>
        <w:t>.: Изд-во Юридическая литература, 1982. 408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Курылев</w:t>
      </w:r>
      <w:r>
        <w:rPr>
          <w:rStyle w:val="WW8Num3z0"/>
          <w:rFonts w:ascii="Verdana" w:hAnsi="Verdana"/>
          <w:color w:val="000000"/>
          <w:sz w:val="18"/>
          <w:szCs w:val="18"/>
        </w:rPr>
        <w:t> </w:t>
      </w:r>
      <w:r>
        <w:rPr>
          <w:rFonts w:ascii="Verdana" w:hAnsi="Verdana"/>
          <w:color w:val="000000"/>
          <w:sz w:val="18"/>
          <w:szCs w:val="18"/>
        </w:rPr>
        <w:t>С.В. Основы теории доказывания в советском</w:t>
      </w:r>
      <w:r>
        <w:rPr>
          <w:rStyle w:val="WW8Num3z0"/>
          <w:rFonts w:ascii="Verdana" w:hAnsi="Verdana"/>
          <w:color w:val="000000"/>
          <w:sz w:val="18"/>
          <w:szCs w:val="18"/>
        </w:rPr>
        <w:t> </w:t>
      </w:r>
      <w:r>
        <w:rPr>
          <w:rStyle w:val="WW8Num4z0"/>
          <w:rFonts w:ascii="Verdana" w:hAnsi="Verdana"/>
          <w:color w:val="4682B4"/>
          <w:sz w:val="18"/>
          <w:szCs w:val="18"/>
        </w:rPr>
        <w:t>правосудии</w:t>
      </w:r>
      <w:r>
        <w:rPr>
          <w:rFonts w:ascii="Verdana" w:hAnsi="Verdana"/>
          <w:color w:val="000000"/>
          <w:sz w:val="18"/>
          <w:szCs w:val="18"/>
        </w:rPr>
        <w:t xml:space="preserve">. </w:t>
      </w:r>
      <w:proofErr w:type="gramStart"/>
      <w:r>
        <w:rPr>
          <w:rFonts w:ascii="Verdana" w:hAnsi="Verdana"/>
          <w:color w:val="000000"/>
          <w:sz w:val="18"/>
          <w:szCs w:val="18"/>
        </w:rPr>
        <w:t>-М</w:t>
      </w:r>
      <w:proofErr w:type="gramEnd"/>
      <w:r>
        <w:rPr>
          <w:rFonts w:ascii="Verdana" w:hAnsi="Verdana"/>
          <w:color w:val="000000"/>
          <w:sz w:val="18"/>
          <w:szCs w:val="18"/>
        </w:rPr>
        <w:t>инск: Изд-во БГУ им. В.И.</w:t>
      </w:r>
      <w:r>
        <w:rPr>
          <w:rStyle w:val="WW8Num3z0"/>
          <w:rFonts w:ascii="Verdana" w:hAnsi="Verdana"/>
          <w:color w:val="000000"/>
          <w:sz w:val="18"/>
          <w:szCs w:val="18"/>
        </w:rPr>
        <w:t> </w:t>
      </w:r>
      <w:r>
        <w:rPr>
          <w:rStyle w:val="WW8Num4z0"/>
          <w:rFonts w:ascii="Verdana" w:hAnsi="Verdana"/>
          <w:color w:val="4682B4"/>
          <w:sz w:val="18"/>
          <w:szCs w:val="18"/>
        </w:rPr>
        <w:t>Ленина</w:t>
      </w:r>
      <w:r>
        <w:rPr>
          <w:rFonts w:ascii="Verdana" w:hAnsi="Verdana"/>
          <w:color w:val="000000"/>
          <w:sz w:val="18"/>
          <w:szCs w:val="18"/>
        </w:rPr>
        <w:t>, 1969. 204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proofErr w:type="spellStart"/>
      <w:r>
        <w:rPr>
          <w:rFonts w:ascii="Verdana" w:hAnsi="Verdana"/>
          <w:color w:val="000000"/>
          <w:sz w:val="18"/>
          <w:szCs w:val="18"/>
        </w:rPr>
        <w:t>Е.Г.Теория</w:t>
      </w:r>
      <w:proofErr w:type="spellEnd"/>
      <w:r>
        <w:rPr>
          <w:rFonts w:ascii="Verdana" w:hAnsi="Verdana"/>
          <w:color w:val="000000"/>
          <w:sz w:val="18"/>
          <w:szCs w:val="18"/>
        </w:rPr>
        <w:t xml:space="preserve"> процессуального права. М.: Норма, 2003. 240 с.73 .</w:t>
      </w:r>
      <w:r>
        <w:rPr>
          <w:rStyle w:val="WW8Num4z0"/>
          <w:rFonts w:ascii="Verdana" w:hAnsi="Verdana"/>
          <w:color w:val="4682B4"/>
          <w:sz w:val="18"/>
          <w:szCs w:val="18"/>
        </w:rPr>
        <w:t>Масленникова</w:t>
      </w:r>
      <w:r>
        <w:rPr>
          <w:rStyle w:val="WW8Num3z0"/>
          <w:rFonts w:ascii="Verdana" w:hAnsi="Verdana"/>
          <w:color w:val="000000"/>
          <w:sz w:val="18"/>
          <w:szCs w:val="18"/>
        </w:rPr>
        <w:t> </w:t>
      </w:r>
      <w:r>
        <w:rPr>
          <w:rFonts w:ascii="Verdana" w:hAnsi="Verdana"/>
          <w:color w:val="000000"/>
          <w:sz w:val="18"/>
          <w:szCs w:val="18"/>
        </w:rPr>
        <w:t>Н.И. Гражданский процесс как форма социального управления. Свердловск: Изд-во ун-та, 1989. 140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Матюшин</w:t>
      </w:r>
      <w:r>
        <w:rPr>
          <w:rStyle w:val="WW8Num3z0"/>
          <w:rFonts w:ascii="Verdana" w:hAnsi="Verdana"/>
          <w:color w:val="000000"/>
          <w:sz w:val="18"/>
          <w:szCs w:val="18"/>
        </w:rPr>
        <w:t> </w:t>
      </w:r>
      <w:r>
        <w:rPr>
          <w:rFonts w:ascii="Verdana" w:hAnsi="Verdana"/>
          <w:color w:val="000000"/>
          <w:sz w:val="18"/>
          <w:szCs w:val="18"/>
        </w:rPr>
        <w:t>Б.Т. Общие вопросы оценки</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в судопроизводстве Хабаровск. 1987.</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Мировой</w:t>
      </w:r>
      <w:r>
        <w:rPr>
          <w:rStyle w:val="WW8Num3z0"/>
          <w:rFonts w:ascii="Verdana" w:hAnsi="Verdana"/>
          <w:color w:val="000000"/>
          <w:sz w:val="18"/>
          <w:szCs w:val="18"/>
        </w:rPr>
        <w:t> </w:t>
      </w:r>
      <w:r>
        <w:rPr>
          <w:rStyle w:val="WW8Num4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 xml:space="preserve">в гражданском судопроизводстве. / Под </w:t>
      </w:r>
      <w:proofErr w:type="spellStart"/>
      <w:r>
        <w:rPr>
          <w:rFonts w:ascii="Verdana" w:hAnsi="Verdana"/>
          <w:color w:val="000000"/>
          <w:sz w:val="18"/>
          <w:szCs w:val="18"/>
        </w:rPr>
        <w:t>ред.А.Ф</w:t>
      </w:r>
      <w:proofErr w:type="spellEnd"/>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Ефимова</w:t>
      </w:r>
      <w:r>
        <w:rPr>
          <w:rFonts w:ascii="Verdana" w:hAnsi="Verdana"/>
          <w:color w:val="000000"/>
          <w:sz w:val="18"/>
          <w:szCs w:val="18"/>
        </w:rPr>
        <w:t xml:space="preserve">, И.Л. Пискарева. М.: Городец </w:t>
      </w:r>
      <w:proofErr w:type="spellStart"/>
      <w:r>
        <w:rPr>
          <w:rFonts w:ascii="Verdana" w:hAnsi="Verdana"/>
          <w:color w:val="000000"/>
          <w:sz w:val="18"/>
          <w:szCs w:val="18"/>
        </w:rPr>
        <w:t>издат</w:t>
      </w:r>
      <w:proofErr w:type="spellEnd"/>
      <w:r>
        <w:rPr>
          <w:rFonts w:ascii="Verdana" w:hAnsi="Verdana"/>
          <w:color w:val="000000"/>
          <w:sz w:val="18"/>
          <w:szCs w:val="18"/>
        </w:rPr>
        <w:t>, 2004. 815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А.В. Диспозитивные начала в сфере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проблемы теории и практики. М.: Изд-во Норма, 2002. 328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proofErr w:type="spellStart"/>
      <w:r>
        <w:rPr>
          <w:rStyle w:val="WW8Num4z0"/>
          <w:rFonts w:ascii="Verdana" w:hAnsi="Verdana"/>
          <w:color w:val="4682B4"/>
          <w:sz w:val="18"/>
          <w:szCs w:val="18"/>
        </w:rPr>
        <w:t>Пучинский</w:t>
      </w:r>
      <w:proofErr w:type="spellEnd"/>
      <w:r>
        <w:rPr>
          <w:rStyle w:val="WW8Num3z0"/>
          <w:rFonts w:ascii="Verdana" w:hAnsi="Verdana"/>
          <w:color w:val="000000"/>
          <w:sz w:val="18"/>
          <w:szCs w:val="18"/>
        </w:rPr>
        <w:t> </w:t>
      </w:r>
      <w:r>
        <w:rPr>
          <w:rFonts w:ascii="Verdana" w:hAnsi="Verdana"/>
          <w:color w:val="000000"/>
          <w:sz w:val="18"/>
          <w:szCs w:val="18"/>
        </w:rPr>
        <w:t>В.П. Подготовка дела к судебному</w:t>
      </w:r>
      <w:r>
        <w:rPr>
          <w:rStyle w:val="WW8Num3z0"/>
          <w:rFonts w:ascii="Verdana" w:hAnsi="Verdana"/>
          <w:color w:val="000000"/>
          <w:sz w:val="18"/>
          <w:szCs w:val="18"/>
        </w:rPr>
        <w:t> </w:t>
      </w:r>
      <w:r>
        <w:rPr>
          <w:rStyle w:val="WW8Num4z0"/>
          <w:rFonts w:ascii="Verdana" w:hAnsi="Verdana"/>
          <w:color w:val="4682B4"/>
          <w:sz w:val="18"/>
          <w:szCs w:val="18"/>
        </w:rPr>
        <w:t>разбирательству</w:t>
      </w:r>
      <w:r>
        <w:rPr>
          <w:rFonts w:ascii="Verdana" w:hAnsi="Verdana"/>
          <w:color w:val="000000"/>
          <w:sz w:val="18"/>
          <w:szCs w:val="18"/>
        </w:rPr>
        <w:t>. М.: Изд-во Юридическая литература, 1962. 89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proofErr w:type="spellStart"/>
      <w:r>
        <w:rPr>
          <w:rStyle w:val="WW8Num4z0"/>
          <w:rFonts w:ascii="Verdana" w:hAnsi="Verdana"/>
          <w:color w:val="4682B4"/>
          <w:sz w:val="18"/>
          <w:szCs w:val="18"/>
        </w:rPr>
        <w:t>Пучинский</w:t>
      </w:r>
      <w:proofErr w:type="spellEnd"/>
      <w:r>
        <w:rPr>
          <w:rStyle w:val="WW8Num3z0"/>
          <w:rFonts w:ascii="Verdana" w:hAnsi="Verdana"/>
          <w:color w:val="000000"/>
          <w:sz w:val="18"/>
          <w:szCs w:val="18"/>
        </w:rPr>
        <w:t> </w:t>
      </w:r>
      <w:r>
        <w:rPr>
          <w:rFonts w:ascii="Verdana" w:hAnsi="Verdana"/>
          <w:color w:val="000000"/>
          <w:sz w:val="18"/>
          <w:szCs w:val="18"/>
        </w:rPr>
        <w:t>В.П. Гражданский проце</w:t>
      </w:r>
      <w:proofErr w:type="gramStart"/>
      <w:r>
        <w:rPr>
          <w:rFonts w:ascii="Verdana" w:hAnsi="Verdana"/>
          <w:color w:val="000000"/>
          <w:sz w:val="18"/>
          <w:szCs w:val="18"/>
        </w:rPr>
        <w:t>сс в</w:t>
      </w:r>
      <w:r>
        <w:rPr>
          <w:rStyle w:val="WW8Num3z0"/>
          <w:rFonts w:ascii="Verdana" w:hAnsi="Verdana"/>
          <w:color w:val="000000"/>
          <w:sz w:val="18"/>
          <w:szCs w:val="18"/>
        </w:rPr>
        <w:t> </w:t>
      </w:r>
      <w:r>
        <w:rPr>
          <w:rStyle w:val="WW8Num4z0"/>
          <w:rFonts w:ascii="Verdana" w:hAnsi="Verdana"/>
          <w:color w:val="4682B4"/>
          <w:sz w:val="18"/>
          <w:szCs w:val="18"/>
        </w:rPr>
        <w:t>СШ</w:t>
      </w:r>
      <w:proofErr w:type="gramEnd"/>
      <w:r>
        <w:rPr>
          <w:rStyle w:val="WW8Num4z0"/>
          <w:rFonts w:ascii="Verdana" w:hAnsi="Verdana"/>
          <w:color w:val="4682B4"/>
          <w:sz w:val="18"/>
          <w:szCs w:val="18"/>
        </w:rPr>
        <w:t>А</w:t>
      </w:r>
      <w:r>
        <w:rPr>
          <w:rFonts w:ascii="Verdana" w:hAnsi="Verdana"/>
          <w:color w:val="000000"/>
          <w:sz w:val="18"/>
          <w:szCs w:val="18"/>
        </w:rPr>
        <w:t>.- М.: Изд-во Юридическая литература, 1985. 208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 xml:space="preserve">И.В. Доказательственное право в гражданском судопроизводстве.- </w:t>
      </w:r>
      <w:proofErr w:type="spellStart"/>
      <w:r>
        <w:rPr>
          <w:rFonts w:ascii="Verdana" w:hAnsi="Verdana"/>
          <w:color w:val="000000"/>
          <w:sz w:val="18"/>
          <w:szCs w:val="18"/>
        </w:rPr>
        <w:t>Ектеринбург</w:t>
      </w:r>
      <w:proofErr w:type="spellEnd"/>
      <w:r>
        <w:rPr>
          <w:rFonts w:ascii="Verdana" w:hAnsi="Verdana"/>
          <w:color w:val="000000"/>
          <w:sz w:val="18"/>
          <w:szCs w:val="18"/>
        </w:rPr>
        <w:t>: Изд-во Уральского ун-та права, 1997. 127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Рязановский</w:t>
      </w:r>
      <w:r>
        <w:rPr>
          <w:rStyle w:val="WW8Num3z0"/>
          <w:rFonts w:ascii="Verdana" w:hAnsi="Verdana"/>
          <w:color w:val="000000"/>
          <w:sz w:val="18"/>
          <w:szCs w:val="18"/>
        </w:rPr>
        <w:t> </w:t>
      </w:r>
      <w:r>
        <w:rPr>
          <w:rFonts w:ascii="Verdana" w:hAnsi="Verdana"/>
          <w:color w:val="000000"/>
          <w:sz w:val="18"/>
          <w:szCs w:val="18"/>
        </w:rPr>
        <w:t>В.А. Единство процесса.- М.: Городец, 2005. 80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В.М. Конституционные принципы гражданского судопроизводства</w:t>
      </w:r>
      <w:proofErr w:type="gramStart"/>
      <w:r>
        <w:rPr>
          <w:rFonts w:ascii="Verdana" w:hAnsi="Verdana"/>
          <w:color w:val="000000"/>
          <w:sz w:val="18"/>
          <w:szCs w:val="18"/>
        </w:rPr>
        <w:t>.-</w:t>
      </w:r>
      <w:proofErr w:type="gramEnd"/>
      <w:r>
        <w:rPr>
          <w:rFonts w:ascii="Verdana" w:hAnsi="Verdana"/>
          <w:color w:val="000000"/>
          <w:sz w:val="18"/>
          <w:szCs w:val="18"/>
        </w:rPr>
        <w:t>М.: Изд-во Юридическая литература, 1982.152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Семенов</w:t>
      </w:r>
      <w:r>
        <w:rPr>
          <w:rStyle w:val="WW8Num3z0"/>
          <w:rFonts w:ascii="Verdana" w:hAnsi="Verdana"/>
          <w:color w:val="000000"/>
          <w:sz w:val="18"/>
          <w:szCs w:val="18"/>
        </w:rPr>
        <w:t> </w:t>
      </w:r>
      <w:r>
        <w:rPr>
          <w:rFonts w:ascii="Verdana" w:hAnsi="Verdana"/>
          <w:color w:val="000000"/>
          <w:sz w:val="18"/>
          <w:szCs w:val="18"/>
        </w:rPr>
        <w:t>В.М. Специфические отраслевые принципы советского гражданского процессуального права.- М.: Изд-во Юридическая литература, 1982.150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65. </w:t>
      </w:r>
      <w:proofErr w:type="spellStart"/>
      <w:r>
        <w:rPr>
          <w:rFonts w:ascii="Verdana" w:hAnsi="Verdana"/>
          <w:color w:val="000000"/>
          <w:sz w:val="18"/>
          <w:szCs w:val="18"/>
        </w:rPr>
        <w:t>Стрехомм</w:t>
      </w:r>
      <w:proofErr w:type="spellEnd"/>
      <w:r>
        <w:rPr>
          <w:rFonts w:ascii="Verdana" w:hAnsi="Verdana"/>
          <w:color w:val="000000"/>
          <w:sz w:val="18"/>
          <w:szCs w:val="18"/>
        </w:rPr>
        <w:t xml:space="preserve"> С. и др. Введение в Шведское право. / Отв. Ред. Б.С. Крылов: пер. Е.В.</w:t>
      </w:r>
      <w:r>
        <w:rPr>
          <w:rStyle w:val="WW8Num3z0"/>
          <w:rFonts w:ascii="Verdana" w:hAnsi="Verdana"/>
          <w:color w:val="000000"/>
          <w:sz w:val="18"/>
          <w:szCs w:val="18"/>
        </w:rPr>
        <w:t> </w:t>
      </w:r>
      <w:r>
        <w:rPr>
          <w:rStyle w:val="WW8Num4z0"/>
          <w:rFonts w:ascii="Verdana" w:hAnsi="Verdana"/>
          <w:color w:val="4682B4"/>
          <w:sz w:val="18"/>
          <w:szCs w:val="18"/>
        </w:rPr>
        <w:t>Тарасовой</w:t>
      </w:r>
      <w:r>
        <w:rPr>
          <w:rFonts w:ascii="Verdana" w:hAnsi="Verdana"/>
          <w:color w:val="000000"/>
          <w:sz w:val="18"/>
          <w:szCs w:val="18"/>
        </w:rPr>
        <w:t xml:space="preserve">, </w:t>
      </w:r>
      <w:proofErr w:type="spellStart"/>
      <w:r>
        <w:rPr>
          <w:rFonts w:ascii="Verdana" w:hAnsi="Verdana"/>
          <w:color w:val="000000"/>
          <w:sz w:val="18"/>
          <w:szCs w:val="18"/>
        </w:rPr>
        <w:t>Н.А.Шульженко</w:t>
      </w:r>
      <w:proofErr w:type="spellEnd"/>
      <w:r>
        <w:rPr>
          <w:rFonts w:ascii="Verdana" w:hAnsi="Verdana"/>
          <w:color w:val="000000"/>
          <w:sz w:val="18"/>
          <w:szCs w:val="18"/>
        </w:rPr>
        <w:t>. М.: Изд-во Юридическая литература, 1986. 336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Теория государства и права: курс лекций. / Под ред. Н.И.</w:t>
      </w:r>
      <w:r>
        <w:rPr>
          <w:rStyle w:val="WW8Num3z0"/>
          <w:rFonts w:ascii="Verdana" w:hAnsi="Verdana"/>
          <w:color w:val="000000"/>
          <w:sz w:val="18"/>
          <w:szCs w:val="18"/>
        </w:rPr>
        <w:t> </w:t>
      </w:r>
      <w:proofErr w:type="spellStart"/>
      <w:r>
        <w:rPr>
          <w:rStyle w:val="WW8Num4z0"/>
          <w:rFonts w:ascii="Verdana" w:hAnsi="Verdana"/>
          <w:color w:val="4682B4"/>
          <w:sz w:val="18"/>
          <w:szCs w:val="18"/>
        </w:rPr>
        <w:t>Матузова</w:t>
      </w:r>
      <w:proofErr w:type="spellEnd"/>
      <w:r>
        <w:rPr>
          <w:rFonts w:ascii="Verdana" w:hAnsi="Verdana"/>
          <w:color w:val="000000"/>
          <w:sz w:val="18"/>
          <w:szCs w:val="18"/>
        </w:rPr>
        <w:t xml:space="preserve">, А.В. Малько. М.: Изд-во </w:t>
      </w:r>
      <w:proofErr w:type="spellStart"/>
      <w:r>
        <w:rPr>
          <w:rFonts w:ascii="Verdana" w:hAnsi="Verdana"/>
          <w:color w:val="000000"/>
          <w:sz w:val="18"/>
          <w:szCs w:val="18"/>
        </w:rPr>
        <w:t>Юристъ</w:t>
      </w:r>
      <w:proofErr w:type="spellEnd"/>
      <w:r>
        <w:rPr>
          <w:rFonts w:ascii="Verdana" w:hAnsi="Verdana"/>
          <w:color w:val="000000"/>
          <w:sz w:val="18"/>
          <w:szCs w:val="18"/>
        </w:rPr>
        <w:t>, 2001. 776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Теория доказательств в советском уголовном процессе. М.: Изд-во Юридическая литература, 1973. 135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proofErr w:type="spellStart"/>
      <w:r>
        <w:rPr>
          <w:rStyle w:val="WW8Num4z0"/>
          <w:rFonts w:ascii="Verdana" w:hAnsi="Verdana"/>
          <w:color w:val="4682B4"/>
          <w:sz w:val="18"/>
          <w:szCs w:val="18"/>
        </w:rPr>
        <w:t>Треушников</w:t>
      </w:r>
      <w:proofErr w:type="spellEnd"/>
      <w:r>
        <w:rPr>
          <w:rStyle w:val="WW8Num3z0"/>
          <w:rFonts w:ascii="Verdana" w:hAnsi="Verdana"/>
          <w:color w:val="000000"/>
          <w:sz w:val="18"/>
          <w:szCs w:val="18"/>
        </w:rPr>
        <w:t> </w:t>
      </w:r>
      <w:r>
        <w:rPr>
          <w:rFonts w:ascii="Verdana" w:hAnsi="Verdana"/>
          <w:color w:val="000000"/>
          <w:sz w:val="18"/>
          <w:szCs w:val="18"/>
        </w:rPr>
        <w:t xml:space="preserve">М.К. Доказательства и доказывание в советском гражданском процессе. </w:t>
      </w:r>
      <w:proofErr w:type="gramStart"/>
      <w:r>
        <w:rPr>
          <w:rFonts w:ascii="Verdana" w:hAnsi="Verdana"/>
          <w:color w:val="000000"/>
          <w:sz w:val="18"/>
          <w:szCs w:val="18"/>
        </w:rPr>
        <w:t>-М</w:t>
      </w:r>
      <w:proofErr w:type="gramEnd"/>
      <w:r>
        <w:rPr>
          <w:rFonts w:ascii="Verdana" w:hAnsi="Verdana"/>
          <w:color w:val="000000"/>
          <w:sz w:val="18"/>
          <w:szCs w:val="18"/>
        </w:rPr>
        <w:t>.: Изд-во Юридическая литература, 1982. С.242.</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proofErr w:type="spellStart"/>
      <w:r>
        <w:rPr>
          <w:rStyle w:val="WW8Num4z0"/>
          <w:rFonts w:ascii="Verdana" w:hAnsi="Verdana"/>
          <w:color w:val="4682B4"/>
          <w:sz w:val="18"/>
          <w:szCs w:val="18"/>
        </w:rPr>
        <w:t>Треушников</w:t>
      </w:r>
      <w:proofErr w:type="spellEnd"/>
      <w:r>
        <w:rPr>
          <w:rStyle w:val="WW8Num3z0"/>
          <w:rFonts w:ascii="Verdana" w:hAnsi="Verdana"/>
          <w:color w:val="000000"/>
          <w:sz w:val="18"/>
          <w:szCs w:val="18"/>
        </w:rPr>
        <w:t> </w:t>
      </w:r>
      <w:r>
        <w:rPr>
          <w:rFonts w:ascii="Verdana" w:hAnsi="Verdana"/>
          <w:color w:val="000000"/>
          <w:sz w:val="18"/>
          <w:szCs w:val="18"/>
        </w:rPr>
        <w:t xml:space="preserve">М.К. Судебные доказательства.- М.: Городец </w:t>
      </w:r>
      <w:proofErr w:type="spellStart"/>
      <w:r>
        <w:rPr>
          <w:rFonts w:ascii="Verdana" w:hAnsi="Verdana"/>
          <w:color w:val="000000"/>
          <w:sz w:val="18"/>
          <w:szCs w:val="18"/>
        </w:rPr>
        <w:t>издат</w:t>
      </w:r>
      <w:proofErr w:type="spellEnd"/>
      <w:r>
        <w:rPr>
          <w:rFonts w:ascii="Verdana" w:hAnsi="Verdana"/>
          <w:color w:val="000000"/>
          <w:sz w:val="18"/>
          <w:szCs w:val="18"/>
        </w:rPr>
        <w:t>, 1997. 272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proofErr w:type="spellStart"/>
      <w:r>
        <w:rPr>
          <w:rStyle w:val="WW8Num4z0"/>
          <w:rFonts w:ascii="Verdana" w:hAnsi="Verdana"/>
          <w:color w:val="4682B4"/>
          <w:sz w:val="18"/>
          <w:szCs w:val="18"/>
        </w:rPr>
        <w:t>Треушников</w:t>
      </w:r>
      <w:proofErr w:type="spellEnd"/>
      <w:r>
        <w:rPr>
          <w:rStyle w:val="WW8Num3z0"/>
          <w:rFonts w:ascii="Verdana" w:hAnsi="Verdana"/>
          <w:color w:val="000000"/>
          <w:sz w:val="18"/>
          <w:szCs w:val="18"/>
        </w:rPr>
        <w:t> </w:t>
      </w:r>
      <w:r>
        <w:rPr>
          <w:rFonts w:ascii="Verdana" w:hAnsi="Verdana"/>
          <w:color w:val="000000"/>
          <w:sz w:val="18"/>
          <w:szCs w:val="18"/>
        </w:rPr>
        <w:t>М.К., Чешка 3., Логинов Л.В. Основные принципы гражданского процесса.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1991. 124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Трубников</w:t>
      </w:r>
      <w:r>
        <w:rPr>
          <w:rStyle w:val="WW8Num3z0"/>
          <w:rFonts w:ascii="Verdana" w:hAnsi="Verdana"/>
          <w:color w:val="000000"/>
          <w:sz w:val="18"/>
          <w:szCs w:val="18"/>
        </w:rPr>
        <w:t> </w:t>
      </w:r>
      <w:r>
        <w:rPr>
          <w:rFonts w:ascii="Verdana" w:hAnsi="Verdana"/>
          <w:color w:val="000000"/>
          <w:sz w:val="18"/>
          <w:szCs w:val="18"/>
        </w:rPr>
        <w:t>П.Я. Судебное разбирательство гражданских дел.- М.: Изд-во Юридическая литература, 1962.101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w:t>
      </w:r>
      <w:r>
        <w:rPr>
          <w:rStyle w:val="WW8Num3z0"/>
          <w:rFonts w:ascii="Verdana" w:hAnsi="Verdana"/>
          <w:color w:val="000000"/>
          <w:sz w:val="18"/>
          <w:szCs w:val="18"/>
        </w:rPr>
        <w:t> </w:t>
      </w:r>
      <w:r>
        <w:rPr>
          <w:rStyle w:val="WW8Num4z0"/>
          <w:rFonts w:ascii="Verdana" w:hAnsi="Verdana"/>
          <w:color w:val="4682B4"/>
          <w:sz w:val="18"/>
          <w:szCs w:val="18"/>
        </w:rPr>
        <w:t>Трусов</w:t>
      </w:r>
      <w:r>
        <w:rPr>
          <w:rStyle w:val="WW8Num3z0"/>
          <w:rFonts w:ascii="Verdana" w:hAnsi="Verdana"/>
          <w:color w:val="000000"/>
          <w:sz w:val="18"/>
          <w:szCs w:val="18"/>
        </w:rPr>
        <w:t> </w:t>
      </w:r>
      <w:r>
        <w:rPr>
          <w:rFonts w:ascii="Verdana" w:hAnsi="Verdana"/>
          <w:color w:val="000000"/>
          <w:sz w:val="18"/>
          <w:szCs w:val="18"/>
        </w:rPr>
        <w:t>А.И. Основы теории судебных доказательств.- М: Изд-во Юридическая литература, 1960. 176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Федин</w:t>
      </w:r>
      <w:r>
        <w:rPr>
          <w:rStyle w:val="WW8Num3z0"/>
          <w:rFonts w:ascii="Verdana" w:hAnsi="Verdana"/>
          <w:color w:val="000000"/>
          <w:sz w:val="18"/>
          <w:szCs w:val="18"/>
        </w:rPr>
        <w:t> </w:t>
      </w:r>
      <w:r>
        <w:rPr>
          <w:rFonts w:ascii="Verdana" w:hAnsi="Verdana"/>
          <w:color w:val="000000"/>
          <w:sz w:val="18"/>
          <w:szCs w:val="18"/>
        </w:rPr>
        <w:t>А.С. Принцип законности в гражданском процессе.- Тверь</w:t>
      </w:r>
      <w:proofErr w:type="gramStart"/>
      <w:r>
        <w:rPr>
          <w:rFonts w:ascii="Verdana" w:hAnsi="Verdana"/>
          <w:color w:val="000000"/>
          <w:sz w:val="18"/>
          <w:szCs w:val="18"/>
        </w:rPr>
        <w:t xml:space="preserve">.: </w:t>
      </w:r>
      <w:proofErr w:type="gramEnd"/>
      <w:r>
        <w:rPr>
          <w:rFonts w:ascii="Verdana" w:hAnsi="Verdana"/>
          <w:color w:val="000000"/>
          <w:sz w:val="18"/>
          <w:szCs w:val="18"/>
        </w:rPr>
        <w:t>Изд-во Тверского ун-та, 2002. 143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Состязательность в гражданском судопроизводстве: закономерности и исключения.- Саратов: ИЮН МВД, 1997. 76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Фокина</w:t>
      </w:r>
      <w:r>
        <w:rPr>
          <w:rStyle w:val="WW8Num3z0"/>
          <w:rFonts w:ascii="Verdana" w:hAnsi="Verdana"/>
          <w:color w:val="000000"/>
          <w:sz w:val="18"/>
          <w:szCs w:val="18"/>
        </w:rPr>
        <w:t> </w:t>
      </w:r>
      <w:r>
        <w:rPr>
          <w:rFonts w:ascii="Verdana" w:hAnsi="Verdana"/>
          <w:color w:val="000000"/>
          <w:sz w:val="18"/>
          <w:szCs w:val="18"/>
        </w:rPr>
        <w:t>М.А. Судебное доказывание по гражданским делам.- Саратов: МВД РФ</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Саратовская ВШ, 1995. 53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proofErr w:type="spellStart"/>
      <w:r>
        <w:rPr>
          <w:rStyle w:val="WW8Num4z0"/>
          <w:rFonts w:ascii="Verdana" w:hAnsi="Verdana"/>
          <w:color w:val="4682B4"/>
          <w:sz w:val="18"/>
          <w:szCs w:val="18"/>
        </w:rPr>
        <w:t>Шакарян</w:t>
      </w:r>
      <w:proofErr w:type="spellEnd"/>
      <w:r>
        <w:rPr>
          <w:rStyle w:val="WW8Num3z0"/>
          <w:rFonts w:ascii="Verdana" w:hAnsi="Verdana"/>
          <w:color w:val="000000"/>
          <w:sz w:val="18"/>
          <w:szCs w:val="18"/>
        </w:rPr>
        <w:t> </w:t>
      </w:r>
      <w:r>
        <w:rPr>
          <w:rFonts w:ascii="Verdana" w:hAnsi="Verdana"/>
          <w:color w:val="000000"/>
          <w:sz w:val="18"/>
          <w:szCs w:val="18"/>
        </w:rPr>
        <w:t>М.С. Субъекты советского гражданского процессуального права</w:t>
      </w:r>
      <w:proofErr w:type="gramStart"/>
      <w:r>
        <w:rPr>
          <w:rFonts w:ascii="Verdana" w:hAnsi="Verdana"/>
          <w:color w:val="000000"/>
          <w:sz w:val="18"/>
          <w:szCs w:val="18"/>
        </w:rPr>
        <w:t>.-</w:t>
      </w:r>
      <w:proofErr w:type="gramEnd"/>
      <w:r>
        <w:rPr>
          <w:rFonts w:ascii="Verdana" w:hAnsi="Verdana"/>
          <w:color w:val="000000"/>
          <w:sz w:val="18"/>
          <w:szCs w:val="18"/>
        </w:rPr>
        <w:t>М.-Баку: Типография изд-ва «</w:t>
      </w:r>
      <w:r>
        <w:rPr>
          <w:rStyle w:val="WW8Num4z0"/>
          <w:rFonts w:ascii="Verdana" w:hAnsi="Verdana"/>
          <w:color w:val="4682B4"/>
          <w:sz w:val="18"/>
          <w:szCs w:val="18"/>
        </w:rPr>
        <w:t>Коммунист</w:t>
      </w:r>
      <w:r>
        <w:rPr>
          <w:rFonts w:ascii="Verdana" w:hAnsi="Verdana"/>
          <w:color w:val="000000"/>
          <w:sz w:val="18"/>
          <w:szCs w:val="18"/>
        </w:rPr>
        <w:t>», 1970. 214 с.1 95.</w:t>
      </w:r>
      <w:r>
        <w:rPr>
          <w:rStyle w:val="WW8Num4z0"/>
          <w:rFonts w:ascii="Verdana" w:hAnsi="Verdana"/>
          <w:color w:val="4682B4"/>
          <w:sz w:val="18"/>
          <w:szCs w:val="18"/>
        </w:rPr>
        <w:t>Шумилов</w:t>
      </w:r>
      <w:r>
        <w:rPr>
          <w:rStyle w:val="WW8Num3z0"/>
          <w:rFonts w:ascii="Verdana" w:hAnsi="Verdana"/>
          <w:color w:val="000000"/>
          <w:sz w:val="18"/>
          <w:szCs w:val="18"/>
        </w:rPr>
        <w:t> </w:t>
      </w:r>
      <w:r>
        <w:rPr>
          <w:rFonts w:ascii="Verdana" w:hAnsi="Verdana"/>
          <w:color w:val="000000"/>
          <w:sz w:val="18"/>
          <w:szCs w:val="18"/>
        </w:rPr>
        <w:t>В.М. Введение в правовую систему</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М.: ООО ИКК Дека,2001.79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В.И. Советский гражданский процесс</w:t>
      </w:r>
      <w:proofErr w:type="gramStart"/>
      <w:r>
        <w:rPr>
          <w:rFonts w:ascii="Verdana" w:hAnsi="Verdana"/>
          <w:color w:val="000000"/>
          <w:sz w:val="18"/>
          <w:szCs w:val="18"/>
        </w:rPr>
        <w:t>.-</w:t>
      </w:r>
      <w:proofErr w:type="gramEnd"/>
      <w:r>
        <w:rPr>
          <w:rFonts w:ascii="Verdana" w:hAnsi="Verdana"/>
          <w:color w:val="000000"/>
          <w:sz w:val="18"/>
          <w:szCs w:val="18"/>
        </w:rPr>
        <w:t>Томск : Изд-во Томского гос. ун-та, 1976. 79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proofErr w:type="spellStart"/>
      <w:r>
        <w:rPr>
          <w:rStyle w:val="WW8Num4z0"/>
          <w:rFonts w:ascii="Verdana" w:hAnsi="Verdana"/>
          <w:color w:val="4682B4"/>
          <w:sz w:val="18"/>
          <w:szCs w:val="18"/>
        </w:rPr>
        <w:t>Эйсман</w:t>
      </w:r>
      <w:proofErr w:type="spellEnd"/>
      <w:r>
        <w:rPr>
          <w:rStyle w:val="WW8Num3z0"/>
          <w:rFonts w:ascii="Verdana" w:hAnsi="Verdana"/>
          <w:color w:val="000000"/>
          <w:sz w:val="18"/>
          <w:szCs w:val="18"/>
        </w:rPr>
        <w:t> </w:t>
      </w:r>
      <w:r>
        <w:rPr>
          <w:rFonts w:ascii="Verdana" w:hAnsi="Verdana"/>
          <w:color w:val="000000"/>
          <w:sz w:val="18"/>
          <w:szCs w:val="18"/>
        </w:rPr>
        <w:t>А.А. Логика доказывания.- М.: Изд-во Юридическая литература, 1971. 28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Юдельсон</w:t>
      </w:r>
      <w:r>
        <w:rPr>
          <w:rStyle w:val="WW8Num3z0"/>
          <w:rFonts w:ascii="Verdana" w:hAnsi="Verdana"/>
          <w:color w:val="000000"/>
          <w:sz w:val="18"/>
          <w:szCs w:val="18"/>
        </w:rPr>
        <w:t> </w:t>
      </w:r>
      <w:r>
        <w:rPr>
          <w:rFonts w:ascii="Verdana" w:hAnsi="Verdana"/>
          <w:color w:val="000000"/>
          <w:sz w:val="18"/>
          <w:szCs w:val="18"/>
        </w:rPr>
        <w:t xml:space="preserve">К.С. Предварительная подготовка дела в советском гражданском процессе.- М.: </w:t>
      </w:r>
      <w:proofErr w:type="gramStart"/>
      <w:r>
        <w:rPr>
          <w:rFonts w:ascii="Verdana" w:hAnsi="Verdana"/>
          <w:color w:val="000000"/>
          <w:sz w:val="18"/>
          <w:szCs w:val="18"/>
        </w:rPr>
        <w:t xml:space="preserve">Мин. </w:t>
      </w:r>
      <w:proofErr w:type="spellStart"/>
      <w:r>
        <w:rPr>
          <w:rFonts w:ascii="Verdana" w:hAnsi="Verdana"/>
          <w:color w:val="000000"/>
          <w:sz w:val="18"/>
          <w:szCs w:val="18"/>
        </w:rPr>
        <w:t>юст</w:t>
      </w:r>
      <w:proofErr w:type="spellEnd"/>
      <w:proofErr w:type="gramEnd"/>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1948. 31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Юридическая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форма. / Под ред. П.Б.</w:t>
      </w:r>
      <w:r>
        <w:rPr>
          <w:rStyle w:val="WW8Num3z0"/>
          <w:rFonts w:ascii="Verdana" w:hAnsi="Verdana"/>
          <w:color w:val="000000"/>
          <w:sz w:val="18"/>
          <w:szCs w:val="18"/>
        </w:rPr>
        <w:t> </w:t>
      </w:r>
      <w:proofErr w:type="spellStart"/>
      <w:r>
        <w:rPr>
          <w:rStyle w:val="WW8Num4z0"/>
          <w:rFonts w:ascii="Verdana" w:hAnsi="Verdana"/>
          <w:color w:val="4682B4"/>
          <w:sz w:val="18"/>
          <w:szCs w:val="18"/>
        </w:rPr>
        <w:t>Недбайло</w:t>
      </w:r>
      <w:proofErr w:type="spellEnd"/>
      <w:r>
        <w:rPr>
          <w:rStyle w:val="WW8Num3z0"/>
          <w:rFonts w:ascii="Verdana" w:hAnsi="Verdana"/>
          <w:color w:val="000000"/>
          <w:sz w:val="18"/>
          <w:szCs w:val="18"/>
        </w:rPr>
        <w:t> </w:t>
      </w:r>
      <w:r>
        <w:rPr>
          <w:rFonts w:ascii="Verdana" w:hAnsi="Verdana"/>
          <w:color w:val="000000"/>
          <w:sz w:val="18"/>
          <w:szCs w:val="18"/>
        </w:rPr>
        <w:t xml:space="preserve">и В.М. </w:t>
      </w:r>
      <w:proofErr w:type="spellStart"/>
      <w:r>
        <w:rPr>
          <w:rFonts w:ascii="Verdana" w:hAnsi="Verdana"/>
          <w:color w:val="000000"/>
          <w:sz w:val="18"/>
          <w:szCs w:val="18"/>
        </w:rPr>
        <w:t>Горшенева</w:t>
      </w:r>
      <w:proofErr w:type="spellEnd"/>
      <w:r>
        <w:rPr>
          <w:rFonts w:ascii="Verdana" w:hAnsi="Verdana"/>
          <w:color w:val="000000"/>
          <w:sz w:val="18"/>
          <w:szCs w:val="18"/>
        </w:rPr>
        <w:t>. М.: Изд-во Юридическая литература, 1976. 279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Ямпольская</w:t>
      </w:r>
      <w:r>
        <w:rPr>
          <w:rStyle w:val="WW8Num3z0"/>
          <w:rFonts w:ascii="Verdana" w:hAnsi="Verdana"/>
          <w:color w:val="000000"/>
          <w:sz w:val="18"/>
          <w:szCs w:val="18"/>
        </w:rPr>
        <w:t> </w:t>
      </w:r>
      <w:r>
        <w:rPr>
          <w:rFonts w:ascii="Verdana" w:hAnsi="Verdana"/>
          <w:color w:val="000000"/>
          <w:sz w:val="18"/>
          <w:szCs w:val="18"/>
        </w:rPr>
        <w:t>Ц. А. О субъективных правах советских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xml:space="preserve">и их гарантиях. </w:t>
      </w:r>
      <w:proofErr w:type="gramStart"/>
      <w:r>
        <w:rPr>
          <w:rFonts w:ascii="Verdana" w:hAnsi="Verdana"/>
          <w:color w:val="000000"/>
          <w:sz w:val="18"/>
          <w:szCs w:val="18"/>
        </w:rPr>
        <w:t>-М</w:t>
      </w:r>
      <w:proofErr w:type="gramEnd"/>
      <w:r>
        <w:rPr>
          <w:rFonts w:ascii="Verdana" w:hAnsi="Verdana"/>
          <w:color w:val="000000"/>
          <w:sz w:val="18"/>
          <w:szCs w:val="18"/>
        </w:rPr>
        <w:t>.: Изд-во Юридическая литература, 1959.347 с.i1.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proofErr w:type="spellStart"/>
      <w:r>
        <w:rPr>
          <w:rStyle w:val="WW8Num4z0"/>
          <w:rFonts w:ascii="Verdana" w:hAnsi="Verdana"/>
          <w:color w:val="4682B4"/>
          <w:sz w:val="18"/>
          <w:szCs w:val="18"/>
        </w:rPr>
        <w:t>Абова</w:t>
      </w:r>
      <w:proofErr w:type="spellEnd"/>
      <w:r>
        <w:rPr>
          <w:rStyle w:val="WW8Num3z0"/>
          <w:rFonts w:ascii="Verdana" w:hAnsi="Verdana"/>
          <w:color w:val="000000"/>
          <w:sz w:val="18"/>
          <w:szCs w:val="18"/>
        </w:rPr>
        <w:t> </w:t>
      </w:r>
      <w:r>
        <w:rPr>
          <w:rFonts w:ascii="Verdana" w:hAnsi="Verdana"/>
          <w:color w:val="000000"/>
          <w:sz w:val="18"/>
          <w:szCs w:val="18"/>
        </w:rPr>
        <w:t>Т.Е. Арбитражный суд 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системе. // Государство и право. 2000. №9. С.5 15.</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Азаревич</w:t>
      </w:r>
      <w:r>
        <w:rPr>
          <w:rStyle w:val="WW8Num3z0"/>
          <w:rFonts w:ascii="Verdana" w:hAnsi="Verdana"/>
          <w:color w:val="000000"/>
          <w:sz w:val="18"/>
          <w:szCs w:val="18"/>
        </w:rPr>
        <w:t> </w:t>
      </w:r>
      <w:r>
        <w:rPr>
          <w:rFonts w:ascii="Verdana" w:hAnsi="Verdana"/>
          <w:color w:val="000000"/>
          <w:sz w:val="18"/>
          <w:szCs w:val="18"/>
        </w:rPr>
        <w:t>Д.И. Правдивость в гражданском процессе. // Журнал гражданского и уголовного права. М., 1888.</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proofErr w:type="spellStart"/>
      <w:r>
        <w:rPr>
          <w:rStyle w:val="WW8Num4z0"/>
          <w:rFonts w:ascii="Verdana" w:hAnsi="Verdana"/>
          <w:color w:val="4682B4"/>
          <w:sz w:val="18"/>
          <w:szCs w:val="18"/>
        </w:rPr>
        <w:t>Алиэскеров</w:t>
      </w:r>
      <w:proofErr w:type="spellEnd"/>
      <w:r>
        <w:rPr>
          <w:rStyle w:val="WW8Num3z0"/>
          <w:rFonts w:ascii="Verdana" w:hAnsi="Verdana"/>
          <w:color w:val="000000"/>
          <w:sz w:val="18"/>
          <w:szCs w:val="18"/>
        </w:rPr>
        <w:t> </w:t>
      </w:r>
      <w:r>
        <w:rPr>
          <w:rFonts w:ascii="Verdana" w:hAnsi="Verdana"/>
          <w:color w:val="000000"/>
          <w:sz w:val="18"/>
          <w:szCs w:val="18"/>
        </w:rPr>
        <w:t xml:space="preserve">М.А., </w:t>
      </w:r>
      <w:proofErr w:type="spellStart"/>
      <w:r>
        <w:rPr>
          <w:rFonts w:ascii="Verdana" w:hAnsi="Verdana"/>
          <w:color w:val="000000"/>
          <w:sz w:val="18"/>
          <w:szCs w:val="18"/>
        </w:rPr>
        <w:t>Шпинев</w:t>
      </w:r>
      <w:proofErr w:type="spellEnd"/>
      <w:r>
        <w:rPr>
          <w:rFonts w:ascii="Verdana" w:hAnsi="Verdana"/>
          <w:color w:val="000000"/>
          <w:sz w:val="18"/>
          <w:szCs w:val="18"/>
        </w:rPr>
        <w:t xml:space="preserve"> Ю.С. О принципах гражданского процессуального права. // Арбитражный и гражданский процесс. 2001. №6. С.2-4.</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85. </w:t>
      </w:r>
      <w:proofErr w:type="spellStart"/>
      <w:r>
        <w:rPr>
          <w:rFonts w:ascii="Verdana" w:hAnsi="Verdana"/>
          <w:color w:val="000000"/>
          <w:sz w:val="18"/>
          <w:szCs w:val="18"/>
        </w:rPr>
        <w:t>Антощинен</w:t>
      </w:r>
      <w:proofErr w:type="spellEnd"/>
      <w:r>
        <w:rPr>
          <w:rFonts w:ascii="Verdana" w:hAnsi="Verdana"/>
          <w:color w:val="000000"/>
          <w:sz w:val="18"/>
          <w:szCs w:val="18"/>
        </w:rPr>
        <w:t xml:space="preserve"> Р.А.</w:t>
      </w:r>
      <w:r>
        <w:rPr>
          <w:rStyle w:val="WW8Num3z0"/>
          <w:rFonts w:ascii="Verdana" w:hAnsi="Verdana"/>
          <w:color w:val="000000"/>
          <w:sz w:val="18"/>
          <w:szCs w:val="18"/>
        </w:rPr>
        <w:t> </w:t>
      </w:r>
      <w:r>
        <w:rPr>
          <w:rStyle w:val="WW8Num4z0"/>
          <w:rFonts w:ascii="Verdana" w:hAnsi="Verdana"/>
          <w:color w:val="4682B4"/>
          <w:sz w:val="18"/>
          <w:szCs w:val="18"/>
        </w:rPr>
        <w:t>Диспозитивность</w:t>
      </w:r>
      <w:r>
        <w:rPr>
          <w:rStyle w:val="WW8Num3z0"/>
          <w:rFonts w:ascii="Verdana" w:hAnsi="Verdana"/>
          <w:color w:val="000000"/>
          <w:sz w:val="18"/>
          <w:szCs w:val="18"/>
        </w:rPr>
        <w:t> </w:t>
      </w:r>
      <w:r>
        <w:rPr>
          <w:rFonts w:ascii="Verdana" w:hAnsi="Verdana"/>
          <w:color w:val="000000"/>
          <w:sz w:val="18"/>
          <w:szCs w:val="18"/>
        </w:rPr>
        <w:t>и состязательность в судопроизводстве: проблемы настоящего. // Современное право. 2001. №8. С.43-48.</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Г 105.</w:t>
      </w:r>
      <w:r>
        <w:rPr>
          <w:rStyle w:val="WW8Num3z0"/>
          <w:rFonts w:ascii="Verdana" w:hAnsi="Verdana"/>
          <w:color w:val="000000"/>
          <w:sz w:val="18"/>
          <w:szCs w:val="18"/>
        </w:rPr>
        <w:t> </w:t>
      </w:r>
      <w:r>
        <w:rPr>
          <w:rStyle w:val="WW8Num4z0"/>
          <w:rFonts w:ascii="Verdana" w:hAnsi="Verdana"/>
          <w:color w:val="4682B4"/>
          <w:sz w:val="18"/>
          <w:szCs w:val="18"/>
        </w:rPr>
        <w:t>Богомолов</w:t>
      </w:r>
      <w:r>
        <w:rPr>
          <w:rStyle w:val="WW8Num3z0"/>
          <w:rFonts w:ascii="Verdana" w:hAnsi="Verdana"/>
          <w:color w:val="000000"/>
          <w:sz w:val="18"/>
          <w:szCs w:val="18"/>
        </w:rPr>
        <w:t> </w:t>
      </w:r>
      <w:r>
        <w:rPr>
          <w:rFonts w:ascii="Verdana" w:hAnsi="Verdana"/>
          <w:color w:val="000000"/>
          <w:sz w:val="18"/>
          <w:szCs w:val="18"/>
        </w:rPr>
        <w:t xml:space="preserve">А.А. </w:t>
      </w:r>
      <w:proofErr w:type="spellStart"/>
      <w:r>
        <w:rPr>
          <w:rFonts w:ascii="Verdana" w:hAnsi="Verdana"/>
          <w:color w:val="000000"/>
          <w:sz w:val="18"/>
          <w:szCs w:val="18"/>
        </w:rPr>
        <w:t>Исаенкова</w:t>
      </w:r>
      <w:proofErr w:type="spellEnd"/>
      <w:r>
        <w:rPr>
          <w:rFonts w:ascii="Verdana" w:hAnsi="Verdana"/>
          <w:color w:val="000000"/>
          <w:sz w:val="18"/>
          <w:szCs w:val="18"/>
        </w:rPr>
        <w:t xml:space="preserve"> О.В. Сидоровнин А.А. </w:t>
      </w:r>
      <w:proofErr w:type="spellStart"/>
      <w:r>
        <w:rPr>
          <w:rFonts w:ascii="Verdana" w:hAnsi="Verdana"/>
          <w:color w:val="000000"/>
          <w:sz w:val="18"/>
          <w:szCs w:val="18"/>
        </w:rPr>
        <w:t>Своевременноеразрешении</w:t>
      </w:r>
      <w:proofErr w:type="spellEnd"/>
      <w:r>
        <w:rPr>
          <w:rFonts w:ascii="Verdana" w:hAnsi="Verdana"/>
          <w:color w:val="000000"/>
          <w:sz w:val="18"/>
          <w:szCs w:val="18"/>
        </w:rPr>
        <w:t xml:space="preserve"> гражданских дел как задача гражданского судопроизводства. // Арбитражный и гражданский процесс. 2002. №6. С.14-17.</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Бойков О. АПК 2003 года повышение эффективности судебной защиты.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№10. С.2-7.</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Г.А. Процессуально-правовая ответственность в современном Российском законодательстве. // Журнал Российского права 2003. №2. С. 10-19.</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Васьковский</w:t>
      </w:r>
      <w:r>
        <w:rPr>
          <w:rStyle w:val="WW8Num3z0"/>
          <w:rFonts w:ascii="Verdana" w:hAnsi="Verdana"/>
          <w:color w:val="000000"/>
          <w:sz w:val="18"/>
          <w:szCs w:val="18"/>
        </w:rPr>
        <w:t> </w:t>
      </w:r>
      <w:r>
        <w:rPr>
          <w:rFonts w:ascii="Verdana" w:hAnsi="Verdana"/>
          <w:color w:val="000000"/>
          <w:sz w:val="18"/>
          <w:szCs w:val="18"/>
        </w:rPr>
        <w:t>Е.В. К вопросу о значении признания в гражданском процессе</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 Право М.,1915.</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proofErr w:type="spellStart"/>
      <w:r>
        <w:rPr>
          <w:rStyle w:val="WW8Num4z0"/>
          <w:rFonts w:ascii="Verdana" w:hAnsi="Verdana"/>
          <w:color w:val="4682B4"/>
          <w:sz w:val="18"/>
          <w:szCs w:val="18"/>
        </w:rPr>
        <w:t>Витрук</w:t>
      </w:r>
      <w:proofErr w:type="spellEnd"/>
      <w:r>
        <w:rPr>
          <w:rStyle w:val="WW8Num3z0"/>
          <w:rFonts w:ascii="Verdana" w:hAnsi="Verdana"/>
          <w:color w:val="000000"/>
          <w:sz w:val="18"/>
          <w:szCs w:val="18"/>
        </w:rPr>
        <w:t> </w:t>
      </w:r>
      <w:r>
        <w:rPr>
          <w:rFonts w:ascii="Verdana" w:hAnsi="Verdana"/>
          <w:color w:val="000000"/>
          <w:sz w:val="18"/>
          <w:szCs w:val="18"/>
        </w:rPr>
        <w:t>И.В. О юридических средствах обеспечения реализации и охраны прав советских граждан.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№4 1964. С.29-39.</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 xml:space="preserve">А.А. Всероссийская научно-практическая конференция: АПК и ГПК 2003г.: сравнительный анализ и актуальные </w:t>
      </w:r>
      <w:proofErr w:type="spellStart"/>
      <w:r>
        <w:rPr>
          <w:rFonts w:ascii="Verdana" w:hAnsi="Verdana"/>
          <w:color w:val="000000"/>
          <w:sz w:val="18"/>
          <w:szCs w:val="18"/>
        </w:rPr>
        <w:t>проблемыправоприменения</w:t>
      </w:r>
      <w:proofErr w:type="spellEnd"/>
      <w:r>
        <w:rPr>
          <w:rFonts w:ascii="Verdana" w:hAnsi="Verdana"/>
          <w:color w:val="000000"/>
          <w:sz w:val="18"/>
          <w:szCs w:val="18"/>
        </w:rPr>
        <w:t>. Проблемы обеспечения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по ГПК и АПК РФ 2002 года. //Арбитражный процесс. 2003. №6. С.27-30.</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Воронов</w:t>
      </w:r>
      <w:r>
        <w:rPr>
          <w:rStyle w:val="WW8Num3z0"/>
          <w:rFonts w:ascii="Verdana" w:hAnsi="Verdana"/>
          <w:color w:val="000000"/>
          <w:sz w:val="18"/>
          <w:szCs w:val="18"/>
        </w:rPr>
        <w:t> </w:t>
      </w:r>
      <w:r>
        <w:rPr>
          <w:rFonts w:ascii="Verdana" w:hAnsi="Verdana"/>
          <w:color w:val="000000"/>
          <w:sz w:val="18"/>
          <w:szCs w:val="18"/>
        </w:rPr>
        <w:t>А.Ф. О развитии гражданского процессуального законодательства в новом ГПК РФ</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 Право в Вооруженных Силах №4 2003. С.9-15.</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proofErr w:type="spellStart"/>
      <w:r>
        <w:rPr>
          <w:rStyle w:val="WW8Num4z0"/>
          <w:rFonts w:ascii="Verdana" w:hAnsi="Verdana"/>
          <w:color w:val="4682B4"/>
          <w:sz w:val="18"/>
          <w:szCs w:val="18"/>
        </w:rPr>
        <w:t>Гилазов</w:t>
      </w:r>
      <w:proofErr w:type="spellEnd"/>
      <w:r>
        <w:rPr>
          <w:rStyle w:val="WW8Num3z0"/>
          <w:rFonts w:ascii="Verdana" w:hAnsi="Verdana"/>
          <w:color w:val="000000"/>
          <w:sz w:val="18"/>
          <w:szCs w:val="18"/>
        </w:rPr>
        <w:t> </w:t>
      </w:r>
      <w:r>
        <w:rPr>
          <w:rFonts w:ascii="Verdana" w:hAnsi="Verdana"/>
          <w:color w:val="000000"/>
          <w:sz w:val="18"/>
          <w:szCs w:val="18"/>
        </w:rPr>
        <w:t>И.И. Изменения в гражданском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законодательстве. // Российский судья 2003. №6. С.3-10.</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94. </w:t>
      </w:r>
      <w:proofErr w:type="spellStart"/>
      <w:r>
        <w:rPr>
          <w:rFonts w:ascii="Verdana" w:hAnsi="Verdana"/>
          <w:color w:val="000000"/>
          <w:sz w:val="18"/>
          <w:szCs w:val="18"/>
        </w:rPr>
        <w:t>ГонзусИП</w:t>
      </w:r>
      <w:proofErr w:type="spellEnd"/>
      <w:r>
        <w:rPr>
          <w:rFonts w:ascii="Verdana" w:hAnsi="Verdana"/>
          <w:color w:val="000000"/>
          <w:sz w:val="18"/>
          <w:szCs w:val="18"/>
        </w:rPr>
        <w:t>. Принцип</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в новом АПК РФ// Арбитражный и гражданский процесс. 2003. №8. С. 10-15.</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proofErr w:type="spellStart"/>
      <w:r>
        <w:rPr>
          <w:rStyle w:val="WW8Num4z0"/>
          <w:rFonts w:ascii="Verdana" w:hAnsi="Verdana"/>
          <w:color w:val="4682B4"/>
          <w:sz w:val="18"/>
          <w:szCs w:val="18"/>
        </w:rPr>
        <w:t>Грось</w:t>
      </w:r>
      <w:proofErr w:type="spellEnd"/>
      <w:r>
        <w:rPr>
          <w:rStyle w:val="WW8Num3z0"/>
          <w:rFonts w:ascii="Verdana" w:hAnsi="Verdana"/>
          <w:color w:val="000000"/>
          <w:sz w:val="18"/>
          <w:szCs w:val="18"/>
        </w:rPr>
        <w:t> </w:t>
      </w:r>
      <w:r>
        <w:rPr>
          <w:rFonts w:ascii="Verdana" w:hAnsi="Verdana"/>
          <w:color w:val="000000"/>
          <w:sz w:val="18"/>
          <w:szCs w:val="18"/>
        </w:rPr>
        <w:t>JI.A. К вопросу о</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Style w:val="WW8Num3z0"/>
          <w:rFonts w:ascii="Verdana" w:hAnsi="Verdana"/>
          <w:color w:val="000000"/>
          <w:sz w:val="18"/>
          <w:szCs w:val="18"/>
        </w:rPr>
        <w:t> </w:t>
      </w:r>
      <w:r>
        <w:rPr>
          <w:rFonts w:ascii="Verdana" w:hAnsi="Verdana"/>
          <w:color w:val="000000"/>
          <w:sz w:val="18"/>
          <w:szCs w:val="18"/>
        </w:rPr>
        <w:t>гражданских дел и надлежащей ответственности по делам о восстановлении на работе. // Арбитражный и гражданский процесс.2004. №1. С.2-3.</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96. </w:t>
      </w:r>
      <w:proofErr w:type="spellStart"/>
      <w:r>
        <w:rPr>
          <w:rFonts w:ascii="Verdana" w:hAnsi="Verdana"/>
          <w:color w:val="000000"/>
          <w:sz w:val="18"/>
          <w:szCs w:val="18"/>
        </w:rPr>
        <w:t>Грось</w:t>
      </w:r>
      <w:proofErr w:type="spellEnd"/>
      <w:r>
        <w:rPr>
          <w:rFonts w:ascii="Verdana" w:hAnsi="Verdana"/>
          <w:color w:val="000000"/>
          <w:sz w:val="18"/>
          <w:szCs w:val="18"/>
        </w:rPr>
        <w:t xml:space="preserve"> JI.А. Комментарии к проекту третьего АПК. // Арбитражный и гражданский процесс. 2001. №5. С.2-16.</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Гусев</w:t>
      </w:r>
      <w:r>
        <w:rPr>
          <w:rStyle w:val="WW8Num3z0"/>
          <w:rFonts w:ascii="Verdana" w:hAnsi="Verdana"/>
          <w:color w:val="000000"/>
          <w:sz w:val="18"/>
          <w:szCs w:val="18"/>
        </w:rPr>
        <w:t> </w:t>
      </w:r>
      <w:r>
        <w:rPr>
          <w:rFonts w:ascii="Verdana" w:hAnsi="Verdana"/>
          <w:color w:val="000000"/>
          <w:sz w:val="18"/>
          <w:szCs w:val="18"/>
        </w:rPr>
        <w:t>В.Г. Проблемы извещения участников гражданского судопроизводства. // Журнал Российского права. 2003. №8. С.56-61.</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98. </w:t>
      </w:r>
      <w:proofErr w:type="spellStart"/>
      <w:r>
        <w:rPr>
          <w:rFonts w:ascii="Verdana" w:hAnsi="Verdana"/>
          <w:color w:val="000000"/>
          <w:sz w:val="18"/>
          <w:szCs w:val="18"/>
        </w:rPr>
        <w:t>Джекоб</w:t>
      </w:r>
      <w:proofErr w:type="spellEnd"/>
      <w:r>
        <w:rPr>
          <w:rFonts w:ascii="Verdana" w:hAnsi="Verdana"/>
          <w:color w:val="000000"/>
          <w:sz w:val="18"/>
          <w:szCs w:val="18"/>
        </w:rPr>
        <w:t xml:space="preserve"> Д. Основные черты английской гражданской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xml:space="preserve">. // СССР-Англия: юстиция и сравнительное правоведение. </w:t>
      </w:r>
      <w:proofErr w:type="gramStart"/>
      <w:r>
        <w:rPr>
          <w:rFonts w:ascii="Verdana" w:hAnsi="Verdana"/>
          <w:color w:val="000000"/>
          <w:sz w:val="18"/>
          <w:szCs w:val="18"/>
        </w:rPr>
        <w:t>-М</w:t>
      </w:r>
      <w:proofErr w:type="gramEnd"/>
      <w:r>
        <w:rPr>
          <w:rFonts w:ascii="Verdana" w:hAnsi="Verdana"/>
          <w:color w:val="000000"/>
          <w:sz w:val="18"/>
          <w:szCs w:val="18"/>
        </w:rPr>
        <w:t xml:space="preserve">.: </w:t>
      </w:r>
      <w:proofErr w:type="spellStart"/>
      <w:r>
        <w:rPr>
          <w:rFonts w:ascii="Verdana" w:hAnsi="Verdana"/>
          <w:color w:val="000000"/>
          <w:sz w:val="18"/>
          <w:szCs w:val="18"/>
        </w:rPr>
        <w:t>Инст-ут</w:t>
      </w:r>
      <w:proofErr w:type="spellEnd"/>
      <w:r>
        <w:rPr>
          <w:rFonts w:ascii="Verdana" w:hAnsi="Verdana"/>
          <w:color w:val="000000"/>
          <w:sz w:val="18"/>
          <w:szCs w:val="18"/>
        </w:rPr>
        <w:t xml:space="preserve"> </w:t>
      </w:r>
      <w:proofErr w:type="spellStart"/>
      <w:r>
        <w:rPr>
          <w:rFonts w:ascii="Verdana" w:hAnsi="Verdana"/>
          <w:color w:val="000000"/>
          <w:sz w:val="18"/>
          <w:szCs w:val="18"/>
        </w:rPr>
        <w:t>госуд</w:t>
      </w:r>
      <w:proofErr w:type="spellEnd"/>
      <w:r>
        <w:rPr>
          <w:rFonts w:ascii="Verdana" w:hAnsi="Verdana"/>
          <w:color w:val="000000"/>
          <w:sz w:val="18"/>
          <w:szCs w:val="18"/>
        </w:rPr>
        <w:t>. и права РАН, 1986 С.141-152.</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99.</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Р.Ю. Принцип состязательности в гражданском судопроизводстве. // Российская юстиция. 2003. №6. С.24-30.</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Зайцев В. Новый порядок рассмотрения дел</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w:t>
      </w:r>
      <w:proofErr w:type="gramStart"/>
      <w:r>
        <w:rPr>
          <w:rFonts w:ascii="Verdana" w:hAnsi="Verdana"/>
          <w:color w:val="000000"/>
          <w:sz w:val="18"/>
          <w:szCs w:val="18"/>
        </w:rPr>
        <w:t xml:space="preserve"> .</w:t>
      </w:r>
      <w:proofErr w:type="gramEnd"/>
      <w:r>
        <w:rPr>
          <w:rFonts w:ascii="Verdana" w:hAnsi="Verdana"/>
          <w:color w:val="000000"/>
          <w:sz w:val="18"/>
          <w:szCs w:val="18"/>
        </w:rPr>
        <w:t>//Законность. 2002. №9. С. 15-20.</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Гражданско-процессуальная ответственность. // Государство и право. 1999. №7. С.93-97.</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Надо ли суду заменять</w:t>
      </w:r>
      <w:r>
        <w:rPr>
          <w:rStyle w:val="WW8Num3z0"/>
          <w:rFonts w:ascii="Verdana" w:hAnsi="Verdana"/>
          <w:color w:val="000000"/>
          <w:sz w:val="18"/>
          <w:szCs w:val="18"/>
        </w:rPr>
        <w:t> </w:t>
      </w:r>
      <w:r>
        <w:rPr>
          <w:rStyle w:val="WW8Num4z0"/>
          <w:rFonts w:ascii="Verdana" w:hAnsi="Verdana"/>
          <w:color w:val="4682B4"/>
          <w:sz w:val="18"/>
          <w:szCs w:val="18"/>
        </w:rPr>
        <w:t>ненадлежащую</w:t>
      </w:r>
      <w:r>
        <w:rPr>
          <w:rStyle w:val="WW8Num3z0"/>
          <w:rFonts w:ascii="Verdana" w:hAnsi="Verdana"/>
          <w:color w:val="000000"/>
          <w:sz w:val="18"/>
          <w:szCs w:val="18"/>
        </w:rPr>
        <w:t> </w:t>
      </w:r>
      <w:r>
        <w:rPr>
          <w:rFonts w:ascii="Verdana" w:hAnsi="Verdana"/>
          <w:color w:val="000000"/>
          <w:sz w:val="18"/>
          <w:szCs w:val="18"/>
        </w:rPr>
        <w:t>сторону? // Российская юстиция. 1999. №8. С.24.</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103. </w:t>
      </w:r>
      <w:proofErr w:type="spellStart"/>
      <w:r>
        <w:rPr>
          <w:rFonts w:ascii="Verdana" w:hAnsi="Verdana"/>
          <w:color w:val="000000"/>
          <w:sz w:val="18"/>
          <w:szCs w:val="18"/>
        </w:rPr>
        <w:t>Заман</w:t>
      </w:r>
      <w:proofErr w:type="spellEnd"/>
      <w:r>
        <w:rPr>
          <w:rFonts w:ascii="Verdana" w:hAnsi="Verdana"/>
          <w:color w:val="000000"/>
          <w:sz w:val="18"/>
          <w:szCs w:val="18"/>
        </w:rPr>
        <w:t xml:space="preserve"> </w:t>
      </w:r>
      <w:proofErr w:type="gramStart"/>
      <w:r>
        <w:rPr>
          <w:rFonts w:ascii="Verdana" w:hAnsi="Verdana"/>
          <w:color w:val="000000"/>
          <w:sz w:val="18"/>
          <w:szCs w:val="18"/>
        </w:rPr>
        <w:t>Щ</w:t>
      </w:r>
      <w:proofErr w:type="gramEnd"/>
      <w:r>
        <w:rPr>
          <w:rFonts w:ascii="Verdana" w:hAnsi="Verdana"/>
          <w:color w:val="000000"/>
          <w:sz w:val="18"/>
          <w:szCs w:val="18"/>
        </w:rPr>
        <w:t>, Лебедева Н. Место и роль психологии в гражданском процессе . // Арбитражный и гражданский процесс. 2002. №3. С.25-29.</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В.Н. О понятии гражданских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гарантий прав сторон и третьих лиц</w:t>
      </w:r>
      <w:proofErr w:type="gramStart"/>
      <w:r>
        <w:rPr>
          <w:rFonts w:ascii="Verdana" w:hAnsi="Verdana"/>
          <w:color w:val="000000"/>
          <w:sz w:val="18"/>
          <w:szCs w:val="18"/>
        </w:rPr>
        <w:t xml:space="preserve"> .</w:t>
      </w:r>
      <w:proofErr w:type="gramEnd"/>
      <w:r>
        <w:rPr>
          <w:rFonts w:ascii="Verdana" w:hAnsi="Verdana"/>
          <w:color w:val="000000"/>
          <w:sz w:val="18"/>
          <w:szCs w:val="18"/>
        </w:rPr>
        <w:t xml:space="preserve"> // Вопросы теории и практики гражданского процесса: межвузовский сборник.- Саратов: Изд. ун-та, 1984. С. 12-24.</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В.Н. Реализация в судебном</w:t>
      </w:r>
      <w:r>
        <w:rPr>
          <w:rStyle w:val="WW8Num3z0"/>
          <w:rFonts w:ascii="Verdana" w:hAnsi="Verdana"/>
          <w:color w:val="000000"/>
          <w:sz w:val="18"/>
          <w:szCs w:val="18"/>
        </w:rPr>
        <w:t> </w:t>
      </w:r>
      <w:r>
        <w:rPr>
          <w:rStyle w:val="WW8Num4z0"/>
          <w:rFonts w:ascii="Verdana" w:hAnsi="Verdana"/>
          <w:color w:val="4682B4"/>
          <w:sz w:val="18"/>
          <w:szCs w:val="18"/>
        </w:rPr>
        <w:t>разбирательстве</w:t>
      </w:r>
      <w:r>
        <w:rPr>
          <w:rStyle w:val="WW8Num3z0"/>
          <w:rFonts w:ascii="Verdana" w:hAnsi="Verdana"/>
          <w:color w:val="000000"/>
          <w:sz w:val="18"/>
          <w:szCs w:val="18"/>
        </w:rPr>
        <w:t> </w:t>
      </w:r>
      <w:r>
        <w:rPr>
          <w:rFonts w:ascii="Verdana" w:hAnsi="Verdana"/>
          <w:color w:val="000000"/>
          <w:sz w:val="18"/>
          <w:szCs w:val="18"/>
        </w:rPr>
        <w:t>процессуальных гарантий субъектов права, лиц, участвующих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 Вопросы теории и практики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гражданских дел. Саратов: Изд. ун-та, 1988. С.52-54.</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Зеленин С.</w:t>
      </w:r>
      <w:r>
        <w:rPr>
          <w:rStyle w:val="WW8Num3z0"/>
          <w:rFonts w:ascii="Verdana" w:hAnsi="Verdana"/>
          <w:color w:val="000000"/>
          <w:sz w:val="18"/>
          <w:szCs w:val="18"/>
        </w:rPr>
        <w:t> </w:t>
      </w:r>
      <w:r>
        <w:rPr>
          <w:rStyle w:val="WW8Num4z0"/>
          <w:rFonts w:ascii="Verdana" w:hAnsi="Verdana"/>
          <w:color w:val="4682B4"/>
          <w:sz w:val="18"/>
          <w:szCs w:val="18"/>
        </w:rPr>
        <w:t>Состязательность</w:t>
      </w:r>
      <w:r>
        <w:rPr>
          <w:rFonts w:ascii="Verdana" w:hAnsi="Verdana"/>
          <w:color w:val="000000"/>
          <w:sz w:val="18"/>
          <w:szCs w:val="18"/>
        </w:rPr>
        <w:t>: принципы и модели текст. С. Зеленин // Российский судья.- 2001.- №1. С.14-16.</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О. В. Судебные доказательства в гражданском процессе. // Вопросы развития теории гражданского процессуального права.- М.: Изд-во МГУ, 1981.С.48-57.</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proofErr w:type="spellStart"/>
      <w:r>
        <w:rPr>
          <w:rStyle w:val="WW8Num4z0"/>
          <w:rFonts w:ascii="Verdana" w:hAnsi="Verdana"/>
          <w:color w:val="4682B4"/>
          <w:sz w:val="18"/>
          <w:szCs w:val="18"/>
        </w:rPr>
        <w:t>Козырин</w:t>
      </w:r>
      <w:proofErr w:type="spellEnd"/>
      <w:r>
        <w:rPr>
          <w:rStyle w:val="WW8Num3z0"/>
          <w:rFonts w:ascii="Verdana" w:hAnsi="Verdana"/>
          <w:color w:val="000000"/>
          <w:sz w:val="18"/>
          <w:szCs w:val="18"/>
        </w:rPr>
        <w:t> </w:t>
      </w:r>
      <w:r>
        <w:rPr>
          <w:rFonts w:ascii="Verdana" w:hAnsi="Verdana"/>
          <w:color w:val="000000"/>
          <w:sz w:val="18"/>
          <w:szCs w:val="18"/>
        </w:rPr>
        <w:t>М. Во всех ли случаях нужна стадия подготовки дел к судебному разбирательству. // Российская юстиция. 2003. №7. С.31-32.</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Комаров</w:t>
      </w:r>
      <w:r>
        <w:rPr>
          <w:rStyle w:val="WW8Num3z0"/>
          <w:rFonts w:ascii="Verdana" w:hAnsi="Verdana"/>
          <w:color w:val="000000"/>
          <w:sz w:val="18"/>
          <w:szCs w:val="18"/>
        </w:rPr>
        <w:t> </w:t>
      </w:r>
      <w:r>
        <w:rPr>
          <w:rFonts w:ascii="Verdana" w:hAnsi="Verdana"/>
          <w:color w:val="000000"/>
          <w:sz w:val="18"/>
          <w:szCs w:val="18"/>
        </w:rPr>
        <w:t xml:space="preserve">А.Н. Проблемы применения нового АПК. / А.Н. </w:t>
      </w:r>
      <w:proofErr w:type="spellStart"/>
      <w:r>
        <w:rPr>
          <w:rFonts w:ascii="Verdana" w:hAnsi="Verdana"/>
          <w:color w:val="000000"/>
          <w:sz w:val="18"/>
          <w:szCs w:val="18"/>
        </w:rPr>
        <w:t>Коморов</w:t>
      </w:r>
      <w:proofErr w:type="spellEnd"/>
      <w:r>
        <w:rPr>
          <w:rFonts w:ascii="Verdana" w:hAnsi="Verdana"/>
          <w:color w:val="000000"/>
          <w:sz w:val="18"/>
          <w:szCs w:val="18"/>
        </w:rPr>
        <w:t xml:space="preserve"> //газета </w:t>
      </w:r>
      <w:proofErr w:type="spellStart"/>
      <w:r>
        <w:rPr>
          <w:rFonts w:ascii="Verdana" w:hAnsi="Verdana"/>
          <w:color w:val="000000"/>
          <w:sz w:val="18"/>
          <w:szCs w:val="18"/>
        </w:rPr>
        <w:t>эж</w:t>
      </w:r>
      <w:proofErr w:type="spellEnd"/>
      <w:r>
        <w:rPr>
          <w:rFonts w:ascii="Verdana" w:hAnsi="Verdana"/>
          <w:color w:val="000000"/>
          <w:sz w:val="18"/>
          <w:szCs w:val="18"/>
        </w:rPr>
        <w:t>-Юрист. 2003. 15 апреля.</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Е.Г. Тенденции развития процессуального законодательства в свете общей теории</w:t>
      </w:r>
      <w:r>
        <w:rPr>
          <w:rStyle w:val="WW8Num3z0"/>
          <w:rFonts w:ascii="Verdana" w:hAnsi="Verdana"/>
          <w:color w:val="000000"/>
          <w:sz w:val="18"/>
          <w:szCs w:val="18"/>
        </w:rPr>
        <w:t> </w:t>
      </w:r>
      <w:proofErr w:type="spellStart"/>
      <w:r>
        <w:rPr>
          <w:rStyle w:val="WW8Num4z0"/>
          <w:rFonts w:ascii="Verdana" w:hAnsi="Verdana"/>
          <w:color w:val="4682B4"/>
          <w:sz w:val="18"/>
          <w:szCs w:val="18"/>
        </w:rPr>
        <w:t>праваю</w:t>
      </w:r>
      <w:proofErr w:type="spellEnd"/>
      <w:r>
        <w:rPr>
          <w:rFonts w:ascii="Verdana" w:hAnsi="Verdana"/>
          <w:color w:val="000000"/>
          <w:sz w:val="18"/>
          <w:szCs w:val="18"/>
        </w:rPr>
        <w:t>. // Государство и право. 2003. №2. С. 104-109.</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Масленникова</w:t>
      </w:r>
      <w:r>
        <w:rPr>
          <w:rStyle w:val="WW8Num3z0"/>
          <w:rFonts w:ascii="Verdana" w:hAnsi="Verdana"/>
          <w:color w:val="000000"/>
          <w:sz w:val="18"/>
          <w:szCs w:val="18"/>
        </w:rPr>
        <w:t> </w:t>
      </w:r>
      <w:r>
        <w:rPr>
          <w:rFonts w:ascii="Verdana" w:hAnsi="Verdana"/>
          <w:color w:val="000000"/>
          <w:sz w:val="18"/>
          <w:szCs w:val="18"/>
        </w:rPr>
        <w:t>Н.И. Заочное решение по гражданскому</w:t>
      </w:r>
      <w:r>
        <w:rPr>
          <w:rStyle w:val="WW8Num3z0"/>
          <w:rFonts w:ascii="Verdana" w:hAnsi="Verdana"/>
          <w:color w:val="000000"/>
          <w:sz w:val="18"/>
          <w:szCs w:val="18"/>
        </w:rPr>
        <w:t> </w:t>
      </w:r>
      <w:r>
        <w:rPr>
          <w:rStyle w:val="WW8Num4z0"/>
          <w:rFonts w:ascii="Verdana" w:hAnsi="Verdana"/>
          <w:color w:val="4682B4"/>
          <w:sz w:val="18"/>
          <w:szCs w:val="18"/>
        </w:rPr>
        <w:t>делу</w:t>
      </w:r>
      <w:r>
        <w:rPr>
          <w:rFonts w:ascii="Verdana" w:hAnsi="Verdana"/>
          <w:color w:val="000000"/>
          <w:sz w:val="18"/>
          <w:szCs w:val="18"/>
        </w:rPr>
        <w:t>. // Российский юридический журнал. 1996. №4. С.12-17.</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Мохов</w:t>
      </w:r>
      <w:r>
        <w:rPr>
          <w:rStyle w:val="WW8Num3z0"/>
          <w:rFonts w:ascii="Verdana" w:hAnsi="Verdana"/>
          <w:color w:val="000000"/>
          <w:sz w:val="18"/>
          <w:szCs w:val="18"/>
        </w:rPr>
        <w:t> </w:t>
      </w:r>
      <w:r>
        <w:rPr>
          <w:rFonts w:ascii="Verdana" w:hAnsi="Verdana"/>
          <w:color w:val="000000"/>
          <w:sz w:val="18"/>
          <w:szCs w:val="18"/>
        </w:rPr>
        <w:t>А.А. Установление обстоятель</w:t>
      </w:r>
      <w:proofErr w:type="gramStart"/>
      <w:r>
        <w:rPr>
          <w:rFonts w:ascii="Verdana" w:hAnsi="Verdana"/>
          <w:color w:val="000000"/>
          <w:sz w:val="18"/>
          <w:szCs w:val="18"/>
        </w:rPr>
        <w:t>ств гр</w:t>
      </w:r>
      <w:proofErr w:type="gramEnd"/>
      <w:r>
        <w:rPr>
          <w:rFonts w:ascii="Verdana" w:hAnsi="Verdana"/>
          <w:color w:val="000000"/>
          <w:sz w:val="18"/>
          <w:szCs w:val="18"/>
        </w:rPr>
        <w:t>ажданских дел в связи действующего гражданского процессуального законодательства и судебной реформы. // Арбитражный и гражданский процесс. 2001. №8. С 16-19.</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proofErr w:type="spellStart"/>
      <w:r>
        <w:rPr>
          <w:rStyle w:val="WW8Num4z0"/>
          <w:rFonts w:ascii="Verdana" w:hAnsi="Verdana"/>
          <w:color w:val="4682B4"/>
          <w:sz w:val="18"/>
          <w:szCs w:val="18"/>
        </w:rPr>
        <w:t>Мурадьян</w:t>
      </w:r>
      <w:proofErr w:type="spellEnd"/>
      <w:r>
        <w:rPr>
          <w:rStyle w:val="WW8Num3z0"/>
          <w:rFonts w:ascii="Verdana" w:hAnsi="Verdana"/>
          <w:color w:val="000000"/>
          <w:sz w:val="18"/>
          <w:szCs w:val="18"/>
        </w:rPr>
        <w:t> </w:t>
      </w:r>
      <w:r>
        <w:rPr>
          <w:rFonts w:ascii="Verdana" w:hAnsi="Verdana"/>
          <w:color w:val="000000"/>
          <w:sz w:val="18"/>
          <w:szCs w:val="18"/>
        </w:rPr>
        <w:t>Э.М. О единстве судебного законодательства. О безусловных процессуальных правах. Об условных процессуальных действиях.// Современное право. 2001. №3. С. 37-40.</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proofErr w:type="spellStart"/>
      <w:r>
        <w:rPr>
          <w:rStyle w:val="WW8Num4z0"/>
          <w:rFonts w:ascii="Verdana" w:hAnsi="Verdana"/>
          <w:color w:val="4682B4"/>
          <w:sz w:val="18"/>
          <w:szCs w:val="18"/>
        </w:rPr>
        <w:t>Мурадьян</w:t>
      </w:r>
      <w:proofErr w:type="spellEnd"/>
      <w:r>
        <w:rPr>
          <w:rStyle w:val="WW8Num3z0"/>
          <w:rFonts w:ascii="Verdana" w:hAnsi="Verdana"/>
          <w:color w:val="000000"/>
          <w:sz w:val="18"/>
          <w:szCs w:val="18"/>
        </w:rPr>
        <w:t> </w:t>
      </w:r>
      <w:r>
        <w:rPr>
          <w:rFonts w:ascii="Verdana" w:hAnsi="Verdana"/>
          <w:color w:val="000000"/>
          <w:sz w:val="18"/>
          <w:szCs w:val="18"/>
        </w:rPr>
        <w:t>Э.М., Абросимова Е.Б.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 Судебная реформа: проблемы и перспективы: сборник научных работ</w:t>
      </w:r>
      <w:proofErr w:type="gramStart"/>
      <w:r>
        <w:rPr>
          <w:rFonts w:ascii="Verdana" w:hAnsi="Verdana"/>
          <w:color w:val="000000"/>
          <w:sz w:val="18"/>
          <w:szCs w:val="18"/>
        </w:rPr>
        <w:t>.-</w:t>
      </w:r>
      <w:proofErr w:type="gramEnd"/>
      <w:r>
        <w:rPr>
          <w:rFonts w:ascii="Verdana" w:hAnsi="Verdana"/>
          <w:color w:val="000000"/>
          <w:sz w:val="18"/>
          <w:szCs w:val="18"/>
        </w:rPr>
        <w:t>М.: Изд-во ин-та гос-ва и права, 2001 С.110-152.</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proofErr w:type="spellStart"/>
      <w:r>
        <w:rPr>
          <w:rStyle w:val="WW8Num4z0"/>
          <w:rFonts w:ascii="Verdana" w:hAnsi="Verdana"/>
          <w:color w:val="4682B4"/>
          <w:sz w:val="18"/>
          <w:szCs w:val="18"/>
        </w:rPr>
        <w:t>Патюлин</w:t>
      </w:r>
      <w:proofErr w:type="spellEnd"/>
      <w:r>
        <w:rPr>
          <w:rStyle w:val="WW8Num3z0"/>
          <w:rFonts w:ascii="Verdana" w:hAnsi="Verdana"/>
          <w:color w:val="000000"/>
          <w:sz w:val="18"/>
          <w:szCs w:val="18"/>
        </w:rPr>
        <w:t> </w:t>
      </w:r>
      <w:r>
        <w:rPr>
          <w:rFonts w:ascii="Verdana" w:hAnsi="Verdana"/>
          <w:color w:val="000000"/>
          <w:sz w:val="18"/>
          <w:szCs w:val="18"/>
        </w:rPr>
        <w:t>В.А. Субъективные права граждан: основные черты, студии,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реализации. // Советское государство и право. 1971. №6. С.24-33</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proofErr w:type="spellStart"/>
      <w:r>
        <w:rPr>
          <w:rStyle w:val="WW8Num4z0"/>
          <w:rFonts w:ascii="Verdana" w:hAnsi="Verdana"/>
          <w:color w:val="4682B4"/>
          <w:sz w:val="18"/>
          <w:szCs w:val="18"/>
        </w:rPr>
        <w:t>Пацация</w:t>
      </w:r>
      <w:proofErr w:type="spellEnd"/>
      <w:r>
        <w:rPr>
          <w:rStyle w:val="WW8Num3z0"/>
          <w:rFonts w:ascii="Verdana" w:hAnsi="Verdana"/>
          <w:color w:val="000000"/>
          <w:sz w:val="18"/>
          <w:szCs w:val="18"/>
        </w:rPr>
        <w:t> </w:t>
      </w:r>
      <w:r>
        <w:rPr>
          <w:rFonts w:ascii="Verdana" w:hAnsi="Verdana"/>
          <w:color w:val="000000"/>
          <w:sz w:val="18"/>
          <w:szCs w:val="18"/>
        </w:rPr>
        <w:t>М.Ш. Актуальные проблемы эффективности правосудия, осуществляемого в порядке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и гражданского судопроизводства. //Российский судья. 2001. №6. С.23-29.</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И.Л. Система Конституционных принципов советского правосудия. // Советская юстиция 1981. №5. С.75-81.</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Прохоренко</w:t>
      </w:r>
      <w:r>
        <w:rPr>
          <w:rStyle w:val="WW8Num3z0"/>
          <w:rFonts w:ascii="Verdana" w:hAnsi="Verdana"/>
          <w:color w:val="000000"/>
          <w:sz w:val="18"/>
          <w:szCs w:val="18"/>
        </w:rPr>
        <w:t> </w:t>
      </w:r>
      <w:r>
        <w:rPr>
          <w:rFonts w:ascii="Verdana" w:hAnsi="Verdana"/>
          <w:color w:val="000000"/>
          <w:sz w:val="18"/>
          <w:szCs w:val="18"/>
        </w:rPr>
        <w:t>В.В. Некоторые аспекты унификации гражданского процессуального права различных правовых систем. // /Российский ежегодник гражданского и арбитражного процесса. №1 (2001г.).- М.: Изд-во Норма, 2002. С.282-285.</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Реформирование гражданско-процессуального и арбитражно-процессуального права в государствах участниках</w:t>
      </w:r>
      <w:r>
        <w:rPr>
          <w:rStyle w:val="WW8Num3z0"/>
          <w:rFonts w:ascii="Verdana" w:hAnsi="Verdana"/>
          <w:color w:val="000000"/>
          <w:sz w:val="18"/>
          <w:szCs w:val="18"/>
        </w:rPr>
        <w:t> </w:t>
      </w:r>
      <w:r>
        <w:rPr>
          <w:rStyle w:val="WW8Num4z0"/>
          <w:rFonts w:ascii="Verdana" w:hAnsi="Verdana"/>
          <w:color w:val="4682B4"/>
          <w:sz w:val="18"/>
          <w:szCs w:val="18"/>
        </w:rPr>
        <w:t>СНГ</w:t>
      </w:r>
      <w:proofErr w:type="gramStart"/>
      <w:r>
        <w:rPr>
          <w:rFonts w:ascii="Verdana" w:hAnsi="Verdana"/>
          <w:color w:val="000000"/>
          <w:sz w:val="18"/>
          <w:szCs w:val="18"/>
        </w:rPr>
        <w:t>.</w:t>
      </w:r>
      <w:proofErr w:type="gramEnd"/>
      <w:r>
        <w:rPr>
          <w:rFonts w:ascii="Verdana" w:hAnsi="Verdana"/>
          <w:color w:val="000000"/>
          <w:sz w:val="18"/>
          <w:szCs w:val="18"/>
        </w:rPr>
        <w:t xml:space="preserve"> (</w:t>
      </w:r>
      <w:proofErr w:type="gramStart"/>
      <w:r>
        <w:rPr>
          <w:rFonts w:ascii="Verdana" w:hAnsi="Verdana"/>
          <w:color w:val="000000"/>
          <w:sz w:val="18"/>
          <w:szCs w:val="18"/>
        </w:rPr>
        <w:t>м</w:t>
      </w:r>
      <w:proofErr w:type="gramEnd"/>
      <w:r>
        <w:rPr>
          <w:rFonts w:ascii="Verdana" w:hAnsi="Verdana"/>
          <w:color w:val="000000"/>
          <w:sz w:val="18"/>
          <w:szCs w:val="18"/>
        </w:rPr>
        <w:t>атериалы международной конференции). // Государство и право. 2002. №2. С.122-128.</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Перспективы развития гражданского процессуального законодательства. // Журнал Российского права. 2004. №11. С.16-21.</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Савельева</w:t>
      </w:r>
      <w:r>
        <w:rPr>
          <w:rStyle w:val="WW8Num3z0"/>
          <w:rFonts w:ascii="Verdana" w:hAnsi="Verdana"/>
          <w:color w:val="000000"/>
          <w:sz w:val="18"/>
          <w:szCs w:val="18"/>
        </w:rPr>
        <w:t> </w:t>
      </w:r>
      <w:r>
        <w:rPr>
          <w:rFonts w:ascii="Verdana" w:hAnsi="Verdana"/>
          <w:color w:val="000000"/>
          <w:sz w:val="18"/>
          <w:szCs w:val="18"/>
        </w:rPr>
        <w:t xml:space="preserve">Т.А. Гражданско-процессуальные средства осуществления судебной власти. // Проблемы гражданского процессуального права: сборник работ молодых ученых, /под ред. И.М. Зайцева </w:t>
      </w:r>
      <w:proofErr w:type="gramStart"/>
      <w:r>
        <w:rPr>
          <w:rFonts w:ascii="Verdana" w:hAnsi="Verdana"/>
          <w:color w:val="000000"/>
          <w:sz w:val="18"/>
          <w:szCs w:val="18"/>
        </w:rPr>
        <w:t>-С</w:t>
      </w:r>
      <w:proofErr w:type="gramEnd"/>
      <w:r>
        <w:rPr>
          <w:rFonts w:ascii="Verdana" w:hAnsi="Verdana"/>
          <w:color w:val="000000"/>
          <w:sz w:val="18"/>
          <w:szCs w:val="18"/>
        </w:rPr>
        <w:t>аратов: Изд-во ун-та, 1993. С.3-6.</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122. Степин Л. Проект ГПК РФ и роль</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2001. №7. С.40-44.</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proofErr w:type="spellStart"/>
      <w:r>
        <w:rPr>
          <w:rStyle w:val="WW8Num4z0"/>
          <w:rFonts w:ascii="Verdana" w:hAnsi="Verdana"/>
          <w:color w:val="4682B4"/>
          <w:sz w:val="18"/>
          <w:szCs w:val="18"/>
        </w:rPr>
        <w:t>Трунов</w:t>
      </w:r>
      <w:proofErr w:type="spellEnd"/>
      <w:r>
        <w:rPr>
          <w:rStyle w:val="WW8Num3z0"/>
          <w:rFonts w:ascii="Verdana" w:hAnsi="Verdana"/>
          <w:color w:val="000000"/>
          <w:sz w:val="18"/>
          <w:szCs w:val="18"/>
        </w:rPr>
        <w:t> </w:t>
      </w:r>
      <w:r>
        <w:rPr>
          <w:rFonts w:ascii="Verdana" w:hAnsi="Verdana"/>
          <w:color w:val="000000"/>
          <w:sz w:val="18"/>
          <w:szCs w:val="18"/>
        </w:rPr>
        <w:t xml:space="preserve">И.Л. Принцип </w:t>
      </w:r>
      <w:proofErr w:type="spellStart"/>
      <w:r>
        <w:rPr>
          <w:rFonts w:ascii="Verdana" w:hAnsi="Verdana"/>
          <w:color w:val="000000"/>
          <w:sz w:val="18"/>
          <w:szCs w:val="18"/>
        </w:rPr>
        <w:t>транспорентности</w:t>
      </w:r>
      <w:proofErr w:type="spellEnd"/>
      <w:r>
        <w:rPr>
          <w:rFonts w:ascii="Verdana" w:hAnsi="Verdana"/>
          <w:color w:val="000000"/>
          <w:sz w:val="18"/>
          <w:szCs w:val="18"/>
        </w:rPr>
        <w:t>, как одна из основ правовой стабильности // Современное право. 2002. №2. С.21-25.</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Федосеева</w:t>
      </w:r>
      <w:r>
        <w:rPr>
          <w:rStyle w:val="WW8Num3z0"/>
          <w:rFonts w:ascii="Verdana" w:hAnsi="Verdana"/>
          <w:color w:val="000000"/>
          <w:sz w:val="18"/>
          <w:szCs w:val="18"/>
        </w:rPr>
        <w:t> </w:t>
      </w:r>
      <w:r>
        <w:rPr>
          <w:rFonts w:ascii="Verdana" w:hAnsi="Verdana"/>
          <w:color w:val="000000"/>
          <w:sz w:val="18"/>
          <w:szCs w:val="18"/>
        </w:rPr>
        <w:t>Г.Ю. Совершенствование гражданского процессуального законодательства с учетом принятия раздела ГК РФ Международное частное право. // Современное право. 2002. №5. С.ЗЗ-36.</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proofErr w:type="spellStart"/>
      <w:r>
        <w:rPr>
          <w:rStyle w:val="WW8Num4z0"/>
          <w:rFonts w:ascii="Verdana" w:hAnsi="Verdana"/>
          <w:color w:val="4682B4"/>
          <w:sz w:val="18"/>
          <w:szCs w:val="18"/>
        </w:rPr>
        <w:t>Францифоров</w:t>
      </w:r>
      <w:proofErr w:type="spellEnd"/>
      <w:r>
        <w:rPr>
          <w:rStyle w:val="WW8Num3z0"/>
          <w:rFonts w:ascii="Verdana" w:hAnsi="Verdana"/>
          <w:color w:val="000000"/>
          <w:sz w:val="18"/>
          <w:szCs w:val="18"/>
        </w:rPr>
        <w:t> </w:t>
      </w:r>
      <w:r>
        <w:rPr>
          <w:rFonts w:ascii="Verdana" w:hAnsi="Verdana"/>
          <w:color w:val="000000"/>
          <w:sz w:val="18"/>
          <w:szCs w:val="18"/>
        </w:rPr>
        <w:t>А.</w:t>
      </w:r>
      <w:proofErr w:type="gramStart"/>
      <w:r>
        <w:rPr>
          <w:rFonts w:ascii="Verdana" w:hAnsi="Verdana"/>
          <w:color w:val="000000"/>
          <w:sz w:val="18"/>
          <w:szCs w:val="18"/>
        </w:rPr>
        <w:t>Ю</w:t>
      </w:r>
      <w:proofErr w:type="gramEnd"/>
      <w:r>
        <w:rPr>
          <w:rFonts w:ascii="Verdana" w:hAnsi="Verdana"/>
          <w:color w:val="000000"/>
          <w:sz w:val="18"/>
          <w:szCs w:val="18"/>
        </w:rPr>
        <w:t xml:space="preserve">, </w:t>
      </w:r>
      <w:proofErr w:type="spellStart"/>
      <w:r>
        <w:rPr>
          <w:rFonts w:ascii="Verdana" w:hAnsi="Verdana"/>
          <w:color w:val="000000"/>
          <w:sz w:val="18"/>
          <w:szCs w:val="18"/>
        </w:rPr>
        <w:t>Франциферов</w:t>
      </w:r>
      <w:proofErr w:type="spellEnd"/>
      <w:r>
        <w:rPr>
          <w:rFonts w:ascii="Verdana" w:hAnsi="Verdana"/>
          <w:color w:val="000000"/>
          <w:sz w:val="18"/>
          <w:szCs w:val="18"/>
        </w:rPr>
        <w:t xml:space="preserve"> Ю.В. Принципы гражданского процессуального права. // Арбитражный и гражданский процесс. 2003. №4. С.13-18.</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proofErr w:type="spellStart"/>
      <w:r>
        <w:rPr>
          <w:rStyle w:val="WW8Num4z0"/>
          <w:rFonts w:ascii="Verdana" w:hAnsi="Verdana"/>
          <w:color w:val="4682B4"/>
          <w:sz w:val="18"/>
          <w:szCs w:val="18"/>
        </w:rPr>
        <w:t>Хесин</w:t>
      </w:r>
      <w:proofErr w:type="spellEnd"/>
      <w:r>
        <w:rPr>
          <w:rStyle w:val="WW8Num3z0"/>
          <w:rFonts w:ascii="Verdana" w:hAnsi="Verdana"/>
          <w:color w:val="000000"/>
          <w:sz w:val="18"/>
          <w:szCs w:val="18"/>
        </w:rPr>
        <w:t> </w:t>
      </w:r>
      <w:r>
        <w:rPr>
          <w:rFonts w:ascii="Verdana" w:hAnsi="Verdana"/>
          <w:color w:val="000000"/>
          <w:sz w:val="18"/>
          <w:szCs w:val="18"/>
        </w:rPr>
        <w:t>Д.А. Процессуальные возражения ответчика. // Арбитражный и гражданский процесс. 2004. №3. С. 12-14.</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Диспозитивность, состязательность и</w:t>
      </w:r>
      <w:r>
        <w:rPr>
          <w:rStyle w:val="WW8Num3z0"/>
          <w:rFonts w:ascii="Verdana" w:hAnsi="Verdana"/>
          <w:color w:val="000000"/>
          <w:sz w:val="18"/>
          <w:szCs w:val="18"/>
        </w:rPr>
        <w:t> </w:t>
      </w:r>
      <w:r>
        <w:rPr>
          <w:rStyle w:val="WW8Num4z0"/>
          <w:rFonts w:ascii="Verdana" w:hAnsi="Verdana"/>
          <w:color w:val="4682B4"/>
          <w:sz w:val="18"/>
          <w:szCs w:val="18"/>
        </w:rPr>
        <w:t>равноправие</w:t>
      </w:r>
      <w:r>
        <w:rPr>
          <w:rStyle w:val="WW8Num3z0"/>
          <w:rFonts w:ascii="Verdana" w:hAnsi="Verdana"/>
          <w:color w:val="000000"/>
          <w:sz w:val="18"/>
          <w:szCs w:val="18"/>
        </w:rPr>
        <w:t> </w:t>
      </w:r>
      <w:r>
        <w:rPr>
          <w:rFonts w:ascii="Verdana" w:hAnsi="Verdana"/>
          <w:color w:val="000000"/>
          <w:sz w:val="18"/>
          <w:szCs w:val="18"/>
        </w:rPr>
        <w:t>принципы права, а не</w:t>
      </w:r>
      <w:r>
        <w:rPr>
          <w:rStyle w:val="WW8Num3z0"/>
          <w:rFonts w:ascii="Verdana" w:hAnsi="Verdana"/>
          <w:color w:val="000000"/>
          <w:sz w:val="18"/>
          <w:szCs w:val="18"/>
        </w:rPr>
        <w:t> </w:t>
      </w:r>
      <w:r>
        <w:rPr>
          <w:rStyle w:val="WW8Num4z0"/>
          <w:rFonts w:ascii="Verdana" w:hAnsi="Verdana"/>
          <w:color w:val="4682B4"/>
          <w:sz w:val="18"/>
          <w:szCs w:val="18"/>
        </w:rPr>
        <w:t>декларации</w:t>
      </w:r>
      <w:r>
        <w:rPr>
          <w:rFonts w:ascii="Verdana" w:hAnsi="Verdana"/>
          <w:color w:val="000000"/>
          <w:sz w:val="18"/>
          <w:szCs w:val="18"/>
        </w:rPr>
        <w:t>. // Российский судья. 2001. №11 С.27-31.</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proofErr w:type="spellStart"/>
      <w:r>
        <w:rPr>
          <w:rStyle w:val="WW8Num4z0"/>
          <w:rFonts w:ascii="Verdana" w:hAnsi="Verdana"/>
          <w:color w:val="4682B4"/>
          <w:sz w:val="18"/>
          <w:szCs w:val="18"/>
        </w:rPr>
        <w:t>Чесовской</w:t>
      </w:r>
      <w:proofErr w:type="spellEnd"/>
      <w:r>
        <w:rPr>
          <w:rStyle w:val="WW8Num3z0"/>
          <w:rFonts w:ascii="Verdana" w:hAnsi="Verdana"/>
          <w:color w:val="000000"/>
          <w:sz w:val="18"/>
          <w:szCs w:val="18"/>
        </w:rPr>
        <w:t> </w:t>
      </w:r>
      <w:r>
        <w:rPr>
          <w:rFonts w:ascii="Verdana" w:hAnsi="Verdana"/>
          <w:color w:val="000000"/>
          <w:sz w:val="18"/>
          <w:szCs w:val="18"/>
        </w:rPr>
        <w:t>Е. Принцип процессуальной активности суда в гражданском судопроизводстве. // Российский судья. 2003. №8. С.23-26.</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proofErr w:type="spellStart"/>
      <w:r>
        <w:rPr>
          <w:rStyle w:val="WW8Num4z0"/>
          <w:rFonts w:ascii="Verdana" w:hAnsi="Verdana"/>
          <w:color w:val="4682B4"/>
          <w:sz w:val="18"/>
          <w:szCs w:val="18"/>
        </w:rPr>
        <w:t>Чечина</w:t>
      </w:r>
      <w:proofErr w:type="spellEnd"/>
      <w:r>
        <w:rPr>
          <w:rStyle w:val="WW8Num3z0"/>
          <w:rFonts w:ascii="Verdana" w:hAnsi="Verdana"/>
          <w:color w:val="000000"/>
          <w:sz w:val="18"/>
          <w:szCs w:val="18"/>
        </w:rPr>
        <w:t> </w:t>
      </w:r>
      <w:r>
        <w:rPr>
          <w:rFonts w:ascii="Verdana" w:hAnsi="Verdana"/>
          <w:color w:val="000000"/>
          <w:sz w:val="18"/>
          <w:szCs w:val="18"/>
        </w:rPr>
        <w:t>Н.А. Принципы активности гражданского процессуального права. // Актуальные проблемы теории и практики гражданского процесса. М.: Изд-во Норма, 1997. С. 322 .</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proofErr w:type="spellStart"/>
      <w:r>
        <w:rPr>
          <w:rStyle w:val="WW8Num4z0"/>
          <w:rFonts w:ascii="Verdana" w:hAnsi="Verdana"/>
          <w:color w:val="4682B4"/>
          <w:sz w:val="18"/>
          <w:szCs w:val="18"/>
        </w:rPr>
        <w:t>Шананин</w:t>
      </w:r>
      <w:proofErr w:type="spellEnd"/>
      <w:r>
        <w:rPr>
          <w:rStyle w:val="WW8Num3z0"/>
          <w:rFonts w:ascii="Verdana" w:hAnsi="Verdana"/>
          <w:color w:val="000000"/>
          <w:sz w:val="18"/>
          <w:szCs w:val="18"/>
        </w:rPr>
        <w:t> </w:t>
      </w:r>
      <w:r>
        <w:rPr>
          <w:rFonts w:ascii="Verdana" w:hAnsi="Verdana"/>
          <w:color w:val="000000"/>
          <w:sz w:val="18"/>
          <w:szCs w:val="18"/>
        </w:rPr>
        <w:t>А.А. Основная сущность принципов</w:t>
      </w:r>
      <w:r>
        <w:rPr>
          <w:rStyle w:val="WW8Num3z0"/>
          <w:rFonts w:ascii="Verdana" w:hAnsi="Verdana"/>
          <w:color w:val="000000"/>
          <w:sz w:val="18"/>
          <w:szCs w:val="18"/>
        </w:rPr>
        <w:t> </w:t>
      </w:r>
      <w:r>
        <w:rPr>
          <w:rStyle w:val="WW8Num4z0"/>
          <w:rFonts w:ascii="Verdana" w:hAnsi="Verdana"/>
          <w:color w:val="4682B4"/>
          <w:sz w:val="18"/>
          <w:szCs w:val="18"/>
        </w:rPr>
        <w:t>диспозитивности</w:t>
      </w:r>
      <w:r>
        <w:rPr>
          <w:rStyle w:val="WW8Num3z0"/>
          <w:rFonts w:ascii="Verdana" w:hAnsi="Verdana"/>
          <w:color w:val="000000"/>
          <w:sz w:val="18"/>
          <w:szCs w:val="18"/>
        </w:rPr>
        <w:t> </w:t>
      </w:r>
      <w:r>
        <w:rPr>
          <w:rFonts w:ascii="Verdana" w:hAnsi="Verdana"/>
          <w:color w:val="000000"/>
          <w:sz w:val="18"/>
          <w:szCs w:val="18"/>
        </w:rPr>
        <w:t>и состязательности в гражданском процессуальном праве и их взаимодействие. // Вестник</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2002. №2. С.9-11.</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proofErr w:type="spellStart"/>
      <w:r>
        <w:rPr>
          <w:rStyle w:val="WW8Num4z0"/>
          <w:rFonts w:ascii="Verdana" w:hAnsi="Verdana"/>
          <w:color w:val="4682B4"/>
          <w:sz w:val="18"/>
          <w:szCs w:val="18"/>
        </w:rPr>
        <w:t>Штанке</w:t>
      </w:r>
      <w:proofErr w:type="spellEnd"/>
      <w:r>
        <w:rPr>
          <w:rStyle w:val="WW8Num3z0"/>
          <w:rFonts w:ascii="Verdana" w:hAnsi="Verdana"/>
          <w:color w:val="000000"/>
          <w:sz w:val="18"/>
          <w:szCs w:val="18"/>
        </w:rPr>
        <w:t> </w:t>
      </w:r>
      <w:r>
        <w:rPr>
          <w:rFonts w:ascii="Verdana" w:hAnsi="Verdana"/>
          <w:color w:val="000000"/>
          <w:sz w:val="18"/>
          <w:szCs w:val="18"/>
        </w:rPr>
        <w:t>Г.Э. Реформа немецкого гражданского процессуального права. Проект нового ГПК. // Российский ежегодник гражданского и арбитражного процесса. №1 (2002г.). М.: Изд-во Норма, 2002. С.231-247.1. Авторефераты:</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proofErr w:type="gramStart"/>
      <w:r>
        <w:rPr>
          <w:rStyle w:val="WW8Num4z0"/>
          <w:rFonts w:ascii="Verdana" w:hAnsi="Verdana"/>
          <w:color w:val="4682B4"/>
          <w:sz w:val="18"/>
          <w:szCs w:val="18"/>
        </w:rPr>
        <w:t>Великий</w:t>
      </w:r>
      <w:proofErr w:type="gramEnd"/>
      <w:r>
        <w:rPr>
          <w:rStyle w:val="WW8Num3z0"/>
          <w:rFonts w:ascii="Verdana" w:hAnsi="Verdana"/>
          <w:color w:val="000000"/>
          <w:sz w:val="18"/>
          <w:szCs w:val="18"/>
        </w:rPr>
        <w:t> </w:t>
      </w:r>
      <w:r>
        <w:rPr>
          <w:rFonts w:ascii="Verdana" w:hAnsi="Verdana"/>
          <w:color w:val="000000"/>
          <w:sz w:val="18"/>
          <w:szCs w:val="18"/>
        </w:rPr>
        <w:t xml:space="preserve">Д.П. Единство и дифференциация уголовно-правовой формы.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М.: Московская юридическая академия, 2001.25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proofErr w:type="spellStart"/>
      <w:proofErr w:type="gramStart"/>
      <w:r>
        <w:rPr>
          <w:rStyle w:val="WW8Num4z0"/>
          <w:rFonts w:ascii="Verdana" w:hAnsi="Verdana"/>
          <w:color w:val="4682B4"/>
          <w:sz w:val="18"/>
          <w:szCs w:val="18"/>
        </w:rPr>
        <w:t>Давтян</w:t>
      </w:r>
      <w:proofErr w:type="spellEnd"/>
      <w:r>
        <w:rPr>
          <w:rStyle w:val="WW8Num3z0"/>
          <w:rFonts w:ascii="Verdana" w:hAnsi="Verdana"/>
          <w:color w:val="000000"/>
          <w:sz w:val="18"/>
          <w:szCs w:val="18"/>
        </w:rPr>
        <w:t> </w:t>
      </w:r>
      <w:r>
        <w:rPr>
          <w:rFonts w:ascii="Verdana" w:hAnsi="Verdana"/>
          <w:color w:val="000000"/>
          <w:sz w:val="18"/>
          <w:szCs w:val="18"/>
        </w:rPr>
        <w:t>А.Г. Гражданское процессуальное право Германии (основные институты.</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М.: Гамбургский и </w:t>
      </w:r>
      <w:proofErr w:type="spellStart"/>
      <w:r>
        <w:rPr>
          <w:rFonts w:ascii="Verdana" w:hAnsi="Verdana"/>
          <w:color w:val="000000"/>
          <w:sz w:val="18"/>
          <w:szCs w:val="18"/>
        </w:rPr>
        <w:t>Заорландский</w:t>
      </w:r>
      <w:proofErr w:type="spellEnd"/>
      <w:r>
        <w:rPr>
          <w:rFonts w:ascii="Verdana" w:hAnsi="Verdana"/>
          <w:color w:val="000000"/>
          <w:sz w:val="18"/>
          <w:szCs w:val="18"/>
        </w:rPr>
        <w:t xml:space="preserve"> </w:t>
      </w:r>
      <w:proofErr w:type="spellStart"/>
      <w:r>
        <w:rPr>
          <w:rFonts w:ascii="Verdana" w:hAnsi="Verdana"/>
          <w:color w:val="000000"/>
          <w:sz w:val="18"/>
          <w:szCs w:val="18"/>
        </w:rPr>
        <w:t>гос</w:t>
      </w:r>
      <w:proofErr w:type="gramStart"/>
      <w:r>
        <w:rPr>
          <w:rFonts w:ascii="Verdana" w:hAnsi="Verdana"/>
          <w:color w:val="000000"/>
          <w:sz w:val="18"/>
          <w:szCs w:val="18"/>
        </w:rPr>
        <w:t>.у</w:t>
      </w:r>
      <w:proofErr w:type="gramEnd"/>
      <w:r>
        <w:rPr>
          <w:rFonts w:ascii="Verdana" w:hAnsi="Verdana"/>
          <w:color w:val="000000"/>
          <w:sz w:val="18"/>
          <w:szCs w:val="18"/>
        </w:rPr>
        <w:t>н</w:t>
      </w:r>
      <w:proofErr w:type="spellEnd"/>
      <w:r>
        <w:rPr>
          <w:rFonts w:ascii="Verdana" w:hAnsi="Verdana"/>
          <w:color w:val="000000"/>
          <w:sz w:val="18"/>
          <w:szCs w:val="18"/>
        </w:rPr>
        <w:t>-т (Германия) и Ереванский гос. ун-т, 2002.46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Жилин</w:t>
      </w:r>
      <w:r>
        <w:rPr>
          <w:rStyle w:val="WW8Num3z0"/>
          <w:rFonts w:ascii="Verdana" w:hAnsi="Verdana"/>
          <w:color w:val="000000"/>
          <w:sz w:val="18"/>
          <w:szCs w:val="18"/>
        </w:rPr>
        <w:t> </w:t>
      </w:r>
      <w:r>
        <w:rPr>
          <w:rFonts w:ascii="Verdana" w:hAnsi="Verdana"/>
          <w:color w:val="000000"/>
          <w:sz w:val="18"/>
          <w:szCs w:val="18"/>
        </w:rPr>
        <w:t>Г.А. Цели гражданского судопроизводства и их реализация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gramStart"/>
      <w:r>
        <w:rPr>
          <w:rFonts w:ascii="Verdana" w:hAnsi="Verdana"/>
          <w:color w:val="000000"/>
          <w:sz w:val="18"/>
          <w:szCs w:val="18"/>
        </w:rPr>
        <w:t>-М</w:t>
      </w:r>
      <w:proofErr w:type="gramEnd"/>
      <w:r>
        <w:rPr>
          <w:rFonts w:ascii="Verdana" w:hAnsi="Verdana"/>
          <w:color w:val="000000"/>
          <w:sz w:val="18"/>
          <w:szCs w:val="18"/>
        </w:rPr>
        <w:t xml:space="preserve">. </w:t>
      </w:r>
      <w:proofErr w:type="spellStart"/>
      <w:r>
        <w:rPr>
          <w:rFonts w:ascii="Verdana" w:hAnsi="Verdana"/>
          <w:color w:val="000000"/>
          <w:sz w:val="18"/>
          <w:szCs w:val="18"/>
        </w:rPr>
        <w:t>Инт</w:t>
      </w:r>
      <w:proofErr w:type="spellEnd"/>
      <w:r>
        <w:rPr>
          <w:rFonts w:ascii="Verdana" w:hAnsi="Verdana"/>
          <w:color w:val="000000"/>
          <w:sz w:val="18"/>
          <w:szCs w:val="18"/>
        </w:rPr>
        <w:t>.</w:t>
      </w:r>
      <w:r>
        <w:rPr>
          <w:rStyle w:val="WW8Num3z0"/>
          <w:rFonts w:ascii="Verdana" w:hAnsi="Verdana"/>
          <w:color w:val="000000"/>
          <w:sz w:val="18"/>
          <w:szCs w:val="18"/>
        </w:rPr>
        <w:t> </w:t>
      </w:r>
      <w:proofErr w:type="spellStart"/>
      <w:r>
        <w:rPr>
          <w:rStyle w:val="WW8Num4z0"/>
          <w:rFonts w:ascii="Verdana" w:hAnsi="Verdana"/>
          <w:color w:val="4682B4"/>
          <w:sz w:val="18"/>
          <w:szCs w:val="18"/>
        </w:rPr>
        <w:t>законодат</w:t>
      </w:r>
      <w:proofErr w:type="spellEnd"/>
      <w:r>
        <w:rPr>
          <w:rFonts w:ascii="Verdana" w:hAnsi="Verdana"/>
          <w:color w:val="000000"/>
          <w:sz w:val="18"/>
          <w:szCs w:val="18"/>
        </w:rPr>
        <w:t>. и сравнит, правовед, при Правительстве РФ, 2000. 28с.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Жуйков</w:t>
      </w:r>
      <w:r>
        <w:rPr>
          <w:rStyle w:val="WW8Num3z0"/>
          <w:rFonts w:ascii="Verdana" w:hAnsi="Verdana"/>
          <w:color w:val="000000"/>
          <w:sz w:val="18"/>
          <w:szCs w:val="18"/>
        </w:rPr>
        <w:t> </w:t>
      </w:r>
      <w:r>
        <w:rPr>
          <w:rFonts w:ascii="Verdana" w:hAnsi="Verdana"/>
          <w:color w:val="000000"/>
          <w:sz w:val="18"/>
          <w:szCs w:val="18"/>
        </w:rPr>
        <w:t>Р.Ю. Теоретические и практические проблемы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 xml:space="preserve">права на судебную защиту.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д-ра </w:t>
      </w:r>
      <w:proofErr w:type="spellStart"/>
      <w:r>
        <w:rPr>
          <w:rFonts w:ascii="Verdana" w:hAnsi="Verdana"/>
          <w:color w:val="000000"/>
          <w:sz w:val="18"/>
          <w:szCs w:val="18"/>
        </w:rPr>
        <w:t>юрид</w:t>
      </w:r>
      <w:proofErr w:type="spellEnd"/>
      <w:r>
        <w:rPr>
          <w:rFonts w:ascii="Verdana" w:hAnsi="Verdana"/>
          <w:color w:val="000000"/>
          <w:sz w:val="18"/>
          <w:szCs w:val="18"/>
        </w:rPr>
        <w:t>. наук. М. Московская юридическая академия, 1997. 26с.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proofErr w:type="spellStart"/>
      <w:proofErr w:type="gramStart"/>
      <w:r>
        <w:rPr>
          <w:rStyle w:val="WW8Num4z0"/>
          <w:rFonts w:ascii="Verdana" w:hAnsi="Verdana"/>
          <w:color w:val="4682B4"/>
          <w:sz w:val="18"/>
          <w:szCs w:val="18"/>
        </w:rPr>
        <w:t>Латкин</w:t>
      </w:r>
      <w:proofErr w:type="spellEnd"/>
      <w:r>
        <w:rPr>
          <w:rStyle w:val="WW8Num3z0"/>
          <w:rFonts w:ascii="Verdana" w:hAnsi="Verdana"/>
          <w:color w:val="000000"/>
          <w:sz w:val="18"/>
          <w:szCs w:val="18"/>
        </w:rPr>
        <w:t> </w:t>
      </w:r>
      <w:r>
        <w:rPr>
          <w:rFonts w:ascii="Verdana" w:hAnsi="Verdana"/>
          <w:color w:val="000000"/>
          <w:sz w:val="18"/>
          <w:szCs w:val="18"/>
        </w:rPr>
        <w:t>А.А. Процессуальные формы разрешения дел в арбитражном суде первой инстанции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производство.</w:t>
      </w:r>
      <w:proofErr w:type="gram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Самара: Самарский ун-т, 2003.26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Носырева</w:t>
      </w:r>
      <w:r>
        <w:rPr>
          <w:rStyle w:val="WW8Num3z0"/>
          <w:rFonts w:ascii="Verdana" w:hAnsi="Verdana"/>
          <w:color w:val="000000"/>
          <w:sz w:val="18"/>
          <w:szCs w:val="18"/>
        </w:rPr>
        <w:t> </w:t>
      </w:r>
      <w:r>
        <w:rPr>
          <w:rFonts w:ascii="Verdana" w:hAnsi="Verdana"/>
          <w:color w:val="000000"/>
          <w:sz w:val="18"/>
          <w:szCs w:val="18"/>
        </w:rPr>
        <w:t>Е.И. Альтернативное разрешение гражданско-правовых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 xml:space="preserve">в США.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д-ра </w:t>
      </w:r>
      <w:proofErr w:type="spellStart"/>
      <w:r>
        <w:rPr>
          <w:rFonts w:ascii="Verdana" w:hAnsi="Verdana"/>
          <w:color w:val="000000"/>
          <w:sz w:val="18"/>
          <w:szCs w:val="18"/>
        </w:rPr>
        <w:t>юрид</w:t>
      </w:r>
      <w:proofErr w:type="spellEnd"/>
      <w:r>
        <w:rPr>
          <w:rFonts w:ascii="Verdana" w:hAnsi="Verdana"/>
          <w:color w:val="000000"/>
          <w:sz w:val="18"/>
          <w:szCs w:val="18"/>
        </w:rPr>
        <w:t>. наук. Воронеж:</w:t>
      </w:r>
      <w:r>
        <w:rPr>
          <w:rStyle w:val="WW8Num3z0"/>
          <w:rFonts w:ascii="Verdana" w:hAnsi="Verdana"/>
          <w:color w:val="000000"/>
          <w:sz w:val="18"/>
          <w:szCs w:val="18"/>
        </w:rPr>
        <w:t> </w:t>
      </w:r>
      <w:r>
        <w:rPr>
          <w:rStyle w:val="WW8Num4z0"/>
          <w:rFonts w:ascii="Verdana" w:hAnsi="Verdana"/>
          <w:color w:val="4682B4"/>
          <w:sz w:val="18"/>
          <w:szCs w:val="18"/>
        </w:rPr>
        <w:t>ИПФ</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Воронеж</w:t>
      </w:r>
      <w:r>
        <w:rPr>
          <w:rFonts w:ascii="Verdana" w:hAnsi="Verdana"/>
          <w:color w:val="000000"/>
          <w:sz w:val="18"/>
          <w:szCs w:val="18"/>
        </w:rPr>
        <w:t>», 2001. 65с.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Ю.К. Заключение эксперта как источник выводного знания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 xml:space="preserve">доказывании (уголовно-процессуальные, криминалистические и гносеологические проблемы). </w:t>
      </w:r>
      <w:proofErr w:type="spellStart"/>
      <w:r>
        <w:rPr>
          <w:rFonts w:ascii="Verdana" w:hAnsi="Verdana"/>
          <w:color w:val="000000"/>
          <w:sz w:val="18"/>
          <w:szCs w:val="18"/>
        </w:rPr>
        <w:t>Авторф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д-ра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М: </w:t>
      </w:r>
      <w:proofErr w:type="gramStart"/>
      <w:r>
        <w:rPr>
          <w:rFonts w:ascii="Verdana" w:hAnsi="Verdana"/>
          <w:color w:val="000000"/>
          <w:sz w:val="18"/>
          <w:szCs w:val="18"/>
        </w:rPr>
        <w:t>Всероссийский</w:t>
      </w:r>
      <w:proofErr w:type="gramEnd"/>
      <w:r>
        <w:rPr>
          <w:rFonts w:ascii="Verdana" w:hAnsi="Verdana"/>
          <w:color w:val="000000"/>
          <w:sz w:val="18"/>
          <w:szCs w:val="18"/>
        </w:rPr>
        <w:t xml:space="preserve"> заочный юридический ин-т, 1985.34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Резниченко</w:t>
      </w:r>
      <w:r>
        <w:rPr>
          <w:rStyle w:val="WW8Num3z0"/>
          <w:rFonts w:ascii="Verdana" w:hAnsi="Verdana"/>
          <w:color w:val="000000"/>
          <w:sz w:val="18"/>
          <w:szCs w:val="18"/>
        </w:rPr>
        <w:t> </w:t>
      </w:r>
      <w:r>
        <w:rPr>
          <w:rFonts w:ascii="Verdana" w:hAnsi="Verdana"/>
          <w:color w:val="000000"/>
          <w:sz w:val="18"/>
          <w:szCs w:val="18"/>
        </w:rPr>
        <w:t xml:space="preserve">И.М. Оценка доказательств в советском гражданском процессе.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М., 1968.</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Самсонов</w:t>
      </w:r>
      <w:r>
        <w:rPr>
          <w:rStyle w:val="WW8Num3z0"/>
          <w:rFonts w:ascii="Verdana" w:hAnsi="Verdana"/>
          <w:color w:val="000000"/>
          <w:sz w:val="18"/>
          <w:szCs w:val="18"/>
        </w:rPr>
        <w:t> </w:t>
      </w:r>
      <w:r>
        <w:rPr>
          <w:rFonts w:ascii="Verdana" w:hAnsi="Verdana"/>
          <w:color w:val="000000"/>
          <w:sz w:val="18"/>
          <w:szCs w:val="18"/>
        </w:rPr>
        <w:t xml:space="preserve">В.В. Состязательность в гражданском процессе.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Саратов: СГАП, 1999. 26с.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Скуратовский</w:t>
      </w:r>
      <w:r>
        <w:rPr>
          <w:rStyle w:val="WW8Num3z0"/>
          <w:rFonts w:ascii="Verdana" w:hAnsi="Verdana"/>
          <w:color w:val="000000"/>
          <w:sz w:val="18"/>
          <w:szCs w:val="18"/>
        </w:rPr>
        <w:t> </w:t>
      </w:r>
      <w:r>
        <w:rPr>
          <w:rFonts w:ascii="Verdana" w:hAnsi="Verdana"/>
          <w:color w:val="000000"/>
          <w:sz w:val="18"/>
          <w:szCs w:val="18"/>
        </w:rPr>
        <w:t xml:space="preserve">М.J1 Подготовка дела к судебному разбирательству в арбитражном суде первой инстанции.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w:t>
      </w:r>
      <w:proofErr w:type="gramStart"/>
      <w:r>
        <w:rPr>
          <w:rFonts w:ascii="Verdana" w:hAnsi="Verdana"/>
          <w:color w:val="000000"/>
          <w:sz w:val="18"/>
          <w:szCs w:val="18"/>
        </w:rPr>
        <w:t>-Е</w:t>
      </w:r>
      <w:proofErr w:type="gramEnd"/>
      <w:r>
        <w:rPr>
          <w:rFonts w:ascii="Verdana" w:hAnsi="Verdana"/>
          <w:color w:val="000000"/>
          <w:sz w:val="18"/>
          <w:szCs w:val="18"/>
        </w:rPr>
        <w:t>катеринбург, 2006. 23с.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Фильченко</w:t>
      </w:r>
      <w:r>
        <w:rPr>
          <w:rStyle w:val="WW8Num3z0"/>
          <w:rFonts w:ascii="Verdana" w:hAnsi="Verdana"/>
          <w:color w:val="000000"/>
          <w:sz w:val="18"/>
          <w:szCs w:val="18"/>
        </w:rPr>
        <w:t> </w:t>
      </w:r>
      <w:r>
        <w:rPr>
          <w:rFonts w:ascii="Verdana" w:hAnsi="Verdana"/>
          <w:color w:val="000000"/>
          <w:sz w:val="18"/>
          <w:szCs w:val="18"/>
        </w:rPr>
        <w:t xml:space="preserve">Д.Г. Современные проблемы подготовки дела к судебному разбирательству в арбитражном процессе Российской Федерации.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Воронеж: Академия права и управления</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РФ, 2005. 23 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proofErr w:type="spellStart"/>
      <w:r>
        <w:rPr>
          <w:rStyle w:val="WW8Num4z0"/>
          <w:rFonts w:ascii="Verdana" w:hAnsi="Verdana"/>
          <w:color w:val="4682B4"/>
          <w:sz w:val="18"/>
          <w:szCs w:val="18"/>
        </w:rPr>
        <w:t>Чечот</w:t>
      </w:r>
      <w:proofErr w:type="spellEnd"/>
      <w:r>
        <w:rPr>
          <w:rStyle w:val="WW8Num3z0"/>
          <w:rFonts w:ascii="Verdana" w:hAnsi="Verdana"/>
          <w:color w:val="000000"/>
          <w:sz w:val="18"/>
          <w:szCs w:val="18"/>
        </w:rPr>
        <w:t> </w:t>
      </w:r>
      <w:r>
        <w:rPr>
          <w:rFonts w:ascii="Verdana" w:hAnsi="Verdana"/>
          <w:color w:val="000000"/>
          <w:sz w:val="18"/>
          <w:szCs w:val="18"/>
        </w:rPr>
        <w:t>Д.М. Проблема защиты субъективных прав и интересов в порядке</w:t>
      </w:r>
      <w:r>
        <w:rPr>
          <w:rStyle w:val="WW8Num3z0"/>
          <w:rFonts w:ascii="Verdana" w:hAnsi="Verdana"/>
          <w:color w:val="000000"/>
          <w:sz w:val="18"/>
          <w:szCs w:val="18"/>
        </w:rPr>
        <w:t> </w:t>
      </w:r>
      <w:r>
        <w:rPr>
          <w:rStyle w:val="WW8Num4z0"/>
          <w:rFonts w:ascii="Verdana" w:hAnsi="Verdana"/>
          <w:color w:val="4682B4"/>
          <w:sz w:val="18"/>
          <w:szCs w:val="18"/>
        </w:rPr>
        <w:t>неисковых</w:t>
      </w:r>
      <w:r>
        <w:rPr>
          <w:rStyle w:val="WW8Num3z0"/>
          <w:rFonts w:ascii="Verdana" w:hAnsi="Verdana"/>
          <w:color w:val="000000"/>
          <w:sz w:val="18"/>
          <w:szCs w:val="18"/>
        </w:rPr>
        <w:t> </w:t>
      </w:r>
      <w:r>
        <w:rPr>
          <w:rFonts w:ascii="Verdana" w:hAnsi="Verdana"/>
          <w:color w:val="000000"/>
          <w:sz w:val="18"/>
          <w:szCs w:val="18"/>
        </w:rPr>
        <w:t xml:space="preserve">производств советского гражданского процесса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доктора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-JL</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1969. 32с.</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proofErr w:type="spellStart"/>
      <w:r>
        <w:rPr>
          <w:rStyle w:val="WW8Num4z0"/>
          <w:rFonts w:ascii="Verdana" w:hAnsi="Verdana"/>
          <w:color w:val="4682B4"/>
          <w:sz w:val="18"/>
          <w:szCs w:val="18"/>
        </w:rPr>
        <w:t>Чиганова</w:t>
      </w:r>
      <w:proofErr w:type="spellEnd"/>
      <w:r>
        <w:rPr>
          <w:rStyle w:val="WW8Num3z0"/>
          <w:rFonts w:ascii="Verdana" w:hAnsi="Verdana"/>
          <w:color w:val="000000"/>
          <w:sz w:val="18"/>
          <w:szCs w:val="18"/>
        </w:rPr>
        <w:t> </w:t>
      </w:r>
      <w:r>
        <w:rPr>
          <w:rFonts w:ascii="Verdana" w:hAnsi="Verdana"/>
          <w:color w:val="000000"/>
          <w:sz w:val="18"/>
          <w:szCs w:val="18"/>
        </w:rPr>
        <w:t xml:space="preserve">С.Д. Формирование убеждения суда первой инстанции в исковом производстве. </w:t>
      </w:r>
      <w:proofErr w:type="spellStart"/>
      <w:r>
        <w:rPr>
          <w:rFonts w:ascii="Verdana" w:hAnsi="Verdana"/>
          <w:color w:val="000000"/>
          <w:sz w:val="18"/>
          <w:szCs w:val="18"/>
        </w:rPr>
        <w:t>Авторф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Томск: </w:t>
      </w:r>
      <w:proofErr w:type="gramStart"/>
      <w:r>
        <w:rPr>
          <w:rFonts w:ascii="Verdana" w:hAnsi="Verdana"/>
          <w:color w:val="000000"/>
          <w:sz w:val="18"/>
          <w:szCs w:val="18"/>
        </w:rPr>
        <w:t xml:space="preserve">Мин. науки, воем, образ, и </w:t>
      </w:r>
      <w:proofErr w:type="spellStart"/>
      <w:r>
        <w:rPr>
          <w:rFonts w:ascii="Verdana" w:hAnsi="Verdana"/>
          <w:color w:val="000000"/>
          <w:sz w:val="18"/>
          <w:szCs w:val="18"/>
        </w:rPr>
        <w:t>техн</w:t>
      </w:r>
      <w:proofErr w:type="spellEnd"/>
      <w:r>
        <w:rPr>
          <w:rFonts w:ascii="Verdana" w:hAnsi="Verdana"/>
          <w:color w:val="000000"/>
          <w:sz w:val="18"/>
          <w:szCs w:val="18"/>
        </w:rPr>
        <w:t>. политики РФ, 1985. 17 с.</w:t>
      </w:r>
      <w:proofErr w:type="gramEnd"/>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Шумейко</w:t>
      </w:r>
      <w:r>
        <w:rPr>
          <w:rStyle w:val="WW8Num3z0"/>
          <w:rFonts w:ascii="Verdana" w:hAnsi="Verdana"/>
          <w:color w:val="000000"/>
          <w:sz w:val="18"/>
          <w:szCs w:val="18"/>
        </w:rPr>
        <w:t> </w:t>
      </w:r>
      <w:r>
        <w:rPr>
          <w:rFonts w:ascii="Verdana" w:hAnsi="Verdana"/>
          <w:color w:val="000000"/>
          <w:sz w:val="18"/>
          <w:szCs w:val="18"/>
        </w:rPr>
        <w:t xml:space="preserve">Е.С. Подготовка гражданского дела к судебному разбирательству.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Саратов: СГАП, 2000. 29с.1.</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146.</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2003г. Дело №43746 / Правовая система Гарант Максимум. Версия 5.5е.</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Определение</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от 19.01.05. // №</w:t>
      </w:r>
      <w:r>
        <w:rPr>
          <w:rStyle w:val="WW8Num3z0"/>
          <w:rFonts w:ascii="Verdana" w:hAnsi="Verdana"/>
          <w:color w:val="000000"/>
          <w:sz w:val="18"/>
          <w:szCs w:val="18"/>
        </w:rPr>
        <w:t> </w:t>
      </w:r>
      <w:r>
        <w:rPr>
          <w:rStyle w:val="WW8Num4z0"/>
          <w:rFonts w:ascii="Verdana" w:hAnsi="Verdana"/>
          <w:color w:val="4682B4"/>
          <w:sz w:val="18"/>
          <w:szCs w:val="18"/>
        </w:rPr>
        <w:t>КАС</w:t>
      </w:r>
      <w:r>
        <w:rPr>
          <w:rFonts w:ascii="Verdana" w:hAnsi="Verdana"/>
          <w:color w:val="000000"/>
          <w:sz w:val="18"/>
          <w:szCs w:val="18"/>
        </w:rPr>
        <w:t>03 139от 17.04.03. // Правовая система Гарант Максимум. Версия 5.5е.</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Определение Верховного Суда РФ №15-Г04-1 от 17.01. 04 г. // Сборник определений и</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ВС РФ М., 2004г.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Определение Верховного суда РФ №93-Г03-12 от 20.05.03 г. // Сборник определений и постановлений ВС РФ М., 2003г.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№79 от 18.11. 1999г. «О ходе выполнения</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№7 Верховного Суда РФ от 24.08. 93г. «</w:t>
      </w:r>
      <w:r>
        <w:rPr>
          <w:rStyle w:val="WW8Num4z0"/>
          <w:rFonts w:ascii="Verdana" w:hAnsi="Verdana"/>
          <w:color w:val="4682B4"/>
          <w:sz w:val="18"/>
          <w:szCs w:val="18"/>
        </w:rPr>
        <w:t>О сроках рассмотрения уголовных и гражданских дел судами РФ</w:t>
      </w:r>
      <w:r>
        <w:rPr>
          <w:rFonts w:ascii="Verdana" w:hAnsi="Verdana"/>
          <w:color w:val="000000"/>
          <w:sz w:val="18"/>
          <w:szCs w:val="18"/>
        </w:rPr>
        <w:t>» с изменениями и дополнениями. // БВС РФ 2000. №1.С.2-3</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Постановление №7 Верховного Суда РФ от 24.08. 93г. «</w:t>
      </w:r>
      <w:r>
        <w:rPr>
          <w:rStyle w:val="WW8Num4z0"/>
          <w:rFonts w:ascii="Verdana" w:hAnsi="Verdana"/>
          <w:color w:val="4682B4"/>
          <w:sz w:val="18"/>
          <w:szCs w:val="18"/>
        </w:rPr>
        <w:t>О сроках рассмотрения уголовных и гражданских дел судами РФ</w:t>
      </w:r>
      <w:r>
        <w:rPr>
          <w:rFonts w:ascii="Verdana" w:hAnsi="Verdana"/>
          <w:color w:val="000000"/>
          <w:sz w:val="18"/>
          <w:szCs w:val="18"/>
        </w:rPr>
        <w:t>». // БВС РФ 1993. №12. С.2-3</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29 сентября 1994 г. "О практике рассмотрения судами дел о защите прав потребителей" N 7 (с последующими изменениями и дополнениями). Правовая система // БВС РФ 1995. №1 С.7.</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Постановление Пленума Верховного Суда РФ и Пленума Высшего Арбитражного суда РФ « О некоторых вопросах связных с применением норм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об исковой давности» от 12,15 ноября 2001г. №15/18. ВС РФ 2002. №1. С. 6-9</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xml:space="preserve">154. Постановления Пленума Верховного Суда РФ "О подготовке гражданских дел к судебному </w:t>
      </w:r>
      <w:proofErr w:type="spellStart"/>
      <w:r>
        <w:rPr>
          <w:rFonts w:ascii="Verdana" w:hAnsi="Verdana"/>
          <w:color w:val="000000"/>
          <w:sz w:val="18"/>
          <w:szCs w:val="18"/>
        </w:rPr>
        <w:t>разбирательству</w:t>
      </w:r>
      <w:proofErr w:type="gramStart"/>
      <w:r>
        <w:rPr>
          <w:rFonts w:ascii="Verdana" w:hAnsi="Verdana"/>
          <w:color w:val="000000"/>
          <w:sz w:val="18"/>
          <w:szCs w:val="18"/>
        </w:rPr>
        <w:t>"о</w:t>
      </w:r>
      <w:proofErr w:type="gramEnd"/>
      <w:r>
        <w:rPr>
          <w:rFonts w:ascii="Verdana" w:hAnsi="Verdana"/>
          <w:color w:val="000000"/>
          <w:sz w:val="18"/>
          <w:szCs w:val="18"/>
        </w:rPr>
        <w:t>т</w:t>
      </w:r>
      <w:proofErr w:type="spellEnd"/>
      <w:r>
        <w:rPr>
          <w:rFonts w:ascii="Verdana" w:hAnsi="Verdana"/>
          <w:color w:val="000000"/>
          <w:sz w:val="18"/>
          <w:szCs w:val="18"/>
        </w:rPr>
        <w:t xml:space="preserve"> 14 апреля 1988 г. (с последующими изменениями и дополнениями) / в </w:t>
      </w:r>
      <w:proofErr w:type="spellStart"/>
      <w:r>
        <w:rPr>
          <w:rFonts w:ascii="Verdana" w:hAnsi="Verdana"/>
          <w:color w:val="000000"/>
          <w:sz w:val="18"/>
          <w:szCs w:val="18"/>
        </w:rPr>
        <w:t>ред</w:t>
      </w:r>
      <w:proofErr w:type="spellEnd"/>
      <w:r>
        <w:rPr>
          <w:rFonts w:ascii="Verdana" w:hAnsi="Verdana"/>
          <w:color w:val="000000"/>
          <w:sz w:val="18"/>
          <w:szCs w:val="18"/>
        </w:rPr>
        <w:t xml:space="preserve"> от 21.12.1993г. Правовая система «Консультант +».</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Протокол постановления Пленума</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от 09. 12. 02г. «</w:t>
      </w:r>
      <w:r>
        <w:rPr>
          <w:rStyle w:val="WW8Num4z0"/>
          <w:rFonts w:ascii="Verdana" w:hAnsi="Verdana"/>
          <w:color w:val="4682B4"/>
          <w:sz w:val="18"/>
          <w:szCs w:val="18"/>
        </w:rPr>
        <w:t>О некоторых вопросах, связанных с введением в действие АПК РФ</w:t>
      </w:r>
      <w:r>
        <w:rPr>
          <w:rFonts w:ascii="Verdana" w:hAnsi="Verdana"/>
          <w:color w:val="000000"/>
          <w:sz w:val="18"/>
          <w:szCs w:val="18"/>
        </w:rPr>
        <w:t>». П.16 //</w:t>
      </w:r>
      <w:proofErr w:type="spellStart"/>
      <w:r>
        <w:rPr>
          <w:rFonts w:ascii="Verdana" w:hAnsi="Verdana"/>
          <w:color w:val="000000"/>
          <w:sz w:val="18"/>
          <w:szCs w:val="18"/>
        </w:rPr>
        <w:t>ВестникВАС</w:t>
      </w:r>
      <w:proofErr w:type="spellEnd"/>
      <w:r>
        <w:rPr>
          <w:rFonts w:ascii="Verdana" w:hAnsi="Verdana"/>
          <w:color w:val="000000"/>
          <w:sz w:val="18"/>
          <w:szCs w:val="18"/>
        </w:rPr>
        <w:t xml:space="preserve"> 2003.№1.</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Архив Заводского районного суда г. Саратова. Дело № 2-533/04 2004г.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Архив Заводского районного суда г. Саратова. Дело № 2-531/04 2004г.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Архив Заводского районного суда г. Саратова. Дело № 2-573/ 04 2004г.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Архив Заводского районного суда г. Саратова. Дело № 2-1350 2003г.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Архив Заводского районного суда г. Саратова. Дело № 2-1623 2003г.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Архив Кировского районного суда г. Саратова. Дело № 2185/2003 2003г.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Архив Кировского районного суда г. Саратова. Дело № 2-33/2003 2003г.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Архив Кировского районного суда г. Саратова. Дело № 2536/2002 2002г.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Архив Кировского районного суда г. Саратова. Дело № 21057/2002 2002г.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Архив Кировского районного суда г. Саратова. Дело № 21096/2002 2002г.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Архив Ленинского районного суда г. Саратова. Дело № 20-198 2004г.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Архив Ленинского районного суда г. Саратова. Дело № 2-266 2004г.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Архив Ленинского районного суда г. Саратова. Дело № 2-295 2004г.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Архив Ленинского районного суда г. Саратова. Дело № 2-287 2004г.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Архив Ленинского районного суда г. Саратова. Дело № 2-283 2004г.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Архив Ленинского районного суда г. Саратова. Дело № 2-248 2003г.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Архив Ленинского районного суда г. Саратова. Дело № 2-483 2003г.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Архив Ленинского районного суда г. Саратова. Дело № 2-325 2003г.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Архив Ленинского районного суда г. Саратова. Дело № 2-243 2003г.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Архив Ленинского районного суда г. Саратова. Дело № 6-626 2003г.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Архив Ленинского районного суда г. Саратова. Дело № 6-907 2003г.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Архив Фрунзенского районного суда г. Саратова. Дело № 2-2734 2004г.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Архив Фрунзенского районного суда г. Саратова. Дело № 2-3277 2003г.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Архив мирового</w:t>
      </w:r>
      <w:r>
        <w:rPr>
          <w:rStyle w:val="WW8Num3z0"/>
          <w:rFonts w:ascii="Verdana" w:hAnsi="Verdana"/>
          <w:color w:val="000000"/>
          <w:sz w:val="18"/>
          <w:szCs w:val="18"/>
        </w:rPr>
        <w:t> </w:t>
      </w:r>
      <w:r>
        <w:rPr>
          <w:rStyle w:val="WW8Num4z0"/>
          <w:rFonts w:ascii="Verdana" w:hAnsi="Verdana"/>
          <w:color w:val="4682B4"/>
          <w:sz w:val="18"/>
          <w:szCs w:val="18"/>
        </w:rPr>
        <w:t>судьи</w:t>
      </w:r>
      <w:r>
        <w:rPr>
          <w:rStyle w:val="WW8Num3z0"/>
          <w:rFonts w:ascii="Verdana" w:hAnsi="Verdana"/>
          <w:color w:val="000000"/>
          <w:sz w:val="18"/>
          <w:szCs w:val="18"/>
        </w:rPr>
        <w:t> </w:t>
      </w:r>
      <w:r>
        <w:rPr>
          <w:rFonts w:ascii="Verdana" w:hAnsi="Verdana"/>
          <w:color w:val="000000"/>
          <w:sz w:val="18"/>
          <w:szCs w:val="18"/>
        </w:rPr>
        <w:t>судебного участка №1 Заводского района г. Саратова. Дело №2-200 2002г.</w:t>
      </w:r>
    </w:p>
    <w:p w:rsidR="00FC7625" w:rsidRDefault="00FC7625" w:rsidP="00FC762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Архив мирового судьи судебного участка №1 Заводского района г. Саратова. Дело №2-175 2003г.</w:t>
      </w:r>
    </w:p>
    <w:p w:rsidR="00FC7625" w:rsidRPr="00FC7625" w:rsidRDefault="00FC7625" w:rsidP="00FC7625">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181. Архив мирового судьи судебного участка №1 Заводского района г. Саратова. Дело</w:t>
      </w:r>
      <w:r w:rsidRPr="00FC7625">
        <w:rPr>
          <w:rFonts w:ascii="Verdana" w:hAnsi="Verdana"/>
          <w:color w:val="000000"/>
          <w:sz w:val="18"/>
          <w:szCs w:val="18"/>
          <w:lang w:val="en-US"/>
        </w:rPr>
        <w:t xml:space="preserve"> № 2-170 2003</w:t>
      </w:r>
      <w:r>
        <w:rPr>
          <w:rFonts w:ascii="Verdana" w:hAnsi="Verdana"/>
          <w:color w:val="000000"/>
          <w:sz w:val="18"/>
          <w:szCs w:val="18"/>
        </w:rPr>
        <w:t>г</w:t>
      </w:r>
      <w:r w:rsidRPr="00FC7625">
        <w:rPr>
          <w:rFonts w:ascii="Verdana" w:hAnsi="Verdana"/>
          <w:color w:val="000000"/>
          <w:sz w:val="18"/>
          <w:szCs w:val="18"/>
          <w:lang w:val="en-US"/>
        </w:rPr>
        <w:t>.</w:t>
      </w:r>
    </w:p>
    <w:p w:rsidR="00FC7625" w:rsidRPr="00FC7625" w:rsidRDefault="00FC7625" w:rsidP="00FC7625">
      <w:pPr>
        <w:pStyle w:val="WW8Num2z0"/>
        <w:shd w:val="clear" w:color="auto" w:fill="F7F7F7"/>
        <w:spacing w:line="270" w:lineRule="atLeast"/>
        <w:jc w:val="both"/>
        <w:rPr>
          <w:rFonts w:ascii="Verdana" w:hAnsi="Verdana"/>
          <w:color w:val="000000"/>
          <w:sz w:val="18"/>
          <w:szCs w:val="18"/>
          <w:lang w:val="en-US"/>
        </w:rPr>
      </w:pPr>
      <w:r w:rsidRPr="00FC7625">
        <w:rPr>
          <w:rFonts w:ascii="Verdana" w:hAnsi="Verdana"/>
          <w:color w:val="000000"/>
          <w:sz w:val="18"/>
          <w:szCs w:val="18"/>
          <w:lang w:val="en-US"/>
        </w:rPr>
        <w:lastRenderedPageBreak/>
        <w:t xml:space="preserve">182. </w:t>
      </w:r>
      <w:r>
        <w:rPr>
          <w:rFonts w:ascii="Verdana" w:hAnsi="Verdana"/>
          <w:color w:val="000000"/>
          <w:sz w:val="18"/>
          <w:szCs w:val="18"/>
        </w:rPr>
        <w:t>Литература</w:t>
      </w:r>
      <w:r w:rsidRPr="00FC7625">
        <w:rPr>
          <w:rFonts w:ascii="Verdana" w:hAnsi="Verdana"/>
          <w:color w:val="000000"/>
          <w:sz w:val="18"/>
          <w:szCs w:val="18"/>
          <w:lang w:val="en-US"/>
        </w:rPr>
        <w:t xml:space="preserve"> </w:t>
      </w:r>
      <w:r>
        <w:rPr>
          <w:rFonts w:ascii="Verdana" w:hAnsi="Verdana"/>
          <w:color w:val="000000"/>
          <w:sz w:val="18"/>
          <w:szCs w:val="18"/>
        </w:rPr>
        <w:t>на</w:t>
      </w:r>
      <w:r w:rsidRPr="00FC7625">
        <w:rPr>
          <w:rFonts w:ascii="Verdana" w:hAnsi="Verdana"/>
          <w:color w:val="000000"/>
          <w:sz w:val="18"/>
          <w:szCs w:val="18"/>
          <w:lang w:val="en-US"/>
        </w:rPr>
        <w:t xml:space="preserve"> </w:t>
      </w:r>
      <w:r>
        <w:rPr>
          <w:rFonts w:ascii="Verdana" w:hAnsi="Verdana"/>
          <w:color w:val="000000"/>
          <w:sz w:val="18"/>
          <w:szCs w:val="18"/>
        </w:rPr>
        <w:t>иностранных</w:t>
      </w:r>
      <w:r w:rsidRPr="00FC7625">
        <w:rPr>
          <w:rFonts w:ascii="Verdana" w:hAnsi="Verdana"/>
          <w:color w:val="000000"/>
          <w:sz w:val="18"/>
          <w:szCs w:val="18"/>
          <w:lang w:val="en-US"/>
        </w:rPr>
        <w:t xml:space="preserve"> </w:t>
      </w:r>
      <w:r>
        <w:rPr>
          <w:rFonts w:ascii="Verdana" w:hAnsi="Verdana"/>
          <w:color w:val="000000"/>
          <w:sz w:val="18"/>
          <w:szCs w:val="18"/>
        </w:rPr>
        <w:t>языках</w:t>
      </w:r>
      <w:r w:rsidRPr="00FC7625">
        <w:rPr>
          <w:rFonts w:ascii="Verdana" w:hAnsi="Verdana"/>
          <w:color w:val="000000"/>
          <w:sz w:val="18"/>
          <w:szCs w:val="18"/>
          <w:lang w:val="en-US"/>
        </w:rPr>
        <w:t>:</w:t>
      </w:r>
    </w:p>
    <w:p w:rsidR="00FC7625" w:rsidRDefault="00FC7625" w:rsidP="00FC7625">
      <w:pPr>
        <w:pStyle w:val="WW8Num2z0"/>
        <w:shd w:val="clear" w:color="auto" w:fill="F7F7F7"/>
        <w:spacing w:line="270" w:lineRule="atLeast"/>
        <w:jc w:val="both"/>
        <w:rPr>
          <w:rFonts w:ascii="Verdana" w:hAnsi="Verdana"/>
          <w:color w:val="000000"/>
          <w:sz w:val="18"/>
          <w:szCs w:val="18"/>
        </w:rPr>
      </w:pPr>
      <w:r w:rsidRPr="00FC7625">
        <w:rPr>
          <w:rFonts w:ascii="Verdana" w:hAnsi="Verdana"/>
          <w:color w:val="000000"/>
          <w:sz w:val="18"/>
          <w:szCs w:val="18"/>
          <w:lang w:val="en-US"/>
        </w:rPr>
        <w:t xml:space="preserve">183. </w:t>
      </w:r>
      <w:proofErr w:type="spellStart"/>
      <w:r w:rsidRPr="00FC7625">
        <w:rPr>
          <w:rFonts w:ascii="Verdana" w:hAnsi="Verdana"/>
          <w:color w:val="000000"/>
          <w:sz w:val="18"/>
          <w:szCs w:val="18"/>
          <w:lang w:val="en-US"/>
        </w:rPr>
        <w:t>MacAdams</w:t>
      </w:r>
      <w:proofErr w:type="spellEnd"/>
      <w:r w:rsidRPr="00FC7625">
        <w:rPr>
          <w:rFonts w:ascii="Verdana" w:hAnsi="Verdana"/>
          <w:color w:val="000000"/>
          <w:sz w:val="18"/>
          <w:szCs w:val="18"/>
          <w:lang w:val="en-US"/>
        </w:rPr>
        <w:t xml:space="preserve"> Tony Law, Business and Society. Boston, 1989. </w:t>
      </w:r>
      <w:r>
        <w:rPr>
          <w:rFonts w:ascii="Verdana" w:hAnsi="Verdana"/>
          <w:color w:val="000000"/>
          <w:sz w:val="18"/>
          <w:szCs w:val="18"/>
        </w:rPr>
        <w:t>458c.</w:t>
      </w:r>
    </w:p>
    <w:p w:rsidR="00FC7625" w:rsidRDefault="00FC7625" w:rsidP="00FC7625">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FC7625" w:rsidRDefault="00FC7625" w:rsidP="0026678D">
      <w:pPr>
        <w:rPr>
          <w:color w:val="FF0000"/>
        </w:rPr>
      </w:pPr>
    </w:p>
    <w:p w:rsidR="0068362D" w:rsidRPr="00031E5A" w:rsidRDefault="002165B1" w:rsidP="0026678D">
      <w:r>
        <w:rPr>
          <w:color w:val="FF0000"/>
        </w:rPr>
        <w:t xml:space="preserve">Для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proofErr w:type="spellStart"/>
        <w:r w:rsidR="0068362D" w:rsidRPr="004F739D">
          <w:rPr>
            <w:rStyle w:val="afc"/>
            <w:color w:val="0070C0"/>
            <w:lang w:val="en-US"/>
          </w:rPr>
          <w:t>mydisser</w:t>
        </w:r>
        <w:proofErr w:type="spellEnd"/>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8A5" w:rsidRDefault="00CF78A5">
      <w:r>
        <w:separator/>
      </w:r>
    </w:p>
  </w:endnote>
  <w:endnote w:type="continuationSeparator" w:id="0">
    <w:p w:rsidR="00CF78A5" w:rsidRDefault="00CF7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8A5" w:rsidRDefault="00CF78A5">
      <w:r>
        <w:separator/>
      </w:r>
    </w:p>
  </w:footnote>
  <w:footnote w:type="continuationSeparator" w:id="0">
    <w:p w:rsidR="00CF78A5" w:rsidRDefault="00CF7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5D"/>
    <w:rsid w:val="00002C8A"/>
    <w:rsid w:val="0000345D"/>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0D0"/>
    <w:rsid w:val="0004729D"/>
    <w:rsid w:val="00050C05"/>
    <w:rsid w:val="00051685"/>
    <w:rsid w:val="000533F6"/>
    <w:rsid w:val="000538AB"/>
    <w:rsid w:val="00053EC4"/>
    <w:rsid w:val="000544E3"/>
    <w:rsid w:val="00054E48"/>
    <w:rsid w:val="0005512E"/>
    <w:rsid w:val="0005543B"/>
    <w:rsid w:val="000555E3"/>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19B1"/>
    <w:rsid w:val="00152934"/>
    <w:rsid w:val="00152F46"/>
    <w:rsid w:val="0015371E"/>
    <w:rsid w:val="0015436E"/>
    <w:rsid w:val="0015444E"/>
    <w:rsid w:val="001551DC"/>
    <w:rsid w:val="001553E1"/>
    <w:rsid w:val="00155A25"/>
    <w:rsid w:val="00156606"/>
    <w:rsid w:val="00156B5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E8C"/>
    <w:rsid w:val="00205C32"/>
    <w:rsid w:val="00206C47"/>
    <w:rsid w:val="00206C75"/>
    <w:rsid w:val="002072BF"/>
    <w:rsid w:val="0020733E"/>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B4D"/>
    <w:rsid w:val="00257E88"/>
    <w:rsid w:val="00260346"/>
    <w:rsid w:val="00261882"/>
    <w:rsid w:val="00261F8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2184"/>
    <w:rsid w:val="0027249B"/>
    <w:rsid w:val="00273054"/>
    <w:rsid w:val="002739AB"/>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B3F"/>
    <w:rsid w:val="002941EF"/>
    <w:rsid w:val="002948C7"/>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F7C"/>
    <w:rsid w:val="003D5148"/>
    <w:rsid w:val="003D5365"/>
    <w:rsid w:val="003D5831"/>
    <w:rsid w:val="003D58DB"/>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D26"/>
    <w:rsid w:val="004964D2"/>
    <w:rsid w:val="004A0091"/>
    <w:rsid w:val="004A03A8"/>
    <w:rsid w:val="004A05B7"/>
    <w:rsid w:val="004A0B32"/>
    <w:rsid w:val="004A0B38"/>
    <w:rsid w:val="004A1D55"/>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362D"/>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1808"/>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A6A"/>
    <w:rsid w:val="0092165F"/>
    <w:rsid w:val="00921678"/>
    <w:rsid w:val="00921927"/>
    <w:rsid w:val="00922297"/>
    <w:rsid w:val="00922462"/>
    <w:rsid w:val="00922613"/>
    <w:rsid w:val="0092298F"/>
    <w:rsid w:val="0092392C"/>
    <w:rsid w:val="009247E7"/>
    <w:rsid w:val="009248B7"/>
    <w:rsid w:val="00924E7E"/>
    <w:rsid w:val="00925457"/>
    <w:rsid w:val="00926E4E"/>
    <w:rsid w:val="00927DEC"/>
    <w:rsid w:val="0093049E"/>
    <w:rsid w:val="009304BC"/>
    <w:rsid w:val="00930753"/>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7A60"/>
    <w:rsid w:val="00947B0D"/>
    <w:rsid w:val="009530E9"/>
    <w:rsid w:val="00953157"/>
    <w:rsid w:val="00953458"/>
    <w:rsid w:val="00956FB0"/>
    <w:rsid w:val="009570E3"/>
    <w:rsid w:val="00957353"/>
    <w:rsid w:val="00957910"/>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7BD"/>
    <w:rsid w:val="00AE354D"/>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D1F"/>
    <w:rsid w:val="00CA182C"/>
    <w:rsid w:val="00CA1A38"/>
    <w:rsid w:val="00CA2745"/>
    <w:rsid w:val="00CA29E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CF78A5"/>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976"/>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D7"/>
    <w:rsid w:val="00FF3834"/>
    <w:rsid w:val="00FF3B4F"/>
    <w:rsid w:val="00FF44F5"/>
    <w:rsid w:val="00FF62C0"/>
    <w:rsid w:val="00FF66D6"/>
    <w:rsid w:val="00FF7745"/>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F6522-C6F8-4B41-8784-F0F10F160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10331</TotalTime>
  <Pages>14</Pages>
  <Words>7184</Words>
  <Characters>40955</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48043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2717</cp:revision>
  <cp:lastPrinted>2009-02-06T08:36:00Z</cp:lastPrinted>
  <dcterms:created xsi:type="dcterms:W3CDTF">2015-03-22T11:10:00Z</dcterms:created>
  <dcterms:modified xsi:type="dcterms:W3CDTF">2015-09-30T08:27:00Z</dcterms:modified>
</cp:coreProperties>
</file>