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A0951" w14:textId="77777777" w:rsidR="00C51CF3" w:rsidRDefault="00C51CF3" w:rsidP="00C51CF3">
      <w:pPr>
        <w:rPr>
          <w:rFonts w:ascii="Verdana" w:hAnsi="Verdana"/>
          <w:color w:val="000000"/>
          <w:sz w:val="18"/>
          <w:szCs w:val="18"/>
          <w:shd w:val="clear" w:color="auto" w:fill="FFFFFF"/>
        </w:rPr>
      </w:pPr>
      <w:r>
        <w:rPr>
          <w:rFonts w:ascii="Verdana" w:hAnsi="Verdana"/>
          <w:color w:val="000000"/>
          <w:sz w:val="18"/>
          <w:szCs w:val="18"/>
          <w:shd w:val="clear" w:color="auto" w:fill="FFFFFF"/>
        </w:rPr>
        <w:t>Управленческий учет производственных затрат на кондитерских предприятиях пищевой промышленности</w:t>
      </w:r>
    </w:p>
    <w:p w14:paraId="320153B7" w14:textId="77777777" w:rsidR="00C51CF3" w:rsidRDefault="00C51CF3" w:rsidP="00C51CF3">
      <w:pPr>
        <w:rPr>
          <w:rFonts w:ascii="Verdana" w:hAnsi="Verdana"/>
          <w:color w:val="000000"/>
          <w:sz w:val="18"/>
          <w:szCs w:val="18"/>
          <w:shd w:val="clear" w:color="auto" w:fill="FFFFFF"/>
        </w:rPr>
      </w:pPr>
    </w:p>
    <w:p w14:paraId="327CDCEB" w14:textId="4E446C73" w:rsidR="0003283D" w:rsidRDefault="00C51CF3" w:rsidP="00C51CF3">
      <w:r>
        <w:rPr>
          <w:rStyle w:val="10"/>
          <w:rFonts w:ascii="Verdana" w:hAnsi="Verdana"/>
          <w:color w:val="000000"/>
          <w:sz w:val="15"/>
          <w:szCs w:val="15"/>
        </w:rPr>
        <w:t>тема диссертации и автореферата по ВАК 08.00.12, кандидат экономических наук Стерникова, Ирина Владимировна</w:t>
      </w:r>
      <w:r>
        <w:rPr>
          <w:rFonts w:ascii="Verdana" w:hAnsi="Verdana"/>
          <w:color w:val="000000"/>
          <w:sz w:val="18"/>
          <w:szCs w:val="18"/>
        </w:rPr>
        <w:br/>
      </w:r>
    </w:p>
    <w:p w14:paraId="1229AD7B" w14:textId="77777777" w:rsidR="00C51CF3" w:rsidRDefault="00C51CF3" w:rsidP="00C51CF3">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63F0FC48" w14:textId="77777777" w:rsidR="00C51CF3" w:rsidRDefault="00C51CF3" w:rsidP="00C51CF3">
      <w:pPr>
        <w:spacing w:line="270" w:lineRule="atLeast"/>
        <w:rPr>
          <w:rFonts w:ascii="Verdana" w:hAnsi="Verdana"/>
          <w:color w:val="000000"/>
          <w:sz w:val="18"/>
          <w:szCs w:val="18"/>
        </w:rPr>
      </w:pPr>
      <w:r>
        <w:rPr>
          <w:rFonts w:ascii="Verdana" w:hAnsi="Verdana"/>
          <w:color w:val="000000"/>
          <w:sz w:val="18"/>
          <w:szCs w:val="18"/>
        </w:rPr>
        <w:t>2006</w:t>
      </w:r>
    </w:p>
    <w:p w14:paraId="2F0B43A1" w14:textId="77777777" w:rsidR="00C51CF3" w:rsidRDefault="00C51CF3" w:rsidP="00C51CF3">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5E2E396C" w14:textId="77777777" w:rsidR="00C51CF3" w:rsidRDefault="00C51CF3" w:rsidP="00C51CF3">
      <w:pPr>
        <w:spacing w:line="270" w:lineRule="atLeast"/>
        <w:rPr>
          <w:rFonts w:ascii="Verdana" w:hAnsi="Verdana"/>
          <w:color w:val="000000"/>
          <w:sz w:val="18"/>
          <w:szCs w:val="18"/>
        </w:rPr>
      </w:pPr>
      <w:r>
        <w:rPr>
          <w:rFonts w:ascii="Verdana" w:hAnsi="Verdana"/>
          <w:color w:val="000000"/>
          <w:sz w:val="18"/>
          <w:szCs w:val="18"/>
        </w:rPr>
        <w:t>Стерникова, Ирина Владимировна</w:t>
      </w:r>
    </w:p>
    <w:p w14:paraId="2E5DDE72" w14:textId="77777777" w:rsidR="00C51CF3" w:rsidRDefault="00C51CF3" w:rsidP="00C51CF3">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622B78B4" w14:textId="77777777" w:rsidR="00C51CF3" w:rsidRDefault="00C51CF3" w:rsidP="00C51CF3">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38C2818F" w14:textId="77777777" w:rsidR="00C51CF3" w:rsidRDefault="00C51CF3" w:rsidP="00C51CF3">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18F12192" w14:textId="77777777" w:rsidR="00C51CF3" w:rsidRDefault="00C51CF3" w:rsidP="00C51CF3">
      <w:pPr>
        <w:spacing w:line="270" w:lineRule="atLeast"/>
        <w:rPr>
          <w:rFonts w:ascii="Verdana" w:hAnsi="Verdana"/>
          <w:color w:val="000000"/>
          <w:sz w:val="18"/>
          <w:szCs w:val="18"/>
        </w:rPr>
      </w:pPr>
      <w:r>
        <w:rPr>
          <w:rFonts w:ascii="Verdana" w:hAnsi="Verdana"/>
          <w:color w:val="000000"/>
          <w:sz w:val="18"/>
          <w:szCs w:val="18"/>
        </w:rPr>
        <w:t>Волгоград</w:t>
      </w:r>
    </w:p>
    <w:p w14:paraId="75A1909D" w14:textId="77777777" w:rsidR="00C51CF3" w:rsidRDefault="00C51CF3" w:rsidP="00C51CF3">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5235C82D" w14:textId="77777777" w:rsidR="00C51CF3" w:rsidRDefault="00C51CF3" w:rsidP="00C51CF3">
      <w:pPr>
        <w:spacing w:line="270" w:lineRule="atLeast"/>
        <w:rPr>
          <w:rFonts w:ascii="Verdana" w:hAnsi="Verdana"/>
          <w:color w:val="000000"/>
          <w:sz w:val="18"/>
          <w:szCs w:val="18"/>
        </w:rPr>
      </w:pPr>
      <w:r>
        <w:rPr>
          <w:rFonts w:ascii="Verdana" w:hAnsi="Verdana"/>
          <w:color w:val="000000"/>
          <w:sz w:val="18"/>
          <w:szCs w:val="18"/>
        </w:rPr>
        <w:t>08.00.12</w:t>
      </w:r>
    </w:p>
    <w:p w14:paraId="744D4AF9" w14:textId="77777777" w:rsidR="00C51CF3" w:rsidRDefault="00C51CF3" w:rsidP="00C51CF3">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5442307C" w14:textId="77777777" w:rsidR="00C51CF3" w:rsidRDefault="00C51CF3" w:rsidP="00C51CF3">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0A4AF2F8" w14:textId="77777777" w:rsidR="00C51CF3" w:rsidRDefault="00C51CF3" w:rsidP="00C51CF3">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7857D979" w14:textId="77777777" w:rsidR="00C51CF3" w:rsidRDefault="00C51CF3" w:rsidP="00C51CF3">
      <w:pPr>
        <w:spacing w:line="270" w:lineRule="atLeast"/>
        <w:rPr>
          <w:rFonts w:ascii="Verdana" w:hAnsi="Verdana"/>
          <w:color w:val="000000"/>
          <w:sz w:val="18"/>
          <w:szCs w:val="18"/>
        </w:rPr>
      </w:pPr>
      <w:r>
        <w:rPr>
          <w:rFonts w:ascii="Verdana" w:hAnsi="Verdana"/>
          <w:color w:val="000000"/>
          <w:sz w:val="18"/>
          <w:szCs w:val="18"/>
        </w:rPr>
        <w:t>149</w:t>
      </w:r>
    </w:p>
    <w:p w14:paraId="5D3EFECD" w14:textId="77777777" w:rsidR="00C51CF3" w:rsidRDefault="00C51CF3" w:rsidP="00C51CF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Стерникова, Ирина Владимировна</w:t>
      </w:r>
    </w:p>
    <w:p w14:paraId="54C1E473"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2D65F1C9"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ТЕОРЕТИЧЕСКИЕ ОСНОВЫ</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ЗАТРАТ В ОБРАБАТЫВАЮЩИХ ОТРАСЛЯХ ПРОИЗВОДСТВА</w:t>
      </w:r>
    </w:p>
    <w:p w14:paraId="3AF975F9"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Концептуальные основы управленческого учета</w:t>
      </w:r>
      <w:r>
        <w:rPr>
          <w:rStyle w:val="WW8Num2z0"/>
          <w:rFonts w:ascii="Verdana" w:hAnsi="Verdana"/>
          <w:color w:val="000000"/>
          <w:sz w:val="18"/>
          <w:szCs w:val="18"/>
        </w:rPr>
        <w:t> </w:t>
      </w:r>
      <w:r>
        <w:rPr>
          <w:rStyle w:val="WW8Num3z0"/>
          <w:rFonts w:ascii="Verdana" w:hAnsi="Verdana"/>
          <w:color w:val="4682B4"/>
          <w:sz w:val="18"/>
          <w:szCs w:val="18"/>
        </w:rPr>
        <w:t>затрат</w:t>
      </w:r>
      <w:r>
        <w:rPr>
          <w:rStyle w:val="WW8Num2z0"/>
          <w:rFonts w:ascii="Verdana" w:hAnsi="Verdana"/>
          <w:color w:val="000000"/>
          <w:sz w:val="18"/>
          <w:szCs w:val="18"/>
        </w:rPr>
        <w:t> </w:t>
      </w:r>
      <w:r>
        <w:rPr>
          <w:rFonts w:ascii="Verdana" w:hAnsi="Verdana"/>
          <w:color w:val="000000"/>
          <w:sz w:val="18"/>
          <w:szCs w:val="18"/>
        </w:rPr>
        <w:t>в технологических процессах</w:t>
      </w:r>
    </w:p>
    <w:p w14:paraId="0F2FB604"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Особенности организации кондитерского производства и их влияние на постановку учета затрат</w:t>
      </w:r>
    </w:p>
    <w:p w14:paraId="346661CA"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Анализ влияния</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систем на формирование себестоимости продукции -</w:t>
      </w:r>
    </w:p>
    <w:p w14:paraId="56C24DE9"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УЧЕТНО-АНАЛИТИЧЕСКОЕ ОБЕСПЕЧЕНИЕ ПРИ УПРАВЛЕНИИ ПРЕДПРИЯТИЯМИ</w:t>
      </w:r>
      <w:r>
        <w:rPr>
          <w:rStyle w:val="WW8Num2z0"/>
          <w:rFonts w:ascii="Verdana" w:hAnsi="Verdana"/>
          <w:color w:val="000000"/>
          <w:sz w:val="18"/>
          <w:szCs w:val="18"/>
        </w:rPr>
        <w:t> </w:t>
      </w:r>
      <w:r>
        <w:rPr>
          <w:rStyle w:val="WW8Num3z0"/>
          <w:rFonts w:ascii="Verdana" w:hAnsi="Verdana"/>
          <w:color w:val="4682B4"/>
          <w:sz w:val="18"/>
          <w:szCs w:val="18"/>
        </w:rPr>
        <w:t>КОНДИТЕРСКОЙ</w:t>
      </w:r>
      <w:r>
        <w:rPr>
          <w:rStyle w:val="WW8Num2z0"/>
          <w:rFonts w:ascii="Verdana" w:hAnsi="Verdana"/>
          <w:color w:val="000000"/>
          <w:sz w:val="18"/>
          <w:szCs w:val="18"/>
        </w:rPr>
        <w:t> </w:t>
      </w:r>
      <w:r>
        <w:rPr>
          <w:rFonts w:ascii="Verdana" w:hAnsi="Verdana"/>
          <w:color w:val="000000"/>
          <w:sz w:val="18"/>
          <w:szCs w:val="18"/>
        </w:rPr>
        <w:t>ПРОМЫШЛЕННОСТЬЮ</w:t>
      </w:r>
    </w:p>
    <w:p w14:paraId="7733C114"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затрат по факторам производства и центрам ответственности как информационное обеспечение системы</w:t>
      </w:r>
      <w:r>
        <w:rPr>
          <w:rStyle w:val="WW8Num2z0"/>
          <w:rFonts w:ascii="Verdana" w:hAnsi="Verdana"/>
          <w:color w:val="000000"/>
          <w:sz w:val="18"/>
          <w:szCs w:val="18"/>
        </w:rPr>
        <w:t> </w:t>
      </w:r>
      <w:r>
        <w:rPr>
          <w:rStyle w:val="WW8Num3z0"/>
          <w:rFonts w:ascii="Verdana" w:hAnsi="Verdana"/>
          <w:color w:val="4682B4"/>
          <w:sz w:val="18"/>
          <w:szCs w:val="18"/>
        </w:rPr>
        <w:t>стимулирования</w:t>
      </w:r>
    </w:p>
    <w:p w14:paraId="17830984"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Развитие процесса</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системы аналитического обеспечения на</w:t>
      </w:r>
      <w:r>
        <w:rPr>
          <w:rStyle w:val="WW8Num2z0"/>
          <w:rFonts w:ascii="Verdana" w:hAnsi="Verdana"/>
          <w:color w:val="000000"/>
          <w:sz w:val="18"/>
          <w:szCs w:val="18"/>
        </w:rPr>
        <w:t> </w:t>
      </w:r>
      <w:r>
        <w:rPr>
          <w:rStyle w:val="WW8Num3z0"/>
          <w:rFonts w:ascii="Verdana" w:hAnsi="Verdana"/>
          <w:color w:val="4682B4"/>
          <w:sz w:val="18"/>
          <w:szCs w:val="18"/>
        </w:rPr>
        <w:t>кондитерских</w:t>
      </w:r>
      <w:r>
        <w:rPr>
          <w:rStyle w:val="WW8Num2z0"/>
          <w:rFonts w:ascii="Verdana" w:hAnsi="Verdana"/>
          <w:color w:val="000000"/>
          <w:sz w:val="18"/>
          <w:szCs w:val="18"/>
        </w:rPr>
        <w:t> </w:t>
      </w:r>
      <w:r>
        <w:rPr>
          <w:rFonts w:ascii="Verdana" w:hAnsi="Verdana"/>
          <w:color w:val="000000"/>
          <w:sz w:val="18"/>
          <w:szCs w:val="18"/>
        </w:rPr>
        <w:t>предприятиях</w:t>
      </w:r>
    </w:p>
    <w:p w14:paraId="1910BA23"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w:t>
      </w:r>
      <w:r>
        <w:rPr>
          <w:rStyle w:val="WW8Num2z0"/>
          <w:rFonts w:ascii="Verdana" w:hAnsi="Verdana"/>
          <w:color w:val="000000"/>
          <w:sz w:val="18"/>
          <w:szCs w:val="18"/>
        </w:rPr>
        <w:t> </w:t>
      </w:r>
      <w:r>
        <w:rPr>
          <w:rStyle w:val="WW8Num3z0"/>
          <w:rFonts w:ascii="Verdana" w:hAnsi="Verdana"/>
          <w:color w:val="4682B4"/>
          <w:sz w:val="18"/>
          <w:szCs w:val="18"/>
        </w:rPr>
        <w:t>УПРАВЛЕНЧЕСКИЕ</w:t>
      </w:r>
      <w:r>
        <w:rPr>
          <w:rStyle w:val="WW8Num2z0"/>
          <w:rFonts w:ascii="Verdana" w:hAnsi="Verdana"/>
          <w:color w:val="000000"/>
          <w:sz w:val="18"/>
          <w:szCs w:val="18"/>
        </w:rPr>
        <w:t> </w:t>
      </w:r>
      <w:r>
        <w:rPr>
          <w:rFonts w:ascii="Verdana" w:hAnsi="Verdana"/>
          <w:color w:val="000000"/>
          <w:sz w:val="18"/>
          <w:szCs w:val="18"/>
        </w:rPr>
        <w:t>СИСТЕМЫ УЧЕТА И КОНТРОЛЯ НА</w:t>
      </w:r>
      <w:r>
        <w:rPr>
          <w:rStyle w:val="WW8Num2z0"/>
          <w:rFonts w:ascii="Verdana" w:hAnsi="Verdana"/>
          <w:color w:val="000000"/>
          <w:sz w:val="18"/>
          <w:szCs w:val="18"/>
        </w:rPr>
        <w:t> </w:t>
      </w:r>
      <w:r>
        <w:rPr>
          <w:rStyle w:val="WW8Num3z0"/>
          <w:rFonts w:ascii="Verdana" w:hAnsi="Verdana"/>
          <w:color w:val="4682B4"/>
          <w:sz w:val="18"/>
          <w:szCs w:val="18"/>
        </w:rPr>
        <w:t>ПРЕДПРИЯТИЯХ</w:t>
      </w:r>
      <w:r>
        <w:rPr>
          <w:rStyle w:val="WW8Num2z0"/>
          <w:rFonts w:ascii="Verdana" w:hAnsi="Verdana"/>
          <w:color w:val="000000"/>
          <w:sz w:val="18"/>
          <w:szCs w:val="18"/>
        </w:rPr>
        <w:t> </w:t>
      </w:r>
      <w:r>
        <w:rPr>
          <w:rFonts w:ascii="Verdana" w:hAnsi="Verdana"/>
          <w:color w:val="000000"/>
          <w:sz w:val="18"/>
          <w:szCs w:val="18"/>
        </w:rPr>
        <w:t>КОНДИТЕРСКОЙ ПРОМЫШЛЕННОСТИ</w:t>
      </w:r>
    </w:p>
    <w:p w14:paraId="31C1987F"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Моделирование системы учетно-аналитической информации</w:t>
      </w:r>
    </w:p>
    <w:p w14:paraId="6B041A6C"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Построение системы</w:t>
      </w:r>
      <w:r>
        <w:rPr>
          <w:rStyle w:val="WW8Num2z0"/>
          <w:rFonts w:ascii="Verdana" w:hAnsi="Verdana"/>
          <w:color w:val="000000"/>
          <w:sz w:val="18"/>
          <w:szCs w:val="18"/>
        </w:rPr>
        <w:t> </w:t>
      </w:r>
      <w:r>
        <w:rPr>
          <w:rStyle w:val="WW8Num3z0"/>
          <w:rFonts w:ascii="Verdana" w:hAnsi="Verdana"/>
          <w:color w:val="4682B4"/>
          <w:sz w:val="18"/>
          <w:szCs w:val="18"/>
        </w:rPr>
        <w:t>сбалансированных</w:t>
      </w:r>
      <w:r>
        <w:rPr>
          <w:rStyle w:val="WW8Num2z0"/>
          <w:rFonts w:ascii="Verdana" w:hAnsi="Verdana"/>
          <w:color w:val="000000"/>
          <w:sz w:val="18"/>
          <w:szCs w:val="18"/>
        </w:rPr>
        <w:t> </w:t>
      </w:r>
      <w:r>
        <w:rPr>
          <w:rFonts w:ascii="Verdana" w:hAnsi="Verdana"/>
          <w:color w:val="000000"/>
          <w:sz w:val="18"/>
          <w:szCs w:val="18"/>
        </w:rPr>
        <w:t>показателей на кондитерских предприятиях</w:t>
      </w:r>
    </w:p>
    <w:p w14:paraId="17769CB8"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Учетное</w:t>
      </w:r>
      <w:r>
        <w:rPr>
          <w:rStyle w:val="WW8Num2z0"/>
          <w:rFonts w:ascii="Verdana" w:hAnsi="Verdana"/>
          <w:color w:val="000000"/>
          <w:sz w:val="18"/>
          <w:szCs w:val="18"/>
        </w:rPr>
        <w:t> </w:t>
      </w:r>
      <w:r>
        <w:rPr>
          <w:rFonts w:ascii="Verdana" w:hAnsi="Verdana"/>
          <w:color w:val="000000"/>
          <w:sz w:val="18"/>
          <w:szCs w:val="18"/>
        </w:rPr>
        <w:t>бюджетирование в системе управленческого учета затрат</w:t>
      </w:r>
    </w:p>
    <w:p w14:paraId="3C66FF82" w14:textId="77777777" w:rsidR="00C51CF3" w:rsidRDefault="00C51CF3" w:rsidP="00C51CF3">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"Управленческий учет </w:t>
      </w:r>
      <w:r>
        <w:rPr>
          <w:rStyle w:val="WW8Num1z0"/>
          <w:rFonts w:ascii="Verdana" w:hAnsi="Verdana"/>
          <w:b w:val="0"/>
          <w:bCs w:val="0"/>
          <w:color w:val="535353"/>
          <w:sz w:val="15"/>
          <w:szCs w:val="15"/>
        </w:rPr>
        <w:lastRenderedPageBreak/>
        <w:t>производственных затрат на кондитерских предприятиях пищевой промышленности"</w:t>
      </w:r>
    </w:p>
    <w:p w14:paraId="5664EEB3"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Последнее десятилетие</w:t>
      </w:r>
      <w:r>
        <w:rPr>
          <w:rStyle w:val="WW8Num2z0"/>
          <w:rFonts w:ascii="Verdana" w:hAnsi="Verdana"/>
          <w:color w:val="000000"/>
          <w:sz w:val="18"/>
          <w:szCs w:val="18"/>
        </w:rPr>
        <w:t> </w:t>
      </w:r>
      <w:r>
        <w:rPr>
          <w:rStyle w:val="WW8Num3z0"/>
          <w:rFonts w:ascii="Verdana" w:hAnsi="Verdana"/>
          <w:color w:val="4682B4"/>
          <w:sz w:val="18"/>
          <w:szCs w:val="18"/>
        </w:rPr>
        <w:t>кондитерская</w:t>
      </w:r>
      <w:r>
        <w:rPr>
          <w:rStyle w:val="WW8Num2z0"/>
          <w:rFonts w:ascii="Verdana" w:hAnsi="Verdana"/>
          <w:color w:val="000000"/>
          <w:sz w:val="18"/>
          <w:szCs w:val="18"/>
        </w:rPr>
        <w:t> </w:t>
      </w:r>
      <w:r>
        <w:rPr>
          <w:rFonts w:ascii="Verdana" w:hAnsi="Verdana"/>
          <w:color w:val="000000"/>
          <w:sz w:val="18"/>
          <w:szCs w:val="18"/>
        </w:rPr>
        <w:t>промышленность испытывала те же проблемы, что и вся российская экономика. После распада</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начали рушиться традиционные связи с</w:t>
      </w:r>
      <w:r>
        <w:rPr>
          <w:rStyle w:val="WW8Num2z0"/>
          <w:rFonts w:ascii="Verdana" w:hAnsi="Verdana"/>
          <w:color w:val="000000"/>
          <w:sz w:val="18"/>
          <w:szCs w:val="18"/>
        </w:rPr>
        <w:t> </w:t>
      </w:r>
      <w:r>
        <w:rPr>
          <w:rStyle w:val="WW8Num3z0"/>
          <w:rFonts w:ascii="Verdana" w:hAnsi="Verdana"/>
          <w:color w:val="4682B4"/>
          <w:sz w:val="18"/>
          <w:szCs w:val="18"/>
        </w:rPr>
        <w:t>поставщиками</w:t>
      </w:r>
      <w:r>
        <w:rPr>
          <w:rStyle w:val="WW8Num2z0"/>
          <w:rFonts w:ascii="Verdana" w:hAnsi="Verdana"/>
          <w:color w:val="000000"/>
          <w:sz w:val="18"/>
          <w:szCs w:val="18"/>
        </w:rPr>
        <w:t> </w:t>
      </w:r>
      <w:r>
        <w:rPr>
          <w:rFonts w:ascii="Verdana" w:hAnsi="Verdana"/>
          <w:color w:val="000000"/>
          <w:sz w:val="18"/>
          <w:szCs w:val="18"/>
        </w:rPr>
        <w:t>сахара, какао, орехов, кондитерских жиров. Многие фабрики остались без</w:t>
      </w:r>
      <w:r>
        <w:rPr>
          <w:rStyle w:val="WW8Num2z0"/>
          <w:rFonts w:ascii="Verdana" w:hAnsi="Verdana"/>
          <w:color w:val="000000"/>
          <w:sz w:val="18"/>
          <w:szCs w:val="18"/>
        </w:rPr>
        <w:t> </w:t>
      </w:r>
      <w:r>
        <w:rPr>
          <w:rStyle w:val="WW8Num3z0"/>
          <w:rFonts w:ascii="Verdana" w:hAnsi="Verdana"/>
          <w:color w:val="4682B4"/>
          <w:sz w:val="18"/>
          <w:szCs w:val="18"/>
        </w:rPr>
        <w:t>денег</w:t>
      </w:r>
      <w:r>
        <w:rPr>
          <w:rStyle w:val="WW8Num2z0"/>
          <w:rFonts w:ascii="Verdana" w:hAnsi="Verdana"/>
          <w:color w:val="000000"/>
          <w:sz w:val="18"/>
          <w:szCs w:val="18"/>
        </w:rPr>
        <w:t> </w:t>
      </w:r>
      <w:r>
        <w:rPr>
          <w:rFonts w:ascii="Verdana" w:hAnsi="Verdana"/>
          <w:color w:val="000000"/>
          <w:sz w:val="18"/>
          <w:szCs w:val="18"/>
        </w:rPr>
        <w:t>и без сырья. А мощнейшая реклама иностранных продуктов питания и отсутствие</w:t>
      </w:r>
      <w:r>
        <w:rPr>
          <w:rStyle w:val="WW8Num2z0"/>
          <w:rFonts w:ascii="Verdana" w:hAnsi="Verdana"/>
          <w:color w:val="000000"/>
          <w:sz w:val="18"/>
          <w:szCs w:val="18"/>
        </w:rPr>
        <w:t> </w:t>
      </w:r>
      <w:r>
        <w:rPr>
          <w:rStyle w:val="WW8Num3z0"/>
          <w:rFonts w:ascii="Verdana" w:hAnsi="Verdana"/>
          <w:color w:val="4682B4"/>
          <w:sz w:val="18"/>
          <w:szCs w:val="18"/>
        </w:rPr>
        <w:t>пошлин</w:t>
      </w:r>
      <w:r>
        <w:rPr>
          <w:rStyle w:val="WW8Num2z0"/>
          <w:rFonts w:ascii="Verdana" w:hAnsi="Verdana"/>
          <w:color w:val="000000"/>
          <w:sz w:val="18"/>
          <w:szCs w:val="18"/>
        </w:rPr>
        <w:t> </w:t>
      </w:r>
      <w:r>
        <w:rPr>
          <w:rFonts w:ascii="Verdana" w:hAnsi="Verdana"/>
          <w:color w:val="000000"/>
          <w:sz w:val="18"/>
          <w:szCs w:val="18"/>
        </w:rPr>
        <w:t>на их ввоз еще больше осложнили положение отечественных</w:t>
      </w:r>
      <w:r>
        <w:rPr>
          <w:rStyle w:val="WW8Num2z0"/>
          <w:rFonts w:ascii="Verdana" w:hAnsi="Verdana"/>
          <w:color w:val="000000"/>
          <w:sz w:val="18"/>
          <w:szCs w:val="18"/>
        </w:rPr>
        <w:t> </w:t>
      </w:r>
      <w:r>
        <w:rPr>
          <w:rStyle w:val="WW8Num3z0"/>
          <w:rFonts w:ascii="Verdana" w:hAnsi="Verdana"/>
          <w:color w:val="4682B4"/>
          <w:sz w:val="18"/>
          <w:szCs w:val="18"/>
        </w:rPr>
        <w:t>производителей</w:t>
      </w:r>
      <w:r>
        <w:rPr>
          <w:rFonts w:ascii="Verdana" w:hAnsi="Verdana"/>
          <w:color w:val="000000"/>
          <w:sz w:val="18"/>
          <w:szCs w:val="18"/>
        </w:rPr>
        <w:t>. Дальнейшее развитие рыночных условий</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Style w:val="WW8Num2z0"/>
          <w:rFonts w:ascii="Verdana" w:hAnsi="Verdana"/>
          <w:color w:val="000000"/>
          <w:sz w:val="18"/>
          <w:szCs w:val="18"/>
        </w:rPr>
        <w:t> </w:t>
      </w:r>
      <w:r>
        <w:rPr>
          <w:rFonts w:ascii="Verdana" w:hAnsi="Verdana"/>
          <w:color w:val="000000"/>
          <w:sz w:val="18"/>
          <w:szCs w:val="18"/>
        </w:rPr>
        <w:t>требует существенной реорганизации всей системы экономической работы на предприятиях</w:t>
      </w:r>
      <w:r>
        <w:rPr>
          <w:rStyle w:val="WW8Num2z0"/>
          <w:rFonts w:ascii="Verdana" w:hAnsi="Verdana"/>
          <w:color w:val="000000"/>
          <w:sz w:val="18"/>
          <w:szCs w:val="18"/>
        </w:rPr>
        <w:t> </w:t>
      </w:r>
      <w:r>
        <w:rPr>
          <w:rStyle w:val="WW8Num3z0"/>
          <w:rFonts w:ascii="Verdana" w:hAnsi="Verdana"/>
          <w:color w:val="4682B4"/>
          <w:sz w:val="18"/>
          <w:szCs w:val="18"/>
        </w:rPr>
        <w:t>кондитерской</w:t>
      </w:r>
      <w:r>
        <w:rPr>
          <w:rStyle w:val="WW8Num2z0"/>
          <w:rFonts w:ascii="Verdana" w:hAnsi="Verdana"/>
          <w:color w:val="000000"/>
          <w:sz w:val="18"/>
          <w:szCs w:val="18"/>
        </w:rPr>
        <w:t> </w:t>
      </w:r>
      <w:r>
        <w:rPr>
          <w:rFonts w:ascii="Verdana" w:hAnsi="Verdana"/>
          <w:color w:val="000000"/>
          <w:sz w:val="18"/>
          <w:szCs w:val="18"/>
        </w:rPr>
        <w:t>промышленности. Создание нетрадиционных систем формирования информации об</w:t>
      </w:r>
      <w:r>
        <w:rPr>
          <w:rStyle w:val="WW8Num2z0"/>
          <w:rFonts w:ascii="Verdana" w:hAnsi="Verdana"/>
          <w:color w:val="000000"/>
          <w:sz w:val="18"/>
          <w:szCs w:val="18"/>
        </w:rPr>
        <w:t> </w:t>
      </w:r>
      <w:r>
        <w:rPr>
          <w:rStyle w:val="WW8Num3z0"/>
          <w:rFonts w:ascii="Verdana" w:hAnsi="Verdana"/>
          <w:color w:val="4682B4"/>
          <w:sz w:val="18"/>
          <w:szCs w:val="18"/>
        </w:rPr>
        <w:t>издержках</w:t>
      </w:r>
      <w:r>
        <w:rPr>
          <w:rStyle w:val="WW8Num2z0"/>
          <w:rFonts w:ascii="Verdana" w:hAnsi="Verdana"/>
          <w:color w:val="000000"/>
          <w:sz w:val="18"/>
          <w:szCs w:val="18"/>
        </w:rPr>
        <w:t> </w:t>
      </w:r>
      <w:r>
        <w:rPr>
          <w:rFonts w:ascii="Verdana" w:hAnsi="Verdana"/>
          <w:color w:val="000000"/>
          <w:sz w:val="18"/>
          <w:szCs w:val="18"/>
        </w:rPr>
        <w:t>производства и финансовых результатах, применение новых подходов к управлению ими, повышение ценности получаемой информации для анализа являются в настоящее время одними из наиболее актуальных проблем</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контроля и анализа</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w:t>
      </w:r>
    </w:p>
    <w:p w14:paraId="79262603"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Эффективное функционирование предприятий кондитерской</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возможно при рациональном ведении хозяйства, активном и последовательном внедрении достижений информационных и производственных технологий. В этих условиях значительно возрастает роль</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поскольку требуется не только</w:t>
      </w:r>
      <w:r>
        <w:rPr>
          <w:rStyle w:val="WW8Num2z0"/>
          <w:rFonts w:ascii="Verdana" w:hAnsi="Verdana"/>
          <w:color w:val="000000"/>
          <w:sz w:val="18"/>
          <w:szCs w:val="18"/>
        </w:rPr>
        <w:t> </w:t>
      </w:r>
      <w:r>
        <w:rPr>
          <w:rStyle w:val="WW8Num3z0"/>
          <w:rFonts w:ascii="Verdana" w:hAnsi="Verdana"/>
          <w:color w:val="4682B4"/>
          <w:sz w:val="18"/>
          <w:szCs w:val="18"/>
        </w:rPr>
        <w:t>соизмерять</w:t>
      </w:r>
      <w:r>
        <w:rPr>
          <w:rStyle w:val="WW8Num2z0"/>
          <w:rFonts w:ascii="Verdana" w:hAnsi="Verdana"/>
          <w:color w:val="000000"/>
          <w:sz w:val="18"/>
          <w:szCs w:val="18"/>
        </w:rPr>
        <w:t> </w:t>
      </w:r>
      <w:r>
        <w:rPr>
          <w:rFonts w:ascii="Verdana" w:hAnsi="Verdana"/>
          <w:color w:val="000000"/>
          <w:sz w:val="18"/>
          <w:szCs w:val="18"/>
        </w:rPr>
        <w:t>произведенные затраты с полученными доходами, но и вести поиск эффективного использования каждого</w:t>
      </w:r>
      <w:r>
        <w:rPr>
          <w:rStyle w:val="WW8Num2z0"/>
          <w:rFonts w:ascii="Verdana" w:hAnsi="Verdana"/>
          <w:color w:val="000000"/>
          <w:sz w:val="18"/>
          <w:szCs w:val="18"/>
        </w:rPr>
        <w:t> </w:t>
      </w:r>
      <w:r>
        <w:rPr>
          <w:rStyle w:val="WW8Num3z0"/>
          <w:rFonts w:ascii="Verdana" w:hAnsi="Verdana"/>
          <w:color w:val="4682B4"/>
          <w:sz w:val="18"/>
          <w:szCs w:val="18"/>
        </w:rPr>
        <w:t>вложенного</w:t>
      </w:r>
      <w:r>
        <w:rPr>
          <w:rStyle w:val="WW8Num2z0"/>
          <w:rFonts w:ascii="Verdana" w:hAnsi="Verdana"/>
          <w:color w:val="000000"/>
          <w:sz w:val="18"/>
          <w:szCs w:val="18"/>
        </w:rPr>
        <w:t> </w:t>
      </w:r>
      <w:r>
        <w:rPr>
          <w:rFonts w:ascii="Verdana" w:hAnsi="Verdana"/>
          <w:color w:val="000000"/>
          <w:sz w:val="18"/>
          <w:szCs w:val="18"/>
        </w:rPr>
        <w:t>рубля в производственную, коммерческую и финансовую деятельность</w:t>
      </w:r>
      <w:r>
        <w:rPr>
          <w:rStyle w:val="WW8Num2z0"/>
          <w:rFonts w:ascii="Verdana" w:hAnsi="Verdana"/>
          <w:color w:val="000000"/>
          <w:sz w:val="18"/>
          <w:szCs w:val="18"/>
        </w:rPr>
        <w:t> </w:t>
      </w:r>
      <w:r>
        <w:rPr>
          <w:rStyle w:val="WW8Num3z0"/>
          <w:rFonts w:ascii="Verdana" w:hAnsi="Verdana"/>
          <w:color w:val="4682B4"/>
          <w:sz w:val="18"/>
          <w:szCs w:val="18"/>
        </w:rPr>
        <w:t>кондитерских</w:t>
      </w:r>
      <w:r>
        <w:rPr>
          <w:rStyle w:val="WW8Num2z0"/>
          <w:rFonts w:ascii="Verdana" w:hAnsi="Verdana"/>
          <w:color w:val="000000"/>
          <w:sz w:val="18"/>
          <w:szCs w:val="18"/>
        </w:rPr>
        <w:t> </w:t>
      </w:r>
      <w:r>
        <w:rPr>
          <w:rFonts w:ascii="Verdana" w:hAnsi="Verdana"/>
          <w:color w:val="000000"/>
          <w:sz w:val="18"/>
          <w:szCs w:val="18"/>
        </w:rPr>
        <w:t>предприятий.</w:t>
      </w:r>
    </w:p>
    <w:p w14:paraId="478D2AE3"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диссертационного исследования обусловлена необходимостью организации системы учета для управления на предприятиях кондитерской промышленности, в том числе синхронному отражению в контексте основных центров ответственности предприятия, и</w:t>
      </w:r>
      <w:r>
        <w:rPr>
          <w:rStyle w:val="WW8Num2z0"/>
          <w:rFonts w:ascii="Verdana" w:hAnsi="Verdana"/>
          <w:color w:val="000000"/>
          <w:sz w:val="18"/>
          <w:szCs w:val="18"/>
        </w:rPr>
        <w:t> </w:t>
      </w:r>
      <w:r>
        <w:rPr>
          <w:rStyle w:val="WW8Num3z0"/>
          <w:rFonts w:ascii="Verdana" w:hAnsi="Verdana"/>
          <w:color w:val="4682B4"/>
          <w:sz w:val="18"/>
          <w:szCs w:val="18"/>
        </w:rPr>
        <w:t>аккумулировании</w:t>
      </w:r>
      <w:r>
        <w:rPr>
          <w:rStyle w:val="WW8Num2z0"/>
          <w:rFonts w:ascii="Verdana" w:hAnsi="Verdana"/>
          <w:color w:val="000000"/>
          <w:sz w:val="18"/>
          <w:szCs w:val="18"/>
        </w:rPr>
        <w:t> </w:t>
      </w:r>
      <w:r>
        <w:rPr>
          <w:rFonts w:ascii="Verdana" w:hAnsi="Verdana"/>
          <w:color w:val="000000"/>
          <w:sz w:val="18"/>
          <w:szCs w:val="18"/>
        </w:rPr>
        <w:t>информации на счетах бухгалтерского учета предприятия.</w:t>
      </w:r>
    </w:p>
    <w:p w14:paraId="0DB33297"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Разработка, внедрение принципов и методик управленческого учета предприятий кондитерской промышленности на стадиях производства и реализации будет способствовать заполнению информационной</w:t>
      </w:r>
      <w:r>
        <w:rPr>
          <w:rStyle w:val="WW8Num2z0"/>
          <w:rFonts w:ascii="Verdana" w:hAnsi="Verdana"/>
          <w:color w:val="000000"/>
          <w:sz w:val="18"/>
          <w:szCs w:val="18"/>
        </w:rPr>
        <w:t> </w:t>
      </w:r>
      <w:r>
        <w:rPr>
          <w:rStyle w:val="WW8Num3z0"/>
          <w:rFonts w:ascii="Verdana" w:hAnsi="Verdana"/>
          <w:color w:val="4682B4"/>
          <w:sz w:val="18"/>
          <w:szCs w:val="18"/>
        </w:rPr>
        <w:t>ниши</w:t>
      </w:r>
      <w:r>
        <w:rPr>
          <w:rStyle w:val="WW8Num2z0"/>
          <w:rFonts w:ascii="Verdana" w:hAnsi="Verdana"/>
          <w:color w:val="000000"/>
          <w:sz w:val="18"/>
          <w:szCs w:val="18"/>
        </w:rPr>
        <w:t> </w:t>
      </w:r>
      <w:r>
        <w:rPr>
          <w:rFonts w:ascii="Verdana" w:hAnsi="Verdana"/>
          <w:color w:val="000000"/>
          <w:sz w:val="18"/>
          <w:szCs w:val="18"/>
        </w:rPr>
        <w:t>в учете.</w:t>
      </w:r>
    </w:p>
    <w:p w14:paraId="2EA88274"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разработанности проблемы. Разработка концепции</w:t>
      </w:r>
      <w:r>
        <w:rPr>
          <w:rStyle w:val="WW8Num2z0"/>
          <w:rFonts w:ascii="Verdana" w:hAnsi="Verdana"/>
          <w:color w:val="000000"/>
          <w:sz w:val="18"/>
          <w:szCs w:val="18"/>
        </w:rPr>
        <w:t> </w:t>
      </w:r>
      <w:r>
        <w:rPr>
          <w:rStyle w:val="WW8Num3z0"/>
          <w:rFonts w:ascii="Verdana" w:hAnsi="Verdana"/>
          <w:color w:val="4682B4"/>
          <w:sz w:val="18"/>
          <w:szCs w:val="18"/>
        </w:rPr>
        <w:t>учетного</w:t>
      </w:r>
      <w:r>
        <w:rPr>
          <w:rStyle w:val="WW8Num2z0"/>
          <w:rFonts w:ascii="Verdana" w:hAnsi="Verdana"/>
          <w:color w:val="000000"/>
          <w:sz w:val="18"/>
          <w:szCs w:val="18"/>
        </w:rPr>
        <w:t> </w:t>
      </w:r>
      <w:r>
        <w:rPr>
          <w:rFonts w:ascii="Verdana" w:hAnsi="Verdana"/>
          <w:color w:val="000000"/>
          <w:sz w:val="18"/>
          <w:szCs w:val="18"/>
        </w:rPr>
        <w:t>обеспечения управления технологическим процессом производства продукции вызвала интерес к этой проблеме со стороны ученых, руководителей, специалистов, которые непосредственно связаны с промышленным производством, обладающим сложным технологическим процессом, обуславливающем необходимость в контроле, учетно-информационном обеспечении производственной деятельности.</w:t>
      </w:r>
    </w:p>
    <w:p w14:paraId="11A16D71"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Вопросы организации управленческого учета, взаимодействия управления, информации и учета исследованы в работах ведущих отечественных</w:t>
      </w:r>
      <w:r>
        <w:rPr>
          <w:rStyle w:val="WW8Num2z0"/>
          <w:rFonts w:ascii="Verdana" w:hAnsi="Verdana"/>
          <w:color w:val="000000"/>
          <w:sz w:val="18"/>
          <w:szCs w:val="18"/>
        </w:rPr>
        <w:t> </w:t>
      </w:r>
      <w:r>
        <w:rPr>
          <w:rStyle w:val="WW8Num3z0"/>
          <w:rFonts w:ascii="Verdana" w:hAnsi="Verdana"/>
          <w:color w:val="4682B4"/>
          <w:sz w:val="18"/>
          <w:szCs w:val="18"/>
        </w:rPr>
        <w:t>экономистов</w:t>
      </w:r>
      <w:r>
        <w:rPr>
          <w:rFonts w:ascii="Verdana" w:hAnsi="Verdana"/>
          <w:color w:val="000000"/>
          <w:sz w:val="18"/>
          <w:szCs w:val="18"/>
        </w:rPr>
        <w:t>: Басманова И.А., Безруких П.С.,</w:t>
      </w:r>
      <w:r>
        <w:rPr>
          <w:rStyle w:val="WW8Num2z0"/>
          <w:rFonts w:ascii="Verdana" w:hAnsi="Verdana"/>
          <w:color w:val="000000"/>
          <w:sz w:val="18"/>
          <w:szCs w:val="18"/>
        </w:rPr>
        <w:t> </w:t>
      </w:r>
      <w:r>
        <w:rPr>
          <w:rStyle w:val="WW8Num3z0"/>
          <w:rFonts w:ascii="Verdana" w:hAnsi="Verdana"/>
          <w:color w:val="4682B4"/>
          <w:sz w:val="18"/>
          <w:szCs w:val="18"/>
        </w:rPr>
        <w:t>Белобородовой</w:t>
      </w:r>
      <w:r>
        <w:rPr>
          <w:rStyle w:val="WW8Num2z0"/>
          <w:rFonts w:ascii="Verdana" w:hAnsi="Verdana"/>
          <w:color w:val="000000"/>
          <w:sz w:val="18"/>
          <w:szCs w:val="18"/>
        </w:rPr>
        <w:t> </w:t>
      </w:r>
      <w:r>
        <w:rPr>
          <w:rFonts w:ascii="Verdana" w:hAnsi="Verdana"/>
          <w:color w:val="000000"/>
          <w:sz w:val="18"/>
          <w:szCs w:val="18"/>
        </w:rPr>
        <w:t>В.А., Бортника Н.А., Врублевского Н.Д.,</w:t>
      </w:r>
      <w:r>
        <w:rPr>
          <w:rStyle w:val="WW8Num2z0"/>
          <w:rFonts w:ascii="Verdana" w:hAnsi="Verdana"/>
          <w:color w:val="000000"/>
          <w:sz w:val="18"/>
          <w:szCs w:val="18"/>
        </w:rPr>
        <w:t> </w:t>
      </w:r>
      <w:r>
        <w:rPr>
          <w:rStyle w:val="WW8Num3z0"/>
          <w:rFonts w:ascii="Verdana" w:hAnsi="Verdana"/>
          <w:color w:val="4682B4"/>
          <w:sz w:val="18"/>
          <w:szCs w:val="18"/>
        </w:rPr>
        <w:t>Гетьмана</w:t>
      </w:r>
      <w:r>
        <w:rPr>
          <w:rStyle w:val="WW8Num2z0"/>
          <w:rFonts w:ascii="Verdana" w:hAnsi="Verdana"/>
          <w:color w:val="000000"/>
          <w:sz w:val="18"/>
          <w:szCs w:val="18"/>
        </w:rPr>
        <w:t> </w:t>
      </w:r>
      <w:r>
        <w:rPr>
          <w:rFonts w:ascii="Verdana" w:hAnsi="Verdana"/>
          <w:color w:val="000000"/>
          <w:sz w:val="18"/>
          <w:szCs w:val="18"/>
        </w:rPr>
        <w:t>В.Г., Гильде Э.К., Додонова А.А.,</w:t>
      </w:r>
      <w:r>
        <w:rPr>
          <w:rStyle w:val="WW8Num2z0"/>
          <w:rFonts w:ascii="Verdana" w:hAnsi="Verdana"/>
          <w:color w:val="000000"/>
          <w:sz w:val="18"/>
          <w:szCs w:val="18"/>
        </w:rPr>
        <w:t> </w:t>
      </w:r>
      <w:r>
        <w:rPr>
          <w:rStyle w:val="WW8Num3z0"/>
          <w:rFonts w:ascii="Verdana" w:hAnsi="Verdana"/>
          <w:color w:val="4682B4"/>
          <w:sz w:val="18"/>
          <w:szCs w:val="18"/>
        </w:rPr>
        <w:t>Жербака</w:t>
      </w:r>
      <w:r>
        <w:rPr>
          <w:rStyle w:val="WW8Num2z0"/>
          <w:rFonts w:ascii="Verdana" w:hAnsi="Verdana"/>
          <w:color w:val="000000"/>
          <w:sz w:val="18"/>
          <w:szCs w:val="18"/>
        </w:rPr>
        <w:t> </w:t>
      </w:r>
      <w:r>
        <w:rPr>
          <w:rFonts w:ascii="Verdana" w:hAnsi="Verdana"/>
          <w:color w:val="000000"/>
          <w:sz w:val="18"/>
          <w:szCs w:val="18"/>
        </w:rPr>
        <w:t>М.Х., Иванова Н.Н, Ивашкевича З.Б.,</w:t>
      </w:r>
      <w:r>
        <w:rPr>
          <w:rStyle w:val="WW8Num2z0"/>
          <w:rFonts w:ascii="Verdana" w:hAnsi="Verdana"/>
          <w:color w:val="000000"/>
          <w:sz w:val="18"/>
          <w:szCs w:val="18"/>
        </w:rPr>
        <w:t> </w:t>
      </w:r>
      <w:r>
        <w:rPr>
          <w:rStyle w:val="WW8Num3z0"/>
          <w:rFonts w:ascii="Verdana" w:hAnsi="Verdana"/>
          <w:color w:val="4682B4"/>
          <w:sz w:val="18"/>
          <w:szCs w:val="18"/>
        </w:rPr>
        <w:t>Ларионова</w:t>
      </w:r>
      <w:r>
        <w:rPr>
          <w:rStyle w:val="WW8Num2z0"/>
          <w:rFonts w:ascii="Verdana" w:hAnsi="Verdana"/>
          <w:color w:val="000000"/>
          <w:sz w:val="18"/>
          <w:szCs w:val="18"/>
        </w:rPr>
        <w:t> </w:t>
      </w:r>
      <w:r>
        <w:rPr>
          <w:rFonts w:ascii="Verdana" w:hAnsi="Verdana"/>
          <w:color w:val="000000"/>
          <w:sz w:val="18"/>
          <w:szCs w:val="18"/>
        </w:rPr>
        <w:t>А.Д., Маргулиса А.Ш., Мельник М.В.,</w:t>
      </w:r>
      <w:r>
        <w:rPr>
          <w:rStyle w:val="WW8Num2z0"/>
          <w:rFonts w:ascii="Verdana" w:hAnsi="Verdana"/>
          <w:color w:val="000000"/>
          <w:sz w:val="18"/>
          <w:szCs w:val="18"/>
        </w:rPr>
        <w:t> </w:t>
      </w:r>
      <w:r>
        <w:rPr>
          <w:rStyle w:val="WW8Num3z0"/>
          <w:rFonts w:ascii="Verdana" w:hAnsi="Verdana"/>
          <w:color w:val="4682B4"/>
          <w:sz w:val="18"/>
          <w:szCs w:val="18"/>
        </w:rPr>
        <w:t>Новиченко</w:t>
      </w:r>
      <w:r>
        <w:rPr>
          <w:rStyle w:val="WW8Num2z0"/>
          <w:rFonts w:ascii="Verdana" w:hAnsi="Verdana"/>
          <w:color w:val="000000"/>
          <w:sz w:val="18"/>
          <w:szCs w:val="18"/>
        </w:rPr>
        <w:t> </w:t>
      </w:r>
      <w:r>
        <w:rPr>
          <w:rFonts w:ascii="Verdana" w:hAnsi="Verdana"/>
          <w:color w:val="000000"/>
          <w:sz w:val="18"/>
          <w:szCs w:val="18"/>
        </w:rPr>
        <w:t>П.П., Палий В.Ф., Перекрестовой J1.B., Петровой В.И., Плотникова,</w:t>
      </w:r>
      <w:r>
        <w:rPr>
          <w:rStyle w:val="WW8Num2z0"/>
          <w:rFonts w:ascii="Verdana" w:hAnsi="Verdana"/>
          <w:color w:val="000000"/>
          <w:sz w:val="18"/>
          <w:szCs w:val="18"/>
        </w:rPr>
        <w:t> </w:t>
      </w:r>
      <w:r>
        <w:rPr>
          <w:rStyle w:val="WW8Num3z0"/>
          <w:rFonts w:ascii="Verdana" w:hAnsi="Verdana"/>
          <w:color w:val="4682B4"/>
          <w:sz w:val="18"/>
          <w:szCs w:val="18"/>
        </w:rPr>
        <w:t>Стукова</w:t>
      </w:r>
      <w:r>
        <w:rPr>
          <w:rStyle w:val="WW8Num2z0"/>
          <w:rFonts w:ascii="Verdana" w:hAnsi="Verdana"/>
          <w:color w:val="000000"/>
          <w:sz w:val="18"/>
          <w:szCs w:val="18"/>
        </w:rPr>
        <w:t> </w:t>
      </w:r>
      <w:r>
        <w:rPr>
          <w:rFonts w:ascii="Verdana" w:hAnsi="Verdana"/>
          <w:color w:val="000000"/>
          <w:sz w:val="18"/>
          <w:szCs w:val="18"/>
        </w:rPr>
        <w:t>С.А., Чумаченко Н.Г., Шеремета А.Д. и др.</w:t>
      </w:r>
    </w:p>
    <w:p w14:paraId="78F03E98"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Этой проблеме также посвящены работы зарубежных ученых Ван</w:t>
      </w:r>
      <w:r>
        <w:rPr>
          <w:rStyle w:val="WW8Num2z0"/>
          <w:rFonts w:ascii="Verdana" w:hAnsi="Verdana"/>
          <w:color w:val="000000"/>
          <w:sz w:val="18"/>
          <w:szCs w:val="18"/>
        </w:rPr>
        <w:t> </w:t>
      </w:r>
      <w:r>
        <w:rPr>
          <w:rStyle w:val="WW8Num3z0"/>
          <w:rFonts w:ascii="Verdana" w:hAnsi="Verdana"/>
          <w:color w:val="4682B4"/>
          <w:sz w:val="18"/>
          <w:szCs w:val="18"/>
        </w:rPr>
        <w:t>Хорн</w:t>
      </w:r>
      <w:r>
        <w:rPr>
          <w:rFonts w:ascii="Verdana" w:hAnsi="Verdana"/>
          <w:color w:val="000000"/>
          <w:sz w:val="18"/>
          <w:szCs w:val="18"/>
        </w:rPr>
        <w:t>. Дж. К., Долан Э. Дж.,</w:t>
      </w:r>
      <w:r>
        <w:rPr>
          <w:rStyle w:val="WW8Num2z0"/>
          <w:rFonts w:ascii="Verdana" w:hAnsi="Verdana"/>
          <w:color w:val="000000"/>
          <w:sz w:val="18"/>
          <w:szCs w:val="18"/>
        </w:rPr>
        <w:t> </w:t>
      </w:r>
      <w:r>
        <w:rPr>
          <w:rStyle w:val="WW8Num3z0"/>
          <w:rFonts w:ascii="Verdana" w:hAnsi="Verdana"/>
          <w:color w:val="4682B4"/>
          <w:sz w:val="18"/>
          <w:szCs w:val="18"/>
        </w:rPr>
        <w:t>Друри</w:t>
      </w:r>
      <w:r>
        <w:rPr>
          <w:rStyle w:val="WW8Num2z0"/>
          <w:rFonts w:ascii="Verdana" w:hAnsi="Verdana"/>
          <w:color w:val="000000"/>
          <w:sz w:val="18"/>
          <w:szCs w:val="18"/>
        </w:rPr>
        <w:t> </w:t>
      </w:r>
      <w:r>
        <w:rPr>
          <w:rFonts w:ascii="Verdana" w:hAnsi="Verdana"/>
          <w:color w:val="000000"/>
          <w:sz w:val="18"/>
          <w:szCs w:val="18"/>
        </w:rPr>
        <w:t>К., Райта Д., Оулера JL, Энтони Р. и др. Зарубежный опыт может стать отправной точкой формирования и успешного внедрения управленческого учета, повышающего эффективность работы предприятий.</w:t>
      </w:r>
    </w:p>
    <w:p w14:paraId="339E566A"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Однако, концептуальные границы, функции,</w:t>
      </w:r>
      <w:r>
        <w:rPr>
          <w:rStyle w:val="WW8Num2z0"/>
          <w:rFonts w:ascii="Verdana" w:hAnsi="Verdana"/>
          <w:color w:val="000000"/>
          <w:sz w:val="18"/>
          <w:szCs w:val="18"/>
        </w:rPr>
        <w:t> </w:t>
      </w:r>
      <w:r>
        <w:rPr>
          <w:rStyle w:val="WW8Num3z0"/>
          <w:rFonts w:ascii="Verdana" w:hAnsi="Verdana"/>
          <w:color w:val="4682B4"/>
          <w:sz w:val="18"/>
          <w:szCs w:val="18"/>
        </w:rPr>
        <w:t>отраслевая</w:t>
      </w:r>
      <w:r>
        <w:rPr>
          <w:rStyle w:val="WW8Num2z0"/>
          <w:rFonts w:ascii="Verdana" w:hAnsi="Verdana"/>
          <w:color w:val="000000"/>
          <w:sz w:val="18"/>
          <w:szCs w:val="18"/>
        </w:rPr>
        <w:t> </w:t>
      </w:r>
      <w:r>
        <w:rPr>
          <w:rFonts w:ascii="Verdana" w:hAnsi="Verdana"/>
          <w:color w:val="000000"/>
          <w:sz w:val="18"/>
          <w:szCs w:val="18"/>
        </w:rPr>
        <w:t>специфика управленческого у4чета остаются дискуссионными проблемами. Необходимы уточнение и дополнение как теоретических положений, связанных с объектами и функциями учета, так и методическое</w:t>
      </w:r>
      <w:r>
        <w:rPr>
          <w:rStyle w:val="WW8Num2z0"/>
          <w:rFonts w:ascii="Verdana" w:hAnsi="Verdana"/>
          <w:color w:val="000000"/>
          <w:sz w:val="18"/>
          <w:szCs w:val="18"/>
        </w:rPr>
        <w:t> </w:t>
      </w:r>
      <w:r>
        <w:rPr>
          <w:rStyle w:val="WW8Num3z0"/>
          <w:rFonts w:ascii="Verdana" w:hAnsi="Verdana"/>
          <w:color w:val="4682B4"/>
          <w:sz w:val="18"/>
          <w:szCs w:val="18"/>
        </w:rPr>
        <w:t>учетное</w:t>
      </w:r>
      <w:r>
        <w:rPr>
          <w:rStyle w:val="WW8Num2z0"/>
          <w:rFonts w:ascii="Verdana" w:hAnsi="Verdana"/>
          <w:color w:val="000000"/>
          <w:sz w:val="18"/>
          <w:szCs w:val="18"/>
        </w:rPr>
        <w:t> </w:t>
      </w:r>
      <w:r>
        <w:rPr>
          <w:rFonts w:ascii="Verdana" w:hAnsi="Verdana"/>
          <w:color w:val="000000"/>
          <w:sz w:val="18"/>
          <w:szCs w:val="18"/>
        </w:rPr>
        <w:t>обеспечение производственной деятельности кондитерских предприятий.</w:t>
      </w:r>
    </w:p>
    <w:p w14:paraId="5C65EA76" w14:textId="77777777" w:rsidR="00C51CF3" w:rsidRDefault="00C51CF3" w:rsidP="00C51C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Целью диссертационного исследования является разработка на основе научного анализа теории и обобщения сложившейся отечественной практики и международного опыта методических и практических рекомендаций по организации на кондитерских предприятиях информационной подсистемы управления производством.</w:t>
      </w:r>
    </w:p>
    <w:p w14:paraId="4CE0956C"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соответствии с данной целью поставлены следующие задачи: выделить концептуальные основы управленческого учета и провести анализ его эволюции; провести анализ основных методов учета затрат для определения оптимального</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Style w:val="WW8Num2z0"/>
          <w:rFonts w:ascii="Verdana" w:hAnsi="Verdana"/>
          <w:color w:val="000000"/>
          <w:sz w:val="18"/>
          <w:szCs w:val="18"/>
        </w:rPr>
        <w:t> </w:t>
      </w:r>
      <w:r>
        <w:rPr>
          <w:rFonts w:ascii="Verdana" w:hAnsi="Verdana"/>
          <w:color w:val="000000"/>
          <w:sz w:val="18"/>
          <w:szCs w:val="18"/>
        </w:rPr>
        <w:t xml:space="preserve">системы их учета на предприятиях </w:t>
      </w:r>
      <w:r>
        <w:rPr>
          <w:rFonts w:ascii="Verdana" w:hAnsi="Verdana"/>
          <w:color w:val="000000"/>
          <w:sz w:val="18"/>
          <w:szCs w:val="18"/>
        </w:rPr>
        <w:lastRenderedPageBreak/>
        <w:t>кондитерской промышленности; предложить</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алгоритма формирования и использования</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информации для различных уровней</w:t>
      </w:r>
      <w:r>
        <w:rPr>
          <w:rStyle w:val="WW8Num2z0"/>
          <w:rFonts w:ascii="Verdana" w:hAnsi="Verdana"/>
          <w:color w:val="000000"/>
          <w:sz w:val="18"/>
          <w:szCs w:val="18"/>
        </w:rPr>
        <w:t> </w:t>
      </w:r>
      <w:r>
        <w:rPr>
          <w:rStyle w:val="WW8Num3z0"/>
          <w:rFonts w:ascii="Verdana" w:hAnsi="Verdana"/>
          <w:color w:val="4682B4"/>
          <w:sz w:val="18"/>
          <w:szCs w:val="18"/>
        </w:rPr>
        <w:t>бюджетов</w:t>
      </w:r>
      <w:r>
        <w:rPr>
          <w:rStyle w:val="WW8Num2z0"/>
          <w:rFonts w:ascii="Verdana" w:hAnsi="Verdana"/>
          <w:color w:val="000000"/>
          <w:sz w:val="18"/>
          <w:szCs w:val="18"/>
        </w:rPr>
        <w:t> </w:t>
      </w:r>
      <w:r>
        <w:rPr>
          <w:rFonts w:ascii="Verdana" w:hAnsi="Verdana"/>
          <w:color w:val="000000"/>
          <w:sz w:val="18"/>
          <w:szCs w:val="18"/>
        </w:rPr>
        <w:t>по местам возникновения затрат и центрам ответственности; разработать модель комплексной системы учетно-аналитического обеспечения управления производством на предприятиях кондитерской промышленности; обосновать необходимость использования автоматизированных форм бухгалтерского учета, для достижения последовательной</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обработки учетных данных, обобщения результатов аналитического и синтетического учета в едином процессе с составлением</w:t>
      </w:r>
      <w:r>
        <w:rPr>
          <w:rStyle w:val="WW8Num3z0"/>
          <w:rFonts w:ascii="Verdana" w:hAnsi="Verdana"/>
          <w:color w:val="4682B4"/>
          <w:sz w:val="18"/>
          <w:szCs w:val="18"/>
        </w:rPr>
        <w:t>отчетности</w:t>
      </w:r>
      <w:r>
        <w:rPr>
          <w:rFonts w:ascii="Verdana" w:hAnsi="Verdana"/>
          <w:color w:val="000000"/>
          <w:sz w:val="18"/>
          <w:szCs w:val="18"/>
        </w:rPr>
        <w:t>; предложить систему, направленную на</w:t>
      </w:r>
      <w:r>
        <w:rPr>
          <w:rStyle w:val="WW8Num2z0"/>
          <w:rFonts w:ascii="Verdana" w:hAnsi="Verdana"/>
          <w:color w:val="000000"/>
          <w:sz w:val="18"/>
          <w:szCs w:val="18"/>
        </w:rPr>
        <w:t> </w:t>
      </w:r>
      <w:r>
        <w:rPr>
          <w:rStyle w:val="WW8Num3z0"/>
          <w:rFonts w:ascii="Verdana" w:hAnsi="Verdana"/>
          <w:color w:val="4682B4"/>
          <w:sz w:val="18"/>
          <w:szCs w:val="18"/>
        </w:rPr>
        <w:t>увязку</w:t>
      </w:r>
      <w:r>
        <w:rPr>
          <w:rStyle w:val="WW8Num2z0"/>
          <w:rFonts w:ascii="Verdana" w:hAnsi="Verdana"/>
          <w:color w:val="000000"/>
          <w:sz w:val="18"/>
          <w:szCs w:val="18"/>
        </w:rPr>
        <w:t> </w:t>
      </w:r>
      <w:r>
        <w:rPr>
          <w:rFonts w:ascii="Verdana" w:hAnsi="Verdana"/>
          <w:color w:val="000000"/>
          <w:sz w:val="18"/>
          <w:szCs w:val="18"/>
        </w:rPr>
        <w:t>показателей в денежном выражении с</w:t>
      </w:r>
      <w:r>
        <w:rPr>
          <w:rStyle w:val="WW8Num2z0"/>
          <w:rFonts w:ascii="Verdana" w:hAnsi="Verdana"/>
          <w:color w:val="000000"/>
          <w:sz w:val="18"/>
          <w:szCs w:val="18"/>
        </w:rPr>
        <w:t> </w:t>
      </w:r>
      <w:r>
        <w:rPr>
          <w:rStyle w:val="WW8Num3z0"/>
          <w:rFonts w:ascii="Verdana" w:hAnsi="Verdana"/>
          <w:color w:val="4682B4"/>
          <w:sz w:val="18"/>
          <w:szCs w:val="18"/>
        </w:rPr>
        <w:t>операционными</w:t>
      </w:r>
      <w:r>
        <w:rPr>
          <w:rStyle w:val="WW8Num2z0"/>
          <w:rFonts w:ascii="Verdana" w:hAnsi="Verdana"/>
          <w:color w:val="000000"/>
          <w:sz w:val="18"/>
          <w:szCs w:val="18"/>
        </w:rPr>
        <w:t> </w:t>
      </w:r>
      <w:r>
        <w:rPr>
          <w:rFonts w:ascii="Verdana" w:hAnsi="Verdana"/>
          <w:color w:val="000000"/>
          <w:sz w:val="18"/>
          <w:szCs w:val="18"/>
        </w:rPr>
        <w:t>измерителями таких аспектов деятельности предприятия, как удовлетворенность</w:t>
      </w:r>
      <w:r>
        <w:rPr>
          <w:rStyle w:val="WW8Num2z0"/>
          <w:rFonts w:ascii="Verdana" w:hAnsi="Verdana"/>
          <w:color w:val="000000"/>
          <w:sz w:val="18"/>
          <w:szCs w:val="18"/>
        </w:rPr>
        <w:t> </w:t>
      </w:r>
      <w:r>
        <w:rPr>
          <w:rStyle w:val="WW8Num3z0"/>
          <w:rFonts w:ascii="Verdana" w:hAnsi="Verdana"/>
          <w:color w:val="4682B4"/>
          <w:sz w:val="18"/>
          <w:szCs w:val="18"/>
        </w:rPr>
        <w:t>клиента</w:t>
      </w:r>
      <w:r>
        <w:rPr>
          <w:rFonts w:ascii="Verdana" w:hAnsi="Verdana"/>
          <w:color w:val="000000"/>
          <w:sz w:val="18"/>
          <w:szCs w:val="18"/>
        </w:rPr>
        <w:t>, внутрифирменные хозяйственные процессы, меры по улучшению финансовых результатов.</w:t>
      </w:r>
    </w:p>
    <w:p w14:paraId="5ED120EE" w14:textId="77777777" w:rsidR="00C51CF3" w:rsidRDefault="00C51CF3" w:rsidP="00C51C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являются предприятия по производству кондитерской продукции Саратовской области.</w:t>
      </w:r>
    </w:p>
    <w:p w14:paraId="17E93C5B"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Эмпирической основой исследования явились материалы статистической отчетности</w:t>
      </w:r>
      <w:r>
        <w:rPr>
          <w:rStyle w:val="WW8Num2z0"/>
          <w:rFonts w:ascii="Verdana" w:hAnsi="Verdana"/>
          <w:color w:val="000000"/>
          <w:sz w:val="18"/>
          <w:szCs w:val="18"/>
        </w:rPr>
        <w:t> </w:t>
      </w:r>
      <w:r>
        <w:rPr>
          <w:rStyle w:val="WW8Num3z0"/>
          <w:rFonts w:ascii="Verdana" w:hAnsi="Verdana"/>
          <w:color w:val="4682B4"/>
          <w:sz w:val="18"/>
          <w:szCs w:val="18"/>
        </w:rPr>
        <w:t>Госкомстата</w:t>
      </w:r>
      <w:r>
        <w:rPr>
          <w:rStyle w:val="WW8Num2z0"/>
          <w:rFonts w:ascii="Verdana" w:hAnsi="Verdana"/>
          <w:color w:val="000000"/>
          <w:sz w:val="18"/>
          <w:szCs w:val="18"/>
        </w:rPr>
        <w:t> </w:t>
      </w:r>
      <w:r>
        <w:rPr>
          <w:rFonts w:ascii="Verdana" w:hAnsi="Verdana"/>
          <w:color w:val="000000"/>
          <w:sz w:val="18"/>
          <w:szCs w:val="18"/>
        </w:rPr>
        <w:t>России, Саратовского областного комитете государственной, экспертные разработки и оценки российских и зарубежных экономистов, а также собственные расчеты автора.</w:t>
      </w:r>
    </w:p>
    <w:p w14:paraId="69BD2621"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Теоретико-методологическую основу диссертационного исследования составили фундаментальные концепции и гипотезы, представленные в классических и современных трудах теоретиков управления и учета; программные и</w:t>
      </w:r>
      <w:r>
        <w:rPr>
          <w:rStyle w:val="WW8Num2z0"/>
          <w:rFonts w:ascii="Verdana" w:hAnsi="Verdana"/>
          <w:color w:val="000000"/>
          <w:sz w:val="18"/>
          <w:szCs w:val="18"/>
        </w:rPr>
        <w:t> </w:t>
      </w:r>
      <w:r>
        <w:rPr>
          <w:rStyle w:val="WW8Num3z0"/>
          <w:rFonts w:ascii="Verdana" w:hAnsi="Verdana"/>
          <w:color w:val="4682B4"/>
          <w:sz w:val="18"/>
          <w:szCs w:val="18"/>
        </w:rPr>
        <w:t>прогнозные</w:t>
      </w:r>
      <w:r>
        <w:rPr>
          <w:rStyle w:val="WW8Num2z0"/>
          <w:rFonts w:ascii="Verdana" w:hAnsi="Verdana"/>
          <w:color w:val="000000"/>
          <w:sz w:val="18"/>
          <w:szCs w:val="18"/>
        </w:rPr>
        <w:t> </w:t>
      </w:r>
      <w:r>
        <w:rPr>
          <w:rFonts w:ascii="Verdana" w:hAnsi="Verdana"/>
          <w:color w:val="000000"/>
          <w:sz w:val="18"/>
          <w:szCs w:val="18"/>
        </w:rPr>
        <w:t>разработки государственных органов власти и управления,</w:t>
      </w:r>
      <w:r>
        <w:rPr>
          <w:rStyle w:val="WW8Num2z0"/>
          <w:rFonts w:ascii="Verdana" w:hAnsi="Verdana"/>
          <w:color w:val="000000"/>
          <w:sz w:val="18"/>
          <w:szCs w:val="18"/>
        </w:rPr>
        <w:t> </w:t>
      </w:r>
      <w:r>
        <w:rPr>
          <w:rStyle w:val="WW8Num3z0"/>
          <w:rFonts w:ascii="Verdana" w:hAnsi="Verdana"/>
          <w:color w:val="4682B4"/>
          <w:sz w:val="18"/>
          <w:szCs w:val="18"/>
        </w:rPr>
        <w:t>директивные</w:t>
      </w:r>
      <w:r>
        <w:rPr>
          <w:rStyle w:val="WW8Num2z0"/>
          <w:rFonts w:ascii="Verdana" w:hAnsi="Verdana"/>
          <w:color w:val="000000"/>
          <w:sz w:val="18"/>
          <w:szCs w:val="18"/>
        </w:rPr>
        <w:t> </w:t>
      </w:r>
      <w:r>
        <w:rPr>
          <w:rFonts w:ascii="Verdana" w:hAnsi="Verdana"/>
          <w:color w:val="000000"/>
          <w:sz w:val="18"/>
          <w:szCs w:val="18"/>
        </w:rPr>
        <w:t>и нормативные документы Президента и Правительства РФ.</w:t>
      </w:r>
    </w:p>
    <w:p w14:paraId="186CAD3D" w14:textId="77777777" w:rsidR="00C51CF3" w:rsidRDefault="00C51CF3" w:rsidP="00C51C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Проводимо исследование основано на данных первичного, аналитического и синтетического учета, финансовой и статистической отчетности. В работе применены абстрактно-логический, экономико-статистический и монографический методы исследования, группировки, систематизации теоретического и практического материала.</w:t>
      </w:r>
    </w:p>
    <w:p w14:paraId="1C3EAA32" w14:textId="77777777" w:rsidR="00C51CF3" w:rsidRDefault="00C51CF3" w:rsidP="00C51C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теоретическом обосновании и практических рекомендациях по организации управленческого учета предприятий кондитерской промышленности для повышения эффективности финансово-хозяйственной деятельности.</w:t>
      </w:r>
    </w:p>
    <w:p w14:paraId="2B13FA03"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Наиболее важные научные результаты диссертационного исследования состоят в следующем: выделены концептуальные границы управленческого учета с позиций системного подхода и его эволюция; определены и уточнены объекты учета затрат кондитерских предприятий, учитывающие специфику технологического процесса (технологические стадии,</w:t>
      </w:r>
      <w:r>
        <w:rPr>
          <w:rStyle w:val="WW8Num2z0"/>
          <w:rFonts w:ascii="Verdana" w:hAnsi="Verdana"/>
          <w:color w:val="000000"/>
          <w:sz w:val="18"/>
          <w:szCs w:val="18"/>
        </w:rPr>
        <w:t> </w:t>
      </w:r>
      <w:r>
        <w:rPr>
          <w:rStyle w:val="WW8Num3z0"/>
          <w:rFonts w:ascii="Verdana" w:hAnsi="Verdana"/>
          <w:color w:val="4682B4"/>
          <w:sz w:val="18"/>
          <w:szCs w:val="18"/>
        </w:rPr>
        <w:t>переделы</w:t>
      </w:r>
      <w:r>
        <w:rPr>
          <w:rFonts w:ascii="Verdana" w:hAnsi="Verdana"/>
          <w:color w:val="000000"/>
          <w:sz w:val="18"/>
          <w:szCs w:val="18"/>
        </w:rPr>
        <w:t>, операции, группы готовой продукции, ее типы, виды в</w:t>
      </w:r>
      <w:r>
        <w:rPr>
          <w:rStyle w:val="WW8Num2z0"/>
          <w:rFonts w:ascii="Verdana" w:hAnsi="Verdana"/>
          <w:color w:val="000000"/>
          <w:sz w:val="18"/>
          <w:szCs w:val="18"/>
        </w:rPr>
        <w:t> </w:t>
      </w:r>
      <w:r>
        <w:rPr>
          <w:rStyle w:val="WW8Num3z0"/>
          <w:rFonts w:ascii="Verdana" w:hAnsi="Verdana"/>
          <w:color w:val="4682B4"/>
          <w:sz w:val="18"/>
          <w:szCs w:val="18"/>
        </w:rPr>
        <w:t>разбивке</w:t>
      </w:r>
      <w:r>
        <w:rPr>
          <w:rStyle w:val="WW8Num2z0"/>
          <w:rFonts w:ascii="Verdana" w:hAnsi="Verdana"/>
          <w:color w:val="000000"/>
          <w:sz w:val="18"/>
          <w:szCs w:val="18"/>
        </w:rPr>
        <w:t> </w:t>
      </w:r>
      <w:r>
        <w:rPr>
          <w:rFonts w:ascii="Verdana" w:hAnsi="Verdana"/>
          <w:color w:val="000000"/>
          <w:sz w:val="18"/>
          <w:szCs w:val="18"/>
        </w:rPr>
        <w:t>по ассортиментным позициям, качеству и видам</w:t>
      </w:r>
      <w:r>
        <w:rPr>
          <w:rStyle w:val="WW8Num2z0"/>
          <w:rFonts w:ascii="Verdana" w:hAnsi="Verdana"/>
          <w:color w:val="000000"/>
          <w:sz w:val="18"/>
          <w:szCs w:val="18"/>
        </w:rPr>
        <w:t> </w:t>
      </w:r>
      <w:r>
        <w:rPr>
          <w:rStyle w:val="WW8Num3z0"/>
          <w:rFonts w:ascii="Verdana" w:hAnsi="Verdana"/>
          <w:color w:val="4682B4"/>
          <w:sz w:val="18"/>
          <w:szCs w:val="18"/>
        </w:rPr>
        <w:t>сырья</w:t>
      </w:r>
      <w:r>
        <w:rPr>
          <w:rFonts w:ascii="Verdana" w:hAnsi="Verdana"/>
          <w:color w:val="000000"/>
          <w:sz w:val="18"/>
          <w:szCs w:val="18"/>
        </w:rPr>
        <w:t>); обоснована необходимость использования позаказно-попередельного метода учета затрат на производство кондитерской продукции на основе проведенной автором сравнительной характеристики методов учета производственных затрат для эффективного использования</w:t>
      </w:r>
      <w:r>
        <w:rPr>
          <w:rStyle w:val="WW8Num2z0"/>
          <w:rFonts w:ascii="Verdana" w:hAnsi="Verdana"/>
          <w:color w:val="000000"/>
          <w:sz w:val="18"/>
          <w:szCs w:val="18"/>
        </w:rPr>
        <w:t> </w:t>
      </w:r>
      <w:r>
        <w:rPr>
          <w:rStyle w:val="WW8Num3z0"/>
          <w:rFonts w:ascii="Verdana" w:hAnsi="Verdana"/>
          <w:color w:val="4682B4"/>
          <w:sz w:val="18"/>
          <w:szCs w:val="18"/>
        </w:rPr>
        <w:t>сырьевых</w:t>
      </w:r>
      <w:r>
        <w:rPr>
          <w:rStyle w:val="WW8Num2z0"/>
          <w:rFonts w:ascii="Verdana" w:hAnsi="Verdana"/>
          <w:color w:val="000000"/>
          <w:sz w:val="18"/>
          <w:szCs w:val="18"/>
        </w:rPr>
        <w:t> </w:t>
      </w:r>
      <w:r>
        <w:rPr>
          <w:rFonts w:ascii="Verdana" w:hAnsi="Verdana"/>
          <w:color w:val="000000"/>
          <w:sz w:val="18"/>
          <w:szCs w:val="18"/>
        </w:rPr>
        <w:t>и финансовых ресурсов; предложена обоснованная методика составления бюджетов структурных производственных единиц кондитерского предприятия в системе управленческого учета на основе усовершенствованных форм первичных документов, отчетов, а также</w:t>
      </w:r>
      <w:r>
        <w:rPr>
          <w:rStyle w:val="WW8Num2z0"/>
          <w:rFonts w:ascii="Verdana" w:hAnsi="Verdana"/>
          <w:color w:val="000000"/>
          <w:sz w:val="18"/>
          <w:szCs w:val="18"/>
        </w:rPr>
        <w:t> </w:t>
      </w:r>
      <w:r>
        <w:rPr>
          <w:rStyle w:val="WW8Num3z0"/>
          <w:rFonts w:ascii="Verdana" w:hAnsi="Verdana"/>
          <w:color w:val="4682B4"/>
          <w:sz w:val="18"/>
          <w:szCs w:val="18"/>
        </w:rPr>
        <w:t>номенклатуры</w:t>
      </w:r>
      <w:r>
        <w:rPr>
          <w:rStyle w:val="WW8Num2z0"/>
          <w:rFonts w:ascii="Verdana" w:hAnsi="Verdana"/>
          <w:color w:val="000000"/>
          <w:sz w:val="18"/>
          <w:szCs w:val="18"/>
        </w:rPr>
        <w:t> </w:t>
      </w:r>
      <w:r>
        <w:rPr>
          <w:rFonts w:ascii="Verdana" w:hAnsi="Verdana"/>
          <w:color w:val="000000"/>
          <w:sz w:val="18"/>
          <w:szCs w:val="18"/>
        </w:rPr>
        <w:t>объектов учета; разработана модель комплексной системы учетно-аналитического обеспечения управления производством на кондитерских предприятиях; обоснована необходимость использования автоматизированной системы бухгалтерского учета, что позволяет формировать системный подход, единство информационной базы, однократный ввод и многократное использование массивов информации; предложена</w:t>
      </w:r>
      <w:r>
        <w:rPr>
          <w:rStyle w:val="WW8Num2z0"/>
          <w:rFonts w:ascii="Verdana" w:hAnsi="Verdana"/>
          <w:color w:val="000000"/>
          <w:sz w:val="18"/>
          <w:szCs w:val="18"/>
        </w:rPr>
        <w:t> </w:t>
      </w:r>
      <w:r>
        <w:rPr>
          <w:rStyle w:val="WW8Num3z0"/>
          <w:rFonts w:ascii="Verdana" w:hAnsi="Verdana"/>
          <w:color w:val="4682B4"/>
          <w:sz w:val="18"/>
          <w:szCs w:val="18"/>
        </w:rPr>
        <w:t>сбалансированная</w:t>
      </w:r>
      <w:r>
        <w:rPr>
          <w:rStyle w:val="WW8Num2z0"/>
          <w:rFonts w:ascii="Verdana" w:hAnsi="Verdana"/>
          <w:color w:val="000000"/>
          <w:sz w:val="18"/>
          <w:szCs w:val="18"/>
        </w:rPr>
        <w:t> </w:t>
      </w:r>
      <w:r>
        <w:rPr>
          <w:rFonts w:ascii="Verdana" w:hAnsi="Verdana"/>
          <w:color w:val="000000"/>
          <w:sz w:val="18"/>
          <w:szCs w:val="18"/>
        </w:rPr>
        <w:t>система показателей, которая обеспечивает целенаправленный мониторинг деятельности кондитерского предприятия, позволяет прогнозировать и упреждать появление проблем, ограниченно сочетает уровни</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и оперативного управления и контролирует наиболее существенные финансовые и</w:t>
      </w:r>
      <w:r>
        <w:rPr>
          <w:rStyle w:val="WW8Num2z0"/>
          <w:rFonts w:ascii="Verdana" w:hAnsi="Verdana"/>
          <w:color w:val="000000"/>
          <w:sz w:val="18"/>
          <w:szCs w:val="18"/>
        </w:rPr>
        <w:t> </w:t>
      </w:r>
      <w:r>
        <w:rPr>
          <w:rStyle w:val="WW8Num3z0"/>
          <w:rFonts w:ascii="Verdana" w:hAnsi="Verdana"/>
          <w:color w:val="4682B4"/>
          <w:sz w:val="18"/>
          <w:szCs w:val="18"/>
        </w:rPr>
        <w:t>нефинансовые</w:t>
      </w:r>
      <w:r>
        <w:rPr>
          <w:rStyle w:val="WW8Num2z0"/>
          <w:rFonts w:ascii="Verdana" w:hAnsi="Verdana"/>
          <w:color w:val="000000"/>
          <w:sz w:val="18"/>
          <w:szCs w:val="18"/>
        </w:rPr>
        <w:t> </w:t>
      </w:r>
      <w:r>
        <w:rPr>
          <w:rFonts w:ascii="Verdana" w:hAnsi="Verdana"/>
          <w:color w:val="000000"/>
          <w:sz w:val="18"/>
          <w:szCs w:val="18"/>
        </w:rPr>
        <w:t>показатели деятельности предприятия.</w:t>
      </w:r>
    </w:p>
    <w:p w14:paraId="386B0142"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Практическая значимость исследования состоит в том, что разработанные методики и практические рекомендации по внедрению учетно-аналитического обеспечения управления процессами могут быть использованы предприятиями кондитерской промышленности. Могут быть использованы разработанные в диссертации внутренние формы </w:t>
      </w:r>
      <w:r>
        <w:rPr>
          <w:rFonts w:ascii="Verdana" w:hAnsi="Verdana"/>
          <w:color w:val="000000"/>
          <w:sz w:val="18"/>
          <w:szCs w:val="18"/>
        </w:rPr>
        <w:lastRenderedPageBreak/>
        <w:t>отчетности</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обеспечивающие составление сводного</w:t>
      </w:r>
      <w:r>
        <w:rPr>
          <w:rStyle w:val="WW8Num2z0"/>
          <w:rFonts w:ascii="Verdana" w:hAnsi="Verdana"/>
          <w:color w:val="000000"/>
          <w:sz w:val="18"/>
          <w:szCs w:val="18"/>
        </w:rPr>
        <w:t> </w:t>
      </w:r>
      <w:r>
        <w:rPr>
          <w:rStyle w:val="WW8Num3z0"/>
          <w:rFonts w:ascii="Verdana" w:hAnsi="Verdana"/>
          <w:color w:val="4682B4"/>
          <w:sz w:val="18"/>
          <w:szCs w:val="18"/>
        </w:rPr>
        <w:t>баланса</w:t>
      </w:r>
      <w:r>
        <w:rPr>
          <w:rStyle w:val="WW8Num2z0"/>
          <w:rFonts w:ascii="Verdana" w:hAnsi="Verdana"/>
          <w:color w:val="000000"/>
          <w:sz w:val="18"/>
          <w:szCs w:val="18"/>
        </w:rPr>
        <w:t> </w:t>
      </w:r>
      <w:r>
        <w:rPr>
          <w:rFonts w:ascii="Verdana" w:hAnsi="Verdana"/>
          <w:color w:val="000000"/>
          <w:sz w:val="18"/>
          <w:szCs w:val="18"/>
        </w:rPr>
        <w:t>и отчетности с помощью компьютерной техники.</w:t>
      </w:r>
    </w:p>
    <w:p w14:paraId="7C1C1558"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Научные результаты по организации системы учетно-аналитического течения управления технологическими процессами используются в учебном процессе по дисциплинам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управленческий учет», »Бухгалтерский финансовый учет», «Учет. затрат,</w:t>
      </w:r>
      <w:r>
        <w:rPr>
          <w:rStyle w:val="WW8Num2z0"/>
          <w:rFonts w:ascii="Verdana" w:hAnsi="Verdana"/>
          <w:color w:val="000000"/>
          <w:sz w:val="18"/>
          <w:szCs w:val="18"/>
        </w:rPr>
        <w:t> </w:t>
      </w:r>
      <w:r>
        <w:rPr>
          <w:rStyle w:val="WW8Num3z0"/>
          <w:rFonts w:ascii="Verdana" w:hAnsi="Verdana"/>
          <w:color w:val="4682B4"/>
          <w:sz w:val="18"/>
          <w:szCs w:val="18"/>
        </w:rPr>
        <w:t>калькулирование</w:t>
      </w:r>
      <w:r>
        <w:rPr>
          <w:rStyle w:val="WW8Num2z0"/>
          <w:rFonts w:ascii="Verdana" w:hAnsi="Verdana"/>
          <w:color w:val="000000"/>
          <w:sz w:val="18"/>
          <w:szCs w:val="18"/>
        </w:rPr>
        <w:t> </w:t>
      </w:r>
      <w:r>
        <w:rPr>
          <w:rFonts w:ascii="Verdana" w:hAnsi="Verdana"/>
          <w:color w:val="000000"/>
          <w:sz w:val="18"/>
          <w:szCs w:val="18"/>
        </w:rPr>
        <w:t>и бюджетирование в отраслях производственной сферы» Балашовского</w:t>
      </w:r>
      <w:r>
        <w:rPr>
          <w:rStyle w:val="WW8Num2z0"/>
          <w:rFonts w:ascii="Verdana" w:hAnsi="Verdana"/>
          <w:color w:val="000000"/>
          <w:sz w:val="18"/>
          <w:szCs w:val="18"/>
        </w:rPr>
        <w:t> </w:t>
      </w:r>
      <w:r>
        <w:rPr>
          <w:rStyle w:val="WW8Num3z0"/>
          <w:rFonts w:ascii="Verdana" w:hAnsi="Verdana"/>
          <w:color w:val="4682B4"/>
          <w:sz w:val="18"/>
          <w:szCs w:val="18"/>
        </w:rPr>
        <w:t>филиала</w:t>
      </w:r>
      <w:r>
        <w:rPr>
          <w:rStyle w:val="WW8Num2z0"/>
          <w:rFonts w:ascii="Verdana" w:hAnsi="Verdana"/>
          <w:color w:val="000000"/>
          <w:sz w:val="18"/>
          <w:szCs w:val="18"/>
        </w:rPr>
        <w:t> </w:t>
      </w:r>
      <w:r>
        <w:rPr>
          <w:rFonts w:ascii="Verdana" w:hAnsi="Verdana"/>
          <w:color w:val="000000"/>
          <w:sz w:val="18"/>
          <w:szCs w:val="18"/>
        </w:rPr>
        <w:t>Саратовского государственного социально-экономического университета, Волгоградской государственной сельскохозяйственной академии.</w:t>
      </w:r>
    </w:p>
    <w:p w14:paraId="5C6BBF09"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работы. Результаты исследования представлялись и получили положительную оценку на научных конференциях: II Региональной научно - практической конференции, БФ</w:t>
      </w:r>
      <w:r>
        <w:rPr>
          <w:rStyle w:val="WW8Num2z0"/>
          <w:rFonts w:ascii="Verdana" w:hAnsi="Verdana"/>
          <w:color w:val="000000"/>
          <w:sz w:val="18"/>
          <w:szCs w:val="18"/>
        </w:rPr>
        <w:t> </w:t>
      </w:r>
      <w:r>
        <w:rPr>
          <w:rStyle w:val="WW8Num3z0"/>
          <w:rFonts w:ascii="Verdana" w:hAnsi="Verdana"/>
          <w:color w:val="4682B4"/>
          <w:sz w:val="18"/>
          <w:szCs w:val="18"/>
        </w:rPr>
        <w:t>СГСЭУ</w:t>
      </w:r>
      <w:r>
        <w:rPr>
          <w:rFonts w:ascii="Verdana" w:hAnsi="Verdana"/>
          <w:color w:val="000000"/>
          <w:sz w:val="18"/>
          <w:szCs w:val="18"/>
        </w:rPr>
        <w:t>, г.Балашов, 2003г; Международной научно-практической конференции, БФ</w:t>
      </w:r>
      <w:r>
        <w:rPr>
          <w:rStyle w:val="WW8Num2z0"/>
          <w:rFonts w:ascii="Verdana" w:hAnsi="Verdana"/>
          <w:color w:val="000000"/>
          <w:sz w:val="18"/>
          <w:szCs w:val="18"/>
        </w:rPr>
        <w:t> </w:t>
      </w:r>
      <w:r>
        <w:rPr>
          <w:rStyle w:val="WW8Num3z0"/>
          <w:rFonts w:ascii="Verdana" w:hAnsi="Verdana"/>
          <w:color w:val="4682B4"/>
          <w:sz w:val="18"/>
          <w:szCs w:val="18"/>
        </w:rPr>
        <w:t>СГТУ</w:t>
      </w:r>
      <w:r>
        <w:rPr>
          <w:rFonts w:ascii="Verdana" w:hAnsi="Verdana"/>
          <w:color w:val="000000"/>
          <w:sz w:val="18"/>
          <w:szCs w:val="18"/>
        </w:rPr>
        <w:t>, г.Балашов 2005 г.; . Полученные результаты обсуждались с учеными Волгоградской государственной сельскохозяйственной академии, Саратовского государственного социально-экономического университета со специалистами и руководителями предприятий кондитерской промышленности.</w:t>
      </w:r>
    </w:p>
    <w:p w14:paraId="2C8CB608" w14:textId="77777777" w:rsidR="00C51CF3" w:rsidRDefault="00C51CF3" w:rsidP="00C51C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Разработанные в диссертации методы и практические рекомендации по организации системы управленческого учета, его документальному оформлению, учетно-аналитическому обеспечению приняты к внедрению на кондитерских предприятиях Саратовской области.</w:t>
      </w:r>
    </w:p>
    <w:p w14:paraId="2D300AC1" w14:textId="77777777" w:rsidR="00C51CF3" w:rsidRDefault="00C51CF3" w:rsidP="00C51CF3">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Стерникова, Ирина Владимировна</w:t>
      </w:r>
    </w:p>
    <w:p w14:paraId="27194A48" w14:textId="77777777" w:rsidR="00C51CF3" w:rsidRDefault="00C51CF3" w:rsidP="00C51C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10438087"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Сущность</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заключается в необходимости учета,</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Fonts w:ascii="Verdana" w:hAnsi="Verdana"/>
          <w:color w:val="000000"/>
          <w:sz w:val="18"/>
          <w:szCs w:val="18"/>
        </w:rPr>
        <w:t>, контроля, анализа данных о затратах и результатах</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в разрезе необходимых для управления объектов учета процесса производства, производственной структуры предприятия в целях оптимизации финансовых результатов деятельности предприятия. Мы придерживаемся мнения, что целью управленческого учета является оптимальная организация производственно-хозяйственной деятельности</w:t>
      </w:r>
      <w:r>
        <w:rPr>
          <w:rStyle w:val="WW8Num2z0"/>
          <w:rFonts w:ascii="Verdana" w:hAnsi="Verdana"/>
          <w:color w:val="000000"/>
          <w:sz w:val="18"/>
          <w:szCs w:val="18"/>
        </w:rPr>
        <w:t> </w:t>
      </w:r>
      <w:r>
        <w:rPr>
          <w:rStyle w:val="WW8Num3z0"/>
          <w:rFonts w:ascii="Verdana" w:hAnsi="Verdana"/>
          <w:color w:val="4682B4"/>
          <w:sz w:val="18"/>
          <w:szCs w:val="18"/>
        </w:rPr>
        <w:t>кондитерских</w:t>
      </w:r>
      <w:r>
        <w:rPr>
          <w:rStyle w:val="WW8Num2z0"/>
          <w:rFonts w:ascii="Verdana" w:hAnsi="Verdana"/>
          <w:color w:val="000000"/>
          <w:sz w:val="18"/>
          <w:szCs w:val="18"/>
        </w:rPr>
        <w:t> </w:t>
      </w:r>
      <w:r>
        <w:rPr>
          <w:rFonts w:ascii="Verdana" w:hAnsi="Verdana"/>
          <w:color w:val="000000"/>
          <w:sz w:val="18"/>
          <w:szCs w:val="18"/>
        </w:rPr>
        <w:t>предприятий, которая базируется на процессе сбора и обработки данных о функционировании всех его</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Fonts w:ascii="Verdana" w:hAnsi="Verdana"/>
          <w:color w:val="000000"/>
          <w:sz w:val="18"/>
          <w:szCs w:val="18"/>
        </w:rPr>
        <w:t>. Решение задач должно обеспечиваться созданием соответствующей структуры производственного учета технологических процессов, разработкой способов реализации мер, необходимых для его постоянного функционирования, и поиском новых путей совершенствования.</w:t>
      </w:r>
    </w:p>
    <w:p w14:paraId="08A682C1"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Выбранная система управленческого учета на предприятиях</w:t>
      </w:r>
      <w:r>
        <w:rPr>
          <w:rStyle w:val="WW8Num2z0"/>
          <w:rFonts w:ascii="Verdana" w:hAnsi="Verdana"/>
          <w:color w:val="000000"/>
          <w:sz w:val="18"/>
          <w:szCs w:val="18"/>
        </w:rPr>
        <w:t> </w:t>
      </w:r>
      <w:r>
        <w:rPr>
          <w:rStyle w:val="WW8Num3z0"/>
          <w:rFonts w:ascii="Verdana" w:hAnsi="Verdana"/>
          <w:color w:val="4682B4"/>
          <w:sz w:val="18"/>
          <w:szCs w:val="18"/>
        </w:rPr>
        <w:t>кондитерской</w:t>
      </w:r>
      <w:r>
        <w:rPr>
          <w:rStyle w:val="WW8Num2z0"/>
          <w:rFonts w:ascii="Verdana" w:hAnsi="Verdana"/>
          <w:color w:val="000000"/>
          <w:sz w:val="18"/>
          <w:szCs w:val="18"/>
        </w:rPr>
        <w:t> </w:t>
      </w:r>
      <w:r>
        <w:rPr>
          <w:rFonts w:ascii="Verdana" w:hAnsi="Verdana"/>
          <w:color w:val="000000"/>
          <w:sz w:val="18"/>
          <w:szCs w:val="18"/>
        </w:rPr>
        <w:t>промышленности должна отвечать детализации учета: по видам производственных затрат; по местам возникновения затрат и центрам ответственности, то есть где они были осуществлены и какое</w:t>
      </w:r>
      <w:r>
        <w:rPr>
          <w:rStyle w:val="WW8Num2z0"/>
          <w:rFonts w:ascii="Verdana" w:hAnsi="Verdana"/>
          <w:color w:val="000000"/>
          <w:sz w:val="18"/>
          <w:szCs w:val="18"/>
        </w:rPr>
        <w:t> </w:t>
      </w:r>
      <w:r>
        <w:rPr>
          <w:rStyle w:val="WW8Num3z0"/>
          <w:rFonts w:ascii="Verdana" w:hAnsi="Verdana"/>
          <w:color w:val="4682B4"/>
          <w:sz w:val="18"/>
          <w:szCs w:val="18"/>
        </w:rPr>
        <w:t>подразделение</w:t>
      </w:r>
      <w:r>
        <w:rPr>
          <w:rStyle w:val="WW8Num2z0"/>
          <w:rFonts w:ascii="Verdana" w:hAnsi="Verdana"/>
          <w:color w:val="000000"/>
          <w:sz w:val="18"/>
          <w:szCs w:val="18"/>
        </w:rPr>
        <w:t> </w:t>
      </w:r>
      <w:r>
        <w:rPr>
          <w:rFonts w:ascii="Verdana" w:hAnsi="Verdana"/>
          <w:color w:val="000000"/>
          <w:sz w:val="18"/>
          <w:szCs w:val="18"/>
        </w:rPr>
        <w:t>несет за них ответственность; по объектам учета, видам продукции.</w:t>
      </w:r>
    </w:p>
    <w:p w14:paraId="76F2D311"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Система управленческого учета для достижения поставленной цели использует имеющийся в ее распоряжении</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планирования, учета, анализа, регулирования, организации и т. д. Выбранная система управленческого учета на предприятиях кондитерской</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должна отвечать детализации учета: по видам производственных затрат; по местам возникновения затрат и центрам ответственности; по объектам учета, видам продукции.</w:t>
      </w:r>
    </w:p>
    <w:p w14:paraId="5C9832C7"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Связь контроля эффективности производства с процессами принятия решений и управления</w:t>
      </w:r>
      <w:r>
        <w:rPr>
          <w:rStyle w:val="WW8Num2z0"/>
          <w:rFonts w:ascii="Verdana" w:hAnsi="Verdana"/>
          <w:color w:val="000000"/>
          <w:sz w:val="18"/>
          <w:szCs w:val="18"/>
        </w:rPr>
        <w:t> </w:t>
      </w:r>
      <w:r>
        <w:rPr>
          <w:rStyle w:val="WW8Num3z0"/>
          <w:rFonts w:ascii="Verdana" w:hAnsi="Verdana"/>
          <w:color w:val="4682B4"/>
          <w:sz w:val="18"/>
          <w:szCs w:val="18"/>
        </w:rPr>
        <w:t>кондитерским</w:t>
      </w:r>
      <w:r>
        <w:rPr>
          <w:rStyle w:val="WW8Num2z0"/>
          <w:rFonts w:ascii="Verdana" w:hAnsi="Verdana"/>
          <w:color w:val="000000"/>
          <w:sz w:val="18"/>
          <w:szCs w:val="18"/>
        </w:rPr>
        <w:t> </w:t>
      </w:r>
      <w:r>
        <w:rPr>
          <w:rFonts w:ascii="Verdana" w:hAnsi="Verdana"/>
          <w:color w:val="000000"/>
          <w:sz w:val="18"/>
          <w:szCs w:val="18"/>
        </w:rPr>
        <w:t>предприятием может быть установлена посредством применения нормативного метода учета затрат, как эффективного</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Style w:val="WW8Num2z0"/>
          <w:rFonts w:ascii="Verdana" w:hAnsi="Verdana"/>
          <w:color w:val="000000"/>
          <w:sz w:val="18"/>
          <w:szCs w:val="18"/>
        </w:rPr>
        <w:t> </w:t>
      </w:r>
      <w:r>
        <w:rPr>
          <w:rFonts w:ascii="Verdana" w:hAnsi="Verdana"/>
          <w:color w:val="000000"/>
          <w:sz w:val="18"/>
          <w:szCs w:val="18"/>
        </w:rPr>
        <w:t>управления затратами и их контроля.</w:t>
      </w:r>
    </w:p>
    <w:p w14:paraId="55E0E305"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Универсальность нормативного метода заключается в возможности его «пользования в условиях</w:t>
      </w:r>
      <w:r>
        <w:rPr>
          <w:rStyle w:val="WW8Num2z0"/>
          <w:rFonts w:ascii="Verdana" w:hAnsi="Verdana"/>
          <w:color w:val="000000"/>
          <w:sz w:val="18"/>
          <w:szCs w:val="18"/>
        </w:rPr>
        <w:t> </w:t>
      </w:r>
      <w:r>
        <w:rPr>
          <w:rStyle w:val="WW8Num3z0"/>
          <w:rFonts w:ascii="Verdana" w:hAnsi="Verdana"/>
          <w:color w:val="4682B4"/>
          <w:sz w:val="18"/>
          <w:szCs w:val="18"/>
        </w:rPr>
        <w:t>попередельного</w:t>
      </w:r>
      <w:r>
        <w:rPr>
          <w:rStyle w:val="WW8Num2z0"/>
          <w:rFonts w:ascii="Verdana" w:hAnsi="Verdana"/>
          <w:color w:val="000000"/>
          <w:sz w:val="18"/>
          <w:szCs w:val="18"/>
        </w:rPr>
        <w:t> </w:t>
      </w:r>
      <w:r>
        <w:rPr>
          <w:rFonts w:ascii="Verdana" w:hAnsi="Verdana"/>
          <w:color w:val="000000"/>
          <w:sz w:val="18"/>
          <w:szCs w:val="18"/>
        </w:rPr>
        <w:t>метода учета производственных затрат.</w:t>
      </w:r>
    </w:p>
    <w:p w14:paraId="2F7211C8"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Основными</w:t>
      </w:r>
      <w:r>
        <w:rPr>
          <w:rStyle w:val="WW8Num2z0"/>
          <w:rFonts w:ascii="Verdana" w:hAnsi="Verdana"/>
          <w:color w:val="000000"/>
          <w:sz w:val="18"/>
          <w:szCs w:val="18"/>
        </w:rPr>
        <w:t> </w:t>
      </w:r>
      <w:r>
        <w:rPr>
          <w:rStyle w:val="WW8Num3z0"/>
          <w:rFonts w:ascii="Verdana" w:hAnsi="Verdana"/>
          <w:color w:val="4682B4"/>
          <w:sz w:val="18"/>
          <w:szCs w:val="18"/>
        </w:rPr>
        <w:t>инструментами</w:t>
      </w:r>
      <w:r>
        <w:rPr>
          <w:rStyle w:val="WW8Num2z0"/>
          <w:rFonts w:ascii="Verdana" w:hAnsi="Verdana"/>
          <w:color w:val="000000"/>
          <w:sz w:val="18"/>
          <w:szCs w:val="18"/>
        </w:rPr>
        <w:t> </w:t>
      </w:r>
      <w:r>
        <w:rPr>
          <w:rFonts w:ascii="Verdana" w:hAnsi="Verdana"/>
          <w:color w:val="000000"/>
          <w:sz w:val="18"/>
          <w:szCs w:val="18"/>
        </w:rPr>
        <w:t>системы учета производственных затрат являются применяемые в ней методы, характерные черты которых во многом сходны как в России, так и за рубежом. Анализ системы учета производственных затрат, предложенный в диссертации, позволил нам провести сравнительную характеристику методов учета производственных затрат (</w:t>
      </w:r>
      <w:r>
        <w:rPr>
          <w:rStyle w:val="WW8Num3z0"/>
          <w:rFonts w:ascii="Verdana" w:hAnsi="Verdana"/>
          <w:color w:val="4682B4"/>
          <w:sz w:val="18"/>
          <w:szCs w:val="18"/>
        </w:rPr>
        <w:t>позаказный</w:t>
      </w:r>
      <w:r>
        <w:rPr>
          <w:rFonts w:ascii="Verdana" w:hAnsi="Verdana"/>
          <w:color w:val="000000"/>
          <w:sz w:val="18"/>
          <w:szCs w:val="18"/>
        </w:rPr>
        <w:t>, попроцессный, смешанный, обратнопоточный, попередельный). Все методы и их применение обусловливаются конкретными особенностями технологии производства, факторами сравнения (уровень контроля,</w:t>
      </w:r>
      <w:r>
        <w:rPr>
          <w:rStyle w:val="WW8Num2z0"/>
          <w:rFonts w:ascii="Verdana" w:hAnsi="Verdana"/>
          <w:color w:val="000000"/>
          <w:sz w:val="18"/>
          <w:szCs w:val="18"/>
        </w:rPr>
        <w:t> </w:t>
      </w:r>
      <w:r>
        <w:rPr>
          <w:rStyle w:val="WW8Num3z0"/>
          <w:rFonts w:ascii="Verdana" w:hAnsi="Verdana"/>
          <w:color w:val="4682B4"/>
          <w:sz w:val="18"/>
          <w:szCs w:val="18"/>
        </w:rPr>
        <w:t>трудоемкость</w:t>
      </w:r>
      <w:r>
        <w:rPr>
          <w:rStyle w:val="WW8Num2z0"/>
          <w:rFonts w:ascii="Verdana" w:hAnsi="Verdana"/>
          <w:color w:val="000000"/>
          <w:sz w:val="18"/>
          <w:szCs w:val="18"/>
        </w:rPr>
        <w:t> </w:t>
      </w:r>
      <w:r>
        <w:rPr>
          <w:rFonts w:ascii="Verdana" w:hAnsi="Verdana"/>
          <w:color w:val="000000"/>
          <w:sz w:val="18"/>
          <w:szCs w:val="18"/>
        </w:rPr>
        <w:t>учета и т. д.).</w:t>
      </w:r>
    </w:p>
    <w:p w14:paraId="4620ECC3"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В целях организации наиболее эффективной системы оперативного контроля за производством и управления затратами на предприятиях кондитерской промышленности обоснована целесообразность использования как попередельного, так и</w:t>
      </w:r>
      <w:r>
        <w:rPr>
          <w:rStyle w:val="WW8Num2z0"/>
          <w:rFonts w:ascii="Verdana" w:hAnsi="Verdana"/>
          <w:color w:val="000000"/>
          <w:sz w:val="18"/>
          <w:szCs w:val="18"/>
        </w:rPr>
        <w:t> </w:t>
      </w:r>
      <w:r>
        <w:rPr>
          <w:rStyle w:val="WW8Num3z0"/>
          <w:rFonts w:ascii="Verdana" w:hAnsi="Verdana"/>
          <w:color w:val="4682B4"/>
          <w:sz w:val="18"/>
          <w:szCs w:val="18"/>
        </w:rPr>
        <w:t>позаказного</w:t>
      </w:r>
      <w:r>
        <w:rPr>
          <w:rStyle w:val="WW8Num2z0"/>
          <w:rFonts w:ascii="Verdana" w:hAnsi="Verdana"/>
          <w:color w:val="000000"/>
          <w:sz w:val="18"/>
          <w:szCs w:val="18"/>
        </w:rPr>
        <w:t> </w:t>
      </w:r>
      <w:r>
        <w:rPr>
          <w:rFonts w:ascii="Verdana" w:hAnsi="Verdana"/>
          <w:color w:val="000000"/>
          <w:sz w:val="18"/>
          <w:szCs w:val="18"/>
        </w:rPr>
        <w:t>метода учета затрат (пооперационого), так как особенностью производственного процесса кондитерских предприятий является изготовление продукции, при котором исходное</w:t>
      </w:r>
      <w:r>
        <w:rPr>
          <w:rStyle w:val="WW8Num2z0"/>
          <w:rFonts w:ascii="Verdana" w:hAnsi="Verdana"/>
          <w:color w:val="000000"/>
          <w:sz w:val="18"/>
          <w:szCs w:val="18"/>
        </w:rPr>
        <w:t> </w:t>
      </w:r>
      <w:r>
        <w:rPr>
          <w:rStyle w:val="WW8Num3z0"/>
          <w:rFonts w:ascii="Verdana" w:hAnsi="Verdana"/>
          <w:color w:val="4682B4"/>
          <w:sz w:val="18"/>
          <w:szCs w:val="18"/>
        </w:rPr>
        <w:t>сырье</w:t>
      </w:r>
      <w:r>
        <w:rPr>
          <w:rStyle w:val="WW8Num2z0"/>
          <w:rFonts w:ascii="Verdana" w:hAnsi="Verdana"/>
          <w:color w:val="000000"/>
          <w:sz w:val="18"/>
          <w:szCs w:val="18"/>
        </w:rPr>
        <w:t> </w:t>
      </w:r>
      <w:r>
        <w:rPr>
          <w:rFonts w:ascii="Verdana" w:hAnsi="Verdana"/>
          <w:color w:val="000000"/>
          <w:sz w:val="18"/>
          <w:szCs w:val="18"/>
        </w:rPr>
        <w:t>и материалы проходят в определенной последовательности несколько законченных стадий обработки (</w:t>
      </w:r>
      <w:r>
        <w:rPr>
          <w:rStyle w:val="WW8Num3z0"/>
          <w:rFonts w:ascii="Verdana" w:hAnsi="Verdana"/>
          <w:color w:val="4682B4"/>
          <w:sz w:val="18"/>
          <w:szCs w:val="18"/>
        </w:rPr>
        <w:t>переделов</w:t>
      </w:r>
      <w:r>
        <w:rPr>
          <w:rFonts w:ascii="Verdana" w:hAnsi="Verdana"/>
          <w:color w:val="000000"/>
          <w:sz w:val="18"/>
          <w:szCs w:val="18"/>
        </w:rPr>
        <w:t>). В результате последовательного ряда переделов получают конечный продукт. Особенность попередельного метода заключается в том, что затраты на производство, начиная с обработки исходного</w:t>
      </w:r>
      <w:r>
        <w:rPr>
          <w:rStyle w:val="WW8Num2z0"/>
          <w:rFonts w:ascii="Verdana" w:hAnsi="Verdana"/>
          <w:color w:val="000000"/>
          <w:sz w:val="18"/>
          <w:szCs w:val="18"/>
        </w:rPr>
        <w:t> </w:t>
      </w:r>
      <w:r>
        <w:rPr>
          <w:rStyle w:val="WW8Num3z0"/>
          <w:rFonts w:ascii="Verdana" w:hAnsi="Verdana"/>
          <w:color w:val="4682B4"/>
          <w:sz w:val="18"/>
          <w:szCs w:val="18"/>
        </w:rPr>
        <w:t>сырья</w:t>
      </w:r>
      <w:r>
        <w:rPr>
          <w:rStyle w:val="WW8Num2z0"/>
          <w:rFonts w:ascii="Verdana" w:hAnsi="Verdana"/>
          <w:color w:val="000000"/>
          <w:sz w:val="18"/>
          <w:szCs w:val="18"/>
        </w:rPr>
        <w:t> </w:t>
      </w:r>
      <w:r>
        <w:rPr>
          <w:rFonts w:ascii="Verdana" w:hAnsi="Verdana"/>
          <w:color w:val="000000"/>
          <w:sz w:val="18"/>
          <w:szCs w:val="18"/>
        </w:rPr>
        <w:t>и заканчивая выпуском конечного продукта, учитывают по каждому</w:t>
      </w:r>
      <w:r>
        <w:rPr>
          <w:rStyle w:val="WW8Num2z0"/>
          <w:rFonts w:ascii="Verdana" w:hAnsi="Verdana"/>
          <w:color w:val="000000"/>
          <w:sz w:val="18"/>
          <w:szCs w:val="18"/>
        </w:rPr>
        <w:t> </w:t>
      </w:r>
      <w:r>
        <w:rPr>
          <w:rStyle w:val="WW8Num3z0"/>
          <w:rFonts w:ascii="Verdana" w:hAnsi="Verdana"/>
          <w:color w:val="4682B4"/>
          <w:sz w:val="18"/>
          <w:szCs w:val="18"/>
        </w:rPr>
        <w:t>переделу</w:t>
      </w:r>
      <w:r>
        <w:rPr>
          <w:rFonts w:ascii="Verdana" w:hAnsi="Verdana"/>
          <w:color w:val="000000"/>
          <w:sz w:val="18"/>
          <w:szCs w:val="18"/>
        </w:rPr>
        <w:t>, обработку в которых оно проходит.</w:t>
      </w:r>
    </w:p>
    <w:p w14:paraId="7827DD23"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Сочетание нормативного и попередельного методов учета затрат дает возможность оперативно контролировать отклонения</w:t>
      </w:r>
      <w:r>
        <w:rPr>
          <w:rStyle w:val="WW8Num2z0"/>
          <w:rFonts w:ascii="Verdana" w:hAnsi="Verdana"/>
          <w:color w:val="000000"/>
          <w:sz w:val="18"/>
          <w:szCs w:val="18"/>
        </w:rPr>
        <w:t> </w:t>
      </w:r>
      <w:r>
        <w:rPr>
          <w:rStyle w:val="WW8Num3z0"/>
          <w:rFonts w:ascii="Verdana" w:hAnsi="Verdana"/>
          <w:color w:val="4682B4"/>
          <w:sz w:val="18"/>
          <w:szCs w:val="18"/>
        </w:rPr>
        <w:t>фактических</w:t>
      </w:r>
      <w:r>
        <w:rPr>
          <w:rStyle w:val="WW8Num2z0"/>
          <w:rFonts w:ascii="Verdana" w:hAnsi="Verdana"/>
          <w:color w:val="000000"/>
          <w:sz w:val="18"/>
          <w:szCs w:val="18"/>
        </w:rPr>
        <w:t> </w:t>
      </w:r>
      <w:r>
        <w:rPr>
          <w:rFonts w:ascii="Verdana" w:hAnsi="Verdana"/>
          <w:color w:val="000000"/>
          <w:sz w:val="18"/>
          <w:szCs w:val="18"/>
        </w:rPr>
        <w:t>затрат от технологических норм, принимать</w:t>
      </w:r>
      <w:r>
        <w:rPr>
          <w:rStyle w:val="WW8Num2z0"/>
          <w:rFonts w:ascii="Verdana" w:hAnsi="Verdana"/>
          <w:color w:val="000000"/>
          <w:sz w:val="18"/>
          <w:szCs w:val="18"/>
        </w:rPr>
        <w:t> </w:t>
      </w:r>
      <w:r>
        <w:rPr>
          <w:rStyle w:val="WW8Num3z0"/>
          <w:rFonts w:ascii="Verdana" w:hAnsi="Verdana"/>
          <w:color w:val="4682B4"/>
          <w:sz w:val="18"/>
          <w:szCs w:val="18"/>
        </w:rPr>
        <w:t>управленческие</w:t>
      </w:r>
      <w:r>
        <w:rPr>
          <w:rStyle w:val="WW8Num2z0"/>
          <w:rFonts w:ascii="Verdana" w:hAnsi="Verdana"/>
          <w:color w:val="000000"/>
          <w:sz w:val="18"/>
          <w:szCs w:val="18"/>
        </w:rPr>
        <w:t> </w:t>
      </w:r>
      <w:r>
        <w:rPr>
          <w:rFonts w:ascii="Verdana" w:hAnsi="Verdana"/>
          <w:color w:val="000000"/>
          <w:sz w:val="18"/>
          <w:szCs w:val="18"/>
        </w:rPr>
        <w:t>решения не после свершения производственных процессов, а при их осуществлении, анализировать деятельность производственных подразделений и в целом по видам производств за более короткие отрезки</w:t>
      </w:r>
      <w:r>
        <w:rPr>
          <w:rStyle w:val="WW8Num2z0"/>
          <w:rFonts w:ascii="Verdana" w:hAnsi="Verdana"/>
          <w:color w:val="000000"/>
          <w:sz w:val="18"/>
          <w:szCs w:val="18"/>
        </w:rPr>
        <w:t> </w:t>
      </w:r>
      <w:r>
        <w:rPr>
          <w:rStyle w:val="WW8Num3z0"/>
          <w:rFonts w:ascii="Verdana" w:hAnsi="Verdana"/>
          <w:color w:val="4682B4"/>
          <w:sz w:val="18"/>
          <w:szCs w:val="18"/>
        </w:rPr>
        <w:t>отчетного</w:t>
      </w:r>
      <w:r>
        <w:rPr>
          <w:rStyle w:val="WW8Num2z0"/>
          <w:rFonts w:ascii="Verdana" w:hAnsi="Verdana"/>
          <w:color w:val="000000"/>
          <w:sz w:val="18"/>
          <w:szCs w:val="18"/>
        </w:rPr>
        <w:t> </w:t>
      </w:r>
      <w:r>
        <w:rPr>
          <w:rFonts w:ascii="Verdana" w:hAnsi="Verdana"/>
          <w:color w:val="000000"/>
          <w:sz w:val="18"/>
          <w:szCs w:val="18"/>
        </w:rPr>
        <w:t>года. При этом предполагается производственный учет затрат вести в разрезе переделов процесса производства, стадий технологического процесса, а</w:t>
      </w:r>
      <w:r>
        <w:rPr>
          <w:rStyle w:val="WW8Num2z0"/>
          <w:rFonts w:ascii="Verdana" w:hAnsi="Verdana"/>
          <w:color w:val="000000"/>
          <w:sz w:val="18"/>
          <w:szCs w:val="18"/>
        </w:rPr>
        <w:t> </w:t>
      </w:r>
      <w:r>
        <w:rPr>
          <w:rStyle w:val="WW8Num3z0"/>
          <w:rFonts w:ascii="Verdana" w:hAnsi="Verdana"/>
          <w:color w:val="4682B4"/>
          <w:sz w:val="18"/>
          <w:szCs w:val="18"/>
        </w:rPr>
        <w:t>сводный</w:t>
      </w:r>
      <w:r>
        <w:rPr>
          <w:rStyle w:val="WW8Num2z0"/>
          <w:rFonts w:ascii="Verdana" w:hAnsi="Verdana"/>
          <w:color w:val="000000"/>
          <w:sz w:val="18"/>
          <w:szCs w:val="18"/>
        </w:rPr>
        <w:t> </w:t>
      </w:r>
      <w:r>
        <w:rPr>
          <w:rFonts w:ascii="Verdana" w:hAnsi="Verdana"/>
          <w:color w:val="000000"/>
          <w:sz w:val="18"/>
          <w:szCs w:val="18"/>
        </w:rPr>
        <w:t>учет затрат - нарастающим итогом по</w:t>
      </w:r>
      <w:r>
        <w:rPr>
          <w:rStyle w:val="WW8Num2z0"/>
          <w:rFonts w:ascii="Verdana" w:hAnsi="Verdana"/>
          <w:color w:val="000000"/>
          <w:sz w:val="18"/>
          <w:szCs w:val="18"/>
        </w:rPr>
        <w:t> </w:t>
      </w:r>
      <w:r>
        <w:rPr>
          <w:rStyle w:val="WW8Num3z0"/>
          <w:rFonts w:ascii="Verdana" w:hAnsi="Verdana"/>
          <w:color w:val="4682B4"/>
          <w:sz w:val="18"/>
          <w:szCs w:val="18"/>
        </w:rPr>
        <w:t>подразделениям</w:t>
      </w:r>
      <w:r>
        <w:rPr>
          <w:rFonts w:ascii="Verdana" w:hAnsi="Verdana"/>
          <w:color w:val="000000"/>
          <w:sz w:val="18"/>
          <w:szCs w:val="18"/>
        </w:rPr>
        <w:t>.</w:t>
      </w:r>
    </w:p>
    <w:p w14:paraId="2C5B81ED"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Анализ динамики производства кондитерской продукции показал в 2003 - 04 гг. увеличение объемов производства составило 7-8%. Примерно такие же</w:t>
      </w:r>
      <w:r>
        <w:rPr>
          <w:rStyle w:val="WW8Num2z0"/>
          <w:rFonts w:ascii="Verdana" w:hAnsi="Verdana"/>
          <w:color w:val="000000"/>
          <w:sz w:val="18"/>
          <w:szCs w:val="18"/>
        </w:rPr>
        <w:t> </w:t>
      </w:r>
      <w:r>
        <w:rPr>
          <w:rStyle w:val="WW8Num3z0"/>
          <w:rFonts w:ascii="Verdana" w:hAnsi="Verdana"/>
          <w:color w:val="4682B4"/>
          <w:sz w:val="18"/>
          <w:szCs w:val="18"/>
        </w:rPr>
        <w:t>темпы</w:t>
      </w:r>
      <w:r>
        <w:rPr>
          <w:rStyle w:val="WW8Num2z0"/>
          <w:rFonts w:ascii="Verdana" w:hAnsi="Verdana"/>
          <w:color w:val="000000"/>
          <w:sz w:val="18"/>
          <w:szCs w:val="18"/>
        </w:rPr>
        <w:t> </w:t>
      </w:r>
      <w:r>
        <w:rPr>
          <w:rFonts w:ascii="Verdana" w:hAnsi="Verdana"/>
          <w:color w:val="000000"/>
          <w:sz w:val="18"/>
          <w:szCs w:val="18"/>
        </w:rPr>
        <w:t>роста зафиксированы 2005 г. По итогам года производство кондитерской продукции возросло на 9% и достигло 1780 тыс.</w:t>
      </w:r>
      <w:r>
        <w:rPr>
          <w:rStyle w:val="WW8Num2z0"/>
          <w:rFonts w:ascii="Verdana" w:hAnsi="Verdana"/>
          <w:color w:val="000000"/>
          <w:sz w:val="18"/>
          <w:szCs w:val="18"/>
        </w:rPr>
        <w:t> </w:t>
      </w:r>
      <w:r>
        <w:rPr>
          <w:rStyle w:val="WW8Num3z0"/>
          <w:rFonts w:ascii="Verdana" w:hAnsi="Verdana"/>
          <w:color w:val="4682B4"/>
          <w:sz w:val="18"/>
          <w:szCs w:val="18"/>
        </w:rPr>
        <w:t>тонн</w:t>
      </w:r>
      <w:r>
        <w:rPr>
          <w:rFonts w:ascii="Verdana" w:hAnsi="Verdana"/>
          <w:color w:val="000000"/>
          <w:sz w:val="18"/>
          <w:szCs w:val="18"/>
        </w:rPr>
        <w:t>. Предприятия кондитерской промышленности области, отвечая на потребности рынка, стали увеличивать объемы производства более качественной и дорогостоящей продукции: в 2003 году было произведено свыше 58 тысяч тонн кондитерских изделий. Впрочем, планка</w:t>
      </w:r>
      <w:r>
        <w:rPr>
          <w:rStyle w:val="WW8Num2z0"/>
          <w:rFonts w:ascii="Verdana" w:hAnsi="Verdana"/>
          <w:color w:val="000000"/>
          <w:sz w:val="18"/>
          <w:szCs w:val="18"/>
        </w:rPr>
        <w:t> </w:t>
      </w:r>
      <w:r>
        <w:rPr>
          <w:rStyle w:val="WW8Num3z0"/>
          <w:rFonts w:ascii="Verdana" w:hAnsi="Verdana"/>
          <w:color w:val="4682B4"/>
          <w:sz w:val="18"/>
          <w:szCs w:val="18"/>
        </w:rPr>
        <w:t>дореформенных</w:t>
      </w:r>
      <w:r>
        <w:rPr>
          <w:rStyle w:val="WW8Num2z0"/>
          <w:rFonts w:ascii="Verdana" w:hAnsi="Verdana"/>
          <w:color w:val="000000"/>
          <w:sz w:val="18"/>
          <w:szCs w:val="18"/>
        </w:rPr>
        <w:t> </w:t>
      </w:r>
      <w:r>
        <w:rPr>
          <w:rFonts w:ascii="Verdana" w:hAnsi="Verdana"/>
          <w:color w:val="000000"/>
          <w:sz w:val="18"/>
          <w:szCs w:val="18"/>
        </w:rPr>
        <w:t>показателей так и не была преодолена (в 1991-м было произведено 60 тысяч 483</w:t>
      </w:r>
      <w:r>
        <w:rPr>
          <w:rStyle w:val="WW8Num2z0"/>
          <w:rFonts w:ascii="Verdana" w:hAnsi="Verdana"/>
          <w:color w:val="000000"/>
          <w:sz w:val="18"/>
          <w:szCs w:val="18"/>
        </w:rPr>
        <w:t> </w:t>
      </w:r>
      <w:r>
        <w:rPr>
          <w:rStyle w:val="WW8Num3z0"/>
          <w:rFonts w:ascii="Verdana" w:hAnsi="Verdana"/>
          <w:color w:val="4682B4"/>
          <w:sz w:val="18"/>
          <w:szCs w:val="18"/>
        </w:rPr>
        <w:t>тонны</w:t>
      </w:r>
      <w:r>
        <w:rPr>
          <w:rFonts w:ascii="Verdana" w:hAnsi="Verdana"/>
          <w:color w:val="000000"/>
          <w:sz w:val="18"/>
          <w:szCs w:val="18"/>
        </w:rPr>
        <w:t>). Зато выросло в полтора раза производство конфет с шоколадной глазурью.</w:t>
      </w:r>
      <w:r>
        <w:rPr>
          <w:rStyle w:val="WW8Num2z0"/>
          <w:rFonts w:ascii="Verdana" w:hAnsi="Verdana"/>
          <w:color w:val="000000"/>
          <w:sz w:val="18"/>
          <w:szCs w:val="18"/>
        </w:rPr>
        <w:t> </w:t>
      </w:r>
      <w:r>
        <w:rPr>
          <w:rStyle w:val="WW8Num3z0"/>
          <w:rFonts w:ascii="Verdana" w:hAnsi="Verdana"/>
          <w:color w:val="4682B4"/>
          <w:sz w:val="18"/>
          <w:szCs w:val="18"/>
        </w:rPr>
        <w:t>Выпуск</w:t>
      </w:r>
      <w:r>
        <w:rPr>
          <w:rStyle w:val="WW8Num2z0"/>
          <w:rFonts w:ascii="Verdana" w:hAnsi="Verdana"/>
          <w:color w:val="000000"/>
          <w:sz w:val="18"/>
          <w:szCs w:val="18"/>
        </w:rPr>
        <w:t> </w:t>
      </w:r>
      <w:r>
        <w:rPr>
          <w:rFonts w:ascii="Verdana" w:hAnsi="Verdana"/>
          <w:color w:val="000000"/>
          <w:sz w:val="18"/>
          <w:szCs w:val="18"/>
        </w:rPr>
        <w:t>шоколада и шоколадных изделий составил свыше 25 тысяч тонн, в то время как в 1991-м было произведено восемь тысяч тонн, в 1992-м - пять тысяч тонн шоколада и шоколадных изделий.</w:t>
      </w:r>
    </w:p>
    <w:p w14:paraId="4D941E77"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Переход к новым экономическим отношениям оказал негативное влияние на</w:t>
      </w:r>
      <w:r>
        <w:rPr>
          <w:rStyle w:val="WW8Num2z0"/>
          <w:rFonts w:ascii="Verdana" w:hAnsi="Verdana"/>
          <w:color w:val="000000"/>
          <w:sz w:val="18"/>
          <w:szCs w:val="18"/>
        </w:rPr>
        <w:t> </w:t>
      </w:r>
      <w:r>
        <w:rPr>
          <w:rStyle w:val="WW8Num3z0"/>
          <w:rFonts w:ascii="Verdana" w:hAnsi="Verdana"/>
          <w:color w:val="4682B4"/>
          <w:sz w:val="18"/>
          <w:szCs w:val="18"/>
        </w:rPr>
        <w:t>потребление</w:t>
      </w:r>
      <w:r>
        <w:rPr>
          <w:rStyle w:val="WW8Num2z0"/>
          <w:rFonts w:ascii="Verdana" w:hAnsi="Verdana"/>
          <w:color w:val="000000"/>
          <w:sz w:val="18"/>
          <w:szCs w:val="18"/>
        </w:rPr>
        <w:t> </w:t>
      </w:r>
      <w:r>
        <w:rPr>
          <w:rFonts w:ascii="Verdana" w:hAnsi="Verdana"/>
          <w:color w:val="000000"/>
          <w:sz w:val="18"/>
          <w:szCs w:val="18"/>
        </w:rPr>
        <w:t>кондитерской продукции на душу населения, как в Волгоградской области, так и по Российской Федерации в целом.</w:t>
      </w:r>
    </w:p>
    <w:p w14:paraId="46618C01"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Кондитерские</w:t>
      </w:r>
      <w:r>
        <w:rPr>
          <w:rStyle w:val="WW8Num2z0"/>
          <w:rFonts w:ascii="Verdana" w:hAnsi="Verdana"/>
          <w:color w:val="000000"/>
          <w:sz w:val="18"/>
          <w:szCs w:val="18"/>
        </w:rPr>
        <w:t> </w:t>
      </w:r>
      <w:r>
        <w:rPr>
          <w:rFonts w:ascii="Verdana" w:hAnsi="Verdana"/>
          <w:color w:val="000000"/>
          <w:sz w:val="18"/>
          <w:szCs w:val="18"/>
        </w:rPr>
        <w:t>предприятия мы считаем сложной</w:t>
      </w:r>
      <w:r>
        <w:rPr>
          <w:rStyle w:val="WW8Num2z0"/>
          <w:rFonts w:ascii="Verdana" w:hAnsi="Verdana"/>
          <w:color w:val="000000"/>
          <w:sz w:val="18"/>
          <w:szCs w:val="18"/>
        </w:rPr>
        <w:t> </w:t>
      </w:r>
      <w:r>
        <w:rPr>
          <w:rStyle w:val="WW8Num3z0"/>
          <w:rFonts w:ascii="Verdana" w:hAnsi="Verdana"/>
          <w:color w:val="4682B4"/>
          <w:sz w:val="18"/>
          <w:szCs w:val="18"/>
        </w:rPr>
        <w:t>организационной</w:t>
      </w:r>
      <w:r>
        <w:rPr>
          <w:rStyle w:val="WW8Num2z0"/>
          <w:rFonts w:ascii="Verdana" w:hAnsi="Verdana"/>
          <w:color w:val="000000"/>
          <w:sz w:val="18"/>
          <w:szCs w:val="18"/>
        </w:rPr>
        <w:t> </w:t>
      </w:r>
      <w:r>
        <w:rPr>
          <w:rFonts w:ascii="Verdana" w:hAnsi="Verdana"/>
          <w:color w:val="000000"/>
          <w:sz w:val="18"/>
          <w:szCs w:val="18"/>
        </w:rPr>
        <w:t>структурой, которая оказывает определяющее влияние на методологию и организацию учета производственных затрат. Ввиду многообразия производственных направлений, большого</w:t>
      </w:r>
      <w:r>
        <w:rPr>
          <w:rStyle w:val="WW8Num2z0"/>
          <w:rFonts w:ascii="Verdana" w:hAnsi="Verdana"/>
          <w:color w:val="000000"/>
          <w:sz w:val="18"/>
          <w:szCs w:val="18"/>
        </w:rPr>
        <w:t> </w:t>
      </w:r>
      <w:r>
        <w:rPr>
          <w:rStyle w:val="WW8Num3z0"/>
          <w:rFonts w:ascii="Verdana" w:hAnsi="Verdana"/>
          <w:color w:val="4682B4"/>
          <w:sz w:val="18"/>
          <w:szCs w:val="18"/>
        </w:rPr>
        <w:t>ассортимента</w:t>
      </w:r>
      <w:r>
        <w:rPr>
          <w:rStyle w:val="WW8Num2z0"/>
          <w:rFonts w:ascii="Verdana" w:hAnsi="Verdana"/>
          <w:color w:val="000000"/>
          <w:sz w:val="18"/>
          <w:szCs w:val="18"/>
        </w:rPr>
        <w:t> </w:t>
      </w:r>
      <w:r>
        <w:rPr>
          <w:rFonts w:ascii="Verdana" w:hAnsi="Verdana"/>
          <w:color w:val="000000"/>
          <w:sz w:val="18"/>
          <w:szCs w:val="18"/>
        </w:rPr>
        <w:t>выпускаемой продукции выполняемые работы и затраты производятся в разных производственных отделениях предприятия, что приводит к разграничению затрат по конкретным производственным единицам. Однако, наличие столь разных группировок на одних и тех же счетах аналитического учета затрат (затраты по</w:t>
      </w:r>
      <w:r>
        <w:rPr>
          <w:rStyle w:val="WW8Num2z0"/>
          <w:rFonts w:ascii="Verdana" w:hAnsi="Verdana"/>
          <w:color w:val="000000"/>
          <w:sz w:val="18"/>
          <w:szCs w:val="18"/>
        </w:rPr>
        <w:t> </w:t>
      </w:r>
      <w:r>
        <w:rPr>
          <w:rStyle w:val="WW8Num3z0"/>
          <w:rFonts w:ascii="Verdana" w:hAnsi="Verdana"/>
          <w:color w:val="4682B4"/>
          <w:sz w:val="18"/>
          <w:szCs w:val="18"/>
        </w:rPr>
        <w:t>переделам</w:t>
      </w:r>
      <w:r>
        <w:rPr>
          <w:rFonts w:ascii="Verdana" w:hAnsi="Verdana"/>
          <w:color w:val="000000"/>
          <w:sz w:val="18"/>
          <w:szCs w:val="18"/>
        </w:rPr>
        <w:t>, производственным отделениям, видам продукции) делает учет неоправданно сложным и затрудняет получение оперативной информации для управления. Практически исключена возможность контроля и анализа затрат непосредственно в момент их производства, по местам возникновения, а также отсутствует необходимая детализация затрат по всему технологическому процессу. Таким образом, снижается информационная емкость учета, проявляется несоответствие в учете затрат, а в результате необъективно оценивается деятельность производственных корпусов,</w:t>
      </w:r>
      <w:r>
        <w:rPr>
          <w:rStyle w:val="WW8Num2z0"/>
          <w:rFonts w:ascii="Verdana" w:hAnsi="Verdana"/>
          <w:color w:val="000000"/>
          <w:sz w:val="18"/>
          <w:szCs w:val="18"/>
        </w:rPr>
        <w:t> </w:t>
      </w:r>
      <w:r>
        <w:rPr>
          <w:rStyle w:val="WW8Num3z0"/>
          <w:rFonts w:ascii="Verdana" w:hAnsi="Verdana"/>
          <w:color w:val="4682B4"/>
          <w:sz w:val="18"/>
          <w:szCs w:val="18"/>
        </w:rPr>
        <w:t>цехов</w:t>
      </w:r>
      <w:r>
        <w:rPr>
          <w:rStyle w:val="WW8Num2z0"/>
          <w:rFonts w:ascii="Verdana" w:hAnsi="Verdana"/>
          <w:color w:val="000000"/>
          <w:sz w:val="18"/>
          <w:szCs w:val="18"/>
        </w:rPr>
        <w:t> </w:t>
      </w:r>
      <w:r>
        <w:rPr>
          <w:rFonts w:ascii="Verdana" w:hAnsi="Verdana"/>
          <w:color w:val="000000"/>
          <w:sz w:val="18"/>
          <w:szCs w:val="18"/>
        </w:rPr>
        <w:t>и эффективность производства.</w:t>
      </w:r>
    </w:p>
    <w:p w14:paraId="2744D4DC"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Важнейшей потребностью руководства предприятий в повседневной деятельности и, в частности, при усовершенствовании продукции, является своевременное получение информации, которая позволит принять обоснованные решения. Это, в свою очередь, требует, чтобы системы учета затрат и управления</w:t>
      </w:r>
      <w:r>
        <w:rPr>
          <w:rStyle w:val="WW8Num2z0"/>
          <w:rFonts w:ascii="Verdana" w:hAnsi="Verdana"/>
          <w:color w:val="000000"/>
          <w:sz w:val="18"/>
          <w:szCs w:val="18"/>
        </w:rPr>
        <w:t> </w:t>
      </w:r>
      <w:r>
        <w:rPr>
          <w:rStyle w:val="WW8Num3z0"/>
          <w:rFonts w:ascii="Verdana" w:hAnsi="Verdana"/>
          <w:color w:val="4682B4"/>
          <w:sz w:val="18"/>
          <w:szCs w:val="18"/>
        </w:rPr>
        <w:t>себестоимостью</w:t>
      </w:r>
      <w:r>
        <w:rPr>
          <w:rStyle w:val="WW8Num2z0"/>
          <w:rFonts w:ascii="Verdana" w:hAnsi="Verdana"/>
          <w:color w:val="000000"/>
          <w:sz w:val="18"/>
          <w:szCs w:val="18"/>
        </w:rPr>
        <w:t> </w:t>
      </w:r>
      <w:r>
        <w:rPr>
          <w:rFonts w:ascii="Verdana" w:hAnsi="Verdana"/>
          <w:color w:val="000000"/>
          <w:sz w:val="18"/>
          <w:szCs w:val="18"/>
        </w:rPr>
        <w:t>продукции позволяли достигнуть следующих целей [186]:</w:t>
      </w:r>
    </w:p>
    <w:p w14:paraId="16A6D53D" w14:textId="77777777" w:rsidR="00C51CF3" w:rsidRDefault="00C51CF3" w:rsidP="00C51C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измерение стоимости ресурсов, использованных при осуществлении организацией существенных действий;</w:t>
      </w:r>
    </w:p>
    <w:p w14:paraId="194F4C6B"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2) идентификацию и устранение затрат, не влияющих на изменение </w:t>
      </w:r>
      <w:r>
        <w:rPr>
          <w:rFonts w:ascii="Verdana" w:hAnsi="Verdana"/>
          <w:color w:val="000000"/>
          <w:sz w:val="18"/>
          <w:szCs w:val="18"/>
        </w:rPr>
        <w:lastRenderedPageBreak/>
        <w:t>величины</w:t>
      </w:r>
      <w:r>
        <w:rPr>
          <w:rStyle w:val="WW8Num2z0"/>
          <w:rFonts w:ascii="Verdana" w:hAnsi="Verdana"/>
          <w:color w:val="000000"/>
          <w:sz w:val="18"/>
          <w:szCs w:val="18"/>
        </w:rPr>
        <w:t> </w:t>
      </w:r>
      <w:r>
        <w:rPr>
          <w:rStyle w:val="WW8Num3z0"/>
          <w:rFonts w:ascii="Verdana" w:hAnsi="Verdana"/>
          <w:color w:val="4682B4"/>
          <w:sz w:val="18"/>
          <w:szCs w:val="18"/>
        </w:rPr>
        <w:t>покупательной</w:t>
      </w:r>
      <w:r>
        <w:rPr>
          <w:rStyle w:val="WW8Num2z0"/>
          <w:rFonts w:ascii="Verdana" w:hAnsi="Verdana"/>
          <w:color w:val="000000"/>
          <w:sz w:val="18"/>
          <w:szCs w:val="18"/>
        </w:rPr>
        <w:t> </w:t>
      </w:r>
      <w:r>
        <w:rPr>
          <w:rFonts w:ascii="Verdana" w:hAnsi="Verdana"/>
          <w:color w:val="000000"/>
          <w:sz w:val="18"/>
          <w:szCs w:val="18"/>
        </w:rPr>
        <w:t>способности товара (такие затраты могут быть устранены без ухудшения качества изделия и восприятия</w:t>
      </w:r>
      <w:r>
        <w:rPr>
          <w:rStyle w:val="WW8Num2z0"/>
          <w:rFonts w:ascii="Verdana" w:hAnsi="Verdana"/>
          <w:color w:val="000000"/>
          <w:sz w:val="18"/>
          <w:szCs w:val="18"/>
        </w:rPr>
        <w:t> </w:t>
      </w:r>
      <w:r>
        <w:rPr>
          <w:rStyle w:val="WW8Num3z0"/>
          <w:rFonts w:ascii="Verdana" w:hAnsi="Verdana"/>
          <w:color w:val="4682B4"/>
          <w:sz w:val="18"/>
          <w:szCs w:val="18"/>
        </w:rPr>
        <w:t>покупателем</w:t>
      </w:r>
      <w:r>
        <w:rPr>
          <w:rStyle w:val="WW8Num2z0"/>
          <w:rFonts w:ascii="Verdana" w:hAnsi="Verdana"/>
          <w:color w:val="000000"/>
          <w:sz w:val="18"/>
          <w:szCs w:val="18"/>
        </w:rPr>
        <w:t> </w:t>
      </w:r>
      <w:r>
        <w:rPr>
          <w:rFonts w:ascii="Verdana" w:hAnsi="Verdana"/>
          <w:color w:val="000000"/>
          <w:sz w:val="18"/>
          <w:szCs w:val="18"/>
        </w:rPr>
        <w:t>ценности данного товара);</w:t>
      </w:r>
    </w:p>
    <w:p w14:paraId="123374BF" w14:textId="77777777" w:rsidR="00C51CF3" w:rsidRDefault="00C51CF3" w:rsidP="00C51C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определение эффективности всех существенных операций, производимых на данном предприятии;</w:t>
      </w:r>
    </w:p>
    <w:p w14:paraId="5B128EFD" w14:textId="77777777" w:rsidR="00C51CF3" w:rsidRDefault="00C51CF3" w:rsidP="00C51C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 анализ и проведение мероприятий, способствующих улучшению работы предприятия.</w:t>
      </w:r>
    </w:p>
    <w:p w14:paraId="72046450"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Применение систем таргет-костинг и кайзен-костинг является сегодня одним из наиболее перспективных путей решения этой задачи. Это подтверждает многолетний опыт применения в сотнях известных компаний и авторитетное мнение ведущих специалистов в области</w:t>
      </w:r>
      <w:r>
        <w:rPr>
          <w:rStyle w:val="WW8Num2z0"/>
          <w:rFonts w:ascii="Verdana" w:hAnsi="Verdana"/>
          <w:color w:val="000000"/>
          <w:sz w:val="18"/>
          <w:szCs w:val="18"/>
        </w:rPr>
        <w:t> </w:t>
      </w:r>
      <w:r>
        <w:rPr>
          <w:rStyle w:val="WW8Num3z0"/>
          <w:rFonts w:ascii="Verdana" w:hAnsi="Verdana"/>
          <w:color w:val="4682B4"/>
          <w:sz w:val="18"/>
          <w:szCs w:val="18"/>
        </w:rPr>
        <w:t>маркетинга</w:t>
      </w:r>
      <w:r>
        <w:rPr>
          <w:rFonts w:ascii="Verdana" w:hAnsi="Verdana"/>
          <w:color w:val="000000"/>
          <w:sz w:val="18"/>
          <w:szCs w:val="18"/>
        </w:rPr>
        <w:t>, производственного менеджмента и управленческого учёта. И таргет-костинг, и кайзен-костинг решают практически одну и ту же задачу, но на разных стадиях жизненного цикла продукта и разными методами. Обе концепции предназначены для снижения уровня отдельных статей затрат и</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конечного продукта в целом до некоторого приемлемого уровня, но если мы разделим жизненный цикл продукта на две части - стадию планирования и разработки и стадию производства, то таргет-костинг решает данную задачу на первой стадии, а кайзен-костинг - на второй. Вместе обе системы дают предприятию весьма</w:t>
      </w:r>
      <w:r>
        <w:rPr>
          <w:rStyle w:val="WW8Num2z0"/>
          <w:rFonts w:ascii="Verdana" w:hAnsi="Verdana"/>
          <w:color w:val="000000"/>
          <w:sz w:val="18"/>
          <w:szCs w:val="18"/>
        </w:rPr>
        <w:t> </w:t>
      </w:r>
      <w:r>
        <w:rPr>
          <w:rStyle w:val="WW8Num3z0"/>
          <w:rFonts w:ascii="Verdana" w:hAnsi="Verdana"/>
          <w:color w:val="4682B4"/>
          <w:sz w:val="18"/>
          <w:szCs w:val="18"/>
        </w:rPr>
        <w:t>ценное</w:t>
      </w:r>
      <w:r>
        <w:rPr>
          <w:rStyle w:val="WW8Num2z0"/>
          <w:rFonts w:ascii="Verdana" w:hAnsi="Verdana"/>
          <w:color w:val="000000"/>
          <w:sz w:val="18"/>
          <w:szCs w:val="18"/>
        </w:rPr>
        <w:t> </w:t>
      </w:r>
      <w:r>
        <w:rPr>
          <w:rFonts w:ascii="Verdana" w:hAnsi="Verdana"/>
          <w:color w:val="000000"/>
          <w:sz w:val="18"/>
          <w:szCs w:val="18"/>
        </w:rPr>
        <w:t>конкурентное преимущество, состоящее в достижении более низкого по отношению к</w:t>
      </w:r>
      <w:r>
        <w:rPr>
          <w:rStyle w:val="WW8Num2z0"/>
          <w:rFonts w:ascii="Verdana" w:hAnsi="Verdana"/>
          <w:color w:val="000000"/>
          <w:sz w:val="18"/>
          <w:szCs w:val="18"/>
        </w:rPr>
        <w:t> </w:t>
      </w:r>
      <w:r>
        <w:rPr>
          <w:rStyle w:val="WW8Num3z0"/>
          <w:rFonts w:ascii="Verdana" w:hAnsi="Verdana"/>
          <w:color w:val="4682B4"/>
          <w:sz w:val="18"/>
          <w:szCs w:val="18"/>
        </w:rPr>
        <w:t>конкурентам</w:t>
      </w:r>
      <w:r>
        <w:rPr>
          <w:rStyle w:val="WW8Num2z0"/>
          <w:rFonts w:ascii="Verdana" w:hAnsi="Verdana"/>
          <w:color w:val="000000"/>
          <w:sz w:val="18"/>
          <w:szCs w:val="18"/>
        </w:rPr>
        <w:t> </w:t>
      </w:r>
      <w:r>
        <w:rPr>
          <w:rFonts w:ascii="Verdana" w:hAnsi="Verdana"/>
          <w:color w:val="000000"/>
          <w:sz w:val="18"/>
          <w:szCs w:val="18"/>
        </w:rPr>
        <w:t>уровня себестоимости и возможности выбирать удобную</w:t>
      </w:r>
      <w:r>
        <w:rPr>
          <w:rStyle w:val="WW8Num2z0"/>
          <w:rFonts w:ascii="Verdana" w:hAnsi="Verdana"/>
          <w:color w:val="000000"/>
          <w:sz w:val="18"/>
          <w:szCs w:val="18"/>
        </w:rPr>
        <w:t> </w:t>
      </w:r>
      <w:r>
        <w:rPr>
          <w:rStyle w:val="WW8Num3z0"/>
          <w:rFonts w:ascii="Verdana" w:hAnsi="Verdana"/>
          <w:color w:val="4682B4"/>
          <w:sz w:val="18"/>
          <w:szCs w:val="18"/>
        </w:rPr>
        <w:t>ценовую</w:t>
      </w:r>
      <w:r>
        <w:rPr>
          <w:rStyle w:val="WW8Num2z0"/>
          <w:rFonts w:ascii="Verdana" w:hAnsi="Verdana"/>
          <w:color w:val="000000"/>
          <w:sz w:val="18"/>
          <w:szCs w:val="18"/>
        </w:rPr>
        <w:t> </w:t>
      </w:r>
      <w:r>
        <w:rPr>
          <w:rFonts w:ascii="Verdana" w:hAnsi="Verdana"/>
          <w:color w:val="000000"/>
          <w:sz w:val="18"/>
          <w:szCs w:val="18"/>
        </w:rPr>
        <w:t>политику для захвата и удержания соответствующих</w:t>
      </w:r>
      <w:r>
        <w:rPr>
          <w:rStyle w:val="WW8Num2z0"/>
          <w:rFonts w:ascii="Verdana" w:hAnsi="Verdana"/>
          <w:color w:val="000000"/>
          <w:sz w:val="18"/>
          <w:szCs w:val="18"/>
        </w:rPr>
        <w:t> </w:t>
      </w:r>
      <w:r>
        <w:rPr>
          <w:rStyle w:val="WW8Num3z0"/>
          <w:rFonts w:ascii="Verdana" w:hAnsi="Verdana"/>
          <w:color w:val="4682B4"/>
          <w:sz w:val="18"/>
          <w:szCs w:val="18"/>
        </w:rPr>
        <w:t>секторов</w:t>
      </w:r>
      <w:r>
        <w:rPr>
          <w:rStyle w:val="WW8Num2z0"/>
          <w:rFonts w:ascii="Verdana" w:hAnsi="Verdana"/>
          <w:color w:val="000000"/>
          <w:sz w:val="18"/>
          <w:szCs w:val="18"/>
        </w:rPr>
        <w:t> </w:t>
      </w:r>
      <w:r>
        <w:rPr>
          <w:rFonts w:ascii="Verdana" w:hAnsi="Verdana"/>
          <w:color w:val="000000"/>
          <w:sz w:val="18"/>
          <w:szCs w:val="18"/>
        </w:rPr>
        <w:t>рынка.</w:t>
      </w:r>
    </w:p>
    <w:p w14:paraId="2D893A30"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Промышленная технология, а особенно применение прогрессивных технологических приемов, требует детализации общего объема затрат через конкретное определение целей объектов учета. Поэтому наиболее актуальным в современных условиях становится повышение контроля за</w:t>
      </w:r>
      <w:r>
        <w:rPr>
          <w:rStyle w:val="WW8Num2z0"/>
          <w:rFonts w:ascii="Verdana" w:hAnsi="Verdana"/>
          <w:color w:val="000000"/>
          <w:sz w:val="18"/>
          <w:szCs w:val="18"/>
        </w:rPr>
        <w:t> </w:t>
      </w:r>
      <w:r>
        <w:rPr>
          <w:rStyle w:val="WW8Num3z0"/>
          <w:rFonts w:ascii="Verdana" w:hAnsi="Verdana"/>
          <w:color w:val="4682B4"/>
          <w:sz w:val="18"/>
          <w:szCs w:val="18"/>
        </w:rPr>
        <w:t>издержками</w:t>
      </w:r>
      <w:r>
        <w:rPr>
          <w:rStyle w:val="WW8Num2z0"/>
          <w:rFonts w:ascii="Verdana" w:hAnsi="Verdana"/>
          <w:color w:val="000000"/>
          <w:sz w:val="18"/>
          <w:szCs w:val="18"/>
        </w:rPr>
        <w:t> </w:t>
      </w:r>
      <w:r>
        <w:rPr>
          <w:rFonts w:ascii="Verdana" w:hAnsi="Verdana"/>
          <w:color w:val="000000"/>
          <w:sz w:val="18"/>
          <w:szCs w:val="18"/>
        </w:rPr>
        <w:t>производства, организация учета производственных затрат по местам возникновения, видам продукции, и центрам ответственности.</w:t>
      </w:r>
    </w:p>
    <w:p w14:paraId="048A1749"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Нами проклассифицированы и выделены места возникновения затрат (многообразие функционально разграниченных сфер деятельности),</w:t>
      </w:r>
      <w:r>
        <w:rPr>
          <w:rStyle w:val="WW8Num2z0"/>
          <w:rFonts w:ascii="Verdana" w:hAnsi="Verdana"/>
          <w:color w:val="000000"/>
          <w:sz w:val="18"/>
          <w:szCs w:val="18"/>
        </w:rPr>
        <w:t> </w:t>
      </w:r>
      <w:r>
        <w:rPr>
          <w:rStyle w:val="WW8Num3z0"/>
          <w:rFonts w:ascii="Verdana" w:hAnsi="Verdana"/>
          <w:color w:val="4682B4"/>
          <w:sz w:val="18"/>
          <w:szCs w:val="18"/>
        </w:rPr>
        <w:t>номенклатура</w:t>
      </w:r>
      <w:r>
        <w:rPr>
          <w:rStyle w:val="WW8Num2z0"/>
          <w:rFonts w:ascii="Verdana" w:hAnsi="Verdana"/>
          <w:color w:val="000000"/>
          <w:sz w:val="18"/>
          <w:szCs w:val="18"/>
        </w:rPr>
        <w:t> </w:t>
      </w:r>
      <w:r>
        <w:rPr>
          <w:rFonts w:ascii="Verdana" w:hAnsi="Verdana"/>
          <w:color w:val="000000"/>
          <w:sz w:val="18"/>
          <w:szCs w:val="18"/>
        </w:rPr>
        <w:t>которых закрепляется руководителем предприятия. Это обусловлено сложностью</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структур, разнообразием технологических стадий и производств, высоким уровнем концентрации и</w:t>
      </w:r>
      <w:r>
        <w:rPr>
          <w:rStyle w:val="WW8Num2z0"/>
          <w:rFonts w:ascii="Verdana" w:hAnsi="Verdana"/>
          <w:color w:val="000000"/>
          <w:sz w:val="18"/>
          <w:szCs w:val="18"/>
        </w:rPr>
        <w:t> </w:t>
      </w:r>
      <w:r>
        <w:rPr>
          <w:rStyle w:val="WW8Num3z0"/>
          <w:rFonts w:ascii="Verdana" w:hAnsi="Verdana"/>
          <w:color w:val="4682B4"/>
          <w:sz w:val="18"/>
          <w:szCs w:val="18"/>
        </w:rPr>
        <w:t>специализации</w:t>
      </w:r>
      <w:r>
        <w:rPr>
          <w:rStyle w:val="WW8Num2z0"/>
          <w:rFonts w:ascii="Verdana" w:hAnsi="Verdana"/>
          <w:color w:val="000000"/>
          <w:sz w:val="18"/>
          <w:szCs w:val="18"/>
        </w:rPr>
        <w:t> </w:t>
      </w:r>
      <w:r>
        <w:rPr>
          <w:rFonts w:ascii="Verdana" w:hAnsi="Verdana"/>
          <w:color w:val="000000"/>
          <w:sz w:val="18"/>
          <w:szCs w:val="18"/>
        </w:rPr>
        <w:t>(технологические операции, стадии производства). А их аналитическая детализация зависит от целесообразности выделения отдельных объектов с точки зрения эффективности использования получаемой информации и</w:t>
      </w:r>
      <w:r>
        <w:rPr>
          <w:rStyle w:val="WW8Num2z0"/>
          <w:rFonts w:ascii="Verdana" w:hAnsi="Verdana"/>
          <w:color w:val="000000"/>
          <w:sz w:val="18"/>
          <w:szCs w:val="18"/>
        </w:rPr>
        <w:t> </w:t>
      </w:r>
      <w:r>
        <w:rPr>
          <w:rStyle w:val="WW8Num3z0"/>
          <w:rFonts w:ascii="Verdana" w:hAnsi="Verdana"/>
          <w:color w:val="4682B4"/>
          <w:sz w:val="18"/>
          <w:szCs w:val="18"/>
        </w:rPr>
        <w:t>трудоемкости</w:t>
      </w:r>
      <w:r>
        <w:rPr>
          <w:rStyle w:val="WW8Num2z0"/>
          <w:rFonts w:ascii="Verdana" w:hAnsi="Verdana"/>
          <w:color w:val="000000"/>
          <w:sz w:val="18"/>
          <w:szCs w:val="18"/>
        </w:rPr>
        <w:t> </w:t>
      </w:r>
      <w:r>
        <w:rPr>
          <w:rFonts w:ascii="Verdana" w:hAnsi="Verdana"/>
          <w:color w:val="000000"/>
          <w:sz w:val="18"/>
          <w:szCs w:val="18"/>
        </w:rPr>
        <w:t>учета.</w:t>
      </w:r>
    </w:p>
    <w:p w14:paraId="40AC08D0"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Эффективный контроль величины затрат по местам и центрам возникновения затрат может осуществляться в натуральном и</w:t>
      </w:r>
      <w:r>
        <w:rPr>
          <w:rStyle w:val="WW8Num2z0"/>
          <w:rFonts w:ascii="Verdana" w:hAnsi="Verdana"/>
          <w:color w:val="000000"/>
          <w:sz w:val="18"/>
          <w:szCs w:val="18"/>
        </w:rPr>
        <w:t> </w:t>
      </w:r>
      <w:r>
        <w:rPr>
          <w:rStyle w:val="WW8Num3z0"/>
          <w:rFonts w:ascii="Verdana" w:hAnsi="Verdana"/>
          <w:color w:val="4682B4"/>
          <w:sz w:val="18"/>
          <w:szCs w:val="18"/>
        </w:rPr>
        <w:t>денежном</w:t>
      </w:r>
      <w:r>
        <w:rPr>
          <w:rStyle w:val="WW8Num2z0"/>
          <w:rFonts w:ascii="Verdana" w:hAnsi="Verdana"/>
          <w:color w:val="000000"/>
          <w:sz w:val="18"/>
          <w:szCs w:val="18"/>
        </w:rPr>
        <w:t> </w:t>
      </w:r>
      <w:r>
        <w:rPr>
          <w:rFonts w:ascii="Verdana" w:hAnsi="Verdana"/>
          <w:color w:val="000000"/>
          <w:sz w:val="18"/>
          <w:szCs w:val="18"/>
        </w:rPr>
        <w:t>выражении способом сопоставления - способом суммирования отклонений от устанавливаемых норм и производственных заданий по местам затрат. Необходимо установление норм расхода по видам и группам продукции, стадиям технологического процесса в разрезе каждого центра затрат, что обеспечит своевременное, обоснованное и эффективное принятие</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w:t>
      </w:r>
    </w:p>
    <w:p w14:paraId="22DADD5E"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Система</w:t>
      </w:r>
      <w:r>
        <w:rPr>
          <w:rStyle w:val="WW8Num2z0"/>
          <w:rFonts w:ascii="Verdana" w:hAnsi="Verdana"/>
          <w:color w:val="000000"/>
          <w:sz w:val="18"/>
          <w:szCs w:val="18"/>
        </w:rPr>
        <w:t> </w:t>
      </w:r>
      <w:r>
        <w:rPr>
          <w:rStyle w:val="WW8Num3z0"/>
          <w:rFonts w:ascii="Verdana" w:hAnsi="Verdana"/>
          <w:color w:val="4682B4"/>
          <w:sz w:val="18"/>
          <w:szCs w:val="18"/>
        </w:rPr>
        <w:t>учетного</w:t>
      </w:r>
      <w:r>
        <w:rPr>
          <w:rStyle w:val="WW8Num2z0"/>
          <w:rFonts w:ascii="Verdana" w:hAnsi="Verdana"/>
          <w:color w:val="000000"/>
          <w:sz w:val="18"/>
          <w:szCs w:val="18"/>
        </w:rPr>
        <w:t> </w:t>
      </w:r>
      <w:r>
        <w:rPr>
          <w:rFonts w:ascii="Verdana" w:hAnsi="Verdana"/>
          <w:color w:val="000000"/>
          <w:sz w:val="18"/>
          <w:szCs w:val="18"/>
        </w:rPr>
        <w:t>обеспечения управления производственным процессом, по нашему мнению, представляет перспективную стратегию интенсивного развития и оптимизации деятельности предприятия на основе организованной системы производственного учета, новых информационных и коммуникационных технологий.</w:t>
      </w:r>
    </w:p>
    <w:p w14:paraId="416B35C4"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Существующие системы комплексной автоматизации типа «Инфо-Бухгалтер», «1С: Предприятие», «</w:t>
      </w:r>
      <w:r>
        <w:rPr>
          <w:rStyle w:val="WW8Num3z0"/>
          <w:rFonts w:ascii="Verdana" w:hAnsi="Verdana"/>
          <w:color w:val="4682B4"/>
          <w:sz w:val="18"/>
          <w:szCs w:val="18"/>
        </w:rPr>
        <w:t>Парус</w:t>
      </w:r>
      <w:r>
        <w:rPr>
          <w:rFonts w:ascii="Verdana" w:hAnsi="Verdana"/>
          <w:color w:val="000000"/>
          <w:sz w:val="18"/>
          <w:szCs w:val="18"/>
        </w:rPr>
        <w:t>» нацелены на решение проблем</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отчетности на предприятии, гарантирует выполнение всех</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Style w:val="WW8Num2z0"/>
          <w:rFonts w:ascii="Verdana" w:hAnsi="Verdana"/>
          <w:color w:val="000000"/>
          <w:sz w:val="18"/>
          <w:szCs w:val="18"/>
        </w:rPr>
        <w:t> </w:t>
      </w:r>
      <w:r>
        <w:rPr>
          <w:rFonts w:ascii="Verdana" w:hAnsi="Verdana"/>
          <w:color w:val="000000"/>
          <w:sz w:val="18"/>
          <w:szCs w:val="18"/>
        </w:rPr>
        <w:t>операций: от заполнения первичных документов до синтетического учета и составления</w:t>
      </w:r>
      <w:r>
        <w:rPr>
          <w:rStyle w:val="WW8Num2z0"/>
          <w:rFonts w:ascii="Verdana" w:hAnsi="Verdana"/>
          <w:color w:val="000000"/>
          <w:sz w:val="18"/>
          <w:szCs w:val="18"/>
        </w:rPr>
        <w:t> </w:t>
      </w:r>
      <w:r>
        <w:rPr>
          <w:rStyle w:val="WW8Num3z0"/>
          <w:rFonts w:ascii="Verdana" w:hAnsi="Verdana"/>
          <w:color w:val="4682B4"/>
          <w:sz w:val="18"/>
          <w:szCs w:val="18"/>
        </w:rPr>
        <w:t>баланса</w:t>
      </w:r>
      <w:r>
        <w:rPr>
          <w:rStyle w:val="WW8Num2z0"/>
          <w:rFonts w:ascii="Verdana" w:hAnsi="Verdana"/>
          <w:color w:val="000000"/>
          <w:sz w:val="18"/>
          <w:szCs w:val="18"/>
        </w:rPr>
        <w:t> </w:t>
      </w:r>
      <w:r>
        <w:rPr>
          <w:rFonts w:ascii="Verdana" w:hAnsi="Verdana"/>
          <w:color w:val="000000"/>
          <w:sz w:val="18"/>
          <w:szCs w:val="18"/>
        </w:rPr>
        <w:t>со всеми приложениями. Задачи производственного учета в этих программах практически не реализуются.</w:t>
      </w:r>
    </w:p>
    <w:p w14:paraId="48FA7925" w14:textId="77777777" w:rsidR="00C51CF3" w:rsidRDefault="00C51CF3" w:rsidP="00C51C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Разработанная система, предложенная к использованию на предприятиях кондитерской промышленности Саратовской области, направлена на дальнейшее развитие производственного учета как функции управления, способствует объединению интересов субъектов управления на базе информационного, учетно-аналитического обеспечения.</w:t>
      </w:r>
    </w:p>
    <w:p w14:paraId="4C064B38"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Накапливание первичной информации, использование источников возникновения информации, непрерывное</w:t>
      </w:r>
      <w:r>
        <w:rPr>
          <w:rStyle w:val="WW8Num2z0"/>
          <w:rFonts w:ascii="Verdana" w:hAnsi="Verdana"/>
          <w:color w:val="000000"/>
          <w:sz w:val="18"/>
          <w:szCs w:val="18"/>
        </w:rPr>
        <w:t> </w:t>
      </w:r>
      <w:r>
        <w:rPr>
          <w:rStyle w:val="WW8Num3z0"/>
          <w:rFonts w:ascii="Verdana" w:hAnsi="Verdana"/>
          <w:color w:val="4682B4"/>
          <w:sz w:val="18"/>
          <w:szCs w:val="18"/>
        </w:rPr>
        <w:t>обновление</w:t>
      </w:r>
      <w:r>
        <w:rPr>
          <w:rStyle w:val="WW8Num2z0"/>
          <w:rFonts w:ascii="Verdana" w:hAnsi="Verdana"/>
          <w:color w:val="000000"/>
          <w:sz w:val="18"/>
          <w:szCs w:val="18"/>
        </w:rPr>
        <w:t> </w:t>
      </w:r>
      <w:r>
        <w:rPr>
          <w:rFonts w:ascii="Verdana" w:hAnsi="Verdana"/>
          <w:color w:val="000000"/>
          <w:sz w:val="18"/>
          <w:szCs w:val="18"/>
        </w:rPr>
        <w:t xml:space="preserve">данных, поиск и выдача групповых суммарных данных по </w:t>
      </w:r>
      <w:r>
        <w:rPr>
          <w:rFonts w:ascii="Verdana" w:hAnsi="Verdana"/>
          <w:color w:val="000000"/>
          <w:sz w:val="18"/>
          <w:szCs w:val="18"/>
        </w:rPr>
        <w:lastRenderedPageBreak/>
        <w:t>наборам признаков эффективно обеспечивается в системе, благодаря вводу с терминальных устройств. Первостепенной задачей предложенной структуры является достоверность регистрации первичной документации, юридическое подтверждение и сохранность данных.</w:t>
      </w:r>
    </w:p>
    <w:p w14:paraId="288087D3"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Основными единицами системы учетно-аналитического обеспечения управления производством кондитерской продукции, основанной на комплексной автоматизации обработки</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информации, мы выделили технологические стадии, виды производств, структурные</w:t>
      </w:r>
      <w:r>
        <w:rPr>
          <w:rStyle w:val="WW8Num2z0"/>
          <w:rFonts w:ascii="Verdana" w:hAnsi="Verdana"/>
          <w:color w:val="000000"/>
          <w:sz w:val="18"/>
          <w:szCs w:val="18"/>
        </w:rPr>
        <w:t> </w:t>
      </w:r>
      <w:r>
        <w:rPr>
          <w:rStyle w:val="WW8Num3z0"/>
          <w:rFonts w:ascii="Verdana" w:hAnsi="Verdana"/>
          <w:color w:val="4682B4"/>
          <w:sz w:val="18"/>
          <w:szCs w:val="18"/>
        </w:rPr>
        <w:t>подразделения</w:t>
      </w:r>
      <w:r>
        <w:rPr>
          <w:rFonts w:ascii="Verdana" w:hAnsi="Verdana"/>
          <w:color w:val="000000"/>
          <w:sz w:val="18"/>
          <w:szCs w:val="18"/>
        </w:rPr>
        <w:t>, которые одновременно выполняют роль центров возникновения затрат и центров ответственности.</w:t>
      </w:r>
    </w:p>
    <w:p w14:paraId="65E77361" w14:textId="77777777" w:rsidR="00C51CF3" w:rsidRDefault="00C51CF3" w:rsidP="00C51C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 наш взгляд, построение системы учетно-аналитического обеспечения управления производственным процессом позволит:</w:t>
      </w:r>
    </w:p>
    <w:p w14:paraId="7B42463F"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обеспечить сотрудничество,</w:t>
      </w:r>
      <w:r>
        <w:rPr>
          <w:rStyle w:val="WW8Num2z0"/>
          <w:rFonts w:ascii="Verdana" w:hAnsi="Verdana"/>
          <w:color w:val="000000"/>
          <w:sz w:val="18"/>
          <w:szCs w:val="18"/>
        </w:rPr>
        <w:t> </w:t>
      </w:r>
      <w:r>
        <w:rPr>
          <w:rStyle w:val="WW8Num3z0"/>
          <w:rFonts w:ascii="Verdana" w:hAnsi="Verdana"/>
          <w:color w:val="4682B4"/>
          <w:sz w:val="18"/>
          <w:szCs w:val="18"/>
        </w:rPr>
        <w:t>интеграцию</w:t>
      </w:r>
      <w:r>
        <w:rPr>
          <w:rStyle w:val="WW8Num2z0"/>
          <w:rFonts w:ascii="Verdana" w:hAnsi="Verdana"/>
          <w:color w:val="000000"/>
          <w:sz w:val="18"/>
          <w:szCs w:val="18"/>
        </w:rPr>
        <w:t> </w:t>
      </w:r>
      <w:r>
        <w:rPr>
          <w:rFonts w:ascii="Verdana" w:hAnsi="Verdana"/>
          <w:color w:val="000000"/>
          <w:sz w:val="18"/>
          <w:szCs w:val="18"/>
        </w:rPr>
        <w:t>и координацию структурных производственных подразделений, рабочих коллективов и руководителей, пространственно отдаленных друг от друга;</w:t>
      </w:r>
    </w:p>
    <w:p w14:paraId="388DE250"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максимально широко распространить и</w:t>
      </w:r>
      <w:r>
        <w:rPr>
          <w:rStyle w:val="WW8Num2z0"/>
          <w:rFonts w:ascii="Verdana" w:hAnsi="Verdana"/>
          <w:color w:val="000000"/>
          <w:sz w:val="18"/>
          <w:szCs w:val="18"/>
        </w:rPr>
        <w:t> </w:t>
      </w:r>
      <w:r>
        <w:rPr>
          <w:rStyle w:val="WW8Num3z0"/>
          <w:rFonts w:ascii="Verdana" w:hAnsi="Verdana"/>
          <w:color w:val="4682B4"/>
          <w:sz w:val="18"/>
          <w:szCs w:val="18"/>
        </w:rPr>
        <w:t>перераспределить</w:t>
      </w:r>
      <w:r>
        <w:rPr>
          <w:rStyle w:val="WW8Num2z0"/>
          <w:rFonts w:ascii="Verdana" w:hAnsi="Verdana"/>
          <w:color w:val="000000"/>
          <w:sz w:val="18"/>
          <w:szCs w:val="18"/>
        </w:rPr>
        <w:t> </w:t>
      </w:r>
      <w:r>
        <w:rPr>
          <w:rFonts w:ascii="Verdana" w:hAnsi="Verdana"/>
          <w:color w:val="000000"/>
          <w:sz w:val="18"/>
          <w:szCs w:val="18"/>
        </w:rPr>
        <w:t>полномочия по принятию решений на всех уровнях организационных иерархий;</w:t>
      </w:r>
    </w:p>
    <w:p w14:paraId="362FE19E" w14:textId="77777777" w:rsidR="00C51CF3" w:rsidRDefault="00C51CF3" w:rsidP="00C51C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ускоренное создание стоимости за счет концентрации и аккумуляции информации о фактах хозяйственной деятельности.</w:t>
      </w:r>
    </w:p>
    <w:p w14:paraId="65EF39F8"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Необходимо отметить, что модель системы учетно-аналитического обеспечения управления производственным процессом будет эффективно функционировать в условиях крупного,</w:t>
      </w:r>
      <w:r>
        <w:rPr>
          <w:rStyle w:val="WW8Num2z0"/>
          <w:rFonts w:ascii="Verdana" w:hAnsi="Verdana"/>
          <w:color w:val="000000"/>
          <w:sz w:val="18"/>
          <w:szCs w:val="18"/>
        </w:rPr>
        <w:t> </w:t>
      </w:r>
      <w:r>
        <w:rPr>
          <w:rStyle w:val="WW8Num3z0"/>
          <w:rFonts w:ascii="Verdana" w:hAnsi="Verdana"/>
          <w:color w:val="4682B4"/>
          <w:sz w:val="18"/>
          <w:szCs w:val="18"/>
        </w:rPr>
        <w:t>рентабельного</w:t>
      </w:r>
      <w:r>
        <w:rPr>
          <w:rStyle w:val="WW8Num2z0"/>
          <w:rFonts w:ascii="Verdana" w:hAnsi="Verdana"/>
          <w:color w:val="000000"/>
          <w:sz w:val="18"/>
          <w:szCs w:val="18"/>
        </w:rPr>
        <w:t> </w:t>
      </w:r>
      <w:r>
        <w:rPr>
          <w:rFonts w:ascii="Verdana" w:hAnsi="Verdana"/>
          <w:color w:val="000000"/>
          <w:sz w:val="18"/>
          <w:szCs w:val="18"/>
        </w:rPr>
        <w:t>предприятия.</w:t>
      </w:r>
    </w:p>
    <w:p w14:paraId="258FDB8D" w14:textId="77777777" w:rsidR="00C51CF3" w:rsidRDefault="00C51CF3" w:rsidP="00C51C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Модель системы учетно-аналитического обеспечения управления производством на предприятиях кондитерской промышленности содержит следующие элементы:</w:t>
      </w:r>
    </w:p>
    <w:p w14:paraId="1AE67EC0"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децентрализованные</w:t>
      </w:r>
      <w:r>
        <w:rPr>
          <w:rStyle w:val="WW8Num2z0"/>
          <w:rFonts w:ascii="Verdana" w:hAnsi="Verdana"/>
          <w:color w:val="000000"/>
          <w:sz w:val="18"/>
          <w:szCs w:val="18"/>
        </w:rPr>
        <w:t> </w:t>
      </w:r>
      <w:r>
        <w:rPr>
          <w:rFonts w:ascii="Verdana" w:hAnsi="Verdana"/>
          <w:color w:val="000000"/>
          <w:sz w:val="18"/>
          <w:szCs w:val="18"/>
        </w:rPr>
        <w:t>звенья предприятия: центры ответственности, центры возникновения затрат, центры дохода, центры</w:t>
      </w:r>
      <w:r>
        <w:rPr>
          <w:rStyle w:val="WW8Num2z0"/>
          <w:rFonts w:ascii="Verdana" w:hAnsi="Verdana"/>
          <w:color w:val="000000"/>
          <w:sz w:val="18"/>
          <w:szCs w:val="18"/>
        </w:rPr>
        <w:t> </w:t>
      </w:r>
      <w:r>
        <w:rPr>
          <w:rStyle w:val="WW8Num3z0"/>
          <w:rFonts w:ascii="Verdana" w:hAnsi="Verdana"/>
          <w:color w:val="4682B4"/>
          <w:sz w:val="18"/>
          <w:szCs w:val="18"/>
        </w:rPr>
        <w:t>прибыли</w:t>
      </w:r>
      <w:r>
        <w:rPr>
          <w:rFonts w:ascii="Verdana" w:hAnsi="Verdana"/>
          <w:color w:val="000000"/>
          <w:sz w:val="18"/>
          <w:szCs w:val="18"/>
        </w:rPr>
        <w:t>. Они имеют свое воплощение на основе производственных стадий технологического процесса.</w:t>
      </w:r>
    </w:p>
    <w:p w14:paraId="17994D04"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технологических стадиях производства появляется информация о затратах на производство продукции, производится распределение затрат по статьям учета, анализируется количество произведенной продукции, затем заполняются сводки (ежедневные, еженедельные), в которых содержатся сведения об отклонениях расхода сырья,</w:t>
      </w:r>
      <w:r>
        <w:rPr>
          <w:rStyle w:val="WW8Num2z0"/>
          <w:rFonts w:ascii="Verdana" w:hAnsi="Verdana"/>
          <w:color w:val="000000"/>
          <w:sz w:val="18"/>
          <w:szCs w:val="18"/>
        </w:rPr>
        <w:t> </w:t>
      </w:r>
      <w:r>
        <w:rPr>
          <w:rStyle w:val="WW8Num3z0"/>
          <w:rFonts w:ascii="Verdana" w:hAnsi="Verdana"/>
          <w:color w:val="4682B4"/>
          <w:sz w:val="18"/>
          <w:szCs w:val="18"/>
        </w:rPr>
        <w:t>перевыполнении</w:t>
      </w:r>
      <w:r>
        <w:rPr>
          <w:rStyle w:val="WW8Num2z0"/>
          <w:rFonts w:ascii="Verdana" w:hAnsi="Verdana"/>
          <w:color w:val="000000"/>
          <w:sz w:val="18"/>
          <w:szCs w:val="18"/>
        </w:rPr>
        <w:t> </w:t>
      </w:r>
      <w:r>
        <w:rPr>
          <w:rFonts w:ascii="Verdana" w:hAnsi="Verdana"/>
          <w:color w:val="000000"/>
          <w:sz w:val="18"/>
          <w:szCs w:val="18"/>
        </w:rPr>
        <w:t>плана.</w:t>
      </w:r>
    </w:p>
    <w:p w14:paraId="6F2C4DF2" w14:textId="77777777" w:rsidR="00C51CF3" w:rsidRDefault="00C51CF3" w:rsidP="00C51C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Далее информация фиксируется в специально разработанном модуле системы учетно-аналитического обеспечения управления производством, и вся информация передается по сети на следующий уровень системы. Каждая стадия производственного процесса является центром возникновения затрат и центром ответственности, так как там находится лицо, ответственное за контроль, соблюдение норм и своевременную передачу информации.</w:t>
      </w:r>
    </w:p>
    <w:p w14:paraId="11B71F4C"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структурные подразделения учета, контроля, анализа, прогнозирования производственной деятельности (</w:t>
      </w:r>
      <w:r>
        <w:rPr>
          <w:rStyle w:val="WW8Num3z0"/>
          <w:rFonts w:ascii="Verdana" w:hAnsi="Verdana"/>
          <w:color w:val="4682B4"/>
          <w:sz w:val="18"/>
          <w:szCs w:val="18"/>
        </w:rPr>
        <w:t>бухгалтерия</w:t>
      </w:r>
      <w:r>
        <w:rPr>
          <w:rFonts w:ascii="Verdana" w:hAnsi="Verdana"/>
          <w:color w:val="000000"/>
          <w:sz w:val="18"/>
          <w:szCs w:val="18"/>
        </w:rPr>
        <w:t>, главный технолог и т.д.);</w:t>
      </w:r>
    </w:p>
    <w:p w14:paraId="39386D1E"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Вся полученная информация аккумулируется, анализируется, сравнивается с</w:t>
      </w:r>
      <w:r>
        <w:rPr>
          <w:rStyle w:val="WW8Num2z0"/>
          <w:rFonts w:ascii="Verdana" w:hAnsi="Verdana"/>
          <w:color w:val="000000"/>
          <w:sz w:val="18"/>
          <w:szCs w:val="18"/>
        </w:rPr>
        <w:t> </w:t>
      </w:r>
      <w:r>
        <w:rPr>
          <w:rStyle w:val="WW8Num3z0"/>
          <w:rFonts w:ascii="Verdana" w:hAnsi="Verdana"/>
          <w:color w:val="4682B4"/>
          <w:sz w:val="18"/>
          <w:szCs w:val="18"/>
        </w:rPr>
        <w:t>плановыми</w:t>
      </w:r>
      <w:r>
        <w:rPr>
          <w:rStyle w:val="WW8Num2z0"/>
          <w:rFonts w:ascii="Verdana" w:hAnsi="Verdana"/>
          <w:color w:val="000000"/>
          <w:sz w:val="18"/>
          <w:szCs w:val="18"/>
        </w:rPr>
        <w:t> </w:t>
      </w:r>
      <w:r>
        <w:rPr>
          <w:rFonts w:ascii="Verdana" w:hAnsi="Verdana"/>
          <w:color w:val="000000"/>
          <w:sz w:val="18"/>
          <w:szCs w:val="18"/>
        </w:rPr>
        <w:t>показателями и передается на следующий уровень.</w:t>
      </w:r>
    </w:p>
    <w:p w14:paraId="44BEEED1" w14:textId="77777777" w:rsidR="00C51CF3" w:rsidRDefault="00C51CF3" w:rsidP="00C51C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центр принятия управленческих решений (руководство предприятия, заместители по производству, экономики), где находится центральный (главный) компьютер предприятия - сервер. В нем аккумулируется вся информация о хозяйственной деятельности предприятия, и на ее основе принимаются те или иные управленческие решения.</w:t>
      </w:r>
    </w:p>
    <w:p w14:paraId="6BDC9660"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современные компьютерные технологии, обладающие возможностью</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системы, т.е. в любой период времени возможность подключения и передачи информации на сервер;</w:t>
      </w:r>
    </w:p>
    <w:p w14:paraId="0881C189"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Каждое производственное отделение (</w:t>
      </w:r>
      <w:r>
        <w:rPr>
          <w:rStyle w:val="WW8Num3z0"/>
          <w:rFonts w:ascii="Verdana" w:hAnsi="Verdana"/>
          <w:color w:val="4682B4"/>
          <w:sz w:val="18"/>
          <w:szCs w:val="18"/>
        </w:rPr>
        <w:t>цех</w:t>
      </w:r>
      <w:r>
        <w:rPr>
          <w:rFonts w:ascii="Verdana" w:hAnsi="Verdana"/>
          <w:color w:val="000000"/>
          <w:sz w:val="18"/>
          <w:szCs w:val="18"/>
        </w:rPr>
        <w:t>) интегрировано в общую систему через компьютерную сеть. В процессе деятельности</w:t>
      </w:r>
      <w:r>
        <w:rPr>
          <w:rStyle w:val="WW8Num2z0"/>
          <w:rFonts w:ascii="Verdana" w:hAnsi="Verdana"/>
          <w:color w:val="000000"/>
          <w:sz w:val="18"/>
          <w:szCs w:val="18"/>
        </w:rPr>
        <w:t> </w:t>
      </w:r>
      <w:r>
        <w:rPr>
          <w:rStyle w:val="WW8Num3z0"/>
          <w:rFonts w:ascii="Verdana" w:hAnsi="Verdana"/>
          <w:color w:val="4682B4"/>
          <w:sz w:val="18"/>
          <w:szCs w:val="18"/>
        </w:rPr>
        <w:t>цеха</w:t>
      </w:r>
      <w:r>
        <w:rPr>
          <w:rStyle w:val="WW8Num2z0"/>
          <w:rFonts w:ascii="Verdana" w:hAnsi="Verdana"/>
          <w:color w:val="000000"/>
          <w:sz w:val="18"/>
          <w:szCs w:val="18"/>
        </w:rPr>
        <w:t> </w:t>
      </w:r>
      <w:r>
        <w:rPr>
          <w:rFonts w:ascii="Verdana" w:hAnsi="Verdana"/>
          <w:color w:val="000000"/>
          <w:sz w:val="18"/>
          <w:szCs w:val="18"/>
        </w:rPr>
        <w:t>создается информация о производственных затратах, которая вводится в сеть через компьютеризированные первичные документы, и выводится на компьютерах следующего уровня системы. Между</w:t>
      </w:r>
      <w:r>
        <w:rPr>
          <w:rStyle w:val="WW8Num2z0"/>
          <w:rFonts w:ascii="Verdana" w:hAnsi="Verdana"/>
          <w:color w:val="000000"/>
          <w:sz w:val="18"/>
          <w:szCs w:val="18"/>
        </w:rPr>
        <w:t> </w:t>
      </w:r>
      <w:r>
        <w:rPr>
          <w:rStyle w:val="WW8Num3z0"/>
          <w:rFonts w:ascii="Verdana" w:hAnsi="Verdana"/>
          <w:color w:val="4682B4"/>
          <w:sz w:val="18"/>
          <w:szCs w:val="18"/>
        </w:rPr>
        <w:t>цехами</w:t>
      </w:r>
      <w:r>
        <w:rPr>
          <w:rStyle w:val="WW8Num2z0"/>
          <w:rFonts w:ascii="Verdana" w:hAnsi="Verdana"/>
          <w:color w:val="000000"/>
          <w:sz w:val="18"/>
          <w:szCs w:val="18"/>
        </w:rPr>
        <w:t> </w:t>
      </w:r>
      <w:r>
        <w:rPr>
          <w:rFonts w:ascii="Verdana" w:hAnsi="Verdana"/>
          <w:color w:val="000000"/>
          <w:sz w:val="18"/>
          <w:szCs w:val="18"/>
        </w:rPr>
        <w:t>также есть системная связь, по которой передается информация о формировании себестоимости по полуфабрикатам. Здесь формируются</w:t>
      </w:r>
      <w:r>
        <w:rPr>
          <w:rStyle w:val="WW8Num3z0"/>
          <w:rFonts w:ascii="Verdana" w:hAnsi="Verdana"/>
          <w:color w:val="4682B4"/>
          <w:sz w:val="18"/>
          <w:szCs w:val="18"/>
        </w:rPr>
        <w:t>сводные</w:t>
      </w:r>
      <w:r>
        <w:rPr>
          <w:rStyle w:val="WW8Num2z0"/>
          <w:rFonts w:ascii="Verdana" w:hAnsi="Verdana"/>
          <w:color w:val="000000"/>
          <w:sz w:val="18"/>
          <w:szCs w:val="18"/>
        </w:rPr>
        <w:t> </w:t>
      </w:r>
      <w:r>
        <w:rPr>
          <w:rFonts w:ascii="Verdana" w:hAnsi="Verdana"/>
          <w:color w:val="000000"/>
          <w:sz w:val="18"/>
          <w:szCs w:val="18"/>
        </w:rPr>
        <w:t xml:space="preserve">документы и ведомости аналитического учета по каждому виду затрат в разрезе произведенных полуфабрикатов, объектов учета, центров возникновения затрат, </w:t>
      </w:r>
      <w:r>
        <w:rPr>
          <w:rFonts w:ascii="Verdana" w:hAnsi="Verdana"/>
          <w:color w:val="000000"/>
          <w:sz w:val="18"/>
          <w:szCs w:val="18"/>
        </w:rPr>
        <w:lastRenderedPageBreak/>
        <w:t>технологических операций.</w:t>
      </w:r>
    </w:p>
    <w:p w14:paraId="74EA6488" w14:textId="77777777" w:rsidR="00C51CF3" w:rsidRDefault="00C51CF3" w:rsidP="00C51C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Данные первичного учета, содержащие информацию о затратах на производство той или иной продукции, а также информацию для подготовки, обоснования и принятия управленческого решения, незаменимы при реализации контроля, анализа, составления производственного прогноза.</w:t>
      </w:r>
    </w:p>
    <w:p w14:paraId="5F1FA559"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Ориентация информационного обеспечения системы управления - важная задача совершенствования первичного учета. На втором уровне обобщения выделяются ведомости синтетического учета затрат по счетам,</w:t>
      </w:r>
      <w:r>
        <w:rPr>
          <w:rStyle w:val="WW8Num2z0"/>
          <w:rFonts w:ascii="Verdana" w:hAnsi="Verdana"/>
          <w:color w:val="000000"/>
          <w:sz w:val="18"/>
          <w:szCs w:val="18"/>
        </w:rPr>
        <w:t> </w:t>
      </w:r>
      <w:r>
        <w:rPr>
          <w:rStyle w:val="WW8Num3z0"/>
          <w:rFonts w:ascii="Verdana" w:hAnsi="Verdana"/>
          <w:color w:val="4682B4"/>
          <w:sz w:val="18"/>
          <w:szCs w:val="18"/>
        </w:rPr>
        <w:t>субсчетам</w:t>
      </w:r>
      <w:r>
        <w:rPr>
          <w:rFonts w:ascii="Verdana" w:hAnsi="Verdana"/>
          <w:color w:val="000000"/>
          <w:sz w:val="18"/>
          <w:szCs w:val="18"/>
        </w:rPr>
        <w:t>, кодам аналитического учета. Третий уровень системы включает технологический и</w:t>
      </w:r>
      <w:r>
        <w:rPr>
          <w:rStyle w:val="WW8Num2z0"/>
          <w:rFonts w:ascii="Verdana" w:hAnsi="Verdana"/>
          <w:color w:val="000000"/>
          <w:sz w:val="18"/>
          <w:szCs w:val="18"/>
        </w:rPr>
        <w:t> </w:t>
      </w:r>
      <w:r>
        <w:rPr>
          <w:rStyle w:val="WW8Num3z0"/>
          <w:rFonts w:ascii="Verdana" w:hAnsi="Verdana"/>
          <w:color w:val="4682B4"/>
          <w:sz w:val="18"/>
          <w:szCs w:val="18"/>
        </w:rPr>
        <w:t>коммерческий</w:t>
      </w:r>
      <w:r>
        <w:rPr>
          <w:rStyle w:val="WW8Num2z0"/>
          <w:rFonts w:ascii="Verdana" w:hAnsi="Verdana"/>
          <w:color w:val="000000"/>
          <w:sz w:val="18"/>
          <w:szCs w:val="18"/>
        </w:rPr>
        <w:t> </w:t>
      </w:r>
      <w:r>
        <w:rPr>
          <w:rFonts w:ascii="Verdana" w:hAnsi="Verdana"/>
          <w:color w:val="000000"/>
          <w:sz w:val="18"/>
          <w:szCs w:val="18"/>
        </w:rPr>
        <w:t>отдел, имеющие в своем составе</w:t>
      </w:r>
      <w:r>
        <w:rPr>
          <w:rStyle w:val="WW8Num2z0"/>
          <w:rFonts w:ascii="Verdana" w:hAnsi="Verdana"/>
          <w:color w:val="000000"/>
          <w:sz w:val="18"/>
          <w:szCs w:val="18"/>
        </w:rPr>
        <w:t> </w:t>
      </w:r>
      <w:r>
        <w:rPr>
          <w:rStyle w:val="WW8Num3z0"/>
          <w:rFonts w:ascii="Verdana" w:hAnsi="Verdana"/>
          <w:color w:val="4682B4"/>
          <w:sz w:val="18"/>
          <w:szCs w:val="18"/>
        </w:rPr>
        <w:t>бухгалтерию</w:t>
      </w:r>
      <w:r>
        <w:rPr>
          <w:rFonts w:ascii="Verdana" w:hAnsi="Verdana"/>
          <w:color w:val="000000"/>
          <w:sz w:val="18"/>
          <w:szCs w:val="18"/>
        </w:rPr>
        <w:t>. Работникам экономической службы предприятия и</w:t>
      </w:r>
      <w:r>
        <w:rPr>
          <w:rStyle w:val="WW8Num2z0"/>
          <w:rFonts w:ascii="Verdana" w:hAnsi="Verdana"/>
          <w:color w:val="000000"/>
          <w:sz w:val="18"/>
          <w:szCs w:val="18"/>
        </w:rPr>
        <w:t> </w:t>
      </w:r>
      <w:r>
        <w:rPr>
          <w:rStyle w:val="WW8Num3z0"/>
          <w:rFonts w:ascii="Verdana" w:hAnsi="Verdana"/>
          <w:color w:val="4682B4"/>
          <w:sz w:val="18"/>
          <w:szCs w:val="18"/>
        </w:rPr>
        <w:t>управленческим</w:t>
      </w:r>
      <w:r>
        <w:rPr>
          <w:rStyle w:val="WW8Num2z0"/>
          <w:rFonts w:ascii="Verdana" w:hAnsi="Verdana"/>
          <w:color w:val="000000"/>
          <w:sz w:val="18"/>
          <w:szCs w:val="18"/>
        </w:rPr>
        <w:t> </w:t>
      </w:r>
      <w:r>
        <w:rPr>
          <w:rFonts w:ascii="Verdana" w:hAnsi="Verdana"/>
          <w:color w:val="000000"/>
          <w:sz w:val="18"/>
          <w:szCs w:val="18"/>
        </w:rPr>
        <w:t>работникам среднего звена предоставляются необходимые им показатели, то есть данные о себестоимости продукции, об эффективности производства технологических стадий. На четвертом уровне предоставляется информация высшему руководству, главным специалистам, заместителям директора по экономике, производству. Эта информация носит характер отклонений от нормативного уровня расхода материальных ресурсов, выполнения плана и т.д.</w:t>
      </w:r>
    </w:p>
    <w:p w14:paraId="5C172F8E"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Учетно-аналитической</w:t>
      </w:r>
      <w:r>
        <w:rPr>
          <w:rStyle w:val="WW8Num2z0"/>
          <w:rFonts w:ascii="Verdana" w:hAnsi="Verdana"/>
          <w:color w:val="000000"/>
          <w:sz w:val="18"/>
          <w:szCs w:val="18"/>
        </w:rPr>
        <w:t> </w:t>
      </w:r>
      <w:r>
        <w:rPr>
          <w:rStyle w:val="WW8Num3z0"/>
          <w:rFonts w:ascii="Verdana" w:hAnsi="Verdana"/>
          <w:color w:val="4682B4"/>
          <w:sz w:val="18"/>
          <w:szCs w:val="18"/>
        </w:rPr>
        <w:t>поддержкой</w:t>
      </w:r>
      <w:r>
        <w:rPr>
          <w:rStyle w:val="WW8Num2z0"/>
          <w:rFonts w:ascii="Verdana" w:hAnsi="Verdana"/>
          <w:color w:val="000000"/>
          <w:sz w:val="18"/>
          <w:szCs w:val="18"/>
        </w:rPr>
        <w:t> </w:t>
      </w:r>
      <w:r>
        <w:rPr>
          <w:rFonts w:ascii="Verdana" w:hAnsi="Verdana"/>
          <w:color w:val="000000"/>
          <w:sz w:val="18"/>
          <w:szCs w:val="18"/>
        </w:rPr>
        <w:t>управления, позволяющей стимулировать руководителя на достижение результатов, повысить объективность и точность финансово-экономического планирования и оценить эффективность работы подразделений является процесс</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Style w:val="WW8Num2z0"/>
          <w:rFonts w:ascii="Verdana" w:hAnsi="Verdana"/>
          <w:color w:val="000000"/>
          <w:sz w:val="18"/>
          <w:szCs w:val="18"/>
        </w:rPr>
        <w:t> </w:t>
      </w:r>
      <w:r>
        <w:rPr>
          <w:rFonts w:ascii="Verdana" w:hAnsi="Verdana"/>
          <w:color w:val="000000"/>
          <w:sz w:val="18"/>
          <w:szCs w:val="18"/>
        </w:rPr>
        <w:t>и сбалансированная система показателей.</w:t>
      </w:r>
    </w:p>
    <w:p w14:paraId="00884DD4"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 каждым годом все более интенсивно происходит внедрение технологий бюджетирования, представляющего процесс согласованного планирования работы и управления деятельностью подразделений с помощью</w:t>
      </w:r>
      <w:r>
        <w:rPr>
          <w:rStyle w:val="WW8Num2z0"/>
          <w:rFonts w:ascii="Verdana" w:hAnsi="Verdana"/>
          <w:color w:val="000000"/>
          <w:sz w:val="18"/>
          <w:szCs w:val="18"/>
        </w:rPr>
        <w:t> </w:t>
      </w:r>
      <w:r>
        <w:rPr>
          <w:rStyle w:val="WW8Num3z0"/>
          <w:rFonts w:ascii="Verdana" w:hAnsi="Verdana"/>
          <w:color w:val="4682B4"/>
          <w:sz w:val="18"/>
          <w:szCs w:val="18"/>
        </w:rPr>
        <w:t>смет</w:t>
      </w:r>
      <w:r>
        <w:rPr>
          <w:rStyle w:val="WW8Num2z0"/>
          <w:rFonts w:ascii="Verdana" w:hAnsi="Verdana"/>
          <w:color w:val="000000"/>
          <w:sz w:val="18"/>
          <w:szCs w:val="18"/>
        </w:rPr>
        <w:t> </w:t>
      </w:r>
      <w:r>
        <w:rPr>
          <w:rFonts w:ascii="Verdana" w:hAnsi="Verdana"/>
          <w:color w:val="000000"/>
          <w:sz w:val="18"/>
          <w:szCs w:val="18"/>
        </w:rPr>
        <w:t>и экономических показателей, т.к. оно позволяет сначала спланировать, а потом измерить вклад каждого из подразделений в достижение общих целей. Однако, в сфере кондитерской промышленности система учета бюджетирования является неразвитой, существуют отдельные элементы применения различных форм</w:t>
      </w:r>
      <w:r>
        <w:rPr>
          <w:rStyle w:val="WW8Num2z0"/>
          <w:rFonts w:ascii="Verdana" w:hAnsi="Verdana"/>
          <w:color w:val="000000"/>
          <w:sz w:val="18"/>
          <w:szCs w:val="18"/>
        </w:rPr>
        <w:t> </w:t>
      </w:r>
      <w:r>
        <w:rPr>
          <w:rStyle w:val="WW8Num3z0"/>
          <w:rFonts w:ascii="Verdana" w:hAnsi="Verdana"/>
          <w:color w:val="4682B4"/>
          <w:sz w:val="18"/>
          <w:szCs w:val="18"/>
        </w:rPr>
        <w:t>бюджетов</w:t>
      </w:r>
      <w:r>
        <w:rPr>
          <w:rFonts w:ascii="Verdana" w:hAnsi="Verdana"/>
          <w:color w:val="000000"/>
          <w:sz w:val="18"/>
          <w:szCs w:val="18"/>
        </w:rPr>
        <w:t>, которые, как правило, представлены в виде бизнес-планов для получения</w:t>
      </w:r>
      <w:r>
        <w:rPr>
          <w:rStyle w:val="WW8Num2z0"/>
          <w:rFonts w:ascii="Verdana" w:hAnsi="Verdana"/>
          <w:color w:val="000000"/>
          <w:sz w:val="18"/>
          <w:szCs w:val="18"/>
        </w:rPr>
        <w:t> </w:t>
      </w:r>
      <w:r>
        <w:rPr>
          <w:rStyle w:val="WW8Num3z0"/>
          <w:rFonts w:ascii="Verdana" w:hAnsi="Verdana"/>
          <w:color w:val="4682B4"/>
          <w:sz w:val="18"/>
          <w:szCs w:val="18"/>
        </w:rPr>
        <w:t>заемных</w:t>
      </w:r>
      <w:r>
        <w:rPr>
          <w:rStyle w:val="WW8Num2z0"/>
          <w:rFonts w:ascii="Verdana" w:hAnsi="Verdana"/>
          <w:color w:val="000000"/>
          <w:sz w:val="18"/>
          <w:szCs w:val="18"/>
        </w:rPr>
        <w:t> </w:t>
      </w:r>
      <w:r>
        <w:rPr>
          <w:rFonts w:ascii="Verdana" w:hAnsi="Verdana"/>
          <w:color w:val="000000"/>
          <w:sz w:val="18"/>
          <w:szCs w:val="18"/>
        </w:rPr>
        <w:t>средств.</w:t>
      </w:r>
    </w:p>
    <w:p w14:paraId="081E7F6F"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диссертационной работе нами установлены недостатки существующей структуры, которая занимается составлением и анализом производственного плана на кондитерских предприятиях Саратовской области. Следует отметить, что на многих предприятиях имеет место формальный подход к подготовке</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информации, что в свою очередь ведет к низкой эффективности функций управления в системе «планирование-учет-контроль-анализ» финансово-хозяйственной деятельности. В подготовке планов, как основы бюджетирования, на всех кондитерских предприятиях центральное место занимает</w:t>
      </w:r>
      <w:r>
        <w:rPr>
          <w:rStyle w:val="WW8Num2z0"/>
          <w:rFonts w:ascii="Verdana" w:hAnsi="Verdana"/>
          <w:color w:val="000000"/>
          <w:sz w:val="18"/>
          <w:szCs w:val="18"/>
        </w:rPr>
        <w:t>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служба, тем не менее, по нашему мнению, ее функционирование на данном уровне учетно-аналитического обеспечения слабо отвечает требованиям рыночного</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Fonts w:ascii="Verdana" w:hAnsi="Verdana"/>
          <w:color w:val="000000"/>
          <w:sz w:val="18"/>
          <w:szCs w:val="18"/>
        </w:rPr>
        <w:t>.</w:t>
      </w:r>
    </w:p>
    <w:p w14:paraId="150B6865"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Мы считаем, что кондитерским предприятиям для разработки, контроля и анализа исполнения</w:t>
      </w:r>
      <w:r>
        <w:rPr>
          <w:rStyle w:val="WW8Num2z0"/>
          <w:rFonts w:ascii="Verdana" w:hAnsi="Verdana"/>
          <w:color w:val="000000"/>
          <w:sz w:val="18"/>
          <w:szCs w:val="18"/>
        </w:rPr>
        <w:t> </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необходимо иметь соответствующую методологическую и методическую базу для внедрения и применения системы бюджетирования на практике. Важнейшим в данной ситуации является наличие на предприятиях службы бюджетирования, разрабатывающей, контролирующей и анализирующей</w:t>
      </w:r>
      <w:r>
        <w:rPr>
          <w:rStyle w:val="WW8Num2z0"/>
          <w:rFonts w:ascii="Verdana" w:hAnsi="Verdana"/>
          <w:color w:val="000000"/>
          <w:sz w:val="18"/>
          <w:szCs w:val="18"/>
        </w:rPr>
        <w:t> </w:t>
      </w:r>
      <w:r>
        <w:rPr>
          <w:rStyle w:val="WW8Num3z0"/>
          <w:rFonts w:ascii="Verdana" w:hAnsi="Verdana"/>
          <w:color w:val="4682B4"/>
          <w:sz w:val="18"/>
          <w:szCs w:val="18"/>
        </w:rPr>
        <w:t>бюджет</w:t>
      </w:r>
      <w:r>
        <w:rPr>
          <w:rStyle w:val="WW8Num2z0"/>
          <w:rFonts w:ascii="Verdana" w:hAnsi="Verdana"/>
          <w:color w:val="000000"/>
          <w:sz w:val="18"/>
          <w:szCs w:val="18"/>
        </w:rPr>
        <w:t> </w:t>
      </w:r>
      <w:r>
        <w:rPr>
          <w:rFonts w:ascii="Verdana" w:hAnsi="Verdana"/>
          <w:color w:val="000000"/>
          <w:sz w:val="18"/>
          <w:szCs w:val="18"/>
        </w:rPr>
        <w:t>предприятия, а также совокупности структурных производственных подразделений, являющихся объектами бюджетирования, то есть теми центрами ответственности, которым назначается</w:t>
      </w:r>
      <w:r>
        <w:rPr>
          <w:rStyle w:val="WW8Num2z0"/>
          <w:rFonts w:ascii="Verdana" w:hAnsi="Verdana"/>
          <w:color w:val="000000"/>
          <w:sz w:val="18"/>
          <w:szCs w:val="18"/>
        </w:rPr>
        <w:t> </w:t>
      </w:r>
      <w:r>
        <w:rPr>
          <w:rStyle w:val="WW8Num3z0"/>
          <w:rFonts w:ascii="Verdana" w:hAnsi="Verdana"/>
          <w:color w:val="4682B4"/>
          <w:sz w:val="18"/>
          <w:szCs w:val="18"/>
        </w:rPr>
        <w:t>бюджетный</w:t>
      </w:r>
      <w:r>
        <w:rPr>
          <w:rStyle w:val="WW8Num2z0"/>
          <w:rFonts w:ascii="Verdana" w:hAnsi="Verdana"/>
          <w:color w:val="000000"/>
          <w:sz w:val="18"/>
          <w:szCs w:val="18"/>
        </w:rPr>
        <w:t> </w:t>
      </w:r>
      <w:r>
        <w:rPr>
          <w:rFonts w:ascii="Verdana" w:hAnsi="Verdana"/>
          <w:color w:val="000000"/>
          <w:sz w:val="18"/>
          <w:szCs w:val="18"/>
        </w:rPr>
        <w:t>план и которые ответственны за его исполнение.</w:t>
      </w:r>
    </w:p>
    <w:p w14:paraId="71B0A9F7"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Очень важно осуществлять непрерывный контроль за результатами производственной деятельности кондитерского предприятия и соответствия их</w:t>
      </w:r>
      <w:r>
        <w:rPr>
          <w:rStyle w:val="WW8Num2z0"/>
          <w:rFonts w:ascii="Verdana" w:hAnsi="Verdana"/>
          <w:color w:val="000000"/>
          <w:sz w:val="18"/>
          <w:szCs w:val="18"/>
        </w:rPr>
        <w:t> </w:t>
      </w:r>
      <w:r>
        <w:rPr>
          <w:rStyle w:val="WW8Num3z0"/>
          <w:rFonts w:ascii="Verdana" w:hAnsi="Verdana"/>
          <w:color w:val="4682B4"/>
          <w:sz w:val="18"/>
          <w:szCs w:val="18"/>
        </w:rPr>
        <w:t>плановым</w:t>
      </w:r>
      <w:r>
        <w:rPr>
          <w:rStyle w:val="WW8Num2z0"/>
          <w:rFonts w:ascii="Verdana" w:hAnsi="Verdana"/>
          <w:color w:val="000000"/>
          <w:sz w:val="18"/>
          <w:szCs w:val="18"/>
        </w:rPr>
        <w:t> </w:t>
      </w:r>
      <w:r>
        <w:rPr>
          <w:rFonts w:ascii="Verdana" w:hAnsi="Verdana"/>
          <w:color w:val="000000"/>
          <w:sz w:val="18"/>
          <w:szCs w:val="18"/>
        </w:rPr>
        <w:t>показателям. Мы предлагаем схему учета бюджетирования производства кондитерского предприятия —</w:t>
      </w:r>
      <w:r>
        <w:rPr>
          <w:rStyle w:val="WW8Num2z0"/>
          <w:rFonts w:ascii="Verdana" w:hAnsi="Verdana"/>
          <w:color w:val="000000"/>
          <w:sz w:val="18"/>
          <w:szCs w:val="18"/>
        </w:rPr>
        <w:t> </w:t>
      </w:r>
      <w:r>
        <w:rPr>
          <w:rStyle w:val="WW8Num3z0"/>
          <w:rFonts w:ascii="Verdana" w:hAnsi="Verdana"/>
          <w:color w:val="4682B4"/>
          <w:sz w:val="18"/>
          <w:szCs w:val="18"/>
        </w:rPr>
        <w:t>бюджеты</w:t>
      </w:r>
      <w:r>
        <w:rPr>
          <w:rStyle w:val="WW8Num2z0"/>
          <w:rFonts w:ascii="Verdana" w:hAnsi="Verdana"/>
          <w:color w:val="000000"/>
          <w:sz w:val="18"/>
          <w:szCs w:val="18"/>
        </w:rPr>
        <w:t> </w:t>
      </w:r>
      <w:r>
        <w:rPr>
          <w:rFonts w:ascii="Verdana" w:hAnsi="Verdana"/>
          <w:color w:val="000000"/>
          <w:sz w:val="18"/>
          <w:szCs w:val="18"/>
        </w:rPr>
        <w:t>составляются «</w:t>
      </w:r>
      <w:r>
        <w:rPr>
          <w:rStyle w:val="WW8Num3z0"/>
          <w:rFonts w:ascii="Verdana" w:hAnsi="Verdana"/>
          <w:color w:val="4682B4"/>
          <w:sz w:val="18"/>
          <w:szCs w:val="18"/>
        </w:rPr>
        <w:t>сверху вниз</w:t>
      </w:r>
      <w:r>
        <w:rPr>
          <w:rFonts w:ascii="Verdana" w:hAnsi="Verdana"/>
          <w:color w:val="000000"/>
          <w:sz w:val="18"/>
          <w:szCs w:val="18"/>
        </w:rPr>
        <w:t>», которая требует от руководства компании четкого понимания основных особенностей организации и способности сформировать реалистичный прогноз, обеспечивает согласованность бюджетов отдельных подразделений и позволяет задавать контрольные показатели по</w:t>
      </w:r>
      <w:r>
        <w:rPr>
          <w:rStyle w:val="WW8Num2z0"/>
          <w:rFonts w:ascii="Verdana" w:hAnsi="Verdana"/>
          <w:color w:val="000000"/>
          <w:sz w:val="18"/>
          <w:szCs w:val="18"/>
        </w:rPr>
        <w:t> </w:t>
      </w:r>
      <w:r>
        <w:rPr>
          <w:rStyle w:val="WW8Num3z0"/>
          <w:rFonts w:ascii="Verdana" w:hAnsi="Verdana"/>
          <w:color w:val="4682B4"/>
          <w:sz w:val="18"/>
          <w:szCs w:val="18"/>
        </w:rPr>
        <w:t>продажам</w:t>
      </w:r>
      <w:r>
        <w:rPr>
          <w:rFonts w:ascii="Verdana" w:hAnsi="Verdana"/>
          <w:color w:val="000000"/>
          <w:sz w:val="18"/>
          <w:szCs w:val="18"/>
        </w:rPr>
        <w:t>, расходам для оценки эффективности работы центров бюджетов (центров ответственности).</w:t>
      </w:r>
    </w:p>
    <w:p w14:paraId="217564ED"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разработанных документах, построение кода по</w:t>
      </w:r>
      <w:r>
        <w:rPr>
          <w:rStyle w:val="WW8Num2z0"/>
          <w:rFonts w:ascii="Verdana" w:hAnsi="Verdana"/>
          <w:color w:val="000000"/>
          <w:sz w:val="18"/>
          <w:szCs w:val="18"/>
        </w:rPr>
        <w:t> </w:t>
      </w:r>
      <w:r>
        <w:rPr>
          <w:rStyle w:val="WW8Num3z0"/>
          <w:rFonts w:ascii="Verdana" w:hAnsi="Verdana"/>
          <w:color w:val="4682B4"/>
          <w:sz w:val="18"/>
          <w:szCs w:val="18"/>
        </w:rPr>
        <w:t>дебету</w:t>
      </w:r>
      <w:r>
        <w:rPr>
          <w:rStyle w:val="WW8Num2z0"/>
          <w:rFonts w:ascii="Verdana" w:hAnsi="Verdana"/>
          <w:color w:val="000000"/>
          <w:sz w:val="18"/>
          <w:szCs w:val="18"/>
        </w:rPr>
        <w:t> </w:t>
      </w:r>
      <w:r>
        <w:rPr>
          <w:rFonts w:ascii="Verdana" w:hAnsi="Verdana"/>
          <w:color w:val="000000"/>
          <w:sz w:val="18"/>
          <w:szCs w:val="18"/>
        </w:rPr>
        <w:t xml:space="preserve">счета 20 обеспечивает группировку информации о затратах по корреспондирующим счетам, статьям затрат, объектам учета и </w:t>
      </w:r>
      <w:r>
        <w:rPr>
          <w:rFonts w:ascii="Verdana" w:hAnsi="Verdana"/>
          <w:color w:val="000000"/>
          <w:sz w:val="18"/>
          <w:szCs w:val="18"/>
        </w:rPr>
        <w:lastRenderedPageBreak/>
        <w:t>синтетическим счетам, по шифрам отраслей. Изменение структуры кода по</w:t>
      </w:r>
      <w:r>
        <w:rPr>
          <w:rStyle w:val="WW8Num2z0"/>
          <w:rFonts w:ascii="Verdana" w:hAnsi="Verdana"/>
          <w:color w:val="000000"/>
          <w:sz w:val="18"/>
          <w:szCs w:val="18"/>
        </w:rPr>
        <w:t> </w:t>
      </w:r>
      <w:r>
        <w:rPr>
          <w:rStyle w:val="WW8Num3z0"/>
          <w:rFonts w:ascii="Verdana" w:hAnsi="Verdana"/>
          <w:color w:val="4682B4"/>
          <w:sz w:val="18"/>
          <w:szCs w:val="18"/>
        </w:rPr>
        <w:t>кредиту</w:t>
      </w:r>
      <w:r>
        <w:rPr>
          <w:rStyle w:val="WW8Num2z0"/>
          <w:rFonts w:ascii="Verdana" w:hAnsi="Verdana"/>
          <w:color w:val="000000"/>
          <w:sz w:val="18"/>
          <w:szCs w:val="18"/>
        </w:rPr>
        <w:t> </w:t>
      </w:r>
      <w:r>
        <w:rPr>
          <w:rFonts w:ascii="Verdana" w:hAnsi="Verdana"/>
          <w:color w:val="000000"/>
          <w:sz w:val="18"/>
          <w:szCs w:val="18"/>
        </w:rPr>
        <w:t>счета 20 позволяет совершенствовать документацию по учету выхода продукции. В этих документах появляется возможность учета полученной продукции по</w:t>
      </w:r>
      <w:r>
        <w:rPr>
          <w:rStyle w:val="WW8Num2z0"/>
          <w:rFonts w:ascii="Verdana" w:hAnsi="Verdana"/>
          <w:color w:val="000000"/>
          <w:sz w:val="18"/>
          <w:szCs w:val="18"/>
        </w:rPr>
        <w:t> </w:t>
      </w:r>
      <w:r>
        <w:rPr>
          <w:rStyle w:val="WW8Num3z0"/>
          <w:rFonts w:ascii="Verdana" w:hAnsi="Verdana"/>
          <w:color w:val="4682B4"/>
          <w:sz w:val="18"/>
          <w:szCs w:val="18"/>
        </w:rPr>
        <w:t>учетным</w:t>
      </w:r>
      <w:r>
        <w:rPr>
          <w:rStyle w:val="WW8Num2z0"/>
          <w:rFonts w:ascii="Verdana" w:hAnsi="Verdana"/>
          <w:color w:val="000000"/>
          <w:sz w:val="18"/>
          <w:szCs w:val="18"/>
        </w:rPr>
        <w:t> </w:t>
      </w:r>
      <w:r>
        <w:rPr>
          <w:rFonts w:ascii="Verdana" w:hAnsi="Verdana"/>
          <w:color w:val="000000"/>
          <w:sz w:val="18"/>
          <w:szCs w:val="18"/>
        </w:rPr>
        <w:t>группам продуктов, отраслям, прогрессивным способам и приемам обработки.</w:t>
      </w:r>
    </w:p>
    <w:p w14:paraId="2FADA174"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получения регистров бухгалтерского учета в разрезе корреспонденции синтетических счетов и объектов аналитического учета нами разработана номенклатура кодов синтетических счетов,</w:t>
      </w:r>
      <w:r>
        <w:rPr>
          <w:rStyle w:val="WW8Num2z0"/>
          <w:rFonts w:ascii="Verdana" w:hAnsi="Verdana"/>
          <w:color w:val="000000"/>
          <w:sz w:val="18"/>
          <w:szCs w:val="18"/>
        </w:rPr>
        <w:t> </w:t>
      </w:r>
      <w:r>
        <w:rPr>
          <w:rStyle w:val="WW8Num3z0"/>
          <w:rFonts w:ascii="Verdana" w:hAnsi="Verdana"/>
          <w:color w:val="4682B4"/>
          <w:sz w:val="18"/>
          <w:szCs w:val="18"/>
        </w:rPr>
        <w:t>субсчетов</w:t>
      </w:r>
      <w:r>
        <w:rPr>
          <w:rStyle w:val="WW8Num2z0"/>
          <w:rFonts w:ascii="Verdana" w:hAnsi="Verdana"/>
          <w:color w:val="000000"/>
          <w:sz w:val="18"/>
          <w:szCs w:val="18"/>
        </w:rPr>
        <w:t> </w:t>
      </w:r>
      <w:r>
        <w:rPr>
          <w:rFonts w:ascii="Verdana" w:hAnsi="Verdana"/>
          <w:color w:val="000000"/>
          <w:sz w:val="18"/>
          <w:szCs w:val="18"/>
        </w:rPr>
        <w:t>и аналитических счетов.</w:t>
      </w:r>
    </w:p>
    <w:p w14:paraId="3317B250"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сегодняшний день основным недостатком показателей, используемых в практике управления предприятием, является их</w:t>
      </w:r>
      <w:r>
        <w:rPr>
          <w:rStyle w:val="WW8Num2z0"/>
          <w:rFonts w:ascii="Verdana" w:hAnsi="Verdana"/>
          <w:color w:val="000000"/>
          <w:sz w:val="18"/>
          <w:szCs w:val="18"/>
        </w:rPr>
        <w:t> </w:t>
      </w:r>
      <w:r>
        <w:rPr>
          <w:rStyle w:val="WW8Num3z0"/>
          <w:rFonts w:ascii="Verdana" w:hAnsi="Verdana"/>
          <w:color w:val="4682B4"/>
          <w:sz w:val="18"/>
          <w:szCs w:val="18"/>
        </w:rPr>
        <w:t>денежное</w:t>
      </w:r>
      <w:r>
        <w:rPr>
          <w:rStyle w:val="WW8Num2z0"/>
          <w:rFonts w:ascii="Verdana" w:hAnsi="Verdana"/>
          <w:color w:val="000000"/>
          <w:sz w:val="18"/>
          <w:szCs w:val="18"/>
        </w:rPr>
        <w:t> </w:t>
      </w:r>
      <w:r>
        <w:rPr>
          <w:rFonts w:ascii="Verdana" w:hAnsi="Verdana"/>
          <w:color w:val="000000"/>
          <w:sz w:val="18"/>
          <w:szCs w:val="18"/>
        </w:rPr>
        <w:t>выражение, что не позволяет раскрыть ряд важных аспектов работы. Данное обстоятельство привело к формированию концепции</w:t>
      </w:r>
      <w:r>
        <w:rPr>
          <w:rStyle w:val="WW8Num2z0"/>
          <w:rFonts w:ascii="Verdana" w:hAnsi="Verdana"/>
          <w:color w:val="000000"/>
          <w:sz w:val="18"/>
          <w:szCs w:val="18"/>
        </w:rPr>
        <w:t> </w:t>
      </w:r>
      <w:r>
        <w:rPr>
          <w:rStyle w:val="WW8Num3z0"/>
          <w:rFonts w:ascii="Verdana" w:hAnsi="Verdana"/>
          <w:color w:val="4682B4"/>
          <w:sz w:val="18"/>
          <w:szCs w:val="18"/>
        </w:rPr>
        <w:t>сбалансированной</w:t>
      </w:r>
      <w:r>
        <w:rPr>
          <w:rStyle w:val="WW8Num2z0"/>
          <w:rFonts w:ascii="Verdana" w:hAnsi="Verdana"/>
          <w:color w:val="000000"/>
          <w:sz w:val="18"/>
          <w:szCs w:val="18"/>
        </w:rPr>
        <w:t> </w:t>
      </w:r>
      <w:r>
        <w:rPr>
          <w:rFonts w:ascii="Verdana" w:hAnsi="Verdana"/>
          <w:color w:val="000000"/>
          <w:sz w:val="18"/>
          <w:szCs w:val="18"/>
        </w:rPr>
        <w:t>системы показателей.</w:t>
      </w:r>
    </w:p>
    <w:p w14:paraId="2F20725E"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Сбалансированная</w:t>
      </w:r>
      <w:r>
        <w:rPr>
          <w:rStyle w:val="WW8Num2z0"/>
          <w:rFonts w:ascii="Verdana" w:hAnsi="Verdana"/>
          <w:color w:val="000000"/>
          <w:sz w:val="18"/>
          <w:szCs w:val="18"/>
        </w:rPr>
        <w:t> </w:t>
      </w:r>
      <w:r>
        <w:rPr>
          <w:rFonts w:ascii="Verdana" w:hAnsi="Verdana"/>
          <w:color w:val="000000"/>
          <w:sz w:val="18"/>
          <w:szCs w:val="18"/>
        </w:rPr>
        <w:t>система показателей обеспечивает целенаправленный мониторинг деятельности предприятия, позволяет прогнозировать и упреждать появление проблем, органично сочетает уровни</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и оперативного управления, контролирует наиболее существенные финансовые и</w:t>
      </w:r>
      <w:r>
        <w:rPr>
          <w:rStyle w:val="WW8Num2z0"/>
          <w:rFonts w:ascii="Verdana" w:hAnsi="Verdana"/>
          <w:color w:val="000000"/>
          <w:sz w:val="18"/>
          <w:szCs w:val="18"/>
        </w:rPr>
        <w:t> </w:t>
      </w:r>
      <w:r>
        <w:rPr>
          <w:rStyle w:val="WW8Num3z0"/>
          <w:rFonts w:ascii="Verdana" w:hAnsi="Verdana"/>
          <w:color w:val="4682B4"/>
          <w:sz w:val="18"/>
          <w:szCs w:val="18"/>
        </w:rPr>
        <w:t>нефинансовые</w:t>
      </w:r>
      <w:r>
        <w:rPr>
          <w:rStyle w:val="WW8Num2z0"/>
          <w:rFonts w:ascii="Verdana" w:hAnsi="Verdana"/>
          <w:color w:val="000000"/>
          <w:sz w:val="18"/>
          <w:szCs w:val="18"/>
        </w:rPr>
        <w:t> </w:t>
      </w:r>
      <w:r>
        <w:rPr>
          <w:rFonts w:ascii="Verdana" w:hAnsi="Verdana"/>
          <w:color w:val="000000"/>
          <w:sz w:val="18"/>
          <w:szCs w:val="18"/>
        </w:rPr>
        <w:t>показатели деятельности предприятия. Степень достижения</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целей, эффективность бизнес-процессов и работы всего предприятия в целом, каждого его подразделения и каждого сотрудника определяется значениями так называемых ключевых показателей эффективности, которые тесно связаны с системой мотивации сотрудников. Показатели с их</w:t>
      </w:r>
      <w:r>
        <w:rPr>
          <w:rStyle w:val="WW8Num2z0"/>
          <w:rFonts w:ascii="Verdana" w:hAnsi="Verdana"/>
          <w:color w:val="000000"/>
          <w:sz w:val="18"/>
          <w:szCs w:val="18"/>
        </w:rPr>
        <w:t> </w:t>
      </w:r>
      <w:r>
        <w:rPr>
          <w:rStyle w:val="WW8Num3z0"/>
          <w:rFonts w:ascii="Verdana" w:hAnsi="Verdana"/>
          <w:color w:val="4682B4"/>
          <w:sz w:val="18"/>
          <w:szCs w:val="18"/>
        </w:rPr>
        <w:t>целевыми</w:t>
      </w:r>
      <w:r>
        <w:rPr>
          <w:rStyle w:val="WW8Num2z0"/>
          <w:rFonts w:ascii="Verdana" w:hAnsi="Verdana"/>
          <w:color w:val="000000"/>
          <w:sz w:val="18"/>
          <w:szCs w:val="18"/>
        </w:rPr>
        <w:t> </w:t>
      </w:r>
      <w:r>
        <w:rPr>
          <w:rFonts w:ascii="Verdana" w:hAnsi="Verdana"/>
          <w:color w:val="000000"/>
          <w:sz w:val="18"/>
          <w:szCs w:val="18"/>
        </w:rPr>
        <w:t>и граничными значениями определяются таким образом, чтобы максимально охватить все критические области, влияющие на реализацию стратегии.</w:t>
      </w:r>
    </w:p>
    <w:p w14:paraId="0AD048AF" w14:textId="77777777" w:rsidR="00C51CF3" w:rsidRDefault="00C51CF3" w:rsidP="00C51C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Таким образом, сбалансированная система показателей - это система измерения эффективности деятельности всего кондитерского предприятия, основанная на видении и стратегии, которая отражает наиболее важные аспекты финансово-хозяйственной деятельности.</w:t>
      </w:r>
    </w:p>
    <w:p w14:paraId="73810E74" w14:textId="77777777" w:rsidR="00C51CF3" w:rsidRDefault="00C51CF3" w:rsidP="00C51C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Автором разработана и предложена сбалансированная система показателей для предприятий кондитерской промышленности.</w:t>
      </w:r>
    </w:p>
    <w:p w14:paraId="391470C7" w14:textId="77777777" w:rsidR="00C51CF3" w:rsidRDefault="00C51CF3" w:rsidP="00C51CF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Правильно построенная сбалансированная система показателей на предприятиях кондитерской промышленности и поддерживаемая удобными программными средствами, позволяет</w:t>
      </w:r>
    </w:p>
    <w:p w14:paraId="603746DA"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Сосредоточить все свои ресурсы (финансовые,</w:t>
      </w:r>
      <w:r>
        <w:rPr>
          <w:rStyle w:val="WW8Num2z0"/>
          <w:rFonts w:ascii="Verdana" w:hAnsi="Verdana"/>
          <w:color w:val="000000"/>
          <w:sz w:val="18"/>
          <w:szCs w:val="18"/>
        </w:rPr>
        <w:t> </w:t>
      </w:r>
      <w:r>
        <w:rPr>
          <w:rStyle w:val="WW8Num3z0"/>
          <w:rFonts w:ascii="Verdana" w:hAnsi="Verdana"/>
          <w:color w:val="4682B4"/>
          <w:sz w:val="18"/>
          <w:szCs w:val="18"/>
        </w:rPr>
        <w:t>кадровые</w:t>
      </w:r>
      <w:r>
        <w:rPr>
          <w:rFonts w:ascii="Verdana" w:hAnsi="Verdana"/>
          <w:color w:val="000000"/>
          <w:sz w:val="18"/>
          <w:szCs w:val="18"/>
        </w:rPr>
        <w:t>, технологические, информационные) на реализации стратегии и добиться неуклонного движения предприятия к поставленным целям.</w:t>
      </w:r>
    </w:p>
    <w:p w14:paraId="43A5FAC1"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Обеспечить связь между</w:t>
      </w:r>
      <w:r>
        <w:rPr>
          <w:rStyle w:val="WW8Num2z0"/>
          <w:rFonts w:ascii="Verdana" w:hAnsi="Verdana"/>
          <w:color w:val="000000"/>
          <w:sz w:val="18"/>
          <w:szCs w:val="18"/>
        </w:rPr>
        <w:t> </w:t>
      </w:r>
      <w:r>
        <w:rPr>
          <w:rStyle w:val="WW8Num3z0"/>
          <w:rFonts w:ascii="Verdana" w:hAnsi="Verdana"/>
          <w:color w:val="4682B4"/>
          <w:sz w:val="18"/>
          <w:szCs w:val="18"/>
        </w:rPr>
        <w:t>стратегическими</w:t>
      </w:r>
      <w:r>
        <w:rPr>
          <w:rStyle w:val="WW8Num2z0"/>
          <w:rFonts w:ascii="Verdana" w:hAnsi="Verdana"/>
          <w:color w:val="000000"/>
          <w:sz w:val="18"/>
          <w:szCs w:val="18"/>
        </w:rPr>
        <w:t> </w:t>
      </w:r>
      <w:r>
        <w:rPr>
          <w:rFonts w:ascii="Verdana" w:hAnsi="Verdana"/>
          <w:color w:val="000000"/>
          <w:sz w:val="18"/>
          <w:szCs w:val="18"/>
        </w:rPr>
        <w:t>целями и ежедневной работой</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Fonts w:ascii="Verdana" w:hAnsi="Verdana"/>
          <w:color w:val="000000"/>
          <w:sz w:val="18"/>
          <w:szCs w:val="18"/>
        </w:rPr>
        <w:t>, производственных и административных структур (за счет введения измеримых показателей, связанных с целями).</w:t>
      </w:r>
    </w:p>
    <w:p w14:paraId="5191849F"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Повысить</w:t>
      </w:r>
      <w:r>
        <w:rPr>
          <w:rStyle w:val="WW8Num2z0"/>
          <w:rFonts w:ascii="Verdana" w:hAnsi="Verdana"/>
          <w:color w:val="000000"/>
          <w:sz w:val="18"/>
          <w:szCs w:val="18"/>
        </w:rPr>
        <w:t> </w:t>
      </w:r>
      <w:r>
        <w:rPr>
          <w:rStyle w:val="WW8Num3z0"/>
          <w:rFonts w:ascii="Verdana" w:hAnsi="Verdana"/>
          <w:color w:val="4682B4"/>
          <w:sz w:val="18"/>
          <w:szCs w:val="18"/>
        </w:rPr>
        <w:t>управляемость</w:t>
      </w:r>
      <w:r>
        <w:rPr>
          <w:rStyle w:val="WW8Num2z0"/>
          <w:rFonts w:ascii="Verdana" w:hAnsi="Verdana"/>
          <w:color w:val="000000"/>
          <w:sz w:val="18"/>
          <w:szCs w:val="18"/>
        </w:rPr>
        <w:t> </w:t>
      </w:r>
      <w:r>
        <w:rPr>
          <w:rFonts w:ascii="Verdana" w:hAnsi="Verdana"/>
          <w:color w:val="000000"/>
          <w:sz w:val="18"/>
          <w:szCs w:val="18"/>
        </w:rPr>
        <w:t>и эффективность деятельности предприятия, а также снизить риски.</w:t>
      </w:r>
    </w:p>
    <w:p w14:paraId="56999EAD" w14:textId="77777777" w:rsidR="00C51CF3" w:rsidRDefault="00C51CF3" w:rsidP="00C51CF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можно сделать вывод, что сбалансированная система показателей является</w:t>
      </w:r>
      <w:r>
        <w:rPr>
          <w:rStyle w:val="WW8Num2z0"/>
          <w:rFonts w:ascii="Verdana" w:hAnsi="Verdana"/>
          <w:color w:val="000000"/>
          <w:sz w:val="18"/>
          <w:szCs w:val="18"/>
        </w:rPr>
        <w:t> </w:t>
      </w:r>
      <w:r>
        <w:rPr>
          <w:rStyle w:val="WW8Num3z0"/>
          <w:rFonts w:ascii="Verdana" w:hAnsi="Verdana"/>
          <w:color w:val="4682B4"/>
          <w:sz w:val="18"/>
          <w:szCs w:val="18"/>
        </w:rPr>
        <w:t>инструментом</w:t>
      </w:r>
      <w:r>
        <w:rPr>
          <w:rFonts w:ascii="Verdana" w:hAnsi="Verdana"/>
          <w:color w:val="000000"/>
          <w:sz w:val="18"/>
          <w:szCs w:val="18"/>
        </w:rPr>
        <w:t>, позволяющим полномасштабно увязать стратегию предприятия с оперативным</w:t>
      </w:r>
      <w:r>
        <w:rPr>
          <w:rStyle w:val="WW8Num2z0"/>
          <w:rFonts w:ascii="Verdana" w:hAnsi="Verdana"/>
          <w:color w:val="000000"/>
          <w:sz w:val="18"/>
          <w:szCs w:val="18"/>
        </w:rPr>
        <w:t> </w:t>
      </w:r>
      <w:r>
        <w:rPr>
          <w:rStyle w:val="WW8Num3z0"/>
          <w:rFonts w:ascii="Verdana" w:hAnsi="Verdana"/>
          <w:color w:val="4682B4"/>
          <w:sz w:val="18"/>
          <w:szCs w:val="18"/>
        </w:rPr>
        <w:t>бизнесом</w:t>
      </w:r>
      <w:r>
        <w:rPr>
          <w:rFonts w:ascii="Verdana" w:hAnsi="Verdana"/>
          <w:color w:val="000000"/>
          <w:sz w:val="18"/>
          <w:szCs w:val="18"/>
        </w:rPr>
        <w:t>; кроме того, новая система дает возможность принимать вполне объективные решения в области распределения ресурсов.</w:t>
      </w:r>
    </w:p>
    <w:p w14:paraId="5E6947A9" w14:textId="77777777" w:rsidR="00C51CF3" w:rsidRDefault="00C51CF3" w:rsidP="00C51CF3">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Стерникова, Ирина Владимировна, 2006 год</w:t>
      </w:r>
    </w:p>
    <w:p w14:paraId="07EEFF0E"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Федеральный закон от 31 июля 1998 г. № 146-ФЗ «Налоговый кодекс Российской Федерации. Часть первая».</w:t>
      </w:r>
    </w:p>
    <w:p w14:paraId="76BB7BB2"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Федеральный закон от 21 ноября 1996 г. № 129-ФЗ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w:t>
      </w:r>
    </w:p>
    <w:p w14:paraId="11856409"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Федеральный закон от 30 ноября 1995 г. № 190-ФЗ «О финансово-промышленных группах».</w:t>
      </w:r>
    </w:p>
    <w:p w14:paraId="455B7739"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Федеральный закон от 20 февраля 1995 г. № 24-ФЗ «</w:t>
      </w:r>
      <w:r>
        <w:rPr>
          <w:rStyle w:val="WW8Num3z0"/>
          <w:rFonts w:ascii="Verdana" w:hAnsi="Verdana"/>
          <w:color w:val="4682B4"/>
          <w:sz w:val="18"/>
          <w:szCs w:val="18"/>
        </w:rPr>
        <w:t>Об информации, информатизации и защите информации</w:t>
      </w:r>
      <w:r>
        <w:rPr>
          <w:rFonts w:ascii="Verdana" w:hAnsi="Verdana"/>
          <w:color w:val="000000"/>
          <w:sz w:val="18"/>
          <w:szCs w:val="18"/>
        </w:rPr>
        <w:t>».</w:t>
      </w:r>
    </w:p>
    <w:p w14:paraId="60F9AA42"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Постановление Правительства РФ от 9 января 1997 г. № 24 «О порядке ведения</w:t>
      </w:r>
      <w:r>
        <w:rPr>
          <w:rStyle w:val="WW8Num2z0"/>
          <w:rFonts w:ascii="Verdana" w:hAnsi="Verdana"/>
          <w:color w:val="000000"/>
          <w:sz w:val="18"/>
          <w:szCs w:val="18"/>
        </w:rPr>
        <w:t> </w:t>
      </w:r>
      <w:r>
        <w:rPr>
          <w:rStyle w:val="WW8Num3z0"/>
          <w:rFonts w:ascii="Verdana" w:hAnsi="Verdana"/>
          <w:color w:val="4682B4"/>
          <w:sz w:val="18"/>
          <w:szCs w:val="18"/>
        </w:rPr>
        <w:t>сводных</w:t>
      </w:r>
      <w:r>
        <w:rPr>
          <w:rStyle w:val="WW8Num2z0"/>
          <w:rFonts w:ascii="Verdana" w:hAnsi="Verdana"/>
          <w:color w:val="000000"/>
          <w:sz w:val="18"/>
          <w:szCs w:val="18"/>
        </w:rPr>
        <w:t> </w:t>
      </w:r>
      <w:r>
        <w:rPr>
          <w:rFonts w:ascii="Verdana" w:hAnsi="Verdana"/>
          <w:color w:val="000000"/>
          <w:sz w:val="18"/>
          <w:szCs w:val="18"/>
        </w:rPr>
        <w:t>(консолидированных) учета, отчетности и</w:t>
      </w:r>
      <w:r>
        <w:rPr>
          <w:rStyle w:val="WW8Num2z0"/>
          <w:rFonts w:ascii="Verdana" w:hAnsi="Verdana"/>
          <w:color w:val="000000"/>
          <w:sz w:val="18"/>
          <w:szCs w:val="18"/>
        </w:rPr>
        <w:t> </w:t>
      </w:r>
      <w:r>
        <w:rPr>
          <w:rStyle w:val="WW8Num3z0"/>
          <w:rFonts w:ascii="Verdana" w:hAnsi="Verdana"/>
          <w:color w:val="4682B4"/>
          <w:sz w:val="18"/>
          <w:szCs w:val="18"/>
        </w:rPr>
        <w:t>баланса</w:t>
      </w:r>
      <w:r>
        <w:rPr>
          <w:rStyle w:val="WW8Num2z0"/>
          <w:rFonts w:ascii="Verdana" w:hAnsi="Verdana"/>
          <w:color w:val="000000"/>
          <w:sz w:val="18"/>
          <w:szCs w:val="18"/>
        </w:rPr>
        <w:t> </w:t>
      </w:r>
      <w:r>
        <w:rPr>
          <w:rFonts w:ascii="Verdana" w:hAnsi="Verdana"/>
          <w:color w:val="000000"/>
          <w:sz w:val="18"/>
          <w:szCs w:val="18"/>
        </w:rPr>
        <w:t>финансово-промышленной группы»</w:t>
      </w:r>
    </w:p>
    <w:p w14:paraId="65059D09"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Приказ</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от 30 декабря 1996 г. № 112 «О методических рекомендациях по составлению и представлению</w:t>
      </w:r>
      <w:r>
        <w:rPr>
          <w:rStyle w:val="WW8Num2z0"/>
          <w:rFonts w:ascii="Verdana" w:hAnsi="Verdana"/>
          <w:color w:val="000000"/>
          <w:sz w:val="18"/>
          <w:szCs w:val="18"/>
        </w:rPr>
        <w:t> </w:t>
      </w:r>
      <w:r>
        <w:rPr>
          <w:rStyle w:val="WW8Num3z0"/>
          <w:rFonts w:ascii="Verdana" w:hAnsi="Verdana"/>
          <w:color w:val="4682B4"/>
          <w:sz w:val="18"/>
          <w:szCs w:val="18"/>
        </w:rPr>
        <w:t>сводной</w:t>
      </w:r>
      <w:r>
        <w:rPr>
          <w:rStyle w:val="WW8Num2z0"/>
          <w:rFonts w:ascii="Verdana" w:hAnsi="Verdana"/>
          <w:color w:val="000000"/>
          <w:sz w:val="18"/>
          <w:szCs w:val="18"/>
        </w:rPr>
        <w:t> </w:t>
      </w:r>
      <w:r>
        <w:rPr>
          <w:rFonts w:ascii="Verdana" w:hAnsi="Verdana"/>
          <w:color w:val="000000"/>
          <w:sz w:val="18"/>
          <w:szCs w:val="18"/>
        </w:rPr>
        <w:t>бухгалтерской отчетности» (с изменениями от 12 мая 1999 г.).</w:t>
      </w:r>
    </w:p>
    <w:p w14:paraId="2366542A"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7. Приказ Минфина РФ от 29 июля 1998 г. № 34н «Об утверждении Положения по ведению</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бухгалтерской отчетности в Российской Федерации» (с изменениями от 30 декабря 1999 г., 24 марта 2000г.)</w:t>
      </w:r>
    </w:p>
    <w:p w14:paraId="27B78655"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Приказ Минфина РФ от 9 декабря 1998 г. № 60н «Об Утверждении Положения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w:t>
      </w:r>
      <w:r>
        <w:rPr>
          <w:rStyle w:val="WW8Num3z0"/>
          <w:rFonts w:ascii="Verdana" w:hAnsi="Verdana"/>
          <w:color w:val="4682B4"/>
          <w:sz w:val="18"/>
          <w:szCs w:val="18"/>
        </w:rPr>
        <w:t>Учетная политика организации</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1/98» (с изменениями от 30 декабря 1999 г.)</w:t>
      </w:r>
    </w:p>
    <w:p w14:paraId="46A931C3"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Приказ Минфина РФ от 13 января 2000 г. №4н «О формах</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w:t>
      </w:r>
    </w:p>
    <w:p w14:paraId="63E6D93C"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Приказ Минфина РФ от 6 мая 1999 г. №33н «Об Утверждении Положения по бухгалтерскому учету «</w:t>
      </w:r>
      <w:r>
        <w:rPr>
          <w:rStyle w:val="WW8Num3z0"/>
          <w:rFonts w:ascii="Verdana" w:hAnsi="Verdana"/>
          <w:color w:val="4682B4"/>
          <w:sz w:val="18"/>
          <w:szCs w:val="18"/>
        </w:rPr>
        <w:t>Расходы организации</w:t>
      </w:r>
      <w:r>
        <w:rPr>
          <w:rFonts w:ascii="Verdana" w:hAnsi="Verdana"/>
          <w:color w:val="000000"/>
          <w:sz w:val="18"/>
          <w:szCs w:val="18"/>
        </w:rPr>
        <w:t>» ПБУ 10/99»</w:t>
      </w:r>
    </w:p>
    <w:p w14:paraId="2A28B302"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План счетов бухгалтерского учета финансово-хозяйственной деятельности организации и Инструкция по его применению. Утверждены приказом Минфина от 31.10.2000 г.№94н.</w:t>
      </w:r>
    </w:p>
    <w:p w14:paraId="76680FE4"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Временное положение о</w:t>
      </w:r>
      <w:r>
        <w:rPr>
          <w:rStyle w:val="WW8Num2z0"/>
          <w:rFonts w:ascii="Verdana" w:hAnsi="Verdana"/>
          <w:color w:val="000000"/>
          <w:sz w:val="18"/>
          <w:szCs w:val="18"/>
        </w:rPr>
        <w:t> </w:t>
      </w:r>
      <w:r>
        <w:rPr>
          <w:rStyle w:val="WW8Num3z0"/>
          <w:rFonts w:ascii="Verdana" w:hAnsi="Verdana"/>
          <w:color w:val="4682B4"/>
          <w:sz w:val="18"/>
          <w:szCs w:val="18"/>
        </w:rPr>
        <w:t>холдинговых</w:t>
      </w:r>
      <w:r>
        <w:rPr>
          <w:rStyle w:val="WW8Num2z0"/>
          <w:rFonts w:ascii="Verdana" w:hAnsi="Verdana"/>
          <w:color w:val="000000"/>
          <w:sz w:val="18"/>
          <w:szCs w:val="18"/>
        </w:rPr>
        <w:t> </w:t>
      </w:r>
      <w:r>
        <w:rPr>
          <w:rFonts w:ascii="Verdana" w:hAnsi="Verdana"/>
          <w:color w:val="000000"/>
          <w:sz w:val="18"/>
          <w:szCs w:val="18"/>
        </w:rPr>
        <w:t>компаниях, создаваемых при преобразовании государственных предприятий в</w:t>
      </w:r>
      <w:r>
        <w:rPr>
          <w:rStyle w:val="WW8Num2z0"/>
          <w:rFonts w:ascii="Verdana" w:hAnsi="Verdana"/>
          <w:color w:val="000000"/>
          <w:sz w:val="18"/>
          <w:szCs w:val="18"/>
        </w:rPr>
        <w:t> </w:t>
      </w:r>
      <w:r>
        <w:rPr>
          <w:rStyle w:val="WW8Num3z0"/>
          <w:rFonts w:ascii="Verdana" w:hAnsi="Verdana"/>
          <w:color w:val="4682B4"/>
          <w:sz w:val="18"/>
          <w:szCs w:val="18"/>
        </w:rPr>
        <w:t>акционерные</w:t>
      </w:r>
      <w:r>
        <w:rPr>
          <w:rStyle w:val="WW8Num2z0"/>
          <w:rFonts w:ascii="Verdana" w:hAnsi="Verdana"/>
          <w:color w:val="000000"/>
          <w:sz w:val="18"/>
          <w:szCs w:val="18"/>
        </w:rPr>
        <w:t> </w:t>
      </w:r>
      <w:r>
        <w:rPr>
          <w:rFonts w:ascii="Verdana" w:hAnsi="Verdana"/>
          <w:color w:val="000000"/>
          <w:sz w:val="18"/>
          <w:szCs w:val="18"/>
        </w:rPr>
        <w:t>общества»</w:t>
      </w:r>
    </w:p>
    <w:p w14:paraId="11369890"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Автухович</w:t>
      </w:r>
      <w:r>
        <w:rPr>
          <w:rStyle w:val="WW8Num2z0"/>
          <w:rFonts w:ascii="Verdana" w:hAnsi="Verdana"/>
          <w:color w:val="000000"/>
          <w:sz w:val="18"/>
          <w:szCs w:val="18"/>
        </w:rPr>
        <w:t> </w:t>
      </w:r>
      <w:r>
        <w:rPr>
          <w:rFonts w:ascii="Verdana" w:hAnsi="Verdana"/>
          <w:color w:val="000000"/>
          <w:sz w:val="18"/>
          <w:szCs w:val="18"/>
        </w:rPr>
        <w:t>Н.А., Бугаева P.M., Калиничева Т.В. О некоторых проблемах внедрения нормативного метода// Совершенствование бухгалтерского учета в народном хозяйстве. Секция 1. Донецк:</w:t>
      </w:r>
      <w:r>
        <w:rPr>
          <w:rStyle w:val="WW8Num2z0"/>
          <w:rFonts w:ascii="Verdana" w:hAnsi="Verdana"/>
          <w:color w:val="000000"/>
          <w:sz w:val="18"/>
          <w:szCs w:val="18"/>
        </w:rPr>
        <w:t> </w:t>
      </w:r>
      <w:r>
        <w:rPr>
          <w:rStyle w:val="WW8Num3z0"/>
          <w:rFonts w:ascii="Verdana" w:hAnsi="Verdana"/>
          <w:color w:val="4682B4"/>
          <w:sz w:val="18"/>
          <w:szCs w:val="18"/>
        </w:rPr>
        <w:t>НЭП</w:t>
      </w:r>
      <w:r>
        <w:rPr>
          <w:rStyle w:val="WW8Num2z0"/>
          <w:rFonts w:ascii="Verdana" w:hAnsi="Verdana"/>
          <w:color w:val="000000"/>
          <w:sz w:val="18"/>
          <w:szCs w:val="18"/>
        </w:rPr>
        <w:t> </w:t>
      </w:r>
      <w:r>
        <w:rPr>
          <w:rFonts w:ascii="Verdana" w:hAnsi="Verdana"/>
          <w:color w:val="000000"/>
          <w:sz w:val="18"/>
          <w:szCs w:val="18"/>
        </w:rPr>
        <w:t>АЕ УССР, 1986.- 131с.</w:t>
      </w:r>
    </w:p>
    <w:p w14:paraId="7687942A"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Аксененко</w:t>
      </w:r>
      <w:r>
        <w:rPr>
          <w:rStyle w:val="WW8Num2z0"/>
          <w:rFonts w:ascii="Verdana" w:hAnsi="Verdana"/>
          <w:color w:val="000000"/>
          <w:sz w:val="18"/>
          <w:szCs w:val="18"/>
        </w:rPr>
        <w:t> </w:t>
      </w:r>
      <w:r>
        <w:rPr>
          <w:rFonts w:ascii="Verdana" w:hAnsi="Verdana"/>
          <w:color w:val="000000"/>
          <w:sz w:val="18"/>
          <w:szCs w:val="18"/>
        </w:rPr>
        <w:t>А.Ф., Бобижонов М.С., Пирамбаев Ж.Ж.</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на промышленных предприятиях в условиях формирования рыночных отношений.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Нонпарель</w:t>
      </w:r>
      <w:r>
        <w:rPr>
          <w:rFonts w:ascii="Verdana" w:hAnsi="Verdana"/>
          <w:color w:val="000000"/>
          <w:sz w:val="18"/>
          <w:szCs w:val="18"/>
        </w:rPr>
        <w:t>», 1994. 224 с.</w:t>
      </w:r>
    </w:p>
    <w:p w14:paraId="4A4C16E1"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Алексеева ММ.</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деятельности фирмы// Экономика XXI века. -2000. -№2.-С.61-78.</w:t>
      </w:r>
    </w:p>
    <w:p w14:paraId="641686E2"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В.А., Пенкин Г.П. Автоматизированные системы управления предприятиями.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1981. 98 с.</w:t>
      </w:r>
    </w:p>
    <w:p w14:paraId="4F418170"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Ансофф</w:t>
      </w:r>
      <w:r>
        <w:rPr>
          <w:rStyle w:val="WW8Num2z0"/>
          <w:rFonts w:ascii="Verdana" w:hAnsi="Verdana"/>
          <w:color w:val="000000"/>
          <w:sz w:val="18"/>
          <w:szCs w:val="18"/>
        </w:rPr>
        <w:t> </w:t>
      </w:r>
      <w:r>
        <w:rPr>
          <w:rFonts w:ascii="Verdana" w:hAnsi="Verdana"/>
          <w:color w:val="000000"/>
          <w:sz w:val="18"/>
          <w:szCs w:val="18"/>
        </w:rPr>
        <w:t>И. Стратегическое управление. М.: Экономика, 1989. С. 41.</w:t>
      </w:r>
    </w:p>
    <w:p w14:paraId="1F0F90C3"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Астахов</w:t>
      </w:r>
      <w:r>
        <w:rPr>
          <w:rStyle w:val="WW8Num2z0"/>
          <w:rFonts w:ascii="Verdana" w:hAnsi="Verdana"/>
          <w:color w:val="000000"/>
          <w:sz w:val="18"/>
          <w:szCs w:val="18"/>
        </w:rPr>
        <w:t> </w:t>
      </w:r>
      <w:r>
        <w:rPr>
          <w:rFonts w:ascii="Verdana" w:hAnsi="Verdana"/>
          <w:color w:val="000000"/>
          <w:sz w:val="18"/>
          <w:szCs w:val="18"/>
        </w:rPr>
        <w:t>В.П. Бухгалтерский (финансовый) учет (учебное пособие)/М.,2000.</w:t>
      </w:r>
    </w:p>
    <w:p w14:paraId="333151F9"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Ахметов Р. Совершенствование структуры управления регионального</w:t>
      </w:r>
      <w:r>
        <w:rPr>
          <w:rStyle w:val="WW8Num2z0"/>
          <w:rFonts w:ascii="Verdana" w:hAnsi="Verdana"/>
          <w:color w:val="000000"/>
          <w:sz w:val="18"/>
          <w:szCs w:val="18"/>
        </w:rPr>
        <w:t> </w:t>
      </w:r>
      <w:r>
        <w:rPr>
          <w:rStyle w:val="WW8Num3z0"/>
          <w:rFonts w:ascii="Verdana" w:hAnsi="Verdana"/>
          <w:color w:val="4682B4"/>
          <w:sz w:val="18"/>
          <w:szCs w:val="18"/>
        </w:rPr>
        <w:t>АПК</w:t>
      </w:r>
      <w:r>
        <w:rPr>
          <w:rFonts w:ascii="Verdana" w:hAnsi="Verdana"/>
          <w:color w:val="000000"/>
          <w:sz w:val="18"/>
          <w:szCs w:val="18"/>
        </w:rPr>
        <w:t>// АПК: экономика, управление.- 2003.-№2.- С. 12-19.</w:t>
      </w:r>
    </w:p>
    <w:p w14:paraId="06227BBA"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Багдикян Б.</w:t>
      </w:r>
      <w:r>
        <w:rPr>
          <w:rStyle w:val="WW8Num2z0"/>
          <w:rFonts w:ascii="Verdana" w:hAnsi="Verdana"/>
          <w:color w:val="000000"/>
          <w:sz w:val="18"/>
          <w:szCs w:val="18"/>
        </w:rPr>
        <w:t> </w:t>
      </w:r>
      <w:r>
        <w:rPr>
          <w:rStyle w:val="WW8Num3z0"/>
          <w:rFonts w:ascii="Verdana" w:hAnsi="Verdana"/>
          <w:color w:val="4682B4"/>
          <w:sz w:val="18"/>
          <w:szCs w:val="18"/>
        </w:rPr>
        <w:t>Монополия</w:t>
      </w:r>
      <w:r>
        <w:rPr>
          <w:rStyle w:val="WW8Num2z0"/>
          <w:rFonts w:ascii="Verdana" w:hAnsi="Verdana"/>
          <w:color w:val="000000"/>
          <w:sz w:val="18"/>
          <w:szCs w:val="18"/>
        </w:rPr>
        <w:t> </w:t>
      </w:r>
      <w:r>
        <w:rPr>
          <w:rFonts w:ascii="Verdana" w:hAnsi="Verdana"/>
          <w:color w:val="000000"/>
          <w:sz w:val="18"/>
          <w:szCs w:val="18"/>
        </w:rPr>
        <w:t>средств информации: Пер. с англ. / Общ. ред. и вступ. ст. Г.И. Вайнитейше. М.: Прогресс, 1989. 317 с.</w:t>
      </w:r>
    </w:p>
    <w:p w14:paraId="73F13FDF"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А.С., Шнейдман А.З. Учетная политика предприятия //</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1995. № 1. С. 52 56.</w:t>
      </w:r>
    </w:p>
    <w:p w14:paraId="092C3BC9"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Баканов</w:t>
      </w:r>
      <w:r>
        <w:rPr>
          <w:rStyle w:val="WW8Num2z0"/>
          <w:rFonts w:ascii="Verdana" w:hAnsi="Verdana"/>
          <w:color w:val="000000"/>
          <w:sz w:val="18"/>
          <w:szCs w:val="18"/>
        </w:rPr>
        <w:t> </w:t>
      </w:r>
      <w:r>
        <w:rPr>
          <w:rFonts w:ascii="Verdana" w:hAnsi="Verdana"/>
          <w:color w:val="000000"/>
          <w:sz w:val="18"/>
          <w:szCs w:val="18"/>
        </w:rPr>
        <w:t>М.И., Шеремет А.Д. Теория экономического анализа.- М.: Финансы и статистика, 2000. 416с.</w:t>
      </w:r>
    </w:p>
    <w:p w14:paraId="00FE458C"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Банина Ю. Система «БЕСТ-ПРО»: новые возможности для анализа</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Бухгалтер и компьютер.-2001. №4.- С.25-28.</w:t>
      </w:r>
    </w:p>
    <w:p w14:paraId="35BEAFD3"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Банина Ю. Управление производством в системе «БЕСТ-ПРО»//</w:t>
      </w:r>
      <w:r>
        <w:rPr>
          <w:rStyle w:val="WW8Num2z0"/>
          <w:rFonts w:ascii="Verdana" w:hAnsi="Verdana"/>
          <w:color w:val="000000"/>
          <w:sz w:val="18"/>
          <w:szCs w:val="18"/>
        </w:rPr>
        <w:t> </w:t>
      </w:r>
      <w:r>
        <w:rPr>
          <w:rStyle w:val="WW8Num3z0"/>
          <w:rFonts w:ascii="Verdana" w:hAnsi="Verdana"/>
          <w:color w:val="4682B4"/>
          <w:sz w:val="18"/>
          <w:szCs w:val="18"/>
        </w:rPr>
        <w:t>Бухгалтер</w:t>
      </w:r>
      <w:r>
        <w:rPr>
          <w:rStyle w:val="WW8Num2z0"/>
          <w:rFonts w:ascii="Verdana" w:hAnsi="Verdana"/>
          <w:color w:val="000000"/>
          <w:sz w:val="18"/>
          <w:szCs w:val="18"/>
        </w:rPr>
        <w:t> </w:t>
      </w:r>
      <w:r>
        <w:rPr>
          <w:rFonts w:ascii="Verdana" w:hAnsi="Verdana"/>
          <w:color w:val="000000"/>
          <w:sz w:val="18"/>
          <w:szCs w:val="18"/>
        </w:rPr>
        <w:t>и компьютер,- 2001. №5.-С.25-27.</w:t>
      </w:r>
    </w:p>
    <w:p w14:paraId="6F6C12AF"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Барулина</w:t>
      </w:r>
      <w:r>
        <w:rPr>
          <w:rStyle w:val="WW8Num2z0"/>
          <w:rFonts w:ascii="Verdana" w:hAnsi="Verdana"/>
          <w:color w:val="000000"/>
          <w:sz w:val="18"/>
          <w:szCs w:val="18"/>
        </w:rPr>
        <w:t> </w:t>
      </w:r>
      <w:r>
        <w:rPr>
          <w:rFonts w:ascii="Verdana" w:hAnsi="Verdana"/>
          <w:color w:val="000000"/>
          <w:sz w:val="18"/>
          <w:szCs w:val="18"/>
        </w:rPr>
        <w:t>Е.В. Учет затрат в условиях рынка// Бухгалтерский учет.-1996.-№4.- С.24-26.</w:t>
      </w:r>
    </w:p>
    <w:p w14:paraId="2015B17F"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Басманов</w:t>
      </w:r>
      <w:r>
        <w:rPr>
          <w:rStyle w:val="WW8Num2z0"/>
          <w:rFonts w:ascii="Verdana" w:hAnsi="Verdana"/>
          <w:color w:val="000000"/>
          <w:sz w:val="18"/>
          <w:szCs w:val="18"/>
        </w:rPr>
        <w:t> </w:t>
      </w:r>
      <w:r>
        <w:rPr>
          <w:rFonts w:ascii="Verdana" w:hAnsi="Verdana"/>
          <w:color w:val="000000"/>
          <w:sz w:val="18"/>
          <w:szCs w:val="18"/>
        </w:rPr>
        <w:t>И.А. Учет производственных расходов предприятия М.: Финансы, 1967. - 204 с.</w:t>
      </w:r>
    </w:p>
    <w:p w14:paraId="7B471A98"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Учет и контроль</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продукции. М.: Статистика, 1974.- 153 с.</w:t>
      </w:r>
    </w:p>
    <w:p w14:paraId="71D421AB"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Катаев А.Н., Комиссарова И.П. Учет затрат и</w:t>
      </w:r>
      <w:r>
        <w:rPr>
          <w:rStyle w:val="WW8Num2z0"/>
          <w:rFonts w:ascii="Verdana" w:hAnsi="Verdana"/>
          <w:color w:val="000000"/>
          <w:sz w:val="18"/>
          <w:szCs w:val="18"/>
        </w:rPr>
        <w:t> </w:t>
      </w:r>
      <w:r>
        <w:rPr>
          <w:rStyle w:val="WW8Num3z0"/>
          <w:rFonts w:ascii="Verdana" w:hAnsi="Verdana"/>
          <w:color w:val="4682B4"/>
          <w:sz w:val="18"/>
          <w:szCs w:val="18"/>
        </w:rPr>
        <w:t>калькулирование</w:t>
      </w:r>
      <w:r>
        <w:rPr>
          <w:rStyle w:val="WW8Num2z0"/>
          <w:rFonts w:ascii="Verdana" w:hAnsi="Verdana"/>
          <w:color w:val="000000"/>
          <w:sz w:val="18"/>
          <w:szCs w:val="18"/>
        </w:rPr>
        <w:t> </w:t>
      </w:r>
      <w:r>
        <w:rPr>
          <w:rFonts w:ascii="Verdana" w:hAnsi="Verdana"/>
          <w:color w:val="000000"/>
          <w:sz w:val="18"/>
          <w:szCs w:val="18"/>
        </w:rPr>
        <w:t>в промышленности. М.: Финансы и статистика. 1989. 98 с.</w:t>
      </w:r>
    </w:p>
    <w:p w14:paraId="721C7F0D"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Белобородова</w:t>
      </w:r>
      <w:r>
        <w:rPr>
          <w:rStyle w:val="WW8Num2z0"/>
          <w:rFonts w:ascii="Verdana" w:hAnsi="Verdana"/>
          <w:color w:val="000000"/>
          <w:sz w:val="18"/>
          <w:szCs w:val="18"/>
        </w:rPr>
        <w:t> </w:t>
      </w:r>
      <w:r>
        <w:rPr>
          <w:rFonts w:ascii="Verdana" w:hAnsi="Verdana"/>
          <w:color w:val="000000"/>
          <w:sz w:val="18"/>
          <w:szCs w:val="18"/>
        </w:rPr>
        <w:t>В.А. Калькуляция себестоимости продукции в</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М.: Финстат, 1989.-69 с.</w:t>
      </w:r>
    </w:p>
    <w:p w14:paraId="4A42FF25"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Белоусов</w:t>
      </w:r>
      <w:r>
        <w:rPr>
          <w:rStyle w:val="WW8Num2z0"/>
          <w:rFonts w:ascii="Verdana" w:hAnsi="Verdana"/>
          <w:color w:val="000000"/>
          <w:sz w:val="18"/>
          <w:szCs w:val="18"/>
        </w:rPr>
        <w:t> </w:t>
      </w:r>
      <w:r>
        <w:rPr>
          <w:rFonts w:ascii="Verdana" w:hAnsi="Verdana"/>
          <w:color w:val="000000"/>
          <w:sz w:val="18"/>
          <w:szCs w:val="18"/>
        </w:rPr>
        <w:t>Р.А., Куликов А.Г. Совершенствование управления производством и повышение его эффективности.- М.: Мысль, 1977.-115с.</w:t>
      </w:r>
    </w:p>
    <w:p w14:paraId="07431E2A"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Берг</w:t>
      </w:r>
      <w:r>
        <w:rPr>
          <w:rStyle w:val="WW8Num2z0"/>
          <w:rFonts w:ascii="Verdana" w:hAnsi="Verdana"/>
          <w:color w:val="000000"/>
          <w:sz w:val="18"/>
          <w:szCs w:val="18"/>
        </w:rPr>
        <w:t> </w:t>
      </w:r>
      <w:r>
        <w:rPr>
          <w:rFonts w:ascii="Verdana" w:hAnsi="Verdana"/>
          <w:color w:val="000000"/>
          <w:sz w:val="18"/>
          <w:szCs w:val="18"/>
        </w:rPr>
        <w:t>А.И. Кибернетика- наука об оптимальном управлении. M.-JL: Эпертил, 1964.-192с.</w:t>
      </w:r>
    </w:p>
    <w:p w14:paraId="34E8DE11"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Биггиеро JI. Сети малого бизнеса//Информационные технологии в</w:t>
      </w:r>
      <w:r>
        <w:rPr>
          <w:rStyle w:val="WW8Num2z0"/>
          <w:rFonts w:ascii="Verdana" w:hAnsi="Verdana"/>
          <w:color w:val="000000"/>
          <w:sz w:val="18"/>
          <w:szCs w:val="18"/>
        </w:rPr>
        <w:t> </w:t>
      </w:r>
      <w:r>
        <w:rPr>
          <w:rStyle w:val="WW8Num3z0"/>
          <w:rFonts w:ascii="Verdana" w:hAnsi="Verdana"/>
          <w:color w:val="4682B4"/>
          <w:sz w:val="18"/>
          <w:szCs w:val="18"/>
        </w:rPr>
        <w:t>бизнесе</w:t>
      </w:r>
      <w:r>
        <w:rPr>
          <w:rFonts w:ascii="Verdana" w:hAnsi="Verdana"/>
          <w:color w:val="000000"/>
          <w:sz w:val="18"/>
          <w:szCs w:val="18"/>
        </w:rPr>
        <w:t>/ Под ред. М. Желены.-СПб.: Питер,2002.-1120с.</w:t>
      </w:r>
    </w:p>
    <w:p w14:paraId="649BFD7A"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Бизнес-план: Экономическая энциклопедия/ Под общ. ред. Л.И. Абалкина.-М.: Экономика, 1999.-1055с.</w:t>
      </w:r>
    </w:p>
    <w:p w14:paraId="4F582037"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Болдырева</w:t>
      </w:r>
      <w:r>
        <w:rPr>
          <w:rStyle w:val="WW8Num2z0"/>
          <w:rFonts w:ascii="Verdana" w:hAnsi="Verdana"/>
          <w:color w:val="000000"/>
          <w:sz w:val="18"/>
          <w:szCs w:val="18"/>
        </w:rPr>
        <w:t> </w:t>
      </w:r>
      <w:r>
        <w:rPr>
          <w:rFonts w:ascii="Verdana" w:hAnsi="Verdana"/>
          <w:color w:val="000000"/>
          <w:sz w:val="18"/>
          <w:szCs w:val="18"/>
        </w:rPr>
        <w:t>И.С. Защита информации в системах компьютерного учета//Бухгалтерский учет.- 2000.-№10.-С.45-46.</w:t>
      </w:r>
    </w:p>
    <w:p w14:paraId="02D8B13B"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35. Бондаренко А. Пищевая и</w:t>
      </w:r>
      <w:r>
        <w:rPr>
          <w:rStyle w:val="WW8Num2z0"/>
          <w:rFonts w:ascii="Verdana" w:hAnsi="Verdana"/>
          <w:color w:val="000000"/>
          <w:sz w:val="18"/>
          <w:szCs w:val="18"/>
        </w:rPr>
        <w:t> </w:t>
      </w:r>
      <w:r>
        <w:rPr>
          <w:rStyle w:val="WW8Num3z0"/>
          <w:rFonts w:ascii="Verdana" w:hAnsi="Verdana"/>
          <w:color w:val="4682B4"/>
          <w:sz w:val="18"/>
          <w:szCs w:val="18"/>
        </w:rPr>
        <w:t>перерабатывающая</w:t>
      </w:r>
      <w:r>
        <w:rPr>
          <w:rStyle w:val="WW8Num2z0"/>
          <w:rFonts w:ascii="Verdana" w:hAnsi="Verdana"/>
          <w:color w:val="000000"/>
          <w:sz w:val="18"/>
          <w:szCs w:val="18"/>
        </w:rPr>
        <w:t> </w:t>
      </w:r>
      <w:r>
        <w:rPr>
          <w:rFonts w:ascii="Verdana" w:hAnsi="Verdana"/>
          <w:color w:val="000000"/>
          <w:sz w:val="18"/>
          <w:szCs w:val="18"/>
        </w:rPr>
        <w:t>промышленность: интеграция в мировой рынок//</w:t>
      </w:r>
      <w:r>
        <w:rPr>
          <w:rStyle w:val="WW8Num2z0"/>
          <w:rFonts w:ascii="Verdana" w:hAnsi="Verdana"/>
          <w:color w:val="000000"/>
          <w:sz w:val="18"/>
          <w:szCs w:val="18"/>
        </w:rPr>
        <w:t> </w:t>
      </w:r>
      <w:r>
        <w:rPr>
          <w:rStyle w:val="WW8Num3z0"/>
          <w:rFonts w:ascii="Verdana" w:hAnsi="Verdana"/>
          <w:color w:val="4682B4"/>
          <w:sz w:val="18"/>
          <w:szCs w:val="18"/>
        </w:rPr>
        <w:t>Агропромышленный</w:t>
      </w:r>
      <w:r>
        <w:rPr>
          <w:rStyle w:val="WW8Num2z0"/>
          <w:rFonts w:ascii="Verdana" w:hAnsi="Verdana"/>
          <w:color w:val="000000"/>
          <w:sz w:val="18"/>
          <w:szCs w:val="18"/>
        </w:rPr>
        <w:t> </w:t>
      </w:r>
      <w:r>
        <w:rPr>
          <w:rFonts w:ascii="Verdana" w:hAnsi="Verdana"/>
          <w:color w:val="000000"/>
          <w:sz w:val="18"/>
          <w:szCs w:val="18"/>
        </w:rPr>
        <w:t>комплекс, 2003.-№5.-С.85-90.</w:t>
      </w:r>
    </w:p>
    <w:p w14:paraId="4E13D057"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Бортников</w:t>
      </w:r>
      <w:r>
        <w:rPr>
          <w:rStyle w:val="WW8Num2z0"/>
          <w:rFonts w:ascii="Verdana" w:hAnsi="Verdana"/>
          <w:color w:val="000000"/>
          <w:sz w:val="18"/>
          <w:szCs w:val="18"/>
        </w:rPr>
        <w:t> </w:t>
      </w:r>
      <w:r>
        <w:rPr>
          <w:rFonts w:ascii="Verdana" w:hAnsi="Verdana"/>
          <w:color w:val="000000"/>
          <w:sz w:val="18"/>
          <w:szCs w:val="18"/>
        </w:rPr>
        <w:t>А.П. Нормативный учет затрат на производство М: Финансы и статистика, 1982.</w:t>
      </w:r>
    </w:p>
    <w:p w14:paraId="692C8461"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Валуев</w:t>
      </w:r>
      <w:r>
        <w:rPr>
          <w:rStyle w:val="WW8Num2z0"/>
          <w:rFonts w:ascii="Verdana" w:hAnsi="Verdana"/>
          <w:color w:val="000000"/>
          <w:sz w:val="18"/>
          <w:szCs w:val="18"/>
        </w:rPr>
        <w:t> </w:t>
      </w:r>
      <w:r>
        <w:rPr>
          <w:rFonts w:ascii="Verdana" w:hAnsi="Verdana"/>
          <w:color w:val="000000"/>
          <w:sz w:val="18"/>
          <w:szCs w:val="18"/>
        </w:rPr>
        <w:t>Б.И. Проблемы развития учета в промышленности. М.: Финансы и статистика, 1984.97 с.</w:t>
      </w:r>
    </w:p>
    <w:p w14:paraId="6BDF67DC"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 Вартанян А. Информационные технологии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современной бухгалтерии//Бухгалтерский учет,2000.-№5.-С.60-61.</w:t>
      </w:r>
    </w:p>
    <w:p w14:paraId="74A04EF7"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Васин</w:t>
      </w:r>
      <w:r>
        <w:rPr>
          <w:rStyle w:val="WW8Num2z0"/>
          <w:rFonts w:ascii="Verdana" w:hAnsi="Verdana"/>
          <w:color w:val="000000"/>
          <w:sz w:val="18"/>
          <w:szCs w:val="18"/>
        </w:rPr>
        <w:t> </w:t>
      </w:r>
      <w:r>
        <w:rPr>
          <w:rFonts w:ascii="Verdana" w:hAnsi="Verdana"/>
          <w:color w:val="000000"/>
          <w:sz w:val="18"/>
          <w:szCs w:val="18"/>
        </w:rPr>
        <w:t>Ф.П. Управленческий учет: учебное пособие. М.: Изд-во Финансовой академии при Правительстве РФ, 1996.- 98с.</w:t>
      </w:r>
    </w:p>
    <w:p w14:paraId="4502573C"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 Бахрушина М.</w:t>
      </w:r>
      <w:r>
        <w:rPr>
          <w:rStyle w:val="WW8Num2z0"/>
          <w:rFonts w:ascii="Verdana" w:hAnsi="Verdana"/>
          <w:color w:val="000000"/>
          <w:sz w:val="18"/>
          <w:szCs w:val="18"/>
        </w:rPr>
        <w:t> </w:t>
      </w:r>
      <w:r>
        <w:rPr>
          <w:rStyle w:val="WW8Num3z0"/>
          <w:rFonts w:ascii="Verdana" w:hAnsi="Verdana"/>
          <w:color w:val="4682B4"/>
          <w:sz w:val="18"/>
          <w:szCs w:val="18"/>
        </w:rPr>
        <w:t>Внутрипроизводственный</w:t>
      </w:r>
      <w:r>
        <w:rPr>
          <w:rStyle w:val="WW8Num2z0"/>
          <w:rFonts w:ascii="Verdana" w:hAnsi="Verdana"/>
          <w:color w:val="000000"/>
          <w:sz w:val="18"/>
          <w:szCs w:val="18"/>
        </w:rPr>
        <w:t> </w:t>
      </w:r>
      <w:r>
        <w:rPr>
          <w:rFonts w:ascii="Verdana" w:hAnsi="Verdana"/>
          <w:color w:val="000000"/>
          <w:sz w:val="18"/>
          <w:szCs w:val="18"/>
        </w:rPr>
        <w:t>учет и отчетность. Сегментарный учет и</w:t>
      </w:r>
      <w:r>
        <w:rPr>
          <w:rStyle w:val="WW8Num2z0"/>
          <w:rFonts w:ascii="Verdana" w:hAnsi="Verdana"/>
          <w:color w:val="000000"/>
          <w:sz w:val="18"/>
          <w:szCs w:val="18"/>
        </w:rPr>
        <w:t> </w:t>
      </w:r>
      <w:r>
        <w:rPr>
          <w:rStyle w:val="WW8Num3z0"/>
          <w:rFonts w:ascii="Verdana" w:hAnsi="Verdana"/>
          <w:color w:val="4682B4"/>
          <w:sz w:val="18"/>
          <w:szCs w:val="18"/>
        </w:rPr>
        <w:t>отчетность</w:t>
      </w:r>
      <w:r>
        <w:rPr>
          <w:rFonts w:ascii="Verdana" w:hAnsi="Verdana"/>
          <w:color w:val="000000"/>
          <w:sz w:val="18"/>
          <w:szCs w:val="18"/>
        </w:rPr>
        <w:t>. Российская практика: проблемы и перспективы. М.: «</w:t>
      </w:r>
      <w:r>
        <w:rPr>
          <w:rStyle w:val="WW8Num3z0"/>
          <w:rFonts w:ascii="Verdana" w:hAnsi="Verdana"/>
          <w:color w:val="4682B4"/>
          <w:sz w:val="18"/>
          <w:szCs w:val="18"/>
        </w:rPr>
        <w:t>АКДИ</w:t>
      </w:r>
      <w:r>
        <w:rPr>
          <w:rStyle w:val="WW8Num2z0"/>
          <w:rFonts w:ascii="Verdana" w:hAnsi="Verdana"/>
          <w:color w:val="000000"/>
          <w:sz w:val="18"/>
          <w:szCs w:val="18"/>
        </w:rPr>
        <w:t> </w:t>
      </w:r>
      <w:r>
        <w:rPr>
          <w:rFonts w:ascii="Verdana" w:hAnsi="Verdana"/>
          <w:color w:val="000000"/>
          <w:sz w:val="18"/>
          <w:szCs w:val="18"/>
        </w:rPr>
        <w:t>Экономика и жизнь», 2000.-192 с.</w:t>
      </w:r>
    </w:p>
    <w:p w14:paraId="05D97C3B"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 Вен X. Дж. Брандмауэры// Информационные технологии в бизнесе / Под ред. М.Желены.- СПб. :Питер,2002.-1120с.</w:t>
      </w:r>
    </w:p>
    <w:p w14:paraId="037F9856"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Вильямсон</w:t>
      </w:r>
      <w:r>
        <w:rPr>
          <w:rStyle w:val="WW8Num2z0"/>
          <w:rFonts w:ascii="Verdana" w:hAnsi="Verdana"/>
          <w:color w:val="000000"/>
          <w:sz w:val="18"/>
          <w:szCs w:val="18"/>
        </w:rPr>
        <w:t> </w:t>
      </w:r>
      <w:r>
        <w:rPr>
          <w:rFonts w:ascii="Verdana" w:hAnsi="Verdana"/>
          <w:color w:val="000000"/>
          <w:sz w:val="18"/>
          <w:szCs w:val="18"/>
        </w:rPr>
        <w:t>О. Вертикальная интеграция производства; соображения по поводу неудач рынка. Теория</w:t>
      </w:r>
      <w:r>
        <w:rPr>
          <w:rStyle w:val="WW8Num2z0"/>
          <w:rFonts w:ascii="Verdana" w:hAnsi="Verdana"/>
          <w:color w:val="000000"/>
          <w:sz w:val="18"/>
          <w:szCs w:val="18"/>
        </w:rPr>
        <w:t> </w:t>
      </w:r>
      <w:r>
        <w:rPr>
          <w:rStyle w:val="WW8Num3z0"/>
          <w:rFonts w:ascii="Verdana" w:hAnsi="Verdana"/>
          <w:color w:val="4682B4"/>
          <w:sz w:val="18"/>
          <w:szCs w:val="18"/>
        </w:rPr>
        <w:t>фирмы</w:t>
      </w:r>
      <w:r>
        <w:rPr>
          <w:rFonts w:ascii="Verdana" w:hAnsi="Verdana"/>
          <w:color w:val="000000"/>
          <w:sz w:val="18"/>
          <w:szCs w:val="18"/>
        </w:rPr>
        <w:t>. С. 411 —412.</w:t>
      </w:r>
    </w:p>
    <w:p w14:paraId="5103D7DC"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Виртуальный</w:t>
      </w:r>
      <w:r>
        <w:rPr>
          <w:rStyle w:val="WW8Num2z0"/>
          <w:rFonts w:ascii="Verdana" w:hAnsi="Verdana"/>
          <w:color w:val="000000"/>
          <w:sz w:val="18"/>
          <w:szCs w:val="18"/>
        </w:rPr>
        <w:t> </w:t>
      </w:r>
      <w:r>
        <w:rPr>
          <w:rStyle w:val="WW8Num3z0"/>
          <w:rFonts w:ascii="Verdana" w:hAnsi="Verdana"/>
          <w:color w:val="4682B4"/>
          <w:sz w:val="18"/>
          <w:szCs w:val="18"/>
        </w:rPr>
        <w:t>консультант</w:t>
      </w:r>
      <w:r>
        <w:rPr>
          <w:rFonts w:ascii="Verdana" w:hAnsi="Verdana"/>
          <w:color w:val="000000"/>
          <w:sz w:val="18"/>
          <w:szCs w:val="18"/>
        </w:rPr>
        <w:t>. Развитие информационных технологий в АПК набирает обороты//Новое сельское хозяйство,2004.-№4.-С.31-34.</w:t>
      </w:r>
    </w:p>
    <w:p w14:paraId="1B7CEABE"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С. И., Краева Г.А.,</w:t>
      </w:r>
      <w:r>
        <w:rPr>
          <w:rStyle w:val="WW8Num2z0"/>
          <w:rFonts w:ascii="Verdana" w:hAnsi="Verdana"/>
          <w:color w:val="000000"/>
          <w:sz w:val="18"/>
          <w:szCs w:val="18"/>
        </w:rPr>
        <w:t> </w:t>
      </w:r>
      <w:r>
        <w:rPr>
          <w:rStyle w:val="WW8Num3z0"/>
          <w:rFonts w:ascii="Verdana" w:hAnsi="Verdana"/>
          <w:color w:val="4682B4"/>
          <w:sz w:val="18"/>
          <w:szCs w:val="18"/>
        </w:rPr>
        <w:t>Савин</w:t>
      </w:r>
      <w:r>
        <w:rPr>
          <w:rStyle w:val="WW8Num2z0"/>
          <w:rFonts w:ascii="Verdana" w:hAnsi="Verdana"/>
          <w:color w:val="000000"/>
          <w:sz w:val="18"/>
          <w:szCs w:val="18"/>
        </w:rPr>
        <w:t> </w:t>
      </w:r>
      <w:r>
        <w:rPr>
          <w:rFonts w:ascii="Verdana" w:hAnsi="Verdana"/>
          <w:color w:val="000000"/>
          <w:sz w:val="18"/>
          <w:szCs w:val="18"/>
        </w:rPr>
        <w:t>В.П. Методологические основы автоматизированного учета на предприятиях. М.: Финансы, 1977. — 210 с.</w:t>
      </w:r>
    </w:p>
    <w:p w14:paraId="22462A01"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Врублевский</w:t>
      </w:r>
      <w:r>
        <w:rPr>
          <w:rStyle w:val="WW8Num2z0"/>
          <w:rFonts w:ascii="Verdana" w:hAnsi="Verdana"/>
          <w:color w:val="000000"/>
          <w:sz w:val="18"/>
          <w:szCs w:val="18"/>
        </w:rPr>
        <w:t> </w:t>
      </w:r>
      <w:r>
        <w:rPr>
          <w:rFonts w:ascii="Verdana" w:hAnsi="Verdana"/>
          <w:color w:val="000000"/>
          <w:sz w:val="18"/>
          <w:szCs w:val="18"/>
        </w:rPr>
        <w:t>Н.Д., Крылов М.Ф. Совершенствование нормативного метода.- М.: Финансы и статистика, 1987.- 175 с.</w:t>
      </w:r>
    </w:p>
    <w:p w14:paraId="78C63DEE"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Врублевский</w:t>
      </w:r>
      <w:r>
        <w:rPr>
          <w:rStyle w:val="WW8Num2z0"/>
          <w:rFonts w:ascii="Verdana" w:hAnsi="Verdana"/>
          <w:color w:val="000000"/>
          <w:sz w:val="18"/>
          <w:szCs w:val="18"/>
        </w:rPr>
        <w:t> </w:t>
      </w:r>
      <w:r>
        <w:rPr>
          <w:rFonts w:ascii="Verdana" w:hAnsi="Verdana"/>
          <w:color w:val="000000"/>
          <w:sz w:val="18"/>
          <w:szCs w:val="18"/>
        </w:rPr>
        <w:t>Н.Д. Построение системы счетов</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учета//Бухгалтерскийучет,2000.-№20.-С63-66.</w:t>
      </w:r>
    </w:p>
    <w:p w14:paraId="6842BDEF"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Врублевский</w:t>
      </w:r>
      <w:r>
        <w:rPr>
          <w:rStyle w:val="WW8Num2z0"/>
          <w:rFonts w:ascii="Verdana" w:hAnsi="Verdana"/>
          <w:color w:val="000000"/>
          <w:sz w:val="18"/>
          <w:szCs w:val="18"/>
        </w:rPr>
        <w:t> </w:t>
      </w:r>
      <w:r>
        <w:rPr>
          <w:rFonts w:ascii="Verdana" w:hAnsi="Verdana"/>
          <w:color w:val="000000"/>
          <w:sz w:val="18"/>
          <w:szCs w:val="18"/>
        </w:rPr>
        <w:t>Н.Д. Управленческий учет издержек производства и себестоимости продукции в отраслях экономики: Учебное пособие.-М.: Изд-во «Бух. учет», 2004.- 376 с.</w:t>
      </w:r>
    </w:p>
    <w:p w14:paraId="637D5802"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 Гаррисон Ч. Оперативно-калькуляционный учет производства и сбыта-М: Техника управления, 1930 299 с.</w:t>
      </w:r>
    </w:p>
    <w:p w14:paraId="5AA62AED"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 Гаррисон Ч. Стандарт-кост. Система нормативного учета себестоимости -M.-JL, 1933-204 с.</w:t>
      </w:r>
    </w:p>
    <w:p w14:paraId="33C9BD03"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Герасимова</w:t>
      </w:r>
      <w:r>
        <w:rPr>
          <w:rStyle w:val="WW8Num2z0"/>
          <w:rFonts w:ascii="Verdana" w:hAnsi="Verdana"/>
          <w:color w:val="000000"/>
          <w:sz w:val="18"/>
          <w:szCs w:val="18"/>
        </w:rPr>
        <w:t> </w:t>
      </w:r>
      <w:r>
        <w:rPr>
          <w:rFonts w:ascii="Verdana" w:hAnsi="Verdana"/>
          <w:color w:val="000000"/>
          <w:sz w:val="18"/>
          <w:szCs w:val="18"/>
        </w:rPr>
        <w:t>И.В., Новикова Н.М. Основы кондитерского производства.-М.: Колос, 1996-223 с.</w:t>
      </w:r>
    </w:p>
    <w:p w14:paraId="5D64D9AE"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 Гигиенические требования к качеству и безопасности</w:t>
      </w:r>
      <w:r>
        <w:rPr>
          <w:rStyle w:val="WW8Num2z0"/>
          <w:rFonts w:ascii="Verdana" w:hAnsi="Verdana"/>
          <w:color w:val="000000"/>
          <w:sz w:val="18"/>
          <w:szCs w:val="18"/>
        </w:rPr>
        <w:t> </w:t>
      </w:r>
      <w:r>
        <w:rPr>
          <w:rStyle w:val="WW8Num3z0"/>
          <w:rFonts w:ascii="Verdana" w:hAnsi="Verdana"/>
          <w:color w:val="4682B4"/>
          <w:sz w:val="18"/>
          <w:szCs w:val="18"/>
        </w:rPr>
        <w:t>продовольственного</w:t>
      </w:r>
      <w:r>
        <w:rPr>
          <w:rStyle w:val="WW8Num2z0"/>
          <w:rFonts w:ascii="Verdana" w:hAnsi="Verdana"/>
          <w:color w:val="000000"/>
          <w:sz w:val="18"/>
          <w:szCs w:val="18"/>
        </w:rPr>
        <w:t> </w:t>
      </w:r>
      <w:r>
        <w:rPr>
          <w:rFonts w:ascii="Verdana" w:hAnsi="Verdana"/>
          <w:color w:val="000000"/>
          <w:sz w:val="18"/>
          <w:szCs w:val="18"/>
        </w:rPr>
        <w:t>сырья и пищевых продуктов. Санитарные правила и нормы. СанПиН 2.3.2. 560-96.-М., 1997.-269 с.</w:t>
      </w:r>
    </w:p>
    <w:p w14:paraId="00FFCDE5"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Гильде</w:t>
      </w:r>
      <w:r>
        <w:rPr>
          <w:rStyle w:val="WW8Num2z0"/>
          <w:rFonts w:ascii="Verdana" w:hAnsi="Verdana"/>
          <w:color w:val="000000"/>
          <w:sz w:val="18"/>
          <w:szCs w:val="18"/>
        </w:rPr>
        <w:t> </w:t>
      </w:r>
      <w:r>
        <w:rPr>
          <w:rFonts w:ascii="Verdana" w:hAnsi="Verdana"/>
          <w:color w:val="000000"/>
          <w:sz w:val="18"/>
          <w:szCs w:val="18"/>
        </w:rPr>
        <w:t>Э.К. Нормативный учет в промышленности.- М: Финансы, 1976.-103с.</w:t>
      </w:r>
    </w:p>
    <w:p w14:paraId="708A69F5"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Гильде</w:t>
      </w:r>
      <w:r>
        <w:rPr>
          <w:rStyle w:val="WW8Num2z0"/>
          <w:rFonts w:ascii="Verdana" w:hAnsi="Verdana"/>
          <w:color w:val="000000"/>
          <w:sz w:val="18"/>
          <w:szCs w:val="18"/>
        </w:rPr>
        <w:t> </w:t>
      </w:r>
      <w:r>
        <w:rPr>
          <w:rFonts w:ascii="Verdana" w:hAnsi="Verdana"/>
          <w:color w:val="000000"/>
          <w:sz w:val="18"/>
          <w:szCs w:val="18"/>
        </w:rPr>
        <w:t>Э.К. Модели организации нормативного учета в промышленности-М.: Финансы, 1970. 112 с.</w:t>
      </w:r>
    </w:p>
    <w:p w14:paraId="090FDCCF"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Гильде</w:t>
      </w:r>
      <w:r>
        <w:rPr>
          <w:rStyle w:val="WW8Num2z0"/>
          <w:rFonts w:ascii="Verdana" w:hAnsi="Verdana"/>
          <w:color w:val="000000"/>
          <w:sz w:val="18"/>
          <w:szCs w:val="18"/>
        </w:rPr>
        <w:t> </w:t>
      </w:r>
      <w:r>
        <w:rPr>
          <w:rFonts w:ascii="Verdana" w:hAnsi="Verdana"/>
          <w:color w:val="000000"/>
          <w:sz w:val="18"/>
          <w:szCs w:val="18"/>
        </w:rPr>
        <w:t>Э.К. Нормативный учет: моделирование его организации, использование в экономической работе предприятий Диссертация на соискание ученой степени доктора экономических наук.-JI., 1970.</w:t>
      </w:r>
    </w:p>
    <w:p w14:paraId="4096B981"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Гильде</w:t>
      </w:r>
      <w:r>
        <w:rPr>
          <w:rStyle w:val="WW8Num2z0"/>
          <w:rFonts w:ascii="Verdana" w:hAnsi="Verdana"/>
          <w:color w:val="000000"/>
          <w:sz w:val="18"/>
          <w:szCs w:val="18"/>
        </w:rPr>
        <w:t> </w:t>
      </w:r>
      <w:r>
        <w:rPr>
          <w:rFonts w:ascii="Verdana" w:hAnsi="Verdana"/>
          <w:color w:val="000000"/>
          <w:sz w:val="18"/>
          <w:szCs w:val="18"/>
        </w:rPr>
        <w:t>Э.Э. Из истории становления советского нормативного учета-Бухгалтерский учет, 1977, №6, 24-30.</w:t>
      </w:r>
    </w:p>
    <w:p w14:paraId="71576E90"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 Глинский Ю. Новые методы управленческого учета// Финансовая газета.-2000.-№52.</w:t>
      </w:r>
    </w:p>
    <w:p w14:paraId="42398F4F"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Глушков</w:t>
      </w:r>
      <w:r>
        <w:rPr>
          <w:rStyle w:val="WW8Num2z0"/>
          <w:rFonts w:ascii="Verdana" w:hAnsi="Verdana"/>
          <w:color w:val="000000"/>
          <w:sz w:val="18"/>
          <w:szCs w:val="18"/>
        </w:rPr>
        <w:t> </w:t>
      </w:r>
      <w:r>
        <w:rPr>
          <w:rFonts w:ascii="Verdana" w:hAnsi="Verdana"/>
          <w:color w:val="000000"/>
          <w:sz w:val="18"/>
          <w:szCs w:val="18"/>
        </w:rPr>
        <w:t>И.Е. Бухгалтерский учет на сельскохозяйственных,</w:t>
      </w:r>
      <w:r>
        <w:rPr>
          <w:rStyle w:val="WW8Num2z0"/>
          <w:rFonts w:ascii="Verdana" w:hAnsi="Verdana"/>
          <w:color w:val="000000"/>
          <w:sz w:val="18"/>
          <w:szCs w:val="18"/>
        </w:rPr>
        <w:t> </w:t>
      </w:r>
      <w:r>
        <w:rPr>
          <w:rStyle w:val="WW8Num3z0"/>
          <w:rFonts w:ascii="Verdana" w:hAnsi="Verdana"/>
          <w:color w:val="4682B4"/>
          <w:sz w:val="18"/>
          <w:szCs w:val="18"/>
        </w:rPr>
        <w:t>перерабатывающих</w:t>
      </w:r>
      <w:r>
        <w:rPr>
          <w:rStyle w:val="WW8Num2z0"/>
          <w:rFonts w:ascii="Verdana" w:hAnsi="Verdana"/>
          <w:color w:val="000000"/>
          <w:sz w:val="18"/>
          <w:szCs w:val="18"/>
        </w:rPr>
        <w:t> </w:t>
      </w:r>
      <w:r>
        <w:rPr>
          <w:rFonts w:ascii="Verdana" w:hAnsi="Verdana"/>
          <w:color w:val="000000"/>
          <w:sz w:val="18"/>
          <w:szCs w:val="18"/>
        </w:rPr>
        <w:t>и агропромышленных предприятиях.</w:t>
      </w:r>
    </w:p>
    <w:p w14:paraId="353BB36D"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 Голубцов А. Внедрение автоматизированной системы управления: как добиться успеха?//Бухгалтерский учет,2000.-№7.-С. 76-78.</w:t>
      </w:r>
    </w:p>
    <w:p w14:paraId="4E5F1B63"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ГОСТ</w:t>
      </w:r>
      <w:r>
        <w:rPr>
          <w:rStyle w:val="WW8Num2z0"/>
          <w:rFonts w:ascii="Verdana" w:hAnsi="Verdana"/>
          <w:color w:val="000000"/>
          <w:sz w:val="18"/>
          <w:szCs w:val="18"/>
        </w:rPr>
        <w:t> </w:t>
      </w:r>
      <w:r>
        <w:rPr>
          <w:rFonts w:ascii="Verdana" w:hAnsi="Verdana"/>
          <w:color w:val="000000"/>
          <w:sz w:val="18"/>
          <w:szCs w:val="18"/>
        </w:rPr>
        <w:t>Р 51074-97. Продукты пищевые. Информация для</w:t>
      </w:r>
      <w:r>
        <w:rPr>
          <w:rStyle w:val="WW8Num2z0"/>
          <w:rFonts w:ascii="Verdana" w:hAnsi="Verdana"/>
          <w:color w:val="000000"/>
          <w:sz w:val="18"/>
          <w:szCs w:val="18"/>
        </w:rPr>
        <w:t> </w:t>
      </w:r>
      <w:r>
        <w:rPr>
          <w:rStyle w:val="WW8Num3z0"/>
          <w:rFonts w:ascii="Verdana" w:hAnsi="Verdana"/>
          <w:color w:val="4682B4"/>
          <w:sz w:val="18"/>
          <w:szCs w:val="18"/>
        </w:rPr>
        <w:t>потребителя</w:t>
      </w:r>
      <w:r>
        <w:rPr>
          <w:rFonts w:ascii="Verdana" w:hAnsi="Verdana"/>
          <w:color w:val="000000"/>
          <w:sz w:val="18"/>
          <w:szCs w:val="18"/>
        </w:rPr>
        <w:t>. Общие требования.- М.: Госстандарт России, 1997.-50 с.</w:t>
      </w:r>
    </w:p>
    <w:p w14:paraId="31AA870C"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 Горбунов А.</w:t>
      </w:r>
      <w:r>
        <w:rPr>
          <w:rStyle w:val="WW8Num2z0"/>
          <w:rFonts w:ascii="Verdana" w:hAnsi="Verdana"/>
          <w:color w:val="000000"/>
          <w:sz w:val="18"/>
          <w:szCs w:val="18"/>
        </w:rPr>
        <w:t> </w:t>
      </w:r>
      <w:r>
        <w:rPr>
          <w:rStyle w:val="WW8Num3z0"/>
          <w:rFonts w:ascii="Verdana" w:hAnsi="Verdana"/>
          <w:color w:val="4682B4"/>
          <w:sz w:val="18"/>
          <w:szCs w:val="18"/>
        </w:rPr>
        <w:t>Дочерние</w:t>
      </w:r>
      <w:r>
        <w:rPr>
          <w:rStyle w:val="WW8Num2z0"/>
          <w:rFonts w:ascii="Verdana" w:hAnsi="Verdana"/>
          <w:color w:val="000000"/>
          <w:sz w:val="18"/>
          <w:szCs w:val="18"/>
        </w:rPr>
        <w:t> </w:t>
      </w:r>
      <w:r>
        <w:rPr>
          <w:rFonts w:ascii="Verdana" w:hAnsi="Verdana"/>
          <w:color w:val="000000"/>
          <w:sz w:val="18"/>
          <w:szCs w:val="18"/>
        </w:rPr>
        <w:t>компании, филиалы, холдинги. Организационные структуры. Финансовая система. Кадры холдинга.-М.: Глобус, 2003.- 207 с.</w:t>
      </w:r>
    </w:p>
    <w:p w14:paraId="760BA847"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Гребнев</w:t>
      </w:r>
      <w:r>
        <w:rPr>
          <w:rStyle w:val="WW8Num2z0"/>
          <w:rFonts w:ascii="Verdana" w:hAnsi="Verdana"/>
          <w:color w:val="000000"/>
          <w:sz w:val="18"/>
          <w:szCs w:val="18"/>
        </w:rPr>
        <w:t> </w:t>
      </w:r>
      <w:r>
        <w:rPr>
          <w:rFonts w:ascii="Verdana" w:hAnsi="Verdana"/>
          <w:color w:val="000000"/>
          <w:sz w:val="18"/>
          <w:szCs w:val="18"/>
        </w:rPr>
        <w:t>Е.Т., Нестеров Н.А. Совершенствование управленияпроизводственной</w:t>
      </w:r>
      <w:r>
        <w:rPr>
          <w:rStyle w:val="WW8Num2z0"/>
          <w:rFonts w:ascii="Verdana" w:hAnsi="Verdana"/>
          <w:color w:val="000000"/>
          <w:sz w:val="18"/>
          <w:szCs w:val="18"/>
        </w:rPr>
        <w:t> </w:t>
      </w:r>
      <w:r>
        <w:rPr>
          <w:rStyle w:val="WW8Num3z0"/>
          <w:rFonts w:ascii="Verdana" w:hAnsi="Verdana"/>
          <w:color w:val="4682B4"/>
          <w:sz w:val="18"/>
          <w:szCs w:val="18"/>
        </w:rPr>
        <w:t>инфраструктурой</w:t>
      </w:r>
      <w:r>
        <w:rPr>
          <w:rStyle w:val="WW8Num2z0"/>
          <w:rFonts w:ascii="Verdana" w:hAnsi="Verdana"/>
          <w:color w:val="000000"/>
          <w:sz w:val="18"/>
          <w:szCs w:val="18"/>
        </w:rPr>
        <w:t> </w:t>
      </w:r>
      <w:r>
        <w:rPr>
          <w:rFonts w:ascii="Verdana" w:hAnsi="Verdana"/>
          <w:color w:val="000000"/>
          <w:sz w:val="18"/>
          <w:szCs w:val="18"/>
        </w:rPr>
        <w:t>и его эффективность: Учеб. Пособие. М., 1993. С. 91.</w:t>
      </w:r>
    </w:p>
    <w:p w14:paraId="3843B297"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Грищенко</w:t>
      </w:r>
      <w:r>
        <w:rPr>
          <w:rStyle w:val="WW8Num2z0"/>
          <w:rFonts w:ascii="Verdana" w:hAnsi="Verdana"/>
          <w:color w:val="000000"/>
          <w:sz w:val="18"/>
          <w:szCs w:val="18"/>
        </w:rPr>
        <w:t> </w:t>
      </w:r>
      <w:r>
        <w:rPr>
          <w:rFonts w:ascii="Verdana" w:hAnsi="Verdana"/>
          <w:color w:val="000000"/>
          <w:sz w:val="18"/>
          <w:szCs w:val="18"/>
        </w:rPr>
        <w:t xml:space="preserve">О.В. Анализ и диагностика финансово-хозяйственной деятельности </w:t>
      </w:r>
      <w:r>
        <w:rPr>
          <w:rFonts w:ascii="Verdana" w:hAnsi="Verdana"/>
          <w:color w:val="000000"/>
          <w:sz w:val="18"/>
          <w:szCs w:val="18"/>
        </w:rPr>
        <w:lastRenderedPageBreak/>
        <w:t>предприятия: Учебное пособие. Таганрог: Изд-во</w:t>
      </w:r>
      <w:r>
        <w:rPr>
          <w:rStyle w:val="WW8Num2z0"/>
          <w:rFonts w:ascii="Verdana" w:hAnsi="Verdana"/>
          <w:color w:val="000000"/>
          <w:sz w:val="18"/>
          <w:szCs w:val="18"/>
        </w:rPr>
        <w:t> </w:t>
      </w:r>
      <w:r>
        <w:rPr>
          <w:rStyle w:val="WW8Num3z0"/>
          <w:rFonts w:ascii="Verdana" w:hAnsi="Verdana"/>
          <w:color w:val="4682B4"/>
          <w:sz w:val="18"/>
          <w:szCs w:val="18"/>
        </w:rPr>
        <w:t>ТРТУ</w:t>
      </w:r>
      <w:r>
        <w:rPr>
          <w:rFonts w:ascii="Verdana" w:hAnsi="Verdana"/>
          <w:color w:val="000000"/>
          <w:sz w:val="18"/>
          <w:szCs w:val="18"/>
        </w:rPr>
        <w:t>, 2000.-112с.</w:t>
      </w:r>
    </w:p>
    <w:p w14:paraId="18271C01"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Гуляев</w:t>
      </w:r>
      <w:r>
        <w:rPr>
          <w:rStyle w:val="WW8Num2z0"/>
          <w:rFonts w:ascii="Verdana" w:hAnsi="Verdana"/>
          <w:color w:val="000000"/>
          <w:sz w:val="18"/>
          <w:szCs w:val="18"/>
        </w:rPr>
        <w:t> </w:t>
      </w:r>
      <w:r>
        <w:rPr>
          <w:rFonts w:ascii="Verdana" w:hAnsi="Verdana"/>
          <w:color w:val="000000"/>
          <w:sz w:val="18"/>
          <w:szCs w:val="18"/>
        </w:rPr>
        <w:t>В.П. Новые информационные технологии на современном производственном предприятии//Пищевая</w:t>
      </w:r>
      <w:r>
        <w:rPr>
          <w:rStyle w:val="WW8Num2z0"/>
          <w:rFonts w:ascii="Verdana" w:hAnsi="Verdana"/>
          <w:color w:val="000000"/>
          <w:sz w:val="18"/>
          <w:szCs w:val="18"/>
        </w:rPr>
        <w:t> </w:t>
      </w:r>
      <w:r>
        <w:rPr>
          <w:rStyle w:val="WW8Num3z0"/>
          <w:rFonts w:ascii="Verdana" w:hAnsi="Verdana"/>
          <w:color w:val="4682B4"/>
          <w:sz w:val="18"/>
          <w:szCs w:val="18"/>
        </w:rPr>
        <w:t>промышленность</w:t>
      </w:r>
      <w:r>
        <w:rPr>
          <w:rFonts w:ascii="Verdana" w:hAnsi="Verdana"/>
          <w:color w:val="000000"/>
          <w:sz w:val="18"/>
          <w:szCs w:val="18"/>
        </w:rPr>
        <w:t>, 2003.-№7.-С.38</w:t>
      </w:r>
    </w:p>
    <w:p w14:paraId="2F6A2157"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Деркачева</w:t>
      </w:r>
      <w:r>
        <w:rPr>
          <w:rStyle w:val="WW8Num2z0"/>
          <w:rFonts w:ascii="Verdana" w:hAnsi="Verdana"/>
          <w:color w:val="000000"/>
          <w:sz w:val="18"/>
          <w:szCs w:val="18"/>
        </w:rPr>
        <w:t> </w:t>
      </w:r>
      <w:r>
        <w:rPr>
          <w:rFonts w:ascii="Verdana" w:hAnsi="Verdana"/>
          <w:color w:val="000000"/>
          <w:sz w:val="18"/>
          <w:szCs w:val="18"/>
        </w:rPr>
        <w:t>Н.Г. Экономический потенциал управленческой</w:t>
      </w:r>
      <w:r>
        <w:rPr>
          <w:rStyle w:val="WW8Num2z0"/>
          <w:rFonts w:ascii="Verdana" w:hAnsi="Verdana"/>
          <w:color w:val="000000"/>
          <w:sz w:val="18"/>
          <w:szCs w:val="18"/>
        </w:rPr>
        <w:t> </w:t>
      </w:r>
      <w:r>
        <w:rPr>
          <w:rStyle w:val="WW8Num3z0"/>
          <w:rFonts w:ascii="Verdana" w:hAnsi="Verdana"/>
          <w:color w:val="4682B4"/>
          <w:sz w:val="18"/>
          <w:szCs w:val="18"/>
        </w:rPr>
        <w:t>инфраструктуры</w:t>
      </w:r>
      <w:r>
        <w:rPr>
          <w:rStyle w:val="WW8Num2z0"/>
          <w:rFonts w:ascii="Verdana" w:hAnsi="Verdana"/>
          <w:color w:val="000000"/>
          <w:sz w:val="18"/>
          <w:szCs w:val="18"/>
        </w:rPr>
        <w:t> </w:t>
      </w:r>
      <w:r>
        <w:rPr>
          <w:rFonts w:ascii="Verdana" w:hAnsi="Verdana"/>
          <w:color w:val="000000"/>
          <w:sz w:val="18"/>
          <w:szCs w:val="18"/>
        </w:rPr>
        <w:t>рынка.- Волгоград: Изд-во ВолГУ, 2001.- 160с.</w:t>
      </w:r>
    </w:p>
    <w:p w14:paraId="158DCB51"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Додонов</w:t>
      </w:r>
      <w:r>
        <w:rPr>
          <w:rStyle w:val="WW8Num2z0"/>
          <w:rFonts w:ascii="Verdana" w:hAnsi="Verdana"/>
          <w:color w:val="000000"/>
          <w:sz w:val="18"/>
          <w:szCs w:val="18"/>
        </w:rPr>
        <w:t> </w:t>
      </w:r>
      <w:r>
        <w:rPr>
          <w:rFonts w:ascii="Verdana" w:hAnsi="Verdana"/>
          <w:color w:val="000000"/>
          <w:sz w:val="18"/>
          <w:szCs w:val="18"/>
        </w:rPr>
        <w:t>А.А. Производственный учет: как реализовать и повысить его контрольные функции// Бухгалтерский учет.- 1993.-№10. С.45-48.</w:t>
      </w:r>
    </w:p>
    <w:p w14:paraId="7BBDAB8D"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Додонов</w:t>
      </w:r>
      <w:r>
        <w:rPr>
          <w:rStyle w:val="WW8Num2z0"/>
          <w:rFonts w:ascii="Verdana" w:hAnsi="Verdana"/>
          <w:color w:val="000000"/>
          <w:sz w:val="18"/>
          <w:szCs w:val="18"/>
        </w:rPr>
        <w:t> </w:t>
      </w:r>
      <w:r>
        <w:rPr>
          <w:rFonts w:ascii="Verdana" w:hAnsi="Verdana"/>
          <w:color w:val="000000"/>
          <w:sz w:val="18"/>
          <w:szCs w:val="18"/>
        </w:rPr>
        <w:t>А.А. Об учете затрат на производство// Бухгалтерский учет-1993 .-№2.-0.33-3 9.</w:t>
      </w:r>
    </w:p>
    <w:p w14:paraId="366B4B37"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Докучаев</w:t>
      </w:r>
      <w:r>
        <w:rPr>
          <w:rStyle w:val="WW8Num2z0"/>
          <w:rFonts w:ascii="Verdana" w:hAnsi="Verdana"/>
          <w:color w:val="000000"/>
          <w:sz w:val="18"/>
          <w:szCs w:val="18"/>
        </w:rPr>
        <w:t> </w:t>
      </w:r>
      <w:r>
        <w:rPr>
          <w:rFonts w:ascii="Verdana" w:hAnsi="Verdana"/>
          <w:color w:val="000000"/>
          <w:sz w:val="18"/>
          <w:szCs w:val="18"/>
        </w:rPr>
        <w:t>М.В. Формирование бюджета крупной компании//Финансы.-1999.-№12-С.15-17.</w:t>
      </w:r>
    </w:p>
    <w:p w14:paraId="4D3154B9"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Доманин</w:t>
      </w:r>
      <w:r>
        <w:rPr>
          <w:rStyle w:val="WW8Num2z0"/>
          <w:rFonts w:ascii="Verdana" w:hAnsi="Verdana"/>
          <w:color w:val="000000"/>
          <w:sz w:val="18"/>
          <w:szCs w:val="18"/>
        </w:rPr>
        <w:t> </w:t>
      </w:r>
      <w:r>
        <w:rPr>
          <w:rFonts w:ascii="Verdana" w:hAnsi="Verdana"/>
          <w:color w:val="000000"/>
          <w:sz w:val="18"/>
          <w:szCs w:val="18"/>
        </w:rPr>
        <w:t>А.Б. Концепция управления предприятием на основе системного подхода к информации/Менеджмент в России и за рубежом,2003.-№6.-С23</w:t>
      </w:r>
    </w:p>
    <w:p w14:paraId="788C0B94"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Драгилев</w:t>
      </w:r>
      <w:r>
        <w:rPr>
          <w:rStyle w:val="WW8Num2z0"/>
          <w:rFonts w:ascii="Verdana" w:hAnsi="Verdana"/>
          <w:color w:val="000000"/>
          <w:sz w:val="18"/>
          <w:szCs w:val="18"/>
        </w:rPr>
        <w:t> </w:t>
      </w:r>
      <w:r>
        <w:rPr>
          <w:rFonts w:ascii="Verdana" w:hAnsi="Verdana"/>
          <w:color w:val="000000"/>
          <w:sz w:val="18"/>
          <w:szCs w:val="18"/>
        </w:rPr>
        <w:t>А.И., Маршалкин Г.А. Основы кондитерского производства.-М.: Колос, 1999.-448 с.</w:t>
      </w:r>
    </w:p>
    <w:p w14:paraId="2FA52CD2"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Друри</w:t>
      </w:r>
      <w:r>
        <w:rPr>
          <w:rStyle w:val="WW8Num2z0"/>
          <w:rFonts w:ascii="Verdana" w:hAnsi="Verdana"/>
          <w:color w:val="000000"/>
          <w:sz w:val="18"/>
          <w:szCs w:val="18"/>
        </w:rPr>
        <w:t> </w:t>
      </w:r>
      <w:r>
        <w:rPr>
          <w:rFonts w:ascii="Verdana" w:hAnsi="Verdana"/>
          <w:color w:val="000000"/>
          <w:sz w:val="18"/>
          <w:szCs w:val="18"/>
        </w:rPr>
        <w:t>К. Введение в управленческий и производственный учет:/Пер. с Анг., Под ред. С.А. Табалиной-М.Аудит,</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1994.-557 с.</w:t>
      </w:r>
    </w:p>
    <w:p w14:paraId="6EB53819"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 Друри К. Введение в управленческий и производственный учет: Учебное пособие для вузов/ Пер. с англ. Под ред. Н.Д.</w:t>
      </w:r>
      <w:r>
        <w:rPr>
          <w:rStyle w:val="WW8Num2z0"/>
          <w:rFonts w:ascii="Verdana" w:hAnsi="Verdana"/>
          <w:color w:val="000000"/>
          <w:sz w:val="18"/>
          <w:szCs w:val="18"/>
        </w:rPr>
        <w:t> </w:t>
      </w:r>
      <w:r>
        <w:rPr>
          <w:rStyle w:val="WW8Num3z0"/>
          <w:rFonts w:ascii="Verdana" w:hAnsi="Verdana"/>
          <w:color w:val="4682B4"/>
          <w:sz w:val="18"/>
          <w:szCs w:val="18"/>
        </w:rPr>
        <w:t>Эриашвили</w:t>
      </w:r>
      <w:r>
        <w:rPr>
          <w:rFonts w:ascii="Verdana" w:hAnsi="Verdana"/>
          <w:color w:val="000000"/>
          <w:sz w:val="18"/>
          <w:szCs w:val="18"/>
        </w:rPr>
        <w:t>; Предисловие проф. Безруких П.С. М:Аудит: ЮНИТИ, 1998.- 783 с.</w:t>
      </w:r>
    </w:p>
    <w:p w14:paraId="3935FFAF"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Егоров</w:t>
      </w:r>
      <w:r>
        <w:rPr>
          <w:rStyle w:val="WW8Num2z0"/>
          <w:rFonts w:ascii="Verdana" w:hAnsi="Verdana"/>
          <w:color w:val="000000"/>
          <w:sz w:val="18"/>
          <w:szCs w:val="18"/>
        </w:rPr>
        <w:t> </w:t>
      </w:r>
      <w:r>
        <w:rPr>
          <w:rFonts w:ascii="Verdana" w:hAnsi="Verdana"/>
          <w:color w:val="000000"/>
          <w:sz w:val="18"/>
          <w:szCs w:val="18"/>
        </w:rPr>
        <w:t>П.Д. Методологические основы учета и</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себестоимости сельскохозяйственной продукции в условиях экономических реформ // Организация учета и анализа в условиях новых форм</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Fonts w:ascii="Verdana" w:hAnsi="Verdana"/>
          <w:color w:val="000000"/>
          <w:sz w:val="18"/>
          <w:szCs w:val="18"/>
        </w:rPr>
        <w:t>: Сб. научных трудов/ЛСХИ. JL, 1991. С. 3 8.</w:t>
      </w:r>
    </w:p>
    <w:p w14:paraId="679EA5ED"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Емуранов</w:t>
      </w:r>
      <w:r>
        <w:rPr>
          <w:rStyle w:val="WW8Num2z0"/>
          <w:rFonts w:ascii="Verdana" w:hAnsi="Verdana"/>
          <w:color w:val="000000"/>
          <w:sz w:val="18"/>
          <w:szCs w:val="18"/>
        </w:rPr>
        <w:t> </w:t>
      </w:r>
      <w:r>
        <w:rPr>
          <w:rFonts w:ascii="Verdana" w:hAnsi="Verdana"/>
          <w:color w:val="000000"/>
          <w:sz w:val="18"/>
          <w:szCs w:val="18"/>
        </w:rPr>
        <w:t>Г.В. Комплексная автоматизация бухгалтерского учета в промышленности. М.: Финансы и статистика, 1987. 215 с.</w:t>
      </w:r>
    </w:p>
    <w:p w14:paraId="4C506EA2"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Ерофеева</w:t>
      </w:r>
      <w:r>
        <w:rPr>
          <w:rStyle w:val="WW8Num2z0"/>
          <w:rFonts w:ascii="Verdana" w:hAnsi="Verdana"/>
          <w:color w:val="000000"/>
          <w:sz w:val="18"/>
          <w:szCs w:val="18"/>
        </w:rPr>
        <w:t> </w:t>
      </w:r>
      <w:r>
        <w:rPr>
          <w:rFonts w:ascii="Verdana" w:hAnsi="Verdana"/>
          <w:color w:val="000000"/>
          <w:sz w:val="18"/>
          <w:szCs w:val="18"/>
        </w:rPr>
        <w:t>В.А. Учет, информация, управление: прямые и обратные связи -М.: Финансы и статистика, 1992 192 с.</w:t>
      </w:r>
    </w:p>
    <w:p w14:paraId="44B10828"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Жербак</w:t>
      </w:r>
      <w:r>
        <w:rPr>
          <w:rStyle w:val="WW8Num2z0"/>
          <w:rFonts w:ascii="Verdana" w:hAnsi="Verdana"/>
          <w:color w:val="000000"/>
          <w:sz w:val="18"/>
          <w:szCs w:val="18"/>
        </w:rPr>
        <w:t> </w:t>
      </w:r>
      <w:r>
        <w:rPr>
          <w:rFonts w:ascii="Verdana" w:hAnsi="Verdana"/>
          <w:color w:val="000000"/>
          <w:sz w:val="18"/>
          <w:szCs w:val="18"/>
        </w:rPr>
        <w:t>М.Х. Курс промышленного учета М: Госпланиздат, 1950.- 440с.</w:t>
      </w:r>
    </w:p>
    <w:p w14:paraId="5692AF10"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Жербак</w:t>
      </w:r>
      <w:r>
        <w:rPr>
          <w:rStyle w:val="WW8Num2z0"/>
          <w:rFonts w:ascii="Verdana" w:hAnsi="Verdana"/>
          <w:color w:val="000000"/>
          <w:sz w:val="18"/>
          <w:szCs w:val="18"/>
        </w:rPr>
        <w:t> </w:t>
      </w:r>
      <w:r>
        <w:rPr>
          <w:rFonts w:ascii="Verdana" w:hAnsi="Verdana"/>
          <w:color w:val="000000"/>
          <w:sz w:val="18"/>
          <w:szCs w:val="18"/>
        </w:rPr>
        <w:t>М.Х. Накладные расходы в производстве. Учет и распределение</w:t>
      </w:r>
      <w:r>
        <w:rPr>
          <w:rStyle w:val="WW8Num2z0"/>
          <w:rFonts w:ascii="Verdana" w:hAnsi="Verdana"/>
          <w:color w:val="000000"/>
          <w:sz w:val="18"/>
          <w:szCs w:val="18"/>
        </w:rPr>
        <w:t> </w:t>
      </w:r>
      <w:r>
        <w:rPr>
          <w:rStyle w:val="WW8Num3z0"/>
          <w:rFonts w:ascii="Verdana" w:hAnsi="Verdana"/>
          <w:color w:val="4682B4"/>
          <w:sz w:val="18"/>
          <w:szCs w:val="18"/>
        </w:rPr>
        <w:t>накладных</w:t>
      </w:r>
      <w:r>
        <w:rPr>
          <w:rStyle w:val="WW8Num2z0"/>
          <w:rFonts w:ascii="Verdana" w:hAnsi="Verdana"/>
          <w:color w:val="000000"/>
          <w:sz w:val="18"/>
          <w:szCs w:val="18"/>
        </w:rPr>
        <w:t> </w:t>
      </w:r>
      <w:r>
        <w:rPr>
          <w:rFonts w:ascii="Verdana" w:hAnsi="Verdana"/>
          <w:color w:val="000000"/>
          <w:sz w:val="18"/>
          <w:szCs w:val="18"/>
        </w:rPr>
        <w:t>расходов М: Союзоргучет, 1933.-72 с.менеджмента.- Смоленск:</w:t>
      </w:r>
      <w:r>
        <w:rPr>
          <w:rStyle w:val="WW8Num2z0"/>
          <w:rFonts w:ascii="Verdana" w:hAnsi="Verdana"/>
          <w:color w:val="000000"/>
          <w:sz w:val="18"/>
          <w:szCs w:val="18"/>
        </w:rPr>
        <w:t> </w:t>
      </w:r>
      <w:r>
        <w:rPr>
          <w:rStyle w:val="WW8Num3z0"/>
          <w:rFonts w:ascii="Verdana" w:hAnsi="Verdana"/>
          <w:color w:val="4682B4"/>
          <w:sz w:val="18"/>
          <w:szCs w:val="18"/>
        </w:rPr>
        <w:t>НИО</w:t>
      </w:r>
      <w:r>
        <w:rPr>
          <w:rFonts w:ascii="Verdana" w:hAnsi="Verdana"/>
          <w:color w:val="000000"/>
          <w:sz w:val="18"/>
          <w:szCs w:val="18"/>
        </w:rPr>
        <w:t>, 1993,- 290 с.</w:t>
      </w:r>
    </w:p>
    <w:p w14:paraId="5452CC0F"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 Злобин Е.</w:t>
      </w:r>
      <w:r>
        <w:rPr>
          <w:rStyle w:val="WW8Num2z0"/>
          <w:rFonts w:ascii="Verdana" w:hAnsi="Verdana"/>
          <w:color w:val="000000"/>
          <w:sz w:val="18"/>
          <w:szCs w:val="18"/>
        </w:rPr>
        <w:t> </w:t>
      </w:r>
      <w:r>
        <w:rPr>
          <w:rStyle w:val="WW8Num3z0"/>
          <w:rFonts w:ascii="Verdana" w:hAnsi="Verdana"/>
          <w:color w:val="4682B4"/>
          <w:sz w:val="18"/>
          <w:szCs w:val="18"/>
        </w:rPr>
        <w:t>Агрохолдинги</w:t>
      </w:r>
      <w:r>
        <w:rPr>
          <w:rStyle w:val="WW8Num2z0"/>
          <w:rFonts w:ascii="Verdana" w:hAnsi="Verdana"/>
          <w:color w:val="000000"/>
          <w:sz w:val="18"/>
          <w:szCs w:val="18"/>
        </w:rPr>
        <w:t> </w:t>
      </w:r>
      <w:r>
        <w:rPr>
          <w:rFonts w:ascii="Verdana" w:hAnsi="Verdana"/>
          <w:color w:val="000000"/>
          <w:sz w:val="18"/>
          <w:szCs w:val="18"/>
        </w:rPr>
        <w:t>надежный вариант выходы АПК из кризиса//АПК: экономика, управление.-2002.-№12.-С.34-38.</w:t>
      </w:r>
    </w:p>
    <w:p w14:paraId="076B2DB9"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Бухгалтерский учет в условиях совершенствования</w:t>
      </w:r>
      <w:r>
        <w:rPr>
          <w:rStyle w:val="WW8Num2z0"/>
          <w:rFonts w:ascii="Verdana" w:hAnsi="Verdana"/>
          <w:color w:val="000000"/>
          <w:sz w:val="18"/>
          <w:szCs w:val="18"/>
        </w:rPr>
        <w:t> </w:t>
      </w:r>
      <w:r>
        <w:rPr>
          <w:rStyle w:val="WW8Num3z0"/>
          <w:rFonts w:ascii="Verdana" w:hAnsi="Verdana"/>
          <w:color w:val="4682B4"/>
          <w:sz w:val="18"/>
          <w:szCs w:val="18"/>
        </w:rPr>
        <w:t>хозяйственного</w:t>
      </w:r>
      <w:r>
        <w:rPr>
          <w:rStyle w:val="WW8Num2z0"/>
          <w:rFonts w:ascii="Verdana" w:hAnsi="Verdana"/>
          <w:color w:val="000000"/>
          <w:sz w:val="18"/>
          <w:szCs w:val="18"/>
        </w:rPr>
        <w:t> </w:t>
      </w:r>
      <w:r>
        <w:rPr>
          <w:rFonts w:ascii="Verdana" w:hAnsi="Verdana"/>
          <w:color w:val="000000"/>
          <w:sz w:val="18"/>
          <w:szCs w:val="18"/>
        </w:rPr>
        <w:t>механизма.- М.: Финансы и статистика, 1982.- С.61-89.</w:t>
      </w:r>
    </w:p>
    <w:p w14:paraId="35C5D69E"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Калькулирование себестоимости продукции в отраслях промышленности Издательство Казанского университета, 1974 - 150 с.</w:t>
      </w:r>
    </w:p>
    <w:p w14:paraId="01C73F06"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Организация управленческого учета по центрам ответственности и местам возникновения затрат// Бухгалтерский учет.- 2000. №5. С.56-59.</w:t>
      </w:r>
    </w:p>
    <w:p w14:paraId="53C97191"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Проблемы учета и калькулирования себестоимости продукции М: Финансы, 1974.- 159 с.</w:t>
      </w:r>
    </w:p>
    <w:p w14:paraId="72169DD8"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 Интернет.Энциклопедия/ Под ред. JI. Мелиховой.- СПб.:Питер,2001-528</w:t>
      </w:r>
    </w:p>
    <w:p w14:paraId="68B253F6"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Исаулова</w:t>
      </w:r>
      <w:r>
        <w:rPr>
          <w:rStyle w:val="WW8Num2z0"/>
          <w:rFonts w:ascii="Verdana" w:hAnsi="Verdana"/>
          <w:color w:val="000000"/>
          <w:sz w:val="18"/>
          <w:szCs w:val="18"/>
        </w:rPr>
        <w:t> </w:t>
      </w:r>
      <w:r>
        <w:rPr>
          <w:rFonts w:ascii="Verdana" w:hAnsi="Verdana"/>
          <w:color w:val="000000"/>
          <w:sz w:val="18"/>
          <w:szCs w:val="18"/>
        </w:rPr>
        <w:t>С.С., Кизим А.А. Управление предприятием в условиях виртуализации экономических отношений и особенности определения его стоимости//Финансы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2003.-№9.-С.6-9.</w:t>
      </w:r>
    </w:p>
    <w:p w14:paraId="1C4C052C"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 Казакевич Г.,</w:t>
      </w:r>
      <w:r>
        <w:rPr>
          <w:rStyle w:val="WW8Num2z0"/>
          <w:rFonts w:ascii="Verdana" w:hAnsi="Verdana"/>
          <w:color w:val="000000"/>
          <w:sz w:val="18"/>
          <w:szCs w:val="18"/>
        </w:rPr>
        <w:t> </w:t>
      </w:r>
      <w:r>
        <w:rPr>
          <w:rStyle w:val="WW8Num3z0"/>
          <w:rFonts w:ascii="Verdana" w:hAnsi="Verdana"/>
          <w:color w:val="4682B4"/>
          <w:sz w:val="18"/>
          <w:szCs w:val="18"/>
        </w:rPr>
        <w:t>Острейко</w:t>
      </w:r>
      <w:r>
        <w:rPr>
          <w:rStyle w:val="WW8Num2z0"/>
          <w:rFonts w:ascii="Verdana" w:hAnsi="Verdana"/>
          <w:color w:val="000000"/>
          <w:sz w:val="18"/>
          <w:szCs w:val="18"/>
        </w:rPr>
        <w:t> </w:t>
      </w:r>
      <w:r>
        <w:rPr>
          <w:rFonts w:ascii="Verdana" w:hAnsi="Verdana"/>
          <w:color w:val="000000"/>
          <w:sz w:val="18"/>
          <w:szCs w:val="18"/>
        </w:rPr>
        <w:t>С.К. Концепции приватизации государственной</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Fonts w:ascii="Verdana" w:hAnsi="Verdana"/>
          <w:color w:val="000000"/>
          <w:sz w:val="18"/>
          <w:szCs w:val="18"/>
        </w:rPr>
        <w:t>// Вопросы экономики. -1991.-№4.- С.76-87.</w:t>
      </w:r>
    </w:p>
    <w:p w14:paraId="2B6F25AE"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Камаев</w:t>
      </w:r>
      <w:r>
        <w:rPr>
          <w:rStyle w:val="WW8Num2z0"/>
          <w:rFonts w:ascii="Verdana" w:hAnsi="Verdana"/>
          <w:color w:val="000000"/>
          <w:sz w:val="18"/>
          <w:szCs w:val="18"/>
        </w:rPr>
        <w:t> </w:t>
      </w:r>
      <w:r>
        <w:rPr>
          <w:rFonts w:ascii="Verdana" w:hAnsi="Verdana"/>
          <w:color w:val="000000"/>
          <w:sz w:val="18"/>
          <w:szCs w:val="18"/>
        </w:rPr>
        <w:t>А.Н. Производственный учет в условиях рынка // Бухгалтерский учет. 1994. № 8. С. 19.</w:t>
      </w:r>
    </w:p>
    <w:p w14:paraId="62053CA1"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Камаев</w:t>
      </w:r>
      <w:r>
        <w:rPr>
          <w:rStyle w:val="WW8Num2z0"/>
          <w:rFonts w:ascii="Verdana" w:hAnsi="Verdana"/>
          <w:color w:val="000000"/>
          <w:sz w:val="18"/>
          <w:szCs w:val="18"/>
        </w:rPr>
        <w:t> </w:t>
      </w:r>
      <w:r>
        <w:rPr>
          <w:rFonts w:ascii="Verdana" w:hAnsi="Verdana"/>
          <w:color w:val="000000"/>
          <w:sz w:val="18"/>
          <w:szCs w:val="18"/>
        </w:rPr>
        <w:t>А.Н. О группировках затрат в производственном учете // Бухгалтерский учет. 1994. № 9. С. 24.</w:t>
      </w:r>
    </w:p>
    <w:p w14:paraId="7DF3E412"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 Каменкова М., Громов А. Технологии для виртуального предприятия// Открытые системы.- 2000.-№4.</w:t>
      </w:r>
    </w:p>
    <w:p w14:paraId="108182D9"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Карпова</w:t>
      </w:r>
      <w:r>
        <w:rPr>
          <w:rStyle w:val="WW8Num2z0"/>
          <w:rFonts w:ascii="Verdana" w:hAnsi="Verdana"/>
          <w:color w:val="000000"/>
          <w:sz w:val="18"/>
          <w:szCs w:val="18"/>
        </w:rPr>
        <w:t> </w:t>
      </w:r>
      <w:r>
        <w:rPr>
          <w:rFonts w:ascii="Verdana" w:hAnsi="Verdana"/>
          <w:color w:val="000000"/>
          <w:sz w:val="18"/>
          <w:szCs w:val="18"/>
        </w:rPr>
        <w:t>Т.П. Управленческий учет: информационное обеспечение менеджмента.-</w:t>
      </w:r>
      <w:r>
        <w:rPr>
          <w:rFonts w:ascii="Verdana" w:hAnsi="Verdana"/>
          <w:color w:val="000000"/>
          <w:sz w:val="18"/>
          <w:szCs w:val="18"/>
        </w:rPr>
        <w:lastRenderedPageBreak/>
        <w:t>Смоленск:НИО, 1993.-290 с.</w:t>
      </w:r>
    </w:p>
    <w:p w14:paraId="53857F7F"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Карпова</w:t>
      </w:r>
      <w:r>
        <w:rPr>
          <w:rStyle w:val="WW8Num2z0"/>
          <w:rFonts w:ascii="Verdana" w:hAnsi="Verdana"/>
          <w:color w:val="000000"/>
          <w:sz w:val="18"/>
          <w:szCs w:val="18"/>
        </w:rPr>
        <w:t> </w:t>
      </w:r>
      <w:r>
        <w:rPr>
          <w:rFonts w:ascii="Verdana" w:hAnsi="Verdana"/>
          <w:color w:val="000000"/>
          <w:sz w:val="18"/>
          <w:szCs w:val="18"/>
        </w:rPr>
        <w:t>Т.П. Учет производства как начальный этап управленческого учета// Бухгалтерский учет.- 2000. № 20.- С. 56-57.</w:t>
      </w:r>
    </w:p>
    <w:p w14:paraId="4378FB9C"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 Карчагина JI.M.</w:t>
      </w:r>
      <w:r>
        <w:rPr>
          <w:rStyle w:val="WW8Num2z0"/>
          <w:rFonts w:ascii="Verdana" w:hAnsi="Verdana"/>
          <w:color w:val="000000"/>
          <w:sz w:val="18"/>
          <w:szCs w:val="18"/>
        </w:rPr>
        <w:t> </w:t>
      </w:r>
      <w:r>
        <w:rPr>
          <w:rStyle w:val="WW8Num3z0"/>
          <w:rFonts w:ascii="Verdana" w:hAnsi="Verdana"/>
          <w:color w:val="4682B4"/>
          <w:sz w:val="18"/>
          <w:szCs w:val="18"/>
        </w:rPr>
        <w:t>Управленческие</w:t>
      </w:r>
      <w:r>
        <w:rPr>
          <w:rStyle w:val="WW8Num2z0"/>
          <w:rFonts w:ascii="Verdana" w:hAnsi="Verdana"/>
          <w:color w:val="000000"/>
          <w:sz w:val="18"/>
          <w:szCs w:val="18"/>
        </w:rPr>
        <w:t> </w:t>
      </w:r>
      <w:r>
        <w:rPr>
          <w:rFonts w:ascii="Verdana" w:hAnsi="Verdana"/>
          <w:color w:val="000000"/>
          <w:sz w:val="18"/>
          <w:szCs w:val="18"/>
        </w:rPr>
        <w:t>аспекты бухгалтерского учета на предприятии // Бухгалтерский учет. 1996. № 7. С. 73.</w:t>
      </w:r>
    </w:p>
    <w:p w14:paraId="13596CA9"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 Кастельс М. Информационная эпоха: экономика, общество и культура: Пер. с англ./ Под науч. ред. О.И. Шкаратана.-М: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2000.- С. 608</w:t>
      </w:r>
    </w:p>
    <w:p w14:paraId="68AA52D4"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Бухгалтерский учет на предприятиях пищевой промышленности: Учебное пособие/ В.Э. Керимов.-М.: Издательство «</w:t>
      </w:r>
      <w:r>
        <w:rPr>
          <w:rStyle w:val="WW8Num3z0"/>
          <w:rFonts w:ascii="Verdana" w:hAnsi="Verdana"/>
          <w:color w:val="4682B4"/>
          <w:sz w:val="18"/>
          <w:szCs w:val="18"/>
        </w:rPr>
        <w:t>Экзамен</w:t>
      </w:r>
      <w:r>
        <w:rPr>
          <w:rFonts w:ascii="Verdana" w:hAnsi="Verdana"/>
          <w:color w:val="000000"/>
          <w:sz w:val="18"/>
          <w:szCs w:val="18"/>
        </w:rPr>
        <w:t>», 2004.- С. 272</w:t>
      </w:r>
    </w:p>
    <w:p w14:paraId="69387B23"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 Кинг У.,</w:t>
      </w:r>
      <w:r>
        <w:rPr>
          <w:rStyle w:val="WW8Num2z0"/>
          <w:rFonts w:ascii="Verdana" w:hAnsi="Verdana"/>
          <w:color w:val="000000"/>
          <w:sz w:val="18"/>
          <w:szCs w:val="18"/>
        </w:rPr>
        <w:t> </w:t>
      </w:r>
      <w:r>
        <w:rPr>
          <w:rStyle w:val="WW8Num3z0"/>
          <w:rFonts w:ascii="Verdana" w:hAnsi="Verdana"/>
          <w:color w:val="4682B4"/>
          <w:sz w:val="18"/>
          <w:szCs w:val="18"/>
        </w:rPr>
        <w:t>Клиланд</w:t>
      </w:r>
      <w:r>
        <w:rPr>
          <w:rStyle w:val="WW8Num2z0"/>
          <w:rFonts w:ascii="Verdana" w:hAnsi="Verdana"/>
          <w:color w:val="000000"/>
          <w:sz w:val="18"/>
          <w:szCs w:val="18"/>
        </w:rPr>
        <w:t> </w:t>
      </w:r>
      <w:r>
        <w:rPr>
          <w:rFonts w:ascii="Verdana" w:hAnsi="Verdana"/>
          <w:color w:val="000000"/>
          <w:sz w:val="18"/>
          <w:szCs w:val="18"/>
        </w:rPr>
        <w:t>Д. Стратегическое планирование и</w:t>
      </w:r>
      <w:r>
        <w:rPr>
          <w:rStyle w:val="WW8Num2z0"/>
          <w:rFonts w:ascii="Verdana" w:hAnsi="Verdana"/>
          <w:color w:val="000000"/>
          <w:sz w:val="18"/>
          <w:szCs w:val="18"/>
        </w:rPr>
        <w:t> </w:t>
      </w:r>
      <w:r>
        <w:rPr>
          <w:rStyle w:val="WW8Num3z0"/>
          <w:rFonts w:ascii="Verdana" w:hAnsi="Verdana"/>
          <w:color w:val="4682B4"/>
          <w:sz w:val="18"/>
          <w:szCs w:val="18"/>
        </w:rPr>
        <w:t>хозяйственная</w:t>
      </w:r>
      <w:r>
        <w:rPr>
          <w:rStyle w:val="WW8Num2z0"/>
          <w:rFonts w:ascii="Verdana" w:hAnsi="Verdana"/>
          <w:color w:val="000000"/>
          <w:sz w:val="18"/>
          <w:szCs w:val="18"/>
        </w:rPr>
        <w:t> </w:t>
      </w:r>
      <w:r>
        <w:rPr>
          <w:rFonts w:ascii="Verdana" w:hAnsi="Verdana"/>
          <w:color w:val="000000"/>
          <w:sz w:val="18"/>
          <w:szCs w:val="18"/>
        </w:rPr>
        <w:t>политика/Пер, с англ. Общ. ред. и предисл.</w:t>
      </w:r>
      <w:r>
        <w:rPr>
          <w:rStyle w:val="WW8Num2z0"/>
          <w:rFonts w:ascii="Verdana" w:hAnsi="Verdana"/>
          <w:color w:val="000000"/>
          <w:sz w:val="18"/>
          <w:szCs w:val="18"/>
        </w:rPr>
        <w:t> </w:t>
      </w:r>
      <w:r>
        <w:rPr>
          <w:rStyle w:val="WW8Num3z0"/>
          <w:rFonts w:ascii="Verdana" w:hAnsi="Verdana"/>
          <w:color w:val="4682B4"/>
          <w:sz w:val="18"/>
          <w:szCs w:val="18"/>
        </w:rPr>
        <w:t>Кочеткова</w:t>
      </w:r>
      <w:r>
        <w:rPr>
          <w:rStyle w:val="WW8Num2z0"/>
          <w:rFonts w:ascii="Verdana" w:hAnsi="Verdana"/>
          <w:color w:val="000000"/>
          <w:sz w:val="18"/>
          <w:szCs w:val="18"/>
        </w:rPr>
        <w:t> </w:t>
      </w:r>
      <w:r>
        <w:rPr>
          <w:rFonts w:ascii="Verdana" w:hAnsi="Verdana"/>
          <w:color w:val="000000"/>
          <w:sz w:val="18"/>
          <w:szCs w:val="18"/>
        </w:rPr>
        <w:t>Г.Б. М.: Прогресс, 1982.- С. 369</w:t>
      </w:r>
    </w:p>
    <w:p w14:paraId="36D8CBAD"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Кириллов</w:t>
      </w:r>
      <w:r>
        <w:rPr>
          <w:rStyle w:val="WW8Num2z0"/>
          <w:rFonts w:ascii="Verdana" w:hAnsi="Verdana"/>
          <w:color w:val="000000"/>
          <w:sz w:val="18"/>
          <w:szCs w:val="18"/>
        </w:rPr>
        <w:t> </w:t>
      </w:r>
      <w:r>
        <w:rPr>
          <w:rFonts w:ascii="Verdana" w:hAnsi="Verdana"/>
          <w:color w:val="000000"/>
          <w:sz w:val="18"/>
          <w:szCs w:val="18"/>
        </w:rPr>
        <w:t>В.И. Комплексная автоматизация управления на предприятиях пищевой промышленности//Бухгалтерский учет,2000.-№16.-С.53-57.</w:t>
      </w:r>
    </w:p>
    <w:p w14:paraId="360A7D25"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Киркин</w:t>
      </w:r>
      <w:r>
        <w:rPr>
          <w:rStyle w:val="WW8Num2z0"/>
          <w:rFonts w:ascii="Verdana" w:hAnsi="Verdana"/>
          <w:color w:val="000000"/>
          <w:sz w:val="18"/>
          <w:szCs w:val="18"/>
        </w:rPr>
        <w:t> </w:t>
      </w:r>
      <w:r>
        <w:rPr>
          <w:rFonts w:ascii="Verdana" w:hAnsi="Verdana"/>
          <w:color w:val="000000"/>
          <w:sz w:val="18"/>
          <w:szCs w:val="18"/>
        </w:rPr>
        <w:t>В.И. САЬ8-системы//Инновации, 2002.- № 1.-С.23-27.</w:t>
      </w:r>
    </w:p>
    <w:p w14:paraId="4B6FD15A"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Модели анализа и прогнозирования источников финансирования//Бухгалтерский учет.-1995.- №7.-С.25-28.</w:t>
      </w:r>
    </w:p>
    <w:p w14:paraId="1BBF4C87"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П.Н. Бухгалтерский учет/М.: Финансы и статистика, 1998. Ю8.Крохичева Г.Е. Виртуальная</w:t>
      </w:r>
      <w:r>
        <w:rPr>
          <w:rStyle w:val="WW8Num2z0"/>
          <w:rFonts w:ascii="Verdana" w:hAnsi="Verdana"/>
          <w:color w:val="000000"/>
          <w:sz w:val="18"/>
          <w:szCs w:val="18"/>
        </w:rPr>
        <w:t> </w:t>
      </w:r>
      <w:r>
        <w:rPr>
          <w:rStyle w:val="WW8Num3z0"/>
          <w:rFonts w:ascii="Verdana" w:hAnsi="Verdana"/>
          <w:color w:val="4682B4"/>
          <w:sz w:val="18"/>
          <w:szCs w:val="18"/>
        </w:rPr>
        <w:t>бухгалтерия</w:t>
      </w:r>
      <w:r>
        <w:rPr>
          <w:rStyle w:val="WW8Num2z0"/>
          <w:rFonts w:ascii="Verdana" w:hAnsi="Verdana"/>
          <w:color w:val="000000"/>
          <w:sz w:val="18"/>
          <w:szCs w:val="18"/>
        </w:rPr>
        <w:t> </w:t>
      </w:r>
      <w:r>
        <w:rPr>
          <w:rFonts w:ascii="Verdana" w:hAnsi="Verdana"/>
          <w:color w:val="000000"/>
          <w:sz w:val="18"/>
          <w:szCs w:val="18"/>
        </w:rPr>
        <w:t>М., Финансы и статистика, 2003.</w:t>
      </w:r>
    </w:p>
    <w:p w14:paraId="14E7A0ED"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Куксов</w:t>
      </w:r>
      <w:r>
        <w:rPr>
          <w:rStyle w:val="WW8Num2z0"/>
          <w:rFonts w:ascii="Verdana" w:hAnsi="Verdana"/>
          <w:color w:val="000000"/>
          <w:sz w:val="18"/>
          <w:szCs w:val="18"/>
        </w:rPr>
        <w:t> </w:t>
      </w:r>
      <w:r>
        <w:rPr>
          <w:rFonts w:ascii="Verdana" w:hAnsi="Verdana"/>
          <w:color w:val="000000"/>
          <w:sz w:val="18"/>
          <w:szCs w:val="18"/>
        </w:rPr>
        <w:t>А.А. Планирование деятельности предприятий/Экономист.- 1996.-№6.-С.61-67.</w:t>
      </w:r>
    </w:p>
    <w:p w14:paraId="15155B53"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 Купчина JI. А. Что такое управленческий учет// Консультант, 1998.-№12.-С. 65-67.</w:t>
      </w:r>
    </w:p>
    <w:p w14:paraId="6F5D2D9B"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Кот</w:t>
      </w:r>
      <w:r>
        <w:rPr>
          <w:rStyle w:val="WW8Num2z0"/>
          <w:rFonts w:ascii="Verdana" w:hAnsi="Verdana"/>
          <w:color w:val="000000"/>
          <w:sz w:val="18"/>
          <w:szCs w:val="18"/>
        </w:rPr>
        <w:t> </w:t>
      </w:r>
      <w:r>
        <w:rPr>
          <w:rFonts w:ascii="Verdana" w:hAnsi="Verdana"/>
          <w:color w:val="000000"/>
          <w:sz w:val="18"/>
          <w:szCs w:val="18"/>
        </w:rPr>
        <w:t>А.Д., Филиппов В.Е., Якименко А.А. Организация процесса</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Style w:val="WW8Num2z0"/>
          <w:rFonts w:ascii="Verdana" w:hAnsi="Verdana"/>
          <w:color w:val="000000"/>
          <w:sz w:val="18"/>
          <w:szCs w:val="18"/>
        </w:rPr>
        <w:t> </w:t>
      </w:r>
      <w:r>
        <w:rPr>
          <w:rFonts w:ascii="Verdana" w:hAnsi="Verdana"/>
          <w:color w:val="000000"/>
          <w:sz w:val="18"/>
          <w:szCs w:val="18"/>
        </w:rPr>
        <w:t>в крупных компаниях// Менеджмент в России и за рубежом.-2003.-№4.-С.82-89.</w:t>
      </w:r>
    </w:p>
    <w:p w14:paraId="64AB84D3"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 Ламанов А. Новые формы российских промышленных сетей// Проблемы теории и практики управления, 2004.-№1.-С.58-62.</w:t>
      </w:r>
    </w:p>
    <w:p w14:paraId="231373B0"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Ластовецкий</w:t>
      </w:r>
      <w:r>
        <w:rPr>
          <w:rStyle w:val="WW8Num2z0"/>
          <w:rFonts w:ascii="Verdana" w:hAnsi="Verdana"/>
          <w:color w:val="000000"/>
          <w:sz w:val="18"/>
          <w:szCs w:val="18"/>
        </w:rPr>
        <w:t> </w:t>
      </w:r>
      <w:r>
        <w:rPr>
          <w:rFonts w:ascii="Verdana" w:hAnsi="Verdana"/>
          <w:color w:val="000000"/>
          <w:sz w:val="18"/>
          <w:szCs w:val="18"/>
        </w:rPr>
        <w:t>В.Е. Учет затрат по факторам производства и центрам ответственности. -М.: финансы и статистика, 1988. С.157</w:t>
      </w:r>
    </w:p>
    <w:p w14:paraId="3C49E308"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Левин</w:t>
      </w:r>
      <w:r>
        <w:rPr>
          <w:rStyle w:val="WW8Num2z0"/>
          <w:rFonts w:ascii="Verdana" w:hAnsi="Verdana"/>
          <w:color w:val="000000"/>
          <w:sz w:val="18"/>
          <w:szCs w:val="18"/>
        </w:rPr>
        <w:t> </w:t>
      </w:r>
      <w:r>
        <w:rPr>
          <w:rFonts w:ascii="Verdana" w:hAnsi="Verdana"/>
          <w:color w:val="000000"/>
          <w:sz w:val="18"/>
          <w:szCs w:val="18"/>
        </w:rPr>
        <w:t>B.C. Контроль издержек производства в условиях нормативного учета. М.: Финансы и статистика, 1990. - С. 297</w:t>
      </w:r>
    </w:p>
    <w:p w14:paraId="7997774E"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Липсиц</w:t>
      </w:r>
      <w:r>
        <w:rPr>
          <w:rStyle w:val="WW8Num2z0"/>
          <w:rFonts w:ascii="Verdana" w:hAnsi="Verdana"/>
          <w:color w:val="000000"/>
          <w:sz w:val="18"/>
          <w:szCs w:val="18"/>
        </w:rPr>
        <w:t> </w:t>
      </w:r>
      <w:r>
        <w:rPr>
          <w:rFonts w:ascii="Verdana" w:hAnsi="Verdana"/>
          <w:color w:val="000000"/>
          <w:sz w:val="18"/>
          <w:szCs w:val="18"/>
        </w:rPr>
        <w:t>И.В. Как составить бизнес-план//ЭКО.-1993.-№2.- С.97-117.</w:t>
      </w:r>
    </w:p>
    <w:p w14:paraId="42C8DD87"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Луговой</w:t>
      </w:r>
      <w:r>
        <w:rPr>
          <w:rStyle w:val="WW8Num2z0"/>
          <w:rFonts w:ascii="Verdana" w:hAnsi="Verdana"/>
          <w:color w:val="000000"/>
          <w:sz w:val="18"/>
          <w:szCs w:val="18"/>
        </w:rPr>
        <w:t> </w:t>
      </w:r>
      <w:r>
        <w:rPr>
          <w:rFonts w:ascii="Verdana" w:hAnsi="Verdana"/>
          <w:color w:val="000000"/>
          <w:sz w:val="18"/>
          <w:szCs w:val="18"/>
        </w:rPr>
        <w:t>А.В. Попередельный метод учета затрат// Бухгалтерский учет, 2000.-№24.-С. №36-39.</w:t>
      </w:r>
    </w:p>
    <w:p w14:paraId="2EE756FD"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Луговой</w:t>
      </w:r>
      <w:r>
        <w:rPr>
          <w:rStyle w:val="WW8Num2z0"/>
          <w:rFonts w:ascii="Verdana" w:hAnsi="Verdana"/>
          <w:color w:val="000000"/>
          <w:sz w:val="18"/>
          <w:szCs w:val="18"/>
        </w:rPr>
        <w:t> </w:t>
      </w:r>
      <w:r>
        <w:rPr>
          <w:rFonts w:ascii="Verdana" w:hAnsi="Verdana"/>
          <w:color w:val="000000"/>
          <w:sz w:val="18"/>
          <w:szCs w:val="18"/>
        </w:rPr>
        <w:t>В.А. Организация учета затрат на производство//Бухгалтерский учет.-1996.-№7.-С.5-14.</w:t>
      </w:r>
    </w:p>
    <w:p w14:paraId="7C0104AB"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Макарьева</w:t>
      </w:r>
      <w:r>
        <w:rPr>
          <w:rStyle w:val="WW8Num2z0"/>
          <w:rFonts w:ascii="Verdana" w:hAnsi="Verdana"/>
          <w:color w:val="000000"/>
          <w:sz w:val="18"/>
          <w:szCs w:val="18"/>
        </w:rPr>
        <w:t> </w:t>
      </w:r>
      <w:r>
        <w:rPr>
          <w:rFonts w:ascii="Verdana" w:hAnsi="Verdana"/>
          <w:color w:val="000000"/>
          <w:sz w:val="18"/>
          <w:szCs w:val="18"/>
        </w:rPr>
        <w:t>В.И. Методология бухгалтерского учета в условиях рыночных отношений. М.: НПКФ, ЛАНКС, 1993.- 127 с. - (Сер. журналов Консультант")</w:t>
      </w:r>
    </w:p>
    <w:p w14:paraId="4E1D0F61"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Макарьева</w:t>
      </w:r>
      <w:r>
        <w:rPr>
          <w:rStyle w:val="WW8Num2z0"/>
          <w:rFonts w:ascii="Verdana" w:hAnsi="Verdana"/>
          <w:color w:val="000000"/>
          <w:sz w:val="18"/>
          <w:szCs w:val="18"/>
        </w:rPr>
        <w:t> </w:t>
      </w:r>
      <w:r>
        <w:rPr>
          <w:rFonts w:ascii="Verdana" w:hAnsi="Verdana"/>
          <w:color w:val="000000"/>
          <w:sz w:val="18"/>
          <w:szCs w:val="18"/>
        </w:rPr>
        <w:t>В.И. Перспективы развития учета в условиях рыночных отношений// Бухгалтерский учет. 1992. - № 10. - С. 48.</w:t>
      </w:r>
    </w:p>
    <w:p w14:paraId="4BE3CE6F"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Макарьева</w:t>
      </w:r>
      <w:r>
        <w:rPr>
          <w:rStyle w:val="WW8Num2z0"/>
          <w:rFonts w:ascii="Verdana" w:hAnsi="Verdana"/>
          <w:color w:val="000000"/>
          <w:sz w:val="18"/>
          <w:szCs w:val="18"/>
        </w:rPr>
        <w:t> </w:t>
      </w:r>
      <w:r>
        <w:rPr>
          <w:rFonts w:ascii="Verdana" w:hAnsi="Verdana"/>
          <w:color w:val="000000"/>
          <w:sz w:val="18"/>
          <w:szCs w:val="18"/>
        </w:rPr>
        <w:t>В.И. Учет в условиях рынка, консультация.-2-е издание,</w:t>
      </w:r>
      <w:r>
        <w:rPr>
          <w:rStyle w:val="WW8Num2z0"/>
          <w:rFonts w:ascii="Verdana" w:hAnsi="Verdana"/>
          <w:color w:val="000000"/>
          <w:sz w:val="18"/>
          <w:szCs w:val="18"/>
        </w:rPr>
        <w:t> </w:t>
      </w:r>
      <w:r>
        <w:rPr>
          <w:rStyle w:val="WW8Num3z0"/>
          <w:rFonts w:ascii="Verdana" w:hAnsi="Verdana"/>
          <w:color w:val="4682B4"/>
          <w:sz w:val="18"/>
          <w:szCs w:val="18"/>
        </w:rPr>
        <w:t>переработанное</w:t>
      </w:r>
      <w:r>
        <w:rPr>
          <w:rFonts w:ascii="Verdana" w:hAnsi="Verdana"/>
          <w:color w:val="000000"/>
          <w:sz w:val="18"/>
          <w:szCs w:val="18"/>
        </w:rPr>
        <w:t>. М.: Финансы и статистика. 1993. - 80 с.</w:t>
      </w:r>
    </w:p>
    <w:p w14:paraId="7D735C20"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Мазлоев</w:t>
      </w:r>
      <w:r>
        <w:rPr>
          <w:rStyle w:val="WW8Num2z0"/>
          <w:rFonts w:ascii="Verdana" w:hAnsi="Verdana"/>
          <w:color w:val="000000"/>
          <w:sz w:val="18"/>
          <w:szCs w:val="18"/>
        </w:rPr>
        <w:t> </w:t>
      </w:r>
      <w:r>
        <w:rPr>
          <w:rFonts w:ascii="Verdana" w:hAnsi="Verdana"/>
          <w:color w:val="000000"/>
          <w:sz w:val="18"/>
          <w:szCs w:val="18"/>
        </w:rPr>
        <w:t>В.З., Кумехов К.К. Агропромышленные объединения</w:t>
      </w:r>
      <w:r>
        <w:rPr>
          <w:rStyle w:val="WW8Num2z0"/>
          <w:rFonts w:ascii="Verdana" w:hAnsi="Verdana"/>
          <w:color w:val="000000"/>
          <w:sz w:val="18"/>
          <w:szCs w:val="18"/>
        </w:rPr>
        <w:t> </w:t>
      </w:r>
      <w:r>
        <w:rPr>
          <w:rStyle w:val="WW8Num3z0"/>
          <w:rFonts w:ascii="Verdana" w:hAnsi="Verdana"/>
          <w:color w:val="4682B4"/>
          <w:sz w:val="18"/>
          <w:szCs w:val="18"/>
        </w:rPr>
        <w:t>холдингового</w:t>
      </w:r>
      <w:r>
        <w:rPr>
          <w:rStyle w:val="WW8Num2z0"/>
          <w:rFonts w:ascii="Verdana" w:hAnsi="Verdana"/>
          <w:color w:val="000000"/>
          <w:sz w:val="18"/>
          <w:szCs w:val="18"/>
        </w:rPr>
        <w:t> </w:t>
      </w:r>
      <w:r>
        <w:rPr>
          <w:rFonts w:ascii="Verdana" w:hAnsi="Verdana"/>
          <w:color w:val="000000"/>
          <w:sz w:val="18"/>
          <w:szCs w:val="18"/>
        </w:rPr>
        <w:t>типа// Экономика сельскохозяйственных и перерабатывающих предприятий.-2001 .-№7.-С. 12-14.</w:t>
      </w:r>
    </w:p>
    <w:p w14:paraId="4DA235BB"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Мазлоев</w:t>
      </w:r>
      <w:r>
        <w:rPr>
          <w:rStyle w:val="WW8Num2z0"/>
          <w:rFonts w:ascii="Verdana" w:hAnsi="Verdana"/>
          <w:color w:val="000000"/>
          <w:sz w:val="18"/>
          <w:szCs w:val="18"/>
        </w:rPr>
        <w:t> </w:t>
      </w:r>
      <w:r>
        <w:rPr>
          <w:rFonts w:ascii="Verdana" w:hAnsi="Verdana"/>
          <w:color w:val="000000"/>
          <w:sz w:val="18"/>
          <w:szCs w:val="18"/>
        </w:rPr>
        <w:t>В.З., Кумехов К.К. Агропромышленные объединения холдингового типа// Экономика сельскохозяйственных и перерабатывающих предприятий.-2001.-№8.-С. 11-12. .</w:t>
      </w:r>
    </w:p>
    <w:p w14:paraId="62F41562"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Манюшис</w:t>
      </w:r>
      <w:r>
        <w:rPr>
          <w:rStyle w:val="WW8Num2z0"/>
          <w:rFonts w:ascii="Verdana" w:hAnsi="Verdana"/>
          <w:color w:val="000000"/>
          <w:sz w:val="18"/>
          <w:szCs w:val="18"/>
        </w:rPr>
        <w:t> </w:t>
      </w:r>
      <w:r>
        <w:rPr>
          <w:rFonts w:ascii="Verdana" w:hAnsi="Verdana"/>
          <w:color w:val="000000"/>
          <w:sz w:val="18"/>
          <w:szCs w:val="18"/>
        </w:rPr>
        <w:t>А. Виртуальное предприятие как эффективная форма организации</w:t>
      </w:r>
      <w:r>
        <w:rPr>
          <w:rStyle w:val="WW8Num2z0"/>
          <w:rFonts w:ascii="Verdana" w:hAnsi="Verdana"/>
          <w:color w:val="000000"/>
          <w:sz w:val="18"/>
          <w:szCs w:val="18"/>
        </w:rPr>
        <w:t> </w:t>
      </w:r>
      <w:r>
        <w:rPr>
          <w:rStyle w:val="WW8Num3z0"/>
          <w:rFonts w:ascii="Verdana" w:hAnsi="Verdana"/>
          <w:color w:val="4682B4"/>
          <w:sz w:val="18"/>
          <w:szCs w:val="18"/>
        </w:rPr>
        <w:t>внешнеэкономической</w:t>
      </w:r>
      <w:r>
        <w:rPr>
          <w:rStyle w:val="WW8Num2z0"/>
          <w:rFonts w:ascii="Verdana" w:hAnsi="Verdana"/>
          <w:color w:val="000000"/>
          <w:sz w:val="18"/>
          <w:szCs w:val="18"/>
        </w:rPr>
        <w:t> </w:t>
      </w:r>
      <w:r>
        <w:rPr>
          <w:rFonts w:ascii="Verdana" w:hAnsi="Verdana"/>
          <w:color w:val="000000"/>
          <w:sz w:val="18"/>
          <w:szCs w:val="18"/>
        </w:rPr>
        <w:t>деятельности компании/Проблемы теории и практики управления,2003.-№4.-С.15-16.</w:t>
      </w:r>
    </w:p>
    <w:p w14:paraId="48E53142"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Маргулис</w:t>
      </w:r>
      <w:r>
        <w:rPr>
          <w:rStyle w:val="WW8Num2z0"/>
          <w:rFonts w:ascii="Verdana" w:hAnsi="Verdana"/>
          <w:color w:val="000000"/>
          <w:sz w:val="18"/>
          <w:szCs w:val="18"/>
        </w:rPr>
        <w:t> </w:t>
      </w:r>
      <w:r>
        <w:rPr>
          <w:rFonts w:ascii="Verdana" w:hAnsi="Verdana"/>
          <w:color w:val="000000"/>
          <w:sz w:val="18"/>
          <w:szCs w:val="18"/>
        </w:rPr>
        <w:t>А.Ш. Методологические и организационные вопросы производственного учета и калькулирования. // Бухгалтерский учет.-1979.-с.10.</w:t>
      </w:r>
    </w:p>
    <w:p w14:paraId="1B9F96F5"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 Международные и российские стандарты бухгалтерского учета: Сравнительный анализ, принципы трансформации, направления реформирования/Под ред. С.А.</w:t>
      </w:r>
      <w:r>
        <w:rPr>
          <w:rStyle w:val="WW8Num2z0"/>
          <w:rFonts w:ascii="Verdana" w:hAnsi="Verdana"/>
          <w:color w:val="000000"/>
          <w:sz w:val="18"/>
          <w:szCs w:val="18"/>
        </w:rPr>
        <w:t> </w:t>
      </w:r>
      <w:r>
        <w:rPr>
          <w:rStyle w:val="WW8Num3z0"/>
          <w:rFonts w:ascii="Verdana" w:hAnsi="Verdana"/>
          <w:color w:val="4682B4"/>
          <w:sz w:val="18"/>
          <w:szCs w:val="18"/>
        </w:rPr>
        <w:t>Николаевой</w:t>
      </w:r>
      <w:r>
        <w:rPr>
          <w:rFonts w:ascii="Verdana" w:hAnsi="Verdana"/>
          <w:color w:val="000000"/>
          <w:sz w:val="18"/>
          <w:szCs w:val="18"/>
        </w:rPr>
        <w:t>,- М.: Аналитик-Пресс,2001.-624с.</w:t>
      </w:r>
    </w:p>
    <w:p w14:paraId="546EF0A5"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 Мейтус В. Виртуализация производства/Проблемы теории и практики управления,2004.-</w:t>
      </w:r>
      <w:r>
        <w:rPr>
          <w:rFonts w:ascii="Verdana" w:hAnsi="Verdana"/>
          <w:color w:val="000000"/>
          <w:sz w:val="18"/>
          <w:szCs w:val="18"/>
        </w:rPr>
        <w:lastRenderedPageBreak/>
        <w:t>№ 1 .-С.27-31.</w:t>
      </w:r>
    </w:p>
    <w:p w14:paraId="3F12DA42"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Мизиковский</w:t>
      </w:r>
      <w:r>
        <w:rPr>
          <w:rStyle w:val="WW8Num2z0"/>
          <w:rFonts w:ascii="Verdana" w:hAnsi="Verdana"/>
          <w:color w:val="000000"/>
          <w:sz w:val="18"/>
          <w:szCs w:val="18"/>
        </w:rPr>
        <w:t> </w:t>
      </w:r>
      <w:r>
        <w:rPr>
          <w:rFonts w:ascii="Verdana" w:hAnsi="Verdana"/>
          <w:color w:val="000000"/>
          <w:sz w:val="18"/>
          <w:szCs w:val="18"/>
        </w:rPr>
        <w:t>Е.А. Управленческий учет: необходимость и действительность// Бухгалтерский учет.- 1995. №8. С. 44-47</w:t>
      </w:r>
    </w:p>
    <w:p w14:paraId="514BFA88"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 Модели в системах обработки данных: Сб. научных трудов АН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Отв. ред. И.А. Овсеевич. М.: Наука, 1989.-С.13</w:t>
      </w:r>
    </w:p>
    <w:p w14:paraId="6AD7041A"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Нарибаев</w:t>
      </w:r>
      <w:r>
        <w:rPr>
          <w:rStyle w:val="WW8Num2z0"/>
          <w:rFonts w:ascii="Verdana" w:hAnsi="Verdana"/>
          <w:color w:val="000000"/>
          <w:sz w:val="18"/>
          <w:szCs w:val="18"/>
        </w:rPr>
        <w:t> </w:t>
      </w:r>
      <w:r>
        <w:rPr>
          <w:rFonts w:ascii="Verdana" w:hAnsi="Verdana"/>
          <w:color w:val="000000"/>
          <w:sz w:val="18"/>
          <w:szCs w:val="18"/>
        </w:rPr>
        <w:t>К.Н. Организация и методология бухгалтерского учета в условиях</w:t>
      </w:r>
      <w:r>
        <w:rPr>
          <w:rStyle w:val="WW8Num2z0"/>
          <w:rFonts w:ascii="Verdana" w:hAnsi="Verdana"/>
          <w:color w:val="000000"/>
          <w:sz w:val="18"/>
          <w:szCs w:val="18"/>
        </w:rPr>
        <w:t> </w:t>
      </w:r>
      <w:r>
        <w:rPr>
          <w:rStyle w:val="WW8Num3z0"/>
          <w:rFonts w:ascii="Verdana" w:hAnsi="Verdana"/>
          <w:color w:val="4682B4"/>
          <w:sz w:val="18"/>
          <w:szCs w:val="18"/>
        </w:rPr>
        <w:t>АСУ</w:t>
      </w:r>
      <w:r>
        <w:rPr>
          <w:rFonts w:ascii="Verdana" w:hAnsi="Verdana"/>
          <w:color w:val="000000"/>
          <w:sz w:val="18"/>
          <w:szCs w:val="18"/>
        </w:rPr>
        <w:t>- М.: Финансы и статистика, 1983.- 242с.</w:t>
      </w:r>
    </w:p>
    <w:p w14:paraId="55C54B56"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О.Е., Алексеева О.В. Управленческий учет: система</w:t>
      </w:r>
      <w:r>
        <w:rPr>
          <w:rStyle w:val="WW8Num2z0"/>
          <w:rFonts w:ascii="Verdana" w:hAnsi="Verdana"/>
          <w:color w:val="000000"/>
          <w:sz w:val="18"/>
          <w:szCs w:val="18"/>
        </w:rPr>
        <w:t> </w:t>
      </w:r>
      <w:r>
        <w:rPr>
          <w:rStyle w:val="WW8Num3z0"/>
          <w:rFonts w:ascii="Verdana" w:hAnsi="Verdana"/>
          <w:color w:val="4682B4"/>
          <w:sz w:val="18"/>
          <w:szCs w:val="18"/>
        </w:rPr>
        <w:t>сбалансированных</w:t>
      </w:r>
      <w:r>
        <w:rPr>
          <w:rStyle w:val="WW8Num2z0"/>
          <w:rFonts w:ascii="Verdana" w:hAnsi="Verdana"/>
          <w:color w:val="000000"/>
          <w:sz w:val="18"/>
          <w:szCs w:val="18"/>
        </w:rPr>
        <w:t> </w:t>
      </w:r>
      <w:r>
        <w:rPr>
          <w:rFonts w:ascii="Verdana" w:hAnsi="Verdana"/>
          <w:color w:val="000000"/>
          <w:sz w:val="18"/>
          <w:szCs w:val="18"/>
        </w:rPr>
        <w:t>показателей// Бухгалтерский учет.-2002.- №9.- С.74-78.</w:t>
      </w:r>
    </w:p>
    <w:p w14:paraId="0CE7FFAE"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Управленческий учет: реальность и тенденции развития Финансовая газета 1993. № 31 с. 11, № 32- с. 11, № 33 -с. 12.</w:t>
      </w:r>
    </w:p>
    <w:p w14:paraId="3B487D18"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Учет: какой и для каких целей. Вопросы адаптацииуправленческого учета в России//Экономика и жизнь. 1996.-№47.-С.28.</w:t>
      </w:r>
    </w:p>
    <w:p w14:paraId="66F3D51D"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Особенности учета затрат в условиях рынка: система</w:t>
      </w:r>
      <w:r>
        <w:rPr>
          <w:rStyle w:val="WW8Num2z0"/>
          <w:rFonts w:ascii="Verdana" w:hAnsi="Verdana"/>
          <w:color w:val="000000"/>
          <w:sz w:val="18"/>
          <w:szCs w:val="18"/>
        </w:rPr>
        <w:t> </w:t>
      </w:r>
      <w:r>
        <w:rPr>
          <w:rStyle w:val="WW8Num3z0"/>
          <w:rFonts w:ascii="Verdana" w:hAnsi="Verdana"/>
          <w:color w:val="4682B4"/>
          <w:sz w:val="18"/>
          <w:szCs w:val="18"/>
        </w:rPr>
        <w:t>директ</w:t>
      </w:r>
      <w:r>
        <w:rPr>
          <w:rStyle w:val="WW8Num2z0"/>
          <w:rFonts w:ascii="Verdana" w:hAnsi="Verdana"/>
          <w:color w:val="000000"/>
          <w:sz w:val="18"/>
          <w:szCs w:val="18"/>
        </w:rPr>
        <w:t> </w:t>
      </w:r>
      <w:r>
        <w:rPr>
          <w:rFonts w:ascii="Verdana" w:hAnsi="Verdana"/>
          <w:color w:val="000000"/>
          <w:sz w:val="18"/>
          <w:szCs w:val="18"/>
        </w:rPr>
        <w:t>костинг". Теория и практика. - М.: Финансы и статистика, 1993. -128 с.</w:t>
      </w:r>
    </w:p>
    <w:p w14:paraId="334399BF"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Основы калькулирования. М.: Финансы и статистика, 1987- 288 с.</w:t>
      </w:r>
    </w:p>
    <w:p w14:paraId="436DF08E"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Палий В.В. Управленческий учет новое прочтение</w:t>
      </w:r>
      <w:r>
        <w:rPr>
          <w:rStyle w:val="WW8Num2z0"/>
          <w:rFonts w:ascii="Verdana" w:hAnsi="Verdana"/>
          <w:color w:val="000000"/>
          <w:sz w:val="18"/>
          <w:szCs w:val="18"/>
        </w:rPr>
        <w:t> </w:t>
      </w:r>
      <w:r>
        <w:rPr>
          <w:rStyle w:val="WW8Num3z0"/>
          <w:rFonts w:ascii="Verdana" w:hAnsi="Verdana"/>
          <w:color w:val="4682B4"/>
          <w:sz w:val="18"/>
          <w:szCs w:val="18"/>
        </w:rPr>
        <w:t>внутрихозяйственного</w:t>
      </w:r>
      <w:r>
        <w:rPr>
          <w:rStyle w:val="WW8Num2z0"/>
          <w:rFonts w:ascii="Verdana" w:hAnsi="Verdana"/>
          <w:color w:val="000000"/>
          <w:sz w:val="18"/>
          <w:szCs w:val="18"/>
        </w:rPr>
        <w:t> </w:t>
      </w:r>
      <w:r>
        <w:rPr>
          <w:rFonts w:ascii="Verdana" w:hAnsi="Verdana"/>
          <w:color w:val="000000"/>
          <w:sz w:val="18"/>
          <w:szCs w:val="18"/>
        </w:rPr>
        <w:t>расчета//Бухгалтерский учет, 2000.-№17.-С.58-60.</w:t>
      </w:r>
    </w:p>
    <w:p w14:paraId="6BB24BF4"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Соколов Я.В. Введение в теорию бухгалтерского учета.-М: Финансы, 1979.- 304с.</w:t>
      </w:r>
    </w:p>
    <w:p w14:paraId="3218BDB6"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Соколов Я.В.Теория бухгалтерского учета: Учебник для р вузов.- М.: Финансы и статистика, 1988.- 278с.</w:t>
      </w:r>
    </w:p>
    <w:p w14:paraId="7A32C282"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Панфилов</w:t>
      </w:r>
      <w:r>
        <w:rPr>
          <w:rStyle w:val="WW8Num2z0"/>
          <w:rFonts w:ascii="Verdana" w:hAnsi="Verdana"/>
          <w:color w:val="000000"/>
          <w:sz w:val="18"/>
          <w:szCs w:val="18"/>
        </w:rPr>
        <w:t> </w:t>
      </w:r>
      <w:r>
        <w:rPr>
          <w:rFonts w:ascii="Verdana" w:hAnsi="Verdana"/>
          <w:color w:val="000000"/>
          <w:sz w:val="18"/>
          <w:szCs w:val="18"/>
        </w:rPr>
        <w:t>В.А. Технологические линии пищевых производств: теория технологического потока.- М.: Колос, 1993.</w:t>
      </w:r>
    </w:p>
    <w:p w14:paraId="085CFBCD"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Панфилов</w:t>
      </w:r>
      <w:r>
        <w:rPr>
          <w:rStyle w:val="WW8Num2z0"/>
          <w:rFonts w:ascii="Verdana" w:hAnsi="Verdana"/>
          <w:color w:val="000000"/>
          <w:sz w:val="18"/>
          <w:szCs w:val="18"/>
        </w:rPr>
        <w:t> </w:t>
      </w:r>
      <w:r>
        <w:rPr>
          <w:rFonts w:ascii="Verdana" w:hAnsi="Verdana"/>
          <w:color w:val="000000"/>
          <w:sz w:val="18"/>
          <w:szCs w:val="18"/>
        </w:rPr>
        <w:t>В.А., Ураков О.А. Технологические линии пищевых производств: создание технологического потока. М: Пищевая промышленность, 1996.</w:t>
      </w:r>
    </w:p>
    <w:p w14:paraId="7234A3A3"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Пизенгольц</w:t>
      </w:r>
      <w:r>
        <w:rPr>
          <w:rStyle w:val="WW8Num2z0"/>
          <w:rFonts w:ascii="Verdana" w:hAnsi="Verdana"/>
          <w:color w:val="000000"/>
          <w:sz w:val="18"/>
          <w:szCs w:val="18"/>
        </w:rPr>
        <w:t> </w:t>
      </w:r>
      <w:r>
        <w:rPr>
          <w:rFonts w:ascii="Verdana" w:hAnsi="Verdana"/>
          <w:color w:val="000000"/>
          <w:sz w:val="18"/>
          <w:szCs w:val="18"/>
        </w:rPr>
        <w:t>М.З., Варава А.П., Васькин Ф.И. Бухгалтерский учет в сельском хозяйстве. 3-е изд. пер. и доп. - М.: Колос, 1994. - Ч. 1. - С. 201.• 128.</w:t>
      </w:r>
      <w:r>
        <w:rPr>
          <w:rStyle w:val="WW8Num2z0"/>
          <w:rFonts w:ascii="Verdana" w:hAnsi="Verdana"/>
          <w:color w:val="000000"/>
          <w:sz w:val="18"/>
          <w:szCs w:val="18"/>
        </w:rPr>
        <w:t> </w:t>
      </w:r>
      <w:r>
        <w:rPr>
          <w:rStyle w:val="WW8Num3z0"/>
          <w:rFonts w:ascii="Verdana" w:hAnsi="Verdana"/>
          <w:color w:val="4682B4"/>
          <w:sz w:val="18"/>
          <w:szCs w:val="18"/>
        </w:rPr>
        <w:t>Пирожкова</w:t>
      </w:r>
      <w:r>
        <w:rPr>
          <w:rStyle w:val="WW8Num2z0"/>
          <w:rFonts w:ascii="Verdana" w:hAnsi="Verdana"/>
          <w:color w:val="000000"/>
          <w:sz w:val="18"/>
          <w:szCs w:val="18"/>
        </w:rPr>
        <w:t> </w:t>
      </w:r>
      <w:r>
        <w:rPr>
          <w:rFonts w:ascii="Verdana" w:hAnsi="Verdana"/>
          <w:color w:val="000000"/>
          <w:sz w:val="18"/>
          <w:szCs w:val="18"/>
        </w:rPr>
        <w:t>Н.А. Проблемы ценообразования и учет затрат// Бухгалтерский учет. 1995. -№ 1. - С. 12-16.</w:t>
      </w:r>
    </w:p>
    <w:p w14:paraId="68769EF2"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Платонов</w:t>
      </w:r>
      <w:r>
        <w:rPr>
          <w:rStyle w:val="WW8Num2z0"/>
          <w:rFonts w:ascii="Verdana" w:hAnsi="Verdana"/>
          <w:color w:val="000000"/>
          <w:sz w:val="18"/>
          <w:szCs w:val="18"/>
        </w:rPr>
        <w:t> </w:t>
      </w:r>
      <w:r>
        <w:rPr>
          <w:rFonts w:ascii="Verdana" w:hAnsi="Verdana"/>
          <w:color w:val="000000"/>
          <w:sz w:val="18"/>
          <w:szCs w:val="18"/>
        </w:rPr>
        <w:t>Ю.А. Об учете собственного</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и расчетов с акционерами// Бухгалтерский учет.-1995.-№1.-С.26-28.</w:t>
      </w:r>
    </w:p>
    <w:p w14:paraId="29BC9823"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 Потемкин А. Виртуальная экономика и сюрреалистическое бытие: Россия. Порог XXI века. Экономика.- М.: Инфра-М, 2000.- 384 с.</w:t>
      </w:r>
    </w:p>
    <w:p w14:paraId="4325319C"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Прудникова</w:t>
      </w:r>
      <w:r>
        <w:rPr>
          <w:rStyle w:val="WW8Num2z0"/>
          <w:rFonts w:ascii="Verdana" w:hAnsi="Verdana"/>
          <w:color w:val="000000"/>
          <w:sz w:val="18"/>
          <w:szCs w:val="18"/>
        </w:rPr>
        <w:t> </w:t>
      </w:r>
      <w:r>
        <w:rPr>
          <w:rFonts w:ascii="Verdana" w:hAnsi="Verdana"/>
          <w:color w:val="000000"/>
          <w:sz w:val="18"/>
          <w:szCs w:val="18"/>
        </w:rPr>
        <w:t>Н.В. Виртуальные предприятия// Институт проблемы управления им. В.А. Трапезникова</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w:t>
      </w:r>
    </w:p>
    <w:p w14:paraId="04ECFEAC"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Пушкарь</w:t>
      </w:r>
      <w:r>
        <w:rPr>
          <w:rStyle w:val="WW8Num2z0"/>
          <w:rFonts w:ascii="Verdana" w:hAnsi="Verdana"/>
          <w:color w:val="000000"/>
          <w:sz w:val="18"/>
          <w:szCs w:val="18"/>
        </w:rPr>
        <w:t> </w:t>
      </w:r>
      <w:r>
        <w:rPr>
          <w:rFonts w:ascii="Verdana" w:hAnsi="Verdana"/>
          <w:color w:val="000000"/>
          <w:sz w:val="18"/>
          <w:szCs w:val="18"/>
        </w:rPr>
        <w:t>М.С. Бухгалтерский учет в системе управления.- М: Финансы и статистика, 1991. 176 с: ил.</w:t>
      </w:r>
    </w:p>
    <w:p w14:paraId="12F2CD86"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 Пятилетие роста: пищевая и перерабатывающая промышленность в 1999-2003 гг.//Пищевая промышленность, 2004.-№2.-С.32-35.</w:t>
      </w:r>
    </w:p>
    <w:p w14:paraId="07C35AA3"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Раметов</w:t>
      </w:r>
      <w:r>
        <w:rPr>
          <w:rStyle w:val="WW8Num2z0"/>
          <w:rFonts w:ascii="Verdana" w:hAnsi="Verdana"/>
          <w:color w:val="000000"/>
          <w:sz w:val="18"/>
          <w:szCs w:val="18"/>
        </w:rPr>
        <w:t> </w:t>
      </w:r>
      <w:r>
        <w:rPr>
          <w:rFonts w:ascii="Verdana" w:hAnsi="Verdana"/>
          <w:color w:val="000000"/>
          <w:sz w:val="18"/>
          <w:szCs w:val="18"/>
        </w:rPr>
        <w:t>А.Х. Управленческий учет по</w:t>
      </w:r>
      <w:r>
        <w:rPr>
          <w:rStyle w:val="WW8Num2z0"/>
          <w:rFonts w:ascii="Verdana" w:hAnsi="Verdana"/>
          <w:color w:val="000000"/>
          <w:sz w:val="18"/>
          <w:szCs w:val="18"/>
        </w:rPr>
        <w:t> </w:t>
      </w:r>
      <w:r>
        <w:rPr>
          <w:rStyle w:val="WW8Num3z0"/>
          <w:rFonts w:ascii="Verdana" w:hAnsi="Verdana"/>
          <w:color w:val="4682B4"/>
          <w:sz w:val="18"/>
          <w:szCs w:val="18"/>
        </w:rPr>
        <w:t>сегментам</w:t>
      </w:r>
      <w:r>
        <w:rPr>
          <w:rStyle w:val="WW8Num2z0"/>
          <w:rFonts w:ascii="Verdana" w:hAnsi="Verdana"/>
          <w:color w:val="000000"/>
          <w:sz w:val="18"/>
          <w:szCs w:val="18"/>
        </w:rPr>
        <w:t> </w:t>
      </w:r>
      <w:r>
        <w:rPr>
          <w:rFonts w:ascii="Verdana" w:hAnsi="Verdana"/>
          <w:color w:val="000000"/>
          <w:sz w:val="18"/>
          <w:szCs w:val="18"/>
        </w:rPr>
        <w:t>деятельности предприятия// Бухгалтерский учет. 2000.-№ 20.- С. 58-59.</w:t>
      </w:r>
    </w:p>
    <w:p w14:paraId="6C78C13B"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 Регионы России. Социально-экономические показатели. 2002/Саратов. Облстаткомитет, 2003. 566 с.</w:t>
      </w:r>
    </w:p>
    <w:p w14:paraId="6F99E01A"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 Регионы России. Социально-экономические показатели. 2003/Саратов. Облстаткомитет, 2004. 651 с.</w:t>
      </w:r>
    </w:p>
    <w:p w14:paraId="7D374665"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Рожнов</w:t>
      </w:r>
      <w:r>
        <w:rPr>
          <w:rStyle w:val="WW8Num2z0"/>
          <w:rFonts w:ascii="Verdana" w:hAnsi="Verdana"/>
          <w:color w:val="000000"/>
          <w:sz w:val="18"/>
          <w:szCs w:val="18"/>
        </w:rPr>
        <w:t> </w:t>
      </w:r>
      <w:r>
        <w:rPr>
          <w:rFonts w:ascii="Verdana" w:hAnsi="Verdana"/>
          <w:color w:val="000000"/>
          <w:sz w:val="18"/>
          <w:szCs w:val="18"/>
        </w:rPr>
        <w:t>B.C. Информационное обеспечение хозяйственной деятельности предприятия. М.: Финансы и статистика, 1987.-С.91</w:t>
      </w:r>
    </w:p>
    <w:p w14:paraId="4C9481C2"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Романова</w:t>
      </w:r>
      <w:r>
        <w:rPr>
          <w:rStyle w:val="WW8Num2z0"/>
          <w:rFonts w:ascii="Verdana" w:hAnsi="Verdana"/>
          <w:color w:val="000000"/>
          <w:sz w:val="18"/>
          <w:szCs w:val="18"/>
        </w:rPr>
        <w:t> </w:t>
      </w:r>
      <w:r>
        <w:rPr>
          <w:rFonts w:ascii="Verdana" w:hAnsi="Verdana"/>
          <w:color w:val="000000"/>
          <w:sz w:val="18"/>
          <w:szCs w:val="18"/>
        </w:rPr>
        <w:t>М.В. Бюджетирование ресурсов и управление</w:t>
      </w:r>
      <w:r>
        <w:rPr>
          <w:rStyle w:val="WW8Num2z0"/>
          <w:rFonts w:ascii="Verdana" w:hAnsi="Verdana"/>
          <w:color w:val="000000"/>
          <w:sz w:val="18"/>
          <w:szCs w:val="18"/>
        </w:rPr>
        <w:t> </w:t>
      </w:r>
      <w:r>
        <w:rPr>
          <w:rStyle w:val="WW8Num3z0"/>
          <w:rFonts w:ascii="Verdana" w:hAnsi="Verdana"/>
          <w:color w:val="4682B4"/>
          <w:sz w:val="18"/>
          <w:szCs w:val="18"/>
        </w:rPr>
        <w:t>финансами</w:t>
      </w:r>
      <w:r>
        <w:rPr>
          <w:rFonts w:ascii="Verdana" w:hAnsi="Verdana"/>
          <w:color w:val="000000"/>
          <w:sz w:val="18"/>
          <w:szCs w:val="18"/>
        </w:rPr>
        <w:t>// Финансы и кредит. -2000.-№1.- С.31-37.</w:t>
      </w:r>
    </w:p>
    <w:p w14:paraId="7842CD0F"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 Российский пищепром: развитие и автоматизация// Пищевая промышленность, 2003.-№9.-С.4-8.</w:t>
      </w:r>
    </w:p>
    <w:p w14:paraId="35C1B3A2"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 Российский статистический ежегодник:</w:t>
      </w:r>
      <w:r>
        <w:rPr>
          <w:rStyle w:val="WW8Num2z0"/>
          <w:rFonts w:ascii="Verdana" w:hAnsi="Verdana"/>
          <w:color w:val="000000"/>
          <w:sz w:val="18"/>
          <w:szCs w:val="18"/>
        </w:rPr>
        <w:t> </w:t>
      </w:r>
      <w:r>
        <w:rPr>
          <w:rStyle w:val="WW8Num3z0"/>
          <w:rFonts w:ascii="Verdana" w:hAnsi="Verdana"/>
          <w:color w:val="4682B4"/>
          <w:sz w:val="18"/>
          <w:szCs w:val="18"/>
        </w:rPr>
        <w:t>Стат</w:t>
      </w:r>
      <w:r>
        <w:rPr>
          <w:rFonts w:ascii="Verdana" w:hAnsi="Verdana"/>
          <w:color w:val="000000"/>
          <w:sz w:val="18"/>
          <w:szCs w:val="18"/>
        </w:rPr>
        <w:t>. СБ./Госкомстат России. -М.,2001.</w:t>
      </w:r>
    </w:p>
    <w:p w14:paraId="63151901"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142. Российский статистический ежегодник: Стат. СБ./Госкомстат России.1. М.,2003.</w:t>
      </w:r>
    </w:p>
    <w:p w14:paraId="3B6D1C52"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Рудановский</w:t>
      </w:r>
      <w:r>
        <w:rPr>
          <w:rStyle w:val="WW8Num2z0"/>
          <w:rFonts w:ascii="Verdana" w:hAnsi="Verdana"/>
          <w:color w:val="000000"/>
          <w:sz w:val="18"/>
          <w:szCs w:val="18"/>
        </w:rPr>
        <w:t> </w:t>
      </w:r>
      <w:r>
        <w:rPr>
          <w:rFonts w:ascii="Verdana" w:hAnsi="Verdana"/>
          <w:color w:val="000000"/>
          <w:sz w:val="18"/>
          <w:szCs w:val="18"/>
        </w:rPr>
        <w:t>А.П. О калькуляции// Вестник</w:t>
      </w:r>
      <w:r>
        <w:rPr>
          <w:rStyle w:val="WW8Num2z0"/>
          <w:rFonts w:ascii="Verdana" w:hAnsi="Verdana"/>
          <w:color w:val="000000"/>
          <w:sz w:val="18"/>
          <w:szCs w:val="18"/>
        </w:rPr>
        <w:t> </w:t>
      </w:r>
      <w:r>
        <w:rPr>
          <w:rStyle w:val="WW8Num3z0"/>
          <w:rFonts w:ascii="Verdana" w:hAnsi="Verdana"/>
          <w:color w:val="4682B4"/>
          <w:sz w:val="18"/>
          <w:szCs w:val="18"/>
        </w:rPr>
        <w:t>счетоводства</w:t>
      </w:r>
      <w:r>
        <w:rPr>
          <w:rFonts w:ascii="Verdana" w:hAnsi="Verdana"/>
          <w:color w:val="000000"/>
          <w:sz w:val="18"/>
          <w:szCs w:val="18"/>
        </w:rPr>
        <w:t>. 1924, №9-10.</w:t>
      </w:r>
    </w:p>
    <w:p w14:paraId="63E45146"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Савицкая</w:t>
      </w:r>
      <w:r>
        <w:rPr>
          <w:rStyle w:val="WW8Num2z0"/>
          <w:rFonts w:ascii="Verdana" w:hAnsi="Verdana"/>
          <w:color w:val="000000"/>
          <w:sz w:val="18"/>
          <w:szCs w:val="18"/>
        </w:rPr>
        <w:t> </w:t>
      </w:r>
      <w:r>
        <w:rPr>
          <w:rFonts w:ascii="Verdana" w:hAnsi="Verdana"/>
          <w:color w:val="000000"/>
          <w:sz w:val="18"/>
          <w:szCs w:val="18"/>
        </w:rPr>
        <w:t>Г.В. Анализ хозяйственной деятельности предприятия: Учебник.- 2-е изд., испр. и доп. М.: ИНФРА-М, 2003.-400с.</w:t>
      </w:r>
    </w:p>
    <w:p w14:paraId="490EE251"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 Сен Ф. Виртуальная</w:t>
      </w:r>
      <w:r>
        <w:rPr>
          <w:rStyle w:val="WW8Num2z0"/>
          <w:rFonts w:ascii="Verdana" w:hAnsi="Verdana"/>
          <w:color w:val="000000"/>
          <w:sz w:val="18"/>
          <w:szCs w:val="18"/>
        </w:rPr>
        <w:t> </w:t>
      </w:r>
      <w:r>
        <w:rPr>
          <w:rStyle w:val="WW8Num3z0"/>
          <w:rFonts w:ascii="Verdana" w:hAnsi="Verdana"/>
          <w:color w:val="4682B4"/>
          <w:sz w:val="18"/>
          <w:szCs w:val="18"/>
        </w:rPr>
        <w:t>корпорация</w:t>
      </w:r>
      <w:r>
        <w:rPr>
          <w:rFonts w:ascii="Verdana" w:hAnsi="Verdana"/>
          <w:color w:val="000000"/>
          <w:sz w:val="18"/>
          <w:szCs w:val="18"/>
        </w:rPr>
        <w:t>// Информационные технологии в бизнесе/ Под ред. М.</w:t>
      </w:r>
      <w:r>
        <w:rPr>
          <w:rStyle w:val="WW8Num2z0"/>
          <w:rFonts w:ascii="Verdana" w:hAnsi="Verdana"/>
          <w:color w:val="000000"/>
          <w:sz w:val="18"/>
          <w:szCs w:val="18"/>
        </w:rPr>
        <w:t> </w:t>
      </w:r>
      <w:r>
        <w:rPr>
          <w:rStyle w:val="WW8Num3z0"/>
          <w:rFonts w:ascii="Verdana" w:hAnsi="Verdana"/>
          <w:color w:val="4682B4"/>
          <w:sz w:val="18"/>
          <w:szCs w:val="18"/>
        </w:rPr>
        <w:t>Желены</w:t>
      </w:r>
      <w:r>
        <w:rPr>
          <w:rFonts w:ascii="Verdana" w:hAnsi="Verdana"/>
          <w:color w:val="000000"/>
          <w:sz w:val="18"/>
          <w:szCs w:val="18"/>
        </w:rPr>
        <w:t>.- СПб.: Питер,2002.- 1120 с.</w:t>
      </w:r>
    </w:p>
    <w:p w14:paraId="5B0D08E1"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Сергеев</w:t>
      </w:r>
      <w:r>
        <w:rPr>
          <w:rStyle w:val="WW8Num2z0"/>
          <w:rFonts w:ascii="Verdana" w:hAnsi="Verdana"/>
          <w:color w:val="000000"/>
          <w:sz w:val="18"/>
          <w:szCs w:val="18"/>
        </w:rPr>
        <w:t> </w:t>
      </w:r>
      <w:r>
        <w:rPr>
          <w:rFonts w:ascii="Verdana" w:hAnsi="Verdana"/>
          <w:color w:val="000000"/>
          <w:sz w:val="18"/>
          <w:szCs w:val="18"/>
        </w:rPr>
        <w:t>В.М. Пищевая промышленность России в рыночной экономике/Пищевая промышленность, 2004.-№1.-С.92-96.</w:t>
      </w:r>
    </w:p>
    <w:p w14:paraId="1E1A7635"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 Справка о финансовых результатах за 2000 год по организациям АПК Саратовской области/Саратов, 2001.</w:t>
      </w:r>
    </w:p>
    <w:p w14:paraId="78359A41"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 Справка о финансовых результатах за 2001 год по организациям АПК Саратовской области/Саратов, 2002.</w:t>
      </w:r>
    </w:p>
    <w:p w14:paraId="3B6BA8FF"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 Справка о финансовых результатах за 2002 год по организациям АПК Саратовской области/Саратов, 2003.</w:t>
      </w:r>
    </w:p>
    <w:p w14:paraId="2C3F225E"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Стратегическое</w:t>
      </w:r>
      <w:r>
        <w:rPr>
          <w:rStyle w:val="WW8Num2z0"/>
          <w:rFonts w:ascii="Verdana" w:hAnsi="Verdana"/>
          <w:color w:val="000000"/>
          <w:sz w:val="18"/>
          <w:szCs w:val="18"/>
        </w:rPr>
        <w:t> </w:t>
      </w:r>
      <w:r>
        <w:rPr>
          <w:rFonts w:ascii="Verdana" w:hAnsi="Verdana"/>
          <w:color w:val="000000"/>
          <w:sz w:val="18"/>
          <w:szCs w:val="18"/>
        </w:rPr>
        <w:t>управление организационно-экономической устойчивости фирмы: Логистико-ориентированное проектирование бизнеса/ А.Д. Ксенчивели, А.А.</w:t>
      </w:r>
      <w:r>
        <w:rPr>
          <w:rStyle w:val="WW8Num2z0"/>
          <w:rFonts w:ascii="Verdana" w:hAnsi="Verdana"/>
          <w:color w:val="000000"/>
          <w:sz w:val="18"/>
          <w:szCs w:val="18"/>
        </w:rPr>
        <w:t> </w:t>
      </w:r>
      <w:r>
        <w:rPr>
          <w:rStyle w:val="WW8Num3z0"/>
          <w:rFonts w:ascii="Verdana" w:hAnsi="Verdana"/>
          <w:color w:val="4682B4"/>
          <w:sz w:val="18"/>
          <w:szCs w:val="18"/>
        </w:rPr>
        <w:t>Колобов</w:t>
      </w:r>
      <w:r>
        <w:rPr>
          <w:rFonts w:ascii="Verdana" w:hAnsi="Verdana"/>
          <w:color w:val="000000"/>
          <w:sz w:val="18"/>
          <w:szCs w:val="18"/>
        </w:rPr>
        <w:t>, И.Н. Омельченко. М: Изд-во</w:t>
      </w:r>
      <w:r>
        <w:rPr>
          <w:rStyle w:val="WW8Num2z0"/>
          <w:rFonts w:ascii="Verdana" w:hAnsi="Verdana"/>
          <w:color w:val="000000"/>
          <w:sz w:val="18"/>
          <w:szCs w:val="18"/>
        </w:rPr>
        <w:t> </w:t>
      </w:r>
      <w:r>
        <w:rPr>
          <w:rStyle w:val="WW8Num3z0"/>
          <w:rFonts w:ascii="Verdana" w:hAnsi="Verdana"/>
          <w:color w:val="4682B4"/>
          <w:sz w:val="18"/>
          <w:szCs w:val="18"/>
        </w:rPr>
        <w:t>МГТУ</w:t>
      </w:r>
      <w:r>
        <w:rPr>
          <w:rStyle w:val="WW8Num2z0"/>
          <w:rFonts w:ascii="Verdana" w:hAnsi="Verdana"/>
          <w:color w:val="000000"/>
          <w:sz w:val="18"/>
          <w:szCs w:val="18"/>
        </w:rPr>
        <w:t> </w:t>
      </w:r>
      <w:r>
        <w:rPr>
          <w:rFonts w:ascii="Verdana" w:hAnsi="Verdana"/>
          <w:color w:val="000000"/>
          <w:sz w:val="18"/>
          <w:szCs w:val="18"/>
        </w:rPr>
        <w:t>Н.Э. Баумана, 2001.-600 с.</w:t>
      </w:r>
    </w:p>
    <w:p w14:paraId="0D1640ED"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Стуков</w:t>
      </w:r>
      <w:r>
        <w:rPr>
          <w:rStyle w:val="WW8Num2z0"/>
          <w:rFonts w:ascii="Verdana" w:hAnsi="Verdana"/>
          <w:color w:val="000000"/>
          <w:sz w:val="18"/>
          <w:szCs w:val="18"/>
        </w:rPr>
        <w:t> </w:t>
      </w:r>
      <w:r>
        <w:rPr>
          <w:rFonts w:ascii="Verdana" w:hAnsi="Verdana"/>
          <w:color w:val="000000"/>
          <w:sz w:val="18"/>
          <w:szCs w:val="18"/>
        </w:rPr>
        <w:t>С.А. Бухгалтерский учет в странах</w:t>
      </w:r>
      <w:r>
        <w:rPr>
          <w:rStyle w:val="WW8Num2z0"/>
          <w:rFonts w:ascii="Verdana" w:hAnsi="Verdana"/>
          <w:color w:val="000000"/>
          <w:sz w:val="18"/>
          <w:szCs w:val="18"/>
        </w:rPr>
        <w:t> </w:t>
      </w:r>
      <w:r>
        <w:rPr>
          <w:rStyle w:val="WW8Num3z0"/>
          <w:rFonts w:ascii="Verdana" w:hAnsi="Verdana"/>
          <w:color w:val="4682B4"/>
          <w:sz w:val="18"/>
          <w:szCs w:val="18"/>
        </w:rPr>
        <w:t>СЭВ</w:t>
      </w:r>
      <w:r>
        <w:rPr>
          <w:rFonts w:ascii="Verdana" w:hAnsi="Verdana"/>
          <w:color w:val="000000"/>
          <w:sz w:val="18"/>
          <w:szCs w:val="18"/>
        </w:rPr>
        <w:t>.</w:t>
      </w:r>
    </w:p>
    <w:p w14:paraId="29C5703B"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Стуков</w:t>
      </w:r>
      <w:r>
        <w:rPr>
          <w:rStyle w:val="WW8Num2z0"/>
          <w:rFonts w:ascii="Verdana" w:hAnsi="Verdana"/>
          <w:color w:val="000000"/>
          <w:sz w:val="18"/>
          <w:szCs w:val="18"/>
        </w:rPr>
        <w:t> </w:t>
      </w:r>
      <w:r>
        <w:rPr>
          <w:rFonts w:ascii="Verdana" w:hAnsi="Verdana"/>
          <w:color w:val="000000"/>
          <w:sz w:val="18"/>
          <w:szCs w:val="18"/>
        </w:rPr>
        <w:t>С.А. Система производственного учета и контроля. М.: Финансы и статистика, 1988. - с.34</w:t>
      </w:r>
    </w:p>
    <w:p w14:paraId="166F60C0"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Стуков</w:t>
      </w:r>
      <w:r>
        <w:rPr>
          <w:rStyle w:val="WW8Num2z0"/>
          <w:rFonts w:ascii="Verdana" w:hAnsi="Verdana"/>
          <w:color w:val="000000"/>
          <w:sz w:val="18"/>
          <w:szCs w:val="18"/>
        </w:rPr>
        <w:t> </w:t>
      </w:r>
      <w:r>
        <w:rPr>
          <w:rFonts w:ascii="Verdana" w:hAnsi="Verdana"/>
          <w:color w:val="000000"/>
          <w:sz w:val="18"/>
          <w:szCs w:val="18"/>
        </w:rPr>
        <w:t>С.А. Новейшая тенденция в развитии производственного учета: Курс лекций.- Калинин. КУ, 1983.-48 с.</w:t>
      </w:r>
    </w:p>
    <w:p w14:paraId="49DF6D02"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В.И., Ткач М.В. Международная система учета 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-М.:Финансы и статистика, 1992. — 159с.</w:t>
      </w:r>
    </w:p>
    <w:p w14:paraId="1B65B59A"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В.И., Ткач М.В. Управленческий учет: международный опыт.-М.: Финансы и статистика, 1994.-144 с.</w:t>
      </w:r>
    </w:p>
    <w:p w14:paraId="27F4A08D"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В.И., Риполь-Сарагоси Ф.Б. Модульный принцип формирования плана счетов//Бухгалтерский учет.-1996.-№6.-С.63-67.</w:t>
      </w:r>
    </w:p>
    <w:p w14:paraId="6EBFFF43"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Урман</w:t>
      </w:r>
      <w:r>
        <w:rPr>
          <w:rStyle w:val="WW8Num2z0"/>
          <w:rFonts w:ascii="Verdana" w:hAnsi="Verdana"/>
          <w:color w:val="000000"/>
          <w:sz w:val="18"/>
          <w:szCs w:val="18"/>
        </w:rPr>
        <w:t> </w:t>
      </w:r>
      <w:r>
        <w:rPr>
          <w:rFonts w:ascii="Verdana" w:hAnsi="Verdana"/>
          <w:color w:val="000000"/>
          <w:sz w:val="18"/>
          <w:szCs w:val="18"/>
        </w:rPr>
        <w:t>Л.И., Межова Л.Н. Финансовое планирование инструмент для совершенствования управления предприятием//ЭКО.-2002.- №6.-С.62-74.</w:t>
      </w:r>
    </w:p>
    <w:p w14:paraId="56B09677"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Фельдгаузен</w:t>
      </w:r>
      <w:r>
        <w:rPr>
          <w:rStyle w:val="WW8Num2z0"/>
          <w:rFonts w:ascii="Verdana" w:hAnsi="Verdana"/>
          <w:color w:val="000000"/>
          <w:sz w:val="18"/>
          <w:szCs w:val="18"/>
        </w:rPr>
        <w:t> </w:t>
      </w:r>
      <w:r>
        <w:rPr>
          <w:rFonts w:ascii="Verdana" w:hAnsi="Verdana"/>
          <w:color w:val="000000"/>
          <w:sz w:val="18"/>
          <w:szCs w:val="18"/>
        </w:rPr>
        <w:t>Э.Э. Нормальная заводско-фабричная отчетность.- М. 1888.-170 с.</w:t>
      </w:r>
    </w:p>
    <w:p w14:paraId="4F892713"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Холт</w:t>
      </w:r>
      <w:r>
        <w:rPr>
          <w:rStyle w:val="WW8Num2z0"/>
          <w:rFonts w:ascii="Verdana" w:hAnsi="Verdana"/>
          <w:color w:val="000000"/>
          <w:sz w:val="18"/>
          <w:szCs w:val="18"/>
        </w:rPr>
        <w:t> </w:t>
      </w:r>
      <w:r>
        <w:rPr>
          <w:rFonts w:ascii="Verdana" w:hAnsi="Verdana"/>
          <w:color w:val="000000"/>
          <w:sz w:val="18"/>
          <w:szCs w:val="18"/>
        </w:rPr>
        <w:t>Р.Н. Планирование инвестиций.- М.: Финансы и статистика, 1995.-382с.</w:t>
      </w:r>
    </w:p>
    <w:p w14:paraId="5BACE78E"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Хруцкий</w:t>
      </w:r>
      <w:r>
        <w:rPr>
          <w:rStyle w:val="WW8Num2z0"/>
          <w:rFonts w:ascii="Verdana" w:hAnsi="Verdana"/>
          <w:color w:val="000000"/>
          <w:sz w:val="18"/>
          <w:szCs w:val="18"/>
        </w:rPr>
        <w:t> </w:t>
      </w:r>
      <w:r>
        <w:rPr>
          <w:rFonts w:ascii="Verdana" w:hAnsi="Verdana"/>
          <w:color w:val="000000"/>
          <w:sz w:val="18"/>
          <w:szCs w:val="18"/>
        </w:rPr>
        <w:t>В.Е., Сизова Т.В., Гамаюнов В.В.</w:t>
      </w:r>
      <w:r>
        <w:rPr>
          <w:rStyle w:val="WW8Num2z0"/>
          <w:rFonts w:ascii="Verdana" w:hAnsi="Verdana"/>
          <w:color w:val="000000"/>
          <w:sz w:val="18"/>
          <w:szCs w:val="18"/>
        </w:rPr>
        <w:t> </w:t>
      </w:r>
      <w:r>
        <w:rPr>
          <w:rStyle w:val="WW8Num3z0"/>
          <w:rFonts w:ascii="Verdana" w:hAnsi="Verdana"/>
          <w:color w:val="4682B4"/>
          <w:sz w:val="18"/>
          <w:szCs w:val="18"/>
        </w:rPr>
        <w:t>Внутрифирменное</w:t>
      </w:r>
      <w:r>
        <w:rPr>
          <w:rStyle w:val="WW8Num2z0"/>
          <w:rFonts w:ascii="Verdana" w:hAnsi="Verdana"/>
          <w:color w:val="000000"/>
          <w:sz w:val="18"/>
          <w:szCs w:val="18"/>
        </w:rPr>
        <w:t> </w:t>
      </w:r>
      <w:r>
        <w:rPr>
          <w:rFonts w:ascii="Verdana" w:hAnsi="Verdana"/>
          <w:color w:val="000000"/>
          <w:sz w:val="18"/>
          <w:szCs w:val="18"/>
        </w:rPr>
        <w:t>бюджетирование: Настольная книга по постановке финансового планирования.-М.: Финансы и статистика, 2002.-400с.</w:t>
      </w:r>
    </w:p>
    <w:p w14:paraId="133C22C2"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Чеблоков</w:t>
      </w:r>
      <w:r>
        <w:rPr>
          <w:rStyle w:val="WW8Num2z0"/>
          <w:rFonts w:ascii="Verdana" w:hAnsi="Verdana"/>
          <w:color w:val="000000"/>
          <w:sz w:val="18"/>
          <w:szCs w:val="18"/>
        </w:rPr>
        <w:t> </w:t>
      </w:r>
      <w:r>
        <w:rPr>
          <w:rFonts w:ascii="Verdana" w:hAnsi="Verdana"/>
          <w:color w:val="000000"/>
          <w:sz w:val="18"/>
          <w:szCs w:val="18"/>
        </w:rPr>
        <w:t>А.Т. Финансовое планирование на предприятиях//Финансы,1993.-№10.-С. 17-19.</w:t>
      </w:r>
    </w:p>
    <w:p w14:paraId="050E1CBC"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Чумаченко</w:t>
      </w:r>
      <w:r>
        <w:rPr>
          <w:rStyle w:val="WW8Num2z0"/>
          <w:rFonts w:ascii="Verdana" w:hAnsi="Verdana"/>
          <w:color w:val="000000"/>
          <w:sz w:val="18"/>
          <w:szCs w:val="18"/>
        </w:rPr>
        <w:t> </w:t>
      </w:r>
      <w:r>
        <w:rPr>
          <w:rFonts w:ascii="Verdana" w:hAnsi="Verdana"/>
          <w:color w:val="000000"/>
          <w:sz w:val="18"/>
          <w:szCs w:val="18"/>
        </w:rPr>
        <w:t>Н.Г. Проблемы учета и экономического анализа в управлении промышленным производством.- Киев.: Вица школа, 1981. С. 284</w:t>
      </w:r>
    </w:p>
    <w:p w14:paraId="09710AE1"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Шигаев</w:t>
      </w:r>
      <w:r>
        <w:rPr>
          <w:rStyle w:val="WW8Num2z0"/>
          <w:rFonts w:ascii="Verdana" w:hAnsi="Verdana"/>
          <w:color w:val="000000"/>
          <w:sz w:val="18"/>
          <w:szCs w:val="18"/>
        </w:rPr>
        <w:t> </w:t>
      </w:r>
      <w:r>
        <w:rPr>
          <w:rFonts w:ascii="Verdana" w:hAnsi="Verdana"/>
          <w:color w:val="000000"/>
          <w:sz w:val="18"/>
          <w:szCs w:val="18"/>
        </w:rPr>
        <w:t>А.И. Распределение затрат по видам</w:t>
      </w:r>
      <w:r>
        <w:rPr>
          <w:rStyle w:val="WW8Num2z0"/>
          <w:rFonts w:ascii="Verdana" w:hAnsi="Verdana"/>
          <w:color w:val="000000"/>
          <w:sz w:val="18"/>
          <w:szCs w:val="18"/>
        </w:rPr>
        <w:t> </w:t>
      </w:r>
      <w:r>
        <w:rPr>
          <w:rStyle w:val="WW8Num3z0"/>
          <w:rFonts w:ascii="Verdana" w:hAnsi="Verdana"/>
          <w:color w:val="4682B4"/>
          <w:sz w:val="18"/>
          <w:szCs w:val="18"/>
        </w:rPr>
        <w:t>внутрихозяйственной</w:t>
      </w:r>
      <w:r>
        <w:rPr>
          <w:rStyle w:val="WW8Num2z0"/>
          <w:rFonts w:ascii="Verdana" w:hAnsi="Verdana"/>
          <w:color w:val="000000"/>
          <w:sz w:val="18"/>
          <w:szCs w:val="18"/>
        </w:rPr>
        <w:t> </w:t>
      </w:r>
      <w:r>
        <w:rPr>
          <w:rFonts w:ascii="Verdana" w:hAnsi="Verdana"/>
          <w:color w:val="000000"/>
          <w:sz w:val="18"/>
          <w:szCs w:val="18"/>
        </w:rPr>
        <w:t>деятельности// Бухгалтерский учет,2003.-№8.-С.50-52.</w:t>
      </w:r>
    </w:p>
    <w:p w14:paraId="50BAFE27"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Шишкова</w:t>
      </w:r>
      <w:r>
        <w:rPr>
          <w:rStyle w:val="WW8Num2z0"/>
          <w:rFonts w:ascii="Verdana" w:hAnsi="Verdana"/>
          <w:color w:val="000000"/>
          <w:sz w:val="18"/>
          <w:szCs w:val="18"/>
        </w:rPr>
        <w:t> </w:t>
      </w:r>
      <w:r>
        <w:rPr>
          <w:rFonts w:ascii="Verdana" w:hAnsi="Verdana"/>
          <w:color w:val="000000"/>
          <w:sz w:val="18"/>
          <w:szCs w:val="18"/>
        </w:rPr>
        <w:t>Т.В. Управленческий и финансовый учет//</w:t>
      </w:r>
      <w:r>
        <w:rPr>
          <w:rStyle w:val="WW8Num2z0"/>
          <w:rFonts w:ascii="Verdana" w:hAnsi="Verdana"/>
          <w:color w:val="000000"/>
          <w:sz w:val="18"/>
          <w:szCs w:val="18"/>
        </w:rPr>
        <w:t> </w:t>
      </w:r>
      <w:r>
        <w:rPr>
          <w:rStyle w:val="WW8Num3z0"/>
          <w:rFonts w:ascii="Verdana" w:hAnsi="Verdana"/>
          <w:color w:val="4682B4"/>
          <w:sz w:val="18"/>
          <w:szCs w:val="18"/>
        </w:rPr>
        <w:t>Бухучет</w:t>
      </w:r>
      <w:r>
        <w:rPr>
          <w:rFonts w:ascii="Verdana" w:hAnsi="Verdana"/>
          <w:color w:val="000000"/>
          <w:sz w:val="18"/>
          <w:szCs w:val="18"/>
        </w:rPr>
        <w:t>. 1996. -№ 3. - С. 52-56</w:t>
      </w:r>
    </w:p>
    <w:p w14:paraId="30B502A6"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Щиборщ</w:t>
      </w:r>
      <w:r>
        <w:rPr>
          <w:rStyle w:val="WW8Num2z0"/>
          <w:rFonts w:ascii="Verdana" w:hAnsi="Verdana"/>
          <w:color w:val="000000"/>
          <w:sz w:val="18"/>
          <w:szCs w:val="18"/>
        </w:rPr>
        <w:t> </w:t>
      </w:r>
      <w:r>
        <w:rPr>
          <w:rFonts w:ascii="Verdana" w:hAnsi="Verdana"/>
          <w:color w:val="000000"/>
          <w:sz w:val="18"/>
          <w:szCs w:val="18"/>
        </w:rPr>
        <w:t>К.В. Бюджетирование деятельности промышленных предприятий России.- М.: Изд-во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2004.- 592с.</w:t>
      </w:r>
    </w:p>
    <w:p w14:paraId="2B336409"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 Экономическая эффективность</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и хозяйственных решений/ Под ред.</w:t>
      </w:r>
      <w:r>
        <w:rPr>
          <w:rStyle w:val="WW8Num2z0"/>
          <w:rFonts w:ascii="Verdana" w:hAnsi="Verdana"/>
          <w:color w:val="000000"/>
          <w:sz w:val="18"/>
          <w:szCs w:val="18"/>
        </w:rPr>
        <w:t> </w:t>
      </w:r>
      <w:r>
        <w:rPr>
          <w:rStyle w:val="WW8Num3z0"/>
          <w:rFonts w:ascii="Verdana" w:hAnsi="Verdana"/>
          <w:color w:val="4682B4"/>
          <w:sz w:val="18"/>
          <w:szCs w:val="18"/>
        </w:rPr>
        <w:t>Яковенко</w:t>
      </w:r>
      <w:r>
        <w:rPr>
          <w:rStyle w:val="WW8Num2z0"/>
          <w:rFonts w:ascii="Verdana" w:hAnsi="Verdana"/>
          <w:color w:val="000000"/>
          <w:sz w:val="18"/>
          <w:szCs w:val="18"/>
        </w:rPr>
        <w:t> </w:t>
      </w:r>
      <w:r>
        <w:rPr>
          <w:rFonts w:ascii="Verdana" w:hAnsi="Verdana"/>
          <w:color w:val="000000"/>
          <w:sz w:val="18"/>
          <w:szCs w:val="18"/>
        </w:rPr>
        <w:t>А.И. и др. М.: Знание, 1984.-23 8с.</w:t>
      </w:r>
    </w:p>
    <w:p w14:paraId="6D917CEA"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 Экономические проблемы управления качеством продукции в АПК/ С.Н.</w:t>
      </w:r>
      <w:r>
        <w:rPr>
          <w:rStyle w:val="WW8Num2z0"/>
          <w:rFonts w:ascii="Verdana" w:hAnsi="Verdana"/>
          <w:color w:val="000000"/>
          <w:sz w:val="18"/>
          <w:szCs w:val="18"/>
        </w:rPr>
        <w:t> </w:t>
      </w:r>
      <w:r>
        <w:rPr>
          <w:rStyle w:val="WW8Num3z0"/>
          <w:rFonts w:ascii="Verdana" w:hAnsi="Verdana"/>
          <w:color w:val="4682B4"/>
          <w:sz w:val="18"/>
          <w:szCs w:val="18"/>
        </w:rPr>
        <w:t>Семенов</w:t>
      </w:r>
      <w:r>
        <w:rPr>
          <w:rFonts w:ascii="Verdana" w:hAnsi="Verdana"/>
          <w:color w:val="000000"/>
          <w:sz w:val="18"/>
          <w:szCs w:val="18"/>
        </w:rPr>
        <w:t>, Удовиченко, Попов и др. М.: Наука, 1989. - 159 с.</w:t>
      </w:r>
    </w:p>
    <w:p w14:paraId="01722070"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 Энтони Р., Рис Дж. Учет: ситуации и примеры: Пер. с англ./ Под ред. A.M.</w:t>
      </w:r>
      <w:r>
        <w:rPr>
          <w:rStyle w:val="WW8Num2z0"/>
          <w:rFonts w:ascii="Verdana" w:hAnsi="Verdana"/>
          <w:color w:val="000000"/>
          <w:sz w:val="18"/>
          <w:szCs w:val="18"/>
        </w:rPr>
        <w:t> </w:t>
      </w:r>
      <w:r>
        <w:rPr>
          <w:rStyle w:val="WW8Num3z0"/>
          <w:rFonts w:ascii="Verdana" w:hAnsi="Verdana"/>
          <w:color w:val="4682B4"/>
          <w:sz w:val="18"/>
          <w:szCs w:val="18"/>
        </w:rPr>
        <w:t>Петрачкова</w:t>
      </w:r>
      <w:r>
        <w:rPr>
          <w:rFonts w:ascii="Verdana" w:hAnsi="Verdana"/>
          <w:color w:val="000000"/>
          <w:sz w:val="18"/>
          <w:szCs w:val="18"/>
        </w:rPr>
        <w:t>. М.: Финансы и статистика, 1996. - 560 с.</w:t>
      </w:r>
    </w:p>
    <w:p w14:paraId="12530CE2"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 Andersen H.V., Lawrie G., Shulver M. The Balanced Scorecard vs. the EFQM Business Excellence Model which is the better strategic management tool: 2GC Working Paper. - UK: 2GC Active Management, 2000.</w:t>
      </w:r>
    </w:p>
    <w:p w14:paraId="1721E351"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170. Atkinson A., Epstein M. Measure for measure: Realizing the power of the balanced scorecard // CMA Management. September 2000. - P. 22-28.</w:t>
      </w:r>
    </w:p>
    <w:p w14:paraId="0A1A55A9"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 Ampuero M., Goranson J., Scott J. Solving the Measurement Puzzle: How EVA and the Balanced Scorecard Fit Together // The Cap Gemini Ernst &amp; Young Center for Business Innovation. Issue 2 "Measuring Business Performance". 1998. - P. 45-52.</w:t>
      </w:r>
    </w:p>
    <w:p w14:paraId="2F54EB35"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 Aoki M. Information, Incentuves and Bargaining in the Japanese Economy. Cambrige, 1988. P. 310</w:t>
      </w:r>
    </w:p>
    <w:p w14:paraId="67D011ED"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 Belkaoui A. Conceptual Foundation of Management Accounting, Wesley, 1980.-c.30</w:t>
      </w:r>
    </w:p>
    <w:p w14:paraId="344CA619"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 Bonier D. Direct costing als system der Kostenrechnung.- Munchen, 1961.</w:t>
      </w:r>
    </w:p>
    <w:p w14:paraId="7B8CEBF0"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175. Clark S.B. The distribution of wealth. New York, 1931. P. 19</w:t>
      </w:r>
    </w:p>
    <w:p w14:paraId="684454BD"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176. Chakravarthy B.S. Measuring strategic performance // Strategic Management Journal. 1986. - № 7. - P. 437-458.</w:t>
      </w:r>
    </w:p>
    <w:p w14:paraId="2073CEEC"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177. Combining EVA with the Balanced Scorecard to improve strategic focus and alignment: 2GC Discussion Paper. UK: 2GC Active Management, 2001</w:t>
      </w:r>
    </w:p>
    <w:p w14:paraId="15D5FBAB"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178. Dearden J. Measuring profit center managers // Harvard Business Review. -September/October 1987. Vol. 65. - P. 84-88.</w:t>
      </w:r>
    </w:p>
    <w:p w14:paraId="4D2490FC"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179. Emmanuel C., Otley D. Readings in Accounting for Management Control. -Chapmann and Hall, 1995.</w:t>
      </w:r>
    </w:p>
    <w:p w14:paraId="0EDAE06D"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180. Merchant K. Control in Business Organizations. Boston (Ma., USA): Harvard Graduate School of Business, 1985.</w:t>
      </w:r>
    </w:p>
    <w:p w14:paraId="7DE07702"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181. Norreklit H. The balance on the balanced scorecard a critical analysis of some of its assumptions // Management Accounting Research. - 2000. - № 11. - P. 65-88.</w:t>
      </w:r>
    </w:p>
    <w:p w14:paraId="27427785"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182. Kaplan R.S., Norton D.P. The Balanced Scorecard: Translating Strategy into Action. Boston (Ma., USA): Harvard Business School Press, 1996.</w:t>
      </w:r>
    </w:p>
    <w:p w14:paraId="3BF00375"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183. Kaplan R.S., Norton D.P. The Balanced Scorecard Measures then drive• Performance // Harvard Business Review. 1992. - Vol. 70. - N 1. - P. 71 -79.</w:t>
      </w:r>
    </w:p>
    <w:p w14:paraId="01C166B1"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184. Kaplan R.S., Norton D.P. Linking the balanced scorecard to strategy // California Management Review. 1996. - Vol. 4, Fall. - P. 53-79.</w:t>
      </w:r>
    </w:p>
    <w:p w14:paraId="738D36D7"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185. Kaplan R. S., Norton D. P. Using the Balanced Scorecard as a Strategic Management System // Harvard Business Review. 1996, Vol. 74. - N 1. - P.75 -85.1185. Kaplan R.S., Norton D.P. The Strategy-Focused Organization: How Balanced</w:t>
      </w:r>
    </w:p>
    <w:p w14:paraId="0B7DCC33"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186. Scorecard Companies Thrive in the New Business Environment. Boston (Ma., USA): Harvard Business School Press, 2001.</w:t>
      </w:r>
    </w:p>
    <w:p w14:paraId="740F6EE8"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187. Owler L.W.L., Brown J.L. Wheldo's cost Accounting.- London: Pitman Publishing Company, 1993.-706 p.</w:t>
      </w:r>
    </w:p>
    <w:p w14:paraId="0F1EA4D5"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188. Stinchcombe A . Information and Organizations . Berkley , University of California Press , 1990.</w:t>
      </w:r>
    </w:p>
    <w:p w14:paraId="25A63E3F"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189. Teece DJ. Towards an economic theory of the multiprooluct girm//J. of</w:t>
      </w:r>
    </w:p>
    <w:p w14:paraId="75AEB992"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190. Economic Behaviov and Organization. 1982. Vol. 3. P. 39-66</w:t>
      </w:r>
    </w:p>
    <w:p w14:paraId="4B120934"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191. Tushman M. and P. Anderson. Technological discontinuities and organizational environments//Administrative Science Quartevly/ Sept. 1986. P. 135-182</w:t>
      </w:r>
    </w:p>
    <w:p w14:paraId="0DF7F0C7"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192. Stewart, Thomas A. Accounting Gets Radical // Fortune. 2001. - Mondey, April</w:t>
      </w:r>
    </w:p>
    <w:p w14:paraId="7BDCB072"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193. Wright D.A. Practical foundation in costing.-London:Routledge, 1994.-714p</w:t>
      </w:r>
    </w:p>
    <w:p w14:paraId="5C6A016B"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194. Содержание основных пищевых веществ и энергетической ценности</w:t>
      </w:r>
      <w:r>
        <w:rPr>
          <w:rStyle w:val="WW8Num2z0"/>
          <w:rFonts w:ascii="Verdana" w:hAnsi="Verdana"/>
          <w:color w:val="000000"/>
          <w:sz w:val="18"/>
          <w:szCs w:val="18"/>
        </w:rPr>
        <w:t> </w:t>
      </w:r>
      <w:r>
        <w:rPr>
          <w:rStyle w:val="WW8Num3z0"/>
          <w:rFonts w:ascii="Verdana" w:hAnsi="Verdana"/>
          <w:color w:val="4682B4"/>
          <w:sz w:val="18"/>
          <w:szCs w:val="18"/>
        </w:rPr>
        <w:t>кондитерских</w:t>
      </w:r>
      <w:r>
        <w:rPr>
          <w:rStyle w:val="WW8Num2z0"/>
          <w:rFonts w:ascii="Verdana" w:hAnsi="Verdana"/>
          <w:color w:val="000000"/>
          <w:sz w:val="18"/>
          <w:szCs w:val="18"/>
        </w:rPr>
        <w:t> </w:t>
      </w:r>
      <w:r>
        <w:rPr>
          <w:rFonts w:ascii="Verdana" w:hAnsi="Verdana"/>
          <w:color w:val="000000"/>
          <w:sz w:val="18"/>
          <w:szCs w:val="18"/>
        </w:rPr>
        <w:t>изделий в пересчете на 100 г съедобной части</w:t>
      </w:r>
    </w:p>
    <w:p w14:paraId="69C55763" w14:textId="77777777" w:rsidR="00C51CF3" w:rsidRDefault="00C51CF3" w:rsidP="00C51CF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195. Химический состав</w:t>
      </w:r>
      <w:r>
        <w:rPr>
          <w:rStyle w:val="WW8Num2z0"/>
          <w:rFonts w:ascii="Verdana" w:hAnsi="Verdana"/>
          <w:color w:val="000000"/>
          <w:sz w:val="18"/>
          <w:szCs w:val="18"/>
        </w:rPr>
        <w:t> </w:t>
      </w:r>
      <w:r>
        <w:rPr>
          <w:rStyle w:val="WW8Num3z0"/>
          <w:rFonts w:ascii="Verdana" w:hAnsi="Verdana"/>
          <w:color w:val="4682B4"/>
          <w:sz w:val="18"/>
          <w:szCs w:val="18"/>
        </w:rPr>
        <w:t>сырья</w:t>
      </w:r>
      <w:r>
        <w:rPr>
          <w:rFonts w:ascii="Verdana" w:hAnsi="Verdana"/>
          <w:color w:val="000000"/>
          <w:sz w:val="18"/>
          <w:szCs w:val="18"/>
        </w:rPr>
        <w:t>, г</w:t>
      </w:r>
    </w:p>
    <w:p w14:paraId="618A0970" w14:textId="3771A639" w:rsidR="00C51CF3" w:rsidRPr="00C51CF3" w:rsidRDefault="00C51CF3" w:rsidP="00C51CF3">
      <w:r>
        <w:rPr>
          <w:rFonts w:ascii="Verdana" w:hAnsi="Verdana"/>
          <w:color w:val="000000"/>
          <w:sz w:val="18"/>
          <w:szCs w:val="18"/>
        </w:rPr>
        <w:br/>
      </w:r>
      <w:bookmarkStart w:id="0" w:name="_GoBack"/>
      <w:bookmarkEnd w:id="0"/>
    </w:p>
    <w:sectPr w:rsidR="00C51CF3" w:rsidRPr="00C51CF3"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5D293" w14:textId="77777777" w:rsidR="002023CA" w:rsidRDefault="002023CA">
      <w:pPr>
        <w:spacing w:after="0" w:line="240" w:lineRule="auto"/>
      </w:pPr>
      <w:r>
        <w:separator/>
      </w:r>
    </w:p>
  </w:endnote>
  <w:endnote w:type="continuationSeparator" w:id="0">
    <w:p w14:paraId="2DF1518E" w14:textId="77777777" w:rsidR="002023CA" w:rsidRDefault="0020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4E6C6" w14:textId="77777777" w:rsidR="002023CA" w:rsidRDefault="002023CA">
      <w:pPr>
        <w:spacing w:after="0" w:line="240" w:lineRule="auto"/>
      </w:pPr>
      <w:r>
        <w:separator/>
      </w:r>
    </w:p>
  </w:footnote>
  <w:footnote w:type="continuationSeparator" w:id="0">
    <w:p w14:paraId="0AC78AEA" w14:textId="77777777" w:rsidR="002023CA" w:rsidRDefault="002023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4DA3"/>
    <w:rsid w:val="000154AA"/>
    <w:rsid w:val="00015E76"/>
    <w:rsid w:val="00016286"/>
    <w:rsid w:val="000169F6"/>
    <w:rsid w:val="00017420"/>
    <w:rsid w:val="00017E52"/>
    <w:rsid w:val="000201BB"/>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274"/>
    <w:rsid w:val="000254A4"/>
    <w:rsid w:val="000259C9"/>
    <w:rsid w:val="00025FE3"/>
    <w:rsid w:val="00026AFE"/>
    <w:rsid w:val="00027332"/>
    <w:rsid w:val="00027AF9"/>
    <w:rsid w:val="00030019"/>
    <w:rsid w:val="0003051A"/>
    <w:rsid w:val="00031C25"/>
    <w:rsid w:val="000326C4"/>
    <w:rsid w:val="0003283D"/>
    <w:rsid w:val="00032FCB"/>
    <w:rsid w:val="00033862"/>
    <w:rsid w:val="00033D98"/>
    <w:rsid w:val="00035AA0"/>
    <w:rsid w:val="000363A9"/>
    <w:rsid w:val="000367A1"/>
    <w:rsid w:val="000375F8"/>
    <w:rsid w:val="000408E3"/>
    <w:rsid w:val="00040E42"/>
    <w:rsid w:val="00040EE9"/>
    <w:rsid w:val="0004377C"/>
    <w:rsid w:val="00043D08"/>
    <w:rsid w:val="00045693"/>
    <w:rsid w:val="000463ED"/>
    <w:rsid w:val="00046D04"/>
    <w:rsid w:val="00046D49"/>
    <w:rsid w:val="00046EDB"/>
    <w:rsid w:val="000474A7"/>
    <w:rsid w:val="00047FE9"/>
    <w:rsid w:val="00050F8A"/>
    <w:rsid w:val="000516F8"/>
    <w:rsid w:val="00051D74"/>
    <w:rsid w:val="00052D9C"/>
    <w:rsid w:val="00052E5D"/>
    <w:rsid w:val="000530F7"/>
    <w:rsid w:val="000538F8"/>
    <w:rsid w:val="00053B07"/>
    <w:rsid w:val="00053EC0"/>
    <w:rsid w:val="000545F3"/>
    <w:rsid w:val="000549D0"/>
    <w:rsid w:val="00054DE0"/>
    <w:rsid w:val="00056407"/>
    <w:rsid w:val="000565B6"/>
    <w:rsid w:val="00056C16"/>
    <w:rsid w:val="000574AE"/>
    <w:rsid w:val="00057578"/>
    <w:rsid w:val="000576CD"/>
    <w:rsid w:val="00060764"/>
    <w:rsid w:val="00060767"/>
    <w:rsid w:val="0006090C"/>
    <w:rsid w:val="00061155"/>
    <w:rsid w:val="00061257"/>
    <w:rsid w:val="0006144B"/>
    <w:rsid w:val="00061ABC"/>
    <w:rsid w:val="00061D2A"/>
    <w:rsid w:val="00061DBD"/>
    <w:rsid w:val="000631CA"/>
    <w:rsid w:val="00063258"/>
    <w:rsid w:val="00063AA4"/>
    <w:rsid w:val="000642B9"/>
    <w:rsid w:val="0006473D"/>
    <w:rsid w:val="00064AAD"/>
    <w:rsid w:val="00064C89"/>
    <w:rsid w:val="000654AF"/>
    <w:rsid w:val="00065DEE"/>
    <w:rsid w:val="000665CD"/>
    <w:rsid w:val="00066653"/>
    <w:rsid w:val="000672BA"/>
    <w:rsid w:val="000676D5"/>
    <w:rsid w:val="000703E5"/>
    <w:rsid w:val="00070FB5"/>
    <w:rsid w:val="000728DD"/>
    <w:rsid w:val="00074B93"/>
    <w:rsid w:val="00075885"/>
    <w:rsid w:val="00075BC1"/>
    <w:rsid w:val="00075F6D"/>
    <w:rsid w:val="0007604D"/>
    <w:rsid w:val="0007689E"/>
    <w:rsid w:val="00076E74"/>
    <w:rsid w:val="00077F61"/>
    <w:rsid w:val="000803B9"/>
    <w:rsid w:val="0008076C"/>
    <w:rsid w:val="00081A9E"/>
    <w:rsid w:val="00081FA5"/>
    <w:rsid w:val="00082246"/>
    <w:rsid w:val="00082393"/>
    <w:rsid w:val="00082CC9"/>
    <w:rsid w:val="00083427"/>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8A4"/>
    <w:rsid w:val="000A5E02"/>
    <w:rsid w:val="000A6DAB"/>
    <w:rsid w:val="000A7358"/>
    <w:rsid w:val="000B0134"/>
    <w:rsid w:val="000B0213"/>
    <w:rsid w:val="000B04A9"/>
    <w:rsid w:val="000B05CF"/>
    <w:rsid w:val="000B24E1"/>
    <w:rsid w:val="000B339E"/>
    <w:rsid w:val="000B399A"/>
    <w:rsid w:val="000B3F2C"/>
    <w:rsid w:val="000B42E1"/>
    <w:rsid w:val="000B499D"/>
    <w:rsid w:val="000B53F4"/>
    <w:rsid w:val="000B5B50"/>
    <w:rsid w:val="000B638A"/>
    <w:rsid w:val="000B7059"/>
    <w:rsid w:val="000B7186"/>
    <w:rsid w:val="000B7586"/>
    <w:rsid w:val="000B771A"/>
    <w:rsid w:val="000B7B13"/>
    <w:rsid w:val="000C01DA"/>
    <w:rsid w:val="000C06F5"/>
    <w:rsid w:val="000C0CCE"/>
    <w:rsid w:val="000C11E1"/>
    <w:rsid w:val="000C1A3B"/>
    <w:rsid w:val="000C20E4"/>
    <w:rsid w:val="000C2D41"/>
    <w:rsid w:val="000C4165"/>
    <w:rsid w:val="000C4575"/>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EDD"/>
    <w:rsid w:val="000D5A69"/>
    <w:rsid w:val="000D5C56"/>
    <w:rsid w:val="000D5C67"/>
    <w:rsid w:val="000D676A"/>
    <w:rsid w:val="000D6C59"/>
    <w:rsid w:val="000D75B9"/>
    <w:rsid w:val="000E0BB9"/>
    <w:rsid w:val="000E128D"/>
    <w:rsid w:val="000E19BA"/>
    <w:rsid w:val="000E1D44"/>
    <w:rsid w:val="000E295A"/>
    <w:rsid w:val="000E2983"/>
    <w:rsid w:val="000E2B53"/>
    <w:rsid w:val="000E402A"/>
    <w:rsid w:val="000E584E"/>
    <w:rsid w:val="000E586C"/>
    <w:rsid w:val="000E5BD5"/>
    <w:rsid w:val="000E666B"/>
    <w:rsid w:val="000E7551"/>
    <w:rsid w:val="000F0129"/>
    <w:rsid w:val="000F0324"/>
    <w:rsid w:val="000F048F"/>
    <w:rsid w:val="000F13FF"/>
    <w:rsid w:val="000F18D8"/>
    <w:rsid w:val="000F2AAD"/>
    <w:rsid w:val="000F46EF"/>
    <w:rsid w:val="000F4823"/>
    <w:rsid w:val="000F4A38"/>
    <w:rsid w:val="000F4D6A"/>
    <w:rsid w:val="000F6D4B"/>
    <w:rsid w:val="000F718E"/>
    <w:rsid w:val="000F73ED"/>
    <w:rsid w:val="000F74BB"/>
    <w:rsid w:val="000F7522"/>
    <w:rsid w:val="000F7688"/>
    <w:rsid w:val="00100902"/>
    <w:rsid w:val="00103057"/>
    <w:rsid w:val="00103675"/>
    <w:rsid w:val="001047AA"/>
    <w:rsid w:val="001047AC"/>
    <w:rsid w:val="00104F16"/>
    <w:rsid w:val="00105371"/>
    <w:rsid w:val="00105E96"/>
    <w:rsid w:val="0010624A"/>
    <w:rsid w:val="0010627E"/>
    <w:rsid w:val="00106527"/>
    <w:rsid w:val="0010657D"/>
    <w:rsid w:val="00106604"/>
    <w:rsid w:val="00106DDF"/>
    <w:rsid w:val="00106EF4"/>
    <w:rsid w:val="001074F5"/>
    <w:rsid w:val="0010787C"/>
    <w:rsid w:val="00111013"/>
    <w:rsid w:val="0011281D"/>
    <w:rsid w:val="00112B4A"/>
    <w:rsid w:val="00113EEB"/>
    <w:rsid w:val="0011431E"/>
    <w:rsid w:val="00114859"/>
    <w:rsid w:val="001149B3"/>
    <w:rsid w:val="0011528F"/>
    <w:rsid w:val="00116562"/>
    <w:rsid w:val="00116A68"/>
    <w:rsid w:val="001178DB"/>
    <w:rsid w:val="00117B81"/>
    <w:rsid w:val="00120A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8DF"/>
    <w:rsid w:val="00143DB6"/>
    <w:rsid w:val="00146C3C"/>
    <w:rsid w:val="00150D7F"/>
    <w:rsid w:val="00151A7F"/>
    <w:rsid w:val="00151BB9"/>
    <w:rsid w:val="0015208E"/>
    <w:rsid w:val="00152278"/>
    <w:rsid w:val="001528BF"/>
    <w:rsid w:val="00152E3B"/>
    <w:rsid w:val="00153A4C"/>
    <w:rsid w:val="0015407A"/>
    <w:rsid w:val="001543FA"/>
    <w:rsid w:val="00154C24"/>
    <w:rsid w:val="00154E9B"/>
    <w:rsid w:val="00155120"/>
    <w:rsid w:val="0015532C"/>
    <w:rsid w:val="0015541C"/>
    <w:rsid w:val="001558D2"/>
    <w:rsid w:val="00157EE5"/>
    <w:rsid w:val="00160A63"/>
    <w:rsid w:val="00161624"/>
    <w:rsid w:val="0016197F"/>
    <w:rsid w:val="00162758"/>
    <w:rsid w:val="00162FA8"/>
    <w:rsid w:val="00162FB7"/>
    <w:rsid w:val="00163329"/>
    <w:rsid w:val="001635A9"/>
    <w:rsid w:val="00163A35"/>
    <w:rsid w:val="00163E5F"/>
    <w:rsid w:val="001646DB"/>
    <w:rsid w:val="00164842"/>
    <w:rsid w:val="00165161"/>
    <w:rsid w:val="001655F6"/>
    <w:rsid w:val="00166078"/>
    <w:rsid w:val="00166579"/>
    <w:rsid w:val="001666AB"/>
    <w:rsid w:val="00166A96"/>
    <w:rsid w:val="0016768E"/>
    <w:rsid w:val="00167989"/>
    <w:rsid w:val="00167AF6"/>
    <w:rsid w:val="001715EB"/>
    <w:rsid w:val="001723A9"/>
    <w:rsid w:val="0017287B"/>
    <w:rsid w:val="00172C37"/>
    <w:rsid w:val="001744E3"/>
    <w:rsid w:val="0017475F"/>
    <w:rsid w:val="0017495E"/>
    <w:rsid w:val="00175223"/>
    <w:rsid w:val="001764AB"/>
    <w:rsid w:val="001769F4"/>
    <w:rsid w:val="0017768C"/>
    <w:rsid w:val="00177AD1"/>
    <w:rsid w:val="00177CB7"/>
    <w:rsid w:val="0018076C"/>
    <w:rsid w:val="00180C3B"/>
    <w:rsid w:val="0018368C"/>
    <w:rsid w:val="00183E5B"/>
    <w:rsid w:val="001857BD"/>
    <w:rsid w:val="00186A85"/>
    <w:rsid w:val="00186BA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76B"/>
    <w:rsid w:val="0019790A"/>
    <w:rsid w:val="001A00EF"/>
    <w:rsid w:val="001A051E"/>
    <w:rsid w:val="001A0BD3"/>
    <w:rsid w:val="001A0C7C"/>
    <w:rsid w:val="001A113D"/>
    <w:rsid w:val="001A2DC3"/>
    <w:rsid w:val="001A3967"/>
    <w:rsid w:val="001A3D06"/>
    <w:rsid w:val="001A5656"/>
    <w:rsid w:val="001A58AA"/>
    <w:rsid w:val="001A664D"/>
    <w:rsid w:val="001A6A07"/>
    <w:rsid w:val="001A6E34"/>
    <w:rsid w:val="001A7214"/>
    <w:rsid w:val="001A7932"/>
    <w:rsid w:val="001B023D"/>
    <w:rsid w:val="001B128D"/>
    <w:rsid w:val="001B1D30"/>
    <w:rsid w:val="001B2C2F"/>
    <w:rsid w:val="001B320C"/>
    <w:rsid w:val="001B3945"/>
    <w:rsid w:val="001B4232"/>
    <w:rsid w:val="001B4468"/>
    <w:rsid w:val="001B4892"/>
    <w:rsid w:val="001B69D5"/>
    <w:rsid w:val="001B6D8F"/>
    <w:rsid w:val="001B7295"/>
    <w:rsid w:val="001B78DE"/>
    <w:rsid w:val="001C0184"/>
    <w:rsid w:val="001C0800"/>
    <w:rsid w:val="001C0E39"/>
    <w:rsid w:val="001C0E8C"/>
    <w:rsid w:val="001C1462"/>
    <w:rsid w:val="001C1E62"/>
    <w:rsid w:val="001C22CA"/>
    <w:rsid w:val="001C4C92"/>
    <w:rsid w:val="001C567D"/>
    <w:rsid w:val="001C67EB"/>
    <w:rsid w:val="001C6D38"/>
    <w:rsid w:val="001C6F88"/>
    <w:rsid w:val="001C7091"/>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1146"/>
    <w:rsid w:val="001E11D6"/>
    <w:rsid w:val="001E14F7"/>
    <w:rsid w:val="001E1867"/>
    <w:rsid w:val="001E23BD"/>
    <w:rsid w:val="001E2791"/>
    <w:rsid w:val="001E28E4"/>
    <w:rsid w:val="001E3C36"/>
    <w:rsid w:val="001E41F5"/>
    <w:rsid w:val="001E4CFB"/>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3CA"/>
    <w:rsid w:val="00202686"/>
    <w:rsid w:val="00204C5B"/>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779C"/>
    <w:rsid w:val="00217B16"/>
    <w:rsid w:val="002208E0"/>
    <w:rsid w:val="002225F0"/>
    <w:rsid w:val="002227C5"/>
    <w:rsid w:val="00222849"/>
    <w:rsid w:val="0022286E"/>
    <w:rsid w:val="00222CF8"/>
    <w:rsid w:val="00223976"/>
    <w:rsid w:val="0022522C"/>
    <w:rsid w:val="00226DCF"/>
    <w:rsid w:val="002300F8"/>
    <w:rsid w:val="0023092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4161"/>
    <w:rsid w:val="00245540"/>
    <w:rsid w:val="00245AE9"/>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B8C"/>
    <w:rsid w:val="00254E06"/>
    <w:rsid w:val="0025541E"/>
    <w:rsid w:val="002560E8"/>
    <w:rsid w:val="00256690"/>
    <w:rsid w:val="00256921"/>
    <w:rsid w:val="00257095"/>
    <w:rsid w:val="0025785D"/>
    <w:rsid w:val="00257F9A"/>
    <w:rsid w:val="00260047"/>
    <w:rsid w:val="00260B23"/>
    <w:rsid w:val="00260C70"/>
    <w:rsid w:val="0026147B"/>
    <w:rsid w:val="0026247A"/>
    <w:rsid w:val="00262C40"/>
    <w:rsid w:val="00262D59"/>
    <w:rsid w:val="00262F43"/>
    <w:rsid w:val="00263236"/>
    <w:rsid w:val="00263285"/>
    <w:rsid w:val="002632AA"/>
    <w:rsid w:val="00263886"/>
    <w:rsid w:val="00263AD1"/>
    <w:rsid w:val="00264C1B"/>
    <w:rsid w:val="002659B3"/>
    <w:rsid w:val="0026667B"/>
    <w:rsid w:val="00266E28"/>
    <w:rsid w:val="0026704A"/>
    <w:rsid w:val="0027005C"/>
    <w:rsid w:val="002702C5"/>
    <w:rsid w:val="002713BF"/>
    <w:rsid w:val="0027162F"/>
    <w:rsid w:val="00271B15"/>
    <w:rsid w:val="00273DA3"/>
    <w:rsid w:val="00274FA8"/>
    <w:rsid w:val="0027557C"/>
    <w:rsid w:val="00275A2F"/>
    <w:rsid w:val="0027625B"/>
    <w:rsid w:val="00276306"/>
    <w:rsid w:val="002763F9"/>
    <w:rsid w:val="00277AC3"/>
    <w:rsid w:val="00280B19"/>
    <w:rsid w:val="00280DA2"/>
    <w:rsid w:val="002816EA"/>
    <w:rsid w:val="00282381"/>
    <w:rsid w:val="002826C8"/>
    <w:rsid w:val="00283C88"/>
    <w:rsid w:val="00283F0C"/>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FA8"/>
    <w:rsid w:val="002B74EA"/>
    <w:rsid w:val="002B7721"/>
    <w:rsid w:val="002B7A7B"/>
    <w:rsid w:val="002C186A"/>
    <w:rsid w:val="002C3FB3"/>
    <w:rsid w:val="002C4445"/>
    <w:rsid w:val="002C5560"/>
    <w:rsid w:val="002C745B"/>
    <w:rsid w:val="002C7538"/>
    <w:rsid w:val="002C75E9"/>
    <w:rsid w:val="002C764C"/>
    <w:rsid w:val="002C7BE4"/>
    <w:rsid w:val="002D1200"/>
    <w:rsid w:val="002D2CC5"/>
    <w:rsid w:val="002D428A"/>
    <w:rsid w:val="002D4450"/>
    <w:rsid w:val="002D5496"/>
    <w:rsid w:val="002D5F75"/>
    <w:rsid w:val="002D7F46"/>
    <w:rsid w:val="002E284E"/>
    <w:rsid w:val="002E3B4C"/>
    <w:rsid w:val="002E3EDD"/>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5DB"/>
    <w:rsid w:val="00314A95"/>
    <w:rsid w:val="003150B6"/>
    <w:rsid w:val="00315147"/>
    <w:rsid w:val="0031537A"/>
    <w:rsid w:val="00315EA6"/>
    <w:rsid w:val="00316257"/>
    <w:rsid w:val="003169E4"/>
    <w:rsid w:val="0032013A"/>
    <w:rsid w:val="00321FBC"/>
    <w:rsid w:val="00322351"/>
    <w:rsid w:val="00322D5E"/>
    <w:rsid w:val="00323234"/>
    <w:rsid w:val="003233B8"/>
    <w:rsid w:val="003245D1"/>
    <w:rsid w:val="00324933"/>
    <w:rsid w:val="003259AC"/>
    <w:rsid w:val="00325E88"/>
    <w:rsid w:val="00326026"/>
    <w:rsid w:val="00326B37"/>
    <w:rsid w:val="00330DFC"/>
    <w:rsid w:val="00330E62"/>
    <w:rsid w:val="003317D3"/>
    <w:rsid w:val="0033294A"/>
    <w:rsid w:val="003330FA"/>
    <w:rsid w:val="00333284"/>
    <w:rsid w:val="00333611"/>
    <w:rsid w:val="00333902"/>
    <w:rsid w:val="003339AD"/>
    <w:rsid w:val="00334B93"/>
    <w:rsid w:val="00335034"/>
    <w:rsid w:val="003352F0"/>
    <w:rsid w:val="00335B44"/>
    <w:rsid w:val="00335DC7"/>
    <w:rsid w:val="00336037"/>
    <w:rsid w:val="00336076"/>
    <w:rsid w:val="003364CD"/>
    <w:rsid w:val="003373F2"/>
    <w:rsid w:val="00337777"/>
    <w:rsid w:val="00337CD0"/>
    <w:rsid w:val="00337ECE"/>
    <w:rsid w:val="0034109E"/>
    <w:rsid w:val="0034290B"/>
    <w:rsid w:val="003431DC"/>
    <w:rsid w:val="00343EFB"/>
    <w:rsid w:val="0034480A"/>
    <w:rsid w:val="00345602"/>
    <w:rsid w:val="003459E4"/>
    <w:rsid w:val="00345B7E"/>
    <w:rsid w:val="003468CB"/>
    <w:rsid w:val="0034734A"/>
    <w:rsid w:val="00347B2B"/>
    <w:rsid w:val="00351AE4"/>
    <w:rsid w:val="00351B4E"/>
    <w:rsid w:val="00352876"/>
    <w:rsid w:val="003538C3"/>
    <w:rsid w:val="00353957"/>
    <w:rsid w:val="00354882"/>
    <w:rsid w:val="00354E61"/>
    <w:rsid w:val="00355A2F"/>
    <w:rsid w:val="003564DF"/>
    <w:rsid w:val="00356747"/>
    <w:rsid w:val="0035676F"/>
    <w:rsid w:val="00357C37"/>
    <w:rsid w:val="00357D72"/>
    <w:rsid w:val="00361059"/>
    <w:rsid w:val="00361352"/>
    <w:rsid w:val="003615A4"/>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2A5F"/>
    <w:rsid w:val="00372EE6"/>
    <w:rsid w:val="003734B2"/>
    <w:rsid w:val="003749DC"/>
    <w:rsid w:val="003755D5"/>
    <w:rsid w:val="00375F53"/>
    <w:rsid w:val="003760BC"/>
    <w:rsid w:val="003768EE"/>
    <w:rsid w:val="003802D1"/>
    <w:rsid w:val="00380453"/>
    <w:rsid w:val="00380738"/>
    <w:rsid w:val="00380969"/>
    <w:rsid w:val="003809D2"/>
    <w:rsid w:val="00380AAA"/>
    <w:rsid w:val="00380ACF"/>
    <w:rsid w:val="0038150E"/>
    <w:rsid w:val="00381A63"/>
    <w:rsid w:val="003828E8"/>
    <w:rsid w:val="00382AE4"/>
    <w:rsid w:val="0038362C"/>
    <w:rsid w:val="00383820"/>
    <w:rsid w:val="00386593"/>
    <w:rsid w:val="00386A31"/>
    <w:rsid w:val="00386F52"/>
    <w:rsid w:val="00387602"/>
    <w:rsid w:val="00390C47"/>
    <w:rsid w:val="00391B3E"/>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AC8"/>
    <w:rsid w:val="003A162D"/>
    <w:rsid w:val="003A2039"/>
    <w:rsid w:val="003A28D3"/>
    <w:rsid w:val="003A29CA"/>
    <w:rsid w:val="003A2CC5"/>
    <w:rsid w:val="003A375F"/>
    <w:rsid w:val="003A3E0B"/>
    <w:rsid w:val="003A3EF2"/>
    <w:rsid w:val="003A4242"/>
    <w:rsid w:val="003A52BD"/>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632"/>
    <w:rsid w:val="003C4BD9"/>
    <w:rsid w:val="003C50C0"/>
    <w:rsid w:val="003C528E"/>
    <w:rsid w:val="003C5476"/>
    <w:rsid w:val="003C62A4"/>
    <w:rsid w:val="003C6489"/>
    <w:rsid w:val="003C68AB"/>
    <w:rsid w:val="003D00F4"/>
    <w:rsid w:val="003D01E7"/>
    <w:rsid w:val="003D07A4"/>
    <w:rsid w:val="003D0D3A"/>
    <w:rsid w:val="003D127E"/>
    <w:rsid w:val="003D17D1"/>
    <w:rsid w:val="003D1887"/>
    <w:rsid w:val="003D1D04"/>
    <w:rsid w:val="003D24DF"/>
    <w:rsid w:val="003D28DE"/>
    <w:rsid w:val="003D2A23"/>
    <w:rsid w:val="003D2AD2"/>
    <w:rsid w:val="003D2B49"/>
    <w:rsid w:val="003D312A"/>
    <w:rsid w:val="003D36E8"/>
    <w:rsid w:val="003D46B1"/>
    <w:rsid w:val="003D5529"/>
    <w:rsid w:val="003D63B1"/>
    <w:rsid w:val="003D7EED"/>
    <w:rsid w:val="003E0776"/>
    <w:rsid w:val="003E0802"/>
    <w:rsid w:val="003E1D8B"/>
    <w:rsid w:val="003E2071"/>
    <w:rsid w:val="003E316C"/>
    <w:rsid w:val="003E40FC"/>
    <w:rsid w:val="003E4850"/>
    <w:rsid w:val="003E6AE7"/>
    <w:rsid w:val="003E6EF5"/>
    <w:rsid w:val="003E7508"/>
    <w:rsid w:val="003F0898"/>
    <w:rsid w:val="003F0C10"/>
    <w:rsid w:val="003F185B"/>
    <w:rsid w:val="003F1DB7"/>
    <w:rsid w:val="003F261D"/>
    <w:rsid w:val="003F28F0"/>
    <w:rsid w:val="003F2C4A"/>
    <w:rsid w:val="003F323D"/>
    <w:rsid w:val="003F3E98"/>
    <w:rsid w:val="003F43D0"/>
    <w:rsid w:val="003F5966"/>
    <w:rsid w:val="003F5A27"/>
    <w:rsid w:val="003F5C7B"/>
    <w:rsid w:val="003F611B"/>
    <w:rsid w:val="003F70CC"/>
    <w:rsid w:val="003F7A62"/>
    <w:rsid w:val="003F7D5A"/>
    <w:rsid w:val="00402701"/>
    <w:rsid w:val="0040302B"/>
    <w:rsid w:val="00404B50"/>
    <w:rsid w:val="00404E3A"/>
    <w:rsid w:val="00405F44"/>
    <w:rsid w:val="004061C4"/>
    <w:rsid w:val="00406356"/>
    <w:rsid w:val="004067FE"/>
    <w:rsid w:val="004069D7"/>
    <w:rsid w:val="00406CC6"/>
    <w:rsid w:val="00406E5F"/>
    <w:rsid w:val="004070C8"/>
    <w:rsid w:val="0040722E"/>
    <w:rsid w:val="0040760E"/>
    <w:rsid w:val="0040783A"/>
    <w:rsid w:val="00407C0A"/>
    <w:rsid w:val="00407C41"/>
    <w:rsid w:val="0041004F"/>
    <w:rsid w:val="004100A8"/>
    <w:rsid w:val="00411725"/>
    <w:rsid w:val="0041227F"/>
    <w:rsid w:val="004127F2"/>
    <w:rsid w:val="00412E37"/>
    <w:rsid w:val="00413133"/>
    <w:rsid w:val="0041372C"/>
    <w:rsid w:val="00413A35"/>
    <w:rsid w:val="00414F4A"/>
    <w:rsid w:val="00415DC2"/>
    <w:rsid w:val="004165E2"/>
    <w:rsid w:val="0041725F"/>
    <w:rsid w:val="00417AFB"/>
    <w:rsid w:val="00420A4C"/>
    <w:rsid w:val="00421D78"/>
    <w:rsid w:val="0042276C"/>
    <w:rsid w:val="00422949"/>
    <w:rsid w:val="0042431E"/>
    <w:rsid w:val="0042488A"/>
    <w:rsid w:val="004248DC"/>
    <w:rsid w:val="00426BE0"/>
    <w:rsid w:val="0042741C"/>
    <w:rsid w:val="0043025D"/>
    <w:rsid w:val="0043108C"/>
    <w:rsid w:val="00431456"/>
    <w:rsid w:val="00431753"/>
    <w:rsid w:val="0043183D"/>
    <w:rsid w:val="0043208C"/>
    <w:rsid w:val="004326B2"/>
    <w:rsid w:val="004326EF"/>
    <w:rsid w:val="004327B6"/>
    <w:rsid w:val="00432C31"/>
    <w:rsid w:val="00433244"/>
    <w:rsid w:val="00433AE7"/>
    <w:rsid w:val="00433B05"/>
    <w:rsid w:val="00433E19"/>
    <w:rsid w:val="004351AB"/>
    <w:rsid w:val="0043548E"/>
    <w:rsid w:val="0043611E"/>
    <w:rsid w:val="0043657D"/>
    <w:rsid w:val="004366B0"/>
    <w:rsid w:val="00436A60"/>
    <w:rsid w:val="00436A9E"/>
    <w:rsid w:val="004379BE"/>
    <w:rsid w:val="00437FF9"/>
    <w:rsid w:val="0044000B"/>
    <w:rsid w:val="00440723"/>
    <w:rsid w:val="00440941"/>
    <w:rsid w:val="00440A3A"/>
    <w:rsid w:val="004417B1"/>
    <w:rsid w:val="00441FB6"/>
    <w:rsid w:val="00442076"/>
    <w:rsid w:val="00443E24"/>
    <w:rsid w:val="00444CAA"/>
    <w:rsid w:val="00445367"/>
    <w:rsid w:val="0044567C"/>
    <w:rsid w:val="004457DF"/>
    <w:rsid w:val="004461CC"/>
    <w:rsid w:val="00447990"/>
    <w:rsid w:val="00450498"/>
    <w:rsid w:val="004504CB"/>
    <w:rsid w:val="00450BE2"/>
    <w:rsid w:val="004514DC"/>
    <w:rsid w:val="00451925"/>
    <w:rsid w:val="00452678"/>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78B"/>
    <w:rsid w:val="00464C7D"/>
    <w:rsid w:val="00464E6C"/>
    <w:rsid w:val="00464E6D"/>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806D6"/>
    <w:rsid w:val="004815AB"/>
    <w:rsid w:val="00482B29"/>
    <w:rsid w:val="00483BA4"/>
    <w:rsid w:val="0048427E"/>
    <w:rsid w:val="0048434B"/>
    <w:rsid w:val="0048482B"/>
    <w:rsid w:val="00484AC0"/>
    <w:rsid w:val="0048515B"/>
    <w:rsid w:val="00486785"/>
    <w:rsid w:val="004876D3"/>
    <w:rsid w:val="00487D8F"/>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827"/>
    <w:rsid w:val="004A088A"/>
    <w:rsid w:val="004A0D9A"/>
    <w:rsid w:val="004A18A1"/>
    <w:rsid w:val="004A19C9"/>
    <w:rsid w:val="004A21A4"/>
    <w:rsid w:val="004A2434"/>
    <w:rsid w:val="004A249E"/>
    <w:rsid w:val="004A255F"/>
    <w:rsid w:val="004A3930"/>
    <w:rsid w:val="004A3F39"/>
    <w:rsid w:val="004A4C0C"/>
    <w:rsid w:val="004A4C5A"/>
    <w:rsid w:val="004A4CEC"/>
    <w:rsid w:val="004A547D"/>
    <w:rsid w:val="004A6E03"/>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C9B"/>
    <w:rsid w:val="004D41B6"/>
    <w:rsid w:val="004D4E50"/>
    <w:rsid w:val="004D525D"/>
    <w:rsid w:val="004D6178"/>
    <w:rsid w:val="004D621D"/>
    <w:rsid w:val="004D64E8"/>
    <w:rsid w:val="004D64F7"/>
    <w:rsid w:val="004D6645"/>
    <w:rsid w:val="004D6F01"/>
    <w:rsid w:val="004D7837"/>
    <w:rsid w:val="004E014C"/>
    <w:rsid w:val="004E1E15"/>
    <w:rsid w:val="004E2465"/>
    <w:rsid w:val="004E2845"/>
    <w:rsid w:val="004E2A98"/>
    <w:rsid w:val="004E2EA9"/>
    <w:rsid w:val="004E3230"/>
    <w:rsid w:val="004E42F1"/>
    <w:rsid w:val="004E47B4"/>
    <w:rsid w:val="004E5312"/>
    <w:rsid w:val="004E7038"/>
    <w:rsid w:val="004E7993"/>
    <w:rsid w:val="004E7FAE"/>
    <w:rsid w:val="004F00EA"/>
    <w:rsid w:val="004F075D"/>
    <w:rsid w:val="004F10C8"/>
    <w:rsid w:val="004F159B"/>
    <w:rsid w:val="004F1AA5"/>
    <w:rsid w:val="004F2EBA"/>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10FC5"/>
    <w:rsid w:val="005121FF"/>
    <w:rsid w:val="005131A6"/>
    <w:rsid w:val="00513F5B"/>
    <w:rsid w:val="005149BC"/>
    <w:rsid w:val="00514C12"/>
    <w:rsid w:val="00515EC7"/>
    <w:rsid w:val="005165B0"/>
    <w:rsid w:val="00516D84"/>
    <w:rsid w:val="00517D17"/>
    <w:rsid w:val="00517F47"/>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FF6"/>
    <w:rsid w:val="005372C8"/>
    <w:rsid w:val="00540D31"/>
    <w:rsid w:val="00540D57"/>
    <w:rsid w:val="005414EE"/>
    <w:rsid w:val="005416FC"/>
    <w:rsid w:val="00542074"/>
    <w:rsid w:val="0054229A"/>
    <w:rsid w:val="00543B56"/>
    <w:rsid w:val="00544C82"/>
    <w:rsid w:val="005452E2"/>
    <w:rsid w:val="00545368"/>
    <w:rsid w:val="00545CFB"/>
    <w:rsid w:val="005460E6"/>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6B02"/>
    <w:rsid w:val="00566CF4"/>
    <w:rsid w:val="005676D0"/>
    <w:rsid w:val="00567C71"/>
    <w:rsid w:val="00567D79"/>
    <w:rsid w:val="00570651"/>
    <w:rsid w:val="00570CBE"/>
    <w:rsid w:val="00570DAB"/>
    <w:rsid w:val="00571F95"/>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78B"/>
    <w:rsid w:val="00580C32"/>
    <w:rsid w:val="005811DE"/>
    <w:rsid w:val="005811F8"/>
    <w:rsid w:val="00581A3B"/>
    <w:rsid w:val="0058237B"/>
    <w:rsid w:val="0058270A"/>
    <w:rsid w:val="00583FF6"/>
    <w:rsid w:val="00584C4E"/>
    <w:rsid w:val="00584D87"/>
    <w:rsid w:val="0058526E"/>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739"/>
    <w:rsid w:val="00594C6F"/>
    <w:rsid w:val="00595579"/>
    <w:rsid w:val="005956C6"/>
    <w:rsid w:val="00595A10"/>
    <w:rsid w:val="00596ADC"/>
    <w:rsid w:val="00596DD3"/>
    <w:rsid w:val="005973E5"/>
    <w:rsid w:val="00597ED0"/>
    <w:rsid w:val="00597FA4"/>
    <w:rsid w:val="005A1778"/>
    <w:rsid w:val="005A3F8B"/>
    <w:rsid w:val="005A511A"/>
    <w:rsid w:val="005A5F75"/>
    <w:rsid w:val="005A6EAD"/>
    <w:rsid w:val="005A714F"/>
    <w:rsid w:val="005A7DB9"/>
    <w:rsid w:val="005A7F31"/>
    <w:rsid w:val="005B0960"/>
    <w:rsid w:val="005B0AB0"/>
    <w:rsid w:val="005B0F5B"/>
    <w:rsid w:val="005B1C52"/>
    <w:rsid w:val="005B1EFE"/>
    <w:rsid w:val="005B2746"/>
    <w:rsid w:val="005B2907"/>
    <w:rsid w:val="005B36DE"/>
    <w:rsid w:val="005B370D"/>
    <w:rsid w:val="005B37DD"/>
    <w:rsid w:val="005B3A80"/>
    <w:rsid w:val="005B3C5C"/>
    <w:rsid w:val="005B4010"/>
    <w:rsid w:val="005B5BCF"/>
    <w:rsid w:val="005B6984"/>
    <w:rsid w:val="005B6CA8"/>
    <w:rsid w:val="005C0293"/>
    <w:rsid w:val="005C040A"/>
    <w:rsid w:val="005C068F"/>
    <w:rsid w:val="005C11A0"/>
    <w:rsid w:val="005C28A7"/>
    <w:rsid w:val="005C2D32"/>
    <w:rsid w:val="005C2D6A"/>
    <w:rsid w:val="005C2DDD"/>
    <w:rsid w:val="005C37AE"/>
    <w:rsid w:val="005C406F"/>
    <w:rsid w:val="005C47B2"/>
    <w:rsid w:val="005C6026"/>
    <w:rsid w:val="005C663E"/>
    <w:rsid w:val="005C6EB9"/>
    <w:rsid w:val="005C7B3A"/>
    <w:rsid w:val="005D0027"/>
    <w:rsid w:val="005D095C"/>
    <w:rsid w:val="005D0C2D"/>
    <w:rsid w:val="005D0C81"/>
    <w:rsid w:val="005D1C73"/>
    <w:rsid w:val="005D1C9C"/>
    <w:rsid w:val="005D282A"/>
    <w:rsid w:val="005D2C43"/>
    <w:rsid w:val="005D34D4"/>
    <w:rsid w:val="005D53AF"/>
    <w:rsid w:val="005D55AF"/>
    <w:rsid w:val="005D5985"/>
    <w:rsid w:val="005D5E25"/>
    <w:rsid w:val="005D63F4"/>
    <w:rsid w:val="005D6A6D"/>
    <w:rsid w:val="005D6C36"/>
    <w:rsid w:val="005D72DC"/>
    <w:rsid w:val="005D7985"/>
    <w:rsid w:val="005E0803"/>
    <w:rsid w:val="005E08B3"/>
    <w:rsid w:val="005E095C"/>
    <w:rsid w:val="005E0E8D"/>
    <w:rsid w:val="005E100A"/>
    <w:rsid w:val="005E1144"/>
    <w:rsid w:val="005E1FAE"/>
    <w:rsid w:val="005E2CC0"/>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BE9"/>
    <w:rsid w:val="006010AF"/>
    <w:rsid w:val="00601107"/>
    <w:rsid w:val="00601920"/>
    <w:rsid w:val="00603445"/>
    <w:rsid w:val="00603752"/>
    <w:rsid w:val="00604E57"/>
    <w:rsid w:val="0060539F"/>
    <w:rsid w:val="00605548"/>
    <w:rsid w:val="00606025"/>
    <w:rsid w:val="00606183"/>
    <w:rsid w:val="006063D7"/>
    <w:rsid w:val="00606DAE"/>
    <w:rsid w:val="00607955"/>
    <w:rsid w:val="00607C38"/>
    <w:rsid w:val="00610029"/>
    <w:rsid w:val="00610B16"/>
    <w:rsid w:val="006114C9"/>
    <w:rsid w:val="0061207A"/>
    <w:rsid w:val="00612FE4"/>
    <w:rsid w:val="006140EB"/>
    <w:rsid w:val="00614748"/>
    <w:rsid w:val="00615049"/>
    <w:rsid w:val="00616565"/>
    <w:rsid w:val="00617399"/>
    <w:rsid w:val="006179D1"/>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40053"/>
    <w:rsid w:val="00641D5E"/>
    <w:rsid w:val="006425F9"/>
    <w:rsid w:val="00644BFA"/>
    <w:rsid w:val="00645783"/>
    <w:rsid w:val="00645DAC"/>
    <w:rsid w:val="00645FC1"/>
    <w:rsid w:val="00646361"/>
    <w:rsid w:val="0064663A"/>
    <w:rsid w:val="00646C78"/>
    <w:rsid w:val="00647F1E"/>
    <w:rsid w:val="00647F22"/>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887"/>
    <w:rsid w:val="00657A37"/>
    <w:rsid w:val="0066000C"/>
    <w:rsid w:val="0066072C"/>
    <w:rsid w:val="00660BAD"/>
    <w:rsid w:val="00661253"/>
    <w:rsid w:val="00662048"/>
    <w:rsid w:val="0066251E"/>
    <w:rsid w:val="00662557"/>
    <w:rsid w:val="00662EFA"/>
    <w:rsid w:val="00663224"/>
    <w:rsid w:val="006634E7"/>
    <w:rsid w:val="006655D9"/>
    <w:rsid w:val="00665B77"/>
    <w:rsid w:val="00665EB1"/>
    <w:rsid w:val="006660C7"/>
    <w:rsid w:val="006668E7"/>
    <w:rsid w:val="00666B90"/>
    <w:rsid w:val="00667107"/>
    <w:rsid w:val="006703A3"/>
    <w:rsid w:val="006707BE"/>
    <w:rsid w:val="006709D0"/>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E8B"/>
    <w:rsid w:val="006776DA"/>
    <w:rsid w:val="00677934"/>
    <w:rsid w:val="00680AB2"/>
    <w:rsid w:val="00681218"/>
    <w:rsid w:val="00681CDC"/>
    <w:rsid w:val="00682A62"/>
    <w:rsid w:val="0068325B"/>
    <w:rsid w:val="00683F39"/>
    <w:rsid w:val="0068434F"/>
    <w:rsid w:val="00684D4E"/>
    <w:rsid w:val="00685095"/>
    <w:rsid w:val="0068688C"/>
    <w:rsid w:val="006868FE"/>
    <w:rsid w:val="00686D21"/>
    <w:rsid w:val="00686EDF"/>
    <w:rsid w:val="006902C7"/>
    <w:rsid w:val="00690665"/>
    <w:rsid w:val="00690668"/>
    <w:rsid w:val="0069107C"/>
    <w:rsid w:val="0069110C"/>
    <w:rsid w:val="006911D7"/>
    <w:rsid w:val="0069163C"/>
    <w:rsid w:val="006916A8"/>
    <w:rsid w:val="00692C25"/>
    <w:rsid w:val="00695596"/>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633"/>
    <w:rsid w:val="006A56EE"/>
    <w:rsid w:val="006B0CDA"/>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CFC"/>
    <w:rsid w:val="006D609F"/>
    <w:rsid w:val="006D6A18"/>
    <w:rsid w:val="006E0469"/>
    <w:rsid w:val="006E0EA1"/>
    <w:rsid w:val="006E10A6"/>
    <w:rsid w:val="006E110D"/>
    <w:rsid w:val="006E17F4"/>
    <w:rsid w:val="006E1BB2"/>
    <w:rsid w:val="006E2005"/>
    <w:rsid w:val="006E27CE"/>
    <w:rsid w:val="006E28E8"/>
    <w:rsid w:val="006E2E4A"/>
    <w:rsid w:val="006E32E9"/>
    <w:rsid w:val="006E3BE8"/>
    <w:rsid w:val="006E3E51"/>
    <w:rsid w:val="006E463D"/>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F019B"/>
    <w:rsid w:val="006F11DE"/>
    <w:rsid w:val="006F1C6F"/>
    <w:rsid w:val="006F1ED3"/>
    <w:rsid w:val="006F238D"/>
    <w:rsid w:val="006F4729"/>
    <w:rsid w:val="006F47C3"/>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0E2"/>
    <w:rsid w:val="007145B2"/>
    <w:rsid w:val="00714E89"/>
    <w:rsid w:val="00714FB9"/>
    <w:rsid w:val="00715185"/>
    <w:rsid w:val="007158FA"/>
    <w:rsid w:val="00715F8D"/>
    <w:rsid w:val="0071752C"/>
    <w:rsid w:val="00717538"/>
    <w:rsid w:val="00717DC8"/>
    <w:rsid w:val="0072034F"/>
    <w:rsid w:val="00721296"/>
    <w:rsid w:val="007215B9"/>
    <w:rsid w:val="00723A7B"/>
    <w:rsid w:val="00723D7B"/>
    <w:rsid w:val="00724F60"/>
    <w:rsid w:val="00725406"/>
    <w:rsid w:val="007257D0"/>
    <w:rsid w:val="00726016"/>
    <w:rsid w:val="00726078"/>
    <w:rsid w:val="007269C4"/>
    <w:rsid w:val="0072797D"/>
    <w:rsid w:val="00730001"/>
    <w:rsid w:val="00732286"/>
    <w:rsid w:val="0073230B"/>
    <w:rsid w:val="00732829"/>
    <w:rsid w:val="00732AED"/>
    <w:rsid w:val="00732BC8"/>
    <w:rsid w:val="00734735"/>
    <w:rsid w:val="0073495E"/>
    <w:rsid w:val="0073512F"/>
    <w:rsid w:val="0073519E"/>
    <w:rsid w:val="00735638"/>
    <w:rsid w:val="00735CC0"/>
    <w:rsid w:val="00741015"/>
    <w:rsid w:val="0074134B"/>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0E0"/>
    <w:rsid w:val="00750176"/>
    <w:rsid w:val="0075028B"/>
    <w:rsid w:val="00751207"/>
    <w:rsid w:val="00751ACB"/>
    <w:rsid w:val="00751BFF"/>
    <w:rsid w:val="00751C87"/>
    <w:rsid w:val="007525C0"/>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74B7"/>
    <w:rsid w:val="007678B5"/>
    <w:rsid w:val="00767A9B"/>
    <w:rsid w:val="007711E6"/>
    <w:rsid w:val="007712E0"/>
    <w:rsid w:val="00771760"/>
    <w:rsid w:val="00774587"/>
    <w:rsid w:val="007745A1"/>
    <w:rsid w:val="00774B06"/>
    <w:rsid w:val="007752C8"/>
    <w:rsid w:val="0077562F"/>
    <w:rsid w:val="00775B86"/>
    <w:rsid w:val="00776CBC"/>
    <w:rsid w:val="00777098"/>
    <w:rsid w:val="007773E3"/>
    <w:rsid w:val="007776BD"/>
    <w:rsid w:val="00780625"/>
    <w:rsid w:val="007806F1"/>
    <w:rsid w:val="00780F6F"/>
    <w:rsid w:val="00781985"/>
    <w:rsid w:val="00782691"/>
    <w:rsid w:val="0078278C"/>
    <w:rsid w:val="007829E0"/>
    <w:rsid w:val="007832BD"/>
    <w:rsid w:val="007838F0"/>
    <w:rsid w:val="00784689"/>
    <w:rsid w:val="00784849"/>
    <w:rsid w:val="00785536"/>
    <w:rsid w:val="0078711C"/>
    <w:rsid w:val="00787680"/>
    <w:rsid w:val="00790F4A"/>
    <w:rsid w:val="00791587"/>
    <w:rsid w:val="007918FD"/>
    <w:rsid w:val="00792BC5"/>
    <w:rsid w:val="00792CEA"/>
    <w:rsid w:val="00792D1A"/>
    <w:rsid w:val="00793260"/>
    <w:rsid w:val="00794E93"/>
    <w:rsid w:val="00795CFF"/>
    <w:rsid w:val="00796445"/>
    <w:rsid w:val="007972FF"/>
    <w:rsid w:val="007978A1"/>
    <w:rsid w:val="007A0D05"/>
    <w:rsid w:val="007A0DEB"/>
    <w:rsid w:val="007A2105"/>
    <w:rsid w:val="007A2E6E"/>
    <w:rsid w:val="007A3058"/>
    <w:rsid w:val="007A3AEF"/>
    <w:rsid w:val="007A3C02"/>
    <w:rsid w:val="007A3C8F"/>
    <w:rsid w:val="007A3EC6"/>
    <w:rsid w:val="007A3EE5"/>
    <w:rsid w:val="007A41F2"/>
    <w:rsid w:val="007A465E"/>
    <w:rsid w:val="007A596B"/>
    <w:rsid w:val="007A5BC3"/>
    <w:rsid w:val="007A647B"/>
    <w:rsid w:val="007A6726"/>
    <w:rsid w:val="007A7D48"/>
    <w:rsid w:val="007B0BD6"/>
    <w:rsid w:val="007B118B"/>
    <w:rsid w:val="007B23C4"/>
    <w:rsid w:val="007B328D"/>
    <w:rsid w:val="007B3438"/>
    <w:rsid w:val="007B365C"/>
    <w:rsid w:val="007B36C8"/>
    <w:rsid w:val="007B3725"/>
    <w:rsid w:val="007B3797"/>
    <w:rsid w:val="007B3D24"/>
    <w:rsid w:val="007B5B1D"/>
    <w:rsid w:val="007B5CFE"/>
    <w:rsid w:val="007B616D"/>
    <w:rsid w:val="007B6A6C"/>
    <w:rsid w:val="007B6CB3"/>
    <w:rsid w:val="007B7273"/>
    <w:rsid w:val="007B7621"/>
    <w:rsid w:val="007B799D"/>
    <w:rsid w:val="007C04E7"/>
    <w:rsid w:val="007C1202"/>
    <w:rsid w:val="007C14AD"/>
    <w:rsid w:val="007C1E85"/>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84A"/>
    <w:rsid w:val="007D5CDE"/>
    <w:rsid w:val="007D65FC"/>
    <w:rsid w:val="007D68AD"/>
    <w:rsid w:val="007D711D"/>
    <w:rsid w:val="007D7C6C"/>
    <w:rsid w:val="007E0387"/>
    <w:rsid w:val="007E0877"/>
    <w:rsid w:val="007E0E6C"/>
    <w:rsid w:val="007E0FC4"/>
    <w:rsid w:val="007E146A"/>
    <w:rsid w:val="007E166C"/>
    <w:rsid w:val="007E1A81"/>
    <w:rsid w:val="007E1CA2"/>
    <w:rsid w:val="007E2848"/>
    <w:rsid w:val="007E2E22"/>
    <w:rsid w:val="007E381E"/>
    <w:rsid w:val="007E3923"/>
    <w:rsid w:val="007E4034"/>
    <w:rsid w:val="007E4060"/>
    <w:rsid w:val="007E4E1B"/>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1E4F"/>
    <w:rsid w:val="0081201C"/>
    <w:rsid w:val="008124CB"/>
    <w:rsid w:val="0081385C"/>
    <w:rsid w:val="00816F43"/>
    <w:rsid w:val="008179B1"/>
    <w:rsid w:val="00817B51"/>
    <w:rsid w:val="00817C5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40D36"/>
    <w:rsid w:val="008412B9"/>
    <w:rsid w:val="00842989"/>
    <w:rsid w:val="00842CB6"/>
    <w:rsid w:val="00842D3F"/>
    <w:rsid w:val="008431BE"/>
    <w:rsid w:val="008449FA"/>
    <w:rsid w:val="00845240"/>
    <w:rsid w:val="00845B6D"/>
    <w:rsid w:val="00846062"/>
    <w:rsid w:val="00846604"/>
    <w:rsid w:val="00847819"/>
    <w:rsid w:val="00850FAB"/>
    <w:rsid w:val="00851FD8"/>
    <w:rsid w:val="00853835"/>
    <w:rsid w:val="008538DD"/>
    <w:rsid w:val="00853FC4"/>
    <w:rsid w:val="008540C7"/>
    <w:rsid w:val="00854BD8"/>
    <w:rsid w:val="00855225"/>
    <w:rsid w:val="008560F8"/>
    <w:rsid w:val="00856210"/>
    <w:rsid w:val="00856989"/>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1876"/>
    <w:rsid w:val="00881F60"/>
    <w:rsid w:val="00884418"/>
    <w:rsid w:val="00884D95"/>
    <w:rsid w:val="008851E3"/>
    <w:rsid w:val="008853C2"/>
    <w:rsid w:val="00885A85"/>
    <w:rsid w:val="00885E4C"/>
    <w:rsid w:val="008862D7"/>
    <w:rsid w:val="00887865"/>
    <w:rsid w:val="00887970"/>
    <w:rsid w:val="008879FF"/>
    <w:rsid w:val="00887C07"/>
    <w:rsid w:val="00887D0B"/>
    <w:rsid w:val="00891A29"/>
    <w:rsid w:val="00891A2C"/>
    <w:rsid w:val="008925E2"/>
    <w:rsid w:val="00893836"/>
    <w:rsid w:val="00894600"/>
    <w:rsid w:val="008949FE"/>
    <w:rsid w:val="00895BDE"/>
    <w:rsid w:val="00896068"/>
    <w:rsid w:val="00897BEE"/>
    <w:rsid w:val="008A0772"/>
    <w:rsid w:val="008A089C"/>
    <w:rsid w:val="008A10B7"/>
    <w:rsid w:val="008A15B7"/>
    <w:rsid w:val="008A219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C1F"/>
    <w:rsid w:val="008B7F8C"/>
    <w:rsid w:val="008C0108"/>
    <w:rsid w:val="008C0594"/>
    <w:rsid w:val="008C0A80"/>
    <w:rsid w:val="008C0C65"/>
    <w:rsid w:val="008C1CBC"/>
    <w:rsid w:val="008C2247"/>
    <w:rsid w:val="008C271F"/>
    <w:rsid w:val="008C2E7D"/>
    <w:rsid w:val="008C35ED"/>
    <w:rsid w:val="008C3670"/>
    <w:rsid w:val="008C464A"/>
    <w:rsid w:val="008C4900"/>
    <w:rsid w:val="008C49E4"/>
    <w:rsid w:val="008C55BB"/>
    <w:rsid w:val="008C589D"/>
    <w:rsid w:val="008C5B1B"/>
    <w:rsid w:val="008C69AA"/>
    <w:rsid w:val="008C741F"/>
    <w:rsid w:val="008D0975"/>
    <w:rsid w:val="008D1155"/>
    <w:rsid w:val="008D1CB3"/>
    <w:rsid w:val="008D2B80"/>
    <w:rsid w:val="008D3303"/>
    <w:rsid w:val="008D51AA"/>
    <w:rsid w:val="008D534A"/>
    <w:rsid w:val="008D6495"/>
    <w:rsid w:val="008D6C0F"/>
    <w:rsid w:val="008D7814"/>
    <w:rsid w:val="008E11DC"/>
    <w:rsid w:val="008E17BC"/>
    <w:rsid w:val="008E1816"/>
    <w:rsid w:val="008E18FC"/>
    <w:rsid w:val="008E1CCE"/>
    <w:rsid w:val="008E1DB7"/>
    <w:rsid w:val="008E37D7"/>
    <w:rsid w:val="008E3A5D"/>
    <w:rsid w:val="008E6368"/>
    <w:rsid w:val="008E6C37"/>
    <w:rsid w:val="008E70EF"/>
    <w:rsid w:val="008E7CA7"/>
    <w:rsid w:val="008F1D1D"/>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F08"/>
    <w:rsid w:val="00904074"/>
    <w:rsid w:val="009041EA"/>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62C8"/>
    <w:rsid w:val="00916425"/>
    <w:rsid w:val="009164B0"/>
    <w:rsid w:val="00916706"/>
    <w:rsid w:val="00916F49"/>
    <w:rsid w:val="0091732E"/>
    <w:rsid w:val="00917B3B"/>
    <w:rsid w:val="0092222E"/>
    <w:rsid w:val="00922461"/>
    <w:rsid w:val="0092378C"/>
    <w:rsid w:val="0092521F"/>
    <w:rsid w:val="0092547F"/>
    <w:rsid w:val="00926BE9"/>
    <w:rsid w:val="00927F8B"/>
    <w:rsid w:val="009301C0"/>
    <w:rsid w:val="009305E7"/>
    <w:rsid w:val="00930783"/>
    <w:rsid w:val="00932174"/>
    <w:rsid w:val="00932899"/>
    <w:rsid w:val="0093441E"/>
    <w:rsid w:val="00934F7E"/>
    <w:rsid w:val="009352B8"/>
    <w:rsid w:val="00935502"/>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B63"/>
    <w:rsid w:val="009455B1"/>
    <w:rsid w:val="00946B2E"/>
    <w:rsid w:val="00946DA7"/>
    <w:rsid w:val="00946F41"/>
    <w:rsid w:val="009477B1"/>
    <w:rsid w:val="00947867"/>
    <w:rsid w:val="00947A47"/>
    <w:rsid w:val="00947D38"/>
    <w:rsid w:val="0095008A"/>
    <w:rsid w:val="009504E1"/>
    <w:rsid w:val="00950E84"/>
    <w:rsid w:val="00951473"/>
    <w:rsid w:val="00952121"/>
    <w:rsid w:val="009524BA"/>
    <w:rsid w:val="00952BC2"/>
    <w:rsid w:val="00953029"/>
    <w:rsid w:val="00953B34"/>
    <w:rsid w:val="00954540"/>
    <w:rsid w:val="009551DA"/>
    <w:rsid w:val="0095588A"/>
    <w:rsid w:val="00955EC0"/>
    <w:rsid w:val="00956100"/>
    <w:rsid w:val="00957047"/>
    <w:rsid w:val="009578C1"/>
    <w:rsid w:val="00957FC6"/>
    <w:rsid w:val="00960825"/>
    <w:rsid w:val="00960CC6"/>
    <w:rsid w:val="00961211"/>
    <w:rsid w:val="00961FA3"/>
    <w:rsid w:val="009649D8"/>
    <w:rsid w:val="00964AEC"/>
    <w:rsid w:val="00964D03"/>
    <w:rsid w:val="00965018"/>
    <w:rsid w:val="0096509F"/>
    <w:rsid w:val="009651E2"/>
    <w:rsid w:val="009654B0"/>
    <w:rsid w:val="00966057"/>
    <w:rsid w:val="00966595"/>
    <w:rsid w:val="009674E4"/>
    <w:rsid w:val="009679EB"/>
    <w:rsid w:val="009703E8"/>
    <w:rsid w:val="00970462"/>
    <w:rsid w:val="0097075A"/>
    <w:rsid w:val="0097122E"/>
    <w:rsid w:val="0097191F"/>
    <w:rsid w:val="00971D3E"/>
    <w:rsid w:val="00971EEE"/>
    <w:rsid w:val="00971FE7"/>
    <w:rsid w:val="009729B8"/>
    <w:rsid w:val="00973BC4"/>
    <w:rsid w:val="00976030"/>
    <w:rsid w:val="0097680C"/>
    <w:rsid w:val="0098048E"/>
    <w:rsid w:val="00980780"/>
    <w:rsid w:val="00980AA9"/>
    <w:rsid w:val="00981CC3"/>
    <w:rsid w:val="00981F18"/>
    <w:rsid w:val="009826C9"/>
    <w:rsid w:val="00982949"/>
    <w:rsid w:val="00984130"/>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AC8"/>
    <w:rsid w:val="00994163"/>
    <w:rsid w:val="00994D50"/>
    <w:rsid w:val="00995F94"/>
    <w:rsid w:val="00996180"/>
    <w:rsid w:val="009A00E9"/>
    <w:rsid w:val="009A21C2"/>
    <w:rsid w:val="009A2271"/>
    <w:rsid w:val="009A33B6"/>
    <w:rsid w:val="009A36E8"/>
    <w:rsid w:val="009A3FA5"/>
    <w:rsid w:val="009A40FF"/>
    <w:rsid w:val="009A5258"/>
    <w:rsid w:val="009A5488"/>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8F5"/>
    <w:rsid w:val="009B5D62"/>
    <w:rsid w:val="009B624A"/>
    <w:rsid w:val="009B6AC2"/>
    <w:rsid w:val="009B70A1"/>
    <w:rsid w:val="009B7240"/>
    <w:rsid w:val="009B7C42"/>
    <w:rsid w:val="009B7F65"/>
    <w:rsid w:val="009C0F82"/>
    <w:rsid w:val="009C1950"/>
    <w:rsid w:val="009C1EC2"/>
    <w:rsid w:val="009C2D3B"/>
    <w:rsid w:val="009C3A79"/>
    <w:rsid w:val="009C4493"/>
    <w:rsid w:val="009C4E09"/>
    <w:rsid w:val="009C50B8"/>
    <w:rsid w:val="009C5398"/>
    <w:rsid w:val="009C5CA8"/>
    <w:rsid w:val="009C6649"/>
    <w:rsid w:val="009C6B72"/>
    <w:rsid w:val="009C6C35"/>
    <w:rsid w:val="009C7571"/>
    <w:rsid w:val="009D0243"/>
    <w:rsid w:val="009D08C5"/>
    <w:rsid w:val="009D0919"/>
    <w:rsid w:val="009D0A35"/>
    <w:rsid w:val="009D13C8"/>
    <w:rsid w:val="009D3D9C"/>
    <w:rsid w:val="009D4C05"/>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7278"/>
    <w:rsid w:val="00A00509"/>
    <w:rsid w:val="00A0104E"/>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F89"/>
    <w:rsid w:val="00A11F68"/>
    <w:rsid w:val="00A14043"/>
    <w:rsid w:val="00A1477F"/>
    <w:rsid w:val="00A1573A"/>
    <w:rsid w:val="00A20379"/>
    <w:rsid w:val="00A221AF"/>
    <w:rsid w:val="00A22B3A"/>
    <w:rsid w:val="00A22C41"/>
    <w:rsid w:val="00A231A2"/>
    <w:rsid w:val="00A24156"/>
    <w:rsid w:val="00A2483B"/>
    <w:rsid w:val="00A24DE7"/>
    <w:rsid w:val="00A2529A"/>
    <w:rsid w:val="00A25D66"/>
    <w:rsid w:val="00A25F56"/>
    <w:rsid w:val="00A261DA"/>
    <w:rsid w:val="00A26DEB"/>
    <w:rsid w:val="00A27ED0"/>
    <w:rsid w:val="00A3042F"/>
    <w:rsid w:val="00A30B11"/>
    <w:rsid w:val="00A31106"/>
    <w:rsid w:val="00A3177D"/>
    <w:rsid w:val="00A318FF"/>
    <w:rsid w:val="00A327EC"/>
    <w:rsid w:val="00A32BBE"/>
    <w:rsid w:val="00A3367D"/>
    <w:rsid w:val="00A33FE7"/>
    <w:rsid w:val="00A343E2"/>
    <w:rsid w:val="00A35576"/>
    <w:rsid w:val="00A369CC"/>
    <w:rsid w:val="00A37175"/>
    <w:rsid w:val="00A376F4"/>
    <w:rsid w:val="00A403CF"/>
    <w:rsid w:val="00A40CD1"/>
    <w:rsid w:val="00A40DE5"/>
    <w:rsid w:val="00A418E7"/>
    <w:rsid w:val="00A42E46"/>
    <w:rsid w:val="00A43259"/>
    <w:rsid w:val="00A43440"/>
    <w:rsid w:val="00A43654"/>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A8E"/>
    <w:rsid w:val="00A50405"/>
    <w:rsid w:val="00A50D7D"/>
    <w:rsid w:val="00A51089"/>
    <w:rsid w:val="00A51F7F"/>
    <w:rsid w:val="00A52532"/>
    <w:rsid w:val="00A5260C"/>
    <w:rsid w:val="00A52CC3"/>
    <w:rsid w:val="00A52D60"/>
    <w:rsid w:val="00A53154"/>
    <w:rsid w:val="00A53176"/>
    <w:rsid w:val="00A53D5E"/>
    <w:rsid w:val="00A53F31"/>
    <w:rsid w:val="00A5502D"/>
    <w:rsid w:val="00A5534B"/>
    <w:rsid w:val="00A5663D"/>
    <w:rsid w:val="00A600C4"/>
    <w:rsid w:val="00A606D4"/>
    <w:rsid w:val="00A607A8"/>
    <w:rsid w:val="00A61515"/>
    <w:rsid w:val="00A61FD8"/>
    <w:rsid w:val="00A62B23"/>
    <w:rsid w:val="00A62CAB"/>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493"/>
    <w:rsid w:val="00A7675E"/>
    <w:rsid w:val="00A76967"/>
    <w:rsid w:val="00A77940"/>
    <w:rsid w:val="00A77EE3"/>
    <w:rsid w:val="00A77F86"/>
    <w:rsid w:val="00A810BB"/>
    <w:rsid w:val="00A813F0"/>
    <w:rsid w:val="00A81D33"/>
    <w:rsid w:val="00A8230B"/>
    <w:rsid w:val="00A8265C"/>
    <w:rsid w:val="00A82A56"/>
    <w:rsid w:val="00A82F81"/>
    <w:rsid w:val="00A83DD7"/>
    <w:rsid w:val="00A84561"/>
    <w:rsid w:val="00A861BD"/>
    <w:rsid w:val="00A86799"/>
    <w:rsid w:val="00A8753F"/>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DEB"/>
    <w:rsid w:val="00AA6F16"/>
    <w:rsid w:val="00AA7268"/>
    <w:rsid w:val="00AA74B3"/>
    <w:rsid w:val="00AA783F"/>
    <w:rsid w:val="00AB0273"/>
    <w:rsid w:val="00AB0BD5"/>
    <w:rsid w:val="00AB0CC3"/>
    <w:rsid w:val="00AB0D21"/>
    <w:rsid w:val="00AB15F1"/>
    <w:rsid w:val="00AB1A9A"/>
    <w:rsid w:val="00AB2583"/>
    <w:rsid w:val="00AB2BAC"/>
    <w:rsid w:val="00AB4135"/>
    <w:rsid w:val="00AB43BE"/>
    <w:rsid w:val="00AB4FA0"/>
    <w:rsid w:val="00AB5A46"/>
    <w:rsid w:val="00AB5BCE"/>
    <w:rsid w:val="00AB603D"/>
    <w:rsid w:val="00AB6AD2"/>
    <w:rsid w:val="00AB6CE9"/>
    <w:rsid w:val="00AB72B2"/>
    <w:rsid w:val="00AB78E5"/>
    <w:rsid w:val="00AB79B6"/>
    <w:rsid w:val="00AB7C16"/>
    <w:rsid w:val="00AC017C"/>
    <w:rsid w:val="00AC1508"/>
    <w:rsid w:val="00AC1982"/>
    <w:rsid w:val="00AC1985"/>
    <w:rsid w:val="00AC1E4D"/>
    <w:rsid w:val="00AC2C11"/>
    <w:rsid w:val="00AC32BE"/>
    <w:rsid w:val="00AC34B4"/>
    <w:rsid w:val="00AC34BB"/>
    <w:rsid w:val="00AC3F1F"/>
    <w:rsid w:val="00AC44C5"/>
    <w:rsid w:val="00AC4E54"/>
    <w:rsid w:val="00AC53C4"/>
    <w:rsid w:val="00AC5539"/>
    <w:rsid w:val="00AC55F7"/>
    <w:rsid w:val="00AC5F04"/>
    <w:rsid w:val="00AC6CF4"/>
    <w:rsid w:val="00AC6E8C"/>
    <w:rsid w:val="00AC733E"/>
    <w:rsid w:val="00AC7BAA"/>
    <w:rsid w:val="00AD10C8"/>
    <w:rsid w:val="00AD1383"/>
    <w:rsid w:val="00AD1A84"/>
    <w:rsid w:val="00AD22A3"/>
    <w:rsid w:val="00AD38CB"/>
    <w:rsid w:val="00AD45B7"/>
    <w:rsid w:val="00AD50C1"/>
    <w:rsid w:val="00AD50F4"/>
    <w:rsid w:val="00AD5A80"/>
    <w:rsid w:val="00AD61A2"/>
    <w:rsid w:val="00AD6EFF"/>
    <w:rsid w:val="00AE0ABC"/>
    <w:rsid w:val="00AE0FF1"/>
    <w:rsid w:val="00AE1540"/>
    <w:rsid w:val="00AE162A"/>
    <w:rsid w:val="00AE1794"/>
    <w:rsid w:val="00AE2292"/>
    <w:rsid w:val="00AE3AA3"/>
    <w:rsid w:val="00AE3C70"/>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9D5"/>
    <w:rsid w:val="00AF6544"/>
    <w:rsid w:val="00AF6839"/>
    <w:rsid w:val="00AF69EE"/>
    <w:rsid w:val="00AF70D5"/>
    <w:rsid w:val="00AF79EC"/>
    <w:rsid w:val="00AF7D72"/>
    <w:rsid w:val="00B000AE"/>
    <w:rsid w:val="00B00316"/>
    <w:rsid w:val="00B00515"/>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B5B"/>
    <w:rsid w:val="00B203B4"/>
    <w:rsid w:val="00B20AE5"/>
    <w:rsid w:val="00B20BEF"/>
    <w:rsid w:val="00B21AE3"/>
    <w:rsid w:val="00B22834"/>
    <w:rsid w:val="00B22E55"/>
    <w:rsid w:val="00B22E69"/>
    <w:rsid w:val="00B254BA"/>
    <w:rsid w:val="00B256C0"/>
    <w:rsid w:val="00B256F3"/>
    <w:rsid w:val="00B2576A"/>
    <w:rsid w:val="00B258DF"/>
    <w:rsid w:val="00B259E4"/>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61F7"/>
    <w:rsid w:val="00B36476"/>
    <w:rsid w:val="00B377A8"/>
    <w:rsid w:val="00B37FB6"/>
    <w:rsid w:val="00B41A54"/>
    <w:rsid w:val="00B427CA"/>
    <w:rsid w:val="00B428DE"/>
    <w:rsid w:val="00B42B66"/>
    <w:rsid w:val="00B43C3F"/>
    <w:rsid w:val="00B44105"/>
    <w:rsid w:val="00B4456D"/>
    <w:rsid w:val="00B45098"/>
    <w:rsid w:val="00B45287"/>
    <w:rsid w:val="00B46335"/>
    <w:rsid w:val="00B46509"/>
    <w:rsid w:val="00B47E46"/>
    <w:rsid w:val="00B5059B"/>
    <w:rsid w:val="00B50747"/>
    <w:rsid w:val="00B50A7D"/>
    <w:rsid w:val="00B50C96"/>
    <w:rsid w:val="00B517BF"/>
    <w:rsid w:val="00B5396C"/>
    <w:rsid w:val="00B53DF8"/>
    <w:rsid w:val="00B54641"/>
    <w:rsid w:val="00B54C72"/>
    <w:rsid w:val="00B54F00"/>
    <w:rsid w:val="00B57B4E"/>
    <w:rsid w:val="00B57FF0"/>
    <w:rsid w:val="00B603B6"/>
    <w:rsid w:val="00B608EE"/>
    <w:rsid w:val="00B60FD5"/>
    <w:rsid w:val="00B619EC"/>
    <w:rsid w:val="00B6226D"/>
    <w:rsid w:val="00B63BCD"/>
    <w:rsid w:val="00B63D8A"/>
    <w:rsid w:val="00B653B0"/>
    <w:rsid w:val="00B65B34"/>
    <w:rsid w:val="00B661F5"/>
    <w:rsid w:val="00B661FB"/>
    <w:rsid w:val="00B6693B"/>
    <w:rsid w:val="00B70563"/>
    <w:rsid w:val="00B7078F"/>
    <w:rsid w:val="00B70901"/>
    <w:rsid w:val="00B70C3A"/>
    <w:rsid w:val="00B70D82"/>
    <w:rsid w:val="00B70DA1"/>
    <w:rsid w:val="00B716AC"/>
    <w:rsid w:val="00B71996"/>
    <w:rsid w:val="00B71B9E"/>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23EC"/>
    <w:rsid w:val="00B94246"/>
    <w:rsid w:val="00B94D47"/>
    <w:rsid w:val="00B94E3F"/>
    <w:rsid w:val="00B95DA4"/>
    <w:rsid w:val="00B9600C"/>
    <w:rsid w:val="00B96E18"/>
    <w:rsid w:val="00B97354"/>
    <w:rsid w:val="00BA0021"/>
    <w:rsid w:val="00BA110E"/>
    <w:rsid w:val="00BA14FE"/>
    <w:rsid w:val="00BA3D4A"/>
    <w:rsid w:val="00BA5714"/>
    <w:rsid w:val="00BA6363"/>
    <w:rsid w:val="00BA6579"/>
    <w:rsid w:val="00BB0A5E"/>
    <w:rsid w:val="00BB0EE0"/>
    <w:rsid w:val="00BB1CCC"/>
    <w:rsid w:val="00BB2623"/>
    <w:rsid w:val="00BB2638"/>
    <w:rsid w:val="00BB2FAB"/>
    <w:rsid w:val="00BB3742"/>
    <w:rsid w:val="00BB3D0A"/>
    <w:rsid w:val="00BB44B7"/>
    <w:rsid w:val="00BB44EA"/>
    <w:rsid w:val="00BB54B3"/>
    <w:rsid w:val="00BB5709"/>
    <w:rsid w:val="00BB57A1"/>
    <w:rsid w:val="00BB62DB"/>
    <w:rsid w:val="00BB7277"/>
    <w:rsid w:val="00BB7915"/>
    <w:rsid w:val="00BB7928"/>
    <w:rsid w:val="00BC1B3A"/>
    <w:rsid w:val="00BC2109"/>
    <w:rsid w:val="00BC2AA8"/>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E29"/>
    <w:rsid w:val="00BD6825"/>
    <w:rsid w:val="00BE0D3D"/>
    <w:rsid w:val="00BE1396"/>
    <w:rsid w:val="00BE1C05"/>
    <w:rsid w:val="00BE25DC"/>
    <w:rsid w:val="00BE29D9"/>
    <w:rsid w:val="00BE4061"/>
    <w:rsid w:val="00BE419B"/>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10D6"/>
    <w:rsid w:val="00C11D67"/>
    <w:rsid w:val="00C120E3"/>
    <w:rsid w:val="00C12FB4"/>
    <w:rsid w:val="00C15274"/>
    <w:rsid w:val="00C1574B"/>
    <w:rsid w:val="00C157FB"/>
    <w:rsid w:val="00C1782E"/>
    <w:rsid w:val="00C17F68"/>
    <w:rsid w:val="00C20441"/>
    <w:rsid w:val="00C20C6E"/>
    <w:rsid w:val="00C214DA"/>
    <w:rsid w:val="00C21610"/>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3593"/>
    <w:rsid w:val="00C33860"/>
    <w:rsid w:val="00C339C2"/>
    <w:rsid w:val="00C33BAF"/>
    <w:rsid w:val="00C341F0"/>
    <w:rsid w:val="00C342CD"/>
    <w:rsid w:val="00C34598"/>
    <w:rsid w:val="00C36533"/>
    <w:rsid w:val="00C367D7"/>
    <w:rsid w:val="00C374D3"/>
    <w:rsid w:val="00C3769B"/>
    <w:rsid w:val="00C37F89"/>
    <w:rsid w:val="00C411A8"/>
    <w:rsid w:val="00C41A48"/>
    <w:rsid w:val="00C42A5A"/>
    <w:rsid w:val="00C4375F"/>
    <w:rsid w:val="00C43F7E"/>
    <w:rsid w:val="00C442E3"/>
    <w:rsid w:val="00C44B90"/>
    <w:rsid w:val="00C44F7A"/>
    <w:rsid w:val="00C46185"/>
    <w:rsid w:val="00C46556"/>
    <w:rsid w:val="00C46E01"/>
    <w:rsid w:val="00C46E55"/>
    <w:rsid w:val="00C4704D"/>
    <w:rsid w:val="00C50192"/>
    <w:rsid w:val="00C5072D"/>
    <w:rsid w:val="00C51CF3"/>
    <w:rsid w:val="00C524D6"/>
    <w:rsid w:val="00C5306D"/>
    <w:rsid w:val="00C53624"/>
    <w:rsid w:val="00C53F87"/>
    <w:rsid w:val="00C546D4"/>
    <w:rsid w:val="00C54E04"/>
    <w:rsid w:val="00C5617F"/>
    <w:rsid w:val="00C5646E"/>
    <w:rsid w:val="00C56BC7"/>
    <w:rsid w:val="00C57E41"/>
    <w:rsid w:val="00C57F33"/>
    <w:rsid w:val="00C60961"/>
    <w:rsid w:val="00C61646"/>
    <w:rsid w:val="00C61850"/>
    <w:rsid w:val="00C62238"/>
    <w:rsid w:val="00C6261A"/>
    <w:rsid w:val="00C62A8B"/>
    <w:rsid w:val="00C64459"/>
    <w:rsid w:val="00C64896"/>
    <w:rsid w:val="00C64DE7"/>
    <w:rsid w:val="00C66184"/>
    <w:rsid w:val="00C66BF9"/>
    <w:rsid w:val="00C67541"/>
    <w:rsid w:val="00C71FBA"/>
    <w:rsid w:val="00C72E57"/>
    <w:rsid w:val="00C736C6"/>
    <w:rsid w:val="00C73E9E"/>
    <w:rsid w:val="00C74388"/>
    <w:rsid w:val="00C74DAB"/>
    <w:rsid w:val="00C75D10"/>
    <w:rsid w:val="00C7633D"/>
    <w:rsid w:val="00C7657B"/>
    <w:rsid w:val="00C7688D"/>
    <w:rsid w:val="00C77243"/>
    <w:rsid w:val="00C77BC7"/>
    <w:rsid w:val="00C804C3"/>
    <w:rsid w:val="00C805A0"/>
    <w:rsid w:val="00C816B3"/>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9025D"/>
    <w:rsid w:val="00C90792"/>
    <w:rsid w:val="00C92835"/>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041"/>
    <w:rsid w:val="00CA2322"/>
    <w:rsid w:val="00CA31D6"/>
    <w:rsid w:val="00CA4F3C"/>
    <w:rsid w:val="00CA5168"/>
    <w:rsid w:val="00CA5D3E"/>
    <w:rsid w:val="00CA5E19"/>
    <w:rsid w:val="00CA62AF"/>
    <w:rsid w:val="00CA673C"/>
    <w:rsid w:val="00CA69E6"/>
    <w:rsid w:val="00CA6E16"/>
    <w:rsid w:val="00CA6E44"/>
    <w:rsid w:val="00CA7F42"/>
    <w:rsid w:val="00CB07E5"/>
    <w:rsid w:val="00CB0ABE"/>
    <w:rsid w:val="00CB1582"/>
    <w:rsid w:val="00CB240A"/>
    <w:rsid w:val="00CB2E74"/>
    <w:rsid w:val="00CB35C7"/>
    <w:rsid w:val="00CB3D27"/>
    <w:rsid w:val="00CB52C7"/>
    <w:rsid w:val="00CB68F1"/>
    <w:rsid w:val="00CB6FD0"/>
    <w:rsid w:val="00CB70A7"/>
    <w:rsid w:val="00CB7B45"/>
    <w:rsid w:val="00CB7BE0"/>
    <w:rsid w:val="00CB7C42"/>
    <w:rsid w:val="00CC00A0"/>
    <w:rsid w:val="00CC1062"/>
    <w:rsid w:val="00CC1156"/>
    <w:rsid w:val="00CC15FB"/>
    <w:rsid w:val="00CC2428"/>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3A4"/>
    <w:rsid w:val="00CE36A8"/>
    <w:rsid w:val="00CE37CA"/>
    <w:rsid w:val="00CE460A"/>
    <w:rsid w:val="00CE46AB"/>
    <w:rsid w:val="00CE52D7"/>
    <w:rsid w:val="00CE5C96"/>
    <w:rsid w:val="00CE7C8E"/>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54FD"/>
    <w:rsid w:val="00D05C5C"/>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34DE"/>
    <w:rsid w:val="00D24876"/>
    <w:rsid w:val="00D24968"/>
    <w:rsid w:val="00D24BBA"/>
    <w:rsid w:val="00D251D8"/>
    <w:rsid w:val="00D25699"/>
    <w:rsid w:val="00D25872"/>
    <w:rsid w:val="00D2705F"/>
    <w:rsid w:val="00D27B8B"/>
    <w:rsid w:val="00D3094E"/>
    <w:rsid w:val="00D30FC0"/>
    <w:rsid w:val="00D3284A"/>
    <w:rsid w:val="00D328E1"/>
    <w:rsid w:val="00D35AFF"/>
    <w:rsid w:val="00D35C41"/>
    <w:rsid w:val="00D35E16"/>
    <w:rsid w:val="00D363CE"/>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FED"/>
    <w:rsid w:val="00D72C53"/>
    <w:rsid w:val="00D736AA"/>
    <w:rsid w:val="00D73EAD"/>
    <w:rsid w:val="00D7426D"/>
    <w:rsid w:val="00D76A52"/>
    <w:rsid w:val="00D80134"/>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A7074"/>
    <w:rsid w:val="00DB08A7"/>
    <w:rsid w:val="00DB08BB"/>
    <w:rsid w:val="00DB11DD"/>
    <w:rsid w:val="00DB1A40"/>
    <w:rsid w:val="00DB1C99"/>
    <w:rsid w:val="00DB2710"/>
    <w:rsid w:val="00DB2995"/>
    <w:rsid w:val="00DB2B76"/>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EB"/>
    <w:rsid w:val="00DC2C06"/>
    <w:rsid w:val="00DC2E04"/>
    <w:rsid w:val="00DC30F5"/>
    <w:rsid w:val="00DC311C"/>
    <w:rsid w:val="00DC3830"/>
    <w:rsid w:val="00DC3883"/>
    <w:rsid w:val="00DC4A83"/>
    <w:rsid w:val="00DC5548"/>
    <w:rsid w:val="00DC59D0"/>
    <w:rsid w:val="00DC64E4"/>
    <w:rsid w:val="00DC6701"/>
    <w:rsid w:val="00DD030D"/>
    <w:rsid w:val="00DD0652"/>
    <w:rsid w:val="00DD0D5A"/>
    <w:rsid w:val="00DD0FFC"/>
    <w:rsid w:val="00DD14F1"/>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7716"/>
    <w:rsid w:val="00DF013D"/>
    <w:rsid w:val="00DF0CCE"/>
    <w:rsid w:val="00DF2444"/>
    <w:rsid w:val="00DF4B2E"/>
    <w:rsid w:val="00DF4F0D"/>
    <w:rsid w:val="00DF5645"/>
    <w:rsid w:val="00DF66FC"/>
    <w:rsid w:val="00DF67CC"/>
    <w:rsid w:val="00DF6C9D"/>
    <w:rsid w:val="00DF76A5"/>
    <w:rsid w:val="00DF7897"/>
    <w:rsid w:val="00E00919"/>
    <w:rsid w:val="00E00B07"/>
    <w:rsid w:val="00E01B10"/>
    <w:rsid w:val="00E01DDA"/>
    <w:rsid w:val="00E020E8"/>
    <w:rsid w:val="00E02343"/>
    <w:rsid w:val="00E02FA1"/>
    <w:rsid w:val="00E04927"/>
    <w:rsid w:val="00E054DF"/>
    <w:rsid w:val="00E0609C"/>
    <w:rsid w:val="00E06EA4"/>
    <w:rsid w:val="00E07C87"/>
    <w:rsid w:val="00E10FAD"/>
    <w:rsid w:val="00E11D6E"/>
    <w:rsid w:val="00E12110"/>
    <w:rsid w:val="00E12277"/>
    <w:rsid w:val="00E1269B"/>
    <w:rsid w:val="00E13038"/>
    <w:rsid w:val="00E134DA"/>
    <w:rsid w:val="00E1615B"/>
    <w:rsid w:val="00E16217"/>
    <w:rsid w:val="00E16DB4"/>
    <w:rsid w:val="00E1771E"/>
    <w:rsid w:val="00E17FD1"/>
    <w:rsid w:val="00E2003D"/>
    <w:rsid w:val="00E203CF"/>
    <w:rsid w:val="00E20599"/>
    <w:rsid w:val="00E20D3E"/>
    <w:rsid w:val="00E20DA2"/>
    <w:rsid w:val="00E21447"/>
    <w:rsid w:val="00E23B5D"/>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40101"/>
    <w:rsid w:val="00E4064F"/>
    <w:rsid w:val="00E40EEE"/>
    <w:rsid w:val="00E41710"/>
    <w:rsid w:val="00E41B66"/>
    <w:rsid w:val="00E41FBC"/>
    <w:rsid w:val="00E420BB"/>
    <w:rsid w:val="00E42387"/>
    <w:rsid w:val="00E42A30"/>
    <w:rsid w:val="00E43138"/>
    <w:rsid w:val="00E4376B"/>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621"/>
    <w:rsid w:val="00E53737"/>
    <w:rsid w:val="00E53978"/>
    <w:rsid w:val="00E53A04"/>
    <w:rsid w:val="00E54ADC"/>
    <w:rsid w:val="00E54F6A"/>
    <w:rsid w:val="00E55104"/>
    <w:rsid w:val="00E5536A"/>
    <w:rsid w:val="00E56068"/>
    <w:rsid w:val="00E5608D"/>
    <w:rsid w:val="00E56721"/>
    <w:rsid w:val="00E56DFB"/>
    <w:rsid w:val="00E57404"/>
    <w:rsid w:val="00E57436"/>
    <w:rsid w:val="00E578D5"/>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E18"/>
    <w:rsid w:val="00E739AD"/>
    <w:rsid w:val="00E7401E"/>
    <w:rsid w:val="00E7402F"/>
    <w:rsid w:val="00E75741"/>
    <w:rsid w:val="00E75799"/>
    <w:rsid w:val="00E80D6C"/>
    <w:rsid w:val="00E812E0"/>
    <w:rsid w:val="00E81E62"/>
    <w:rsid w:val="00E827B3"/>
    <w:rsid w:val="00E82A21"/>
    <w:rsid w:val="00E832B2"/>
    <w:rsid w:val="00E835EA"/>
    <w:rsid w:val="00E83653"/>
    <w:rsid w:val="00E85124"/>
    <w:rsid w:val="00E859CB"/>
    <w:rsid w:val="00E86008"/>
    <w:rsid w:val="00E863E4"/>
    <w:rsid w:val="00E87080"/>
    <w:rsid w:val="00E87895"/>
    <w:rsid w:val="00E87AE8"/>
    <w:rsid w:val="00E90807"/>
    <w:rsid w:val="00E91B6C"/>
    <w:rsid w:val="00E925A5"/>
    <w:rsid w:val="00E93C2B"/>
    <w:rsid w:val="00E93E23"/>
    <w:rsid w:val="00E93FBB"/>
    <w:rsid w:val="00E941E5"/>
    <w:rsid w:val="00E9470C"/>
    <w:rsid w:val="00E94CA8"/>
    <w:rsid w:val="00E958ED"/>
    <w:rsid w:val="00E96DF4"/>
    <w:rsid w:val="00E96F13"/>
    <w:rsid w:val="00E97B0B"/>
    <w:rsid w:val="00EA04CC"/>
    <w:rsid w:val="00EA21E1"/>
    <w:rsid w:val="00EA2BF7"/>
    <w:rsid w:val="00EA31A1"/>
    <w:rsid w:val="00EA3344"/>
    <w:rsid w:val="00EA3CD6"/>
    <w:rsid w:val="00EA46B5"/>
    <w:rsid w:val="00EA46F3"/>
    <w:rsid w:val="00EA7044"/>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119B"/>
    <w:rsid w:val="00EC1EAF"/>
    <w:rsid w:val="00EC234E"/>
    <w:rsid w:val="00EC2391"/>
    <w:rsid w:val="00EC2C35"/>
    <w:rsid w:val="00EC42C0"/>
    <w:rsid w:val="00EC443A"/>
    <w:rsid w:val="00EC49FB"/>
    <w:rsid w:val="00EC51CE"/>
    <w:rsid w:val="00EC52B7"/>
    <w:rsid w:val="00EC5AD8"/>
    <w:rsid w:val="00EC6501"/>
    <w:rsid w:val="00EC779F"/>
    <w:rsid w:val="00EC7B39"/>
    <w:rsid w:val="00EC7E41"/>
    <w:rsid w:val="00EC7F43"/>
    <w:rsid w:val="00ED01D4"/>
    <w:rsid w:val="00ED0BFD"/>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B53"/>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02E"/>
    <w:rsid w:val="00F15A1A"/>
    <w:rsid w:val="00F16459"/>
    <w:rsid w:val="00F17133"/>
    <w:rsid w:val="00F172ED"/>
    <w:rsid w:val="00F179CC"/>
    <w:rsid w:val="00F208FD"/>
    <w:rsid w:val="00F20E98"/>
    <w:rsid w:val="00F20FDA"/>
    <w:rsid w:val="00F22E42"/>
    <w:rsid w:val="00F22E52"/>
    <w:rsid w:val="00F23A9C"/>
    <w:rsid w:val="00F24E92"/>
    <w:rsid w:val="00F2531E"/>
    <w:rsid w:val="00F2556E"/>
    <w:rsid w:val="00F25B53"/>
    <w:rsid w:val="00F25F88"/>
    <w:rsid w:val="00F273F6"/>
    <w:rsid w:val="00F27B99"/>
    <w:rsid w:val="00F27F92"/>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33C"/>
    <w:rsid w:val="00F41644"/>
    <w:rsid w:val="00F4188E"/>
    <w:rsid w:val="00F41CBB"/>
    <w:rsid w:val="00F42448"/>
    <w:rsid w:val="00F425E0"/>
    <w:rsid w:val="00F42E7F"/>
    <w:rsid w:val="00F44078"/>
    <w:rsid w:val="00F44F19"/>
    <w:rsid w:val="00F4580D"/>
    <w:rsid w:val="00F45CB9"/>
    <w:rsid w:val="00F45D4E"/>
    <w:rsid w:val="00F460DF"/>
    <w:rsid w:val="00F46894"/>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81F"/>
    <w:rsid w:val="00F56B29"/>
    <w:rsid w:val="00F57065"/>
    <w:rsid w:val="00F60DC8"/>
    <w:rsid w:val="00F61364"/>
    <w:rsid w:val="00F61472"/>
    <w:rsid w:val="00F6170E"/>
    <w:rsid w:val="00F61CD5"/>
    <w:rsid w:val="00F621F0"/>
    <w:rsid w:val="00F6221F"/>
    <w:rsid w:val="00F627AB"/>
    <w:rsid w:val="00F63CFA"/>
    <w:rsid w:val="00F64E31"/>
    <w:rsid w:val="00F64E69"/>
    <w:rsid w:val="00F64EBB"/>
    <w:rsid w:val="00F65090"/>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DC7"/>
    <w:rsid w:val="00F80701"/>
    <w:rsid w:val="00F8140C"/>
    <w:rsid w:val="00F81AB1"/>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CB0"/>
    <w:rsid w:val="00F92FCF"/>
    <w:rsid w:val="00F930E2"/>
    <w:rsid w:val="00F937A6"/>
    <w:rsid w:val="00F93A98"/>
    <w:rsid w:val="00F93C4E"/>
    <w:rsid w:val="00F940B2"/>
    <w:rsid w:val="00F95EEE"/>
    <w:rsid w:val="00F95FE9"/>
    <w:rsid w:val="00F962E4"/>
    <w:rsid w:val="00F9646B"/>
    <w:rsid w:val="00F9670E"/>
    <w:rsid w:val="00F969F4"/>
    <w:rsid w:val="00F9714D"/>
    <w:rsid w:val="00F97F68"/>
    <w:rsid w:val="00FA0171"/>
    <w:rsid w:val="00FA0D18"/>
    <w:rsid w:val="00FA137B"/>
    <w:rsid w:val="00FA192F"/>
    <w:rsid w:val="00FA25CC"/>
    <w:rsid w:val="00FA2BD0"/>
    <w:rsid w:val="00FA2E21"/>
    <w:rsid w:val="00FA31E6"/>
    <w:rsid w:val="00FA33D8"/>
    <w:rsid w:val="00FA4405"/>
    <w:rsid w:val="00FA4759"/>
    <w:rsid w:val="00FA47AD"/>
    <w:rsid w:val="00FA5096"/>
    <w:rsid w:val="00FA5213"/>
    <w:rsid w:val="00FA6DBD"/>
    <w:rsid w:val="00FA7278"/>
    <w:rsid w:val="00FA7CA7"/>
    <w:rsid w:val="00FB12A3"/>
    <w:rsid w:val="00FB1605"/>
    <w:rsid w:val="00FB2CE1"/>
    <w:rsid w:val="00FB3160"/>
    <w:rsid w:val="00FB380A"/>
    <w:rsid w:val="00FB50BC"/>
    <w:rsid w:val="00FB6785"/>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C4"/>
    <w:rsid w:val="00FD1F2F"/>
    <w:rsid w:val="00FD2846"/>
    <w:rsid w:val="00FD2855"/>
    <w:rsid w:val="00FD2F74"/>
    <w:rsid w:val="00FD3761"/>
    <w:rsid w:val="00FD37B1"/>
    <w:rsid w:val="00FD39A4"/>
    <w:rsid w:val="00FD4333"/>
    <w:rsid w:val="00FD4E5E"/>
    <w:rsid w:val="00FD629C"/>
    <w:rsid w:val="00FD72DD"/>
    <w:rsid w:val="00FD768B"/>
    <w:rsid w:val="00FE004B"/>
    <w:rsid w:val="00FE03C6"/>
    <w:rsid w:val="00FE0674"/>
    <w:rsid w:val="00FE11CB"/>
    <w:rsid w:val="00FE1320"/>
    <w:rsid w:val="00FE1A04"/>
    <w:rsid w:val="00FE20C1"/>
    <w:rsid w:val="00FE32D7"/>
    <w:rsid w:val="00FE42B4"/>
    <w:rsid w:val="00FE7551"/>
    <w:rsid w:val="00FE779B"/>
    <w:rsid w:val="00FF1D46"/>
    <w:rsid w:val="00FF1D5C"/>
    <w:rsid w:val="00FF2AE1"/>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2">
      <w:bodyDiv w:val="1"/>
      <w:marLeft w:val="0"/>
      <w:marRight w:val="0"/>
      <w:marTop w:val="0"/>
      <w:marBottom w:val="0"/>
      <w:divBdr>
        <w:top w:val="none" w:sz="0" w:space="0" w:color="auto"/>
        <w:left w:val="none" w:sz="0" w:space="0" w:color="auto"/>
        <w:bottom w:val="none" w:sz="0" w:space="0" w:color="auto"/>
        <w:right w:val="none" w:sz="0" w:space="0" w:color="auto"/>
      </w:divBdr>
      <w:divsChild>
        <w:div w:id="745341939">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sChild>
            <w:div w:id="12532746">
              <w:marLeft w:val="0"/>
              <w:marRight w:val="0"/>
              <w:marTop w:val="0"/>
              <w:marBottom w:val="0"/>
              <w:divBdr>
                <w:top w:val="none" w:sz="0" w:space="0" w:color="auto"/>
                <w:left w:val="none" w:sz="0" w:space="0" w:color="auto"/>
                <w:bottom w:val="none" w:sz="0" w:space="0" w:color="auto"/>
                <w:right w:val="none" w:sz="0" w:space="0" w:color="auto"/>
              </w:divBdr>
            </w:div>
          </w:divsChild>
        </w:div>
        <w:div w:id="1489664580">
          <w:marLeft w:val="0"/>
          <w:marRight w:val="0"/>
          <w:marTop w:val="0"/>
          <w:marBottom w:val="0"/>
          <w:divBdr>
            <w:top w:val="none" w:sz="0" w:space="0" w:color="auto"/>
            <w:left w:val="none" w:sz="0" w:space="0" w:color="auto"/>
            <w:bottom w:val="none" w:sz="0" w:space="0" w:color="auto"/>
            <w:right w:val="none" w:sz="0" w:space="0" w:color="auto"/>
          </w:divBdr>
        </w:div>
        <w:div w:id="861630974">
          <w:marLeft w:val="0"/>
          <w:marRight w:val="0"/>
          <w:marTop w:val="0"/>
          <w:marBottom w:val="0"/>
          <w:divBdr>
            <w:top w:val="none" w:sz="0" w:space="0" w:color="auto"/>
            <w:left w:val="none" w:sz="0" w:space="0" w:color="auto"/>
            <w:bottom w:val="none" w:sz="0" w:space="0" w:color="auto"/>
            <w:right w:val="none" w:sz="0" w:space="0" w:color="auto"/>
          </w:divBdr>
          <w:divsChild>
            <w:div w:id="884567139">
              <w:marLeft w:val="0"/>
              <w:marRight w:val="0"/>
              <w:marTop w:val="0"/>
              <w:marBottom w:val="0"/>
              <w:divBdr>
                <w:top w:val="none" w:sz="0" w:space="0" w:color="auto"/>
                <w:left w:val="none" w:sz="0" w:space="0" w:color="auto"/>
                <w:bottom w:val="none" w:sz="0" w:space="0" w:color="auto"/>
                <w:right w:val="none" w:sz="0" w:space="0" w:color="auto"/>
              </w:divBdr>
            </w:div>
          </w:divsChild>
        </w:div>
        <w:div w:id="1059591255">
          <w:marLeft w:val="0"/>
          <w:marRight w:val="0"/>
          <w:marTop w:val="0"/>
          <w:marBottom w:val="0"/>
          <w:divBdr>
            <w:top w:val="none" w:sz="0" w:space="0" w:color="auto"/>
            <w:left w:val="none" w:sz="0" w:space="0" w:color="auto"/>
            <w:bottom w:val="none" w:sz="0" w:space="0" w:color="auto"/>
            <w:right w:val="none" w:sz="0" w:space="0" w:color="auto"/>
          </w:divBdr>
        </w:div>
        <w:div w:id="1386367045">
          <w:marLeft w:val="0"/>
          <w:marRight w:val="0"/>
          <w:marTop w:val="0"/>
          <w:marBottom w:val="0"/>
          <w:divBdr>
            <w:top w:val="none" w:sz="0" w:space="0" w:color="auto"/>
            <w:left w:val="none" w:sz="0" w:space="0" w:color="auto"/>
            <w:bottom w:val="none" w:sz="0" w:space="0" w:color="auto"/>
            <w:right w:val="none" w:sz="0" w:space="0" w:color="auto"/>
          </w:divBdr>
          <w:divsChild>
            <w:div w:id="1372077966">
              <w:marLeft w:val="0"/>
              <w:marRight w:val="0"/>
              <w:marTop w:val="0"/>
              <w:marBottom w:val="0"/>
              <w:divBdr>
                <w:top w:val="none" w:sz="0" w:space="0" w:color="auto"/>
                <w:left w:val="none" w:sz="0" w:space="0" w:color="auto"/>
                <w:bottom w:val="none" w:sz="0" w:space="0" w:color="auto"/>
                <w:right w:val="none" w:sz="0" w:space="0" w:color="auto"/>
              </w:divBdr>
            </w:div>
          </w:divsChild>
        </w:div>
        <w:div w:id="325671539">
          <w:marLeft w:val="0"/>
          <w:marRight w:val="0"/>
          <w:marTop w:val="0"/>
          <w:marBottom w:val="0"/>
          <w:divBdr>
            <w:top w:val="none" w:sz="0" w:space="0" w:color="auto"/>
            <w:left w:val="none" w:sz="0" w:space="0" w:color="auto"/>
            <w:bottom w:val="none" w:sz="0" w:space="0" w:color="auto"/>
            <w:right w:val="none" w:sz="0" w:space="0" w:color="auto"/>
          </w:divBdr>
        </w:div>
        <w:div w:id="1296596681">
          <w:marLeft w:val="0"/>
          <w:marRight w:val="0"/>
          <w:marTop w:val="0"/>
          <w:marBottom w:val="0"/>
          <w:divBdr>
            <w:top w:val="none" w:sz="0" w:space="0" w:color="auto"/>
            <w:left w:val="none" w:sz="0" w:space="0" w:color="auto"/>
            <w:bottom w:val="none" w:sz="0" w:space="0" w:color="auto"/>
            <w:right w:val="none" w:sz="0" w:space="0" w:color="auto"/>
          </w:divBdr>
          <w:divsChild>
            <w:div w:id="470288470">
              <w:marLeft w:val="0"/>
              <w:marRight w:val="0"/>
              <w:marTop w:val="0"/>
              <w:marBottom w:val="0"/>
              <w:divBdr>
                <w:top w:val="none" w:sz="0" w:space="0" w:color="auto"/>
                <w:left w:val="none" w:sz="0" w:space="0" w:color="auto"/>
                <w:bottom w:val="none" w:sz="0" w:space="0" w:color="auto"/>
                <w:right w:val="none" w:sz="0" w:space="0" w:color="auto"/>
              </w:divBdr>
            </w:div>
          </w:divsChild>
        </w:div>
        <w:div w:id="528953830">
          <w:marLeft w:val="0"/>
          <w:marRight w:val="0"/>
          <w:marTop w:val="0"/>
          <w:marBottom w:val="0"/>
          <w:divBdr>
            <w:top w:val="none" w:sz="0" w:space="0" w:color="auto"/>
            <w:left w:val="none" w:sz="0" w:space="0" w:color="auto"/>
            <w:bottom w:val="none" w:sz="0" w:space="0" w:color="auto"/>
            <w:right w:val="none" w:sz="0" w:space="0" w:color="auto"/>
          </w:divBdr>
        </w:div>
        <w:div w:id="1887908535">
          <w:marLeft w:val="0"/>
          <w:marRight w:val="0"/>
          <w:marTop w:val="0"/>
          <w:marBottom w:val="0"/>
          <w:divBdr>
            <w:top w:val="none" w:sz="0" w:space="0" w:color="auto"/>
            <w:left w:val="none" w:sz="0" w:space="0" w:color="auto"/>
            <w:bottom w:val="none" w:sz="0" w:space="0" w:color="auto"/>
            <w:right w:val="none" w:sz="0" w:space="0" w:color="auto"/>
          </w:divBdr>
          <w:divsChild>
            <w:div w:id="1559903636">
              <w:marLeft w:val="0"/>
              <w:marRight w:val="0"/>
              <w:marTop w:val="0"/>
              <w:marBottom w:val="0"/>
              <w:divBdr>
                <w:top w:val="none" w:sz="0" w:space="0" w:color="auto"/>
                <w:left w:val="none" w:sz="0" w:space="0" w:color="auto"/>
                <w:bottom w:val="none" w:sz="0" w:space="0" w:color="auto"/>
                <w:right w:val="none" w:sz="0" w:space="0" w:color="auto"/>
              </w:divBdr>
            </w:div>
          </w:divsChild>
        </w:div>
        <w:div w:id="547034420">
          <w:marLeft w:val="0"/>
          <w:marRight w:val="0"/>
          <w:marTop w:val="0"/>
          <w:marBottom w:val="0"/>
          <w:divBdr>
            <w:top w:val="none" w:sz="0" w:space="0" w:color="auto"/>
            <w:left w:val="none" w:sz="0" w:space="0" w:color="auto"/>
            <w:bottom w:val="none" w:sz="0" w:space="0" w:color="auto"/>
            <w:right w:val="none" w:sz="0" w:space="0" w:color="auto"/>
          </w:divBdr>
        </w:div>
        <w:div w:id="1843542419">
          <w:marLeft w:val="0"/>
          <w:marRight w:val="0"/>
          <w:marTop w:val="0"/>
          <w:marBottom w:val="0"/>
          <w:divBdr>
            <w:top w:val="none" w:sz="0" w:space="0" w:color="auto"/>
            <w:left w:val="none" w:sz="0" w:space="0" w:color="auto"/>
            <w:bottom w:val="none" w:sz="0" w:space="0" w:color="auto"/>
            <w:right w:val="none" w:sz="0" w:space="0" w:color="auto"/>
          </w:divBdr>
          <w:divsChild>
            <w:div w:id="63643730">
              <w:marLeft w:val="0"/>
              <w:marRight w:val="0"/>
              <w:marTop w:val="0"/>
              <w:marBottom w:val="0"/>
              <w:divBdr>
                <w:top w:val="none" w:sz="0" w:space="0" w:color="auto"/>
                <w:left w:val="none" w:sz="0" w:space="0" w:color="auto"/>
                <w:bottom w:val="none" w:sz="0" w:space="0" w:color="auto"/>
                <w:right w:val="none" w:sz="0" w:space="0" w:color="auto"/>
              </w:divBdr>
            </w:div>
          </w:divsChild>
        </w:div>
        <w:div w:id="1476022806">
          <w:marLeft w:val="0"/>
          <w:marRight w:val="0"/>
          <w:marTop w:val="0"/>
          <w:marBottom w:val="0"/>
          <w:divBdr>
            <w:top w:val="none" w:sz="0" w:space="0" w:color="auto"/>
            <w:left w:val="none" w:sz="0" w:space="0" w:color="auto"/>
            <w:bottom w:val="none" w:sz="0" w:space="0" w:color="auto"/>
            <w:right w:val="none" w:sz="0" w:space="0" w:color="auto"/>
          </w:divBdr>
        </w:div>
        <w:div w:id="1342662629">
          <w:marLeft w:val="0"/>
          <w:marRight w:val="0"/>
          <w:marTop w:val="0"/>
          <w:marBottom w:val="0"/>
          <w:divBdr>
            <w:top w:val="none" w:sz="0" w:space="0" w:color="auto"/>
            <w:left w:val="none" w:sz="0" w:space="0" w:color="auto"/>
            <w:bottom w:val="none" w:sz="0" w:space="0" w:color="auto"/>
            <w:right w:val="none" w:sz="0" w:space="0" w:color="auto"/>
          </w:divBdr>
          <w:divsChild>
            <w:div w:id="600845964">
              <w:marLeft w:val="0"/>
              <w:marRight w:val="0"/>
              <w:marTop w:val="0"/>
              <w:marBottom w:val="0"/>
              <w:divBdr>
                <w:top w:val="none" w:sz="0" w:space="0" w:color="auto"/>
                <w:left w:val="none" w:sz="0" w:space="0" w:color="auto"/>
                <w:bottom w:val="none" w:sz="0" w:space="0" w:color="auto"/>
                <w:right w:val="none" w:sz="0" w:space="0" w:color="auto"/>
              </w:divBdr>
            </w:div>
          </w:divsChild>
        </w:div>
        <w:div w:id="528683584">
          <w:marLeft w:val="0"/>
          <w:marRight w:val="0"/>
          <w:marTop w:val="300"/>
          <w:marBottom w:val="0"/>
          <w:divBdr>
            <w:top w:val="none" w:sz="0" w:space="0" w:color="auto"/>
            <w:left w:val="none" w:sz="0" w:space="0" w:color="auto"/>
            <w:bottom w:val="none" w:sz="0" w:space="0" w:color="auto"/>
            <w:right w:val="none" w:sz="0" w:space="0" w:color="auto"/>
          </w:divBdr>
          <w:divsChild>
            <w:div w:id="1441727826">
              <w:marLeft w:val="0"/>
              <w:marRight w:val="0"/>
              <w:marTop w:val="0"/>
              <w:marBottom w:val="0"/>
              <w:divBdr>
                <w:top w:val="none" w:sz="0" w:space="0" w:color="auto"/>
                <w:left w:val="none" w:sz="0" w:space="0" w:color="auto"/>
                <w:bottom w:val="none" w:sz="0" w:space="0" w:color="auto"/>
                <w:right w:val="none" w:sz="0" w:space="0" w:color="auto"/>
              </w:divBdr>
              <w:divsChild>
                <w:div w:id="19402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75542">
          <w:marLeft w:val="0"/>
          <w:marRight w:val="0"/>
          <w:marTop w:val="300"/>
          <w:marBottom w:val="0"/>
          <w:divBdr>
            <w:top w:val="none" w:sz="0" w:space="0" w:color="auto"/>
            <w:left w:val="none" w:sz="0" w:space="0" w:color="auto"/>
            <w:bottom w:val="none" w:sz="0" w:space="0" w:color="auto"/>
            <w:right w:val="none" w:sz="0" w:space="0" w:color="auto"/>
          </w:divBdr>
          <w:divsChild>
            <w:div w:id="549194661">
              <w:marLeft w:val="0"/>
              <w:marRight w:val="0"/>
              <w:marTop w:val="0"/>
              <w:marBottom w:val="0"/>
              <w:divBdr>
                <w:top w:val="none" w:sz="0" w:space="0" w:color="auto"/>
                <w:left w:val="none" w:sz="0" w:space="0" w:color="auto"/>
                <w:bottom w:val="none" w:sz="0" w:space="0" w:color="auto"/>
                <w:right w:val="none" w:sz="0" w:space="0" w:color="auto"/>
              </w:divBdr>
              <w:divsChild>
                <w:div w:id="812062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653500">
          <w:marLeft w:val="0"/>
          <w:marRight w:val="0"/>
          <w:marTop w:val="300"/>
          <w:marBottom w:val="0"/>
          <w:divBdr>
            <w:top w:val="none" w:sz="0" w:space="0" w:color="auto"/>
            <w:left w:val="none" w:sz="0" w:space="0" w:color="auto"/>
            <w:bottom w:val="none" w:sz="0" w:space="0" w:color="auto"/>
            <w:right w:val="none" w:sz="0" w:space="0" w:color="auto"/>
          </w:divBdr>
          <w:divsChild>
            <w:div w:id="54819173">
              <w:marLeft w:val="0"/>
              <w:marRight w:val="0"/>
              <w:marTop w:val="0"/>
              <w:marBottom w:val="0"/>
              <w:divBdr>
                <w:top w:val="none" w:sz="0" w:space="0" w:color="auto"/>
                <w:left w:val="none" w:sz="0" w:space="0" w:color="auto"/>
                <w:bottom w:val="none" w:sz="0" w:space="0" w:color="auto"/>
                <w:right w:val="none" w:sz="0" w:space="0" w:color="auto"/>
              </w:divBdr>
              <w:divsChild>
                <w:div w:id="189558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841058">
          <w:marLeft w:val="0"/>
          <w:marRight w:val="0"/>
          <w:marTop w:val="300"/>
          <w:marBottom w:val="0"/>
          <w:divBdr>
            <w:top w:val="none" w:sz="0" w:space="0" w:color="auto"/>
            <w:left w:val="none" w:sz="0" w:space="0" w:color="auto"/>
            <w:bottom w:val="none" w:sz="0" w:space="0" w:color="auto"/>
            <w:right w:val="none" w:sz="0" w:space="0" w:color="auto"/>
          </w:divBdr>
          <w:divsChild>
            <w:div w:id="471680230">
              <w:marLeft w:val="0"/>
              <w:marRight w:val="0"/>
              <w:marTop w:val="0"/>
              <w:marBottom w:val="0"/>
              <w:divBdr>
                <w:top w:val="none" w:sz="0" w:space="0" w:color="auto"/>
                <w:left w:val="none" w:sz="0" w:space="0" w:color="auto"/>
                <w:bottom w:val="none" w:sz="0" w:space="0" w:color="auto"/>
                <w:right w:val="none" w:sz="0" w:space="0" w:color="auto"/>
              </w:divBdr>
              <w:divsChild>
                <w:div w:id="1238395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29005">
      <w:bodyDiv w:val="1"/>
      <w:marLeft w:val="0"/>
      <w:marRight w:val="0"/>
      <w:marTop w:val="0"/>
      <w:marBottom w:val="0"/>
      <w:divBdr>
        <w:top w:val="none" w:sz="0" w:space="0" w:color="auto"/>
        <w:left w:val="none" w:sz="0" w:space="0" w:color="auto"/>
        <w:bottom w:val="none" w:sz="0" w:space="0" w:color="auto"/>
        <w:right w:val="none" w:sz="0" w:space="0" w:color="auto"/>
      </w:divBdr>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28324">
      <w:bodyDiv w:val="1"/>
      <w:marLeft w:val="0"/>
      <w:marRight w:val="0"/>
      <w:marTop w:val="0"/>
      <w:marBottom w:val="0"/>
      <w:divBdr>
        <w:top w:val="none" w:sz="0" w:space="0" w:color="auto"/>
        <w:left w:val="none" w:sz="0" w:space="0" w:color="auto"/>
        <w:bottom w:val="none" w:sz="0" w:space="0" w:color="auto"/>
        <w:right w:val="none" w:sz="0" w:space="0" w:color="auto"/>
      </w:divBdr>
      <w:divsChild>
        <w:div w:id="1757705217">
          <w:marLeft w:val="0"/>
          <w:marRight w:val="0"/>
          <w:marTop w:val="0"/>
          <w:marBottom w:val="0"/>
          <w:divBdr>
            <w:top w:val="none" w:sz="0" w:space="0" w:color="auto"/>
            <w:left w:val="none" w:sz="0" w:space="0" w:color="auto"/>
            <w:bottom w:val="none" w:sz="0" w:space="0" w:color="auto"/>
            <w:right w:val="none" w:sz="0" w:space="0" w:color="auto"/>
          </w:divBdr>
        </w:div>
        <w:div w:id="2098167530">
          <w:marLeft w:val="0"/>
          <w:marRight w:val="0"/>
          <w:marTop w:val="0"/>
          <w:marBottom w:val="0"/>
          <w:divBdr>
            <w:top w:val="none" w:sz="0" w:space="0" w:color="auto"/>
            <w:left w:val="none" w:sz="0" w:space="0" w:color="auto"/>
            <w:bottom w:val="none" w:sz="0" w:space="0" w:color="auto"/>
            <w:right w:val="none" w:sz="0" w:space="0" w:color="auto"/>
          </w:divBdr>
          <w:divsChild>
            <w:div w:id="128600042">
              <w:marLeft w:val="0"/>
              <w:marRight w:val="0"/>
              <w:marTop w:val="0"/>
              <w:marBottom w:val="0"/>
              <w:divBdr>
                <w:top w:val="none" w:sz="0" w:space="0" w:color="auto"/>
                <w:left w:val="none" w:sz="0" w:space="0" w:color="auto"/>
                <w:bottom w:val="none" w:sz="0" w:space="0" w:color="auto"/>
                <w:right w:val="none" w:sz="0" w:space="0" w:color="auto"/>
              </w:divBdr>
            </w:div>
          </w:divsChild>
        </w:div>
        <w:div w:id="46683705">
          <w:marLeft w:val="0"/>
          <w:marRight w:val="0"/>
          <w:marTop w:val="0"/>
          <w:marBottom w:val="0"/>
          <w:divBdr>
            <w:top w:val="none" w:sz="0" w:space="0" w:color="auto"/>
            <w:left w:val="none" w:sz="0" w:space="0" w:color="auto"/>
            <w:bottom w:val="none" w:sz="0" w:space="0" w:color="auto"/>
            <w:right w:val="none" w:sz="0" w:space="0" w:color="auto"/>
          </w:divBdr>
        </w:div>
        <w:div w:id="363289777">
          <w:marLeft w:val="0"/>
          <w:marRight w:val="0"/>
          <w:marTop w:val="0"/>
          <w:marBottom w:val="0"/>
          <w:divBdr>
            <w:top w:val="none" w:sz="0" w:space="0" w:color="auto"/>
            <w:left w:val="none" w:sz="0" w:space="0" w:color="auto"/>
            <w:bottom w:val="none" w:sz="0" w:space="0" w:color="auto"/>
            <w:right w:val="none" w:sz="0" w:space="0" w:color="auto"/>
          </w:divBdr>
          <w:divsChild>
            <w:div w:id="1991522572">
              <w:marLeft w:val="0"/>
              <w:marRight w:val="0"/>
              <w:marTop w:val="0"/>
              <w:marBottom w:val="0"/>
              <w:divBdr>
                <w:top w:val="none" w:sz="0" w:space="0" w:color="auto"/>
                <w:left w:val="none" w:sz="0" w:space="0" w:color="auto"/>
                <w:bottom w:val="none" w:sz="0" w:space="0" w:color="auto"/>
                <w:right w:val="none" w:sz="0" w:space="0" w:color="auto"/>
              </w:divBdr>
            </w:div>
          </w:divsChild>
        </w:div>
        <w:div w:id="491869677">
          <w:marLeft w:val="0"/>
          <w:marRight w:val="0"/>
          <w:marTop w:val="0"/>
          <w:marBottom w:val="0"/>
          <w:divBdr>
            <w:top w:val="none" w:sz="0" w:space="0" w:color="auto"/>
            <w:left w:val="none" w:sz="0" w:space="0" w:color="auto"/>
            <w:bottom w:val="none" w:sz="0" w:space="0" w:color="auto"/>
            <w:right w:val="none" w:sz="0" w:space="0" w:color="auto"/>
          </w:divBdr>
        </w:div>
        <w:div w:id="522936812">
          <w:marLeft w:val="0"/>
          <w:marRight w:val="0"/>
          <w:marTop w:val="0"/>
          <w:marBottom w:val="0"/>
          <w:divBdr>
            <w:top w:val="none" w:sz="0" w:space="0" w:color="auto"/>
            <w:left w:val="none" w:sz="0" w:space="0" w:color="auto"/>
            <w:bottom w:val="none" w:sz="0" w:space="0" w:color="auto"/>
            <w:right w:val="none" w:sz="0" w:space="0" w:color="auto"/>
          </w:divBdr>
          <w:divsChild>
            <w:div w:id="369261257">
              <w:marLeft w:val="0"/>
              <w:marRight w:val="0"/>
              <w:marTop w:val="0"/>
              <w:marBottom w:val="0"/>
              <w:divBdr>
                <w:top w:val="none" w:sz="0" w:space="0" w:color="auto"/>
                <w:left w:val="none" w:sz="0" w:space="0" w:color="auto"/>
                <w:bottom w:val="none" w:sz="0" w:space="0" w:color="auto"/>
                <w:right w:val="none" w:sz="0" w:space="0" w:color="auto"/>
              </w:divBdr>
            </w:div>
          </w:divsChild>
        </w:div>
        <w:div w:id="1321233433">
          <w:marLeft w:val="0"/>
          <w:marRight w:val="0"/>
          <w:marTop w:val="0"/>
          <w:marBottom w:val="0"/>
          <w:divBdr>
            <w:top w:val="none" w:sz="0" w:space="0" w:color="auto"/>
            <w:left w:val="none" w:sz="0" w:space="0" w:color="auto"/>
            <w:bottom w:val="none" w:sz="0" w:space="0" w:color="auto"/>
            <w:right w:val="none" w:sz="0" w:space="0" w:color="auto"/>
          </w:divBdr>
        </w:div>
        <w:div w:id="940722908">
          <w:marLeft w:val="0"/>
          <w:marRight w:val="0"/>
          <w:marTop w:val="0"/>
          <w:marBottom w:val="0"/>
          <w:divBdr>
            <w:top w:val="none" w:sz="0" w:space="0" w:color="auto"/>
            <w:left w:val="none" w:sz="0" w:space="0" w:color="auto"/>
            <w:bottom w:val="none" w:sz="0" w:space="0" w:color="auto"/>
            <w:right w:val="none" w:sz="0" w:space="0" w:color="auto"/>
          </w:divBdr>
          <w:divsChild>
            <w:div w:id="856433024">
              <w:marLeft w:val="0"/>
              <w:marRight w:val="0"/>
              <w:marTop w:val="0"/>
              <w:marBottom w:val="0"/>
              <w:divBdr>
                <w:top w:val="none" w:sz="0" w:space="0" w:color="auto"/>
                <w:left w:val="none" w:sz="0" w:space="0" w:color="auto"/>
                <w:bottom w:val="none" w:sz="0" w:space="0" w:color="auto"/>
                <w:right w:val="none" w:sz="0" w:space="0" w:color="auto"/>
              </w:divBdr>
            </w:div>
          </w:divsChild>
        </w:div>
        <w:div w:id="1850287544">
          <w:marLeft w:val="0"/>
          <w:marRight w:val="0"/>
          <w:marTop w:val="0"/>
          <w:marBottom w:val="0"/>
          <w:divBdr>
            <w:top w:val="none" w:sz="0" w:space="0" w:color="auto"/>
            <w:left w:val="none" w:sz="0" w:space="0" w:color="auto"/>
            <w:bottom w:val="none" w:sz="0" w:space="0" w:color="auto"/>
            <w:right w:val="none" w:sz="0" w:space="0" w:color="auto"/>
          </w:divBdr>
        </w:div>
        <w:div w:id="135070618">
          <w:marLeft w:val="0"/>
          <w:marRight w:val="0"/>
          <w:marTop w:val="0"/>
          <w:marBottom w:val="0"/>
          <w:divBdr>
            <w:top w:val="none" w:sz="0" w:space="0" w:color="auto"/>
            <w:left w:val="none" w:sz="0" w:space="0" w:color="auto"/>
            <w:bottom w:val="none" w:sz="0" w:space="0" w:color="auto"/>
            <w:right w:val="none" w:sz="0" w:space="0" w:color="auto"/>
          </w:divBdr>
          <w:divsChild>
            <w:div w:id="689113756">
              <w:marLeft w:val="0"/>
              <w:marRight w:val="0"/>
              <w:marTop w:val="0"/>
              <w:marBottom w:val="0"/>
              <w:divBdr>
                <w:top w:val="none" w:sz="0" w:space="0" w:color="auto"/>
                <w:left w:val="none" w:sz="0" w:space="0" w:color="auto"/>
                <w:bottom w:val="none" w:sz="0" w:space="0" w:color="auto"/>
                <w:right w:val="none" w:sz="0" w:space="0" w:color="auto"/>
              </w:divBdr>
            </w:div>
          </w:divsChild>
        </w:div>
        <w:div w:id="892928600">
          <w:marLeft w:val="0"/>
          <w:marRight w:val="0"/>
          <w:marTop w:val="0"/>
          <w:marBottom w:val="0"/>
          <w:divBdr>
            <w:top w:val="none" w:sz="0" w:space="0" w:color="auto"/>
            <w:left w:val="none" w:sz="0" w:space="0" w:color="auto"/>
            <w:bottom w:val="none" w:sz="0" w:space="0" w:color="auto"/>
            <w:right w:val="none" w:sz="0" w:space="0" w:color="auto"/>
          </w:divBdr>
        </w:div>
        <w:div w:id="858588782">
          <w:marLeft w:val="0"/>
          <w:marRight w:val="0"/>
          <w:marTop w:val="0"/>
          <w:marBottom w:val="0"/>
          <w:divBdr>
            <w:top w:val="none" w:sz="0" w:space="0" w:color="auto"/>
            <w:left w:val="none" w:sz="0" w:space="0" w:color="auto"/>
            <w:bottom w:val="none" w:sz="0" w:space="0" w:color="auto"/>
            <w:right w:val="none" w:sz="0" w:space="0" w:color="auto"/>
          </w:divBdr>
          <w:divsChild>
            <w:div w:id="1778401903">
              <w:marLeft w:val="0"/>
              <w:marRight w:val="0"/>
              <w:marTop w:val="0"/>
              <w:marBottom w:val="0"/>
              <w:divBdr>
                <w:top w:val="none" w:sz="0" w:space="0" w:color="auto"/>
                <w:left w:val="none" w:sz="0" w:space="0" w:color="auto"/>
                <w:bottom w:val="none" w:sz="0" w:space="0" w:color="auto"/>
                <w:right w:val="none" w:sz="0" w:space="0" w:color="auto"/>
              </w:divBdr>
            </w:div>
          </w:divsChild>
        </w:div>
        <w:div w:id="1139613993">
          <w:marLeft w:val="0"/>
          <w:marRight w:val="0"/>
          <w:marTop w:val="0"/>
          <w:marBottom w:val="0"/>
          <w:divBdr>
            <w:top w:val="none" w:sz="0" w:space="0" w:color="auto"/>
            <w:left w:val="none" w:sz="0" w:space="0" w:color="auto"/>
            <w:bottom w:val="none" w:sz="0" w:space="0" w:color="auto"/>
            <w:right w:val="none" w:sz="0" w:space="0" w:color="auto"/>
          </w:divBdr>
        </w:div>
        <w:div w:id="1823889962">
          <w:marLeft w:val="0"/>
          <w:marRight w:val="0"/>
          <w:marTop w:val="0"/>
          <w:marBottom w:val="0"/>
          <w:divBdr>
            <w:top w:val="none" w:sz="0" w:space="0" w:color="auto"/>
            <w:left w:val="none" w:sz="0" w:space="0" w:color="auto"/>
            <w:bottom w:val="none" w:sz="0" w:space="0" w:color="auto"/>
            <w:right w:val="none" w:sz="0" w:space="0" w:color="auto"/>
          </w:divBdr>
          <w:divsChild>
            <w:div w:id="944851883">
              <w:marLeft w:val="0"/>
              <w:marRight w:val="0"/>
              <w:marTop w:val="0"/>
              <w:marBottom w:val="0"/>
              <w:divBdr>
                <w:top w:val="none" w:sz="0" w:space="0" w:color="auto"/>
                <w:left w:val="none" w:sz="0" w:space="0" w:color="auto"/>
                <w:bottom w:val="none" w:sz="0" w:space="0" w:color="auto"/>
                <w:right w:val="none" w:sz="0" w:space="0" w:color="auto"/>
              </w:divBdr>
            </w:div>
          </w:divsChild>
        </w:div>
        <w:div w:id="1903444562">
          <w:marLeft w:val="0"/>
          <w:marRight w:val="0"/>
          <w:marTop w:val="300"/>
          <w:marBottom w:val="0"/>
          <w:divBdr>
            <w:top w:val="none" w:sz="0" w:space="0" w:color="auto"/>
            <w:left w:val="none" w:sz="0" w:space="0" w:color="auto"/>
            <w:bottom w:val="none" w:sz="0" w:space="0" w:color="auto"/>
            <w:right w:val="none" w:sz="0" w:space="0" w:color="auto"/>
          </w:divBdr>
          <w:divsChild>
            <w:div w:id="1884555878">
              <w:marLeft w:val="0"/>
              <w:marRight w:val="0"/>
              <w:marTop w:val="0"/>
              <w:marBottom w:val="0"/>
              <w:divBdr>
                <w:top w:val="none" w:sz="0" w:space="0" w:color="auto"/>
                <w:left w:val="none" w:sz="0" w:space="0" w:color="auto"/>
                <w:bottom w:val="none" w:sz="0" w:space="0" w:color="auto"/>
                <w:right w:val="none" w:sz="0" w:space="0" w:color="auto"/>
              </w:divBdr>
              <w:divsChild>
                <w:div w:id="74465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15639">
          <w:marLeft w:val="0"/>
          <w:marRight w:val="0"/>
          <w:marTop w:val="300"/>
          <w:marBottom w:val="0"/>
          <w:divBdr>
            <w:top w:val="none" w:sz="0" w:space="0" w:color="auto"/>
            <w:left w:val="none" w:sz="0" w:space="0" w:color="auto"/>
            <w:bottom w:val="none" w:sz="0" w:space="0" w:color="auto"/>
            <w:right w:val="none" w:sz="0" w:space="0" w:color="auto"/>
          </w:divBdr>
          <w:divsChild>
            <w:div w:id="509415467">
              <w:marLeft w:val="0"/>
              <w:marRight w:val="0"/>
              <w:marTop w:val="0"/>
              <w:marBottom w:val="0"/>
              <w:divBdr>
                <w:top w:val="none" w:sz="0" w:space="0" w:color="auto"/>
                <w:left w:val="none" w:sz="0" w:space="0" w:color="auto"/>
                <w:bottom w:val="none" w:sz="0" w:space="0" w:color="auto"/>
                <w:right w:val="none" w:sz="0" w:space="0" w:color="auto"/>
              </w:divBdr>
              <w:divsChild>
                <w:div w:id="138182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904402">
          <w:marLeft w:val="0"/>
          <w:marRight w:val="0"/>
          <w:marTop w:val="300"/>
          <w:marBottom w:val="0"/>
          <w:divBdr>
            <w:top w:val="none" w:sz="0" w:space="0" w:color="auto"/>
            <w:left w:val="none" w:sz="0" w:space="0" w:color="auto"/>
            <w:bottom w:val="none" w:sz="0" w:space="0" w:color="auto"/>
            <w:right w:val="none" w:sz="0" w:space="0" w:color="auto"/>
          </w:divBdr>
          <w:divsChild>
            <w:div w:id="272175925">
              <w:marLeft w:val="0"/>
              <w:marRight w:val="0"/>
              <w:marTop w:val="0"/>
              <w:marBottom w:val="0"/>
              <w:divBdr>
                <w:top w:val="none" w:sz="0" w:space="0" w:color="auto"/>
                <w:left w:val="none" w:sz="0" w:space="0" w:color="auto"/>
                <w:bottom w:val="none" w:sz="0" w:space="0" w:color="auto"/>
                <w:right w:val="none" w:sz="0" w:space="0" w:color="auto"/>
              </w:divBdr>
              <w:divsChild>
                <w:div w:id="1534155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5967">
          <w:marLeft w:val="0"/>
          <w:marRight w:val="0"/>
          <w:marTop w:val="300"/>
          <w:marBottom w:val="0"/>
          <w:divBdr>
            <w:top w:val="none" w:sz="0" w:space="0" w:color="auto"/>
            <w:left w:val="none" w:sz="0" w:space="0" w:color="auto"/>
            <w:bottom w:val="none" w:sz="0" w:space="0" w:color="auto"/>
            <w:right w:val="none" w:sz="0" w:space="0" w:color="auto"/>
          </w:divBdr>
          <w:divsChild>
            <w:div w:id="1873837880">
              <w:marLeft w:val="0"/>
              <w:marRight w:val="0"/>
              <w:marTop w:val="0"/>
              <w:marBottom w:val="0"/>
              <w:divBdr>
                <w:top w:val="none" w:sz="0" w:space="0" w:color="auto"/>
                <w:left w:val="none" w:sz="0" w:space="0" w:color="auto"/>
                <w:bottom w:val="none" w:sz="0" w:space="0" w:color="auto"/>
                <w:right w:val="none" w:sz="0" w:space="0" w:color="auto"/>
              </w:divBdr>
              <w:divsChild>
                <w:div w:id="1331788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91490">
      <w:bodyDiv w:val="1"/>
      <w:marLeft w:val="0"/>
      <w:marRight w:val="0"/>
      <w:marTop w:val="0"/>
      <w:marBottom w:val="0"/>
      <w:divBdr>
        <w:top w:val="none" w:sz="0" w:space="0" w:color="auto"/>
        <w:left w:val="none" w:sz="0" w:space="0" w:color="auto"/>
        <w:bottom w:val="none" w:sz="0" w:space="0" w:color="auto"/>
        <w:right w:val="none" w:sz="0" w:space="0" w:color="auto"/>
      </w:divBdr>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2186">
      <w:bodyDiv w:val="1"/>
      <w:marLeft w:val="0"/>
      <w:marRight w:val="0"/>
      <w:marTop w:val="0"/>
      <w:marBottom w:val="0"/>
      <w:divBdr>
        <w:top w:val="none" w:sz="0" w:space="0" w:color="auto"/>
        <w:left w:val="none" w:sz="0" w:space="0" w:color="auto"/>
        <w:bottom w:val="none" w:sz="0" w:space="0" w:color="auto"/>
        <w:right w:val="none" w:sz="0" w:space="0" w:color="auto"/>
      </w:divBdr>
      <w:divsChild>
        <w:div w:id="1684210657">
          <w:marLeft w:val="0"/>
          <w:marRight w:val="0"/>
          <w:marTop w:val="0"/>
          <w:marBottom w:val="0"/>
          <w:divBdr>
            <w:top w:val="none" w:sz="0" w:space="0" w:color="auto"/>
            <w:left w:val="none" w:sz="0" w:space="0" w:color="auto"/>
            <w:bottom w:val="none" w:sz="0" w:space="0" w:color="auto"/>
            <w:right w:val="none" w:sz="0" w:space="0" w:color="auto"/>
          </w:divBdr>
        </w:div>
        <w:div w:id="471755648">
          <w:marLeft w:val="0"/>
          <w:marRight w:val="0"/>
          <w:marTop w:val="0"/>
          <w:marBottom w:val="0"/>
          <w:divBdr>
            <w:top w:val="none" w:sz="0" w:space="0" w:color="auto"/>
            <w:left w:val="none" w:sz="0" w:space="0" w:color="auto"/>
            <w:bottom w:val="none" w:sz="0" w:space="0" w:color="auto"/>
            <w:right w:val="none" w:sz="0" w:space="0" w:color="auto"/>
          </w:divBdr>
          <w:divsChild>
            <w:div w:id="1750344750">
              <w:marLeft w:val="0"/>
              <w:marRight w:val="0"/>
              <w:marTop w:val="0"/>
              <w:marBottom w:val="0"/>
              <w:divBdr>
                <w:top w:val="none" w:sz="0" w:space="0" w:color="auto"/>
                <w:left w:val="none" w:sz="0" w:space="0" w:color="auto"/>
                <w:bottom w:val="none" w:sz="0" w:space="0" w:color="auto"/>
                <w:right w:val="none" w:sz="0" w:space="0" w:color="auto"/>
              </w:divBdr>
            </w:div>
          </w:divsChild>
        </w:div>
        <w:div w:id="1175455861">
          <w:marLeft w:val="0"/>
          <w:marRight w:val="0"/>
          <w:marTop w:val="0"/>
          <w:marBottom w:val="0"/>
          <w:divBdr>
            <w:top w:val="none" w:sz="0" w:space="0" w:color="auto"/>
            <w:left w:val="none" w:sz="0" w:space="0" w:color="auto"/>
            <w:bottom w:val="none" w:sz="0" w:space="0" w:color="auto"/>
            <w:right w:val="none" w:sz="0" w:space="0" w:color="auto"/>
          </w:divBdr>
        </w:div>
        <w:div w:id="1524517343">
          <w:marLeft w:val="0"/>
          <w:marRight w:val="0"/>
          <w:marTop w:val="0"/>
          <w:marBottom w:val="0"/>
          <w:divBdr>
            <w:top w:val="none" w:sz="0" w:space="0" w:color="auto"/>
            <w:left w:val="none" w:sz="0" w:space="0" w:color="auto"/>
            <w:bottom w:val="none" w:sz="0" w:space="0" w:color="auto"/>
            <w:right w:val="none" w:sz="0" w:space="0" w:color="auto"/>
          </w:divBdr>
          <w:divsChild>
            <w:div w:id="1740906203">
              <w:marLeft w:val="0"/>
              <w:marRight w:val="0"/>
              <w:marTop w:val="0"/>
              <w:marBottom w:val="0"/>
              <w:divBdr>
                <w:top w:val="none" w:sz="0" w:space="0" w:color="auto"/>
                <w:left w:val="none" w:sz="0" w:space="0" w:color="auto"/>
                <w:bottom w:val="none" w:sz="0" w:space="0" w:color="auto"/>
                <w:right w:val="none" w:sz="0" w:space="0" w:color="auto"/>
              </w:divBdr>
            </w:div>
          </w:divsChild>
        </w:div>
        <w:div w:id="2144156629">
          <w:marLeft w:val="0"/>
          <w:marRight w:val="0"/>
          <w:marTop w:val="0"/>
          <w:marBottom w:val="0"/>
          <w:divBdr>
            <w:top w:val="none" w:sz="0" w:space="0" w:color="auto"/>
            <w:left w:val="none" w:sz="0" w:space="0" w:color="auto"/>
            <w:bottom w:val="none" w:sz="0" w:space="0" w:color="auto"/>
            <w:right w:val="none" w:sz="0" w:space="0" w:color="auto"/>
          </w:divBdr>
        </w:div>
        <w:div w:id="351415732">
          <w:marLeft w:val="0"/>
          <w:marRight w:val="0"/>
          <w:marTop w:val="0"/>
          <w:marBottom w:val="0"/>
          <w:divBdr>
            <w:top w:val="none" w:sz="0" w:space="0" w:color="auto"/>
            <w:left w:val="none" w:sz="0" w:space="0" w:color="auto"/>
            <w:bottom w:val="none" w:sz="0" w:space="0" w:color="auto"/>
            <w:right w:val="none" w:sz="0" w:space="0" w:color="auto"/>
          </w:divBdr>
          <w:divsChild>
            <w:div w:id="1753965068">
              <w:marLeft w:val="0"/>
              <w:marRight w:val="0"/>
              <w:marTop w:val="0"/>
              <w:marBottom w:val="0"/>
              <w:divBdr>
                <w:top w:val="none" w:sz="0" w:space="0" w:color="auto"/>
                <w:left w:val="none" w:sz="0" w:space="0" w:color="auto"/>
                <w:bottom w:val="none" w:sz="0" w:space="0" w:color="auto"/>
                <w:right w:val="none" w:sz="0" w:space="0" w:color="auto"/>
              </w:divBdr>
            </w:div>
          </w:divsChild>
        </w:div>
        <w:div w:id="1789198665">
          <w:marLeft w:val="0"/>
          <w:marRight w:val="0"/>
          <w:marTop w:val="0"/>
          <w:marBottom w:val="0"/>
          <w:divBdr>
            <w:top w:val="none" w:sz="0" w:space="0" w:color="auto"/>
            <w:left w:val="none" w:sz="0" w:space="0" w:color="auto"/>
            <w:bottom w:val="none" w:sz="0" w:space="0" w:color="auto"/>
            <w:right w:val="none" w:sz="0" w:space="0" w:color="auto"/>
          </w:divBdr>
        </w:div>
        <w:div w:id="1243639354">
          <w:marLeft w:val="0"/>
          <w:marRight w:val="0"/>
          <w:marTop w:val="0"/>
          <w:marBottom w:val="0"/>
          <w:divBdr>
            <w:top w:val="none" w:sz="0" w:space="0" w:color="auto"/>
            <w:left w:val="none" w:sz="0" w:space="0" w:color="auto"/>
            <w:bottom w:val="none" w:sz="0" w:space="0" w:color="auto"/>
            <w:right w:val="none" w:sz="0" w:space="0" w:color="auto"/>
          </w:divBdr>
          <w:divsChild>
            <w:div w:id="1608080776">
              <w:marLeft w:val="0"/>
              <w:marRight w:val="0"/>
              <w:marTop w:val="0"/>
              <w:marBottom w:val="0"/>
              <w:divBdr>
                <w:top w:val="none" w:sz="0" w:space="0" w:color="auto"/>
                <w:left w:val="none" w:sz="0" w:space="0" w:color="auto"/>
                <w:bottom w:val="none" w:sz="0" w:space="0" w:color="auto"/>
                <w:right w:val="none" w:sz="0" w:space="0" w:color="auto"/>
              </w:divBdr>
            </w:div>
          </w:divsChild>
        </w:div>
        <w:div w:id="1098990214">
          <w:marLeft w:val="0"/>
          <w:marRight w:val="0"/>
          <w:marTop w:val="0"/>
          <w:marBottom w:val="0"/>
          <w:divBdr>
            <w:top w:val="none" w:sz="0" w:space="0" w:color="auto"/>
            <w:left w:val="none" w:sz="0" w:space="0" w:color="auto"/>
            <w:bottom w:val="none" w:sz="0" w:space="0" w:color="auto"/>
            <w:right w:val="none" w:sz="0" w:space="0" w:color="auto"/>
          </w:divBdr>
        </w:div>
        <w:div w:id="772093166">
          <w:marLeft w:val="0"/>
          <w:marRight w:val="0"/>
          <w:marTop w:val="0"/>
          <w:marBottom w:val="0"/>
          <w:divBdr>
            <w:top w:val="none" w:sz="0" w:space="0" w:color="auto"/>
            <w:left w:val="none" w:sz="0" w:space="0" w:color="auto"/>
            <w:bottom w:val="none" w:sz="0" w:space="0" w:color="auto"/>
            <w:right w:val="none" w:sz="0" w:space="0" w:color="auto"/>
          </w:divBdr>
          <w:divsChild>
            <w:div w:id="882329790">
              <w:marLeft w:val="0"/>
              <w:marRight w:val="0"/>
              <w:marTop w:val="0"/>
              <w:marBottom w:val="0"/>
              <w:divBdr>
                <w:top w:val="none" w:sz="0" w:space="0" w:color="auto"/>
                <w:left w:val="none" w:sz="0" w:space="0" w:color="auto"/>
                <w:bottom w:val="none" w:sz="0" w:space="0" w:color="auto"/>
                <w:right w:val="none" w:sz="0" w:space="0" w:color="auto"/>
              </w:divBdr>
            </w:div>
          </w:divsChild>
        </w:div>
        <w:div w:id="694161950">
          <w:marLeft w:val="0"/>
          <w:marRight w:val="0"/>
          <w:marTop w:val="0"/>
          <w:marBottom w:val="0"/>
          <w:divBdr>
            <w:top w:val="none" w:sz="0" w:space="0" w:color="auto"/>
            <w:left w:val="none" w:sz="0" w:space="0" w:color="auto"/>
            <w:bottom w:val="none" w:sz="0" w:space="0" w:color="auto"/>
            <w:right w:val="none" w:sz="0" w:space="0" w:color="auto"/>
          </w:divBdr>
        </w:div>
        <w:div w:id="1334797624">
          <w:marLeft w:val="0"/>
          <w:marRight w:val="0"/>
          <w:marTop w:val="0"/>
          <w:marBottom w:val="0"/>
          <w:divBdr>
            <w:top w:val="none" w:sz="0" w:space="0" w:color="auto"/>
            <w:left w:val="none" w:sz="0" w:space="0" w:color="auto"/>
            <w:bottom w:val="none" w:sz="0" w:space="0" w:color="auto"/>
            <w:right w:val="none" w:sz="0" w:space="0" w:color="auto"/>
          </w:divBdr>
          <w:divsChild>
            <w:div w:id="297148113">
              <w:marLeft w:val="0"/>
              <w:marRight w:val="0"/>
              <w:marTop w:val="0"/>
              <w:marBottom w:val="0"/>
              <w:divBdr>
                <w:top w:val="none" w:sz="0" w:space="0" w:color="auto"/>
                <w:left w:val="none" w:sz="0" w:space="0" w:color="auto"/>
                <w:bottom w:val="none" w:sz="0" w:space="0" w:color="auto"/>
                <w:right w:val="none" w:sz="0" w:space="0" w:color="auto"/>
              </w:divBdr>
            </w:div>
          </w:divsChild>
        </w:div>
        <w:div w:id="895122610">
          <w:marLeft w:val="0"/>
          <w:marRight w:val="0"/>
          <w:marTop w:val="0"/>
          <w:marBottom w:val="0"/>
          <w:divBdr>
            <w:top w:val="none" w:sz="0" w:space="0" w:color="auto"/>
            <w:left w:val="none" w:sz="0" w:space="0" w:color="auto"/>
            <w:bottom w:val="none" w:sz="0" w:space="0" w:color="auto"/>
            <w:right w:val="none" w:sz="0" w:space="0" w:color="auto"/>
          </w:divBdr>
        </w:div>
        <w:div w:id="229777159">
          <w:marLeft w:val="0"/>
          <w:marRight w:val="0"/>
          <w:marTop w:val="0"/>
          <w:marBottom w:val="0"/>
          <w:divBdr>
            <w:top w:val="none" w:sz="0" w:space="0" w:color="auto"/>
            <w:left w:val="none" w:sz="0" w:space="0" w:color="auto"/>
            <w:bottom w:val="none" w:sz="0" w:space="0" w:color="auto"/>
            <w:right w:val="none" w:sz="0" w:space="0" w:color="auto"/>
          </w:divBdr>
          <w:divsChild>
            <w:div w:id="1779253403">
              <w:marLeft w:val="0"/>
              <w:marRight w:val="0"/>
              <w:marTop w:val="0"/>
              <w:marBottom w:val="0"/>
              <w:divBdr>
                <w:top w:val="none" w:sz="0" w:space="0" w:color="auto"/>
                <w:left w:val="none" w:sz="0" w:space="0" w:color="auto"/>
                <w:bottom w:val="none" w:sz="0" w:space="0" w:color="auto"/>
                <w:right w:val="none" w:sz="0" w:space="0" w:color="auto"/>
              </w:divBdr>
            </w:div>
          </w:divsChild>
        </w:div>
        <w:div w:id="1899784095">
          <w:marLeft w:val="0"/>
          <w:marRight w:val="0"/>
          <w:marTop w:val="300"/>
          <w:marBottom w:val="0"/>
          <w:divBdr>
            <w:top w:val="none" w:sz="0" w:space="0" w:color="auto"/>
            <w:left w:val="none" w:sz="0" w:space="0" w:color="auto"/>
            <w:bottom w:val="none" w:sz="0" w:space="0" w:color="auto"/>
            <w:right w:val="none" w:sz="0" w:space="0" w:color="auto"/>
          </w:divBdr>
          <w:divsChild>
            <w:div w:id="2049647318">
              <w:marLeft w:val="0"/>
              <w:marRight w:val="0"/>
              <w:marTop w:val="0"/>
              <w:marBottom w:val="0"/>
              <w:divBdr>
                <w:top w:val="none" w:sz="0" w:space="0" w:color="auto"/>
                <w:left w:val="none" w:sz="0" w:space="0" w:color="auto"/>
                <w:bottom w:val="none" w:sz="0" w:space="0" w:color="auto"/>
                <w:right w:val="none" w:sz="0" w:space="0" w:color="auto"/>
              </w:divBdr>
              <w:divsChild>
                <w:div w:id="164470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64759">
          <w:marLeft w:val="0"/>
          <w:marRight w:val="0"/>
          <w:marTop w:val="300"/>
          <w:marBottom w:val="0"/>
          <w:divBdr>
            <w:top w:val="none" w:sz="0" w:space="0" w:color="auto"/>
            <w:left w:val="none" w:sz="0" w:space="0" w:color="auto"/>
            <w:bottom w:val="none" w:sz="0" w:space="0" w:color="auto"/>
            <w:right w:val="none" w:sz="0" w:space="0" w:color="auto"/>
          </w:divBdr>
          <w:divsChild>
            <w:div w:id="503477031">
              <w:marLeft w:val="0"/>
              <w:marRight w:val="0"/>
              <w:marTop w:val="0"/>
              <w:marBottom w:val="0"/>
              <w:divBdr>
                <w:top w:val="none" w:sz="0" w:space="0" w:color="auto"/>
                <w:left w:val="none" w:sz="0" w:space="0" w:color="auto"/>
                <w:bottom w:val="none" w:sz="0" w:space="0" w:color="auto"/>
                <w:right w:val="none" w:sz="0" w:space="0" w:color="auto"/>
              </w:divBdr>
              <w:divsChild>
                <w:div w:id="1939093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31563">
          <w:marLeft w:val="0"/>
          <w:marRight w:val="0"/>
          <w:marTop w:val="300"/>
          <w:marBottom w:val="0"/>
          <w:divBdr>
            <w:top w:val="none" w:sz="0" w:space="0" w:color="auto"/>
            <w:left w:val="none" w:sz="0" w:space="0" w:color="auto"/>
            <w:bottom w:val="none" w:sz="0" w:space="0" w:color="auto"/>
            <w:right w:val="none" w:sz="0" w:space="0" w:color="auto"/>
          </w:divBdr>
          <w:divsChild>
            <w:div w:id="1924409991">
              <w:marLeft w:val="0"/>
              <w:marRight w:val="0"/>
              <w:marTop w:val="0"/>
              <w:marBottom w:val="0"/>
              <w:divBdr>
                <w:top w:val="none" w:sz="0" w:space="0" w:color="auto"/>
                <w:left w:val="none" w:sz="0" w:space="0" w:color="auto"/>
                <w:bottom w:val="none" w:sz="0" w:space="0" w:color="auto"/>
                <w:right w:val="none" w:sz="0" w:space="0" w:color="auto"/>
              </w:divBdr>
              <w:divsChild>
                <w:div w:id="202639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847570">
          <w:marLeft w:val="0"/>
          <w:marRight w:val="0"/>
          <w:marTop w:val="300"/>
          <w:marBottom w:val="0"/>
          <w:divBdr>
            <w:top w:val="none" w:sz="0" w:space="0" w:color="auto"/>
            <w:left w:val="none" w:sz="0" w:space="0" w:color="auto"/>
            <w:bottom w:val="none" w:sz="0" w:space="0" w:color="auto"/>
            <w:right w:val="none" w:sz="0" w:space="0" w:color="auto"/>
          </w:divBdr>
          <w:divsChild>
            <w:div w:id="2030641318">
              <w:marLeft w:val="0"/>
              <w:marRight w:val="0"/>
              <w:marTop w:val="0"/>
              <w:marBottom w:val="0"/>
              <w:divBdr>
                <w:top w:val="none" w:sz="0" w:space="0" w:color="auto"/>
                <w:left w:val="none" w:sz="0" w:space="0" w:color="auto"/>
                <w:bottom w:val="none" w:sz="0" w:space="0" w:color="auto"/>
                <w:right w:val="none" w:sz="0" w:space="0" w:color="auto"/>
              </w:divBdr>
              <w:divsChild>
                <w:div w:id="66435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293425">
      <w:bodyDiv w:val="1"/>
      <w:marLeft w:val="0"/>
      <w:marRight w:val="0"/>
      <w:marTop w:val="0"/>
      <w:marBottom w:val="0"/>
      <w:divBdr>
        <w:top w:val="none" w:sz="0" w:space="0" w:color="auto"/>
        <w:left w:val="none" w:sz="0" w:space="0" w:color="auto"/>
        <w:bottom w:val="none" w:sz="0" w:space="0" w:color="auto"/>
        <w:right w:val="none" w:sz="0" w:space="0" w:color="auto"/>
      </w:divBdr>
      <w:divsChild>
        <w:div w:id="1760179603">
          <w:marLeft w:val="0"/>
          <w:marRight w:val="0"/>
          <w:marTop w:val="0"/>
          <w:marBottom w:val="0"/>
          <w:divBdr>
            <w:top w:val="none" w:sz="0" w:space="0" w:color="auto"/>
            <w:left w:val="none" w:sz="0" w:space="0" w:color="auto"/>
            <w:bottom w:val="none" w:sz="0" w:space="0" w:color="auto"/>
            <w:right w:val="none" w:sz="0" w:space="0" w:color="auto"/>
          </w:divBdr>
        </w:div>
        <w:div w:id="472068632">
          <w:marLeft w:val="0"/>
          <w:marRight w:val="0"/>
          <w:marTop w:val="0"/>
          <w:marBottom w:val="0"/>
          <w:divBdr>
            <w:top w:val="none" w:sz="0" w:space="0" w:color="auto"/>
            <w:left w:val="none" w:sz="0" w:space="0" w:color="auto"/>
            <w:bottom w:val="none" w:sz="0" w:space="0" w:color="auto"/>
            <w:right w:val="none" w:sz="0" w:space="0" w:color="auto"/>
          </w:divBdr>
          <w:divsChild>
            <w:div w:id="1916284578">
              <w:marLeft w:val="0"/>
              <w:marRight w:val="0"/>
              <w:marTop w:val="0"/>
              <w:marBottom w:val="0"/>
              <w:divBdr>
                <w:top w:val="none" w:sz="0" w:space="0" w:color="auto"/>
                <w:left w:val="none" w:sz="0" w:space="0" w:color="auto"/>
                <w:bottom w:val="none" w:sz="0" w:space="0" w:color="auto"/>
                <w:right w:val="none" w:sz="0" w:space="0" w:color="auto"/>
              </w:divBdr>
            </w:div>
          </w:divsChild>
        </w:div>
        <w:div w:id="1662999019">
          <w:marLeft w:val="0"/>
          <w:marRight w:val="0"/>
          <w:marTop w:val="0"/>
          <w:marBottom w:val="0"/>
          <w:divBdr>
            <w:top w:val="none" w:sz="0" w:space="0" w:color="auto"/>
            <w:left w:val="none" w:sz="0" w:space="0" w:color="auto"/>
            <w:bottom w:val="none" w:sz="0" w:space="0" w:color="auto"/>
            <w:right w:val="none" w:sz="0" w:space="0" w:color="auto"/>
          </w:divBdr>
        </w:div>
        <w:div w:id="1120612436">
          <w:marLeft w:val="0"/>
          <w:marRight w:val="0"/>
          <w:marTop w:val="0"/>
          <w:marBottom w:val="0"/>
          <w:divBdr>
            <w:top w:val="none" w:sz="0" w:space="0" w:color="auto"/>
            <w:left w:val="none" w:sz="0" w:space="0" w:color="auto"/>
            <w:bottom w:val="none" w:sz="0" w:space="0" w:color="auto"/>
            <w:right w:val="none" w:sz="0" w:space="0" w:color="auto"/>
          </w:divBdr>
          <w:divsChild>
            <w:div w:id="1106921919">
              <w:marLeft w:val="0"/>
              <w:marRight w:val="0"/>
              <w:marTop w:val="0"/>
              <w:marBottom w:val="0"/>
              <w:divBdr>
                <w:top w:val="none" w:sz="0" w:space="0" w:color="auto"/>
                <w:left w:val="none" w:sz="0" w:space="0" w:color="auto"/>
                <w:bottom w:val="none" w:sz="0" w:space="0" w:color="auto"/>
                <w:right w:val="none" w:sz="0" w:space="0" w:color="auto"/>
              </w:divBdr>
            </w:div>
          </w:divsChild>
        </w:div>
        <w:div w:id="302124948">
          <w:marLeft w:val="0"/>
          <w:marRight w:val="0"/>
          <w:marTop w:val="0"/>
          <w:marBottom w:val="0"/>
          <w:divBdr>
            <w:top w:val="none" w:sz="0" w:space="0" w:color="auto"/>
            <w:left w:val="none" w:sz="0" w:space="0" w:color="auto"/>
            <w:bottom w:val="none" w:sz="0" w:space="0" w:color="auto"/>
            <w:right w:val="none" w:sz="0" w:space="0" w:color="auto"/>
          </w:divBdr>
        </w:div>
        <w:div w:id="1759711634">
          <w:marLeft w:val="0"/>
          <w:marRight w:val="0"/>
          <w:marTop w:val="0"/>
          <w:marBottom w:val="0"/>
          <w:divBdr>
            <w:top w:val="none" w:sz="0" w:space="0" w:color="auto"/>
            <w:left w:val="none" w:sz="0" w:space="0" w:color="auto"/>
            <w:bottom w:val="none" w:sz="0" w:space="0" w:color="auto"/>
            <w:right w:val="none" w:sz="0" w:space="0" w:color="auto"/>
          </w:divBdr>
          <w:divsChild>
            <w:div w:id="624778179">
              <w:marLeft w:val="0"/>
              <w:marRight w:val="0"/>
              <w:marTop w:val="0"/>
              <w:marBottom w:val="0"/>
              <w:divBdr>
                <w:top w:val="none" w:sz="0" w:space="0" w:color="auto"/>
                <w:left w:val="none" w:sz="0" w:space="0" w:color="auto"/>
                <w:bottom w:val="none" w:sz="0" w:space="0" w:color="auto"/>
                <w:right w:val="none" w:sz="0" w:space="0" w:color="auto"/>
              </w:divBdr>
            </w:div>
          </w:divsChild>
        </w:div>
        <w:div w:id="250505448">
          <w:marLeft w:val="0"/>
          <w:marRight w:val="0"/>
          <w:marTop w:val="0"/>
          <w:marBottom w:val="0"/>
          <w:divBdr>
            <w:top w:val="none" w:sz="0" w:space="0" w:color="auto"/>
            <w:left w:val="none" w:sz="0" w:space="0" w:color="auto"/>
            <w:bottom w:val="none" w:sz="0" w:space="0" w:color="auto"/>
            <w:right w:val="none" w:sz="0" w:space="0" w:color="auto"/>
          </w:divBdr>
        </w:div>
        <w:div w:id="2093625799">
          <w:marLeft w:val="0"/>
          <w:marRight w:val="0"/>
          <w:marTop w:val="0"/>
          <w:marBottom w:val="0"/>
          <w:divBdr>
            <w:top w:val="none" w:sz="0" w:space="0" w:color="auto"/>
            <w:left w:val="none" w:sz="0" w:space="0" w:color="auto"/>
            <w:bottom w:val="none" w:sz="0" w:space="0" w:color="auto"/>
            <w:right w:val="none" w:sz="0" w:space="0" w:color="auto"/>
          </w:divBdr>
          <w:divsChild>
            <w:div w:id="1143042343">
              <w:marLeft w:val="0"/>
              <w:marRight w:val="0"/>
              <w:marTop w:val="0"/>
              <w:marBottom w:val="0"/>
              <w:divBdr>
                <w:top w:val="none" w:sz="0" w:space="0" w:color="auto"/>
                <w:left w:val="none" w:sz="0" w:space="0" w:color="auto"/>
                <w:bottom w:val="none" w:sz="0" w:space="0" w:color="auto"/>
                <w:right w:val="none" w:sz="0" w:space="0" w:color="auto"/>
              </w:divBdr>
            </w:div>
          </w:divsChild>
        </w:div>
        <w:div w:id="1086420331">
          <w:marLeft w:val="0"/>
          <w:marRight w:val="0"/>
          <w:marTop w:val="0"/>
          <w:marBottom w:val="0"/>
          <w:divBdr>
            <w:top w:val="none" w:sz="0" w:space="0" w:color="auto"/>
            <w:left w:val="none" w:sz="0" w:space="0" w:color="auto"/>
            <w:bottom w:val="none" w:sz="0" w:space="0" w:color="auto"/>
            <w:right w:val="none" w:sz="0" w:space="0" w:color="auto"/>
          </w:divBdr>
        </w:div>
        <w:div w:id="2029676306">
          <w:marLeft w:val="0"/>
          <w:marRight w:val="0"/>
          <w:marTop w:val="0"/>
          <w:marBottom w:val="0"/>
          <w:divBdr>
            <w:top w:val="none" w:sz="0" w:space="0" w:color="auto"/>
            <w:left w:val="none" w:sz="0" w:space="0" w:color="auto"/>
            <w:bottom w:val="none" w:sz="0" w:space="0" w:color="auto"/>
            <w:right w:val="none" w:sz="0" w:space="0" w:color="auto"/>
          </w:divBdr>
          <w:divsChild>
            <w:div w:id="891967264">
              <w:marLeft w:val="0"/>
              <w:marRight w:val="0"/>
              <w:marTop w:val="0"/>
              <w:marBottom w:val="0"/>
              <w:divBdr>
                <w:top w:val="none" w:sz="0" w:space="0" w:color="auto"/>
                <w:left w:val="none" w:sz="0" w:space="0" w:color="auto"/>
                <w:bottom w:val="none" w:sz="0" w:space="0" w:color="auto"/>
                <w:right w:val="none" w:sz="0" w:space="0" w:color="auto"/>
              </w:divBdr>
            </w:div>
          </w:divsChild>
        </w:div>
        <w:div w:id="1448741310">
          <w:marLeft w:val="0"/>
          <w:marRight w:val="0"/>
          <w:marTop w:val="0"/>
          <w:marBottom w:val="0"/>
          <w:divBdr>
            <w:top w:val="none" w:sz="0" w:space="0" w:color="auto"/>
            <w:left w:val="none" w:sz="0" w:space="0" w:color="auto"/>
            <w:bottom w:val="none" w:sz="0" w:space="0" w:color="auto"/>
            <w:right w:val="none" w:sz="0" w:space="0" w:color="auto"/>
          </w:divBdr>
        </w:div>
        <w:div w:id="1707868775">
          <w:marLeft w:val="0"/>
          <w:marRight w:val="0"/>
          <w:marTop w:val="0"/>
          <w:marBottom w:val="0"/>
          <w:divBdr>
            <w:top w:val="none" w:sz="0" w:space="0" w:color="auto"/>
            <w:left w:val="none" w:sz="0" w:space="0" w:color="auto"/>
            <w:bottom w:val="none" w:sz="0" w:space="0" w:color="auto"/>
            <w:right w:val="none" w:sz="0" w:space="0" w:color="auto"/>
          </w:divBdr>
          <w:divsChild>
            <w:div w:id="1278947017">
              <w:marLeft w:val="0"/>
              <w:marRight w:val="0"/>
              <w:marTop w:val="0"/>
              <w:marBottom w:val="0"/>
              <w:divBdr>
                <w:top w:val="none" w:sz="0" w:space="0" w:color="auto"/>
                <w:left w:val="none" w:sz="0" w:space="0" w:color="auto"/>
                <w:bottom w:val="none" w:sz="0" w:space="0" w:color="auto"/>
                <w:right w:val="none" w:sz="0" w:space="0" w:color="auto"/>
              </w:divBdr>
            </w:div>
          </w:divsChild>
        </w:div>
        <w:div w:id="891238087">
          <w:marLeft w:val="0"/>
          <w:marRight w:val="0"/>
          <w:marTop w:val="0"/>
          <w:marBottom w:val="0"/>
          <w:divBdr>
            <w:top w:val="none" w:sz="0" w:space="0" w:color="auto"/>
            <w:left w:val="none" w:sz="0" w:space="0" w:color="auto"/>
            <w:bottom w:val="none" w:sz="0" w:space="0" w:color="auto"/>
            <w:right w:val="none" w:sz="0" w:space="0" w:color="auto"/>
          </w:divBdr>
        </w:div>
        <w:div w:id="396822141">
          <w:marLeft w:val="0"/>
          <w:marRight w:val="0"/>
          <w:marTop w:val="0"/>
          <w:marBottom w:val="0"/>
          <w:divBdr>
            <w:top w:val="none" w:sz="0" w:space="0" w:color="auto"/>
            <w:left w:val="none" w:sz="0" w:space="0" w:color="auto"/>
            <w:bottom w:val="none" w:sz="0" w:space="0" w:color="auto"/>
            <w:right w:val="none" w:sz="0" w:space="0" w:color="auto"/>
          </w:divBdr>
          <w:divsChild>
            <w:div w:id="2108036135">
              <w:marLeft w:val="0"/>
              <w:marRight w:val="0"/>
              <w:marTop w:val="0"/>
              <w:marBottom w:val="0"/>
              <w:divBdr>
                <w:top w:val="none" w:sz="0" w:space="0" w:color="auto"/>
                <w:left w:val="none" w:sz="0" w:space="0" w:color="auto"/>
                <w:bottom w:val="none" w:sz="0" w:space="0" w:color="auto"/>
                <w:right w:val="none" w:sz="0" w:space="0" w:color="auto"/>
              </w:divBdr>
            </w:div>
          </w:divsChild>
        </w:div>
        <w:div w:id="1894460866">
          <w:marLeft w:val="0"/>
          <w:marRight w:val="0"/>
          <w:marTop w:val="300"/>
          <w:marBottom w:val="0"/>
          <w:divBdr>
            <w:top w:val="none" w:sz="0" w:space="0" w:color="auto"/>
            <w:left w:val="none" w:sz="0" w:space="0" w:color="auto"/>
            <w:bottom w:val="none" w:sz="0" w:space="0" w:color="auto"/>
            <w:right w:val="none" w:sz="0" w:space="0" w:color="auto"/>
          </w:divBdr>
          <w:divsChild>
            <w:div w:id="1661733952">
              <w:marLeft w:val="0"/>
              <w:marRight w:val="0"/>
              <w:marTop w:val="0"/>
              <w:marBottom w:val="0"/>
              <w:divBdr>
                <w:top w:val="none" w:sz="0" w:space="0" w:color="auto"/>
                <w:left w:val="none" w:sz="0" w:space="0" w:color="auto"/>
                <w:bottom w:val="none" w:sz="0" w:space="0" w:color="auto"/>
                <w:right w:val="none" w:sz="0" w:space="0" w:color="auto"/>
              </w:divBdr>
              <w:divsChild>
                <w:div w:id="3716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062">
          <w:marLeft w:val="0"/>
          <w:marRight w:val="0"/>
          <w:marTop w:val="300"/>
          <w:marBottom w:val="0"/>
          <w:divBdr>
            <w:top w:val="none" w:sz="0" w:space="0" w:color="auto"/>
            <w:left w:val="none" w:sz="0" w:space="0" w:color="auto"/>
            <w:bottom w:val="none" w:sz="0" w:space="0" w:color="auto"/>
            <w:right w:val="none" w:sz="0" w:space="0" w:color="auto"/>
          </w:divBdr>
          <w:divsChild>
            <w:div w:id="1607225753">
              <w:marLeft w:val="0"/>
              <w:marRight w:val="0"/>
              <w:marTop w:val="0"/>
              <w:marBottom w:val="0"/>
              <w:divBdr>
                <w:top w:val="none" w:sz="0" w:space="0" w:color="auto"/>
                <w:left w:val="none" w:sz="0" w:space="0" w:color="auto"/>
                <w:bottom w:val="none" w:sz="0" w:space="0" w:color="auto"/>
                <w:right w:val="none" w:sz="0" w:space="0" w:color="auto"/>
              </w:divBdr>
              <w:divsChild>
                <w:div w:id="9333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5948">
          <w:marLeft w:val="0"/>
          <w:marRight w:val="0"/>
          <w:marTop w:val="300"/>
          <w:marBottom w:val="0"/>
          <w:divBdr>
            <w:top w:val="none" w:sz="0" w:space="0" w:color="auto"/>
            <w:left w:val="none" w:sz="0" w:space="0" w:color="auto"/>
            <w:bottom w:val="none" w:sz="0" w:space="0" w:color="auto"/>
            <w:right w:val="none" w:sz="0" w:space="0" w:color="auto"/>
          </w:divBdr>
          <w:divsChild>
            <w:div w:id="448012641">
              <w:marLeft w:val="0"/>
              <w:marRight w:val="0"/>
              <w:marTop w:val="0"/>
              <w:marBottom w:val="0"/>
              <w:divBdr>
                <w:top w:val="none" w:sz="0" w:space="0" w:color="auto"/>
                <w:left w:val="none" w:sz="0" w:space="0" w:color="auto"/>
                <w:bottom w:val="none" w:sz="0" w:space="0" w:color="auto"/>
                <w:right w:val="none" w:sz="0" w:space="0" w:color="auto"/>
              </w:divBdr>
              <w:divsChild>
                <w:div w:id="1658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3554">
          <w:marLeft w:val="0"/>
          <w:marRight w:val="0"/>
          <w:marTop w:val="300"/>
          <w:marBottom w:val="0"/>
          <w:divBdr>
            <w:top w:val="none" w:sz="0" w:space="0" w:color="auto"/>
            <w:left w:val="none" w:sz="0" w:space="0" w:color="auto"/>
            <w:bottom w:val="none" w:sz="0" w:space="0" w:color="auto"/>
            <w:right w:val="none" w:sz="0" w:space="0" w:color="auto"/>
          </w:divBdr>
          <w:divsChild>
            <w:div w:id="383523328">
              <w:marLeft w:val="0"/>
              <w:marRight w:val="0"/>
              <w:marTop w:val="0"/>
              <w:marBottom w:val="0"/>
              <w:divBdr>
                <w:top w:val="none" w:sz="0" w:space="0" w:color="auto"/>
                <w:left w:val="none" w:sz="0" w:space="0" w:color="auto"/>
                <w:bottom w:val="none" w:sz="0" w:space="0" w:color="auto"/>
                <w:right w:val="none" w:sz="0" w:space="0" w:color="auto"/>
              </w:divBdr>
              <w:divsChild>
                <w:div w:id="168948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624">
      <w:bodyDiv w:val="1"/>
      <w:marLeft w:val="0"/>
      <w:marRight w:val="0"/>
      <w:marTop w:val="0"/>
      <w:marBottom w:val="0"/>
      <w:divBdr>
        <w:top w:val="none" w:sz="0" w:space="0" w:color="auto"/>
        <w:left w:val="none" w:sz="0" w:space="0" w:color="auto"/>
        <w:bottom w:val="none" w:sz="0" w:space="0" w:color="auto"/>
        <w:right w:val="none" w:sz="0" w:space="0" w:color="auto"/>
      </w:divBdr>
      <w:divsChild>
        <w:div w:id="22488970">
          <w:marLeft w:val="0"/>
          <w:marRight w:val="0"/>
          <w:marTop w:val="0"/>
          <w:marBottom w:val="0"/>
          <w:divBdr>
            <w:top w:val="none" w:sz="0" w:space="0" w:color="auto"/>
            <w:left w:val="none" w:sz="0" w:space="0" w:color="auto"/>
            <w:bottom w:val="none" w:sz="0" w:space="0" w:color="auto"/>
            <w:right w:val="none" w:sz="0" w:space="0" w:color="auto"/>
          </w:divBdr>
          <w:divsChild>
            <w:div w:id="996305540">
              <w:marLeft w:val="0"/>
              <w:marRight w:val="0"/>
              <w:marTop w:val="0"/>
              <w:marBottom w:val="0"/>
              <w:divBdr>
                <w:top w:val="none" w:sz="0" w:space="0" w:color="auto"/>
                <w:left w:val="none" w:sz="0" w:space="0" w:color="auto"/>
                <w:bottom w:val="none" w:sz="0" w:space="0" w:color="auto"/>
                <w:right w:val="none" w:sz="0" w:space="0" w:color="auto"/>
              </w:divBdr>
            </w:div>
          </w:divsChild>
        </w:div>
        <w:div w:id="1813057372">
          <w:marLeft w:val="0"/>
          <w:marRight w:val="0"/>
          <w:marTop w:val="0"/>
          <w:marBottom w:val="0"/>
          <w:divBdr>
            <w:top w:val="none" w:sz="0" w:space="0" w:color="auto"/>
            <w:left w:val="none" w:sz="0" w:space="0" w:color="auto"/>
            <w:bottom w:val="none" w:sz="0" w:space="0" w:color="auto"/>
            <w:right w:val="none" w:sz="0" w:space="0" w:color="auto"/>
          </w:divBdr>
        </w:div>
        <w:div w:id="135340863">
          <w:marLeft w:val="0"/>
          <w:marRight w:val="0"/>
          <w:marTop w:val="0"/>
          <w:marBottom w:val="0"/>
          <w:divBdr>
            <w:top w:val="none" w:sz="0" w:space="0" w:color="auto"/>
            <w:left w:val="none" w:sz="0" w:space="0" w:color="auto"/>
            <w:bottom w:val="none" w:sz="0" w:space="0" w:color="auto"/>
            <w:right w:val="none" w:sz="0" w:space="0" w:color="auto"/>
          </w:divBdr>
          <w:divsChild>
            <w:div w:id="1010982255">
              <w:marLeft w:val="0"/>
              <w:marRight w:val="0"/>
              <w:marTop w:val="0"/>
              <w:marBottom w:val="0"/>
              <w:divBdr>
                <w:top w:val="none" w:sz="0" w:space="0" w:color="auto"/>
                <w:left w:val="none" w:sz="0" w:space="0" w:color="auto"/>
                <w:bottom w:val="none" w:sz="0" w:space="0" w:color="auto"/>
                <w:right w:val="none" w:sz="0" w:space="0" w:color="auto"/>
              </w:divBdr>
            </w:div>
          </w:divsChild>
        </w:div>
        <w:div w:id="708722552">
          <w:marLeft w:val="0"/>
          <w:marRight w:val="0"/>
          <w:marTop w:val="0"/>
          <w:marBottom w:val="0"/>
          <w:divBdr>
            <w:top w:val="none" w:sz="0" w:space="0" w:color="auto"/>
            <w:left w:val="none" w:sz="0" w:space="0" w:color="auto"/>
            <w:bottom w:val="none" w:sz="0" w:space="0" w:color="auto"/>
            <w:right w:val="none" w:sz="0" w:space="0" w:color="auto"/>
          </w:divBdr>
        </w:div>
        <w:div w:id="1098523979">
          <w:marLeft w:val="0"/>
          <w:marRight w:val="0"/>
          <w:marTop w:val="0"/>
          <w:marBottom w:val="0"/>
          <w:divBdr>
            <w:top w:val="none" w:sz="0" w:space="0" w:color="auto"/>
            <w:left w:val="none" w:sz="0" w:space="0" w:color="auto"/>
            <w:bottom w:val="none" w:sz="0" w:space="0" w:color="auto"/>
            <w:right w:val="none" w:sz="0" w:space="0" w:color="auto"/>
          </w:divBdr>
          <w:divsChild>
            <w:div w:id="2060274878">
              <w:marLeft w:val="0"/>
              <w:marRight w:val="0"/>
              <w:marTop w:val="0"/>
              <w:marBottom w:val="0"/>
              <w:divBdr>
                <w:top w:val="none" w:sz="0" w:space="0" w:color="auto"/>
                <w:left w:val="none" w:sz="0" w:space="0" w:color="auto"/>
                <w:bottom w:val="none" w:sz="0" w:space="0" w:color="auto"/>
                <w:right w:val="none" w:sz="0" w:space="0" w:color="auto"/>
              </w:divBdr>
            </w:div>
          </w:divsChild>
        </w:div>
        <w:div w:id="999694643">
          <w:marLeft w:val="0"/>
          <w:marRight w:val="0"/>
          <w:marTop w:val="0"/>
          <w:marBottom w:val="0"/>
          <w:divBdr>
            <w:top w:val="none" w:sz="0" w:space="0" w:color="auto"/>
            <w:left w:val="none" w:sz="0" w:space="0" w:color="auto"/>
            <w:bottom w:val="none" w:sz="0" w:space="0" w:color="auto"/>
            <w:right w:val="none" w:sz="0" w:space="0" w:color="auto"/>
          </w:divBdr>
        </w:div>
        <w:div w:id="1489051266">
          <w:marLeft w:val="0"/>
          <w:marRight w:val="0"/>
          <w:marTop w:val="0"/>
          <w:marBottom w:val="0"/>
          <w:divBdr>
            <w:top w:val="none" w:sz="0" w:space="0" w:color="auto"/>
            <w:left w:val="none" w:sz="0" w:space="0" w:color="auto"/>
            <w:bottom w:val="none" w:sz="0" w:space="0" w:color="auto"/>
            <w:right w:val="none" w:sz="0" w:space="0" w:color="auto"/>
          </w:divBdr>
          <w:divsChild>
            <w:div w:id="576869674">
              <w:marLeft w:val="0"/>
              <w:marRight w:val="0"/>
              <w:marTop w:val="0"/>
              <w:marBottom w:val="0"/>
              <w:divBdr>
                <w:top w:val="none" w:sz="0" w:space="0" w:color="auto"/>
                <w:left w:val="none" w:sz="0" w:space="0" w:color="auto"/>
                <w:bottom w:val="none" w:sz="0" w:space="0" w:color="auto"/>
                <w:right w:val="none" w:sz="0" w:space="0" w:color="auto"/>
              </w:divBdr>
            </w:div>
          </w:divsChild>
        </w:div>
        <w:div w:id="38944425">
          <w:marLeft w:val="0"/>
          <w:marRight w:val="0"/>
          <w:marTop w:val="0"/>
          <w:marBottom w:val="0"/>
          <w:divBdr>
            <w:top w:val="none" w:sz="0" w:space="0" w:color="auto"/>
            <w:left w:val="none" w:sz="0" w:space="0" w:color="auto"/>
            <w:bottom w:val="none" w:sz="0" w:space="0" w:color="auto"/>
            <w:right w:val="none" w:sz="0" w:space="0" w:color="auto"/>
          </w:divBdr>
        </w:div>
        <w:div w:id="1227108799">
          <w:marLeft w:val="0"/>
          <w:marRight w:val="0"/>
          <w:marTop w:val="0"/>
          <w:marBottom w:val="0"/>
          <w:divBdr>
            <w:top w:val="none" w:sz="0" w:space="0" w:color="auto"/>
            <w:left w:val="none" w:sz="0" w:space="0" w:color="auto"/>
            <w:bottom w:val="none" w:sz="0" w:space="0" w:color="auto"/>
            <w:right w:val="none" w:sz="0" w:space="0" w:color="auto"/>
          </w:divBdr>
          <w:divsChild>
            <w:div w:id="1996371463">
              <w:marLeft w:val="0"/>
              <w:marRight w:val="0"/>
              <w:marTop w:val="0"/>
              <w:marBottom w:val="0"/>
              <w:divBdr>
                <w:top w:val="none" w:sz="0" w:space="0" w:color="auto"/>
                <w:left w:val="none" w:sz="0" w:space="0" w:color="auto"/>
                <w:bottom w:val="none" w:sz="0" w:space="0" w:color="auto"/>
                <w:right w:val="none" w:sz="0" w:space="0" w:color="auto"/>
              </w:divBdr>
            </w:div>
          </w:divsChild>
        </w:div>
        <w:div w:id="61565123">
          <w:marLeft w:val="0"/>
          <w:marRight w:val="0"/>
          <w:marTop w:val="0"/>
          <w:marBottom w:val="0"/>
          <w:divBdr>
            <w:top w:val="none" w:sz="0" w:space="0" w:color="auto"/>
            <w:left w:val="none" w:sz="0" w:space="0" w:color="auto"/>
            <w:bottom w:val="none" w:sz="0" w:space="0" w:color="auto"/>
            <w:right w:val="none" w:sz="0" w:space="0" w:color="auto"/>
          </w:divBdr>
        </w:div>
        <w:div w:id="902712341">
          <w:marLeft w:val="0"/>
          <w:marRight w:val="0"/>
          <w:marTop w:val="0"/>
          <w:marBottom w:val="0"/>
          <w:divBdr>
            <w:top w:val="none" w:sz="0" w:space="0" w:color="auto"/>
            <w:left w:val="none" w:sz="0" w:space="0" w:color="auto"/>
            <w:bottom w:val="none" w:sz="0" w:space="0" w:color="auto"/>
            <w:right w:val="none" w:sz="0" w:space="0" w:color="auto"/>
          </w:divBdr>
          <w:divsChild>
            <w:div w:id="745886173">
              <w:marLeft w:val="0"/>
              <w:marRight w:val="0"/>
              <w:marTop w:val="0"/>
              <w:marBottom w:val="0"/>
              <w:divBdr>
                <w:top w:val="none" w:sz="0" w:space="0" w:color="auto"/>
                <w:left w:val="none" w:sz="0" w:space="0" w:color="auto"/>
                <w:bottom w:val="none" w:sz="0" w:space="0" w:color="auto"/>
                <w:right w:val="none" w:sz="0" w:space="0" w:color="auto"/>
              </w:divBdr>
            </w:div>
          </w:divsChild>
        </w:div>
        <w:div w:id="1328241918">
          <w:marLeft w:val="0"/>
          <w:marRight w:val="0"/>
          <w:marTop w:val="0"/>
          <w:marBottom w:val="0"/>
          <w:divBdr>
            <w:top w:val="none" w:sz="0" w:space="0" w:color="auto"/>
            <w:left w:val="none" w:sz="0" w:space="0" w:color="auto"/>
            <w:bottom w:val="none" w:sz="0" w:space="0" w:color="auto"/>
            <w:right w:val="none" w:sz="0" w:space="0" w:color="auto"/>
          </w:divBdr>
        </w:div>
        <w:div w:id="802427964">
          <w:marLeft w:val="0"/>
          <w:marRight w:val="0"/>
          <w:marTop w:val="0"/>
          <w:marBottom w:val="0"/>
          <w:divBdr>
            <w:top w:val="none" w:sz="0" w:space="0" w:color="auto"/>
            <w:left w:val="none" w:sz="0" w:space="0" w:color="auto"/>
            <w:bottom w:val="none" w:sz="0" w:space="0" w:color="auto"/>
            <w:right w:val="none" w:sz="0" w:space="0" w:color="auto"/>
          </w:divBdr>
          <w:divsChild>
            <w:div w:id="398746749">
              <w:marLeft w:val="0"/>
              <w:marRight w:val="0"/>
              <w:marTop w:val="0"/>
              <w:marBottom w:val="0"/>
              <w:divBdr>
                <w:top w:val="none" w:sz="0" w:space="0" w:color="auto"/>
                <w:left w:val="none" w:sz="0" w:space="0" w:color="auto"/>
                <w:bottom w:val="none" w:sz="0" w:space="0" w:color="auto"/>
                <w:right w:val="none" w:sz="0" w:space="0" w:color="auto"/>
              </w:divBdr>
            </w:div>
          </w:divsChild>
        </w:div>
        <w:div w:id="1051155029">
          <w:marLeft w:val="0"/>
          <w:marRight w:val="0"/>
          <w:marTop w:val="300"/>
          <w:marBottom w:val="0"/>
          <w:divBdr>
            <w:top w:val="none" w:sz="0" w:space="0" w:color="auto"/>
            <w:left w:val="none" w:sz="0" w:space="0" w:color="auto"/>
            <w:bottom w:val="none" w:sz="0" w:space="0" w:color="auto"/>
            <w:right w:val="none" w:sz="0" w:space="0" w:color="auto"/>
          </w:divBdr>
          <w:divsChild>
            <w:div w:id="470440975">
              <w:marLeft w:val="0"/>
              <w:marRight w:val="0"/>
              <w:marTop w:val="0"/>
              <w:marBottom w:val="0"/>
              <w:divBdr>
                <w:top w:val="none" w:sz="0" w:space="0" w:color="auto"/>
                <w:left w:val="none" w:sz="0" w:space="0" w:color="auto"/>
                <w:bottom w:val="none" w:sz="0" w:space="0" w:color="auto"/>
                <w:right w:val="none" w:sz="0" w:space="0" w:color="auto"/>
              </w:divBdr>
              <w:divsChild>
                <w:div w:id="130223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407381">
          <w:marLeft w:val="0"/>
          <w:marRight w:val="0"/>
          <w:marTop w:val="300"/>
          <w:marBottom w:val="0"/>
          <w:divBdr>
            <w:top w:val="none" w:sz="0" w:space="0" w:color="auto"/>
            <w:left w:val="none" w:sz="0" w:space="0" w:color="auto"/>
            <w:bottom w:val="none" w:sz="0" w:space="0" w:color="auto"/>
            <w:right w:val="none" w:sz="0" w:space="0" w:color="auto"/>
          </w:divBdr>
          <w:divsChild>
            <w:div w:id="843788890">
              <w:marLeft w:val="0"/>
              <w:marRight w:val="0"/>
              <w:marTop w:val="0"/>
              <w:marBottom w:val="0"/>
              <w:divBdr>
                <w:top w:val="none" w:sz="0" w:space="0" w:color="auto"/>
                <w:left w:val="none" w:sz="0" w:space="0" w:color="auto"/>
                <w:bottom w:val="none" w:sz="0" w:space="0" w:color="auto"/>
                <w:right w:val="none" w:sz="0" w:space="0" w:color="auto"/>
              </w:divBdr>
              <w:divsChild>
                <w:div w:id="47888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459607">
          <w:marLeft w:val="0"/>
          <w:marRight w:val="0"/>
          <w:marTop w:val="300"/>
          <w:marBottom w:val="0"/>
          <w:divBdr>
            <w:top w:val="none" w:sz="0" w:space="0" w:color="auto"/>
            <w:left w:val="none" w:sz="0" w:space="0" w:color="auto"/>
            <w:bottom w:val="none" w:sz="0" w:space="0" w:color="auto"/>
            <w:right w:val="none" w:sz="0" w:space="0" w:color="auto"/>
          </w:divBdr>
          <w:divsChild>
            <w:div w:id="422066173">
              <w:marLeft w:val="0"/>
              <w:marRight w:val="0"/>
              <w:marTop w:val="0"/>
              <w:marBottom w:val="0"/>
              <w:divBdr>
                <w:top w:val="none" w:sz="0" w:space="0" w:color="auto"/>
                <w:left w:val="none" w:sz="0" w:space="0" w:color="auto"/>
                <w:bottom w:val="none" w:sz="0" w:space="0" w:color="auto"/>
                <w:right w:val="none" w:sz="0" w:space="0" w:color="auto"/>
              </w:divBdr>
              <w:divsChild>
                <w:div w:id="15692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60643">
          <w:marLeft w:val="0"/>
          <w:marRight w:val="0"/>
          <w:marTop w:val="300"/>
          <w:marBottom w:val="0"/>
          <w:divBdr>
            <w:top w:val="none" w:sz="0" w:space="0" w:color="auto"/>
            <w:left w:val="none" w:sz="0" w:space="0" w:color="auto"/>
            <w:bottom w:val="none" w:sz="0" w:space="0" w:color="auto"/>
            <w:right w:val="none" w:sz="0" w:space="0" w:color="auto"/>
          </w:divBdr>
          <w:divsChild>
            <w:div w:id="1980455087">
              <w:marLeft w:val="0"/>
              <w:marRight w:val="0"/>
              <w:marTop w:val="0"/>
              <w:marBottom w:val="0"/>
              <w:divBdr>
                <w:top w:val="none" w:sz="0" w:space="0" w:color="auto"/>
                <w:left w:val="none" w:sz="0" w:space="0" w:color="auto"/>
                <w:bottom w:val="none" w:sz="0" w:space="0" w:color="auto"/>
                <w:right w:val="none" w:sz="0" w:space="0" w:color="auto"/>
              </w:divBdr>
              <w:divsChild>
                <w:div w:id="54480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035470">
      <w:bodyDiv w:val="1"/>
      <w:marLeft w:val="0"/>
      <w:marRight w:val="0"/>
      <w:marTop w:val="0"/>
      <w:marBottom w:val="0"/>
      <w:divBdr>
        <w:top w:val="none" w:sz="0" w:space="0" w:color="auto"/>
        <w:left w:val="none" w:sz="0" w:space="0" w:color="auto"/>
        <w:bottom w:val="none" w:sz="0" w:space="0" w:color="auto"/>
        <w:right w:val="none" w:sz="0" w:space="0" w:color="auto"/>
      </w:divBdr>
      <w:divsChild>
        <w:div w:id="1342202225">
          <w:marLeft w:val="0"/>
          <w:marRight w:val="0"/>
          <w:marTop w:val="0"/>
          <w:marBottom w:val="0"/>
          <w:divBdr>
            <w:top w:val="none" w:sz="0" w:space="0" w:color="auto"/>
            <w:left w:val="none" w:sz="0" w:space="0" w:color="auto"/>
            <w:bottom w:val="none" w:sz="0" w:space="0" w:color="auto"/>
            <w:right w:val="none" w:sz="0" w:space="0" w:color="auto"/>
          </w:divBdr>
        </w:div>
        <w:div w:id="1174102314">
          <w:marLeft w:val="0"/>
          <w:marRight w:val="0"/>
          <w:marTop w:val="0"/>
          <w:marBottom w:val="0"/>
          <w:divBdr>
            <w:top w:val="none" w:sz="0" w:space="0" w:color="auto"/>
            <w:left w:val="none" w:sz="0" w:space="0" w:color="auto"/>
            <w:bottom w:val="none" w:sz="0" w:space="0" w:color="auto"/>
            <w:right w:val="none" w:sz="0" w:space="0" w:color="auto"/>
          </w:divBdr>
          <w:divsChild>
            <w:div w:id="1394308780">
              <w:marLeft w:val="0"/>
              <w:marRight w:val="0"/>
              <w:marTop w:val="0"/>
              <w:marBottom w:val="0"/>
              <w:divBdr>
                <w:top w:val="none" w:sz="0" w:space="0" w:color="auto"/>
                <w:left w:val="none" w:sz="0" w:space="0" w:color="auto"/>
                <w:bottom w:val="none" w:sz="0" w:space="0" w:color="auto"/>
                <w:right w:val="none" w:sz="0" w:space="0" w:color="auto"/>
              </w:divBdr>
            </w:div>
          </w:divsChild>
        </w:div>
        <w:div w:id="444079680">
          <w:marLeft w:val="0"/>
          <w:marRight w:val="0"/>
          <w:marTop w:val="0"/>
          <w:marBottom w:val="0"/>
          <w:divBdr>
            <w:top w:val="none" w:sz="0" w:space="0" w:color="auto"/>
            <w:left w:val="none" w:sz="0" w:space="0" w:color="auto"/>
            <w:bottom w:val="none" w:sz="0" w:space="0" w:color="auto"/>
            <w:right w:val="none" w:sz="0" w:space="0" w:color="auto"/>
          </w:divBdr>
        </w:div>
        <w:div w:id="334264675">
          <w:marLeft w:val="0"/>
          <w:marRight w:val="0"/>
          <w:marTop w:val="0"/>
          <w:marBottom w:val="0"/>
          <w:divBdr>
            <w:top w:val="none" w:sz="0" w:space="0" w:color="auto"/>
            <w:left w:val="none" w:sz="0" w:space="0" w:color="auto"/>
            <w:bottom w:val="none" w:sz="0" w:space="0" w:color="auto"/>
            <w:right w:val="none" w:sz="0" w:space="0" w:color="auto"/>
          </w:divBdr>
          <w:divsChild>
            <w:div w:id="532035902">
              <w:marLeft w:val="0"/>
              <w:marRight w:val="0"/>
              <w:marTop w:val="0"/>
              <w:marBottom w:val="0"/>
              <w:divBdr>
                <w:top w:val="none" w:sz="0" w:space="0" w:color="auto"/>
                <w:left w:val="none" w:sz="0" w:space="0" w:color="auto"/>
                <w:bottom w:val="none" w:sz="0" w:space="0" w:color="auto"/>
                <w:right w:val="none" w:sz="0" w:space="0" w:color="auto"/>
              </w:divBdr>
            </w:div>
          </w:divsChild>
        </w:div>
        <w:div w:id="1683170030">
          <w:marLeft w:val="0"/>
          <w:marRight w:val="0"/>
          <w:marTop w:val="0"/>
          <w:marBottom w:val="0"/>
          <w:divBdr>
            <w:top w:val="none" w:sz="0" w:space="0" w:color="auto"/>
            <w:left w:val="none" w:sz="0" w:space="0" w:color="auto"/>
            <w:bottom w:val="none" w:sz="0" w:space="0" w:color="auto"/>
            <w:right w:val="none" w:sz="0" w:space="0" w:color="auto"/>
          </w:divBdr>
        </w:div>
        <w:div w:id="821124329">
          <w:marLeft w:val="0"/>
          <w:marRight w:val="0"/>
          <w:marTop w:val="0"/>
          <w:marBottom w:val="0"/>
          <w:divBdr>
            <w:top w:val="none" w:sz="0" w:space="0" w:color="auto"/>
            <w:left w:val="none" w:sz="0" w:space="0" w:color="auto"/>
            <w:bottom w:val="none" w:sz="0" w:space="0" w:color="auto"/>
            <w:right w:val="none" w:sz="0" w:space="0" w:color="auto"/>
          </w:divBdr>
          <w:divsChild>
            <w:div w:id="397900730">
              <w:marLeft w:val="0"/>
              <w:marRight w:val="0"/>
              <w:marTop w:val="0"/>
              <w:marBottom w:val="0"/>
              <w:divBdr>
                <w:top w:val="none" w:sz="0" w:space="0" w:color="auto"/>
                <w:left w:val="none" w:sz="0" w:space="0" w:color="auto"/>
                <w:bottom w:val="none" w:sz="0" w:space="0" w:color="auto"/>
                <w:right w:val="none" w:sz="0" w:space="0" w:color="auto"/>
              </w:divBdr>
            </w:div>
          </w:divsChild>
        </w:div>
        <w:div w:id="1984189465">
          <w:marLeft w:val="0"/>
          <w:marRight w:val="0"/>
          <w:marTop w:val="0"/>
          <w:marBottom w:val="0"/>
          <w:divBdr>
            <w:top w:val="none" w:sz="0" w:space="0" w:color="auto"/>
            <w:left w:val="none" w:sz="0" w:space="0" w:color="auto"/>
            <w:bottom w:val="none" w:sz="0" w:space="0" w:color="auto"/>
            <w:right w:val="none" w:sz="0" w:space="0" w:color="auto"/>
          </w:divBdr>
        </w:div>
        <w:div w:id="1323241303">
          <w:marLeft w:val="0"/>
          <w:marRight w:val="0"/>
          <w:marTop w:val="0"/>
          <w:marBottom w:val="0"/>
          <w:divBdr>
            <w:top w:val="none" w:sz="0" w:space="0" w:color="auto"/>
            <w:left w:val="none" w:sz="0" w:space="0" w:color="auto"/>
            <w:bottom w:val="none" w:sz="0" w:space="0" w:color="auto"/>
            <w:right w:val="none" w:sz="0" w:space="0" w:color="auto"/>
          </w:divBdr>
          <w:divsChild>
            <w:div w:id="1848401128">
              <w:marLeft w:val="0"/>
              <w:marRight w:val="0"/>
              <w:marTop w:val="0"/>
              <w:marBottom w:val="0"/>
              <w:divBdr>
                <w:top w:val="none" w:sz="0" w:space="0" w:color="auto"/>
                <w:left w:val="none" w:sz="0" w:space="0" w:color="auto"/>
                <w:bottom w:val="none" w:sz="0" w:space="0" w:color="auto"/>
                <w:right w:val="none" w:sz="0" w:space="0" w:color="auto"/>
              </w:divBdr>
            </w:div>
          </w:divsChild>
        </w:div>
        <w:div w:id="431704401">
          <w:marLeft w:val="0"/>
          <w:marRight w:val="0"/>
          <w:marTop w:val="0"/>
          <w:marBottom w:val="0"/>
          <w:divBdr>
            <w:top w:val="none" w:sz="0" w:space="0" w:color="auto"/>
            <w:left w:val="none" w:sz="0" w:space="0" w:color="auto"/>
            <w:bottom w:val="none" w:sz="0" w:space="0" w:color="auto"/>
            <w:right w:val="none" w:sz="0" w:space="0" w:color="auto"/>
          </w:divBdr>
        </w:div>
        <w:div w:id="997685630">
          <w:marLeft w:val="0"/>
          <w:marRight w:val="0"/>
          <w:marTop w:val="0"/>
          <w:marBottom w:val="0"/>
          <w:divBdr>
            <w:top w:val="none" w:sz="0" w:space="0" w:color="auto"/>
            <w:left w:val="none" w:sz="0" w:space="0" w:color="auto"/>
            <w:bottom w:val="none" w:sz="0" w:space="0" w:color="auto"/>
            <w:right w:val="none" w:sz="0" w:space="0" w:color="auto"/>
          </w:divBdr>
          <w:divsChild>
            <w:div w:id="1447113016">
              <w:marLeft w:val="0"/>
              <w:marRight w:val="0"/>
              <w:marTop w:val="0"/>
              <w:marBottom w:val="0"/>
              <w:divBdr>
                <w:top w:val="none" w:sz="0" w:space="0" w:color="auto"/>
                <w:left w:val="none" w:sz="0" w:space="0" w:color="auto"/>
                <w:bottom w:val="none" w:sz="0" w:space="0" w:color="auto"/>
                <w:right w:val="none" w:sz="0" w:space="0" w:color="auto"/>
              </w:divBdr>
            </w:div>
          </w:divsChild>
        </w:div>
        <w:div w:id="178738351">
          <w:marLeft w:val="0"/>
          <w:marRight w:val="0"/>
          <w:marTop w:val="0"/>
          <w:marBottom w:val="0"/>
          <w:divBdr>
            <w:top w:val="none" w:sz="0" w:space="0" w:color="auto"/>
            <w:left w:val="none" w:sz="0" w:space="0" w:color="auto"/>
            <w:bottom w:val="none" w:sz="0" w:space="0" w:color="auto"/>
            <w:right w:val="none" w:sz="0" w:space="0" w:color="auto"/>
          </w:divBdr>
        </w:div>
        <w:div w:id="1397126633">
          <w:marLeft w:val="0"/>
          <w:marRight w:val="0"/>
          <w:marTop w:val="0"/>
          <w:marBottom w:val="0"/>
          <w:divBdr>
            <w:top w:val="none" w:sz="0" w:space="0" w:color="auto"/>
            <w:left w:val="none" w:sz="0" w:space="0" w:color="auto"/>
            <w:bottom w:val="none" w:sz="0" w:space="0" w:color="auto"/>
            <w:right w:val="none" w:sz="0" w:space="0" w:color="auto"/>
          </w:divBdr>
          <w:divsChild>
            <w:div w:id="1437746526">
              <w:marLeft w:val="0"/>
              <w:marRight w:val="0"/>
              <w:marTop w:val="0"/>
              <w:marBottom w:val="0"/>
              <w:divBdr>
                <w:top w:val="none" w:sz="0" w:space="0" w:color="auto"/>
                <w:left w:val="none" w:sz="0" w:space="0" w:color="auto"/>
                <w:bottom w:val="none" w:sz="0" w:space="0" w:color="auto"/>
                <w:right w:val="none" w:sz="0" w:space="0" w:color="auto"/>
              </w:divBdr>
            </w:div>
          </w:divsChild>
        </w:div>
        <w:div w:id="249703166">
          <w:marLeft w:val="0"/>
          <w:marRight w:val="0"/>
          <w:marTop w:val="0"/>
          <w:marBottom w:val="0"/>
          <w:divBdr>
            <w:top w:val="none" w:sz="0" w:space="0" w:color="auto"/>
            <w:left w:val="none" w:sz="0" w:space="0" w:color="auto"/>
            <w:bottom w:val="none" w:sz="0" w:space="0" w:color="auto"/>
            <w:right w:val="none" w:sz="0" w:space="0" w:color="auto"/>
          </w:divBdr>
        </w:div>
        <w:div w:id="720714121">
          <w:marLeft w:val="0"/>
          <w:marRight w:val="0"/>
          <w:marTop w:val="0"/>
          <w:marBottom w:val="0"/>
          <w:divBdr>
            <w:top w:val="none" w:sz="0" w:space="0" w:color="auto"/>
            <w:left w:val="none" w:sz="0" w:space="0" w:color="auto"/>
            <w:bottom w:val="none" w:sz="0" w:space="0" w:color="auto"/>
            <w:right w:val="none" w:sz="0" w:space="0" w:color="auto"/>
          </w:divBdr>
          <w:divsChild>
            <w:div w:id="1705213421">
              <w:marLeft w:val="0"/>
              <w:marRight w:val="0"/>
              <w:marTop w:val="0"/>
              <w:marBottom w:val="0"/>
              <w:divBdr>
                <w:top w:val="none" w:sz="0" w:space="0" w:color="auto"/>
                <w:left w:val="none" w:sz="0" w:space="0" w:color="auto"/>
                <w:bottom w:val="none" w:sz="0" w:space="0" w:color="auto"/>
                <w:right w:val="none" w:sz="0" w:space="0" w:color="auto"/>
              </w:divBdr>
            </w:div>
          </w:divsChild>
        </w:div>
        <w:div w:id="1747799836">
          <w:marLeft w:val="0"/>
          <w:marRight w:val="0"/>
          <w:marTop w:val="300"/>
          <w:marBottom w:val="0"/>
          <w:divBdr>
            <w:top w:val="none" w:sz="0" w:space="0" w:color="auto"/>
            <w:left w:val="none" w:sz="0" w:space="0" w:color="auto"/>
            <w:bottom w:val="none" w:sz="0" w:space="0" w:color="auto"/>
            <w:right w:val="none" w:sz="0" w:space="0" w:color="auto"/>
          </w:divBdr>
          <w:divsChild>
            <w:div w:id="2073308616">
              <w:marLeft w:val="0"/>
              <w:marRight w:val="0"/>
              <w:marTop w:val="0"/>
              <w:marBottom w:val="0"/>
              <w:divBdr>
                <w:top w:val="none" w:sz="0" w:space="0" w:color="auto"/>
                <w:left w:val="none" w:sz="0" w:space="0" w:color="auto"/>
                <w:bottom w:val="none" w:sz="0" w:space="0" w:color="auto"/>
                <w:right w:val="none" w:sz="0" w:space="0" w:color="auto"/>
              </w:divBdr>
              <w:divsChild>
                <w:div w:id="14458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04163">
          <w:marLeft w:val="0"/>
          <w:marRight w:val="0"/>
          <w:marTop w:val="300"/>
          <w:marBottom w:val="0"/>
          <w:divBdr>
            <w:top w:val="none" w:sz="0" w:space="0" w:color="auto"/>
            <w:left w:val="none" w:sz="0" w:space="0" w:color="auto"/>
            <w:bottom w:val="none" w:sz="0" w:space="0" w:color="auto"/>
            <w:right w:val="none" w:sz="0" w:space="0" w:color="auto"/>
          </w:divBdr>
          <w:divsChild>
            <w:div w:id="1815562616">
              <w:marLeft w:val="0"/>
              <w:marRight w:val="0"/>
              <w:marTop w:val="0"/>
              <w:marBottom w:val="0"/>
              <w:divBdr>
                <w:top w:val="none" w:sz="0" w:space="0" w:color="auto"/>
                <w:left w:val="none" w:sz="0" w:space="0" w:color="auto"/>
                <w:bottom w:val="none" w:sz="0" w:space="0" w:color="auto"/>
                <w:right w:val="none" w:sz="0" w:space="0" w:color="auto"/>
              </w:divBdr>
              <w:divsChild>
                <w:div w:id="13942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320288">
          <w:marLeft w:val="0"/>
          <w:marRight w:val="0"/>
          <w:marTop w:val="300"/>
          <w:marBottom w:val="0"/>
          <w:divBdr>
            <w:top w:val="none" w:sz="0" w:space="0" w:color="auto"/>
            <w:left w:val="none" w:sz="0" w:space="0" w:color="auto"/>
            <w:bottom w:val="none" w:sz="0" w:space="0" w:color="auto"/>
            <w:right w:val="none" w:sz="0" w:space="0" w:color="auto"/>
          </w:divBdr>
          <w:divsChild>
            <w:div w:id="1181242508">
              <w:marLeft w:val="0"/>
              <w:marRight w:val="0"/>
              <w:marTop w:val="0"/>
              <w:marBottom w:val="0"/>
              <w:divBdr>
                <w:top w:val="none" w:sz="0" w:space="0" w:color="auto"/>
                <w:left w:val="none" w:sz="0" w:space="0" w:color="auto"/>
                <w:bottom w:val="none" w:sz="0" w:space="0" w:color="auto"/>
                <w:right w:val="none" w:sz="0" w:space="0" w:color="auto"/>
              </w:divBdr>
              <w:divsChild>
                <w:div w:id="120567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28652">
          <w:marLeft w:val="0"/>
          <w:marRight w:val="0"/>
          <w:marTop w:val="300"/>
          <w:marBottom w:val="0"/>
          <w:divBdr>
            <w:top w:val="none" w:sz="0" w:space="0" w:color="auto"/>
            <w:left w:val="none" w:sz="0" w:space="0" w:color="auto"/>
            <w:bottom w:val="none" w:sz="0" w:space="0" w:color="auto"/>
            <w:right w:val="none" w:sz="0" w:space="0" w:color="auto"/>
          </w:divBdr>
          <w:divsChild>
            <w:div w:id="1594968296">
              <w:marLeft w:val="0"/>
              <w:marRight w:val="0"/>
              <w:marTop w:val="0"/>
              <w:marBottom w:val="0"/>
              <w:divBdr>
                <w:top w:val="none" w:sz="0" w:space="0" w:color="auto"/>
                <w:left w:val="none" w:sz="0" w:space="0" w:color="auto"/>
                <w:bottom w:val="none" w:sz="0" w:space="0" w:color="auto"/>
                <w:right w:val="none" w:sz="0" w:space="0" w:color="auto"/>
              </w:divBdr>
              <w:divsChild>
                <w:div w:id="51939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439805">
      <w:bodyDiv w:val="1"/>
      <w:marLeft w:val="0"/>
      <w:marRight w:val="0"/>
      <w:marTop w:val="0"/>
      <w:marBottom w:val="0"/>
      <w:divBdr>
        <w:top w:val="none" w:sz="0" w:space="0" w:color="auto"/>
        <w:left w:val="none" w:sz="0" w:space="0" w:color="auto"/>
        <w:bottom w:val="none" w:sz="0" w:space="0" w:color="auto"/>
        <w:right w:val="none" w:sz="0" w:space="0" w:color="auto"/>
      </w:divBdr>
      <w:divsChild>
        <w:div w:id="791436394">
          <w:marLeft w:val="0"/>
          <w:marRight w:val="0"/>
          <w:marTop w:val="0"/>
          <w:marBottom w:val="0"/>
          <w:divBdr>
            <w:top w:val="none" w:sz="0" w:space="0" w:color="auto"/>
            <w:left w:val="none" w:sz="0" w:space="0" w:color="auto"/>
            <w:bottom w:val="none" w:sz="0" w:space="0" w:color="auto"/>
            <w:right w:val="none" w:sz="0" w:space="0" w:color="auto"/>
          </w:divBdr>
        </w:div>
        <w:div w:id="724262302">
          <w:marLeft w:val="0"/>
          <w:marRight w:val="0"/>
          <w:marTop w:val="0"/>
          <w:marBottom w:val="0"/>
          <w:divBdr>
            <w:top w:val="none" w:sz="0" w:space="0" w:color="auto"/>
            <w:left w:val="none" w:sz="0" w:space="0" w:color="auto"/>
            <w:bottom w:val="none" w:sz="0" w:space="0" w:color="auto"/>
            <w:right w:val="none" w:sz="0" w:space="0" w:color="auto"/>
          </w:divBdr>
          <w:divsChild>
            <w:div w:id="61493421">
              <w:marLeft w:val="0"/>
              <w:marRight w:val="0"/>
              <w:marTop w:val="0"/>
              <w:marBottom w:val="0"/>
              <w:divBdr>
                <w:top w:val="none" w:sz="0" w:space="0" w:color="auto"/>
                <w:left w:val="none" w:sz="0" w:space="0" w:color="auto"/>
                <w:bottom w:val="none" w:sz="0" w:space="0" w:color="auto"/>
                <w:right w:val="none" w:sz="0" w:space="0" w:color="auto"/>
              </w:divBdr>
            </w:div>
          </w:divsChild>
        </w:div>
        <w:div w:id="393048753">
          <w:marLeft w:val="0"/>
          <w:marRight w:val="0"/>
          <w:marTop w:val="0"/>
          <w:marBottom w:val="0"/>
          <w:divBdr>
            <w:top w:val="none" w:sz="0" w:space="0" w:color="auto"/>
            <w:left w:val="none" w:sz="0" w:space="0" w:color="auto"/>
            <w:bottom w:val="none" w:sz="0" w:space="0" w:color="auto"/>
            <w:right w:val="none" w:sz="0" w:space="0" w:color="auto"/>
          </w:divBdr>
        </w:div>
        <w:div w:id="276914454">
          <w:marLeft w:val="0"/>
          <w:marRight w:val="0"/>
          <w:marTop w:val="0"/>
          <w:marBottom w:val="0"/>
          <w:divBdr>
            <w:top w:val="none" w:sz="0" w:space="0" w:color="auto"/>
            <w:left w:val="none" w:sz="0" w:space="0" w:color="auto"/>
            <w:bottom w:val="none" w:sz="0" w:space="0" w:color="auto"/>
            <w:right w:val="none" w:sz="0" w:space="0" w:color="auto"/>
          </w:divBdr>
          <w:divsChild>
            <w:div w:id="163709028">
              <w:marLeft w:val="0"/>
              <w:marRight w:val="0"/>
              <w:marTop w:val="0"/>
              <w:marBottom w:val="0"/>
              <w:divBdr>
                <w:top w:val="none" w:sz="0" w:space="0" w:color="auto"/>
                <w:left w:val="none" w:sz="0" w:space="0" w:color="auto"/>
                <w:bottom w:val="none" w:sz="0" w:space="0" w:color="auto"/>
                <w:right w:val="none" w:sz="0" w:space="0" w:color="auto"/>
              </w:divBdr>
            </w:div>
          </w:divsChild>
        </w:div>
        <w:div w:id="602882170">
          <w:marLeft w:val="0"/>
          <w:marRight w:val="0"/>
          <w:marTop w:val="0"/>
          <w:marBottom w:val="0"/>
          <w:divBdr>
            <w:top w:val="none" w:sz="0" w:space="0" w:color="auto"/>
            <w:left w:val="none" w:sz="0" w:space="0" w:color="auto"/>
            <w:bottom w:val="none" w:sz="0" w:space="0" w:color="auto"/>
            <w:right w:val="none" w:sz="0" w:space="0" w:color="auto"/>
          </w:divBdr>
        </w:div>
        <w:div w:id="502625428">
          <w:marLeft w:val="0"/>
          <w:marRight w:val="0"/>
          <w:marTop w:val="0"/>
          <w:marBottom w:val="0"/>
          <w:divBdr>
            <w:top w:val="none" w:sz="0" w:space="0" w:color="auto"/>
            <w:left w:val="none" w:sz="0" w:space="0" w:color="auto"/>
            <w:bottom w:val="none" w:sz="0" w:space="0" w:color="auto"/>
            <w:right w:val="none" w:sz="0" w:space="0" w:color="auto"/>
          </w:divBdr>
          <w:divsChild>
            <w:div w:id="442379962">
              <w:marLeft w:val="0"/>
              <w:marRight w:val="0"/>
              <w:marTop w:val="0"/>
              <w:marBottom w:val="0"/>
              <w:divBdr>
                <w:top w:val="none" w:sz="0" w:space="0" w:color="auto"/>
                <w:left w:val="none" w:sz="0" w:space="0" w:color="auto"/>
                <w:bottom w:val="none" w:sz="0" w:space="0" w:color="auto"/>
                <w:right w:val="none" w:sz="0" w:space="0" w:color="auto"/>
              </w:divBdr>
            </w:div>
          </w:divsChild>
        </w:div>
        <w:div w:id="1838571623">
          <w:marLeft w:val="0"/>
          <w:marRight w:val="0"/>
          <w:marTop w:val="0"/>
          <w:marBottom w:val="0"/>
          <w:divBdr>
            <w:top w:val="none" w:sz="0" w:space="0" w:color="auto"/>
            <w:left w:val="none" w:sz="0" w:space="0" w:color="auto"/>
            <w:bottom w:val="none" w:sz="0" w:space="0" w:color="auto"/>
            <w:right w:val="none" w:sz="0" w:space="0" w:color="auto"/>
          </w:divBdr>
        </w:div>
        <w:div w:id="1561674889">
          <w:marLeft w:val="0"/>
          <w:marRight w:val="0"/>
          <w:marTop w:val="0"/>
          <w:marBottom w:val="0"/>
          <w:divBdr>
            <w:top w:val="none" w:sz="0" w:space="0" w:color="auto"/>
            <w:left w:val="none" w:sz="0" w:space="0" w:color="auto"/>
            <w:bottom w:val="none" w:sz="0" w:space="0" w:color="auto"/>
            <w:right w:val="none" w:sz="0" w:space="0" w:color="auto"/>
          </w:divBdr>
          <w:divsChild>
            <w:div w:id="1688944610">
              <w:marLeft w:val="0"/>
              <w:marRight w:val="0"/>
              <w:marTop w:val="0"/>
              <w:marBottom w:val="0"/>
              <w:divBdr>
                <w:top w:val="none" w:sz="0" w:space="0" w:color="auto"/>
                <w:left w:val="none" w:sz="0" w:space="0" w:color="auto"/>
                <w:bottom w:val="none" w:sz="0" w:space="0" w:color="auto"/>
                <w:right w:val="none" w:sz="0" w:space="0" w:color="auto"/>
              </w:divBdr>
            </w:div>
          </w:divsChild>
        </w:div>
        <w:div w:id="1731997960">
          <w:marLeft w:val="0"/>
          <w:marRight w:val="0"/>
          <w:marTop w:val="0"/>
          <w:marBottom w:val="0"/>
          <w:divBdr>
            <w:top w:val="none" w:sz="0" w:space="0" w:color="auto"/>
            <w:left w:val="none" w:sz="0" w:space="0" w:color="auto"/>
            <w:bottom w:val="none" w:sz="0" w:space="0" w:color="auto"/>
            <w:right w:val="none" w:sz="0" w:space="0" w:color="auto"/>
          </w:divBdr>
        </w:div>
        <w:div w:id="1494569508">
          <w:marLeft w:val="0"/>
          <w:marRight w:val="0"/>
          <w:marTop w:val="0"/>
          <w:marBottom w:val="0"/>
          <w:divBdr>
            <w:top w:val="none" w:sz="0" w:space="0" w:color="auto"/>
            <w:left w:val="none" w:sz="0" w:space="0" w:color="auto"/>
            <w:bottom w:val="none" w:sz="0" w:space="0" w:color="auto"/>
            <w:right w:val="none" w:sz="0" w:space="0" w:color="auto"/>
          </w:divBdr>
          <w:divsChild>
            <w:div w:id="418601402">
              <w:marLeft w:val="0"/>
              <w:marRight w:val="0"/>
              <w:marTop w:val="0"/>
              <w:marBottom w:val="0"/>
              <w:divBdr>
                <w:top w:val="none" w:sz="0" w:space="0" w:color="auto"/>
                <w:left w:val="none" w:sz="0" w:space="0" w:color="auto"/>
                <w:bottom w:val="none" w:sz="0" w:space="0" w:color="auto"/>
                <w:right w:val="none" w:sz="0" w:space="0" w:color="auto"/>
              </w:divBdr>
            </w:div>
          </w:divsChild>
        </w:div>
        <w:div w:id="1264261377">
          <w:marLeft w:val="0"/>
          <w:marRight w:val="0"/>
          <w:marTop w:val="0"/>
          <w:marBottom w:val="0"/>
          <w:divBdr>
            <w:top w:val="none" w:sz="0" w:space="0" w:color="auto"/>
            <w:left w:val="none" w:sz="0" w:space="0" w:color="auto"/>
            <w:bottom w:val="none" w:sz="0" w:space="0" w:color="auto"/>
            <w:right w:val="none" w:sz="0" w:space="0" w:color="auto"/>
          </w:divBdr>
        </w:div>
        <w:div w:id="693002403">
          <w:marLeft w:val="0"/>
          <w:marRight w:val="0"/>
          <w:marTop w:val="0"/>
          <w:marBottom w:val="0"/>
          <w:divBdr>
            <w:top w:val="none" w:sz="0" w:space="0" w:color="auto"/>
            <w:left w:val="none" w:sz="0" w:space="0" w:color="auto"/>
            <w:bottom w:val="none" w:sz="0" w:space="0" w:color="auto"/>
            <w:right w:val="none" w:sz="0" w:space="0" w:color="auto"/>
          </w:divBdr>
          <w:divsChild>
            <w:div w:id="1221551536">
              <w:marLeft w:val="0"/>
              <w:marRight w:val="0"/>
              <w:marTop w:val="0"/>
              <w:marBottom w:val="0"/>
              <w:divBdr>
                <w:top w:val="none" w:sz="0" w:space="0" w:color="auto"/>
                <w:left w:val="none" w:sz="0" w:space="0" w:color="auto"/>
                <w:bottom w:val="none" w:sz="0" w:space="0" w:color="auto"/>
                <w:right w:val="none" w:sz="0" w:space="0" w:color="auto"/>
              </w:divBdr>
            </w:div>
          </w:divsChild>
        </w:div>
        <w:div w:id="1717586044">
          <w:marLeft w:val="0"/>
          <w:marRight w:val="0"/>
          <w:marTop w:val="0"/>
          <w:marBottom w:val="0"/>
          <w:divBdr>
            <w:top w:val="none" w:sz="0" w:space="0" w:color="auto"/>
            <w:left w:val="none" w:sz="0" w:space="0" w:color="auto"/>
            <w:bottom w:val="none" w:sz="0" w:space="0" w:color="auto"/>
            <w:right w:val="none" w:sz="0" w:space="0" w:color="auto"/>
          </w:divBdr>
        </w:div>
        <w:div w:id="861480673">
          <w:marLeft w:val="0"/>
          <w:marRight w:val="0"/>
          <w:marTop w:val="0"/>
          <w:marBottom w:val="0"/>
          <w:divBdr>
            <w:top w:val="none" w:sz="0" w:space="0" w:color="auto"/>
            <w:left w:val="none" w:sz="0" w:space="0" w:color="auto"/>
            <w:bottom w:val="none" w:sz="0" w:space="0" w:color="auto"/>
            <w:right w:val="none" w:sz="0" w:space="0" w:color="auto"/>
          </w:divBdr>
          <w:divsChild>
            <w:div w:id="1330017016">
              <w:marLeft w:val="0"/>
              <w:marRight w:val="0"/>
              <w:marTop w:val="0"/>
              <w:marBottom w:val="0"/>
              <w:divBdr>
                <w:top w:val="none" w:sz="0" w:space="0" w:color="auto"/>
                <w:left w:val="none" w:sz="0" w:space="0" w:color="auto"/>
                <w:bottom w:val="none" w:sz="0" w:space="0" w:color="auto"/>
                <w:right w:val="none" w:sz="0" w:space="0" w:color="auto"/>
              </w:divBdr>
            </w:div>
          </w:divsChild>
        </w:div>
        <w:div w:id="744229801">
          <w:marLeft w:val="0"/>
          <w:marRight w:val="0"/>
          <w:marTop w:val="300"/>
          <w:marBottom w:val="0"/>
          <w:divBdr>
            <w:top w:val="none" w:sz="0" w:space="0" w:color="auto"/>
            <w:left w:val="none" w:sz="0" w:space="0" w:color="auto"/>
            <w:bottom w:val="none" w:sz="0" w:space="0" w:color="auto"/>
            <w:right w:val="none" w:sz="0" w:space="0" w:color="auto"/>
          </w:divBdr>
          <w:divsChild>
            <w:div w:id="2100519801">
              <w:marLeft w:val="0"/>
              <w:marRight w:val="0"/>
              <w:marTop w:val="0"/>
              <w:marBottom w:val="0"/>
              <w:divBdr>
                <w:top w:val="none" w:sz="0" w:space="0" w:color="auto"/>
                <w:left w:val="none" w:sz="0" w:space="0" w:color="auto"/>
                <w:bottom w:val="none" w:sz="0" w:space="0" w:color="auto"/>
                <w:right w:val="none" w:sz="0" w:space="0" w:color="auto"/>
              </w:divBdr>
              <w:divsChild>
                <w:div w:id="131991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048003">
          <w:marLeft w:val="0"/>
          <w:marRight w:val="0"/>
          <w:marTop w:val="300"/>
          <w:marBottom w:val="0"/>
          <w:divBdr>
            <w:top w:val="none" w:sz="0" w:space="0" w:color="auto"/>
            <w:left w:val="none" w:sz="0" w:space="0" w:color="auto"/>
            <w:bottom w:val="none" w:sz="0" w:space="0" w:color="auto"/>
            <w:right w:val="none" w:sz="0" w:space="0" w:color="auto"/>
          </w:divBdr>
          <w:divsChild>
            <w:div w:id="1384132529">
              <w:marLeft w:val="0"/>
              <w:marRight w:val="0"/>
              <w:marTop w:val="0"/>
              <w:marBottom w:val="0"/>
              <w:divBdr>
                <w:top w:val="none" w:sz="0" w:space="0" w:color="auto"/>
                <w:left w:val="none" w:sz="0" w:space="0" w:color="auto"/>
                <w:bottom w:val="none" w:sz="0" w:space="0" w:color="auto"/>
                <w:right w:val="none" w:sz="0" w:space="0" w:color="auto"/>
              </w:divBdr>
              <w:divsChild>
                <w:div w:id="1622884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4737">
          <w:marLeft w:val="0"/>
          <w:marRight w:val="0"/>
          <w:marTop w:val="300"/>
          <w:marBottom w:val="0"/>
          <w:divBdr>
            <w:top w:val="none" w:sz="0" w:space="0" w:color="auto"/>
            <w:left w:val="none" w:sz="0" w:space="0" w:color="auto"/>
            <w:bottom w:val="none" w:sz="0" w:space="0" w:color="auto"/>
            <w:right w:val="none" w:sz="0" w:space="0" w:color="auto"/>
          </w:divBdr>
          <w:divsChild>
            <w:div w:id="27294113">
              <w:marLeft w:val="0"/>
              <w:marRight w:val="0"/>
              <w:marTop w:val="0"/>
              <w:marBottom w:val="0"/>
              <w:divBdr>
                <w:top w:val="none" w:sz="0" w:space="0" w:color="auto"/>
                <w:left w:val="none" w:sz="0" w:space="0" w:color="auto"/>
                <w:bottom w:val="none" w:sz="0" w:space="0" w:color="auto"/>
                <w:right w:val="none" w:sz="0" w:space="0" w:color="auto"/>
              </w:divBdr>
              <w:divsChild>
                <w:div w:id="31988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0245">
          <w:marLeft w:val="0"/>
          <w:marRight w:val="0"/>
          <w:marTop w:val="300"/>
          <w:marBottom w:val="0"/>
          <w:divBdr>
            <w:top w:val="none" w:sz="0" w:space="0" w:color="auto"/>
            <w:left w:val="none" w:sz="0" w:space="0" w:color="auto"/>
            <w:bottom w:val="none" w:sz="0" w:space="0" w:color="auto"/>
            <w:right w:val="none" w:sz="0" w:space="0" w:color="auto"/>
          </w:divBdr>
          <w:divsChild>
            <w:div w:id="1990791543">
              <w:marLeft w:val="0"/>
              <w:marRight w:val="0"/>
              <w:marTop w:val="0"/>
              <w:marBottom w:val="0"/>
              <w:divBdr>
                <w:top w:val="none" w:sz="0" w:space="0" w:color="auto"/>
                <w:left w:val="none" w:sz="0" w:space="0" w:color="auto"/>
                <w:bottom w:val="none" w:sz="0" w:space="0" w:color="auto"/>
                <w:right w:val="none" w:sz="0" w:space="0" w:color="auto"/>
              </w:divBdr>
              <w:divsChild>
                <w:div w:id="16555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503869">
      <w:bodyDiv w:val="1"/>
      <w:marLeft w:val="0"/>
      <w:marRight w:val="0"/>
      <w:marTop w:val="0"/>
      <w:marBottom w:val="0"/>
      <w:divBdr>
        <w:top w:val="none" w:sz="0" w:space="0" w:color="auto"/>
        <w:left w:val="none" w:sz="0" w:space="0" w:color="auto"/>
        <w:bottom w:val="none" w:sz="0" w:space="0" w:color="auto"/>
        <w:right w:val="none" w:sz="0" w:space="0" w:color="auto"/>
      </w:divBdr>
      <w:divsChild>
        <w:div w:id="430735034">
          <w:marLeft w:val="0"/>
          <w:marRight w:val="0"/>
          <w:marTop w:val="0"/>
          <w:marBottom w:val="0"/>
          <w:divBdr>
            <w:top w:val="none" w:sz="0" w:space="0" w:color="auto"/>
            <w:left w:val="none" w:sz="0" w:space="0" w:color="auto"/>
            <w:bottom w:val="none" w:sz="0" w:space="0" w:color="auto"/>
            <w:right w:val="none" w:sz="0" w:space="0" w:color="auto"/>
          </w:divBdr>
        </w:div>
        <w:div w:id="144202650">
          <w:marLeft w:val="0"/>
          <w:marRight w:val="0"/>
          <w:marTop w:val="0"/>
          <w:marBottom w:val="0"/>
          <w:divBdr>
            <w:top w:val="none" w:sz="0" w:space="0" w:color="auto"/>
            <w:left w:val="none" w:sz="0" w:space="0" w:color="auto"/>
            <w:bottom w:val="none" w:sz="0" w:space="0" w:color="auto"/>
            <w:right w:val="none" w:sz="0" w:space="0" w:color="auto"/>
          </w:divBdr>
          <w:divsChild>
            <w:div w:id="1620406587">
              <w:marLeft w:val="0"/>
              <w:marRight w:val="0"/>
              <w:marTop w:val="0"/>
              <w:marBottom w:val="0"/>
              <w:divBdr>
                <w:top w:val="none" w:sz="0" w:space="0" w:color="auto"/>
                <w:left w:val="none" w:sz="0" w:space="0" w:color="auto"/>
                <w:bottom w:val="none" w:sz="0" w:space="0" w:color="auto"/>
                <w:right w:val="none" w:sz="0" w:space="0" w:color="auto"/>
              </w:divBdr>
            </w:div>
          </w:divsChild>
        </w:div>
        <w:div w:id="1160458939">
          <w:marLeft w:val="0"/>
          <w:marRight w:val="0"/>
          <w:marTop w:val="0"/>
          <w:marBottom w:val="0"/>
          <w:divBdr>
            <w:top w:val="none" w:sz="0" w:space="0" w:color="auto"/>
            <w:left w:val="none" w:sz="0" w:space="0" w:color="auto"/>
            <w:bottom w:val="none" w:sz="0" w:space="0" w:color="auto"/>
            <w:right w:val="none" w:sz="0" w:space="0" w:color="auto"/>
          </w:divBdr>
        </w:div>
        <w:div w:id="352263166">
          <w:marLeft w:val="0"/>
          <w:marRight w:val="0"/>
          <w:marTop w:val="0"/>
          <w:marBottom w:val="0"/>
          <w:divBdr>
            <w:top w:val="none" w:sz="0" w:space="0" w:color="auto"/>
            <w:left w:val="none" w:sz="0" w:space="0" w:color="auto"/>
            <w:bottom w:val="none" w:sz="0" w:space="0" w:color="auto"/>
            <w:right w:val="none" w:sz="0" w:space="0" w:color="auto"/>
          </w:divBdr>
          <w:divsChild>
            <w:div w:id="1169832935">
              <w:marLeft w:val="0"/>
              <w:marRight w:val="0"/>
              <w:marTop w:val="0"/>
              <w:marBottom w:val="0"/>
              <w:divBdr>
                <w:top w:val="none" w:sz="0" w:space="0" w:color="auto"/>
                <w:left w:val="none" w:sz="0" w:space="0" w:color="auto"/>
                <w:bottom w:val="none" w:sz="0" w:space="0" w:color="auto"/>
                <w:right w:val="none" w:sz="0" w:space="0" w:color="auto"/>
              </w:divBdr>
            </w:div>
          </w:divsChild>
        </w:div>
        <w:div w:id="2125225382">
          <w:marLeft w:val="0"/>
          <w:marRight w:val="0"/>
          <w:marTop w:val="0"/>
          <w:marBottom w:val="0"/>
          <w:divBdr>
            <w:top w:val="none" w:sz="0" w:space="0" w:color="auto"/>
            <w:left w:val="none" w:sz="0" w:space="0" w:color="auto"/>
            <w:bottom w:val="none" w:sz="0" w:space="0" w:color="auto"/>
            <w:right w:val="none" w:sz="0" w:space="0" w:color="auto"/>
          </w:divBdr>
        </w:div>
        <w:div w:id="1938127384">
          <w:marLeft w:val="0"/>
          <w:marRight w:val="0"/>
          <w:marTop w:val="0"/>
          <w:marBottom w:val="0"/>
          <w:divBdr>
            <w:top w:val="none" w:sz="0" w:space="0" w:color="auto"/>
            <w:left w:val="none" w:sz="0" w:space="0" w:color="auto"/>
            <w:bottom w:val="none" w:sz="0" w:space="0" w:color="auto"/>
            <w:right w:val="none" w:sz="0" w:space="0" w:color="auto"/>
          </w:divBdr>
          <w:divsChild>
            <w:div w:id="1481727209">
              <w:marLeft w:val="0"/>
              <w:marRight w:val="0"/>
              <w:marTop w:val="0"/>
              <w:marBottom w:val="0"/>
              <w:divBdr>
                <w:top w:val="none" w:sz="0" w:space="0" w:color="auto"/>
                <w:left w:val="none" w:sz="0" w:space="0" w:color="auto"/>
                <w:bottom w:val="none" w:sz="0" w:space="0" w:color="auto"/>
                <w:right w:val="none" w:sz="0" w:space="0" w:color="auto"/>
              </w:divBdr>
            </w:div>
          </w:divsChild>
        </w:div>
        <w:div w:id="383607537">
          <w:marLeft w:val="0"/>
          <w:marRight w:val="0"/>
          <w:marTop w:val="0"/>
          <w:marBottom w:val="0"/>
          <w:divBdr>
            <w:top w:val="none" w:sz="0" w:space="0" w:color="auto"/>
            <w:left w:val="none" w:sz="0" w:space="0" w:color="auto"/>
            <w:bottom w:val="none" w:sz="0" w:space="0" w:color="auto"/>
            <w:right w:val="none" w:sz="0" w:space="0" w:color="auto"/>
          </w:divBdr>
        </w:div>
        <w:div w:id="712314123">
          <w:marLeft w:val="0"/>
          <w:marRight w:val="0"/>
          <w:marTop w:val="0"/>
          <w:marBottom w:val="0"/>
          <w:divBdr>
            <w:top w:val="none" w:sz="0" w:space="0" w:color="auto"/>
            <w:left w:val="none" w:sz="0" w:space="0" w:color="auto"/>
            <w:bottom w:val="none" w:sz="0" w:space="0" w:color="auto"/>
            <w:right w:val="none" w:sz="0" w:space="0" w:color="auto"/>
          </w:divBdr>
          <w:divsChild>
            <w:div w:id="1511793964">
              <w:marLeft w:val="0"/>
              <w:marRight w:val="0"/>
              <w:marTop w:val="0"/>
              <w:marBottom w:val="0"/>
              <w:divBdr>
                <w:top w:val="none" w:sz="0" w:space="0" w:color="auto"/>
                <w:left w:val="none" w:sz="0" w:space="0" w:color="auto"/>
                <w:bottom w:val="none" w:sz="0" w:space="0" w:color="auto"/>
                <w:right w:val="none" w:sz="0" w:space="0" w:color="auto"/>
              </w:divBdr>
            </w:div>
          </w:divsChild>
        </w:div>
        <w:div w:id="1838381143">
          <w:marLeft w:val="0"/>
          <w:marRight w:val="0"/>
          <w:marTop w:val="0"/>
          <w:marBottom w:val="0"/>
          <w:divBdr>
            <w:top w:val="none" w:sz="0" w:space="0" w:color="auto"/>
            <w:left w:val="none" w:sz="0" w:space="0" w:color="auto"/>
            <w:bottom w:val="none" w:sz="0" w:space="0" w:color="auto"/>
            <w:right w:val="none" w:sz="0" w:space="0" w:color="auto"/>
          </w:divBdr>
        </w:div>
        <w:div w:id="110514919">
          <w:marLeft w:val="0"/>
          <w:marRight w:val="0"/>
          <w:marTop w:val="0"/>
          <w:marBottom w:val="0"/>
          <w:divBdr>
            <w:top w:val="none" w:sz="0" w:space="0" w:color="auto"/>
            <w:left w:val="none" w:sz="0" w:space="0" w:color="auto"/>
            <w:bottom w:val="none" w:sz="0" w:space="0" w:color="auto"/>
            <w:right w:val="none" w:sz="0" w:space="0" w:color="auto"/>
          </w:divBdr>
          <w:divsChild>
            <w:div w:id="1082987328">
              <w:marLeft w:val="0"/>
              <w:marRight w:val="0"/>
              <w:marTop w:val="0"/>
              <w:marBottom w:val="0"/>
              <w:divBdr>
                <w:top w:val="none" w:sz="0" w:space="0" w:color="auto"/>
                <w:left w:val="none" w:sz="0" w:space="0" w:color="auto"/>
                <w:bottom w:val="none" w:sz="0" w:space="0" w:color="auto"/>
                <w:right w:val="none" w:sz="0" w:space="0" w:color="auto"/>
              </w:divBdr>
            </w:div>
          </w:divsChild>
        </w:div>
        <w:div w:id="75791018">
          <w:marLeft w:val="0"/>
          <w:marRight w:val="0"/>
          <w:marTop w:val="0"/>
          <w:marBottom w:val="0"/>
          <w:divBdr>
            <w:top w:val="none" w:sz="0" w:space="0" w:color="auto"/>
            <w:left w:val="none" w:sz="0" w:space="0" w:color="auto"/>
            <w:bottom w:val="none" w:sz="0" w:space="0" w:color="auto"/>
            <w:right w:val="none" w:sz="0" w:space="0" w:color="auto"/>
          </w:divBdr>
        </w:div>
        <w:div w:id="1475021001">
          <w:marLeft w:val="0"/>
          <w:marRight w:val="0"/>
          <w:marTop w:val="0"/>
          <w:marBottom w:val="0"/>
          <w:divBdr>
            <w:top w:val="none" w:sz="0" w:space="0" w:color="auto"/>
            <w:left w:val="none" w:sz="0" w:space="0" w:color="auto"/>
            <w:bottom w:val="none" w:sz="0" w:space="0" w:color="auto"/>
            <w:right w:val="none" w:sz="0" w:space="0" w:color="auto"/>
          </w:divBdr>
          <w:divsChild>
            <w:div w:id="1814446804">
              <w:marLeft w:val="0"/>
              <w:marRight w:val="0"/>
              <w:marTop w:val="0"/>
              <w:marBottom w:val="0"/>
              <w:divBdr>
                <w:top w:val="none" w:sz="0" w:space="0" w:color="auto"/>
                <w:left w:val="none" w:sz="0" w:space="0" w:color="auto"/>
                <w:bottom w:val="none" w:sz="0" w:space="0" w:color="auto"/>
                <w:right w:val="none" w:sz="0" w:space="0" w:color="auto"/>
              </w:divBdr>
            </w:div>
          </w:divsChild>
        </w:div>
        <w:div w:id="365175477">
          <w:marLeft w:val="0"/>
          <w:marRight w:val="0"/>
          <w:marTop w:val="0"/>
          <w:marBottom w:val="0"/>
          <w:divBdr>
            <w:top w:val="none" w:sz="0" w:space="0" w:color="auto"/>
            <w:left w:val="none" w:sz="0" w:space="0" w:color="auto"/>
            <w:bottom w:val="none" w:sz="0" w:space="0" w:color="auto"/>
            <w:right w:val="none" w:sz="0" w:space="0" w:color="auto"/>
          </w:divBdr>
        </w:div>
        <w:div w:id="1396391909">
          <w:marLeft w:val="0"/>
          <w:marRight w:val="0"/>
          <w:marTop w:val="0"/>
          <w:marBottom w:val="0"/>
          <w:divBdr>
            <w:top w:val="none" w:sz="0" w:space="0" w:color="auto"/>
            <w:left w:val="none" w:sz="0" w:space="0" w:color="auto"/>
            <w:bottom w:val="none" w:sz="0" w:space="0" w:color="auto"/>
            <w:right w:val="none" w:sz="0" w:space="0" w:color="auto"/>
          </w:divBdr>
          <w:divsChild>
            <w:div w:id="292910230">
              <w:marLeft w:val="0"/>
              <w:marRight w:val="0"/>
              <w:marTop w:val="0"/>
              <w:marBottom w:val="0"/>
              <w:divBdr>
                <w:top w:val="none" w:sz="0" w:space="0" w:color="auto"/>
                <w:left w:val="none" w:sz="0" w:space="0" w:color="auto"/>
                <w:bottom w:val="none" w:sz="0" w:space="0" w:color="auto"/>
                <w:right w:val="none" w:sz="0" w:space="0" w:color="auto"/>
              </w:divBdr>
            </w:div>
          </w:divsChild>
        </w:div>
        <w:div w:id="660353400">
          <w:marLeft w:val="0"/>
          <w:marRight w:val="0"/>
          <w:marTop w:val="300"/>
          <w:marBottom w:val="0"/>
          <w:divBdr>
            <w:top w:val="none" w:sz="0" w:space="0" w:color="auto"/>
            <w:left w:val="none" w:sz="0" w:space="0" w:color="auto"/>
            <w:bottom w:val="none" w:sz="0" w:space="0" w:color="auto"/>
            <w:right w:val="none" w:sz="0" w:space="0" w:color="auto"/>
          </w:divBdr>
          <w:divsChild>
            <w:div w:id="1898390511">
              <w:marLeft w:val="0"/>
              <w:marRight w:val="0"/>
              <w:marTop w:val="0"/>
              <w:marBottom w:val="0"/>
              <w:divBdr>
                <w:top w:val="none" w:sz="0" w:space="0" w:color="auto"/>
                <w:left w:val="none" w:sz="0" w:space="0" w:color="auto"/>
                <w:bottom w:val="none" w:sz="0" w:space="0" w:color="auto"/>
                <w:right w:val="none" w:sz="0" w:space="0" w:color="auto"/>
              </w:divBdr>
              <w:divsChild>
                <w:div w:id="132292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801435">
          <w:marLeft w:val="0"/>
          <w:marRight w:val="0"/>
          <w:marTop w:val="300"/>
          <w:marBottom w:val="0"/>
          <w:divBdr>
            <w:top w:val="none" w:sz="0" w:space="0" w:color="auto"/>
            <w:left w:val="none" w:sz="0" w:space="0" w:color="auto"/>
            <w:bottom w:val="none" w:sz="0" w:space="0" w:color="auto"/>
            <w:right w:val="none" w:sz="0" w:space="0" w:color="auto"/>
          </w:divBdr>
          <w:divsChild>
            <w:div w:id="512885028">
              <w:marLeft w:val="0"/>
              <w:marRight w:val="0"/>
              <w:marTop w:val="0"/>
              <w:marBottom w:val="0"/>
              <w:divBdr>
                <w:top w:val="none" w:sz="0" w:space="0" w:color="auto"/>
                <w:left w:val="none" w:sz="0" w:space="0" w:color="auto"/>
                <w:bottom w:val="none" w:sz="0" w:space="0" w:color="auto"/>
                <w:right w:val="none" w:sz="0" w:space="0" w:color="auto"/>
              </w:divBdr>
              <w:divsChild>
                <w:div w:id="12796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3540">
          <w:marLeft w:val="0"/>
          <w:marRight w:val="0"/>
          <w:marTop w:val="300"/>
          <w:marBottom w:val="0"/>
          <w:divBdr>
            <w:top w:val="none" w:sz="0" w:space="0" w:color="auto"/>
            <w:left w:val="none" w:sz="0" w:space="0" w:color="auto"/>
            <w:bottom w:val="none" w:sz="0" w:space="0" w:color="auto"/>
            <w:right w:val="none" w:sz="0" w:space="0" w:color="auto"/>
          </w:divBdr>
          <w:divsChild>
            <w:div w:id="611714243">
              <w:marLeft w:val="0"/>
              <w:marRight w:val="0"/>
              <w:marTop w:val="0"/>
              <w:marBottom w:val="0"/>
              <w:divBdr>
                <w:top w:val="none" w:sz="0" w:space="0" w:color="auto"/>
                <w:left w:val="none" w:sz="0" w:space="0" w:color="auto"/>
                <w:bottom w:val="none" w:sz="0" w:space="0" w:color="auto"/>
                <w:right w:val="none" w:sz="0" w:space="0" w:color="auto"/>
              </w:divBdr>
              <w:divsChild>
                <w:div w:id="11976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68474">
          <w:marLeft w:val="0"/>
          <w:marRight w:val="0"/>
          <w:marTop w:val="300"/>
          <w:marBottom w:val="0"/>
          <w:divBdr>
            <w:top w:val="none" w:sz="0" w:space="0" w:color="auto"/>
            <w:left w:val="none" w:sz="0" w:space="0" w:color="auto"/>
            <w:bottom w:val="none" w:sz="0" w:space="0" w:color="auto"/>
            <w:right w:val="none" w:sz="0" w:space="0" w:color="auto"/>
          </w:divBdr>
          <w:divsChild>
            <w:div w:id="286425084">
              <w:marLeft w:val="0"/>
              <w:marRight w:val="0"/>
              <w:marTop w:val="0"/>
              <w:marBottom w:val="0"/>
              <w:divBdr>
                <w:top w:val="none" w:sz="0" w:space="0" w:color="auto"/>
                <w:left w:val="none" w:sz="0" w:space="0" w:color="auto"/>
                <w:bottom w:val="none" w:sz="0" w:space="0" w:color="auto"/>
                <w:right w:val="none" w:sz="0" w:space="0" w:color="auto"/>
              </w:divBdr>
              <w:divsChild>
                <w:div w:id="103523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7184501">
          <w:marLeft w:val="0"/>
          <w:marRight w:val="0"/>
          <w:marTop w:val="0"/>
          <w:marBottom w:val="0"/>
          <w:divBdr>
            <w:top w:val="none" w:sz="0" w:space="0" w:color="auto"/>
            <w:left w:val="none" w:sz="0" w:space="0" w:color="auto"/>
            <w:bottom w:val="none" w:sz="0" w:space="0" w:color="auto"/>
            <w:right w:val="none" w:sz="0" w:space="0" w:color="auto"/>
          </w:divBdr>
          <w:divsChild>
            <w:div w:id="1758400629">
              <w:marLeft w:val="0"/>
              <w:marRight w:val="0"/>
              <w:marTop w:val="0"/>
              <w:marBottom w:val="0"/>
              <w:divBdr>
                <w:top w:val="none" w:sz="0" w:space="0" w:color="auto"/>
                <w:left w:val="none" w:sz="0" w:space="0" w:color="auto"/>
                <w:bottom w:val="none" w:sz="0" w:space="0" w:color="auto"/>
                <w:right w:val="none" w:sz="0" w:space="0" w:color="auto"/>
              </w:divBdr>
            </w:div>
          </w:divsChild>
        </w:div>
        <w:div w:id="2076396974">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sChild>
            <w:div w:id="904921137">
              <w:marLeft w:val="0"/>
              <w:marRight w:val="0"/>
              <w:marTop w:val="0"/>
              <w:marBottom w:val="0"/>
              <w:divBdr>
                <w:top w:val="none" w:sz="0" w:space="0" w:color="auto"/>
                <w:left w:val="none" w:sz="0" w:space="0" w:color="auto"/>
                <w:bottom w:val="none" w:sz="0" w:space="0" w:color="auto"/>
                <w:right w:val="none" w:sz="0" w:space="0" w:color="auto"/>
              </w:divBdr>
            </w:div>
          </w:divsChild>
        </w:div>
        <w:div w:id="2027822374">
          <w:marLeft w:val="0"/>
          <w:marRight w:val="0"/>
          <w:marTop w:val="0"/>
          <w:marBottom w:val="0"/>
          <w:divBdr>
            <w:top w:val="none" w:sz="0" w:space="0" w:color="auto"/>
            <w:left w:val="none" w:sz="0" w:space="0" w:color="auto"/>
            <w:bottom w:val="none" w:sz="0" w:space="0" w:color="auto"/>
            <w:right w:val="none" w:sz="0" w:space="0" w:color="auto"/>
          </w:divBdr>
        </w:div>
        <w:div w:id="842864182">
          <w:marLeft w:val="0"/>
          <w:marRight w:val="0"/>
          <w:marTop w:val="0"/>
          <w:marBottom w:val="0"/>
          <w:divBdr>
            <w:top w:val="none" w:sz="0" w:space="0" w:color="auto"/>
            <w:left w:val="none" w:sz="0" w:space="0" w:color="auto"/>
            <w:bottom w:val="none" w:sz="0" w:space="0" w:color="auto"/>
            <w:right w:val="none" w:sz="0" w:space="0" w:color="auto"/>
          </w:divBdr>
          <w:divsChild>
            <w:div w:id="997148325">
              <w:marLeft w:val="0"/>
              <w:marRight w:val="0"/>
              <w:marTop w:val="0"/>
              <w:marBottom w:val="0"/>
              <w:divBdr>
                <w:top w:val="none" w:sz="0" w:space="0" w:color="auto"/>
                <w:left w:val="none" w:sz="0" w:space="0" w:color="auto"/>
                <w:bottom w:val="none" w:sz="0" w:space="0" w:color="auto"/>
                <w:right w:val="none" w:sz="0" w:space="0" w:color="auto"/>
              </w:divBdr>
            </w:div>
          </w:divsChild>
        </w:div>
        <w:div w:id="579828783">
          <w:marLeft w:val="0"/>
          <w:marRight w:val="0"/>
          <w:marTop w:val="0"/>
          <w:marBottom w:val="0"/>
          <w:divBdr>
            <w:top w:val="none" w:sz="0" w:space="0" w:color="auto"/>
            <w:left w:val="none" w:sz="0" w:space="0" w:color="auto"/>
            <w:bottom w:val="none" w:sz="0" w:space="0" w:color="auto"/>
            <w:right w:val="none" w:sz="0" w:space="0" w:color="auto"/>
          </w:divBdr>
        </w:div>
        <w:div w:id="1590767575">
          <w:marLeft w:val="0"/>
          <w:marRight w:val="0"/>
          <w:marTop w:val="0"/>
          <w:marBottom w:val="0"/>
          <w:divBdr>
            <w:top w:val="none" w:sz="0" w:space="0" w:color="auto"/>
            <w:left w:val="none" w:sz="0" w:space="0" w:color="auto"/>
            <w:bottom w:val="none" w:sz="0" w:space="0" w:color="auto"/>
            <w:right w:val="none" w:sz="0" w:space="0" w:color="auto"/>
          </w:divBdr>
          <w:divsChild>
            <w:div w:id="1339581072">
              <w:marLeft w:val="0"/>
              <w:marRight w:val="0"/>
              <w:marTop w:val="0"/>
              <w:marBottom w:val="0"/>
              <w:divBdr>
                <w:top w:val="none" w:sz="0" w:space="0" w:color="auto"/>
                <w:left w:val="none" w:sz="0" w:space="0" w:color="auto"/>
                <w:bottom w:val="none" w:sz="0" w:space="0" w:color="auto"/>
                <w:right w:val="none" w:sz="0" w:space="0" w:color="auto"/>
              </w:divBdr>
            </w:div>
          </w:divsChild>
        </w:div>
        <w:div w:id="1728646430">
          <w:marLeft w:val="0"/>
          <w:marRight w:val="0"/>
          <w:marTop w:val="0"/>
          <w:marBottom w:val="0"/>
          <w:divBdr>
            <w:top w:val="none" w:sz="0" w:space="0" w:color="auto"/>
            <w:left w:val="none" w:sz="0" w:space="0" w:color="auto"/>
            <w:bottom w:val="none" w:sz="0" w:space="0" w:color="auto"/>
            <w:right w:val="none" w:sz="0" w:space="0" w:color="auto"/>
          </w:divBdr>
        </w:div>
        <w:div w:id="203104701">
          <w:marLeft w:val="0"/>
          <w:marRight w:val="0"/>
          <w:marTop w:val="0"/>
          <w:marBottom w:val="0"/>
          <w:divBdr>
            <w:top w:val="none" w:sz="0" w:space="0" w:color="auto"/>
            <w:left w:val="none" w:sz="0" w:space="0" w:color="auto"/>
            <w:bottom w:val="none" w:sz="0" w:space="0" w:color="auto"/>
            <w:right w:val="none" w:sz="0" w:space="0" w:color="auto"/>
          </w:divBdr>
          <w:divsChild>
            <w:div w:id="1281259265">
              <w:marLeft w:val="0"/>
              <w:marRight w:val="0"/>
              <w:marTop w:val="0"/>
              <w:marBottom w:val="0"/>
              <w:divBdr>
                <w:top w:val="none" w:sz="0" w:space="0" w:color="auto"/>
                <w:left w:val="none" w:sz="0" w:space="0" w:color="auto"/>
                <w:bottom w:val="none" w:sz="0" w:space="0" w:color="auto"/>
                <w:right w:val="none" w:sz="0" w:space="0" w:color="auto"/>
              </w:divBdr>
            </w:div>
          </w:divsChild>
        </w:div>
        <w:div w:id="1806970845">
          <w:marLeft w:val="0"/>
          <w:marRight w:val="0"/>
          <w:marTop w:val="0"/>
          <w:marBottom w:val="0"/>
          <w:divBdr>
            <w:top w:val="none" w:sz="0" w:space="0" w:color="auto"/>
            <w:left w:val="none" w:sz="0" w:space="0" w:color="auto"/>
            <w:bottom w:val="none" w:sz="0" w:space="0" w:color="auto"/>
            <w:right w:val="none" w:sz="0" w:space="0" w:color="auto"/>
          </w:divBdr>
        </w:div>
        <w:div w:id="1915897787">
          <w:marLeft w:val="0"/>
          <w:marRight w:val="0"/>
          <w:marTop w:val="0"/>
          <w:marBottom w:val="0"/>
          <w:divBdr>
            <w:top w:val="none" w:sz="0" w:space="0" w:color="auto"/>
            <w:left w:val="none" w:sz="0" w:space="0" w:color="auto"/>
            <w:bottom w:val="none" w:sz="0" w:space="0" w:color="auto"/>
            <w:right w:val="none" w:sz="0" w:space="0" w:color="auto"/>
          </w:divBdr>
          <w:divsChild>
            <w:div w:id="1355694628">
              <w:marLeft w:val="0"/>
              <w:marRight w:val="0"/>
              <w:marTop w:val="0"/>
              <w:marBottom w:val="0"/>
              <w:divBdr>
                <w:top w:val="none" w:sz="0" w:space="0" w:color="auto"/>
                <w:left w:val="none" w:sz="0" w:space="0" w:color="auto"/>
                <w:bottom w:val="none" w:sz="0" w:space="0" w:color="auto"/>
                <w:right w:val="none" w:sz="0" w:space="0" w:color="auto"/>
              </w:divBdr>
            </w:div>
          </w:divsChild>
        </w:div>
        <w:div w:id="1828859938">
          <w:marLeft w:val="0"/>
          <w:marRight w:val="0"/>
          <w:marTop w:val="0"/>
          <w:marBottom w:val="0"/>
          <w:divBdr>
            <w:top w:val="none" w:sz="0" w:space="0" w:color="auto"/>
            <w:left w:val="none" w:sz="0" w:space="0" w:color="auto"/>
            <w:bottom w:val="none" w:sz="0" w:space="0" w:color="auto"/>
            <w:right w:val="none" w:sz="0" w:space="0" w:color="auto"/>
          </w:divBdr>
        </w:div>
        <w:div w:id="608124483">
          <w:marLeft w:val="0"/>
          <w:marRight w:val="0"/>
          <w:marTop w:val="0"/>
          <w:marBottom w:val="0"/>
          <w:divBdr>
            <w:top w:val="none" w:sz="0" w:space="0" w:color="auto"/>
            <w:left w:val="none" w:sz="0" w:space="0" w:color="auto"/>
            <w:bottom w:val="none" w:sz="0" w:space="0" w:color="auto"/>
            <w:right w:val="none" w:sz="0" w:space="0" w:color="auto"/>
          </w:divBdr>
          <w:divsChild>
            <w:div w:id="446897271">
              <w:marLeft w:val="0"/>
              <w:marRight w:val="0"/>
              <w:marTop w:val="0"/>
              <w:marBottom w:val="0"/>
              <w:divBdr>
                <w:top w:val="none" w:sz="0" w:space="0" w:color="auto"/>
                <w:left w:val="none" w:sz="0" w:space="0" w:color="auto"/>
                <w:bottom w:val="none" w:sz="0" w:space="0" w:color="auto"/>
                <w:right w:val="none" w:sz="0" w:space="0" w:color="auto"/>
              </w:divBdr>
            </w:div>
          </w:divsChild>
        </w:div>
        <w:div w:id="2053652755">
          <w:marLeft w:val="0"/>
          <w:marRight w:val="0"/>
          <w:marTop w:val="300"/>
          <w:marBottom w:val="0"/>
          <w:divBdr>
            <w:top w:val="none" w:sz="0" w:space="0" w:color="auto"/>
            <w:left w:val="none" w:sz="0" w:space="0" w:color="auto"/>
            <w:bottom w:val="none" w:sz="0" w:space="0" w:color="auto"/>
            <w:right w:val="none" w:sz="0" w:space="0" w:color="auto"/>
          </w:divBdr>
          <w:divsChild>
            <w:div w:id="108011392">
              <w:marLeft w:val="0"/>
              <w:marRight w:val="0"/>
              <w:marTop w:val="0"/>
              <w:marBottom w:val="0"/>
              <w:divBdr>
                <w:top w:val="none" w:sz="0" w:space="0" w:color="auto"/>
                <w:left w:val="none" w:sz="0" w:space="0" w:color="auto"/>
                <w:bottom w:val="none" w:sz="0" w:space="0" w:color="auto"/>
                <w:right w:val="none" w:sz="0" w:space="0" w:color="auto"/>
              </w:divBdr>
              <w:divsChild>
                <w:div w:id="53111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535592">
          <w:marLeft w:val="0"/>
          <w:marRight w:val="0"/>
          <w:marTop w:val="300"/>
          <w:marBottom w:val="0"/>
          <w:divBdr>
            <w:top w:val="none" w:sz="0" w:space="0" w:color="auto"/>
            <w:left w:val="none" w:sz="0" w:space="0" w:color="auto"/>
            <w:bottom w:val="none" w:sz="0" w:space="0" w:color="auto"/>
            <w:right w:val="none" w:sz="0" w:space="0" w:color="auto"/>
          </w:divBdr>
          <w:divsChild>
            <w:div w:id="626086619">
              <w:marLeft w:val="0"/>
              <w:marRight w:val="0"/>
              <w:marTop w:val="0"/>
              <w:marBottom w:val="0"/>
              <w:divBdr>
                <w:top w:val="none" w:sz="0" w:space="0" w:color="auto"/>
                <w:left w:val="none" w:sz="0" w:space="0" w:color="auto"/>
                <w:bottom w:val="none" w:sz="0" w:space="0" w:color="auto"/>
                <w:right w:val="none" w:sz="0" w:space="0" w:color="auto"/>
              </w:divBdr>
              <w:divsChild>
                <w:div w:id="32351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162353">
          <w:marLeft w:val="0"/>
          <w:marRight w:val="0"/>
          <w:marTop w:val="300"/>
          <w:marBottom w:val="0"/>
          <w:divBdr>
            <w:top w:val="none" w:sz="0" w:space="0" w:color="auto"/>
            <w:left w:val="none" w:sz="0" w:space="0" w:color="auto"/>
            <w:bottom w:val="none" w:sz="0" w:space="0" w:color="auto"/>
            <w:right w:val="none" w:sz="0" w:space="0" w:color="auto"/>
          </w:divBdr>
          <w:divsChild>
            <w:div w:id="1680616493">
              <w:marLeft w:val="0"/>
              <w:marRight w:val="0"/>
              <w:marTop w:val="0"/>
              <w:marBottom w:val="0"/>
              <w:divBdr>
                <w:top w:val="none" w:sz="0" w:space="0" w:color="auto"/>
                <w:left w:val="none" w:sz="0" w:space="0" w:color="auto"/>
                <w:bottom w:val="none" w:sz="0" w:space="0" w:color="auto"/>
                <w:right w:val="none" w:sz="0" w:space="0" w:color="auto"/>
              </w:divBdr>
              <w:divsChild>
                <w:div w:id="116093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865541">
          <w:marLeft w:val="0"/>
          <w:marRight w:val="0"/>
          <w:marTop w:val="300"/>
          <w:marBottom w:val="0"/>
          <w:divBdr>
            <w:top w:val="none" w:sz="0" w:space="0" w:color="auto"/>
            <w:left w:val="none" w:sz="0" w:space="0" w:color="auto"/>
            <w:bottom w:val="none" w:sz="0" w:space="0" w:color="auto"/>
            <w:right w:val="none" w:sz="0" w:space="0" w:color="auto"/>
          </w:divBdr>
          <w:divsChild>
            <w:div w:id="1147743288">
              <w:marLeft w:val="0"/>
              <w:marRight w:val="0"/>
              <w:marTop w:val="0"/>
              <w:marBottom w:val="0"/>
              <w:divBdr>
                <w:top w:val="none" w:sz="0" w:space="0" w:color="auto"/>
                <w:left w:val="none" w:sz="0" w:space="0" w:color="auto"/>
                <w:bottom w:val="none" w:sz="0" w:space="0" w:color="auto"/>
                <w:right w:val="none" w:sz="0" w:space="0" w:color="auto"/>
              </w:divBdr>
              <w:divsChild>
                <w:div w:id="5840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328484">
      <w:bodyDiv w:val="1"/>
      <w:marLeft w:val="0"/>
      <w:marRight w:val="0"/>
      <w:marTop w:val="0"/>
      <w:marBottom w:val="0"/>
      <w:divBdr>
        <w:top w:val="none" w:sz="0" w:space="0" w:color="auto"/>
        <w:left w:val="none" w:sz="0" w:space="0" w:color="auto"/>
        <w:bottom w:val="none" w:sz="0" w:space="0" w:color="auto"/>
        <w:right w:val="none" w:sz="0" w:space="0" w:color="auto"/>
      </w:divBdr>
      <w:divsChild>
        <w:div w:id="808090587">
          <w:marLeft w:val="0"/>
          <w:marRight w:val="0"/>
          <w:marTop w:val="0"/>
          <w:marBottom w:val="0"/>
          <w:divBdr>
            <w:top w:val="none" w:sz="0" w:space="0" w:color="auto"/>
            <w:left w:val="none" w:sz="0" w:space="0" w:color="auto"/>
            <w:bottom w:val="none" w:sz="0" w:space="0" w:color="auto"/>
            <w:right w:val="none" w:sz="0" w:space="0" w:color="auto"/>
          </w:divBdr>
        </w:div>
        <w:div w:id="817573884">
          <w:marLeft w:val="0"/>
          <w:marRight w:val="0"/>
          <w:marTop w:val="0"/>
          <w:marBottom w:val="0"/>
          <w:divBdr>
            <w:top w:val="none" w:sz="0" w:space="0" w:color="auto"/>
            <w:left w:val="none" w:sz="0" w:space="0" w:color="auto"/>
            <w:bottom w:val="none" w:sz="0" w:space="0" w:color="auto"/>
            <w:right w:val="none" w:sz="0" w:space="0" w:color="auto"/>
          </w:divBdr>
          <w:divsChild>
            <w:div w:id="872154914">
              <w:marLeft w:val="0"/>
              <w:marRight w:val="0"/>
              <w:marTop w:val="0"/>
              <w:marBottom w:val="0"/>
              <w:divBdr>
                <w:top w:val="none" w:sz="0" w:space="0" w:color="auto"/>
                <w:left w:val="none" w:sz="0" w:space="0" w:color="auto"/>
                <w:bottom w:val="none" w:sz="0" w:space="0" w:color="auto"/>
                <w:right w:val="none" w:sz="0" w:space="0" w:color="auto"/>
              </w:divBdr>
            </w:div>
          </w:divsChild>
        </w:div>
        <w:div w:id="1955205847">
          <w:marLeft w:val="0"/>
          <w:marRight w:val="0"/>
          <w:marTop w:val="0"/>
          <w:marBottom w:val="0"/>
          <w:divBdr>
            <w:top w:val="none" w:sz="0" w:space="0" w:color="auto"/>
            <w:left w:val="none" w:sz="0" w:space="0" w:color="auto"/>
            <w:bottom w:val="none" w:sz="0" w:space="0" w:color="auto"/>
            <w:right w:val="none" w:sz="0" w:space="0" w:color="auto"/>
          </w:divBdr>
        </w:div>
        <w:div w:id="1334917129">
          <w:marLeft w:val="0"/>
          <w:marRight w:val="0"/>
          <w:marTop w:val="0"/>
          <w:marBottom w:val="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 w:id="1302929888">
          <w:marLeft w:val="0"/>
          <w:marRight w:val="0"/>
          <w:marTop w:val="0"/>
          <w:marBottom w:val="0"/>
          <w:divBdr>
            <w:top w:val="none" w:sz="0" w:space="0" w:color="auto"/>
            <w:left w:val="none" w:sz="0" w:space="0" w:color="auto"/>
            <w:bottom w:val="none" w:sz="0" w:space="0" w:color="auto"/>
            <w:right w:val="none" w:sz="0" w:space="0" w:color="auto"/>
          </w:divBdr>
        </w:div>
        <w:div w:id="2021279044">
          <w:marLeft w:val="0"/>
          <w:marRight w:val="0"/>
          <w:marTop w:val="0"/>
          <w:marBottom w:val="0"/>
          <w:divBdr>
            <w:top w:val="none" w:sz="0" w:space="0" w:color="auto"/>
            <w:left w:val="none" w:sz="0" w:space="0" w:color="auto"/>
            <w:bottom w:val="none" w:sz="0" w:space="0" w:color="auto"/>
            <w:right w:val="none" w:sz="0" w:space="0" w:color="auto"/>
          </w:divBdr>
          <w:divsChild>
            <w:div w:id="754597478">
              <w:marLeft w:val="0"/>
              <w:marRight w:val="0"/>
              <w:marTop w:val="0"/>
              <w:marBottom w:val="0"/>
              <w:divBdr>
                <w:top w:val="none" w:sz="0" w:space="0" w:color="auto"/>
                <w:left w:val="none" w:sz="0" w:space="0" w:color="auto"/>
                <w:bottom w:val="none" w:sz="0" w:space="0" w:color="auto"/>
                <w:right w:val="none" w:sz="0" w:space="0" w:color="auto"/>
              </w:divBdr>
            </w:div>
          </w:divsChild>
        </w:div>
        <w:div w:id="1541042695">
          <w:marLeft w:val="0"/>
          <w:marRight w:val="0"/>
          <w:marTop w:val="0"/>
          <w:marBottom w:val="0"/>
          <w:divBdr>
            <w:top w:val="none" w:sz="0" w:space="0" w:color="auto"/>
            <w:left w:val="none" w:sz="0" w:space="0" w:color="auto"/>
            <w:bottom w:val="none" w:sz="0" w:space="0" w:color="auto"/>
            <w:right w:val="none" w:sz="0" w:space="0" w:color="auto"/>
          </w:divBdr>
        </w:div>
        <w:div w:id="620964418">
          <w:marLeft w:val="0"/>
          <w:marRight w:val="0"/>
          <w:marTop w:val="0"/>
          <w:marBottom w:val="0"/>
          <w:divBdr>
            <w:top w:val="none" w:sz="0" w:space="0" w:color="auto"/>
            <w:left w:val="none" w:sz="0" w:space="0" w:color="auto"/>
            <w:bottom w:val="none" w:sz="0" w:space="0" w:color="auto"/>
            <w:right w:val="none" w:sz="0" w:space="0" w:color="auto"/>
          </w:divBdr>
          <w:divsChild>
            <w:div w:id="470755428">
              <w:marLeft w:val="0"/>
              <w:marRight w:val="0"/>
              <w:marTop w:val="0"/>
              <w:marBottom w:val="0"/>
              <w:divBdr>
                <w:top w:val="none" w:sz="0" w:space="0" w:color="auto"/>
                <w:left w:val="none" w:sz="0" w:space="0" w:color="auto"/>
                <w:bottom w:val="none" w:sz="0" w:space="0" w:color="auto"/>
                <w:right w:val="none" w:sz="0" w:space="0" w:color="auto"/>
              </w:divBdr>
            </w:div>
          </w:divsChild>
        </w:div>
        <w:div w:id="1034774929">
          <w:marLeft w:val="0"/>
          <w:marRight w:val="0"/>
          <w:marTop w:val="0"/>
          <w:marBottom w:val="0"/>
          <w:divBdr>
            <w:top w:val="none" w:sz="0" w:space="0" w:color="auto"/>
            <w:left w:val="none" w:sz="0" w:space="0" w:color="auto"/>
            <w:bottom w:val="none" w:sz="0" w:space="0" w:color="auto"/>
            <w:right w:val="none" w:sz="0" w:space="0" w:color="auto"/>
          </w:divBdr>
        </w:div>
        <w:div w:id="1984890279">
          <w:marLeft w:val="0"/>
          <w:marRight w:val="0"/>
          <w:marTop w:val="0"/>
          <w:marBottom w:val="0"/>
          <w:divBdr>
            <w:top w:val="none" w:sz="0" w:space="0" w:color="auto"/>
            <w:left w:val="none" w:sz="0" w:space="0" w:color="auto"/>
            <w:bottom w:val="none" w:sz="0" w:space="0" w:color="auto"/>
            <w:right w:val="none" w:sz="0" w:space="0" w:color="auto"/>
          </w:divBdr>
          <w:divsChild>
            <w:div w:id="1957449039">
              <w:marLeft w:val="0"/>
              <w:marRight w:val="0"/>
              <w:marTop w:val="0"/>
              <w:marBottom w:val="0"/>
              <w:divBdr>
                <w:top w:val="none" w:sz="0" w:space="0" w:color="auto"/>
                <w:left w:val="none" w:sz="0" w:space="0" w:color="auto"/>
                <w:bottom w:val="none" w:sz="0" w:space="0" w:color="auto"/>
                <w:right w:val="none" w:sz="0" w:space="0" w:color="auto"/>
              </w:divBdr>
            </w:div>
          </w:divsChild>
        </w:div>
        <w:div w:id="1421172376">
          <w:marLeft w:val="0"/>
          <w:marRight w:val="0"/>
          <w:marTop w:val="0"/>
          <w:marBottom w:val="0"/>
          <w:divBdr>
            <w:top w:val="none" w:sz="0" w:space="0" w:color="auto"/>
            <w:left w:val="none" w:sz="0" w:space="0" w:color="auto"/>
            <w:bottom w:val="none" w:sz="0" w:space="0" w:color="auto"/>
            <w:right w:val="none" w:sz="0" w:space="0" w:color="auto"/>
          </w:divBdr>
        </w:div>
        <w:div w:id="45106030">
          <w:marLeft w:val="0"/>
          <w:marRight w:val="0"/>
          <w:marTop w:val="0"/>
          <w:marBottom w:val="0"/>
          <w:divBdr>
            <w:top w:val="none" w:sz="0" w:space="0" w:color="auto"/>
            <w:left w:val="none" w:sz="0" w:space="0" w:color="auto"/>
            <w:bottom w:val="none" w:sz="0" w:space="0" w:color="auto"/>
            <w:right w:val="none" w:sz="0" w:space="0" w:color="auto"/>
          </w:divBdr>
          <w:divsChild>
            <w:div w:id="141771237">
              <w:marLeft w:val="0"/>
              <w:marRight w:val="0"/>
              <w:marTop w:val="0"/>
              <w:marBottom w:val="0"/>
              <w:divBdr>
                <w:top w:val="none" w:sz="0" w:space="0" w:color="auto"/>
                <w:left w:val="none" w:sz="0" w:space="0" w:color="auto"/>
                <w:bottom w:val="none" w:sz="0" w:space="0" w:color="auto"/>
                <w:right w:val="none" w:sz="0" w:space="0" w:color="auto"/>
              </w:divBdr>
            </w:div>
          </w:divsChild>
        </w:div>
        <w:div w:id="1641808146">
          <w:marLeft w:val="0"/>
          <w:marRight w:val="0"/>
          <w:marTop w:val="0"/>
          <w:marBottom w:val="0"/>
          <w:divBdr>
            <w:top w:val="none" w:sz="0" w:space="0" w:color="auto"/>
            <w:left w:val="none" w:sz="0" w:space="0" w:color="auto"/>
            <w:bottom w:val="none" w:sz="0" w:space="0" w:color="auto"/>
            <w:right w:val="none" w:sz="0" w:space="0" w:color="auto"/>
          </w:divBdr>
        </w:div>
        <w:div w:id="1175655128">
          <w:marLeft w:val="0"/>
          <w:marRight w:val="0"/>
          <w:marTop w:val="0"/>
          <w:marBottom w:val="0"/>
          <w:divBdr>
            <w:top w:val="none" w:sz="0" w:space="0" w:color="auto"/>
            <w:left w:val="none" w:sz="0" w:space="0" w:color="auto"/>
            <w:bottom w:val="none" w:sz="0" w:space="0" w:color="auto"/>
            <w:right w:val="none" w:sz="0" w:space="0" w:color="auto"/>
          </w:divBdr>
          <w:divsChild>
            <w:div w:id="273900840">
              <w:marLeft w:val="0"/>
              <w:marRight w:val="0"/>
              <w:marTop w:val="0"/>
              <w:marBottom w:val="0"/>
              <w:divBdr>
                <w:top w:val="none" w:sz="0" w:space="0" w:color="auto"/>
                <w:left w:val="none" w:sz="0" w:space="0" w:color="auto"/>
                <w:bottom w:val="none" w:sz="0" w:space="0" w:color="auto"/>
                <w:right w:val="none" w:sz="0" w:space="0" w:color="auto"/>
              </w:divBdr>
            </w:div>
          </w:divsChild>
        </w:div>
        <w:div w:id="592978271">
          <w:marLeft w:val="0"/>
          <w:marRight w:val="0"/>
          <w:marTop w:val="300"/>
          <w:marBottom w:val="0"/>
          <w:divBdr>
            <w:top w:val="none" w:sz="0" w:space="0" w:color="auto"/>
            <w:left w:val="none" w:sz="0" w:space="0" w:color="auto"/>
            <w:bottom w:val="none" w:sz="0" w:space="0" w:color="auto"/>
            <w:right w:val="none" w:sz="0" w:space="0" w:color="auto"/>
          </w:divBdr>
          <w:divsChild>
            <w:div w:id="114176071">
              <w:marLeft w:val="0"/>
              <w:marRight w:val="0"/>
              <w:marTop w:val="0"/>
              <w:marBottom w:val="0"/>
              <w:divBdr>
                <w:top w:val="none" w:sz="0" w:space="0" w:color="auto"/>
                <w:left w:val="none" w:sz="0" w:space="0" w:color="auto"/>
                <w:bottom w:val="none" w:sz="0" w:space="0" w:color="auto"/>
                <w:right w:val="none" w:sz="0" w:space="0" w:color="auto"/>
              </w:divBdr>
              <w:divsChild>
                <w:div w:id="181980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29013">
          <w:marLeft w:val="0"/>
          <w:marRight w:val="0"/>
          <w:marTop w:val="300"/>
          <w:marBottom w:val="0"/>
          <w:divBdr>
            <w:top w:val="none" w:sz="0" w:space="0" w:color="auto"/>
            <w:left w:val="none" w:sz="0" w:space="0" w:color="auto"/>
            <w:bottom w:val="none" w:sz="0" w:space="0" w:color="auto"/>
            <w:right w:val="none" w:sz="0" w:space="0" w:color="auto"/>
          </w:divBdr>
          <w:divsChild>
            <w:div w:id="609314833">
              <w:marLeft w:val="0"/>
              <w:marRight w:val="0"/>
              <w:marTop w:val="0"/>
              <w:marBottom w:val="0"/>
              <w:divBdr>
                <w:top w:val="none" w:sz="0" w:space="0" w:color="auto"/>
                <w:left w:val="none" w:sz="0" w:space="0" w:color="auto"/>
                <w:bottom w:val="none" w:sz="0" w:space="0" w:color="auto"/>
                <w:right w:val="none" w:sz="0" w:space="0" w:color="auto"/>
              </w:divBdr>
              <w:divsChild>
                <w:div w:id="1278755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110300">
          <w:marLeft w:val="0"/>
          <w:marRight w:val="0"/>
          <w:marTop w:val="300"/>
          <w:marBottom w:val="0"/>
          <w:divBdr>
            <w:top w:val="none" w:sz="0" w:space="0" w:color="auto"/>
            <w:left w:val="none" w:sz="0" w:space="0" w:color="auto"/>
            <w:bottom w:val="none" w:sz="0" w:space="0" w:color="auto"/>
            <w:right w:val="none" w:sz="0" w:space="0" w:color="auto"/>
          </w:divBdr>
          <w:divsChild>
            <w:div w:id="1862669385">
              <w:marLeft w:val="0"/>
              <w:marRight w:val="0"/>
              <w:marTop w:val="0"/>
              <w:marBottom w:val="0"/>
              <w:divBdr>
                <w:top w:val="none" w:sz="0" w:space="0" w:color="auto"/>
                <w:left w:val="none" w:sz="0" w:space="0" w:color="auto"/>
                <w:bottom w:val="none" w:sz="0" w:space="0" w:color="auto"/>
                <w:right w:val="none" w:sz="0" w:space="0" w:color="auto"/>
              </w:divBdr>
              <w:divsChild>
                <w:div w:id="14395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7704">
          <w:marLeft w:val="0"/>
          <w:marRight w:val="0"/>
          <w:marTop w:val="300"/>
          <w:marBottom w:val="0"/>
          <w:divBdr>
            <w:top w:val="none" w:sz="0" w:space="0" w:color="auto"/>
            <w:left w:val="none" w:sz="0" w:space="0" w:color="auto"/>
            <w:bottom w:val="none" w:sz="0" w:space="0" w:color="auto"/>
            <w:right w:val="none" w:sz="0" w:space="0" w:color="auto"/>
          </w:divBdr>
          <w:divsChild>
            <w:div w:id="476535352">
              <w:marLeft w:val="0"/>
              <w:marRight w:val="0"/>
              <w:marTop w:val="0"/>
              <w:marBottom w:val="0"/>
              <w:divBdr>
                <w:top w:val="none" w:sz="0" w:space="0" w:color="auto"/>
                <w:left w:val="none" w:sz="0" w:space="0" w:color="auto"/>
                <w:bottom w:val="none" w:sz="0" w:space="0" w:color="auto"/>
                <w:right w:val="none" w:sz="0" w:space="0" w:color="auto"/>
              </w:divBdr>
              <w:divsChild>
                <w:div w:id="205646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125526">
      <w:bodyDiv w:val="1"/>
      <w:marLeft w:val="0"/>
      <w:marRight w:val="0"/>
      <w:marTop w:val="0"/>
      <w:marBottom w:val="0"/>
      <w:divBdr>
        <w:top w:val="none" w:sz="0" w:space="0" w:color="auto"/>
        <w:left w:val="none" w:sz="0" w:space="0" w:color="auto"/>
        <w:bottom w:val="none" w:sz="0" w:space="0" w:color="auto"/>
        <w:right w:val="none" w:sz="0" w:space="0" w:color="auto"/>
      </w:divBdr>
      <w:divsChild>
        <w:div w:id="220135753">
          <w:marLeft w:val="0"/>
          <w:marRight w:val="0"/>
          <w:marTop w:val="0"/>
          <w:marBottom w:val="0"/>
          <w:divBdr>
            <w:top w:val="none" w:sz="0" w:space="0" w:color="auto"/>
            <w:left w:val="none" w:sz="0" w:space="0" w:color="auto"/>
            <w:bottom w:val="none" w:sz="0" w:space="0" w:color="auto"/>
            <w:right w:val="none" w:sz="0" w:space="0" w:color="auto"/>
          </w:divBdr>
          <w:divsChild>
            <w:div w:id="311759977">
              <w:marLeft w:val="0"/>
              <w:marRight w:val="0"/>
              <w:marTop w:val="0"/>
              <w:marBottom w:val="0"/>
              <w:divBdr>
                <w:top w:val="none" w:sz="0" w:space="0" w:color="auto"/>
                <w:left w:val="none" w:sz="0" w:space="0" w:color="auto"/>
                <w:bottom w:val="none" w:sz="0" w:space="0" w:color="auto"/>
                <w:right w:val="none" w:sz="0" w:space="0" w:color="auto"/>
              </w:divBdr>
            </w:div>
          </w:divsChild>
        </w:div>
        <w:div w:id="1120687221">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 w:id="1257326973">
          <w:marLeft w:val="0"/>
          <w:marRight w:val="0"/>
          <w:marTop w:val="0"/>
          <w:marBottom w:val="0"/>
          <w:divBdr>
            <w:top w:val="none" w:sz="0" w:space="0" w:color="auto"/>
            <w:left w:val="none" w:sz="0" w:space="0" w:color="auto"/>
            <w:bottom w:val="none" w:sz="0" w:space="0" w:color="auto"/>
            <w:right w:val="none" w:sz="0" w:space="0" w:color="auto"/>
          </w:divBdr>
        </w:div>
        <w:div w:id="1342470954">
          <w:marLeft w:val="0"/>
          <w:marRight w:val="0"/>
          <w:marTop w:val="0"/>
          <w:marBottom w:val="0"/>
          <w:divBdr>
            <w:top w:val="none" w:sz="0" w:space="0" w:color="auto"/>
            <w:left w:val="none" w:sz="0" w:space="0" w:color="auto"/>
            <w:bottom w:val="none" w:sz="0" w:space="0" w:color="auto"/>
            <w:right w:val="none" w:sz="0" w:space="0" w:color="auto"/>
          </w:divBdr>
          <w:divsChild>
            <w:div w:id="1850828059">
              <w:marLeft w:val="0"/>
              <w:marRight w:val="0"/>
              <w:marTop w:val="0"/>
              <w:marBottom w:val="0"/>
              <w:divBdr>
                <w:top w:val="none" w:sz="0" w:space="0" w:color="auto"/>
                <w:left w:val="none" w:sz="0" w:space="0" w:color="auto"/>
                <w:bottom w:val="none" w:sz="0" w:space="0" w:color="auto"/>
                <w:right w:val="none" w:sz="0" w:space="0" w:color="auto"/>
              </w:divBdr>
            </w:div>
          </w:divsChild>
        </w:div>
        <w:div w:id="648485404">
          <w:marLeft w:val="0"/>
          <w:marRight w:val="0"/>
          <w:marTop w:val="0"/>
          <w:marBottom w:val="0"/>
          <w:divBdr>
            <w:top w:val="none" w:sz="0" w:space="0" w:color="auto"/>
            <w:left w:val="none" w:sz="0" w:space="0" w:color="auto"/>
            <w:bottom w:val="none" w:sz="0" w:space="0" w:color="auto"/>
            <w:right w:val="none" w:sz="0" w:space="0" w:color="auto"/>
          </w:divBdr>
        </w:div>
        <w:div w:id="513416969">
          <w:marLeft w:val="0"/>
          <w:marRight w:val="0"/>
          <w:marTop w:val="0"/>
          <w:marBottom w:val="0"/>
          <w:divBdr>
            <w:top w:val="none" w:sz="0" w:space="0" w:color="auto"/>
            <w:left w:val="none" w:sz="0" w:space="0" w:color="auto"/>
            <w:bottom w:val="none" w:sz="0" w:space="0" w:color="auto"/>
            <w:right w:val="none" w:sz="0" w:space="0" w:color="auto"/>
          </w:divBdr>
          <w:divsChild>
            <w:div w:id="762605453">
              <w:marLeft w:val="0"/>
              <w:marRight w:val="0"/>
              <w:marTop w:val="0"/>
              <w:marBottom w:val="0"/>
              <w:divBdr>
                <w:top w:val="none" w:sz="0" w:space="0" w:color="auto"/>
                <w:left w:val="none" w:sz="0" w:space="0" w:color="auto"/>
                <w:bottom w:val="none" w:sz="0" w:space="0" w:color="auto"/>
                <w:right w:val="none" w:sz="0" w:space="0" w:color="auto"/>
              </w:divBdr>
            </w:div>
          </w:divsChild>
        </w:div>
        <w:div w:id="594245065">
          <w:marLeft w:val="0"/>
          <w:marRight w:val="0"/>
          <w:marTop w:val="0"/>
          <w:marBottom w:val="0"/>
          <w:divBdr>
            <w:top w:val="none" w:sz="0" w:space="0" w:color="auto"/>
            <w:left w:val="none" w:sz="0" w:space="0" w:color="auto"/>
            <w:bottom w:val="none" w:sz="0" w:space="0" w:color="auto"/>
            <w:right w:val="none" w:sz="0" w:space="0" w:color="auto"/>
          </w:divBdr>
        </w:div>
        <w:div w:id="429159071">
          <w:marLeft w:val="0"/>
          <w:marRight w:val="0"/>
          <w:marTop w:val="0"/>
          <w:marBottom w:val="0"/>
          <w:divBdr>
            <w:top w:val="none" w:sz="0" w:space="0" w:color="auto"/>
            <w:left w:val="none" w:sz="0" w:space="0" w:color="auto"/>
            <w:bottom w:val="none" w:sz="0" w:space="0" w:color="auto"/>
            <w:right w:val="none" w:sz="0" w:space="0" w:color="auto"/>
          </w:divBdr>
          <w:divsChild>
            <w:div w:id="975181029">
              <w:marLeft w:val="0"/>
              <w:marRight w:val="0"/>
              <w:marTop w:val="0"/>
              <w:marBottom w:val="0"/>
              <w:divBdr>
                <w:top w:val="none" w:sz="0" w:space="0" w:color="auto"/>
                <w:left w:val="none" w:sz="0" w:space="0" w:color="auto"/>
                <w:bottom w:val="none" w:sz="0" w:space="0" w:color="auto"/>
                <w:right w:val="none" w:sz="0" w:space="0" w:color="auto"/>
              </w:divBdr>
            </w:div>
          </w:divsChild>
        </w:div>
        <w:div w:id="1507133479">
          <w:marLeft w:val="0"/>
          <w:marRight w:val="0"/>
          <w:marTop w:val="0"/>
          <w:marBottom w:val="0"/>
          <w:divBdr>
            <w:top w:val="none" w:sz="0" w:space="0" w:color="auto"/>
            <w:left w:val="none" w:sz="0" w:space="0" w:color="auto"/>
            <w:bottom w:val="none" w:sz="0" w:space="0" w:color="auto"/>
            <w:right w:val="none" w:sz="0" w:space="0" w:color="auto"/>
          </w:divBdr>
        </w:div>
        <w:div w:id="1692802434">
          <w:marLeft w:val="0"/>
          <w:marRight w:val="0"/>
          <w:marTop w:val="0"/>
          <w:marBottom w:val="0"/>
          <w:divBdr>
            <w:top w:val="none" w:sz="0" w:space="0" w:color="auto"/>
            <w:left w:val="none" w:sz="0" w:space="0" w:color="auto"/>
            <w:bottom w:val="none" w:sz="0" w:space="0" w:color="auto"/>
            <w:right w:val="none" w:sz="0" w:space="0" w:color="auto"/>
          </w:divBdr>
          <w:divsChild>
            <w:div w:id="1524519737">
              <w:marLeft w:val="0"/>
              <w:marRight w:val="0"/>
              <w:marTop w:val="0"/>
              <w:marBottom w:val="0"/>
              <w:divBdr>
                <w:top w:val="none" w:sz="0" w:space="0" w:color="auto"/>
                <w:left w:val="none" w:sz="0" w:space="0" w:color="auto"/>
                <w:bottom w:val="none" w:sz="0" w:space="0" w:color="auto"/>
                <w:right w:val="none" w:sz="0" w:space="0" w:color="auto"/>
              </w:divBdr>
            </w:div>
          </w:divsChild>
        </w:div>
        <w:div w:id="438987436">
          <w:marLeft w:val="0"/>
          <w:marRight w:val="0"/>
          <w:marTop w:val="0"/>
          <w:marBottom w:val="0"/>
          <w:divBdr>
            <w:top w:val="none" w:sz="0" w:space="0" w:color="auto"/>
            <w:left w:val="none" w:sz="0" w:space="0" w:color="auto"/>
            <w:bottom w:val="none" w:sz="0" w:space="0" w:color="auto"/>
            <w:right w:val="none" w:sz="0" w:space="0" w:color="auto"/>
          </w:divBdr>
        </w:div>
        <w:div w:id="391463955">
          <w:marLeft w:val="0"/>
          <w:marRight w:val="0"/>
          <w:marTop w:val="0"/>
          <w:marBottom w:val="0"/>
          <w:divBdr>
            <w:top w:val="none" w:sz="0" w:space="0" w:color="auto"/>
            <w:left w:val="none" w:sz="0" w:space="0" w:color="auto"/>
            <w:bottom w:val="none" w:sz="0" w:space="0" w:color="auto"/>
            <w:right w:val="none" w:sz="0" w:space="0" w:color="auto"/>
          </w:divBdr>
          <w:divsChild>
            <w:div w:id="1824007471">
              <w:marLeft w:val="0"/>
              <w:marRight w:val="0"/>
              <w:marTop w:val="0"/>
              <w:marBottom w:val="0"/>
              <w:divBdr>
                <w:top w:val="none" w:sz="0" w:space="0" w:color="auto"/>
                <w:left w:val="none" w:sz="0" w:space="0" w:color="auto"/>
                <w:bottom w:val="none" w:sz="0" w:space="0" w:color="auto"/>
                <w:right w:val="none" w:sz="0" w:space="0" w:color="auto"/>
              </w:divBdr>
            </w:div>
          </w:divsChild>
        </w:div>
        <w:div w:id="1316646188">
          <w:marLeft w:val="0"/>
          <w:marRight w:val="0"/>
          <w:marTop w:val="300"/>
          <w:marBottom w:val="0"/>
          <w:divBdr>
            <w:top w:val="none" w:sz="0" w:space="0" w:color="auto"/>
            <w:left w:val="none" w:sz="0" w:space="0" w:color="auto"/>
            <w:bottom w:val="none" w:sz="0" w:space="0" w:color="auto"/>
            <w:right w:val="none" w:sz="0" w:space="0" w:color="auto"/>
          </w:divBdr>
          <w:divsChild>
            <w:div w:id="1369336878">
              <w:marLeft w:val="0"/>
              <w:marRight w:val="0"/>
              <w:marTop w:val="0"/>
              <w:marBottom w:val="0"/>
              <w:divBdr>
                <w:top w:val="none" w:sz="0" w:space="0" w:color="auto"/>
                <w:left w:val="none" w:sz="0" w:space="0" w:color="auto"/>
                <w:bottom w:val="none" w:sz="0" w:space="0" w:color="auto"/>
                <w:right w:val="none" w:sz="0" w:space="0" w:color="auto"/>
              </w:divBdr>
              <w:divsChild>
                <w:div w:id="58264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89331">
          <w:marLeft w:val="0"/>
          <w:marRight w:val="0"/>
          <w:marTop w:val="300"/>
          <w:marBottom w:val="0"/>
          <w:divBdr>
            <w:top w:val="none" w:sz="0" w:space="0" w:color="auto"/>
            <w:left w:val="none" w:sz="0" w:space="0" w:color="auto"/>
            <w:bottom w:val="none" w:sz="0" w:space="0" w:color="auto"/>
            <w:right w:val="none" w:sz="0" w:space="0" w:color="auto"/>
          </w:divBdr>
          <w:divsChild>
            <w:div w:id="2029790121">
              <w:marLeft w:val="0"/>
              <w:marRight w:val="0"/>
              <w:marTop w:val="0"/>
              <w:marBottom w:val="0"/>
              <w:divBdr>
                <w:top w:val="none" w:sz="0" w:space="0" w:color="auto"/>
                <w:left w:val="none" w:sz="0" w:space="0" w:color="auto"/>
                <w:bottom w:val="none" w:sz="0" w:space="0" w:color="auto"/>
                <w:right w:val="none" w:sz="0" w:space="0" w:color="auto"/>
              </w:divBdr>
              <w:divsChild>
                <w:div w:id="13813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3419">
          <w:marLeft w:val="0"/>
          <w:marRight w:val="0"/>
          <w:marTop w:val="300"/>
          <w:marBottom w:val="0"/>
          <w:divBdr>
            <w:top w:val="none" w:sz="0" w:space="0" w:color="auto"/>
            <w:left w:val="none" w:sz="0" w:space="0" w:color="auto"/>
            <w:bottom w:val="none" w:sz="0" w:space="0" w:color="auto"/>
            <w:right w:val="none" w:sz="0" w:space="0" w:color="auto"/>
          </w:divBdr>
          <w:divsChild>
            <w:div w:id="1678579791">
              <w:marLeft w:val="0"/>
              <w:marRight w:val="0"/>
              <w:marTop w:val="0"/>
              <w:marBottom w:val="0"/>
              <w:divBdr>
                <w:top w:val="none" w:sz="0" w:space="0" w:color="auto"/>
                <w:left w:val="none" w:sz="0" w:space="0" w:color="auto"/>
                <w:bottom w:val="none" w:sz="0" w:space="0" w:color="auto"/>
                <w:right w:val="none" w:sz="0" w:space="0" w:color="auto"/>
              </w:divBdr>
              <w:divsChild>
                <w:div w:id="1149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152451">
          <w:marLeft w:val="0"/>
          <w:marRight w:val="0"/>
          <w:marTop w:val="300"/>
          <w:marBottom w:val="0"/>
          <w:divBdr>
            <w:top w:val="none" w:sz="0" w:space="0" w:color="auto"/>
            <w:left w:val="none" w:sz="0" w:space="0" w:color="auto"/>
            <w:bottom w:val="none" w:sz="0" w:space="0" w:color="auto"/>
            <w:right w:val="none" w:sz="0" w:space="0" w:color="auto"/>
          </w:divBdr>
          <w:divsChild>
            <w:div w:id="499739480">
              <w:marLeft w:val="0"/>
              <w:marRight w:val="0"/>
              <w:marTop w:val="0"/>
              <w:marBottom w:val="0"/>
              <w:divBdr>
                <w:top w:val="none" w:sz="0" w:space="0" w:color="auto"/>
                <w:left w:val="none" w:sz="0" w:space="0" w:color="auto"/>
                <w:bottom w:val="none" w:sz="0" w:space="0" w:color="auto"/>
                <w:right w:val="none" w:sz="0" w:space="0" w:color="auto"/>
              </w:divBdr>
              <w:divsChild>
                <w:div w:id="106761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4756348">
      <w:bodyDiv w:val="1"/>
      <w:marLeft w:val="0"/>
      <w:marRight w:val="0"/>
      <w:marTop w:val="0"/>
      <w:marBottom w:val="0"/>
      <w:divBdr>
        <w:top w:val="none" w:sz="0" w:space="0" w:color="auto"/>
        <w:left w:val="none" w:sz="0" w:space="0" w:color="auto"/>
        <w:bottom w:val="none" w:sz="0" w:space="0" w:color="auto"/>
        <w:right w:val="none" w:sz="0" w:space="0" w:color="auto"/>
      </w:divBdr>
      <w:divsChild>
        <w:div w:id="357967922">
          <w:marLeft w:val="0"/>
          <w:marRight w:val="0"/>
          <w:marTop w:val="0"/>
          <w:marBottom w:val="0"/>
          <w:divBdr>
            <w:top w:val="none" w:sz="0" w:space="0" w:color="auto"/>
            <w:left w:val="none" w:sz="0" w:space="0" w:color="auto"/>
            <w:bottom w:val="none" w:sz="0" w:space="0" w:color="auto"/>
            <w:right w:val="none" w:sz="0" w:space="0" w:color="auto"/>
          </w:divBdr>
        </w:div>
        <w:div w:id="1394349640">
          <w:marLeft w:val="0"/>
          <w:marRight w:val="0"/>
          <w:marTop w:val="0"/>
          <w:marBottom w:val="0"/>
          <w:divBdr>
            <w:top w:val="none" w:sz="0" w:space="0" w:color="auto"/>
            <w:left w:val="none" w:sz="0" w:space="0" w:color="auto"/>
            <w:bottom w:val="none" w:sz="0" w:space="0" w:color="auto"/>
            <w:right w:val="none" w:sz="0" w:space="0" w:color="auto"/>
          </w:divBdr>
          <w:divsChild>
            <w:div w:id="375352049">
              <w:marLeft w:val="0"/>
              <w:marRight w:val="0"/>
              <w:marTop w:val="0"/>
              <w:marBottom w:val="0"/>
              <w:divBdr>
                <w:top w:val="none" w:sz="0" w:space="0" w:color="auto"/>
                <w:left w:val="none" w:sz="0" w:space="0" w:color="auto"/>
                <w:bottom w:val="none" w:sz="0" w:space="0" w:color="auto"/>
                <w:right w:val="none" w:sz="0" w:space="0" w:color="auto"/>
              </w:divBdr>
            </w:div>
          </w:divsChild>
        </w:div>
        <w:div w:id="1381857287">
          <w:marLeft w:val="0"/>
          <w:marRight w:val="0"/>
          <w:marTop w:val="0"/>
          <w:marBottom w:val="0"/>
          <w:divBdr>
            <w:top w:val="none" w:sz="0" w:space="0" w:color="auto"/>
            <w:left w:val="none" w:sz="0" w:space="0" w:color="auto"/>
            <w:bottom w:val="none" w:sz="0" w:space="0" w:color="auto"/>
            <w:right w:val="none" w:sz="0" w:space="0" w:color="auto"/>
          </w:divBdr>
        </w:div>
        <w:div w:id="54814339">
          <w:marLeft w:val="0"/>
          <w:marRight w:val="0"/>
          <w:marTop w:val="0"/>
          <w:marBottom w:val="0"/>
          <w:divBdr>
            <w:top w:val="none" w:sz="0" w:space="0" w:color="auto"/>
            <w:left w:val="none" w:sz="0" w:space="0" w:color="auto"/>
            <w:bottom w:val="none" w:sz="0" w:space="0" w:color="auto"/>
            <w:right w:val="none" w:sz="0" w:space="0" w:color="auto"/>
          </w:divBdr>
          <w:divsChild>
            <w:div w:id="1482846930">
              <w:marLeft w:val="0"/>
              <w:marRight w:val="0"/>
              <w:marTop w:val="0"/>
              <w:marBottom w:val="0"/>
              <w:divBdr>
                <w:top w:val="none" w:sz="0" w:space="0" w:color="auto"/>
                <w:left w:val="none" w:sz="0" w:space="0" w:color="auto"/>
                <w:bottom w:val="none" w:sz="0" w:space="0" w:color="auto"/>
                <w:right w:val="none" w:sz="0" w:space="0" w:color="auto"/>
              </w:divBdr>
            </w:div>
          </w:divsChild>
        </w:div>
        <w:div w:id="1724867945">
          <w:marLeft w:val="0"/>
          <w:marRight w:val="0"/>
          <w:marTop w:val="0"/>
          <w:marBottom w:val="0"/>
          <w:divBdr>
            <w:top w:val="none" w:sz="0" w:space="0" w:color="auto"/>
            <w:left w:val="none" w:sz="0" w:space="0" w:color="auto"/>
            <w:bottom w:val="none" w:sz="0" w:space="0" w:color="auto"/>
            <w:right w:val="none" w:sz="0" w:space="0" w:color="auto"/>
          </w:divBdr>
        </w:div>
        <w:div w:id="990014906">
          <w:marLeft w:val="0"/>
          <w:marRight w:val="0"/>
          <w:marTop w:val="0"/>
          <w:marBottom w:val="0"/>
          <w:divBdr>
            <w:top w:val="none" w:sz="0" w:space="0" w:color="auto"/>
            <w:left w:val="none" w:sz="0" w:space="0" w:color="auto"/>
            <w:bottom w:val="none" w:sz="0" w:space="0" w:color="auto"/>
            <w:right w:val="none" w:sz="0" w:space="0" w:color="auto"/>
          </w:divBdr>
          <w:divsChild>
            <w:div w:id="262225118">
              <w:marLeft w:val="0"/>
              <w:marRight w:val="0"/>
              <w:marTop w:val="0"/>
              <w:marBottom w:val="0"/>
              <w:divBdr>
                <w:top w:val="none" w:sz="0" w:space="0" w:color="auto"/>
                <w:left w:val="none" w:sz="0" w:space="0" w:color="auto"/>
                <w:bottom w:val="none" w:sz="0" w:space="0" w:color="auto"/>
                <w:right w:val="none" w:sz="0" w:space="0" w:color="auto"/>
              </w:divBdr>
            </w:div>
          </w:divsChild>
        </w:div>
        <w:div w:id="428739266">
          <w:marLeft w:val="0"/>
          <w:marRight w:val="0"/>
          <w:marTop w:val="0"/>
          <w:marBottom w:val="0"/>
          <w:divBdr>
            <w:top w:val="none" w:sz="0" w:space="0" w:color="auto"/>
            <w:left w:val="none" w:sz="0" w:space="0" w:color="auto"/>
            <w:bottom w:val="none" w:sz="0" w:space="0" w:color="auto"/>
            <w:right w:val="none" w:sz="0" w:space="0" w:color="auto"/>
          </w:divBdr>
        </w:div>
        <w:div w:id="138234986">
          <w:marLeft w:val="0"/>
          <w:marRight w:val="0"/>
          <w:marTop w:val="0"/>
          <w:marBottom w:val="0"/>
          <w:divBdr>
            <w:top w:val="none" w:sz="0" w:space="0" w:color="auto"/>
            <w:left w:val="none" w:sz="0" w:space="0" w:color="auto"/>
            <w:bottom w:val="none" w:sz="0" w:space="0" w:color="auto"/>
            <w:right w:val="none" w:sz="0" w:space="0" w:color="auto"/>
          </w:divBdr>
          <w:divsChild>
            <w:div w:id="990596672">
              <w:marLeft w:val="0"/>
              <w:marRight w:val="0"/>
              <w:marTop w:val="0"/>
              <w:marBottom w:val="0"/>
              <w:divBdr>
                <w:top w:val="none" w:sz="0" w:space="0" w:color="auto"/>
                <w:left w:val="none" w:sz="0" w:space="0" w:color="auto"/>
                <w:bottom w:val="none" w:sz="0" w:space="0" w:color="auto"/>
                <w:right w:val="none" w:sz="0" w:space="0" w:color="auto"/>
              </w:divBdr>
            </w:div>
          </w:divsChild>
        </w:div>
        <w:div w:id="383722710">
          <w:marLeft w:val="0"/>
          <w:marRight w:val="0"/>
          <w:marTop w:val="0"/>
          <w:marBottom w:val="0"/>
          <w:divBdr>
            <w:top w:val="none" w:sz="0" w:space="0" w:color="auto"/>
            <w:left w:val="none" w:sz="0" w:space="0" w:color="auto"/>
            <w:bottom w:val="none" w:sz="0" w:space="0" w:color="auto"/>
            <w:right w:val="none" w:sz="0" w:space="0" w:color="auto"/>
          </w:divBdr>
        </w:div>
        <w:div w:id="1523976123">
          <w:marLeft w:val="0"/>
          <w:marRight w:val="0"/>
          <w:marTop w:val="0"/>
          <w:marBottom w:val="0"/>
          <w:divBdr>
            <w:top w:val="none" w:sz="0" w:space="0" w:color="auto"/>
            <w:left w:val="none" w:sz="0" w:space="0" w:color="auto"/>
            <w:bottom w:val="none" w:sz="0" w:space="0" w:color="auto"/>
            <w:right w:val="none" w:sz="0" w:space="0" w:color="auto"/>
          </w:divBdr>
          <w:divsChild>
            <w:div w:id="924923380">
              <w:marLeft w:val="0"/>
              <w:marRight w:val="0"/>
              <w:marTop w:val="0"/>
              <w:marBottom w:val="0"/>
              <w:divBdr>
                <w:top w:val="none" w:sz="0" w:space="0" w:color="auto"/>
                <w:left w:val="none" w:sz="0" w:space="0" w:color="auto"/>
                <w:bottom w:val="none" w:sz="0" w:space="0" w:color="auto"/>
                <w:right w:val="none" w:sz="0" w:space="0" w:color="auto"/>
              </w:divBdr>
            </w:div>
          </w:divsChild>
        </w:div>
        <w:div w:id="686834494">
          <w:marLeft w:val="0"/>
          <w:marRight w:val="0"/>
          <w:marTop w:val="0"/>
          <w:marBottom w:val="0"/>
          <w:divBdr>
            <w:top w:val="none" w:sz="0" w:space="0" w:color="auto"/>
            <w:left w:val="none" w:sz="0" w:space="0" w:color="auto"/>
            <w:bottom w:val="none" w:sz="0" w:space="0" w:color="auto"/>
            <w:right w:val="none" w:sz="0" w:space="0" w:color="auto"/>
          </w:divBdr>
        </w:div>
        <w:div w:id="1107656417">
          <w:marLeft w:val="0"/>
          <w:marRight w:val="0"/>
          <w:marTop w:val="0"/>
          <w:marBottom w:val="0"/>
          <w:divBdr>
            <w:top w:val="none" w:sz="0" w:space="0" w:color="auto"/>
            <w:left w:val="none" w:sz="0" w:space="0" w:color="auto"/>
            <w:bottom w:val="none" w:sz="0" w:space="0" w:color="auto"/>
            <w:right w:val="none" w:sz="0" w:space="0" w:color="auto"/>
          </w:divBdr>
          <w:divsChild>
            <w:div w:id="1286152726">
              <w:marLeft w:val="0"/>
              <w:marRight w:val="0"/>
              <w:marTop w:val="0"/>
              <w:marBottom w:val="0"/>
              <w:divBdr>
                <w:top w:val="none" w:sz="0" w:space="0" w:color="auto"/>
                <w:left w:val="none" w:sz="0" w:space="0" w:color="auto"/>
                <w:bottom w:val="none" w:sz="0" w:space="0" w:color="auto"/>
                <w:right w:val="none" w:sz="0" w:space="0" w:color="auto"/>
              </w:divBdr>
            </w:div>
          </w:divsChild>
        </w:div>
        <w:div w:id="479537431">
          <w:marLeft w:val="0"/>
          <w:marRight w:val="0"/>
          <w:marTop w:val="0"/>
          <w:marBottom w:val="0"/>
          <w:divBdr>
            <w:top w:val="none" w:sz="0" w:space="0" w:color="auto"/>
            <w:left w:val="none" w:sz="0" w:space="0" w:color="auto"/>
            <w:bottom w:val="none" w:sz="0" w:space="0" w:color="auto"/>
            <w:right w:val="none" w:sz="0" w:space="0" w:color="auto"/>
          </w:divBdr>
        </w:div>
        <w:div w:id="77557175">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 w:id="895898854">
          <w:marLeft w:val="0"/>
          <w:marRight w:val="0"/>
          <w:marTop w:val="300"/>
          <w:marBottom w:val="0"/>
          <w:divBdr>
            <w:top w:val="none" w:sz="0" w:space="0" w:color="auto"/>
            <w:left w:val="none" w:sz="0" w:space="0" w:color="auto"/>
            <w:bottom w:val="none" w:sz="0" w:space="0" w:color="auto"/>
            <w:right w:val="none" w:sz="0" w:space="0" w:color="auto"/>
          </w:divBdr>
          <w:divsChild>
            <w:div w:id="202256959">
              <w:marLeft w:val="0"/>
              <w:marRight w:val="0"/>
              <w:marTop w:val="0"/>
              <w:marBottom w:val="0"/>
              <w:divBdr>
                <w:top w:val="none" w:sz="0" w:space="0" w:color="auto"/>
                <w:left w:val="none" w:sz="0" w:space="0" w:color="auto"/>
                <w:bottom w:val="none" w:sz="0" w:space="0" w:color="auto"/>
                <w:right w:val="none" w:sz="0" w:space="0" w:color="auto"/>
              </w:divBdr>
              <w:divsChild>
                <w:div w:id="889220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299193">
          <w:marLeft w:val="0"/>
          <w:marRight w:val="0"/>
          <w:marTop w:val="300"/>
          <w:marBottom w:val="0"/>
          <w:divBdr>
            <w:top w:val="none" w:sz="0" w:space="0" w:color="auto"/>
            <w:left w:val="none" w:sz="0" w:space="0" w:color="auto"/>
            <w:bottom w:val="none" w:sz="0" w:space="0" w:color="auto"/>
            <w:right w:val="none" w:sz="0" w:space="0" w:color="auto"/>
          </w:divBdr>
          <w:divsChild>
            <w:div w:id="625044042">
              <w:marLeft w:val="0"/>
              <w:marRight w:val="0"/>
              <w:marTop w:val="0"/>
              <w:marBottom w:val="0"/>
              <w:divBdr>
                <w:top w:val="none" w:sz="0" w:space="0" w:color="auto"/>
                <w:left w:val="none" w:sz="0" w:space="0" w:color="auto"/>
                <w:bottom w:val="none" w:sz="0" w:space="0" w:color="auto"/>
                <w:right w:val="none" w:sz="0" w:space="0" w:color="auto"/>
              </w:divBdr>
              <w:divsChild>
                <w:div w:id="55623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041669">
          <w:marLeft w:val="0"/>
          <w:marRight w:val="0"/>
          <w:marTop w:val="300"/>
          <w:marBottom w:val="0"/>
          <w:divBdr>
            <w:top w:val="none" w:sz="0" w:space="0" w:color="auto"/>
            <w:left w:val="none" w:sz="0" w:space="0" w:color="auto"/>
            <w:bottom w:val="none" w:sz="0" w:space="0" w:color="auto"/>
            <w:right w:val="none" w:sz="0" w:space="0" w:color="auto"/>
          </w:divBdr>
          <w:divsChild>
            <w:div w:id="1879079045">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151916">
          <w:marLeft w:val="0"/>
          <w:marRight w:val="0"/>
          <w:marTop w:val="300"/>
          <w:marBottom w:val="0"/>
          <w:divBdr>
            <w:top w:val="none" w:sz="0" w:space="0" w:color="auto"/>
            <w:left w:val="none" w:sz="0" w:space="0" w:color="auto"/>
            <w:bottom w:val="none" w:sz="0" w:space="0" w:color="auto"/>
            <w:right w:val="none" w:sz="0" w:space="0" w:color="auto"/>
          </w:divBdr>
          <w:divsChild>
            <w:div w:id="1314946014">
              <w:marLeft w:val="0"/>
              <w:marRight w:val="0"/>
              <w:marTop w:val="0"/>
              <w:marBottom w:val="0"/>
              <w:divBdr>
                <w:top w:val="none" w:sz="0" w:space="0" w:color="auto"/>
                <w:left w:val="none" w:sz="0" w:space="0" w:color="auto"/>
                <w:bottom w:val="none" w:sz="0" w:space="0" w:color="auto"/>
                <w:right w:val="none" w:sz="0" w:space="0" w:color="auto"/>
              </w:divBdr>
              <w:divsChild>
                <w:div w:id="19092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7277144">
      <w:bodyDiv w:val="1"/>
      <w:marLeft w:val="0"/>
      <w:marRight w:val="0"/>
      <w:marTop w:val="0"/>
      <w:marBottom w:val="0"/>
      <w:divBdr>
        <w:top w:val="none" w:sz="0" w:space="0" w:color="auto"/>
        <w:left w:val="none" w:sz="0" w:space="0" w:color="auto"/>
        <w:bottom w:val="none" w:sz="0" w:space="0" w:color="auto"/>
        <w:right w:val="none" w:sz="0" w:space="0" w:color="auto"/>
      </w:divBdr>
      <w:divsChild>
        <w:div w:id="817839508">
          <w:marLeft w:val="0"/>
          <w:marRight w:val="0"/>
          <w:marTop w:val="0"/>
          <w:marBottom w:val="0"/>
          <w:divBdr>
            <w:top w:val="none" w:sz="0" w:space="0" w:color="auto"/>
            <w:left w:val="none" w:sz="0" w:space="0" w:color="auto"/>
            <w:bottom w:val="none" w:sz="0" w:space="0" w:color="auto"/>
            <w:right w:val="none" w:sz="0" w:space="0" w:color="auto"/>
          </w:divBdr>
        </w:div>
        <w:div w:id="1463885767">
          <w:marLeft w:val="0"/>
          <w:marRight w:val="0"/>
          <w:marTop w:val="0"/>
          <w:marBottom w:val="0"/>
          <w:divBdr>
            <w:top w:val="none" w:sz="0" w:space="0" w:color="auto"/>
            <w:left w:val="none" w:sz="0" w:space="0" w:color="auto"/>
            <w:bottom w:val="none" w:sz="0" w:space="0" w:color="auto"/>
            <w:right w:val="none" w:sz="0" w:space="0" w:color="auto"/>
          </w:divBdr>
          <w:divsChild>
            <w:div w:id="33627460">
              <w:marLeft w:val="0"/>
              <w:marRight w:val="0"/>
              <w:marTop w:val="0"/>
              <w:marBottom w:val="0"/>
              <w:divBdr>
                <w:top w:val="none" w:sz="0" w:space="0" w:color="auto"/>
                <w:left w:val="none" w:sz="0" w:space="0" w:color="auto"/>
                <w:bottom w:val="none" w:sz="0" w:space="0" w:color="auto"/>
                <w:right w:val="none" w:sz="0" w:space="0" w:color="auto"/>
              </w:divBdr>
            </w:div>
          </w:divsChild>
        </w:div>
        <w:div w:id="380594617">
          <w:marLeft w:val="0"/>
          <w:marRight w:val="0"/>
          <w:marTop w:val="0"/>
          <w:marBottom w:val="0"/>
          <w:divBdr>
            <w:top w:val="none" w:sz="0" w:space="0" w:color="auto"/>
            <w:left w:val="none" w:sz="0" w:space="0" w:color="auto"/>
            <w:bottom w:val="none" w:sz="0" w:space="0" w:color="auto"/>
            <w:right w:val="none" w:sz="0" w:space="0" w:color="auto"/>
          </w:divBdr>
        </w:div>
        <w:div w:id="167643965">
          <w:marLeft w:val="0"/>
          <w:marRight w:val="0"/>
          <w:marTop w:val="0"/>
          <w:marBottom w:val="0"/>
          <w:divBdr>
            <w:top w:val="none" w:sz="0" w:space="0" w:color="auto"/>
            <w:left w:val="none" w:sz="0" w:space="0" w:color="auto"/>
            <w:bottom w:val="none" w:sz="0" w:space="0" w:color="auto"/>
            <w:right w:val="none" w:sz="0" w:space="0" w:color="auto"/>
          </w:divBdr>
          <w:divsChild>
            <w:div w:id="377168905">
              <w:marLeft w:val="0"/>
              <w:marRight w:val="0"/>
              <w:marTop w:val="0"/>
              <w:marBottom w:val="0"/>
              <w:divBdr>
                <w:top w:val="none" w:sz="0" w:space="0" w:color="auto"/>
                <w:left w:val="none" w:sz="0" w:space="0" w:color="auto"/>
                <w:bottom w:val="none" w:sz="0" w:space="0" w:color="auto"/>
                <w:right w:val="none" w:sz="0" w:space="0" w:color="auto"/>
              </w:divBdr>
            </w:div>
          </w:divsChild>
        </w:div>
        <w:div w:id="593898703">
          <w:marLeft w:val="0"/>
          <w:marRight w:val="0"/>
          <w:marTop w:val="0"/>
          <w:marBottom w:val="0"/>
          <w:divBdr>
            <w:top w:val="none" w:sz="0" w:space="0" w:color="auto"/>
            <w:left w:val="none" w:sz="0" w:space="0" w:color="auto"/>
            <w:bottom w:val="none" w:sz="0" w:space="0" w:color="auto"/>
            <w:right w:val="none" w:sz="0" w:space="0" w:color="auto"/>
          </w:divBdr>
        </w:div>
        <w:div w:id="70198448">
          <w:marLeft w:val="0"/>
          <w:marRight w:val="0"/>
          <w:marTop w:val="0"/>
          <w:marBottom w:val="0"/>
          <w:divBdr>
            <w:top w:val="none" w:sz="0" w:space="0" w:color="auto"/>
            <w:left w:val="none" w:sz="0" w:space="0" w:color="auto"/>
            <w:bottom w:val="none" w:sz="0" w:space="0" w:color="auto"/>
            <w:right w:val="none" w:sz="0" w:space="0" w:color="auto"/>
          </w:divBdr>
          <w:divsChild>
            <w:div w:id="102774554">
              <w:marLeft w:val="0"/>
              <w:marRight w:val="0"/>
              <w:marTop w:val="0"/>
              <w:marBottom w:val="0"/>
              <w:divBdr>
                <w:top w:val="none" w:sz="0" w:space="0" w:color="auto"/>
                <w:left w:val="none" w:sz="0" w:space="0" w:color="auto"/>
                <w:bottom w:val="none" w:sz="0" w:space="0" w:color="auto"/>
                <w:right w:val="none" w:sz="0" w:space="0" w:color="auto"/>
              </w:divBdr>
            </w:div>
          </w:divsChild>
        </w:div>
        <w:div w:id="2012177066">
          <w:marLeft w:val="0"/>
          <w:marRight w:val="0"/>
          <w:marTop w:val="0"/>
          <w:marBottom w:val="0"/>
          <w:divBdr>
            <w:top w:val="none" w:sz="0" w:space="0" w:color="auto"/>
            <w:left w:val="none" w:sz="0" w:space="0" w:color="auto"/>
            <w:bottom w:val="none" w:sz="0" w:space="0" w:color="auto"/>
            <w:right w:val="none" w:sz="0" w:space="0" w:color="auto"/>
          </w:divBdr>
        </w:div>
        <w:div w:id="892616014">
          <w:marLeft w:val="0"/>
          <w:marRight w:val="0"/>
          <w:marTop w:val="0"/>
          <w:marBottom w:val="0"/>
          <w:divBdr>
            <w:top w:val="none" w:sz="0" w:space="0" w:color="auto"/>
            <w:left w:val="none" w:sz="0" w:space="0" w:color="auto"/>
            <w:bottom w:val="none" w:sz="0" w:space="0" w:color="auto"/>
            <w:right w:val="none" w:sz="0" w:space="0" w:color="auto"/>
          </w:divBdr>
          <w:divsChild>
            <w:div w:id="1024862325">
              <w:marLeft w:val="0"/>
              <w:marRight w:val="0"/>
              <w:marTop w:val="0"/>
              <w:marBottom w:val="0"/>
              <w:divBdr>
                <w:top w:val="none" w:sz="0" w:space="0" w:color="auto"/>
                <w:left w:val="none" w:sz="0" w:space="0" w:color="auto"/>
                <w:bottom w:val="none" w:sz="0" w:space="0" w:color="auto"/>
                <w:right w:val="none" w:sz="0" w:space="0" w:color="auto"/>
              </w:divBdr>
            </w:div>
          </w:divsChild>
        </w:div>
        <w:div w:id="61486216">
          <w:marLeft w:val="0"/>
          <w:marRight w:val="0"/>
          <w:marTop w:val="0"/>
          <w:marBottom w:val="0"/>
          <w:divBdr>
            <w:top w:val="none" w:sz="0" w:space="0" w:color="auto"/>
            <w:left w:val="none" w:sz="0" w:space="0" w:color="auto"/>
            <w:bottom w:val="none" w:sz="0" w:space="0" w:color="auto"/>
            <w:right w:val="none" w:sz="0" w:space="0" w:color="auto"/>
          </w:divBdr>
        </w:div>
        <w:div w:id="1639647847">
          <w:marLeft w:val="0"/>
          <w:marRight w:val="0"/>
          <w:marTop w:val="0"/>
          <w:marBottom w:val="0"/>
          <w:divBdr>
            <w:top w:val="none" w:sz="0" w:space="0" w:color="auto"/>
            <w:left w:val="none" w:sz="0" w:space="0" w:color="auto"/>
            <w:bottom w:val="none" w:sz="0" w:space="0" w:color="auto"/>
            <w:right w:val="none" w:sz="0" w:space="0" w:color="auto"/>
          </w:divBdr>
          <w:divsChild>
            <w:div w:id="1362559122">
              <w:marLeft w:val="0"/>
              <w:marRight w:val="0"/>
              <w:marTop w:val="0"/>
              <w:marBottom w:val="0"/>
              <w:divBdr>
                <w:top w:val="none" w:sz="0" w:space="0" w:color="auto"/>
                <w:left w:val="none" w:sz="0" w:space="0" w:color="auto"/>
                <w:bottom w:val="none" w:sz="0" w:space="0" w:color="auto"/>
                <w:right w:val="none" w:sz="0" w:space="0" w:color="auto"/>
              </w:divBdr>
            </w:div>
          </w:divsChild>
        </w:div>
        <w:div w:id="669404850">
          <w:marLeft w:val="0"/>
          <w:marRight w:val="0"/>
          <w:marTop w:val="0"/>
          <w:marBottom w:val="0"/>
          <w:divBdr>
            <w:top w:val="none" w:sz="0" w:space="0" w:color="auto"/>
            <w:left w:val="none" w:sz="0" w:space="0" w:color="auto"/>
            <w:bottom w:val="none" w:sz="0" w:space="0" w:color="auto"/>
            <w:right w:val="none" w:sz="0" w:space="0" w:color="auto"/>
          </w:divBdr>
        </w:div>
        <w:div w:id="1373774562">
          <w:marLeft w:val="0"/>
          <w:marRight w:val="0"/>
          <w:marTop w:val="0"/>
          <w:marBottom w:val="0"/>
          <w:divBdr>
            <w:top w:val="none" w:sz="0" w:space="0" w:color="auto"/>
            <w:left w:val="none" w:sz="0" w:space="0" w:color="auto"/>
            <w:bottom w:val="none" w:sz="0" w:space="0" w:color="auto"/>
            <w:right w:val="none" w:sz="0" w:space="0" w:color="auto"/>
          </w:divBdr>
          <w:divsChild>
            <w:div w:id="584387754">
              <w:marLeft w:val="0"/>
              <w:marRight w:val="0"/>
              <w:marTop w:val="0"/>
              <w:marBottom w:val="0"/>
              <w:divBdr>
                <w:top w:val="none" w:sz="0" w:space="0" w:color="auto"/>
                <w:left w:val="none" w:sz="0" w:space="0" w:color="auto"/>
                <w:bottom w:val="none" w:sz="0" w:space="0" w:color="auto"/>
                <w:right w:val="none" w:sz="0" w:space="0" w:color="auto"/>
              </w:divBdr>
            </w:div>
          </w:divsChild>
        </w:div>
        <w:div w:id="1369602643">
          <w:marLeft w:val="0"/>
          <w:marRight w:val="0"/>
          <w:marTop w:val="0"/>
          <w:marBottom w:val="0"/>
          <w:divBdr>
            <w:top w:val="none" w:sz="0" w:space="0" w:color="auto"/>
            <w:left w:val="none" w:sz="0" w:space="0" w:color="auto"/>
            <w:bottom w:val="none" w:sz="0" w:space="0" w:color="auto"/>
            <w:right w:val="none" w:sz="0" w:space="0" w:color="auto"/>
          </w:divBdr>
        </w:div>
        <w:div w:id="640580727">
          <w:marLeft w:val="0"/>
          <w:marRight w:val="0"/>
          <w:marTop w:val="0"/>
          <w:marBottom w:val="0"/>
          <w:divBdr>
            <w:top w:val="none" w:sz="0" w:space="0" w:color="auto"/>
            <w:left w:val="none" w:sz="0" w:space="0" w:color="auto"/>
            <w:bottom w:val="none" w:sz="0" w:space="0" w:color="auto"/>
            <w:right w:val="none" w:sz="0" w:space="0" w:color="auto"/>
          </w:divBdr>
          <w:divsChild>
            <w:div w:id="1690062724">
              <w:marLeft w:val="0"/>
              <w:marRight w:val="0"/>
              <w:marTop w:val="0"/>
              <w:marBottom w:val="0"/>
              <w:divBdr>
                <w:top w:val="none" w:sz="0" w:space="0" w:color="auto"/>
                <w:left w:val="none" w:sz="0" w:space="0" w:color="auto"/>
                <w:bottom w:val="none" w:sz="0" w:space="0" w:color="auto"/>
                <w:right w:val="none" w:sz="0" w:space="0" w:color="auto"/>
              </w:divBdr>
            </w:div>
          </w:divsChild>
        </w:div>
        <w:div w:id="497111185">
          <w:marLeft w:val="0"/>
          <w:marRight w:val="0"/>
          <w:marTop w:val="300"/>
          <w:marBottom w:val="0"/>
          <w:divBdr>
            <w:top w:val="none" w:sz="0" w:space="0" w:color="auto"/>
            <w:left w:val="none" w:sz="0" w:space="0" w:color="auto"/>
            <w:bottom w:val="none" w:sz="0" w:space="0" w:color="auto"/>
            <w:right w:val="none" w:sz="0" w:space="0" w:color="auto"/>
          </w:divBdr>
          <w:divsChild>
            <w:div w:id="803237543">
              <w:marLeft w:val="0"/>
              <w:marRight w:val="0"/>
              <w:marTop w:val="0"/>
              <w:marBottom w:val="0"/>
              <w:divBdr>
                <w:top w:val="none" w:sz="0" w:space="0" w:color="auto"/>
                <w:left w:val="none" w:sz="0" w:space="0" w:color="auto"/>
                <w:bottom w:val="none" w:sz="0" w:space="0" w:color="auto"/>
                <w:right w:val="none" w:sz="0" w:space="0" w:color="auto"/>
              </w:divBdr>
              <w:divsChild>
                <w:div w:id="44597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98547">
          <w:marLeft w:val="0"/>
          <w:marRight w:val="0"/>
          <w:marTop w:val="300"/>
          <w:marBottom w:val="0"/>
          <w:divBdr>
            <w:top w:val="none" w:sz="0" w:space="0" w:color="auto"/>
            <w:left w:val="none" w:sz="0" w:space="0" w:color="auto"/>
            <w:bottom w:val="none" w:sz="0" w:space="0" w:color="auto"/>
            <w:right w:val="none" w:sz="0" w:space="0" w:color="auto"/>
          </w:divBdr>
          <w:divsChild>
            <w:div w:id="1309170684">
              <w:marLeft w:val="0"/>
              <w:marRight w:val="0"/>
              <w:marTop w:val="0"/>
              <w:marBottom w:val="0"/>
              <w:divBdr>
                <w:top w:val="none" w:sz="0" w:space="0" w:color="auto"/>
                <w:left w:val="none" w:sz="0" w:space="0" w:color="auto"/>
                <w:bottom w:val="none" w:sz="0" w:space="0" w:color="auto"/>
                <w:right w:val="none" w:sz="0" w:space="0" w:color="auto"/>
              </w:divBdr>
              <w:divsChild>
                <w:div w:id="203857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66604">
          <w:marLeft w:val="0"/>
          <w:marRight w:val="0"/>
          <w:marTop w:val="300"/>
          <w:marBottom w:val="0"/>
          <w:divBdr>
            <w:top w:val="none" w:sz="0" w:space="0" w:color="auto"/>
            <w:left w:val="none" w:sz="0" w:space="0" w:color="auto"/>
            <w:bottom w:val="none" w:sz="0" w:space="0" w:color="auto"/>
            <w:right w:val="none" w:sz="0" w:space="0" w:color="auto"/>
          </w:divBdr>
          <w:divsChild>
            <w:div w:id="1014767162">
              <w:marLeft w:val="0"/>
              <w:marRight w:val="0"/>
              <w:marTop w:val="0"/>
              <w:marBottom w:val="0"/>
              <w:divBdr>
                <w:top w:val="none" w:sz="0" w:space="0" w:color="auto"/>
                <w:left w:val="none" w:sz="0" w:space="0" w:color="auto"/>
                <w:bottom w:val="none" w:sz="0" w:space="0" w:color="auto"/>
                <w:right w:val="none" w:sz="0" w:space="0" w:color="auto"/>
              </w:divBdr>
              <w:divsChild>
                <w:div w:id="57667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45599">
          <w:marLeft w:val="0"/>
          <w:marRight w:val="0"/>
          <w:marTop w:val="300"/>
          <w:marBottom w:val="0"/>
          <w:divBdr>
            <w:top w:val="none" w:sz="0" w:space="0" w:color="auto"/>
            <w:left w:val="none" w:sz="0" w:space="0" w:color="auto"/>
            <w:bottom w:val="none" w:sz="0" w:space="0" w:color="auto"/>
            <w:right w:val="none" w:sz="0" w:space="0" w:color="auto"/>
          </w:divBdr>
          <w:divsChild>
            <w:div w:id="789973347">
              <w:marLeft w:val="0"/>
              <w:marRight w:val="0"/>
              <w:marTop w:val="0"/>
              <w:marBottom w:val="0"/>
              <w:divBdr>
                <w:top w:val="none" w:sz="0" w:space="0" w:color="auto"/>
                <w:left w:val="none" w:sz="0" w:space="0" w:color="auto"/>
                <w:bottom w:val="none" w:sz="0" w:space="0" w:color="auto"/>
                <w:right w:val="none" w:sz="0" w:space="0" w:color="auto"/>
              </w:divBdr>
              <w:divsChild>
                <w:div w:id="1675716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731930">
      <w:bodyDiv w:val="1"/>
      <w:marLeft w:val="0"/>
      <w:marRight w:val="0"/>
      <w:marTop w:val="0"/>
      <w:marBottom w:val="0"/>
      <w:divBdr>
        <w:top w:val="none" w:sz="0" w:space="0" w:color="auto"/>
        <w:left w:val="none" w:sz="0" w:space="0" w:color="auto"/>
        <w:bottom w:val="none" w:sz="0" w:space="0" w:color="auto"/>
        <w:right w:val="none" w:sz="0" w:space="0" w:color="auto"/>
      </w:divBdr>
      <w:divsChild>
        <w:div w:id="1584023040">
          <w:marLeft w:val="0"/>
          <w:marRight w:val="0"/>
          <w:marTop w:val="0"/>
          <w:marBottom w:val="0"/>
          <w:divBdr>
            <w:top w:val="none" w:sz="0" w:space="0" w:color="auto"/>
            <w:left w:val="none" w:sz="0" w:space="0" w:color="auto"/>
            <w:bottom w:val="none" w:sz="0" w:space="0" w:color="auto"/>
            <w:right w:val="none" w:sz="0" w:space="0" w:color="auto"/>
          </w:divBdr>
          <w:divsChild>
            <w:div w:id="1218905391">
              <w:marLeft w:val="0"/>
              <w:marRight w:val="0"/>
              <w:marTop w:val="0"/>
              <w:marBottom w:val="0"/>
              <w:divBdr>
                <w:top w:val="none" w:sz="0" w:space="0" w:color="auto"/>
                <w:left w:val="none" w:sz="0" w:space="0" w:color="auto"/>
                <w:bottom w:val="none" w:sz="0" w:space="0" w:color="auto"/>
                <w:right w:val="none" w:sz="0" w:space="0" w:color="auto"/>
              </w:divBdr>
            </w:div>
          </w:divsChild>
        </w:div>
        <w:div w:id="367221447">
          <w:marLeft w:val="0"/>
          <w:marRight w:val="0"/>
          <w:marTop w:val="0"/>
          <w:marBottom w:val="0"/>
          <w:divBdr>
            <w:top w:val="none" w:sz="0" w:space="0" w:color="auto"/>
            <w:left w:val="none" w:sz="0" w:space="0" w:color="auto"/>
            <w:bottom w:val="none" w:sz="0" w:space="0" w:color="auto"/>
            <w:right w:val="none" w:sz="0" w:space="0" w:color="auto"/>
          </w:divBdr>
        </w:div>
        <w:div w:id="52169276">
          <w:marLeft w:val="0"/>
          <w:marRight w:val="0"/>
          <w:marTop w:val="0"/>
          <w:marBottom w:val="0"/>
          <w:divBdr>
            <w:top w:val="none" w:sz="0" w:space="0" w:color="auto"/>
            <w:left w:val="none" w:sz="0" w:space="0" w:color="auto"/>
            <w:bottom w:val="none" w:sz="0" w:space="0" w:color="auto"/>
            <w:right w:val="none" w:sz="0" w:space="0" w:color="auto"/>
          </w:divBdr>
          <w:divsChild>
            <w:div w:id="645358028">
              <w:marLeft w:val="0"/>
              <w:marRight w:val="0"/>
              <w:marTop w:val="0"/>
              <w:marBottom w:val="0"/>
              <w:divBdr>
                <w:top w:val="none" w:sz="0" w:space="0" w:color="auto"/>
                <w:left w:val="none" w:sz="0" w:space="0" w:color="auto"/>
                <w:bottom w:val="none" w:sz="0" w:space="0" w:color="auto"/>
                <w:right w:val="none" w:sz="0" w:space="0" w:color="auto"/>
              </w:divBdr>
            </w:div>
          </w:divsChild>
        </w:div>
        <w:div w:id="887884684">
          <w:marLeft w:val="0"/>
          <w:marRight w:val="0"/>
          <w:marTop w:val="0"/>
          <w:marBottom w:val="0"/>
          <w:divBdr>
            <w:top w:val="none" w:sz="0" w:space="0" w:color="auto"/>
            <w:left w:val="none" w:sz="0" w:space="0" w:color="auto"/>
            <w:bottom w:val="none" w:sz="0" w:space="0" w:color="auto"/>
            <w:right w:val="none" w:sz="0" w:space="0" w:color="auto"/>
          </w:divBdr>
        </w:div>
        <w:div w:id="2027098780">
          <w:marLeft w:val="0"/>
          <w:marRight w:val="0"/>
          <w:marTop w:val="0"/>
          <w:marBottom w:val="0"/>
          <w:divBdr>
            <w:top w:val="none" w:sz="0" w:space="0" w:color="auto"/>
            <w:left w:val="none" w:sz="0" w:space="0" w:color="auto"/>
            <w:bottom w:val="none" w:sz="0" w:space="0" w:color="auto"/>
            <w:right w:val="none" w:sz="0" w:space="0" w:color="auto"/>
          </w:divBdr>
          <w:divsChild>
            <w:div w:id="66848968">
              <w:marLeft w:val="0"/>
              <w:marRight w:val="0"/>
              <w:marTop w:val="0"/>
              <w:marBottom w:val="0"/>
              <w:divBdr>
                <w:top w:val="none" w:sz="0" w:space="0" w:color="auto"/>
                <w:left w:val="none" w:sz="0" w:space="0" w:color="auto"/>
                <w:bottom w:val="none" w:sz="0" w:space="0" w:color="auto"/>
                <w:right w:val="none" w:sz="0" w:space="0" w:color="auto"/>
              </w:divBdr>
            </w:div>
          </w:divsChild>
        </w:div>
        <w:div w:id="1705908225">
          <w:marLeft w:val="0"/>
          <w:marRight w:val="0"/>
          <w:marTop w:val="0"/>
          <w:marBottom w:val="0"/>
          <w:divBdr>
            <w:top w:val="none" w:sz="0" w:space="0" w:color="auto"/>
            <w:left w:val="none" w:sz="0" w:space="0" w:color="auto"/>
            <w:bottom w:val="none" w:sz="0" w:space="0" w:color="auto"/>
            <w:right w:val="none" w:sz="0" w:space="0" w:color="auto"/>
          </w:divBdr>
        </w:div>
        <w:div w:id="1544488033">
          <w:marLeft w:val="0"/>
          <w:marRight w:val="0"/>
          <w:marTop w:val="0"/>
          <w:marBottom w:val="0"/>
          <w:divBdr>
            <w:top w:val="none" w:sz="0" w:space="0" w:color="auto"/>
            <w:left w:val="none" w:sz="0" w:space="0" w:color="auto"/>
            <w:bottom w:val="none" w:sz="0" w:space="0" w:color="auto"/>
            <w:right w:val="none" w:sz="0" w:space="0" w:color="auto"/>
          </w:divBdr>
          <w:divsChild>
            <w:div w:id="1811436909">
              <w:marLeft w:val="0"/>
              <w:marRight w:val="0"/>
              <w:marTop w:val="0"/>
              <w:marBottom w:val="0"/>
              <w:divBdr>
                <w:top w:val="none" w:sz="0" w:space="0" w:color="auto"/>
                <w:left w:val="none" w:sz="0" w:space="0" w:color="auto"/>
                <w:bottom w:val="none" w:sz="0" w:space="0" w:color="auto"/>
                <w:right w:val="none" w:sz="0" w:space="0" w:color="auto"/>
              </w:divBdr>
            </w:div>
          </w:divsChild>
        </w:div>
        <w:div w:id="118770805">
          <w:marLeft w:val="0"/>
          <w:marRight w:val="0"/>
          <w:marTop w:val="0"/>
          <w:marBottom w:val="0"/>
          <w:divBdr>
            <w:top w:val="none" w:sz="0" w:space="0" w:color="auto"/>
            <w:left w:val="none" w:sz="0" w:space="0" w:color="auto"/>
            <w:bottom w:val="none" w:sz="0" w:space="0" w:color="auto"/>
            <w:right w:val="none" w:sz="0" w:space="0" w:color="auto"/>
          </w:divBdr>
        </w:div>
        <w:div w:id="2122602778">
          <w:marLeft w:val="0"/>
          <w:marRight w:val="0"/>
          <w:marTop w:val="0"/>
          <w:marBottom w:val="0"/>
          <w:divBdr>
            <w:top w:val="none" w:sz="0" w:space="0" w:color="auto"/>
            <w:left w:val="none" w:sz="0" w:space="0" w:color="auto"/>
            <w:bottom w:val="none" w:sz="0" w:space="0" w:color="auto"/>
            <w:right w:val="none" w:sz="0" w:space="0" w:color="auto"/>
          </w:divBdr>
          <w:divsChild>
            <w:div w:id="961501300">
              <w:marLeft w:val="0"/>
              <w:marRight w:val="0"/>
              <w:marTop w:val="0"/>
              <w:marBottom w:val="0"/>
              <w:divBdr>
                <w:top w:val="none" w:sz="0" w:space="0" w:color="auto"/>
                <w:left w:val="none" w:sz="0" w:space="0" w:color="auto"/>
                <w:bottom w:val="none" w:sz="0" w:space="0" w:color="auto"/>
                <w:right w:val="none" w:sz="0" w:space="0" w:color="auto"/>
              </w:divBdr>
            </w:div>
          </w:divsChild>
        </w:div>
        <w:div w:id="1593974706">
          <w:marLeft w:val="0"/>
          <w:marRight w:val="0"/>
          <w:marTop w:val="0"/>
          <w:marBottom w:val="0"/>
          <w:divBdr>
            <w:top w:val="none" w:sz="0" w:space="0" w:color="auto"/>
            <w:left w:val="none" w:sz="0" w:space="0" w:color="auto"/>
            <w:bottom w:val="none" w:sz="0" w:space="0" w:color="auto"/>
            <w:right w:val="none" w:sz="0" w:space="0" w:color="auto"/>
          </w:divBdr>
        </w:div>
        <w:div w:id="1349523449">
          <w:marLeft w:val="0"/>
          <w:marRight w:val="0"/>
          <w:marTop w:val="0"/>
          <w:marBottom w:val="0"/>
          <w:divBdr>
            <w:top w:val="none" w:sz="0" w:space="0" w:color="auto"/>
            <w:left w:val="none" w:sz="0" w:space="0" w:color="auto"/>
            <w:bottom w:val="none" w:sz="0" w:space="0" w:color="auto"/>
            <w:right w:val="none" w:sz="0" w:space="0" w:color="auto"/>
          </w:divBdr>
          <w:divsChild>
            <w:div w:id="136922729">
              <w:marLeft w:val="0"/>
              <w:marRight w:val="0"/>
              <w:marTop w:val="0"/>
              <w:marBottom w:val="0"/>
              <w:divBdr>
                <w:top w:val="none" w:sz="0" w:space="0" w:color="auto"/>
                <w:left w:val="none" w:sz="0" w:space="0" w:color="auto"/>
                <w:bottom w:val="none" w:sz="0" w:space="0" w:color="auto"/>
                <w:right w:val="none" w:sz="0" w:space="0" w:color="auto"/>
              </w:divBdr>
            </w:div>
          </w:divsChild>
        </w:div>
        <w:div w:id="904991376">
          <w:marLeft w:val="0"/>
          <w:marRight w:val="0"/>
          <w:marTop w:val="0"/>
          <w:marBottom w:val="0"/>
          <w:divBdr>
            <w:top w:val="none" w:sz="0" w:space="0" w:color="auto"/>
            <w:left w:val="none" w:sz="0" w:space="0" w:color="auto"/>
            <w:bottom w:val="none" w:sz="0" w:space="0" w:color="auto"/>
            <w:right w:val="none" w:sz="0" w:space="0" w:color="auto"/>
          </w:divBdr>
        </w:div>
        <w:div w:id="1043288247">
          <w:marLeft w:val="0"/>
          <w:marRight w:val="0"/>
          <w:marTop w:val="0"/>
          <w:marBottom w:val="0"/>
          <w:divBdr>
            <w:top w:val="none" w:sz="0" w:space="0" w:color="auto"/>
            <w:left w:val="none" w:sz="0" w:space="0" w:color="auto"/>
            <w:bottom w:val="none" w:sz="0" w:space="0" w:color="auto"/>
            <w:right w:val="none" w:sz="0" w:space="0" w:color="auto"/>
          </w:divBdr>
          <w:divsChild>
            <w:div w:id="438598903">
              <w:marLeft w:val="0"/>
              <w:marRight w:val="0"/>
              <w:marTop w:val="0"/>
              <w:marBottom w:val="0"/>
              <w:divBdr>
                <w:top w:val="none" w:sz="0" w:space="0" w:color="auto"/>
                <w:left w:val="none" w:sz="0" w:space="0" w:color="auto"/>
                <w:bottom w:val="none" w:sz="0" w:space="0" w:color="auto"/>
                <w:right w:val="none" w:sz="0" w:space="0" w:color="auto"/>
              </w:divBdr>
            </w:div>
          </w:divsChild>
        </w:div>
        <w:div w:id="494690136">
          <w:marLeft w:val="0"/>
          <w:marRight w:val="0"/>
          <w:marTop w:val="300"/>
          <w:marBottom w:val="0"/>
          <w:divBdr>
            <w:top w:val="none" w:sz="0" w:space="0" w:color="auto"/>
            <w:left w:val="none" w:sz="0" w:space="0" w:color="auto"/>
            <w:bottom w:val="none" w:sz="0" w:space="0" w:color="auto"/>
            <w:right w:val="none" w:sz="0" w:space="0" w:color="auto"/>
          </w:divBdr>
          <w:divsChild>
            <w:div w:id="1288051194">
              <w:marLeft w:val="0"/>
              <w:marRight w:val="0"/>
              <w:marTop w:val="0"/>
              <w:marBottom w:val="0"/>
              <w:divBdr>
                <w:top w:val="none" w:sz="0" w:space="0" w:color="auto"/>
                <w:left w:val="none" w:sz="0" w:space="0" w:color="auto"/>
                <w:bottom w:val="none" w:sz="0" w:space="0" w:color="auto"/>
                <w:right w:val="none" w:sz="0" w:space="0" w:color="auto"/>
              </w:divBdr>
              <w:divsChild>
                <w:div w:id="52232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48119">
          <w:marLeft w:val="0"/>
          <w:marRight w:val="0"/>
          <w:marTop w:val="300"/>
          <w:marBottom w:val="0"/>
          <w:divBdr>
            <w:top w:val="none" w:sz="0" w:space="0" w:color="auto"/>
            <w:left w:val="none" w:sz="0" w:space="0" w:color="auto"/>
            <w:bottom w:val="none" w:sz="0" w:space="0" w:color="auto"/>
            <w:right w:val="none" w:sz="0" w:space="0" w:color="auto"/>
          </w:divBdr>
          <w:divsChild>
            <w:div w:id="657729319">
              <w:marLeft w:val="0"/>
              <w:marRight w:val="0"/>
              <w:marTop w:val="0"/>
              <w:marBottom w:val="0"/>
              <w:divBdr>
                <w:top w:val="none" w:sz="0" w:space="0" w:color="auto"/>
                <w:left w:val="none" w:sz="0" w:space="0" w:color="auto"/>
                <w:bottom w:val="none" w:sz="0" w:space="0" w:color="auto"/>
                <w:right w:val="none" w:sz="0" w:space="0" w:color="auto"/>
              </w:divBdr>
              <w:divsChild>
                <w:div w:id="152378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287962">
          <w:marLeft w:val="0"/>
          <w:marRight w:val="0"/>
          <w:marTop w:val="300"/>
          <w:marBottom w:val="0"/>
          <w:divBdr>
            <w:top w:val="none" w:sz="0" w:space="0" w:color="auto"/>
            <w:left w:val="none" w:sz="0" w:space="0" w:color="auto"/>
            <w:bottom w:val="none" w:sz="0" w:space="0" w:color="auto"/>
            <w:right w:val="none" w:sz="0" w:space="0" w:color="auto"/>
          </w:divBdr>
          <w:divsChild>
            <w:div w:id="1434933343">
              <w:marLeft w:val="0"/>
              <w:marRight w:val="0"/>
              <w:marTop w:val="0"/>
              <w:marBottom w:val="0"/>
              <w:divBdr>
                <w:top w:val="none" w:sz="0" w:space="0" w:color="auto"/>
                <w:left w:val="none" w:sz="0" w:space="0" w:color="auto"/>
                <w:bottom w:val="none" w:sz="0" w:space="0" w:color="auto"/>
                <w:right w:val="none" w:sz="0" w:space="0" w:color="auto"/>
              </w:divBdr>
              <w:divsChild>
                <w:div w:id="201603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9926">
          <w:marLeft w:val="0"/>
          <w:marRight w:val="0"/>
          <w:marTop w:val="300"/>
          <w:marBottom w:val="0"/>
          <w:divBdr>
            <w:top w:val="none" w:sz="0" w:space="0" w:color="auto"/>
            <w:left w:val="none" w:sz="0" w:space="0" w:color="auto"/>
            <w:bottom w:val="none" w:sz="0" w:space="0" w:color="auto"/>
            <w:right w:val="none" w:sz="0" w:space="0" w:color="auto"/>
          </w:divBdr>
          <w:divsChild>
            <w:div w:id="1674797942">
              <w:marLeft w:val="0"/>
              <w:marRight w:val="0"/>
              <w:marTop w:val="0"/>
              <w:marBottom w:val="0"/>
              <w:divBdr>
                <w:top w:val="none" w:sz="0" w:space="0" w:color="auto"/>
                <w:left w:val="none" w:sz="0" w:space="0" w:color="auto"/>
                <w:bottom w:val="none" w:sz="0" w:space="0" w:color="auto"/>
                <w:right w:val="none" w:sz="0" w:space="0" w:color="auto"/>
              </w:divBdr>
              <w:divsChild>
                <w:div w:id="67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99223">
      <w:bodyDiv w:val="1"/>
      <w:marLeft w:val="0"/>
      <w:marRight w:val="0"/>
      <w:marTop w:val="0"/>
      <w:marBottom w:val="0"/>
      <w:divBdr>
        <w:top w:val="none" w:sz="0" w:space="0" w:color="auto"/>
        <w:left w:val="none" w:sz="0" w:space="0" w:color="auto"/>
        <w:bottom w:val="none" w:sz="0" w:space="0" w:color="auto"/>
        <w:right w:val="none" w:sz="0" w:space="0" w:color="auto"/>
      </w:divBdr>
      <w:divsChild>
        <w:div w:id="1076975824">
          <w:marLeft w:val="0"/>
          <w:marRight w:val="0"/>
          <w:marTop w:val="0"/>
          <w:marBottom w:val="0"/>
          <w:divBdr>
            <w:top w:val="none" w:sz="0" w:space="0" w:color="auto"/>
            <w:left w:val="none" w:sz="0" w:space="0" w:color="auto"/>
            <w:bottom w:val="none" w:sz="0" w:space="0" w:color="auto"/>
            <w:right w:val="none" w:sz="0" w:space="0" w:color="auto"/>
          </w:divBdr>
        </w:div>
        <w:div w:id="1840071703">
          <w:marLeft w:val="0"/>
          <w:marRight w:val="0"/>
          <w:marTop w:val="0"/>
          <w:marBottom w:val="0"/>
          <w:divBdr>
            <w:top w:val="none" w:sz="0" w:space="0" w:color="auto"/>
            <w:left w:val="none" w:sz="0" w:space="0" w:color="auto"/>
            <w:bottom w:val="none" w:sz="0" w:space="0" w:color="auto"/>
            <w:right w:val="none" w:sz="0" w:space="0" w:color="auto"/>
          </w:divBdr>
          <w:divsChild>
            <w:div w:id="1401830500">
              <w:marLeft w:val="0"/>
              <w:marRight w:val="0"/>
              <w:marTop w:val="0"/>
              <w:marBottom w:val="0"/>
              <w:divBdr>
                <w:top w:val="none" w:sz="0" w:space="0" w:color="auto"/>
                <w:left w:val="none" w:sz="0" w:space="0" w:color="auto"/>
                <w:bottom w:val="none" w:sz="0" w:space="0" w:color="auto"/>
                <w:right w:val="none" w:sz="0" w:space="0" w:color="auto"/>
              </w:divBdr>
            </w:div>
          </w:divsChild>
        </w:div>
        <w:div w:id="1133257370">
          <w:marLeft w:val="0"/>
          <w:marRight w:val="0"/>
          <w:marTop w:val="0"/>
          <w:marBottom w:val="0"/>
          <w:divBdr>
            <w:top w:val="none" w:sz="0" w:space="0" w:color="auto"/>
            <w:left w:val="none" w:sz="0" w:space="0" w:color="auto"/>
            <w:bottom w:val="none" w:sz="0" w:space="0" w:color="auto"/>
            <w:right w:val="none" w:sz="0" w:space="0" w:color="auto"/>
          </w:divBdr>
        </w:div>
        <w:div w:id="602224622">
          <w:marLeft w:val="0"/>
          <w:marRight w:val="0"/>
          <w:marTop w:val="0"/>
          <w:marBottom w:val="0"/>
          <w:divBdr>
            <w:top w:val="none" w:sz="0" w:space="0" w:color="auto"/>
            <w:left w:val="none" w:sz="0" w:space="0" w:color="auto"/>
            <w:bottom w:val="none" w:sz="0" w:space="0" w:color="auto"/>
            <w:right w:val="none" w:sz="0" w:space="0" w:color="auto"/>
          </w:divBdr>
          <w:divsChild>
            <w:div w:id="55588435">
              <w:marLeft w:val="0"/>
              <w:marRight w:val="0"/>
              <w:marTop w:val="0"/>
              <w:marBottom w:val="0"/>
              <w:divBdr>
                <w:top w:val="none" w:sz="0" w:space="0" w:color="auto"/>
                <w:left w:val="none" w:sz="0" w:space="0" w:color="auto"/>
                <w:bottom w:val="none" w:sz="0" w:space="0" w:color="auto"/>
                <w:right w:val="none" w:sz="0" w:space="0" w:color="auto"/>
              </w:divBdr>
            </w:div>
          </w:divsChild>
        </w:div>
        <w:div w:id="1339429311">
          <w:marLeft w:val="0"/>
          <w:marRight w:val="0"/>
          <w:marTop w:val="0"/>
          <w:marBottom w:val="0"/>
          <w:divBdr>
            <w:top w:val="none" w:sz="0" w:space="0" w:color="auto"/>
            <w:left w:val="none" w:sz="0" w:space="0" w:color="auto"/>
            <w:bottom w:val="none" w:sz="0" w:space="0" w:color="auto"/>
            <w:right w:val="none" w:sz="0" w:space="0" w:color="auto"/>
          </w:divBdr>
        </w:div>
        <w:div w:id="67727419">
          <w:marLeft w:val="0"/>
          <w:marRight w:val="0"/>
          <w:marTop w:val="0"/>
          <w:marBottom w:val="0"/>
          <w:divBdr>
            <w:top w:val="none" w:sz="0" w:space="0" w:color="auto"/>
            <w:left w:val="none" w:sz="0" w:space="0" w:color="auto"/>
            <w:bottom w:val="none" w:sz="0" w:space="0" w:color="auto"/>
            <w:right w:val="none" w:sz="0" w:space="0" w:color="auto"/>
          </w:divBdr>
          <w:divsChild>
            <w:div w:id="1195343504">
              <w:marLeft w:val="0"/>
              <w:marRight w:val="0"/>
              <w:marTop w:val="0"/>
              <w:marBottom w:val="0"/>
              <w:divBdr>
                <w:top w:val="none" w:sz="0" w:space="0" w:color="auto"/>
                <w:left w:val="none" w:sz="0" w:space="0" w:color="auto"/>
                <w:bottom w:val="none" w:sz="0" w:space="0" w:color="auto"/>
                <w:right w:val="none" w:sz="0" w:space="0" w:color="auto"/>
              </w:divBdr>
            </w:div>
          </w:divsChild>
        </w:div>
        <w:div w:id="1089228778">
          <w:marLeft w:val="0"/>
          <w:marRight w:val="0"/>
          <w:marTop w:val="0"/>
          <w:marBottom w:val="0"/>
          <w:divBdr>
            <w:top w:val="none" w:sz="0" w:space="0" w:color="auto"/>
            <w:left w:val="none" w:sz="0" w:space="0" w:color="auto"/>
            <w:bottom w:val="none" w:sz="0" w:space="0" w:color="auto"/>
            <w:right w:val="none" w:sz="0" w:space="0" w:color="auto"/>
          </w:divBdr>
        </w:div>
        <w:div w:id="1416853078">
          <w:marLeft w:val="0"/>
          <w:marRight w:val="0"/>
          <w:marTop w:val="0"/>
          <w:marBottom w:val="0"/>
          <w:divBdr>
            <w:top w:val="none" w:sz="0" w:space="0" w:color="auto"/>
            <w:left w:val="none" w:sz="0" w:space="0" w:color="auto"/>
            <w:bottom w:val="none" w:sz="0" w:space="0" w:color="auto"/>
            <w:right w:val="none" w:sz="0" w:space="0" w:color="auto"/>
          </w:divBdr>
          <w:divsChild>
            <w:div w:id="1428966207">
              <w:marLeft w:val="0"/>
              <w:marRight w:val="0"/>
              <w:marTop w:val="0"/>
              <w:marBottom w:val="0"/>
              <w:divBdr>
                <w:top w:val="none" w:sz="0" w:space="0" w:color="auto"/>
                <w:left w:val="none" w:sz="0" w:space="0" w:color="auto"/>
                <w:bottom w:val="none" w:sz="0" w:space="0" w:color="auto"/>
                <w:right w:val="none" w:sz="0" w:space="0" w:color="auto"/>
              </w:divBdr>
            </w:div>
          </w:divsChild>
        </w:div>
        <w:div w:id="1517302277">
          <w:marLeft w:val="0"/>
          <w:marRight w:val="0"/>
          <w:marTop w:val="0"/>
          <w:marBottom w:val="0"/>
          <w:divBdr>
            <w:top w:val="none" w:sz="0" w:space="0" w:color="auto"/>
            <w:left w:val="none" w:sz="0" w:space="0" w:color="auto"/>
            <w:bottom w:val="none" w:sz="0" w:space="0" w:color="auto"/>
            <w:right w:val="none" w:sz="0" w:space="0" w:color="auto"/>
          </w:divBdr>
        </w:div>
        <w:div w:id="2365829">
          <w:marLeft w:val="0"/>
          <w:marRight w:val="0"/>
          <w:marTop w:val="0"/>
          <w:marBottom w:val="0"/>
          <w:divBdr>
            <w:top w:val="none" w:sz="0" w:space="0" w:color="auto"/>
            <w:left w:val="none" w:sz="0" w:space="0" w:color="auto"/>
            <w:bottom w:val="none" w:sz="0" w:space="0" w:color="auto"/>
            <w:right w:val="none" w:sz="0" w:space="0" w:color="auto"/>
          </w:divBdr>
          <w:divsChild>
            <w:div w:id="283585065">
              <w:marLeft w:val="0"/>
              <w:marRight w:val="0"/>
              <w:marTop w:val="0"/>
              <w:marBottom w:val="0"/>
              <w:divBdr>
                <w:top w:val="none" w:sz="0" w:space="0" w:color="auto"/>
                <w:left w:val="none" w:sz="0" w:space="0" w:color="auto"/>
                <w:bottom w:val="none" w:sz="0" w:space="0" w:color="auto"/>
                <w:right w:val="none" w:sz="0" w:space="0" w:color="auto"/>
              </w:divBdr>
            </w:div>
          </w:divsChild>
        </w:div>
        <w:div w:id="30304081">
          <w:marLeft w:val="0"/>
          <w:marRight w:val="0"/>
          <w:marTop w:val="0"/>
          <w:marBottom w:val="0"/>
          <w:divBdr>
            <w:top w:val="none" w:sz="0" w:space="0" w:color="auto"/>
            <w:left w:val="none" w:sz="0" w:space="0" w:color="auto"/>
            <w:bottom w:val="none" w:sz="0" w:space="0" w:color="auto"/>
            <w:right w:val="none" w:sz="0" w:space="0" w:color="auto"/>
          </w:divBdr>
        </w:div>
        <w:div w:id="796728253">
          <w:marLeft w:val="0"/>
          <w:marRight w:val="0"/>
          <w:marTop w:val="0"/>
          <w:marBottom w:val="0"/>
          <w:divBdr>
            <w:top w:val="none" w:sz="0" w:space="0" w:color="auto"/>
            <w:left w:val="none" w:sz="0" w:space="0" w:color="auto"/>
            <w:bottom w:val="none" w:sz="0" w:space="0" w:color="auto"/>
            <w:right w:val="none" w:sz="0" w:space="0" w:color="auto"/>
          </w:divBdr>
          <w:divsChild>
            <w:div w:id="1038580836">
              <w:marLeft w:val="0"/>
              <w:marRight w:val="0"/>
              <w:marTop w:val="0"/>
              <w:marBottom w:val="0"/>
              <w:divBdr>
                <w:top w:val="none" w:sz="0" w:space="0" w:color="auto"/>
                <w:left w:val="none" w:sz="0" w:space="0" w:color="auto"/>
                <w:bottom w:val="none" w:sz="0" w:space="0" w:color="auto"/>
                <w:right w:val="none" w:sz="0" w:space="0" w:color="auto"/>
              </w:divBdr>
            </w:div>
          </w:divsChild>
        </w:div>
        <w:div w:id="867722276">
          <w:marLeft w:val="0"/>
          <w:marRight w:val="0"/>
          <w:marTop w:val="0"/>
          <w:marBottom w:val="0"/>
          <w:divBdr>
            <w:top w:val="none" w:sz="0" w:space="0" w:color="auto"/>
            <w:left w:val="none" w:sz="0" w:space="0" w:color="auto"/>
            <w:bottom w:val="none" w:sz="0" w:space="0" w:color="auto"/>
            <w:right w:val="none" w:sz="0" w:space="0" w:color="auto"/>
          </w:divBdr>
        </w:div>
        <w:div w:id="1595942674">
          <w:marLeft w:val="0"/>
          <w:marRight w:val="0"/>
          <w:marTop w:val="0"/>
          <w:marBottom w:val="0"/>
          <w:divBdr>
            <w:top w:val="none" w:sz="0" w:space="0" w:color="auto"/>
            <w:left w:val="none" w:sz="0" w:space="0" w:color="auto"/>
            <w:bottom w:val="none" w:sz="0" w:space="0" w:color="auto"/>
            <w:right w:val="none" w:sz="0" w:space="0" w:color="auto"/>
          </w:divBdr>
          <w:divsChild>
            <w:div w:id="1317106698">
              <w:marLeft w:val="0"/>
              <w:marRight w:val="0"/>
              <w:marTop w:val="0"/>
              <w:marBottom w:val="0"/>
              <w:divBdr>
                <w:top w:val="none" w:sz="0" w:space="0" w:color="auto"/>
                <w:left w:val="none" w:sz="0" w:space="0" w:color="auto"/>
                <w:bottom w:val="none" w:sz="0" w:space="0" w:color="auto"/>
                <w:right w:val="none" w:sz="0" w:space="0" w:color="auto"/>
              </w:divBdr>
            </w:div>
          </w:divsChild>
        </w:div>
        <w:div w:id="938099225">
          <w:marLeft w:val="0"/>
          <w:marRight w:val="0"/>
          <w:marTop w:val="300"/>
          <w:marBottom w:val="0"/>
          <w:divBdr>
            <w:top w:val="none" w:sz="0" w:space="0" w:color="auto"/>
            <w:left w:val="none" w:sz="0" w:space="0" w:color="auto"/>
            <w:bottom w:val="none" w:sz="0" w:space="0" w:color="auto"/>
            <w:right w:val="none" w:sz="0" w:space="0" w:color="auto"/>
          </w:divBdr>
          <w:divsChild>
            <w:div w:id="2075009041">
              <w:marLeft w:val="0"/>
              <w:marRight w:val="0"/>
              <w:marTop w:val="0"/>
              <w:marBottom w:val="0"/>
              <w:divBdr>
                <w:top w:val="none" w:sz="0" w:space="0" w:color="auto"/>
                <w:left w:val="none" w:sz="0" w:space="0" w:color="auto"/>
                <w:bottom w:val="none" w:sz="0" w:space="0" w:color="auto"/>
                <w:right w:val="none" w:sz="0" w:space="0" w:color="auto"/>
              </w:divBdr>
              <w:divsChild>
                <w:div w:id="207789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3020">
          <w:marLeft w:val="0"/>
          <w:marRight w:val="0"/>
          <w:marTop w:val="300"/>
          <w:marBottom w:val="0"/>
          <w:divBdr>
            <w:top w:val="none" w:sz="0" w:space="0" w:color="auto"/>
            <w:left w:val="none" w:sz="0" w:space="0" w:color="auto"/>
            <w:bottom w:val="none" w:sz="0" w:space="0" w:color="auto"/>
            <w:right w:val="none" w:sz="0" w:space="0" w:color="auto"/>
          </w:divBdr>
          <w:divsChild>
            <w:div w:id="1617446549">
              <w:marLeft w:val="0"/>
              <w:marRight w:val="0"/>
              <w:marTop w:val="0"/>
              <w:marBottom w:val="0"/>
              <w:divBdr>
                <w:top w:val="none" w:sz="0" w:space="0" w:color="auto"/>
                <w:left w:val="none" w:sz="0" w:space="0" w:color="auto"/>
                <w:bottom w:val="none" w:sz="0" w:space="0" w:color="auto"/>
                <w:right w:val="none" w:sz="0" w:space="0" w:color="auto"/>
              </w:divBdr>
              <w:divsChild>
                <w:div w:id="12814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773593">
          <w:marLeft w:val="0"/>
          <w:marRight w:val="0"/>
          <w:marTop w:val="300"/>
          <w:marBottom w:val="0"/>
          <w:divBdr>
            <w:top w:val="none" w:sz="0" w:space="0" w:color="auto"/>
            <w:left w:val="none" w:sz="0" w:space="0" w:color="auto"/>
            <w:bottom w:val="none" w:sz="0" w:space="0" w:color="auto"/>
            <w:right w:val="none" w:sz="0" w:space="0" w:color="auto"/>
          </w:divBdr>
          <w:divsChild>
            <w:div w:id="688288522">
              <w:marLeft w:val="0"/>
              <w:marRight w:val="0"/>
              <w:marTop w:val="0"/>
              <w:marBottom w:val="0"/>
              <w:divBdr>
                <w:top w:val="none" w:sz="0" w:space="0" w:color="auto"/>
                <w:left w:val="none" w:sz="0" w:space="0" w:color="auto"/>
                <w:bottom w:val="none" w:sz="0" w:space="0" w:color="auto"/>
                <w:right w:val="none" w:sz="0" w:space="0" w:color="auto"/>
              </w:divBdr>
              <w:divsChild>
                <w:div w:id="129795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53841">
          <w:marLeft w:val="0"/>
          <w:marRight w:val="0"/>
          <w:marTop w:val="300"/>
          <w:marBottom w:val="0"/>
          <w:divBdr>
            <w:top w:val="none" w:sz="0" w:space="0" w:color="auto"/>
            <w:left w:val="none" w:sz="0" w:space="0" w:color="auto"/>
            <w:bottom w:val="none" w:sz="0" w:space="0" w:color="auto"/>
            <w:right w:val="none" w:sz="0" w:space="0" w:color="auto"/>
          </w:divBdr>
          <w:divsChild>
            <w:div w:id="272790643">
              <w:marLeft w:val="0"/>
              <w:marRight w:val="0"/>
              <w:marTop w:val="0"/>
              <w:marBottom w:val="0"/>
              <w:divBdr>
                <w:top w:val="none" w:sz="0" w:space="0" w:color="auto"/>
                <w:left w:val="none" w:sz="0" w:space="0" w:color="auto"/>
                <w:bottom w:val="none" w:sz="0" w:space="0" w:color="auto"/>
                <w:right w:val="none" w:sz="0" w:space="0" w:color="auto"/>
              </w:divBdr>
              <w:divsChild>
                <w:div w:id="12049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9909">
      <w:bodyDiv w:val="1"/>
      <w:marLeft w:val="0"/>
      <w:marRight w:val="0"/>
      <w:marTop w:val="0"/>
      <w:marBottom w:val="0"/>
      <w:divBdr>
        <w:top w:val="none" w:sz="0" w:space="0" w:color="auto"/>
        <w:left w:val="none" w:sz="0" w:space="0" w:color="auto"/>
        <w:bottom w:val="none" w:sz="0" w:space="0" w:color="auto"/>
        <w:right w:val="none" w:sz="0" w:space="0" w:color="auto"/>
      </w:divBdr>
      <w:divsChild>
        <w:div w:id="2134670804">
          <w:marLeft w:val="0"/>
          <w:marRight w:val="0"/>
          <w:marTop w:val="0"/>
          <w:marBottom w:val="0"/>
          <w:divBdr>
            <w:top w:val="none" w:sz="0" w:space="0" w:color="auto"/>
            <w:left w:val="none" w:sz="0" w:space="0" w:color="auto"/>
            <w:bottom w:val="none" w:sz="0" w:space="0" w:color="auto"/>
            <w:right w:val="none" w:sz="0" w:space="0" w:color="auto"/>
          </w:divBdr>
        </w:div>
        <w:div w:id="307705457">
          <w:marLeft w:val="0"/>
          <w:marRight w:val="0"/>
          <w:marTop w:val="0"/>
          <w:marBottom w:val="0"/>
          <w:divBdr>
            <w:top w:val="none" w:sz="0" w:space="0" w:color="auto"/>
            <w:left w:val="none" w:sz="0" w:space="0" w:color="auto"/>
            <w:bottom w:val="none" w:sz="0" w:space="0" w:color="auto"/>
            <w:right w:val="none" w:sz="0" w:space="0" w:color="auto"/>
          </w:divBdr>
          <w:divsChild>
            <w:div w:id="1617322468">
              <w:marLeft w:val="0"/>
              <w:marRight w:val="0"/>
              <w:marTop w:val="0"/>
              <w:marBottom w:val="0"/>
              <w:divBdr>
                <w:top w:val="none" w:sz="0" w:space="0" w:color="auto"/>
                <w:left w:val="none" w:sz="0" w:space="0" w:color="auto"/>
                <w:bottom w:val="none" w:sz="0" w:space="0" w:color="auto"/>
                <w:right w:val="none" w:sz="0" w:space="0" w:color="auto"/>
              </w:divBdr>
            </w:div>
          </w:divsChild>
        </w:div>
        <w:div w:id="929001469">
          <w:marLeft w:val="0"/>
          <w:marRight w:val="0"/>
          <w:marTop w:val="0"/>
          <w:marBottom w:val="0"/>
          <w:divBdr>
            <w:top w:val="none" w:sz="0" w:space="0" w:color="auto"/>
            <w:left w:val="none" w:sz="0" w:space="0" w:color="auto"/>
            <w:bottom w:val="none" w:sz="0" w:space="0" w:color="auto"/>
            <w:right w:val="none" w:sz="0" w:space="0" w:color="auto"/>
          </w:divBdr>
        </w:div>
        <w:div w:id="245578364">
          <w:marLeft w:val="0"/>
          <w:marRight w:val="0"/>
          <w:marTop w:val="0"/>
          <w:marBottom w:val="0"/>
          <w:divBdr>
            <w:top w:val="none" w:sz="0" w:space="0" w:color="auto"/>
            <w:left w:val="none" w:sz="0" w:space="0" w:color="auto"/>
            <w:bottom w:val="none" w:sz="0" w:space="0" w:color="auto"/>
            <w:right w:val="none" w:sz="0" w:space="0" w:color="auto"/>
          </w:divBdr>
          <w:divsChild>
            <w:div w:id="1957180653">
              <w:marLeft w:val="0"/>
              <w:marRight w:val="0"/>
              <w:marTop w:val="0"/>
              <w:marBottom w:val="0"/>
              <w:divBdr>
                <w:top w:val="none" w:sz="0" w:space="0" w:color="auto"/>
                <w:left w:val="none" w:sz="0" w:space="0" w:color="auto"/>
                <w:bottom w:val="none" w:sz="0" w:space="0" w:color="auto"/>
                <w:right w:val="none" w:sz="0" w:space="0" w:color="auto"/>
              </w:divBdr>
            </w:div>
          </w:divsChild>
        </w:div>
        <w:div w:id="910115854">
          <w:marLeft w:val="0"/>
          <w:marRight w:val="0"/>
          <w:marTop w:val="0"/>
          <w:marBottom w:val="0"/>
          <w:divBdr>
            <w:top w:val="none" w:sz="0" w:space="0" w:color="auto"/>
            <w:left w:val="none" w:sz="0" w:space="0" w:color="auto"/>
            <w:bottom w:val="none" w:sz="0" w:space="0" w:color="auto"/>
            <w:right w:val="none" w:sz="0" w:space="0" w:color="auto"/>
          </w:divBdr>
        </w:div>
        <w:div w:id="1683435021">
          <w:marLeft w:val="0"/>
          <w:marRight w:val="0"/>
          <w:marTop w:val="0"/>
          <w:marBottom w:val="0"/>
          <w:divBdr>
            <w:top w:val="none" w:sz="0" w:space="0" w:color="auto"/>
            <w:left w:val="none" w:sz="0" w:space="0" w:color="auto"/>
            <w:bottom w:val="none" w:sz="0" w:space="0" w:color="auto"/>
            <w:right w:val="none" w:sz="0" w:space="0" w:color="auto"/>
          </w:divBdr>
          <w:divsChild>
            <w:div w:id="1977182328">
              <w:marLeft w:val="0"/>
              <w:marRight w:val="0"/>
              <w:marTop w:val="0"/>
              <w:marBottom w:val="0"/>
              <w:divBdr>
                <w:top w:val="none" w:sz="0" w:space="0" w:color="auto"/>
                <w:left w:val="none" w:sz="0" w:space="0" w:color="auto"/>
                <w:bottom w:val="none" w:sz="0" w:space="0" w:color="auto"/>
                <w:right w:val="none" w:sz="0" w:space="0" w:color="auto"/>
              </w:divBdr>
            </w:div>
          </w:divsChild>
        </w:div>
        <w:div w:id="1271813510">
          <w:marLeft w:val="0"/>
          <w:marRight w:val="0"/>
          <w:marTop w:val="0"/>
          <w:marBottom w:val="0"/>
          <w:divBdr>
            <w:top w:val="none" w:sz="0" w:space="0" w:color="auto"/>
            <w:left w:val="none" w:sz="0" w:space="0" w:color="auto"/>
            <w:bottom w:val="none" w:sz="0" w:space="0" w:color="auto"/>
            <w:right w:val="none" w:sz="0" w:space="0" w:color="auto"/>
          </w:divBdr>
        </w:div>
        <w:div w:id="1814985874">
          <w:marLeft w:val="0"/>
          <w:marRight w:val="0"/>
          <w:marTop w:val="0"/>
          <w:marBottom w:val="0"/>
          <w:divBdr>
            <w:top w:val="none" w:sz="0" w:space="0" w:color="auto"/>
            <w:left w:val="none" w:sz="0" w:space="0" w:color="auto"/>
            <w:bottom w:val="none" w:sz="0" w:space="0" w:color="auto"/>
            <w:right w:val="none" w:sz="0" w:space="0" w:color="auto"/>
          </w:divBdr>
          <w:divsChild>
            <w:div w:id="234434960">
              <w:marLeft w:val="0"/>
              <w:marRight w:val="0"/>
              <w:marTop w:val="0"/>
              <w:marBottom w:val="0"/>
              <w:divBdr>
                <w:top w:val="none" w:sz="0" w:space="0" w:color="auto"/>
                <w:left w:val="none" w:sz="0" w:space="0" w:color="auto"/>
                <w:bottom w:val="none" w:sz="0" w:space="0" w:color="auto"/>
                <w:right w:val="none" w:sz="0" w:space="0" w:color="auto"/>
              </w:divBdr>
            </w:div>
          </w:divsChild>
        </w:div>
        <w:div w:id="293830585">
          <w:marLeft w:val="0"/>
          <w:marRight w:val="0"/>
          <w:marTop w:val="0"/>
          <w:marBottom w:val="0"/>
          <w:divBdr>
            <w:top w:val="none" w:sz="0" w:space="0" w:color="auto"/>
            <w:left w:val="none" w:sz="0" w:space="0" w:color="auto"/>
            <w:bottom w:val="none" w:sz="0" w:space="0" w:color="auto"/>
            <w:right w:val="none" w:sz="0" w:space="0" w:color="auto"/>
          </w:divBdr>
        </w:div>
        <w:div w:id="278268602">
          <w:marLeft w:val="0"/>
          <w:marRight w:val="0"/>
          <w:marTop w:val="0"/>
          <w:marBottom w:val="0"/>
          <w:divBdr>
            <w:top w:val="none" w:sz="0" w:space="0" w:color="auto"/>
            <w:left w:val="none" w:sz="0" w:space="0" w:color="auto"/>
            <w:bottom w:val="none" w:sz="0" w:space="0" w:color="auto"/>
            <w:right w:val="none" w:sz="0" w:space="0" w:color="auto"/>
          </w:divBdr>
          <w:divsChild>
            <w:div w:id="2012949984">
              <w:marLeft w:val="0"/>
              <w:marRight w:val="0"/>
              <w:marTop w:val="0"/>
              <w:marBottom w:val="0"/>
              <w:divBdr>
                <w:top w:val="none" w:sz="0" w:space="0" w:color="auto"/>
                <w:left w:val="none" w:sz="0" w:space="0" w:color="auto"/>
                <w:bottom w:val="none" w:sz="0" w:space="0" w:color="auto"/>
                <w:right w:val="none" w:sz="0" w:space="0" w:color="auto"/>
              </w:divBdr>
            </w:div>
          </w:divsChild>
        </w:div>
        <w:div w:id="332998851">
          <w:marLeft w:val="0"/>
          <w:marRight w:val="0"/>
          <w:marTop w:val="0"/>
          <w:marBottom w:val="0"/>
          <w:divBdr>
            <w:top w:val="none" w:sz="0" w:space="0" w:color="auto"/>
            <w:left w:val="none" w:sz="0" w:space="0" w:color="auto"/>
            <w:bottom w:val="none" w:sz="0" w:space="0" w:color="auto"/>
            <w:right w:val="none" w:sz="0" w:space="0" w:color="auto"/>
          </w:divBdr>
        </w:div>
        <w:div w:id="1930581606">
          <w:marLeft w:val="0"/>
          <w:marRight w:val="0"/>
          <w:marTop w:val="0"/>
          <w:marBottom w:val="0"/>
          <w:divBdr>
            <w:top w:val="none" w:sz="0" w:space="0" w:color="auto"/>
            <w:left w:val="none" w:sz="0" w:space="0" w:color="auto"/>
            <w:bottom w:val="none" w:sz="0" w:space="0" w:color="auto"/>
            <w:right w:val="none" w:sz="0" w:space="0" w:color="auto"/>
          </w:divBdr>
          <w:divsChild>
            <w:div w:id="1171027148">
              <w:marLeft w:val="0"/>
              <w:marRight w:val="0"/>
              <w:marTop w:val="0"/>
              <w:marBottom w:val="0"/>
              <w:divBdr>
                <w:top w:val="none" w:sz="0" w:space="0" w:color="auto"/>
                <w:left w:val="none" w:sz="0" w:space="0" w:color="auto"/>
                <w:bottom w:val="none" w:sz="0" w:space="0" w:color="auto"/>
                <w:right w:val="none" w:sz="0" w:space="0" w:color="auto"/>
              </w:divBdr>
            </w:div>
          </w:divsChild>
        </w:div>
        <w:div w:id="917784884">
          <w:marLeft w:val="0"/>
          <w:marRight w:val="0"/>
          <w:marTop w:val="0"/>
          <w:marBottom w:val="0"/>
          <w:divBdr>
            <w:top w:val="none" w:sz="0" w:space="0" w:color="auto"/>
            <w:left w:val="none" w:sz="0" w:space="0" w:color="auto"/>
            <w:bottom w:val="none" w:sz="0" w:space="0" w:color="auto"/>
            <w:right w:val="none" w:sz="0" w:space="0" w:color="auto"/>
          </w:divBdr>
        </w:div>
        <w:div w:id="2146118870">
          <w:marLeft w:val="0"/>
          <w:marRight w:val="0"/>
          <w:marTop w:val="0"/>
          <w:marBottom w:val="0"/>
          <w:divBdr>
            <w:top w:val="none" w:sz="0" w:space="0" w:color="auto"/>
            <w:left w:val="none" w:sz="0" w:space="0" w:color="auto"/>
            <w:bottom w:val="none" w:sz="0" w:space="0" w:color="auto"/>
            <w:right w:val="none" w:sz="0" w:space="0" w:color="auto"/>
          </w:divBdr>
          <w:divsChild>
            <w:div w:id="1578831286">
              <w:marLeft w:val="0"/>
              <w:marRight w:val="0"/>
              <w:marTop w:val="0"/>
              <w:marBottom w:val="0"/>
              <w:divBdr>
                <w:top w:val="none" w:sz="0" w:space="0" w:color="auto"/>
                <w:left w:val="none" w:sz="0" w:space="0" w:color="auto"/>
                <w:bottom w:val="none" w:sz="0" w:space="0" w:color="auto"/>
                <w:right w:val="none" w:sz="0" w:space="0" w:color="auto"/>
              </w:divBdr>
            </w:div>
          </w:divsChild>
        </w:div>
        <w:div w:id="291785509">
          <w:marLeft w:val="0"/>
          <w:marRight w:val="0"/>
          <w:marTop w:val="300"/>
          <w:marBottom w:val="0"/>
          <w:divBdr>
            <w:top w:val="none" w:sz="0" w:space="0" w:color="auto"/>
            <w:left w:val="none" w:sz="0" w:space="0" w:color="auto"/>
            <w:bottom w:val="none" w:sz="0" w:space="0" w:color="auto"/>
            <w:right w:val="none" w:sz="0" w:space="0" w:color="auto"/>
          </w:divBdr>
          <w:divsChild>
            <w:div w:id="489490900">
              <w:marLeft w:val="0"/>
              <w:marRight w:val="0"/>
              <w:marTop w:val="0"/>
              <w:marBottom w:val="0"/>
              <w:divBdr>
                <w:top w:val="none" w:sz="0" w:space="0" w:color="auto"/>
                <w:left w:val="none" w:sz="0" w:space="0" w:color="auto"/>
                <w:bottom w:val="none" w:sz="0" w:space="0" w:color="auto"/>
                <w:right w:val="none" w:sz="0" w:space="0" w:color="auto"/>
              </w:divBdr>
              <w:divsChild>
                <w:div w:id="40010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1353">
          <w:marLeft w:val="0"/>
          <w:marRight w:val="0"/>
          <w:marTop w:val="300"/>
          <w:marBottom w:val="0"/>
          <w:divBdr>
            <w:top w:val="none" w:sz="0" w:space="0" w:color="auto"/>
            <w:left w:val="none" w:sz="0" w:space="0" w:color="auto"/>
            <w:bottom w:val="none" w:sz="0" w:space="0" w:color="auto"/>
            <w:right w:val="none" w:sz="0" w:space="0" w:color="auto"/>
          </w:divBdr>
          <w:divsChild>
            <w:div w:id="2079859531">
              <w:marLeft w:val="0"/>
              <w:marRight w:val="0"/>
              <w:marTop w:val="0"/>
              <w:marBottom w:val="0"/>
              <w:divBdr>
                <w:top w:val="none" w:sz="0" w:space="0" w:color="auto"/>
                <w:left w:val="none" w:sz="0" w:space="0" w:color="auto"/>
                <w:bottom w:val="none" w:sz="0" w:space="0" w:color="auto"/>
                <w:right w:val="none" w:sz="0" w:space="0" w:color="auto"/>
              </w:divBdr>
              <w:divsChild>
                <w:div w:id="179721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92121">
          <w:marLeft w:val="0"/>
          <w:marRight w:val="0"/>
          <w:marTop w:val="300"/>
          <w:marBottom w:val="0"/>
          <w:divBdr>
            <w:top w:val="none" w:sz="0" w:space="0" w:color="auto"/>
            <w:left w:val="none" w:sz="0" w:space="0" w:color="auto"/>
            <w:bottom w:val="none" w:sz="0" w:space="0" w:color="auto"/>
            <w:right w:val="none" w:sz="0" w:space="0" w:color="auto"/>
          </w:divBdr>
          <w:divsChild>
            <w:div w:id="1365326969">
              <w:marLeft w:val="0"/>
              <w:marRight w:val="0"/>
              <w:marTop w:val="0"/>
              <w:marBottom w:val="0"/>
              <w:divBdr>
                <w:top w:val="none" w:sz="0" w:space="0" w:color="auto"/>
                <w:left w:val="none" w:sz="0" w:space="0" w:color="auto"/>
                <w:bottom w:val="none" w:sz="0" w:space="0" w:color="auto"/>
                <w:right w:val="none" w:sz="0" w:space="0" w:color="auto"/>
              </w:divBdr>
              <w:divsChild>
                <w:div w:id="9505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9583">
          <w:marLeft w:val="0"/>
          <w:marRight w:val="0"/>
          <w:marTop w:val="300"/>
          <w:marBottom w:val="0"/>
          <w:divBdr>
            <w:top w:val="none" w:sz="0" w:space="0" w:color="auto"/>
            <w:left w:val="none" w:sz="0" w:space="0" w:color="auto"/>
            <w:bottom w:val="none" w:sz="0" w:space="0" w:color="auto"/>
            <w:right w:val="none" w:sz="0" w:space="0" w:color="auto"/>
          </w:divBdr>
          <w:divsChild>
            <w:div w:id="887689963">
              <w:marLeft w:val="0"/>
              <w:marRight w:val="0"/>
              <w:marTop w:val="0"/>
              <w:marBottom w:val="0"/>
              <w:divBdr>
                <w:top w:val="none" w:sz="0" w:space="0" w:color="auto"/>
                <w:left w:val="none" w:sz="0" w:space="0" w:color="auto"/>
                <w:bottom w:val="none" w:sz="0" w:space="0" w:color="auto"/>
                <w:right w:val="none" w:sz="0" w:space="0" w:color="auto"/>
              </w:divBdr>
              <w:divsChild>
                <w:div w:id="184493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053">
      <w:bodyDiv w:val="1"/>
      <w:marLeft w:val="0"/>
      <w:marRight w:val="0"/>
      <w:marTop w:val="0"/>
      <w:marBottom w:val="0"/>
      <w:divBdr>
        <w:top w:val="none" w:sz="0" w:space="0" w:color="auto"/>
        <w:left w:val="none" w:sz="0" w:space="0" w:color="auto"/>
        <w:bottom w:val="none" w:sz="0" w:space="0" w:color="auto"/>
        <w:right w:val="none" w:sz="0" w:space="0" w:color="auto"/>
      </w:divBdr>
      <w:divsChild>
        <w:div w:id="1055202599">
          <w:marLeft w:val="0"/>
          <w:marRight w:val="0"/>
          <w:marTop w:val="0"/>
          <w:marBottom w:val="0"/>
          <w:divBdr>
            <w:top w:val="none" w:sz="0" w:space="0" w:color="auto"/>
            <w:left w:val="none" w:sz="0" w:space="0" w:color="auto"/>
            <w:bottom w:val="none" w:sz="0" w:space="0" w:color="auto"/>
            <w:right w:val="none" w:sz="0" w:space="0" w:color="auto"/>
          </w:divBdr>
        </w:div>
        <w:div w:id="1112820800">
          <w:marLeft w:val="0"/>
          <w:marRight w:val="0"/>
          <w:marTop w:val="0"/>
          <w:marBottom w:val="0"/>
          <w:divBdr>
            <w:top w:val="none" w:sz="0" w:space="0" w:color="auto"/>
            <w:left w:val="none" w:sz="0" w:space="0" w:color="auto"/>
            <w:bottom w:val="none" w:sz="0" w:space="0" w:color="auto"/>
            <w:right w:val="none" w:sz="0" w:space="0" w:color="auto"/>
          </w:divBdr>
          <w:divsChild>
            <w:div w:id="1693385246">
              <w:marLeft w:val="0"/>
              <w:marRight w:val="0"/>
              <w:marTop w:val="0"/>
              <w:marBottom w:val="0"/>
              <w:divBdr>
                <w:top w:val="none" w:sz="0" w:space="0" w:color="auto"/>
                <w:left w:val="none" w:sz="0" w:space="0" w:color="auto"/>
                <w:bottom w:val="none" w:sz="0" w:space="0" w:color="auto"/>
                <w:right w:val="none" w:sz="0" w:space="0" w:color="auto"/>
              </w:divBdr>
            </w:div>
          </w:divsChild>
        </w:div>
        <w:div w:id="1382704112">
          <w:marLeft w:val="0"/>
          <w:marRight w:val="0"/>
          <w:marTop w:val="0"/>
          <w:marBottom w:val="0"/>
          <w:divBdr>
            <w:top w:val="none" w:sz="0" w:space="0" w:color="auto"/>
            <w:left w:val="none" w:sz="0" w:space="0" w:color="auto"/>
            <w:bottom w:val="none" w:sz="0" w:space="0" w:color="auto"/>
            <w:right w:val="none" w:sz="0" w:space="0" w:color="auto"/>
          </w:divBdr>
        </w:div>
        <w:div w:id="505748047">
          <w:marLeft w:val="0"/>
          <w:marRight w:val="0"/>
          <w:marTop w:val="0"/>
          <w:marBottom w:val="0"/>
          <w:divBdr>
            <w:top w:val="none" w:sz="0" w:space="0" w:color="auto"/>
            <w:left w:val="none" w:sz="0" w:space="0" w:color="auto"/>
            <w:bottom w:val="none" w:sz="0" w:space="0" w:color="auto"/>
            <w:right w:val="none" w:sz="0" w:space="0" w:color="auto"/>
          </w:divBdr>
          <w:divsChild>
            <w:div w:id="308168826">
              <w:marLeft w:val="0"/>
              <w:marRight w:val="0"/>
              <w:marTop w:val="0"/>
              <w:marBottom w:val="0"/>
              <w:divBdr>
                <w:top w:val="none" w:sz="0" w:space="0" w:color="auto"/>
                <w:left w:val="none" w:sz="0" w:space="0" w:color="auto"/>
                <w:bottom w:val="none" w:sz="0" w:space="0" w:color="auto"/>
                <w:right w:val="none" w:sz="0" w:space="0" w:color="auto"/>
              </w:divBdr>
            </w:div>
          </w:divsChild>
        </w:div>
        <w:div w:id="1501505362">
          <w:marLeft w:val="0"/>
          <w:marRight w:val="0"/>
          <w:marTop w:val="0"/>
          <w:marBottom w:val="0"/>
          <w:divBdr>
            <w:top w:val="none" w:sz="0" w:space="0" w:color="auto"/>
            <w:left w:val="none" w:sz="0" w:space="0" w:color="auto"/>
            <w:bottom w:val="none" w:sz="0" w:space="0" w:color="auto"/>
            <w:right w:val="none" w:sz="0" w:space="0" w:color="auto"/>
          </w:divBdr>
        </w:div>
        <w:div w:id="1562903606">
          <w:marLeft w:val="0"/>
          <w:marRight w:val="0"/>
          <w:marTop w:val="0"/>
          <w:marBottom w:val="0"/>
          <w:divBdr>
            <w:top w:val="none" w:sz="0" w:space="0" w:color="auto"/>
            <w:left w:val="none" w:sz="0" w:space="0" w:color="auto"/>
            <w:bottom w:val="none" w:sz="0" w:space="0" w:color="auto"/>
            <w:right w:val="none" w:sz="0" w:space="0" w:color="auto"/>
          </w:divBdr>
          <w:divsChild>
            <w:div w:id="172457408">
              <w:marLeft w:val="0"/>
              <w:marRight w:val="0"/>
              <w:marTop w:val="0"/>
              <w:marBottom w:val="0"/>
              <w:divBdr>
                <w:top w:val="none" w:sz="0" w:space="0" w:color="auto"/>
                <w:left w:val="none" w:sz="0" w:space="0" w:color="auto"/>
                <w:bottom w:val="none" w:sz="0" w:space="0" w:color="auto"/>
                <w:right w:val="none" w:sz="0" w:space="0" w:color="auto"/>
              </w:divBdr>
            </w:div>
          </w:divsChild>
        </w:div>
        <w:div w:id="596403766">
          <w:marLeft w:val="0"/>
          <w:marRight w:val="0"/>
          <w:marTop w:val="0"/>
          <w:marBottom w:val="0"/>
          <w:divBdr>
            <w:top w:val="none" w:sz="0" w:space="0" w:color="auto"/>
            <w:left w:val="none" w:sz="0" w:space="0" w:color="auto"/>
            <w:bottom w:val="none" w:sz="0" w:space="0" w:color="auto"/>
            <w:right w:val="none" w:sz="0" w:space="0" w:color="auto"/>
          </w:divBdr>
        </w:div>
        <w:div w:id="1471630645">
          <w:marLeft w:val="0"/>
          <w:marRight w:val="0"/>
          <w:marTop w:val="0"/>
          <w:marBottom w:val="0"/>
          <w:divBdr>
            <w:top w:val="none" w:sz="0" w:space="0" w:color="auto"/>
            <w:left w:val="none" w:sz="0" w:space="0" w:color="auto"/>
            <w:bottom w:val="none" w:sz="0" w:space="0" w:color="auto"/>
            <w:right w:val="none" w:sz="0" w:space="0" w:color="auto"/>
          </w:divBdr>
          <w:divsChild>
            <w:div w:id="1194223969">
              <w:marLeft w:val="0"/>
              <w:marRight w:val="0"/>
              <w:marTop w:val="0"/>
              <w:marBottom w:val="0"/>
              <w:divBdr>
                <w:top w:val="none" w:sz="0" w:space="0" w:color="auto"/>
                <w:left w:val="none" w:sz="0" w:space="0" w:color="auto"/>
                <w:bottom w:val="none" w:sz="0" w:space="0" w:color="auto"/>
                <w:right w:val="none" w:sz="0" w:space="0" w:color="auto"/>
              </w:divBdr>
            </w:div>
          </w:divsChild>
        </w:div>
        <w:div w:id="2054385633">
          <w:marLeft w:val="0"/>
          <w:marRight w:val="0"/>
          <w:marTop w:val="0"/>
          <w:marBottom w:val="0"/>
          <w:divBdr>
            <w:top w:val="none" w:sz="0" w:space="0" w:color="auto"/>
            <w:left w:val="none" w:sz="0" w:space="0" w:color="auto"/>
            <w:bottom w:val="none" w:sz="0" w:space="0" w:color="auto"/>
            <w:right w:val="none" w:sz="0" w:space="0" w:color="auto"/>
          </w:divBdr>
        </w:div>
        <w:div w:id="1611157415">
          <w:marLeft w:val="0"/>
          <w:marRight w:val="0"/>
          <w:marTop w:val="0"/>
          <w:marBottom w:val="0"/>
          <w:divBdr>
            <w:top w:val="none" w:sz="0" w:space="0" w:color="auto"/>
            <w:left w:val="none" w:sz="0" w:space="0" w:color="auto"/>
            <w:bottom w:val="none" w:sz="0" w:space="0" w:color="auto"/>
            <w:right w:val="none" w:sz="0" w:space="0" w:color="auto"/>
          </w:divBdr>
          <w:divsChild>
            <w:div w:id="1169519620">
              <w:marLeft w:val="0"/>
              <w:marRight w:val="0"/>
              <w:marTop w:val="0"/>
              <w:marBottom w:val="0"/>
              <w:divBdr>
                <w:top w:val="none" w:sz="0" w:space="0" w:color="auto"/>
                <w:left w:val="none" w:sz="0" w:space="0" w:color="auto"/>
                <w:bottom w:val="none" w:sz="0" w:space="0" w:color="auto"/>
                <w:right w:val="none" w:sz="0" w:space="0" w:color="auto"/>
              </w:divBdr>
            </w:div>
          </w:divsChild>
        </w:div>
        <w:div w:id="1247228556">
          <w:marLeft w:val="0"/>
          <w:marRight w:val="0"/>
          <w:marTop w:val="0"/>
          <w:marBottom w:val="0"/>
          <w:divBdr>
            <w:top w:val="none" w:sz="0" w:space="0" w:color="auto"/>
            <w:left w:val="none" w:sz="0" w:space="0" w:color="auto"/>
            <w:bottom w:val="none" w:sz="0" w:space="0" w:color="auto"/>
            <w:right w:val="none" w:sz="0" w:space="0" w:color="auto"/>
          </w:divBdr>
        </w:div>
        <w:div w:id="518130989">
          <w:marLeft w:val="0"/>
          <w:marRight w:val="0"/>
          <w:marTop w:val="0"/>
          <w:marBottom w:val="0"/>
          <w:divBdr>
            <w:top w:val="none" w:sz="0" w:space="0" w:color="auto"/>
            <w:left w:val="none" w:sz="0" w:space="0" w:color="auto"/>
            <w:bottom w:val="none" w:sz="0" w:space="0" w:color="auto"/>
            <w:right w:val="none" w:sz="0" w:space="0" w:color="auto"/>
          </w:divBdr>
          <w:divsChild>
            <w:div w:id="900215042">
              <w:marLeft w:val="0"/>
              <w:marRight w:val="0"/>
              <w:marTop w:val="0"/>
              <w:marBottom w:val="0"/>
              <w:divBdr>
                <w:top w:val="none" w:sz="0" w:space="0" w:color="auto"/>
                <w:left w:val="none" w:sz="0" w:space="0" w:color="auto"/>
                <w:bottom w:val="none" w:sz="0" w:space="0" w:color="auto"/>
                <w:right w:val="none" w:sz="0" w:space="0" w:color="auto"/>
              </w:divBdr>
            </w:div>
          </w:divsChild>
        </w:div>
        <w:div w:id="2051301815">
          <w:marLeft w:val="0"/>
          <w:marRight w:val="0"/>
          <w:marTop w:val="0"/>
          <w:marBottom w:val="0"/>
          <w:divBdr>
            <w:top w:val="none" w:sz="0" w:space="0" w:color="auto"/>
            <w:left w:val="none" w:sz="0" w:space="0" w:color="auto"/>
            <w:bottom w:val="none" w:sz="0" w:space="0" w:color="auto"/>
            <w:right w:val="none" w:sz="0" w:space="0" w:color="auto"/>
          </w:divBdr>
        </w:div>
        <w:div w:id="598559290">
          <w:marLeft w:val="0"/>
          <w:marRight w:val="0"/>
          <w:marTop w:val="0"/>
          <w:marBottom w:val="0"/>
          <w:divBdr>
            <w:top w:val="none" w:sz="0" w:space="0" w:color="auto"/>
            <w:left w:val="none" w:sz="0" w:space="0" w:color="auto"/>
            <w:bottom w:val="none" w:sz="0" w:space="0" w:color="auto"/>
            <w:right w:val="none" w:sz="0" w:space="0" w:color="auto"/>
          </w:divBdr>
          <w:divsChild>
            <w:div w:id="1232929466">
              <w:marLeft w:val="0"/>
              <w:marRight w:val="0"/>
              <w:marTop w:val="0"/>
              <w:marBottom w:val="0"/>
              <w:divBdr>
                <w:top w:val="none" w:sz="0" w:space="0" w:color="auto"/>
                <w:left w:val="none" w:sz="0" w:space="0" w:color="auto"/>
                <w:bottom w:val="none" w:sz="0" w:space="0" w:color="auto"/>
                <w:right w:val="none" w:sz="0" w:space="0" w:color="auto"/>
              </w:divBdr>
            </w:div>
          </w:divsChild>
        </w:div>
        <w:div w:id="559050413">
          <w:marLeft w:val="0"/>
          <w:marRight w:val="0"/>
          <w:marTop w:val="300"/>
          <w:marBottom w:val="0"/>
          <w:divBdr>
            <w:top w:val="none" w:sz="0" w:space="0" w:color="auto"/>
            <w:left w:val="none" w:sz="0" w:space="0" w:color="auto"/>
            <w:bottom w:val="none" w:sz="0" w:space="0" w:color="auto"/>
            <w:right w:val="none" w:sz="0" w:space="0" w:color="auto"/>
          </w:divBdr>
          <w:divsChild>
            <w:div w:id="1446345888">
              <w:marLeft w:val="0"/>
              <w:marRight w:val="0"/>
              <w:marTop w:val="0"/>
              <w:marBottom w:val="0"/>
              <w:divBdr>
                <w:top w:val="none" w:sz="0" w:space="0" w:color="auto"/>
                <w:left w:val="none" w:sz="0" w:space="0" w:color="auto"/>
                <w:bottom w:val="none" w:sz="0" w:space="0" w:color="auto"/>
                <w:right w:val="none" w:sz="0" w:space="0" w:color="auto"/>
              </w:divBdr>
              <w:divsChild>
                <w:div w:id="9158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119210">
          <w:marLeft w:val="0"/>
          <w:marRight w:val="0"/>
          <w:marTop w:val="300"/>
          <w:marBottom w:val="0"/>
          <w:divBdr>
            <w:top w:val="none" w:sz="0" w:space="0" w:color="auto"/>
            <w:left w:val="none" w:sz="0" w:space="0" w:color="auto"/>
            <w:bottom w:val="none" w:sz="0" w:space="0" w:color="auto"/>
            <w:right w:val="none" w:sz="0" w:space="0" w:color="auto"/>
          </w:divBdr>
          <w:divsChild>
            <w:div w:id="2001814077">
              <w:marLeft w:val="0"/>
              <w:marRight w:val="0"/>
              <w:marTop w:val="0"/>
              <w:marBottom w:val="0"/>
              <w:divBdr>
                <w:top w:val="none" w:sz="0" w:space="0" w:color="auto"/>
                <w:left w:val="none" w:sz="0" w:space="0" w:color="auto"/>
                <w:bottom w:val="none" w:sz="0" w:space="0" w:color="auto"/>
                <w:right w:val="none" w:sz="0" w:space="0" w:color="auto"/>
              </w:divBdr>
              <w:divsChild>
                <w:div w:id="4789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074389">
          <w:marLeft w:val="0"/>
          <w:marRight w:val="0"/>
          <w:marTop w:val="300"/>
          <w:marBottom w:val="0"/>
          <w:divBdr>
            <w:top w:val="none" w:sz="0" w:space="0" w:color="auto"/>
            <w:left w:val="none" w:sz="0" w:space="0" w:color="auto"/>
            <w:bottom w:val="none" w:sz="0" w:space="0" w:color="auto"/>
            <w:right w:val="none" w:sz="0" w:space="0" w:color="auto"/>
          </w:divBdr>
          <w:divsChild>
            <w:div w:id="352534146">
              <w:marLeft w:val="0"/>
              <w:marRight w:val="0"/>
              <w:marTop w:val="0"/>
              <w:marBottom w:val="0"/>
              <w:divBdr>
                <w:top w:val="none" w:sz="0" w:space="0" w:color="auto"/>
                <w:left w:val="none" w:sz="0" w:space="0" w:color="auto"/>
                <w:bottom w:val="none" w:sz="0" w:space="0" w:color="auto"/>
                <w:right w:val="none" w:sz="0" w:space="0" w:color="auto"/>
              </w:divBdr>
              <w:divsChild>
                <w:div w:id="1421411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271231">
          <w:marLeft w:val="0"/>
          <w:marRight w:val="0"/>
          <w:marTop w:val="300"/>
          <w:marBottom w:val="0"/>
          <w:divBdr>
            <w:top w:val="none" w:sz="0" w:space="0" w:color="auto"/>
            <w:left w:val="none" w:sz="0" w:space="0" w:color="auto"/>
            <w:bottom w:val="none" w:sz="0" w:space="0" w:color="auto"/>
            <w:right w:val="none" w:sz="0" w:space="0" w:color="auto"/>
          </w:divBdr>
          <w:divsChild>
            <w:div w:id="620767490">
              <w:marLeft w:val="0"/>
              <w:marRight w:val="0"/>
              <w:marTop w:val="0"/>
              <w:marBottom w:val="0"/>
              <w:divBdr>
                <w:top w:val="none" w:sz="0" w:space="0" w:color="auto"/>
                <w:left w:val="none" w:sz="0" w:space="0" w:color="auto"/>
                <w:bottom w:val="none" w:sz="0" w:space="0" w:color="auto"/>
                <w:right w:val="none" w:sz="0" w:space="0" w:color="auto"/>
              </w:divBdr>
              <w:divsChild>
                <w:div w:id="1203591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481">
          <w:marLeft w:val="0"/>
          <w:marRight w:val="0"/>
          <w:marTop w:val="0"/>
          <w:marBottom w:val="0"/>
          <w:divBdr>
            <w:top w:val="none" w:sz="0" w:space="0" w:color="auto"/>
            <w:left w:val="none" w:sz="0" w:space="0" w:color="auto"/>
            <w:bottom w:val="none" w:sz="0" w:space="0" w:color="auto"/>
            <w:right w:val="none" w:sz="0" w:space="0" w:color="auto"/>
          </w:divBdr>
        </w:div>
        <w:div w:id="1424885520">
          <w:marLeft w:val="0"/>
          <w:marRight w:val="0"/>
          <w:marTop w:val="0"/>
          <w:marBottom w:val="0"/>
          <w:divBdr>
            <w:top w:val="none" w:sz="0" w:space="0" w:color="auto"/>
            <w:left w:val="none" w:sz="0" w:space="0" w:color="auto"/>
            <w:bottom w:val="none" w:sz="0" w:space="0" w:color="auto"/>
            <w:right w:val="none" w:sz="0" w:space="0" w:color="auto"/>
          </w:divBdr>
          <w:divsChild>
            <w:div w:id="2120177582">
              <w:marLeft w:val="0"/>
              <w:marRight w:val="0"/>
              <w:marTop w:val="0"/>
              <w:marBottom w:val="0"/>
              <w:divBdr>
                <w:top w:val="none" w:sz="0" w:space="0" w:color="auto"/>
                <w:left w:val="none" w:sz="0" w:space="0" w:color="auto"/>
                <w:bottom w:val="none" w:sz="0" w:space="0" w:color="auto"/>
                <w:right w:val="none" w:sz="0" w:space="0" w:color="auto"/>
              </w:divBdr>
            </w:div>
          </w:divsChild>
        </w:div>
        <w:div w:id="1893223879">
          <w:marLeft w:val="0"/>
          <w:marRight w:val="0"/>
          <w:marTop w:val="0"/>
          <w:marBottom w:val="0"/>
          <w:divBdr>
            <w:top w:val="none" w:sz="0" w:space="0" w:color="auto"/>
            <w:left w:val="none" w:sz="0" w:space="0" w:color="auto"/>
            <w:bottom w:val="none" w:sz="0" w:space="0" w:color="auto"/>
            <w:right w:val="none" w:sz="0" w:space="0" w:color="auto"/>
          </w:divBdr>
        </w:div>
        <w:div w:id="1828739760">
          <w:marLeft w:val="0"/>
          <w:marRight w:val="0"/>
          <w:marTop w:val="0"/>
          <w:marBottom w:val="0"/>
          <w:divBdr>
            <w:top w:val="none" w:sz="0" w:space="0" w:color="auto"/>
            <w:left w:val="none" w:sz="0" w:space="0" w:color="auto"/>
            <w:bottom w:val="none" w:sz="0" w:space="0" w:color="auto"/>
            <w:right w:val="none" w:sz="0" w:space="0" w:color="auto"/>
          </w:divBdr>
          <w:divsChild>
            <w:div w:id="2000886628">
              <w:marLeft w:val="0"/>
              <w:marRight w:val="0"/>
              <w:marTop w:val="0"/>
              <w:marBottom w:val="0"/>
              <w:divBdr>
                <w:top w:val="none" w:sz="0" w:space="0" w:color="auto"/>
                <w:left w:val="none" w:sz="0" w:space="0" w:color="auto"/>
                <w:bottom w:val="none" w:sz="0" w:space="0" w:color="auto"/>
                <w:right w:val="none" w:sz="0" w:space="0" w:color="auto"/>
              </w:divBdr>
            </w:div>
          </w:divsChild>
        </w:div>
        <w:div w:id="955868479">
          <w:marLeft w:val="0"/>
          <w:marRight w:val="0"/>
          <w:marTop w:val="0"/>
          <w:marBottom w:val="0"/>
          <w:divBdr>
            <w:top w:val="none" w:sz="0" w:space="0" w:color="auto"/>
            <w:left w:val="none" w:sz="0" w:space="0" w:color="auto"/>
            <w:bottom w:val="none" w:sz="0" w:space="0" w:color="auto"/>
            <w:right w:val="none" w:sz="0" w:space="0" w:color="auto"/>
          </w:divBdr>
        </w:div>
        <w:div w:id="2129616191">
          <w:marLeft w:val="0"/>
          <w:marRight w:val="0"/>
          <w:marTop w:val="0"/>
          <w:marBottom w:val="0"/>
          <w:divBdr>
            <w:top w:val="none" w:sz="0" w:space="0" w:color="auto"/>
            <w:left w:val="none" w:sz="0" w:space="0" w:color="auto"/>
            <w:bottom w:val="none" w:sz="0" w:space="0" w:color="auto"/>
            <w:right w:val="none" w:sz="0" w:space="0" w:color="auto"/>
          </w:divBdr>
          <w:divsChild>
            <w:div w:id="1177617248">
              <w:marLeft w:val="0"/>
              <w:marRight w:val="0"/>
              <w:marTop w:val="0"/>
              <w:marBottom w:val="0"/>
              <w:divBdr>
                <w:top w:val="none" w:sz="0" w:space="0" w:color="auto"/>
                <w:left w:val="none" w:sz="0" w:space="0" w:color="auto"/>
                <w:bottom w:val="none" w:sz="0" w:space="0" w:color="auto"/>
                <w:right w:val="none" w:sz="0" w:space="0" w:color="auto"/>
              </w:divBdr>
            </w:div>
          </w:divsChild>
        </w:div>
        <w:div w:id="1434746117">
          <w:marLeft w:val="0"/>
          <w:marRight w:val="0"/>
          <w:marTop w:val="0"/>
          <w:marBottom w:val="0"/>
          <w:divBdr>
            <w:top w:val="none" w:sz="0" w:space="0" w:color="auto"/>
            <w:left w:val="none" w:sz="0" w:space="0" w:color="auto"/>
            <w:bottom w:val="none" w:sz="0" w:space="0" w:color="auto"/>
            <w:right w:val="none" w:sz="0" w:space="0" w:color="auto"/>
          </w:divBdr>
        </w:div>
        <w:div w:id="1187140994">
          <w:marLeft w:val="0"/>
          <w:marRight w:val="0"/>
          <w:marTop w:val="0"/>
          <w:marBottom w:val="0"/>
          <w:divBdr>
            <w:top w:val="none" w:sz="0" w:space="0" w:color="auto"/>
            <w:left w:val="none" w:sz="0" w:space="0" w:color="auto"/>
            <w:bottom w:val="none" w:sz="0" w:space="0" w:color="auto"/>
            <w:right w:val="none" w:sz="0" w:space="0" w:color="auto"/>
          </w:divBdr>
          <w:divsChild>
            <w:div w:id="1203205754">
              <w:marLeft w:val="0"/>
              <w:marRight w:val="0"/>
              <w:marTop w:val="0"/>
              <w:marBottom w:val="0"/>
              <w:divBdr>
                <w:top w:val="none" w:sz="0" w:space="0" w:color="auto"/>
                <w:left w:val="none" w:sz="0" w:space="0" w:color="auto"/>
                <w:bottom w:val="none" w:sz="0" w:space="0" w:color="auto"/>
                <w:right w:val="none" w:sz="0" w:space="0" w:color="auto"/>
              </w:divBdr>
            </w:div>
          </w:divsChild>
        </w:div>
        <w:div w:id="2753443">
          <w:marLeft w:val="0"/>
          <w:marRight w:val="0"/>
          <w:marTop w:val="0"/>
          <w:marBottom w:val="0"/>
          <w:divBdr>
            <w:top w:val="none" w:sz="0" w:space="0" w:color="auto"/>
            <w:left w:val="none" w:sz="0" w:space="0" w:color="auto"/>
            <w:bottom w:val="none" w:sz="0" w:space="0" w:color="auto"/>
            <w:right w:val="none" w:sz="0" w:space="0" w:color="auto"/>
          </w:divBdr>
        </w:div>
        <w:div w:id="409153705">
          <w:marLeft w:val="0"/>
          <w:marRight w:val="0"/>
          <w:marTop w:val="0"/>
          <w:marBottom w:val="0"/>
          <w:divBdr>
            <w:top w:val="none" w:sz="0" w:space="0" w:color="auto"/>
            <w:left w:val="none" w:sz="0" w:space="0" w:color="auto"/>
            <w:bottom w:val="none" w:sz="0" w:space="0" w:color="auto"/>
            <w:right w:val="none" w:sz="0" w:space="0" w:color="auto"/>
          </w:divBdr>
          <w:divsChild>
            <w:div w:id="382365828">
              <w:marLeft w:val="0"/>
              <w:marRight w:val="0"/>
              <w:marTop w:val="0"/>
              <w:marBottom w:val="0"/>
              <w:divBdr>
                <w:top w:val="none" w:sz="0" w:space="0" w:color="auto"/>
                <w:left w:val="none" w:sz="0" w:space="0" w:color="auto"/>
                <w:bottom w:val="none" w:sz="0" w:space="0" w:color="auto"/>
                <w:right w:val="none" w:sz="0" w:space="0" w:color="auto"/>
              </w:divBdr>
            </w:div>
          </w:divsChild>
        </w:div>
        <w:div w:id="1687636961">
          <w:marLeft w:val="0"/>
          <w:marRight w:val="0"/>
          <w:marTop w:val="0"/>
          <w:marBottom w:val="0"/>
          <w:divBdr>
            <w:top w:val="none" w:sz="0" w:space="0" w:color="auto"/>
            <w:left w:val="none" w:sz="0" w:space="0" w:color="auto"/>
            <w:bottom w:val="none" w:sz="0" w:space="0" w:color="auto"/>
            <w:right w:val="none" w:sz="0" w:space="0" w:color="auto"/>
          </w:divBdr>
        </w:div>
        <w:div w:id="618071868">
          <w:marLeft w:val="0"/>
          <w:marRight w:val="0"/>
          <w:marTop w:val="0"/>
          <w:marBottom w:val="0"/>
          <w:divBdr>
            <w:top w:val="none" w:sz="0" w:space="0" w:color="auto"/>
            <w:left w:val="none" w:sz="0" w:space="0" w:color="auto"/>
            <w:bottom w:val="none" w:sz="0" w:space="0" w:color="auto"/>
            <w:right w:val="none" w:sz="0" w:space="0" w:color="auto"/>
          </w:divBdr>
          <w:divsChild>
            <w:div w:id="651720169">
              <w:marLeft w:val="0"/>
              <w:marRight w:val="0"/>
              <w:marTop w:val="0"/>
              <w:marBottom w:val="0"/>
              <w:divBdr>
                <w:top w:val="none" w:sz="0" w:space="0" w:color="auto"/>
                <w:left w:val="none" w:sz="0" w:space="0" w:color="auto"/>
                <w:bottom w:val="none" w:sz="0" w:space="0" w:color="auto"/>
                <w:right w:val="none" w:sz="0" w:space="0" w:color="auto"/>
              </w:divBdr>
            </w:div>
          </w:divsChild>
        </w:div>
        <w:div w:id="465859471">
          <w:marLeft w:val="0"/>
          <w:marRight w:val="0"/>
          <w:marTop w:val="0"/>
          <w:marBottom w:val="0"/>
          <w:divBdr>
            <w:top w:val="none" w:sz="0" w:space="0" w:color="auto"/>
            <w:left w:val="none" w:sz="0" w:space="0" w:color="auto"/>
            <w:bottom w:val="none" w:sz="0" w:space="0" w:color="auto"/>
            <w:right w:val="none" w:sz="0" w:space="0" w:color="auto"/>
          </w:divBdr>
        </w:div>
        <w:div w:id="1507406533">
          <w:marLeft w:val="0"/>
          <w:marRight w:val="0"/>
          <w:marTop w:val="0"/>
          <w:marBottom w:val="0"/>
          <w:divBdr>
            <w:top w:val="none" w:sz="0" w:space="0" w:color="auto"/>
            <w:left w:val="none" w:sz="0" w:space="0" w:color="auto"/>
            <w:bottom w:val="none" w:sz="0" w:space="0" w:color="auto"/>
            <w:right w:val="none" w:sz="0" w:space="0" w:color="auto"/>
          </w:divBdr>
          <w:divsChild>
            <w:div w:id="1611664250">
              <w:marLeft w:val="0"/>
              <w:marRight w:val="0"/>
              <w:marTop w:val="0"/>
              <w:marBottom w:val="0"/>
              <w:divBdr>
                <w:top w:val="none" w:sz="0" w:space="0" w:color="auto"/>
                <w:left w:val="none" w:sz="0" w:space="0" w:color="auto"/>
                <w:bottom w:val="none" w:sz="0" w:space="0" w:color="auto"/>
                <w:right w:val="none" w:sz="0" w:space="0" w:color="auto"/>
              </w:divBdr>
            </w:div>
          </w:divsChild>
        </w:div>
        <w:div w:id="331763873">
          <w:marLeft w:val="0"/>
          <w:marRight w:val="0"/>
          <w:marTop w:val="300"/>
          <w:marBottom w:val="0"/>
          <w:divBdr>
            <w:top w:val="none" w:sz="0" w:space="0" w:color="auto"/>
            <w:left w:val="none" w:sz="0" w:space="0" w:color="auto"/>
            <w:bottom w:val="none" w:sz="0" w:space="0" w:color="auto"/>
            <w:right w:val="none" w:sz="0" w:space="0" w:color="auto"/>
          </w:divBdr>
          <w:divsChild>
            <w:div w:id="1220241452">
              <w:marLeft w:val="0"/>
              <w:marRight w:val="0"/>
              <w:marTop w:val="0"/>
              <w:marBottom w:val="0"/>
              <w:divBdr>
                <w:top w:val="none" w:sz="0" w:space="0" w:color="auto"/>
                <w:left w:val="none" w:sz="0" w:space="0" w:color="auto"/>
                <w:bottom w:val="none" w:sz="0" w:space="0" w:color="auto"/>
                <w:right w:val="none" w:sz="0" w:space="0" w:color="auto"/>
              </w:divBdr>
              <w:divsChild>
                <w:div w:id="130030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64614">
          <w:marLeft w:val="0"/>
          <w:marRight w:val="0"/>
          <w:marTop w:val="300"/>
          <w:marBottom w:val="0"/>
          <w:divBdr>
            <w:top w:val="none" w:sz="0" w:space="0" w:color="auto"/>
            <w:left w:val="none" w:sz="0" w:space="0" w:color="auto"/>
            <w:bottom w:val="none" w:sz="0" w:space="0" w:color="auto"/>
            <w:right w:val="none" w:sz="0" w:space="0" w:color="auto"/>
          </w:divBdr>
          <w:divsChild>
            <w:div w:id="916405550">
              <w:marLeft w:val="0"/>
              <w:marRight w:val="0"/>
              <w:marTop w:val="0"/>
              <w:marBottom w:val="0"/>
              <w:divBdr>
                <w:top w:val="none" w:sz="0" w:space="0" w:color="auto"/>
                <w:left w:val="none" w:sz="0" w:space="0" w:color="auto"/>
                <w:bottom w:val="none" w:sz="0" w:space="0" w:color="auto"/>
                <w:right w:val="none" w:sz="0" w:space="0" w:color="auto"/>
              </w:divBdr>
              <w:divsChild>
                <w:div w:id="1074666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04108">
          <w:marLeft w:val="0"/>
          <w:marRight w:val="0"/>
          <w:marTop w:val="300"/>
          <w:marBottom w:val="0"/>
          <w:divBdr>
            <w:top w:val="none" w:sz="0" w:space="0" w:color="auto"/>
            <w:left w:val="none" w:sz="0" w:space="0" w:color="auto"/>
            <w:bottom w:val="none" w:sz="0" w:space="0" w:color="auto"/>
            <w:right w:val="none" w:sz="0" w:space="0" w:color="auto"/>
          </w:divBdr>
          <w:divsChild>
            <w:div w:id="718552686">
              <w:marLeft w:val="0"/>
              <w:marRight w:val="0"/>
              <w:marTop w:val="0"/>
              <w:marBottom w:val="0"/>
              <w:divBdr>
                <w:top w:val="none" w:sz="0" w:space="0" w:color="auto"/>
                <w:left w:val="none" w:sz="0" w:space="0" w:color="auto"/>
                <w:bottom w:val="none" w:sz="0" w:space="0" w:color="auto"/>
                <w:right w:val="none" w:sz="0" w:space="0" w:color="auto"/>
              </w:divBdr>
              <w:divsChild>
                <w:div w:id="169626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12641">
          <w:marLeft w:val="0"/>
          <w:marRight w:val="0"/>
          <w:marTop w:val="300"/>
          <w:marBottom w:val="0"/>
          <w:divBdr>
            <w:top w:val="none" w:sz="0" w:space="0" w:color="auto"/>
            <w:left w:val="none" w:sz="0" w:space="0" w:color="auto"/>
            <w:bottom w:val="none" w:sz="0" w:space="0" w:color="auto"/>
            <w:right w:val="none" w:sz="0" w:space="0" w:color="auto"/>
          </w:divBdr>
          <w:divsChild>
            <w:div w:id="1624723945">
              <w:marLeft w:val="0"/>
              <w:marRight w:val="0"/>
              <w:marTop w:val="0"/>
              <w:marBottom w:val="0"/>
              <w:divBdr>
                <w:top w:val="none" w:sz="0" w:space="0" w:color="auto"/>
                <w:left w:val="none" w:sz="0" w:space="0" w:color="auto"/>
                <w:bottom w:val="none" w:sz="0" w:space="0" w:color="auto"/>
                <w:right w:val="none" w:sz="0" w:space="0" w:color="auto"/>
              </w:divBdr>
              <w:divsChild>
                <w:div w:id="61783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645712">
      <w:bodyDiv w:val="1"/>
      <w:marLeft w:val="0"/>
      <w:marRight w:val="0"/>
      <w:marTop w:val="0"/>
      <w:marBottom w:val="0"/>
      <w:divBdr>
        <w:top w:val="none" w:sz="0" w:space="0" w:color="auto"/>
        <w:left w:val="none" w:sz="0" w:space="0" w:color="auto"/>
        <w:bottom w:val="none" w:sz="0" w:space="0" w:color="auto"/>
        <w:right w:val="none" w:sz="0" w:space="0" w:color="auto"/>
      </w:divBdr>
      <w:divsChild>
        <w:div w:id="1390114161">
          <w:marLeft w:val="0"/>
          <w:marRight w:val="0"/>
          <w:marTop w:val="0"/>
          <w:marBottom w:val="0"/>
          <w:divBdr>
            <w:top w:val="none" w:sz="0" w:space="0" w:color="auto"/>
            <w:left w:val="none" w:sz="0" w:space="0" w:color="auto"/>
            <w:bottom w:val="none" w:sz="0" w:space="0" w:color="auto"/>
            <w:right w:val="none" w:sz="0" w:space="0" w:color="auto"/>
          </w:divBdr>
        </w:div>
        <w:div w:id="459110820">
          <w:marLeft w:val="0"/>
          <w:marRight w:val="0"/>
          <w:marTop w:val="0"/>
          <w:marBottom w:val="0"/>
          <w:divBdr>
            <w:top w:val="none" w:sz="0" w:space="0" w:color="auto"/>
            <w:left w:val="none" w:sz="0" w:space="0" w:color="auto"/>
            <w:bottom w:val="none" w:sz="0" w:space="0" w:color="auto"/>
            <w:right w:val="none" w:sz="0" w:space="0" w:color="auto"/>
          </w:divBdr>
          <w:divsChild>
            <w:div w:id="310404994">
              <w:marLeft w:val="0"/>
              <w:marRight w:val="0"/>
              <w:marTop w:val="0"/>
              <w:marBottom w:val="0"/>
              <w:divBdr>
                <w:top w:val="none" w:sz="0" w:space="0" w:color="auto"/>
                <w:left w:val="none" w:sz="0" w:space="0" w:color="auto"/>
                <w:bottom w:val="none" w:sz="0" w:space="0" w:color="auto"/>
                <w:right w:val="none" w:sz="0" w:space="0" w:color="auto"/>
              </w:divBdr>
            </w:div>
          </w:divsChild>
        </w:div>
        <w:div w:id="668675929">
          <w:marLeft w:val="0"/>
          <w:marRight w:val="0"/>
          <w:marTop w:val="0"/>
          <w:marBottom w:val="0"/>
          <w:divBdr>
            <w:top w:val="none" w:sz="0" w:space="0" w:color="auto"/>
            <w:left w:val="none" w:sz="0" w:space="0" w:color="auto"/>
            <w:bottom w:val="none" w:sz="0" w:space="0" w:color="auto"/>
            <w:right w:val="none" w:sz="0" w:space="0" w:color="auto"/>
          </w:divBdr>
        </w:div>
        <w:div w:id="1131945686">
          <w:marLeft w:val="0"/>
          <w:marRight w:val="0"/>
          <w:marTop w:val="0"/>
          <w:marBottom w:val="0"/>
          <w:divBdr>
            <w:top w:val="none" w:sz="0" w:space="0" w:color="auto"/>
            <w:left w:val="none" w:sz="0" w:space="0" w:color="auto"/>
            <w:bottom w:val="none" w:sz="0" w:space="0" w:color="auto"/>
            <w:right w:val="none" w:sz="0" w:space="0" w:color="auto"/>
          </w:divBdr>
          <w:divsChild>
            <w:div w:id="4602862">
              <w:marLeft w:val="0"/>
              <w:marRight w:val="0"/>
              <w:marTop w:val="0"/>
              <w:marBottom w:val="0"/>
              <w:divBdr>
                <w:top w:val="none" w:sz="0" w:space="0" w:color="auto"/>
                <w:left w:val="none" w:sz="0" w:space="0" w:color="auto"/>
                <w:bottom w:val="none" w:sz="0" w:space="0" w:color="auto"/>
                <w:right w:val="none" w:sz="0" w:space="0" w:color="auto"/>
              </w:divBdr>
            </w:div>
          </w:divsChild>
        </w:div>
        <w:div w:id="311952818">
          <w:marLeft w:val="0"/>
          <w:marRight w:val="0"/>
          <w:marTop w:val="0"/>
          <w:marBottom w:val="0"/>
          <w:divBdr>
            <w:top w:val="none" w:sz="0" w:space="0" w:color="auto"/>
            <w:left w:val="none" w:sz="0" w:space="0" w:color="auto"/>
            <w:bottom w:val="none" w:sz="0" w:space="0" w:color="auto"/>
            <w:right w:val="none" w:sz="0" w:space="0" w:color="auto"/>
          </w:divBdr>
        </w:div>
        <w:div w:id="668142063">
          <w:marLeft w:val="0"/>
          <w:marRight w:val="0"/>
          <w:marTop w:val="0"/>
          <w:marBottom w:val="0"/>
          <w:divBdr>
            <w:top w:val="none" w:sz="0" w:space="0" w:color="auto"/>
            <w:left w:val="none" w:sz="0" w:space="0" w:color="auto"/>
            <w:bottom w:val="none" w:sz="0" w:space="0" w:color="auto"/>
            <w:right w:val="none" w:sz="0" w:space="0" w:color="auto"/>
          </w:divBdr>
          <w:divsChild>
            <w:div w:id="169881507">
              <w:marLeft w:val="0"/>
              <w:marRight w:val="0"/>
              <w:marTop w:val="0"/>
              <w:marBottom w:val="0"/>
              <w:divBdr>
                <w:top w:val="none" w:sz="0" w:space="0" w:color="auto"/>
                <w:left w:val="none" w:sz="0" w:space="0" w:color="auto"/>
                <w:bottom w:val="none" w:sz="0" w:space="0" w:color="auto"/>
                <w:right w:val="none" w:sz="0" w:space="0" w:color="auto"/>
              </w:divBdr>
            </w:div>
          </w:divsChild>
        </w:div>
        <w:div w:id="490412444">
          <w:marLeft w:val="0"/>
          <w:marRight w:val="0"/>
          <w:marTop w:val="0"/>
          <w:marBottom w:val="0"/>
          <w:divBdr>
            <w:top w:val="none" w:sz="0" w:space="0" w:color="auto"/>
            <w:left w:val="none" w:sz="0" w:space="0" w:color="auto"/>
            <w:bottom w:val="none" w:sz="0" w:space="0" w:color="auto"/>
            <w:right w:val="none" w:sz="0" w:space="0" w:color="auto"/>
          </w:divBdr>
        </w:div>
        <w:div w:id="1992319795">
          <w:marLeft w:val="0"/>
          <w:marRight w:val="0"/>
          <w:marTop w:val="0"/>
          <w:marBottom w:val="0"/>
          <w:divBdr>
            <w:top w:val="none" w:sz="0" w:space="0" w:color="auto"/>
            <w:left w:val="none" w:sz="0" w:space="0" w:color="auto"/>
            <w:bottom w:val="none" w:sz="0" w:space="0" w:color="auto"/>
            <w:right w:val="none" w:sz="0" w:space="0" w:color="auto"/>
          </w:divBdr>
          <w:divsChild>
            <w:div w:id="63651123">
              <w:marLeft w:val="0"/>
              <w:marRight w:val="0"/>
              <w:marTop w:val="0"/>
              <w:marBottom w:val="0"/>
              <w:divBdr>
                <w:top w:val="none" w:sz="0" w:space="0" w:color="auto"/>
                <w:left w:val="none" w:sz="0" w:space="0" w:color="auto"/>
                <w:bottom w:val="none" w:sz="0" w:space="0" w:color="auto"/>
                <w:right w:val="none" w:sz="0" w:space="0" w:color="auto"/>
              </w:divBdr>
            </w:div>
          </w:divsChild>
        </w:div>
        <w:div w:id="876548664">
          <w:marLeft w:val="0"/>
          <w:marRight w:val="0"/>
          <w:marTop w:val="0"/>
          <w:marBottom w:val="0"/>
          <w:divBdr>
            <w:top w:val="none" w:sz="0" w:space="0" w:color="auto"/>
            <w:left w:val="none" w:sz="0" w:space="0" w:color="auto"/>
            <w:bottom w:val="none" w:sz="0" w:space="0" w:color="auto"/>
            <w:right w:val="none" w:sz="0" w:space="0" w:color="auto"/>
          </w:divBdr>
        </w:div>
        <w:div w:id="238637798">
          <w:marLeft w:val="0"/>
          <w:marRight w:val="0"/>
          <w:marTop w:val="0"/>
          <w:marBottom w:val="0"/>
          <w:divBdr>
            <w:top w:val="none" w:sz="0" w:space="0" w:color="auto"/>
            <w:left w:val="none" w:sz="0" w:space="0" w:color="auto"/>
            <w:bottom w:val="none" w:sz="0" w:space="0" w:color="auto"/>
            <w:right w:val="none" w:sz="0" w:space="0" w:color="auto"/>
          </w:divBdr>
          <w:divsChild>
            <w:div w:id="151023664">
              <w:marLeft w:val="0"/>
              <w:marRight w:val="0"/>
              <w:marTop w:val="0"/>
              <w:marBottom w:val="0"/>
              <w:divBdr>
                <w:top w:val="none" w:sz="0" w:space="0" w:color="auto"/>
                <w:left w:val="none" w:sz="0" w:space="0" w:color="auto"/>
                <w:bottom w:val="none" w:sz="0" w:space="0" w:color="auto"/>
                <w:right w:val="none" w:sz="0" w:space="0" w:color="auto"/>
              </w:divBdr>
            </w:div>
          </w:divsChild>
        </w:div>
        <w:div w:id="1909684977">
          <w:marLeft w:val="0"/>
          <w:marRight w:val="0"/>
          <w:marTop w:val="0"/>
          <w:marBottom w:val="0"/>
          <w:divBdr>
            <w:top w:val="none" w:sz="0" w:space="0" w:color="auto"/>
            <w:left w:val="none" w:sz="0" w:space="0" w:color="auto"/>
            <w:bottom w:val="none" w:sz="0" w:space="0" w:color="auto"/>
            <w:right w:val="none" w:sz="0" w:space="0" w:color="auto"/>
          </w:divBdr>
        </w:div>
        <w:div w:id="372314438">
          <w:marLeft w:val="0"/>
          <w:marRight w:val="0"/>
          <w:marTop w:val="0"/>
          <w:marBottom w:val="0"/>
          <w:divBdr>
            <w:top w:val="none" w:sz="0" w:space="0" w:color="auto"/>
            <w:left w:val="none" w:sz="0" w:space="0" w:color="auto"/>
            <w:bottom w:val="none" w:sz="0" w:space="0" w:color="auto"/>
            <w:right w:val="none" w:sz="0" w:space="0" w:color="auto"/>
          </w:divBdr>
          <w:divsChild>
            <w:div w:id="680472299">
              <w:marLeft w:val="0"/>
              <w:marRight w:val="0"/>
              <w:marTop w:val="0"/>
              <w:marBottom w:val="0"/>
              <w:divBdr>
                <w:top w:val="none" w:sz="0" w:space="0" w:color="auto"/>
                <w:left w:val="none" w:sz="0" w:space="0" w:color="auto"/>
                <w:bottom w:val="none" w:sz="0" w:space="0" w:color="auto"/>
                <w:right w:val="none" w:sz="0" w:space="0" w:color="auto"/>
              </w:divBdr>
            </w:div>
          </w:divsChild>
        </w:div>
        <w:div w:id="1098524660">
          <w:marLeft w:val="0"/>
          <w:marRight w:val="0"/>
          <w:marTop w:val="0"/>
          <w:marBottom w:val="0"/>
          <w:divBdr>
            <w:top w:val="none" w:sz="0" w:space="0" w:color="auto"/>
            <w:left w:val="none" w:sz="0" w:space="0" w:color="auto"/>
            <w:bottom w:val="none" w:sz="0" w:space="0" w:color="auto"/>
            <w:right w:val="none" w:sz="0" w:space="0" w:color="auto"/>
          </w:divBdr>
        </w:div>
        <w:div w:id="1110783301">
          <w:marLeft w:val="0"/>
          <w:marRight w:val="0"/>
          <w:marTop w:val="0"/>
          <w:marBottom w:val="0"/>
          <w:divBdr>
            <w:top w:val="none" w:sz="0" w:space="0" w:color="auto"/>
            <w:left w:val="none" w:sz="0" w:space="0" w:color="auto"/>
            <w:bottom w:val="none" w:sz="0" w:space="0" w:color="auto"/>
            <w:right w:val="none" w:sz="0" w:space="0" w:color="auto"/>
          </w:divBdr>
          <w:divsChild>
            <w:div w:id="1198398731">
              <w:marLeft w:val="0"/>
              <w:marRight w:val="0"/>
              <w:marTop w:val="0"/>
              <w:marBottom w:val="0"/>
              <w:divBdr>
                <w:top w:val="none" w:sz="0" w:space="0" w:color="auto"/>
                <w:left w:val="none" w:sz="0" w:space="0" w:color="auto"/>
                <w:bottom w:val="none" w:sz="0" w:space="0" w:color="auto"/>
                <w:right w:val="none" w:sz="0" w:space="0" w:color="auto"/>
              </w:divBdr>
            </w:div>
          </w:divsChild>
        </w:div>
        <w:div w:id="1213925013">
          <w:marLeft w:val="0"/>
          <w:marRight w:val="0"/>
          <w:marTop w:val="300"/>
          <w:marBottom w:val="0"/>
          <w:divBdr>
            <w:top w:val="none" w:sz="0" w:space="0" w:color="auto"/>
            <w:left w:val="none" w:sz="0" w:space="0" w:color="auto"/>
            <w:bottom w:val="none" w:sz="0" w:space="0" w:color="auto"/>
            <w:right w:val="none" w:sz="0" w:space="0" w:color="auto"/>
          </w:divBdr>
          <w:divsChild>
            <w:div w:id="1819955875">
              <w:marLeft w:val="0"/>
              <w:marRight w:val="0"/>
              <w:marTop w:val="0"/>
              <w:marBottom w:val="0"/>
              <w:divBdr>
                <w:top w:val="none" w:sz="0" w:space="0" w:color="auto"/>
                <w:left w:val="none" w:sz="0" w:space="0" w:color="auto"/>
                <w:bottom w:val="none" w:sz="0" w:space="0" w:color="auto"/>
                <w:right w:val="none" w:sz="0" w:space="0" w:color="auto"/>
              </w:divBdr>
              <w:divsChild>
                <w:div w:id="66289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22805">
          <w:marLeft w:val="0"/>
          <w:marRight w:val="0"/>
          <w:marTop w:val="300"/>
          <w:marBottom w:val="0"/>
          <w:divBdr>
            <w:top w:val="none" w:sz="0" w:space="0" w:color="auto"/>
            <w:left w:val="none" w:sz="0" w:space="0" w:color="auto"/>
            <w:bottom w:val="none" w:sz="0" w:space="0" w:color="auto"/>
            <w:right w:val="none" w:sz="0" w:space="0" w:color="auto"/>
          </w:divBdr>
          <w:divsChild>
            <w:div w:id="93288521">
              <w:marLeft w:val="0"/>
              <w:marRight w:val="0"/>
              <w:marTop w:val="0"/>
              <w:marBottom w:val="0"/>
              <w:divBdr>
                <w:top w:val="none" w:sz="0" w:space="0" w:color="auto"/>
                <w:left w:val="none" w:sz="0" w:space="0" w:color="auto"/>
                <w:bottom w:val="none" w:sz="0" w:space="0" w:color="auto"/>
                <w:right w:val="none" w:sz="0" w:space="0" w:color="auto"/>
              </w:divBdr>
              <w:divsChild>
                <w:div w:id="821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0154">
          <w:marLeft w:val="0"/>
          <w:marRight w:val="0"/>
          <w:marTop w:val="300"/>
          <w:marBottom w:val="0"/>
          <w:divBdr>
            <w:top w:val="none" w:sz="0" w:space="0" w:color="auto"/>
            <w:left w:val="none" w:sz="0" w:space="0" w:color="auto"/>
            <w:bottom w:val="none" w:sz="0" w:space="0" w:color="auto"/>
            <w:right w:val="none" w:sz="0" w:space="0" w:color="auto"/>
          </w:divBdr>
          <w:divsChild>
            <w:div w:id="742602315">
              <w:marLeft w:val="0"/>
              <w:marRight w:val="0"/>
              <w:marTop w:val="0"/>
              <w:marBottom w:val="0"/>
              <w:divBdr>
                <w:top w:val="none" w:sz="0" w:space="0" w:color="auto"/>
                <w:left w:val="none" w:sz="0" w:space="0" w:color="auto"/>
                <w:bottom w:val="none" w:sz="0" w:space="0" w:color="auto"/>
                <w:right w:val="none" w:sz="0" w:space="0" w:color="auto"/>
              </w:divBdr>
              <w:divsChild>
                <w:div w:id="213398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499253">
          <w:marLeft w:val="0"/>
          <w:marRight w:val="0"/>
          <w:marTop w:val="300"/>
          <w:marBottom w:val="0"/>
          <w:divBdr>
            <w:top w:val="none" w:sz="0" w:space="0" w:color="auto"/>
            <w:left w:val="none" w:sz="0" w:space="0" w:color="auto"/>
            <w:bottom w:val="none" w:sz="0" w:space="0" w:color="auto"/>
            <w:right w:val="none" w:sz="0" w:space="0" w:color="auto"/>
          </w:divBdr>
          <w:divsChild>
            <w:div w:id="1692754992">
              <w:marLeft w:val="0"/>
              <w:marRight w:val="0"/>
              <w:marTop w:val="0"/>
              <w:marBottom w:val="0"/>
              <w:divBdr>
                <w:top w:val="none" w:sz="0" w:space="0" w:color="auto"/>
                <w:left w:val="none" w:sz="0" w:space="0" w:color="auto"/>
                <w:bottom w:val="none" w:sz="0" w:space="0" w:color="auto"/>
                <w:right w:val="none" w:sz="0" w:space="0" w:color="auto"/>
              </w:divBdr>
              <w:divsChild>
                <w:div w:id="214545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021559">
      <w:bodyDiv w:val="1"/>
      <w:marLeft w:val="0"/>
      <w:marRight w:val="0"/>
      <w:marTop w:val="0"/>
      <w:marBottom w:val="0"/>
      <w:divBdr>
        <w:top w:val="none" w:sz="0" w:space="0" w:color="auto"/>
        <w:left w:val="none" w:sz="0" w:space="0" w:color="auto"/>
        <w:bottom w:val="none" w:sz="0" w:space="0" w:color="auto"/>
        <w:right w:val="none" w:sz="0" w:space="0" w:color="auto"/>
      </w:divBdr>
      <w:divsChild>
        <w:div w:id="798111168">
          <w:marLeft w:val="0"/>
          <w:marRight w:val="0"/>
          <w:marTop w:val="0"/>
          <w:marBottom w:val="0"/>
          <w:divBdr>
            <w:top w:val="none" w:sz="0" w:space="0" w:color="auto"/>
            <w:left w:val="none" w:sz="0" w:space="0" w:color="auto"/>
            <w:bottom w:val="none" w:sz="0" w:space="0" w:color="auto"/>
            <w:right w:val="none" w:sz="0" w:space="0" w:color="auto"/>
          </w:divBdr>
        </w:div>
        <w:div w:id="1046293275">
          <w:marLeft w:val="0"/>
          <w:marRight w:val="0"/>
          <w:marTop w:val="0"/>
          <w:marBottom w:val="0"/>
          <w:divBdr>
            <w:top w:val="none" w:sz="0" w:space="0" w:color="auto"/>
            <w:left w:val="none" w:sz="0" w:space="0" w:color="auto"/>
            <w:bottom w:val="none" w:sz="0" w:space="0" w:color="auto"/>
            <w:right w:val="none" w:sz="0" w:space="0" w:color="auto"/>
          </w:divBdr>
          <w:divsChild>
            <w:div w:id="441193261">
              <w:marLeft w:val="0"/>
              <w:marRight w:val="0"/>
              <w:marTop w:val="0"/>
              <w:marBottom w:val="0"/>
              <w:divBdr>
                <w:top w:val="none" w:sz="0" w:space="0" w:color="auto"/>
                <w:left w:val="none" w:sz="0" w:space="0" w:color="auto"/>
                <w:bottom w:val="none" w:sz="0" w:space="0" w:color="auto"/>
                <w:right w:val="none" w:sz="0" w:space="0" w:color="auto"/>
              </w:divBdr>
            </w:div>
          </w:divsChild>
        </w:div>
        <w:div w:id="962610529">
          <w:marLeft w:val="0"/>
          <w:marRight w:val="0"/>
          <w:marTop w:val="0"/>
          <w:marBottom w:val="0"/>
          <w:divBdr>
            <w:top w:val="none" w:sz="0" w:space="0" w:color="auto"/>
            <w:left w:val="none" w:sz="0" w:space="0" w:color="auto"/>
            <w:bottom w:val="none" w:sz="0" w:space="0" w:color="auto"/>
            <w:right w:val="none" w:sz="0" w:space="0" w:color="auto"/>
          </w:divBdr>
        </w:div>
        <w:div w:id="1893811428">
          <w:marLeft w:val="0"/>
          <w:marRight w:val="0"/>
          <w:marTop w:val="0"/>
          <w:marBottom w:val="0"/>
          <w:divBdr>
            <w:top w:val="none" w:sz="0" w:space="0" w:color="auto"/>
            <w:left w:val="none" w:sz="0" w:space="0" w:color="auto"/>
            <w:bottom w:val="none" w:sz="0" w:space="0" w:color="auto"/>
            <w:right w:val="none" w:sz="0" w:space="0" w:color="auto"/>
          </w:divBdr>
          <w:divsChild>
            <w:div w:id="774132037">
              <w:marLeft w:val="0"/>
              <w:marRight w:val="0"/>
              <w:marTop w:val="0"/>
              <w:marBottom w:val="0"/>
              <w:divBdr>
                <w:top w:val="none" w:sz="0" w:space="0" w:color="auto"/>
                <w:left w:val="none" w:sz="0" w:space="0" w:color="auto"/>
                <w:bottom w:val="none" w:sz="0" w:space="0" w:color="auto"/>
                <w:right w:val="none" w:sz="0" w:space="0" w:color="auto"/>
              </w:divBdr>
            </w:div>
          </w:divsChild>
        </w:div>
        <w:div w:id="1908418988">
          <w:marLeft w:val="0"/>
          <w:marRight w:val="0"/>
          <w:marTop w:val="0"/>
          <w:marBottom w:val="0"/>
          <w:divBdr>
            <w:top w:val="none" w:sz="0" w:space="0" w:color="auto"/>
            <w:left w:val="none" w:sz="0" w:space="0" w:color="auto"/>
            <w:bottom w:val="none" w:sz="0" w:space="0" w:color="auto"/>
            <w:right w:val="none" w:sz="0" w:space="0" w:color="auto"/>
          </w:divBdr>
        </w:div>
        <w:div w:id="544677410">
          <w:marLeft w:val="0"/>
          <w:marRight w:val="0"/>
          <w:marTop w:val="0"/>
          <w:marBottom w:val="0"/>
          <w:divBdr>
            <w:top w:val="none" w:sz="0" w:space="0" w:color="auto"/>
            <w:left w:val="none" w:sz="0" w:space="0" w:color="auto"/>
            <w:bottom w:val="none" w:sz="0" w:space="0" w:color="auto"/>
            <w:right w:val="none" w:sz="0" w:space="0" w:color="auto"/>
          </w:divBdr>
          <w:divsChild>
            <w:div w:id="1000238369">
              <w:marLeft w:val="0"/>
              <w:marRight w:val="0"/>
              <w:marTop w:val="0"/>
              <w:marBottom w:val="0"/>
              <w:divBdr>
                <w:top w:val="none" w:sz="0" w:space="0" w:color="auto"/>
                <w:left w:val="none" w:sz="0" w:space="0" w:color="auto"/>
                <w:bottom w:val="none" w:sz="0" w:space="0" w:color="auto"/>
                <w:right w:val="none" w:sz="0" w:space="0" w:color="auto"/>
              </w:divBdr>
            </w:div>
          </w:divsChild>
        </w:div>
        <w:div w:id="2081514808">
          <w:marLeft w:val="0"/>
          <w:marRight w:val="0"/>
          <w:marTop w:val="0"/>
          <w:marBottom w:val="0"/>
          <w:divBdr>
            <w:top w:val="none" w:sz="0" w:space="0" w:color="auto"/>
            <w:left w:val="none" w:sz="0" w:space="0" w:color="auto"/>
            <w:bottom w:val="none" w:sz="0" w:space="0" w:color="auto"/>
            <w:right w:val="none" w:sz="0" w:space="0" w:color="auto"/>
          </w:divBdr>
        </w:div>
        <w:div w:id="1236621041">
          <w:marLeft w:val="0"/>
          <w:marRight w:val="0"/>
          <w:marTop w:val="0"/>
          <w:marBottom w:val="0"/>
          <w:divBdr>
            <w:top w:val="none" w:sz="0" w:space="0" w:color="auto"/>
            <w:left w:val="none" w:sz="0" w:space="0" w:color="auto"/>
            <w:bottom w:val="none" w:sz="0" w:space="0" w:color="auto"/>
            <w:right w:val="none" w:sz="0" w:space="0" w:color="auto"/>
          </w:divBdr>
          <w:divsChild>
            <w:div w:id="788398949">
              <w:marLeft w:val="0"/>
              <w:marRight w:val="0"/>
              <w:marTop w:val="0"/>
              <w:marBottom w:val="0"/>
              <w:divBdr>
                <w:top w:val="none" w:sz="0" w:space="0" w:color="auto"/>
                <w:left w:val="none" w:sz="0" w:space="0" w:color="auto"/>
                <w:bottom w:val="none" w:sz="0" w:space="0" w:color="auto"/>
                <w:right w:val="none" w:sz="0" w:space="0" w:color="auto"/>
              </w:divBdr>
            </w:div>
          </w:divsChild>
        </w:div>
        <w:div w:id="8798670">
          <w:marLeft w:val="0"/>
          <w:marRight w:val="0"/>
          <w:marTop w:val="0"/>
          <w:marBottom w:val="0"/>
          <w:divBdr>
            <w:top w:val="none" w:sz="0" w:space="0" w:color="auto"/>
            <w:left w:val="none" w:sz="0" w:space="0" w:color="auto"/>
            <w:bottom w:val="none" w:sz="0" w:space="0" w:color="auto"/>
            <w:right w:val="none" w:sz="0" w:space="0" w:color="auto"/>
          </w:divBdr>
        </w:div>
        <w:div w:id="1508714865">
          <w:marLeft w:val="0"/>
          <w:marRight w:val="0"/>
          <w:marTop w:val="0"/>
          <w:marBottom w:val="0"/>
          <w:divBdr>
            <w:top w:val="none" w:sz="0" w:space="0" w:color="auto"/>
            <w:left w:val="none" w:sz="0" w:space="0" w:color="auto"/>
            <w:bottom w:val="none" w:sz="0" w:space="0" w:color="auto"/>
            <w:right w:val="none" w:sz="0" w:space="0" w:color="auto"/>
          </w:divBdr>
          <w:divsChild>
            <w:div w:id="558713803">
              <w:marLeft w:val="0"/>
              <w:marRight w:val="0"/>
              <w:marTop w:val="0"/>
              <w:marBottom w:val="0"/>
              <w:divBdr>
                <w:top w:val="none" w:sz="0" w:space="0" w:color="auto"/>
                <w:left w:val="none" w:sz="0" w:space="0" w:color="auto"/>
                <w:bottom w:val="none" w:sz="0" w:space="0" w:color="auto"/>
                <w:right w:val="none" w:sz="0" w:space="0" w:color="auto"/>
              </w:divBdr>
            </w:div>
          </w:divsChild>
        </w:div>
        <w:div w:id="1565527443">
          <w:marLeft w:val="0"/>
          <w:marRight w:val="0"/>
          <w:marTop w:val="0"/>
          <w:marBottom w:val="0"/>
          <w:divBdr>
            <w:top w:val="none" w:sz="0" w:space="0" w:color="auto"/>
            <w:left w:val="none" w:sz="0" w:space="0" w:color="auto"/>
            <w:bottom w:val="none" w:sz="0" w:space="0" w:color="auto"/>
            <w:right w:val="none" w:sz="0" w:space="0" w:color="auto"/>
          </w:divBdr>
        </w:div>
        <w:div w:id="2093578257">
          <w:marLeft w:val="0"/>
          <w:marRight w:val="0"/>
          <w:marTop w:val="0"/>
          <w:marBottom w:val="0"/>
          <w:divBdr>
            <w:top w:val="none" w:sz="0" w:space="0" w:color="auto"/>
            <w:left w:val="none" w:sz="0" w:space="0" w:color="auto"/>
            <w:bottom w:val="none" w:sz="0" w:space="0" w:color="auto"/>
            <w:right w:val="none" w:sz="0" w:space="0" w:color="auto"/>
          </w:divBdr>
          <w:divsChild>
            <w:div w:id="1482959635">
              <w:marLeft w:val="0"/>
              <w:marRight w:val="0"/>
              <w:marTop w:val="0"/>
              <w:marBottom w:val="0"/>
              <w:divBdr>
                <w:top w:val="none" w:sz="0" w:space="0" w:color="auto"/>
                <w:left w:val="none" w:sz="0" w:space="0" w:color="auto"/>
                <w:bottom w:val="none" w:sz="0" w:space="0" w:color="auto"/>
                <w:right w:val="none" w:sz="0" w:space="0" w:color="auto"/>
              </w:divBdr>
            </w:div>
          </w:divsChild>
        </w:div>
        <w:div w:id="1068385338">
          <w:marLeft w:val="0"/>
          <w:marRight w:val="0"/>
          <w:marTop w:val="0"/>
          <w:marBottom w:val="0"/>
          <w:divBdr>
            <w:top w:val="none" w:sz="0" w:space="0" w:color="auto"/>
            <w:left w:val="none" w:sz="0" w:space="0" w:color="auto"/>
            <w:bottom w:val="none" w:sz="0" w:space="0" w:color="auto"/>
            <w:right w:val="none" w:sz="0" w:space="0" w:color="auto"/>
          </w:divBdr>
        </w:div>
        <w:div w:id="480660448">
          <w:marLeft w:val="0"/>
          <w:marRight w:val="0"/>
          <w:marTop w:val="0"/>
          <w:marBottom w:val="0"/>
          <w:divBdr>
            <w:top w:val="none" w:sz="0" w:space="0" w:color="auto"/>
            <w:left w:val="none" w:sz="0" w:space="0" w:color="auto"/>
            <w:bottom w:val="none" w:sz="0" w:space="0" w:color="auto"/>
            <w:right w:val="none" w:sz="0" w:space="0" w:color="auto"/>
          </w:divBdr>
          <w:divsChild>
            <w:div w:id="230313493">
              <w:marLeft w:val="0"/>
              <w:marRight w:val="0"/>
              <w:marTop w:val="0"/>
              <w:marBottom w:val="0"/>
              <w:divBdr>
                <w:top w:val="none" w:sz="0" w:space="0" w:color="auto"/>
                <w:left w:val="none" w:sz="0" w:space="0" w:color="auto"/>
                <w:bottom w:val="none" w:sz="0" w:space="0" w:color="auto"/>
                <w:right w:val="none" w:sz="0" w:space="0" w:color="auto"/>
              </w:divBdr>
            </w:div>
          </w:divsChild>
        </w:div>
        <w:div w:id="771710394">
          <w:marLeft w:val="0"/>
          <w:marRight w:val="0"/>
          <w:marTop w:val="300"/>
          <w:marBottom w:val="0"/>
          <w:divBdr>
            <w:top w:val="none" w:sz="0" w:space="0" w:color="auto"/>
            <w:left w:val="none" w:sz="0" w:space="0" w:color="auto"/>
            <w:bottom w:val="none" w:sz="0" w:space="0" w:color="auto"/>
            <w:right w:val="none" w:sz="0" w:space="0" w:color="auto"/>
          </w:divBdr>
          <w:divsChild>
            <w:div w:id="1412701384">
              <w:marLeft w:val="0"/>
              <w:marRight w:val="0"/>
              <w:marTop w:val="0"/>
              <w:marBottom w:val="0"/>
              <w:divBdr>
                <w:top w:val="none" w:sz="0" w:space="0" w:color="auto"/>
                <w:left w:val="none" w:sz="0" w:space="0" w:color="auto"/>
                <w:bottom w:val="none" w:sz="0" w:space="0" w:color="auto"/>
                <w:right w:val="none" w:sz="0" w:space="0" w:color="auto"/>
              </w:divBdr>
              <w:divsChild>
                <w:div w:id="1656833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79410">
          <w:marLeft w:val="0"/>
          <w:marRight w:val="0"/>
          <w:marTop w:val="300"/>
          <w:marBottom w:val="0"/>
          <w:divBdr>
            <w:top w:val="none" w:sz="0" w:space="0" w:color="auto"/>
            <w:left w:val="none" w:sz="0" w:space="0" w:color="auto"/>
            <w:bottom w:val="none" w:sz="0" w:space="0" w:color="auto"/>
            <w:right w:val="none" w:sz="0" w:space="0" w:color="auto"/>
          </w:divBdr>
          <w:divsChild>
            <w:div w:id="277882224">
              <w:marLeft w:val="0"/>
              <w:marRight w:val="0"/>
              <w:marTop w:val="0"/>
              <w:marBottom w:val="0"/>
              <w:divBdr>
                <w:top w:val="none" w:sz="0" w:space="0" w:color="auto"/>
                <w:left w:val="none" w:sz="0" w:space="0" w:color="auto"/>
                <w:bottom w:val="none" w:sz="0" w:space="0" w:color="auto"/>
                <w:right w:val="none" w:sz="0" w:space="0" w:color="auto"/>
              </w:divBdr>
              <w:divsChild>
                <w:div w:id="136250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456252">
          <w:marLeft w:val="0"/>
          <w:marRight w:val="0"/>
          <w:marTop w:val="300"/>
          <w:marBottom w:val="0"/>
          <w:divBdr>
            <w:top w:val="none" w:sz="0" w:space="0" w:color="auto"/>
            <w:left w:val="none" w:sz="0" w:space="0" w:color="auto"/>
            <w:bottom w:val="none" w:sz="0" w:space="0" w:color="auto"/>
            <w:right w:val="none" w:sz="0" w:space="0" w:color="auto"/>
          </w:divBdr>
          <w:divsChild>
            <w:div w:id="2091343022">
              <w:marLeft w:val="0"/>
              <w:marRight w:val="0"/>
              <w:marTop w:val="0"/>
              <w:marBottom w:val="0"/>
              <w:divBdr>
                <w:top w:val="none" w:sz="0" w:space="0" w:color="auto"/>
                <w:left w:val="none" w:sz="0" w:space="0" w:color="auto"/>
                <w:bottom w:val="none" w:sz="0" w:space="0" w:color="auto"/>
                <w:right w:val="none" w:sz="0" w:space="0" w:color="auto"/>
              </w:divBdr>
              <w:divsChild>
                <w:div w:id="150963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6505">
          <w:marLeft w:val="0"/>
          <w:marRight w:val="0"/>
          <w:marTop w:val="300"/>
          <w:marBottom w:val="0"/>
          <w:divBdr>
            <w:top w:val="none" w:sz="0" w:space="0" w:color="auto"/>
            <w:left w:val="none" w:sz="0" w:space="0" w:color="auto"/>
            <w:bottom w:val="none" w:sz="0" w:space="0" w:color="auto"/>
            <w:right w:val="none" w:sz="0" w:space="0" w:color="auto"/>
          </w:divBdr>
          <w:divsChild>
            <w:div w:id="2110005386">
              <w:marLeft w:val="0"/>
              <w:marRight w:val="0"/>
              <w:marTop w:val="0"/>
              <w:marBottom w:val="0"/>
              <w:divBdr>
                <w:top w:val="none" w:sz="0" w:space="0" w:color="auto"/>
                <w:left w:val="none" w:sz="0" w:space="0" w:color="auto"/>
                <w:bottom w:val="none" w:sz="0" w:space="0" w:color="auto"/>
                <w:right w:val="none" w:sz="0" w:space="0" w:color="auto"/>
              </w:divBdr>
              <w:divsChild>
                <w:div w:id="85912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5997">
      <w:bodyDiv w:val="1"/>
      <w:marLeft w:val="0"/>
      <w:marRight w:val="0"/>
      <w:marTop w:val="0"/>
      <w:marBottom w:val="0"/>
      <w:divBdr>
        <w:top w:val="none" w:sz="0" w:space="0" w:color="auto"/>
        <w:left w:val="none" w:sz="0" w:space="0" w:color="auto"/>
        <w:bottom w:val="none" w:sz="0" w:space="0" w:color="auto"/>
        <w:right w:val="none" w:sz="0" w:space="0" w:color="auto"/>
      </w:divBdr>
      <w:divsChild>
        <w:div w:id="2051492718">
          <w:marLeft w:val="0"/>
          <w:marRight w:val="0"/>
          <w:marTop w:val="0"/>
          <w:marBottom w:val="0"/>
          <w:divBdr>
            <w:top w:val="none" w:sz="0" w:space="0" w:color="auto"/>
            <w:left w:val="none" w:sz="0" w:space="0" w:color="auto"/>
            <w:bottom w:val="none" w:sz="0" w:space="0" w:color="auto"/>
            <w:right w:val="none" w:sz="0" w:space="0" w:color="auto"/>
          </w:divBdr>
        </w:div>
        <w:div w:id="1616904685">
          <w:marLeft w:val="0"/>
          <w:marRight w:val="0"/>
          <w:marTop w:val="0"/>
          <w:marBottom w:val="0"/>
          <w:divBdr>
            <w:top w:val="none" w:sz="0" w:space="0" w:color="auto"/>
            <w:left w:val="none" w:sz="0" w:space="0" w:color="auto"/>
            <w:bottom w:val="none" w:sz="0" w:space="0" w:color="auto"/>
            <w:right w:val="none" w:sz="0" w:space="0" w:color="auto"/>
          </w:divBdr>
          <w:divsChild>
            <w:div w:id="1200121252">
              <w:marLeft w:val="0"/>
              <w:marRight w:val="0"/>
              <w:marTop w:val="0"/>
              <w:marBottom w:val="0"/>
              <w:divBdr>
                <w:top w:val="none" w:sz="0" w:space="0" w:color="auto"/>
                <w:left w:val="none" w:sz="0" w:space="0" w:color="auto"/>
                <w:bottom w:val="none" w:sz="0" w:space="0" w:color="auto"/>
                <w:right w:val="none" w:sz="0" w:space="0" w:color="auto"/>
              </w:divBdr>
            </w:div>
          </w:divsChild>
        </w:div>
        <w:div w:id="1811287752">
          <w:marLeft w:val="0"/>
          <w:marRight w:val="0"/>
          <w:marTop w:val="0"/>
          <w:marBottom w:val="0"/>
          <w:divBdr>
            <w:top w:val="none" w:sz="0" w:space="0" w:color="auto"/>
            <w:left w:val="none" w:sz="0" w:space="0" w:color="auto"/>
            <w:bottom w:val="none" w:sz="0" w:space="0" w:color="auto"/>
            <w:right w:val="none" w:sz="0" w:space="0" w:color="auto"/>
          </w:divBdr>
        </w:div>
        <w:div w:id="395013018">
          <w:marLeft w:val="0"/>
          <w:marRight w:val="0"/>
          <w:marTop w:val="0"/>
          <w:marBottom w:val="0"/>
          <w:divBdr>
            <w:top w:val="none" w:sz="0" w:space="0" w:color="auto"/>
            <w:left w:val="none" w:sz="0" w:space="0" w:color="auto"/>
            <w:bottom w:val="none" w:sz="0" w:space="0" w:color="auto"/>
            <w:right w:val="none" w:sz="0" w:space="0" w:color="auto"/>
          </w:divBdr>
          <w:divsChild>
            <w:div w:id="472329933">
              <w:marLeft w:val="0"/>
              <w:marRight w:val="0"/>
              <w:marTop w:val="0"/>
              <w:marBottom w:val="0"/>
              <w:divBdr>
                <w:top w:val="none" w:sz="0" w:space="0" w:color="auto"/>
                <w:left w:val="none" w:sz="0" w:space="0" w:color="auto"/>
                <w:bottom w:val="none" w:sz="0" w:space="0" w:color="auto"/>
                <w:right w:val="none" w:sz="0" w:space="0" w:color="auto"/>
              </w:divBdr>
            </w:div>
          </w:divsChild>
        </w:div>
        <w:div w:id="574900820">
          <w:marLeft w:val="0"/>
          <w:marRight w:val="0"/>
          <w:marTop w:val="0"/>
          <w:marBottom w:val="0"/>
          <w:divBdr>
            <w:top w:val="none" w:sz="0" w:space="0" w:color="auto"/>
            <w:left w:val="none" w:sz="0" w:space="0" w:color="auto"/>
            <w:bottom w:val="none" w:sz="0" w:space="0" w:color="auto"/>
            <w:right w:val="none" w:sz="0" w:space="0" w:color="auto"/>
          </w:divBdr>
        </w:div>
        <w:div w:id="1724022453">
          <w:marLeft w:val="0"/>
          <w:marRight w:val="0"/>
          <w:marTop w:val="0"/>
          <w:marBottom w:val="0"/>
          <w:divBdr>
            <w:top w:val="none" w:sz="0" w:space="0" w:color="auto"/>
            <w:left w:val="none" w:sz="0" w:space="0" w:color="auto"/>
            <w:bottom w:val="none" w:sz="0" w:space="0" w:color="auto"/>
            <w:right w:val="none" w:sz="0" w:space="0" w:color="auto"/>
          </w:divBdr>
          <w:divsChild>
            <w:div w:id="668019080">
              <w:marLeft w:val="0"/>
              <w:marRight w:val="0"/>
              <w:marTop w:val="0"/>
              <w:marBottom w:val="0"/>
              <w:divBdr>
                <w:top w:val="none" w:sz="0" w:space="0" w:color="auto"/>
                <w:left w:val="none" w:sz="0" w:space="0" w:color="auto"/>
                <w:bottom w:val="none" w:sz="0" w:space="0" w:color="auto"/>
                <w:right w:val="none" w:sz="0" w:space="0" w:color="auto"/>
              </w:divBdr>
            </w:div>
          </w:divsChild>
        </w:div>
        <w:div w:id="39060381">
          <w:marLeft w:val="0"/>
          <w:marRight w:val="0"/>
          <w:marTop w:val="0"/>
          <w:marBottom w:val="0"/>
          <w:divBdr>
            <w:top w:val="none" w:sz="0" w:space="0" w:color="auto"/>
            <w:left w:val="none" w:sz="0" w:space="0" w:color="auto"/>
            <w:bottom w:val="none" w:sz="0" w:space="0" w:color="auto"/>
            <w:right w:val="none" w:sz="0" w:space="0" w:color="auto"/>
          </w:divBdr>
        </w:div>
        <w:div w:id="596596380">
          <w:marLeft w:val="0"/>
          <w:marRight w:val="0"/>
          <w:marTop w:val="0"/>
          <w:marBottom w:val="0"/>
          <w:divBdr>
            <w:top w:val="none" w:sz="0" w:space="0" w:color="auto"/>
            <w:left w:val="none" w:sz="0" w:space="0" w:color="auto"/>
            <w:bottom w:val="none" w:sz="0" w:space="0" w:color="auto"/>
            <w:right w:val="none" w:sz="0" w:space="0" w:color="auto"/>
          </w:divBdr>
          <w:divsChild>
            <w:div w:id="808286911">
              <w:marLeft w:val="0"/>
              <w:marRight w:val="0"/>
              <w:marTop w:val="0"/>
              <w:marBottom w:val="0"/>
              <w:divBdr>
                <w:top w:val="none" w:sz="0" w:space="0" w:color="auto"/>
                <w:left w:val="none" w:sz="0" w:space="0" w:color="auto"/>
                <w:bottom w:val="none" w:sz="0" w:space="0" w:color="auto"/>
                <w:right w:val="none" w:sz="0" w:space="0" w:color="auto"/>
              </w:divBdr>
            </w:div>
          </w:divsChild>
        </w:div>
        <w:div w:id="1204561150">
          <w:marLeft w:val="0"/>
          <w:marRight w:val="0"/>
          <w:marTop w:val="0"/>
          <w:marBottom w:val="0"/>
          <w:divBdr>
            <w:top w:val="none" w:sz="0" w:space="0" w:color="auto"/>
            <w:left w:val="none" w:sz="0" w:space="0" w:color="auto"/>
            <w:bottom w:val="none" w:sz="0" w:space="0" w:color="auto"/>
            <w:right w:val="none" w:sz="0" w:space="0" w:color="auto"/>
          </w:divBdr>
        </w:div>
        <w:div w:id="599022694">
          <w:marLeft w:val="0"/>
          <w:marRight w:val="0"/>
          <w:marTop w:val="0"/>
          <w:marBottom w:val="0"/>
          <w:divBdr>
            <w:top w:val="none" w:sz="0" w:space="0" w:color="auto"/>
            <w:left w:val="none" w:sz="0" w:space="0" w:color="auto"/>
            <w:bottom w:val="none" w:sz="0" w:space="0" w:color="auto"/>
            <w:right w:val="none" w:sz="0" w:space="0" w:color="auto"/>
          </w:divBdr>
          <w:divsChild>
            <w:div w:id="875581873">
              <w:marLeft w:val="0"/>
              <w:marRight w:val="0"/>
              <w:marTop w:val="0"/>
              <w:marBottom w:val="0"/>
              <w:divBdr>
                <w:top w:val="none" w:sz="0" w:space="0" w:color="auto"/>
                <w:left w:val="none" w:sz="0" w:space="0" w:color="auto"/>
                <w:bottom w:val="none" w:sz="0" w:space="0" w:color="auto"/>
                <w:right w:val="none" w:sz="0" w:space="0" w:color="auto"/>
              </w:divBdr>
            </w:div>
          </w:divsChild>
        </w:div>
        <w:div w:id="1301837148">
          <w:marLeft w:val="0"/>
          <w:marRight w:val="0"/>
          <w:marTop w:val="0"/>
          <w:marBottom w:val="0"/>
          <w:divBdr>
            <w:top w:val="none" w:sz="0" w:space="0" w:color="auto"/>
            <w:left w:val="none" w:sz="0" w:space="0" w:color="auto"/>
            <w:bottom w:val="none" w:sz="0" w:space="0" w:color="auto"/>
            <w:right w:val="none" w:sz="0" w:space="0" w:color="auto"/>
          </w:divBdr>
        </w:div>
        <w:div w:id="376394036">
          <w:marLeft w:val="0"/>
          <w:marRight w:val="0"/>
          <w:marTop w:val="0"/>
          <w:marBottom w:val="0"/>
          <w:divBdr>
            <w:top w:val="none" w:sz="0" w:space="0" w:color="auto"/>
            <w:left w:val="none" w:sz="0" w:space="0" w:color="auto"/>
            <w:bottom w:val="none" w:sz="0" w:space="0" w:color="auto"/>
            <w:right w:val="none" w:sz="0" w:space="0" w:color="auto"/>
          </w:divBdr>
          <w:divsChild>
            <w:div w:id="1946303773">
              <w:marLeft w:val="0"/>
              <w:marRight w:val="0"/>
              <w:marTop w:val="0"/>
              <w:marBottom w:val="0"/>
              <w:divBdr>
                <w:top w:val="none" w:sz="0" w:space="0" w:color="auto"/>
                <w:left w:val="none" w:sz="0" w:space="0" w:color="auto"/>
                <w:bottom w:val="none" w:sz="0" w:space="0" w:color="auto"/>
                <w:right w:val="none" w:sz="0" w:space="0" w:color="auto"/>
              </w:divBdr>
            </w:div>
          </w:divsChild>
        </w:div>
        <w:div w:id="1760515554">
          <w:marLeft w:val="0"/>
          <w:marRight w:val="0"/>
          <w:marTop w:val="0"/>
          <w:marBottom w:val="0"/>
          <w:divBdr>
            <w:top w:val="none" w:sz="0" w:space="0" w:color="auto"/>
            <w:left w:val="none" w:sz="0" w:space="0" w:color="auto"/>
            <w:bottom w:val="none" w:sz="0" w:space="0" w:color="auto"/>
            <w:right w:val="none" w:sz="0" w:space="0" w:color="auto"/>
          </w:divBdr>
        </w:div>
        <w:div w:id="1061558533">
          <w:marLeft w:val="0"/>
          <w:marRight w:val="0"/>
          <w:marTop w:val="0"/>
          <w:marBottom w:val="0"/>
          <w:divBdr>
            <w:top w:val="none" w:sz="0" w:space="0" w:color="auto"/>
            <w:left w:val="none" w:sz="0" w:space="0" w:color="auto"/>
            <w:bottom w:val="none" w:sz="0" w:space="0" w:color="auto"/>
            <w:right w:val="none" w:sz="0" w:space="0" w:color="auto"/>
          </w:divBdr>
          <w:divsChild>
            <w:div w:id="1499075440">
              <w:marLeft w:val="0"/>
              <w:marRight w:val="0"/>
              <w:marTop w:val="0"/>
              <w:marBottom w:val="0"/>
              <w:divBdr>
                <w:top w:val="none" w:sz="0" w:space="0" w:color="auto"/>
                <w:left w:val="none" w:sz="0" w:space="0" w:color="auto"/>
                <w:bottom w:val="none" w:sz="0" w:space="0" w:color="auto"/>
                <w:right w:val="none" w:sz="0" w:space="0" w:color="auto"/>
              </w:divBdr>
            </w:div>
          </w:divsChild>
        </w:div>
        <w:div w:id="1962415736">
          <w:marLeft w:val="0"/>
          <w:marRight w:val="0"/>
          <w:marTop w:val="300"/>
          <w:marBottom w:val="0"/>
          <w:divBdr>
            <w:top w:val="none" w:sz="0" w:space="0" w:color="auto"/>
            <w:left w:val="none" w:sz="0" w:space="0" w:color="auto"/>
            <w:bottom w:val="none" w:sz="0" w:space="0" w:color="auto"/>
            <w:right w:val="none" w:sz="0" w:space="0" w:color="auto"/>
          </w:divBdr>
          <w:divsChild>
            <w:div w:id="122356149">
              <w:marLeft w:val="0"/>
              <w:marRight w:val="0"/>
              <w:marTop w:val="0"/>
              <w:marBottom w:val="0"/>
              <w:divBdr>
                <w:top w:val="none" w:sz="0" w:space="0" w:color="auto"/>
                <w:left w:val="none" w:sz="0" w:space="0" w:color="auto"/>
                <w:bottom w:val="none" w:sz="0" w:space="0" w:color="auto"/>
                <w:right w:val="none" w:sz="0" w:space="0" w:color="auto"/>
              </w:divBdr>
              <w:divsChild>
                <w:div w:id="176745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39774">
          <w:marLeft w:val="0"/>
          <w:marRight w:val="0"/>
          <w:marTop w:val="300"/>
          <w:marBottom w:val="0"/>
          <w:divBdr>
            <w:top w:val="none" w:sz="0" w:space="0" w:color="auto"/>
            <w:left w:val="none" w:sz="0" w:space="0" w:color="auto"/>
            <w:bottom w:val="none" w:sz="0" w:space="0" w:color="auto"/>
            <w:right w:val="none" w:sz="0" w:space="0" w:color="auto"/>
          </w:divBdr>
          <w:divsChild>
            <w:div w:id="1189564107">
              <w:marLeft w:val="0"/>
              <w:marRight w:val="0"/>
              <w:marTop w:val="0"/>
              <w:marBottom w:val="0"/>
              <w:divBdr>
                <w:top w:val="none" w:sz="0" w:space="0" w:color="auto"/>
                <w:left w:val="none" w:sz="0" w:space="0" w:color="auto"/>
                <w:bottom w:val="none" w:sz="0" w:space="0" w:color="auto"/>
                <w:right w:val="none" w:sz="0" w:space="0" w:color="auto"/>
              </w:divBdr>
              <w:divsChild>
                <w:div w:id="3462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06618">
          <w:marLeft w:val="0"/>
          <w:marRight w:val="0"/>
          <w:marTop w:val="300"/>
          <w:marBottom w:val="0"/>
          <w:divBdr>
            <w:top w:val="none" w:sz="0" w:space="0" w:color="auto"/>
            <w:left w:val="none" w:sz="0" w:space="0" w:color="auto"/>
            <w:bottom w:val="none" w:sz="0" w:space="0" w:color="auto"/>
            <w:right w:val="none" w:sz="0" w:space="0" w:color="auto"/>
          </w:divBdr>
          <w:divsChild>
            <w:div w:id="616058755">
              <w:marLeft w:val="0"/>
              <w:marRight w:val="0"/>
              <w:marTop w:val="0"/>
              <w:marBottom w:val="0"/>
              <w:divBdr>
                <w:top w:val="none" w:sz="0" w:space="0" w:color="auto"/>
                <w:left w:val="none" w:sz="0" w:space="0" w:color="auto"/>
                <w:bottom w:val="none" w:sz="0" w:space="0" w:color="auto"/>
                <w:right w:val="none" w:sz="0" w:space="0" w:color="auto"/>
              </w:divBdr>
              <w:divsChild>
                <w:div w:id="1331520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50561">
          <w:marLeft w:val="0"/>
          <w:marRight w:val="0"/>
          <w:marTop w:val="300"/>
          <w:marBottom w:val="0"/>
          <w:divBdr>
            <w:top w:val="none" w:sz="0" w:space="0" w:color="auto"/>
            <w:left w:val="none" w:sz="0" w:space="0" w:color="auto"/>
            <w:bottom w:val="none" w:sz="0" w:space="0" w:color="auto"/>
            <w:right w:val="none" w:sz="0" w:space="0" w:color="auto"/>
          </w:divBdr>
          <w:divsChild>
            <w:div w:id="243608311">
              <w:marLeft w:val="0"/>
              <w:marRight w:val="0"/>
              <w:marTop w:val="0"/>
              <w:marBottom w:val="0"/>
              <w:divBdr>
                <w:top w:val="none" w:sz="0" w:space="0" w:color="auto"/>
                <w:left w:val="none" w:sz="0" w:space="0" w:color="auto"/>
                <w:bottom w:val="none" w:sz="0" w:space="0" w:color="auto"/>
                <w:right w:val="none" w:sz="0" w:space="0" w:color="auto"/>
              </w:divBdr>
              <w:divsChild>
                <w:div w:id="47129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59750">
      <w:bodyDiv w:val="1"/>
      <w:marLeft w:val="0"/>
      <w:marRight w:val="0"/>
      <w:marTop w:val="0"/>
      <w:marBottom w:val="0"/>
      <w:divBdr>
        <w:top w:val="none" w:sz="0" w:space="0" w:color="auto"/>
        <w:left w:val="none" w:sz="0" w:space="0" w:color="auto"/>
        <w:bottom w:val="none" w:sz="0" w:space="0" w:color="auto"/>
        <w:right w:val="none" w:sz="0" w:space="0" w:color="auto"/>
      </w:divBdr>
      <w:divsChild>
        <w:div w:id="1522428972">
          <w:marLeft w:val="0"/>
          <w:marRight w:val="0"/>
          <w:marTop w:val="0"/>
          <w:marBottom w:val="0"/>
          <w:divBdr>
            <w:top w:val="none" w:sz="0" w:space="0" w:color="auto"/>
            <w:left w:val="none" w:sz="0" w:space="0" w:color="auto"/>
            <w:bottom w:val="none" w:sz="0" w:space="0" w:color="auto"/>
            <w:right w:val="none" w:sz="0" w:space="0" w:color="auto"/>
          </w:divBdr>
          <w:divsChild>
            <w:div w:id="1583297926">
              <w:marLeft w:val="0"/>
              <w:marRight w:val="0"/>
              <w:marTop w:val="0"/>
              <w:marBottom w:val="0"/>
              <w:divBdr>
                <w:top w:val="none" w:sz="0" w:space="0" w:color="auto"/>
                <w:left w:val="none" w:sz="0" w:space="0" w:color="auto"/>
                <w:bottom w:val="none" w:sz="0" w:space="0" w:color="auto"/>
                <w:right w:val="none" w:sz="0" w:space="0" w:color="auto"/>
              </w:divBdr>
            </w:div>
          </w:divsChild>
        </w:div>
        <w:div w:id="1960259461">
          <w:marLeft w:val="0"/>
          <w:marRight w:val="0"/>
          <w:marTop w:val="0"/>
          <w:marBottom w:val="0"/>
          <w:divBdr>
            <w:top w:val="none" w:sz="0" w:space="0" w:color="auto"/>
            <w:left w:val="none" w:sz="0" w:space="0" w:color="auto"/>
            <w:bottom w:val="none" w:sz="0" w:space="0" w:color="auto"/>
            <w:right w:val="none" w:sz="0" w:space="0" w:color="auto"/>
          </w:divBdr>
        </w:div>
        <w:div w:id="1589774614">
          <w:marLeft w:val="0"/>
          <w:marRight w:val="0"/>
          <w:marTop w:val="0"/>
          <w:marBottom w:val="0"/>
          <w:divBdr>
            <w:top w:val="none" w:sz="0" w:space="0" w:color="auto"/>
            <w:left w:val="none" w:sz="0" w:space="0" w:color="auto"/>
            <w:bottom w:val="none" w:sz="0" w:space="0" w:color="auto"/>
            <w:right w:val="none" w:sz="0" w:space="0" w:color="auto"/>
          </w:divBdr>
          <w:divsChild>
            <w:div w:id="233318095">
              <w:marLeft w:val="0"/>
              <w:marRight w:val="0"/>
              <w:marTop w:val="0"/>
              <w:marBottom w:val="0"/>
              <w:divBdr>
                <w:top w:val="none" w:sz="0" w:space="0" w:color="auto"/>
                <w:left w:val="none" w:sz="0" w:space="0" w:color="auto"/>
                <w:bottom w:val="none" w:sz="0" w:space="0" w:color="auto"/>
                <w:right w:val="none" w:sz="0" w:space="0" w:color="auto"/>
              </w:divBdr>
            </w:div>
          </w:divsChild>
        </w:div>
        <w:div w:id="256712226">
          <w:marLeft w:val="0"/>
          <w:marRight w:val="0"/>
          <w:marTop w:val="0"/>
          <w:marBottom w:val="0"/>
          <w:divBdr>
            <w:top w:val="none" w:sz="0" w:space="0" w:color="auto"/>
            <w:left w:val="none" w:sz="0" w:space="0" w:color="auto"/>
            <w:bottom w:val="none" w:sz="0" w:space="0" w:color="auto"/>
            <w:right w:val="none" w:sz="0" w:space="0" w:color="auto"/>
          </w:divBdr>
        </w:div>
        <w:div w:id="226376788">
          <w:marLeft w:val="0"/>
          <w:marRight w:val="0"/>
          <w:marTop w:val="0"/>
          <w:marBottom w:val="0"/>
          <w:divBdr>
            <w:top w:val="none" w:sz="0" w:space="0" w:color="auto"/>
            <w:left w:val="none" w:sz="0" w:space="0" w:color="auto"/>
            <w:bottom w:val="none" w:sz="0" w:space="0" w:color="auto"/>
            <w:right w:val="none" w:sz="0" w:space="0" w:color="auto"/>
          </w:divBdr>
          <w:divsChild>
            <w:div w:id="240529965">
              <w:marLeft w:val="0"/>
              <w:marRight w:val="0"/>
              <w:marTop w:val="0"/>
              <w:marBottom w:val="0"/>
              <w:divBdr>
                <w:top w:val="none" w:sz="0" w:space="0" w:color="auto"/>
                <w:left w:val="none" w:sz="0" w:space="0" w:color="auto"/>
                <w:bottom w:val="none" w:sz="0" w:space="0" w:color="auto"/>
                <w:right w:val="none" w:sz="0" w:space="0" w:color="auto"/>
              </w:divBdr>
            </w:div>
          </w:divsChild>
        </w:div>
        <w:div w:id="183329262">
          <w:marLeft w:val="0"/>
          <w:marRight w:val="0"/>
          <w:marTop w:val="0"/>
          <w:marBottom w:val="0"/>
          <w:divBdr>
            <w:top w:val="none" w:sz="0" w:space="0" w:color="auto"/>
            <w:left w:val="none" w:sz="0" w:space="0" w:color="auto"/>
            <w:bottom w:val="none" w:sz="0" w:space="0" w:color="auto"/>
            <w:right w:val="none" w:sz="0" w:space="0" w:color="auto"/>
          </w:divBdr>
        </w:div>
        <w:div w:id="645007916">
          <w:marLeft w:val="0"/>
          <w:marRight w:val="0"/>
          <w:marTop w:val="0"/>
          <w:marBottom w:val="0"/>
          <w:divBdr>
            <w:top w:val="none" w:sz="0" w:space="0" w:color="auto"/>
            <w:left w:val="none" w:sz="0" w:space="0" w:color="auto"/>
            <w:bottom w:val="none" w:sz="0" w:space="0" w:color="auto"/>
            <w:right w:val="none" w:sz="0" w:space="0" w:color="auto"/>
          </w:divBdr>
          <w:divsChild>
            <w:div w:id="31850844">
              <w:marLeft w:val="0"/>
              <w:marRight w:val="0"/>
              <w:marTop w:val="0"/>
              <w:marBottom w:val="0"/>
              <w:divBdr>
                <w:top w:val="none" w:sz="0" w:space="0" w:color="auto"/>
                <w:left w:val="none" w:sz="0" w:space="0" w:color="auto"/>
                <w:bottom w:val="none" w:sz="0" w:space="0" w:color="auto"/>
                <w:right w:val="none" w:sz="0" w:space="0" w:color="auto"/>
              </w:divBdr>
            </w:div>
          </w:divsChild>
        </w:div>
        <w:div w:id="1161234538">
          <w:marLeft w:val="0"/>
          <w:marRight w:val="0"/>
          <w:marTop w:val="0"/>
          <w:marBottom w:val="0"/>
          <w:divBdr>
            <w:top w:val="none" w:sz="0" w:space="0" w:color="auto"/>
            <w:left w:val="none" w:sz="0" w:space="0" w:color="auto"/>
            <w:bottom w:val="none" w:sz="0" w:space="0" w:color="auto"/>
            <w:right w:val="none" w:sz="0" w:space="0" w:color="auto"/>
          </w:divBdr>
        </w:div>
        <w:div w:id="1708094914">
          <w:marLeft w:val="0"/>
          <w:marRight w:val="0"/>
          <w:marTop w:val="0"/>
          <w:marBottom w:val="0"/>
          <w:divBdr>
            <w:top w:val="none" w:sz="0" w:space="0" w:color="auto"/>
            <w:left w:val="none" w:sz="0" w:space="0" w:color="auto"/>
            <w:bottom w:val="none" w:sz="0" w:space="0" w:color="auto"/>
            <w:right w:val="none" w:sz="0" w:space="0" w:color="auto"/>
          </w:divBdr>
          <w:divsChild>
            <w:div w:id="1117874319">
              <w:marLeft w:val="0"/>
              <w:marRight w:val="0"/>
              <w:marTop w:val="0"/>
              <w:marBottom w:val="0"/>
              <w:divBdr>
                <w:top w:val="none" w:sz="0" w:space="0" w:color="auto"/>
                <w:left w:val="none" w:sz="0" w:space="0" w:color="auto"/>
                <w:bottom w:val="none" w:sz="0" w:space="0" w:color="auto"/>
                <w:right w:val="none" w:sz="0" w:space="0" w:color="auto"/>
              </w:divBdr>
            </w:div>
          </w:divsChild>
        </w:div>
        <w:div w:id="1242762852">
          <w:marLeft w:val="0"/>
          <w:marRight w:val="0"/>
          <w:marTop w:val="0"/>
          <w:marBottom w:val="0"/>
          <w:divBdr>
            <w:top w:val="none" w:sz="0" w:space="0" w:color="auto"/>
            <w:left w:val="none" w:sz="0" w:space="0" w:color="auto"/>
            <w:bottom w:val="none" w:sz="0" w:space="0" w:color="auto"/>
            <w:right w:val="none" w:sz="0" w:space="0" w:color="auto"/>
          </w:divBdr>
        </w:div>
        <w:div w:id="758479807">
          <w:marLeft w:val="0"/>
          <w:marRight w:val="0"/>
          <w:marTop w:val="0"/>
          <w:marBottom w:val="0"/>
          <w:divBdr>
            <w:top w:val="none" w:sz="0" w:space="0" w:color="auto"/>
            <w:left w:val="none" w:sz="0" w:space="0" w:color="auto"/>
            <w:bottom w:val="none" w:sz="0" w:space="0" w:color="auto"/>
            <w:right w:val="none" w:sz="0" w:space="0" w:color="auto"/>
          </w:divBdr>
          <w:divsChild>
            <w:div w:id="265623208">
              <w:marLeft w:val="0"/>
              <w:marRight w:val="0"/>
              <w:marTop w:val="0"/>
              <w:marBottom w:val="0"/>
              <w:divBdr>
                <w:top w:val="none" w:sz="0" w:space="0" w:color="auto"/>
                <w:left w:val="none" w:sz="0" w:space="0" w:color="auto"/>
                <w:bottom w:val="none" w:sz="0" w:space="0" w:color="auto"/>
                <w:right w:val="none" w:sz="0" w:space="0" w:color="auto"/>
              </w:divBdr>
            </w:div>
          </w:divsChild>
        </w:div>
        <w:div w:id="1843811485">
          <w:marLeft w:val="0"/>
          <w:marRight w:val="0"/>
          <w:marTop w:val="0"/>
          <w:marBottom w:val="0"/>
          <w:divBdr>
            <w:top w:val="none" w:sz="0" w:space="0" w:color="auto"/>
            <w:left w:val="none" w:sz="0" w:space="0" w:color="auto"/>
            <w:bottom w:val="none" w:sz="0" w:space="0" w:color="auto"/>
            <w:right w:val="none" w:sz="0" w:space="0" w:color="auto"/>
          </w:divBdr>
        </w:div>
        <w:div w:id="97601989">
          <w:marLeft w:val="0"/>
          <w:marRight w:val="0"/>
          <w:marTop w:val="0"/>
          <w:marBottom w:val="0"/>
          <w:divBdr>
            <w:top w:val="none" w:sz="0" w:space="0" w:color="auto"/>
            <w:left w:val="none" w:sz="0" w:space="0" w:color="auto"/>
            <w:bottom w:val="none" w:sz="0" w:space="0" w:color="auto"/>
            <w:right w:val="none" w:sz="0" w:space="0" w:color="auto"/>
          </w:divBdr>
          <w:divsChild>
            <w:div w:id="514686738">
              <w:marLeft w:val="0"/>
              <w:marRight w:val="0"/>
              <w:marTop w:val="0"/>
              <w:marBottom w:val="0"/>
              <w:divBdr>
                <w:top w:val="none" w:sz="0" w:space="0" w:color="auto"/>
                <w:left w:val="none" w:sz="0" w:space="0" w:color="auto"/>
                <w:bottom w:val="none" w:sz="0" w:space="0" w:color="auto"/>
                <w:right w:val="none" w:sz="0" w:space="0" w:color="auto"/>
              </w:divBdr>
            </w:div>
          </w:divsChild>
        </w:div>
        <w:div w:id="510990398">
          <w:marLeft w:val="0"/>
          <w:marRight w:val="0"/>
          <w:marTop w:val="300"/>
          <w:marBottom w:val="0"/>
          <w:divBdr>
            <w:top w:val="none" w:sz="0" w:space="0" w:color="auto"/>
            <w:left w:val="none" w:sz="0" w:space="0" w:color="auto"/>
            <w:bottom w:val="none" w:sz="0" w:space="0" w:color="auto"/>
            <w:right w:val="none" w:sz="0" w:space="0" w:color="auto"/>
          </w:divBdr>
          <w:divsChild>
            <w:div w:id="133134662">
              <w:marLeft w:val="0"/>
              <w:marRight w:val="0"/>
              <w:marTop w:val="0"/>
              <w:marBottom w:val="0"/>
              <w:divBdr>
                <w:top w:val="none" w:sz="0" w:space="0" w:color="auto"/>
                <w:left w:val="none" w:sz="0" w:space="0" w:color="auto"/>
                <w:bottom w:val="none" w:sz="0" w:space="0" w:color="auto"/>
                <w:right w:val="none" w:sz="0" w:space="0" w:color="auto"/>
              </w:divBdr>
              <w:divsChild>
                <w:div w:id="8074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584213">
          <w:marLeft w:val="0"/>
          <w:marRight w:val="0"/>
          <w:marTop w:val="300"/>
          <w:marBottom w:val="0"/>
          <w:divBdr>
            <w:top w:val="none" w:sz="0" w:space="0" w:color="auto"/>
            <w:left w:val="none" w:sz="0" w:space="0" w:color="auto"/>
            <w:bottom w:val="none" w:sz="0" w:space="0" w:color="auto"/>
            <w:right w:val="none" w:sz="0" w:space="0" w:color="auto"/>
          </w:divBdr>
          <w:divsChild>
            <w:div w:id="1697150138">
              <w:marLeft w:val="0"/>
              <w:marRight w:val="0"/>
              <w:marTop w:val="0"/>
              <w:marBottom w:val="0"/>
              <w:divBdr>
                <w:top w:val="none" w:sz="0" w:space="0" w:color="auto"/>
                <w:left w:val="none" w:sz="0" w:space="0" w:color="auto"/>
                <w:bottom w:val="none" w:sz="0" w:space="0" w:color="auto"/>
                <w:right w:val="none" w:sz="0" w:space="0" w:color="auto"/>
              </w:divBdr>
              <w:divsChild>
                <w:div w:id="47306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52934">
          <w:marLeft w:val="0"/>
          <w:marRight w:val="0"/>
          <w:marTop w:val="300"/>
          <w:marBottom w:val="0"/>
          <w:divBdr>
            <w:top w:val="none" w:sz="0" w:space="0" w:color="auto"/>
            <w:left w:val="none" w:sz="0" w:space="0" w:color="auto"/>
            <w:bottom w:val="none" w:sz="0" w:space="0" w:color="auto"/>
            <w:right w:val="none" w:sz="0" w:space="0" w:color="auto"/>
          </w:divBdr>
          <w:divsChild>
            <w:div w:id="449663826">
              <w:marLeft w:val="0"/>
              <w:marRight w:val="0"/>
              <w:marTop w:val="0"/>
              <w:marBottom w:val="0"/>
              <w:divBdr>
                <w:top w:val="none" w:sz="0" w:space="0" w:color="auto"/>
                <w:left w:val="none" w:sz="0" w:space="0" w:color="auto"/>
                <w:bottom w:val="none" w:sz="0" w:space="0" w:color="auto"/>
                <w:right w:val="none" w:sz="0" w:space="0" w:color="auto"/>
              </w:divBdr>
              <w:divsChild>
                <w:div w:id="79325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88431">
          <w:marLeft w:val="0"/>
          <w:marRight w:val="0"/>
          <w:marTop w:val="300"/>
          <w:marBottom w:val="0"/>
          <w:divBdr>
            <w:top w:val="none" w:sz="0" w:space="0" w:color="auto"/>
            <w:left w:val="none" w:sz="0" w:space="0" w:color="auto"/>
            <w:bottom w:val="none" w:sz="0" w:space="0" w:color="auto"/>
            <w:right w:val="none" w:sz="0" w:space="0" w:color="auto"/>
          </w:divBdr>
          <w:divsChild>
            <w:div w:id="995567198">
              <w:marLeft w:val="0"/>
              <w:marRight w:val="0"/>
              <w:marTop w:val="0"/>
              <w:marBottom w:val="0"/>
              <w:divBdr>
                <w:top w:val="none" w:sz="0" w:space="0" w:color="auto"/>
                <w:left w:val="none" w:sz="0" w:space="0" w:color="auto"/>
                <w:bottom w:val="none" w:sz="0" w:space="0" w:color="auto"/>
                <w:right w:val="none" w:sz="0" w:space="0" w:color="auto"/>
              </w:divBdr>
              <w:divsChild>
                <w:div w:id="180075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24182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21">
          <w:marLeft w:val="0"/>
          <w:marRight w:val="0"/>
          <w:marTop w:val="0"/>
          <w:marBottom w:val="0"/>
          <w:divBdr>
            <w:top w:val="none" w:sz="0" w:space="0" w:color="auto"/>
            <w:left w:val="none" w:sz="0" w:space="0" w:color="auto"/>
            <w:bottom w:val="none" w:sz="0" w:space="0" w:color="auto"/>
            <w:right w:val="none" w:sz="0" w:space="0" w:color="auto"/>
          </w:divBdr>
        </w:div>
        <w:div w:id="1785807890">
          <w:marLeft w:val="0"/>
          <w:marRight w:val="0"/>
          <w:marTop w:val="0"/>
          <w:marBottom w:val="0"/>
          <w:divBdr>
            <w:top w:val="none" w:sz="0" w:space="0" w:color="auto"/>
            <w:left w:val="none" w:sz="0" w:space="0" w:color="auto"/>
            <w:bottom w:val="none" w:sz="0" w:space="0" w:color="auto"/>
            <w:right w:val="none" w:sz="0" w:space="0" w:color="auto"/>
          </w:divBdr>
          <w:divsChild>
            <w:div w:id="100733799">
              <w:marLeft w:val="0"/>
              <w:marRight w:val="0"/>
              <w:marTop w:val="0"/>
              <w:marBottom w:val="0"/>
              <w:divBdr>
                <w:top w:val="none" w:sz="0" w:space="0" w:color="auto"/>
                <w:left w:val="none" w:sz="0" w:space="0" w:color="auto"/>
                <w:bottom w:val="none" w:sz="0" w:space="0" w:color="auto"/>
                <w:right w:val="none" w:sz="0" w:space="0" w:color="auto"/>
              </w:divBdr>
            </w:div>
          </w:divsChild>
        </w:div>
        <w:div w:id="290748964">
          <w:marLeft w:val="0"/>
          <w:marRight w:val="0"/>
          <w:marTop w:val="0"/>
          <w:marBottom w:val="0"/>
          <w:divBdr>
            <w:top w:val="none" w:sz="0" w:space="0" w:color="auto"/>
            <w:left w:val="none" w:sz="0" w:space="0" w:color="auto"/>
            <w:bottom w:val="none" w:sz="0" w:space="0" w:color="auto"/>
            <w:right w:val="none" w:sz="0" w:space="0" w:color="auto"/>
          </w:divBdr>
        </w:div>
        <w:div w:id="190531011">
          <w:marLeft w:val="0"/>
          <w:marRight w:val="0"/>
          <w:marTop w:val="0"/>
          <w:marBottom w:val="0"/>
          <w:divBdr>
            <w:top w:val="none" w:sz="0" w:space="0" w:color="auto"/>
            <w:left w:val="none" w:sz="0" w:space="0" w:color="auto"/>
            <w:bottom w:val="none" w:sz="0" w:space="0" w:color="auto"/>
            <w:right w:val="none" w:sz="0" w:space="0" w:color="auto"/>
          </w:divBdr>
          <w:divsChild>
            <w:div w:id="1594850893">
              <w:marLeft w:val="0"/>
              <w:marRight w:val="0"/>
              <w:marTop w:val="0"/>
              <w:marBottom w:val="0"/>
              <w:divBdr>
                <w:top w:val="none" w:sz="0" w:space="0" w:color="auto"/>
                <w:left w:val="none" w:sz="0" w:space="0" w:color="auto"/>
                <w:bottom w:val="none" w:sz="0" w:space="0" w:color="auto"/>
                <w:right w:val="none" w:sz="0" w:space="0" w:color="auto"/>
              </w:divBdr>
            </w:div>
          </w:divsChild>
        </w:div>
        <w:div w:id="1715350542">
          <w:marLeft w:val="0"/>
          <w:marRight w:val="0"/>
          <w:marTop w:val="0"/>
          <w:marBottom w:val="0"/>
          <w:divBdr>
            <w:top w:val="none" w:sz="0" w:space="0" w:color="auto"/>
            <w:left w:val="none" w:sz="0" w:space="0" w:color="auto"/>
            <w:bottom w:val="none" w:sz="0" w:space="0" w:color="auto"/>
            <w:right w:val="none" w:sz="0" w:space="0" w:color="auto"/>
          </w:divBdr>
        </w:div>
        <w:div w:id="675960159">
          <w:marLeft w:val="0"/>
          <w:marRight w:val="0"/>
          <w:marTop w:val="0"/>
          <w:marBottom w:val="0"/>
          <w:divBdr>
            <w:top w:val="none" w:sz="0" w:space="0" w:color="auto"/>
            <w:left w:val="none" w:sz="0" w:space="0" w:color="auto"/>
            <w:bottom w:val="none" w:sz="0" w:space="0" w:color="auto"/>
            <w:right w:val="none" w:sz="0" w:space="0" w:color="auto"/>
          </w:divBdr>
          <w:divsChild>
            <w:div w:id="487332069">
              <w:marLeft w:val="0"/>
              <w:marRight w:val="0"/>
              <w:marTop w:val="0"/>
              <w:marBottom w:val="0"/>
              <w:divBdr>
                <w:top w:val="none" w:sz="0" w:space="0" w:color="auto"/>
                <w:left w:val="none" w:sz="0" w:space="0" w:color="auto"/>
                <w:bottom w:val="none" w:sz="0" w:space="0" w:color="auto"/>
                <w:right w:val="none" w:sz="0" w:space="0" w:color="auto"/>
              </w:divBdr>
            </w:div>
          </w:divsChild>
        </w:div>
        <w:div w:id="1188520184">
          <w:marLeft w:val="0"/>
          <w:marRight w:val="0"/>
          <w:marTop w:val="0"/>
          <w:marBottom w:val="0"/>
          <w:divBdr>
            <w:top w:val="none" w:sz="0" w:space="0" w:color="auto"/>
            <w:left w:val="none" w:sz="0" w:space="0" w:color="auto"/>
            <w:bottom w:val="none" w:sz="0" w:space="0" w:color="auto"/>
            <w:right w:val="none" w:sz="0" w:space="0" w:color="auto"/>
          </w:divBdr>
        </w:div>
        <w:div w:id="826627955">
          <w:marLeft w:val="0"/>
          <w:marRight w:val="0"/>
          <w:marTop w:val="0"/>
          <w:marBottom w:val="0"/>
          <w:divBdr>
            <w:top w:val="none" w:sz="0" w:space="0" w:color="auto"/>
            <w:left w:val="none" w:sz="0" w:space="0" w:color="auto"/>
            <w:bottom w:val="none" w:sz="0" w:space="0" w:color="auto"/>
            <w:right w:val="none" w:sz="0" w:space="0" w:color="auto"/>
          </w:divBdr>
          <w:divsChild>
            <w:div w:id="973026182">
              <w:marLeft w:val="0"/>
              <w:marRight w:val="0"/>
              <w:marTop w:val="0"/>
              <w:marBottom w:val="0"/>
              <w:divBdr>
                <w:top w:val="none" w:sz="0" w:space="0" w:color="auto"/>
                <w:left w:val="none" w:sz="0" w:space="0" w:color="auto"/>
                <w:bottom w:val="none" w:sz="0" w:space="0" w:color="auto"/>
                <w:right w:val="none" w:sz="0" w:space="0" w:color="auto"/>
              </w:divBdr>
            </w:div>
          </w:divsChild>
        </w:div>
        <w:div w:id="1803228609">
          <w:marLeft w:val="0"/>
          <w:marRight w:val="0"/>
          <w:marTop w:val="0"/>
          <w:marBottom w:val="0"/>
          <w:divBdr>
            <w:top w:val="none" w:sz="0" w:space="0" w:color="auto"/>
            <w:left w:val="none" w:sz="0" w:space="0" w:color="auto"/>
            <w:bottom w:val="none" w:sz="0" w:space="0" w:color="auto"/>
            <w:right w:val="none" w:sz="0" w:space="0" w:color="auto"/>
          </w:divBdr>
        </w:div>
        <w:div w:id="847448713">
          <w:marLeft w:val="0"/>
          <w:marRight w:val="0"/>
          <w:marTop w:val="0"/>
          <w:marBottom w:val="0"/>
          <w:divBdr>
            <w:top w:val="none" w:sz="0" w:space="0" w:color="auto"/>
            <w:left w:val="none" w:sz="0" w:space="0" w:color="auto"/>
            <w:bottom w:val="none" w:sz="0" w:space="0" w:color="auto"/>
            <w:right w:val="none" w:sz="0" w:space="0" w:color="auto"/>
          </w:divBdr>
          <w:divsChild>
            <w:div w:id="322974838">
              <w:marLeft w:val="0"/>
              <w:marRight w:val="0"/>
              <w:marTop w:val="0"/>
              <w:marBottom w:val="0"/>
              <w:divBdr>
                <w:top w:val="none" w:sz="0" w:space="0" w:color="auto"/>
                <w:left w:val="none" w:sz="0" w:space="0" w:color="auto"/>
                <w:bottom w:val="none" w:sz="0" w:space="0" w:color="auto"/>
                <w:right w:val="none" w:sz="0" w:space="0" w:color="auto"/>
              </w:divBdr>
            </w:div>
          </w:divsChild>
        </w:div>
        <w:div w:id="979190945">
          <w:marLeft w:val="0"/>
          <w:marRight w:val="0"/>
          <w:marTop w:val="0"/>
          <w:marBottom w:val="0"/>
          <w:divBdr>
            <w:top w:val="none" w:sz="0" w:space="0" w:color="auto"/>
            <w:left w:val="none" w:sz="0" w:space="0" w:color="auto"/>
            <w:bottom w:val="none" w:sz="0" w:space="0" w:color="auto"/>
            <w:right w:val="none" w:sz="0" w:space="0" w:color="auto"/>
          </w:divBdr>
        </w:div>
        <w:div w:id="1790587814">
          <w:marLeft w:val="0"/>
          <w:marRight w:val="0"/>
          <w:marTop w:val="0"/>
          <w:marBottom w:val="0"/>
          <w:divBdr>
            <w:top w:val="none" w:sz="0" w:space="0" w:color="auto"/>
            <w:left w:val="none" w:sz="0" w:space="0" w:color="auto"/>
            <w:bottom w:val="none" w:sz="0" w:space="0" w:color="auto"/>
            <w:right w:val="none" w:sz="0" w:space="0" w:color="auto"/>
          </w:divBdr>
          <w:divsChild>
            <w:div w:id="1589389317">
              <w:marLeft w:val="0"/>
              <w:marRight w:val="0"/>
              <w:marTop w:val="0"/>
              <w:marBottom w:val="0"/>
              <w:divBdr>
                <w:top w:val="none" w:sz="0" w:space="0" w:color="auto"/>
                <w:left w:val="none" w:sz="0" w:space="0" w:color="auto"/>
                <w:bottom w:val="none" w:sz="0" w:space="0" w:color="auto"/>
                <w:right w:val="none" w:sz="0" w:space="0" w:color="auto"/>
              </w:divBdr>
            </w:div>
          </w:divsChild>
        </w:div>
        <w:div w:id="158275679">
          <w:marLeft w:val="0"/>
          <w:marRight w:val="0"/>
          <w:marTop w:val="0"/>
          <w:marBottom w:val="0"/>
          <w:divBdr>
            <w:top w:val="none" w:sz="0" w:space="0" w:color="auto"/>
            <w:left w:val="none" w:sz="0" w:space="0" w:color="auto"/>
            <w:bottom w:val="none" w:sz="0" w:space="0" w:color="auto"/>
            <w:right w:val="none" w:sz="0" w:space="0" w:color="auto"/>
          </w:divBdr>
        </w:div>
        <w:div w:id="2080902024">
          <w:marLeft w:val="0"/>
          <w:marRight w:val="0"/>
          <w:marTop w:val="0"/>
          <w:marBottom w:val="0"/>
          <w:divBdr>
            <w:top w:val="none" w:sz="0" w:space="0" w:color="auto"/>
            <w:left w:val="none" w:sz="0" w:space="0" w:color="auto"/>
            <w:bottom w:val="none" w:sz="0" w:space="0" w:color="auto"/>
            <w:right w:val="none" w:sz="0" w:space="0" w:color="auto"/>
          </w:divBdr>
          <w:divsChild>
            <w:div w:id="16391663">
              <w:marLeft w:val="0"/>
              <w:marRight w:val="0"/>
              <w:marTop w:val="0"/>
              <w:marBottom w:val="0"/>
              <w:divBdr>
                <w:top w:val="none" w:sz="0" w:space="0" w:color="auto"/>
                <w:left w:val="none" w:sz="0" w:space="0" w:color="auto"/>
                <w:bottom w:val="none" w:sz="0" w:space="0" w:color="auto"/>
                <w:right w:val="none" w:sz="0" w:space="0" w:color="auto"/>
              </w:divBdr>
            </w:div>
          </w:divsChild>
        </w:div>
        <w:div w:id="1683699691">
          <w:marLeft w:val="0"/>
          <w:marRight w:val="0"/>
          <w:marTop w:val="30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097377">
          <w:marLeft w:val="0"/>
          <w:marRight w:val="0"/>
          <w:marTop w:val="300"/>
          <w:marBottom w:val="0"/>
          <w:divBdr>
            <w:top w:val="none" w:sz="0" w:space="0" w:color="auto"/>
            <w:left w:val="none" w:sz="0" w:space="0" w:color="auto"/>
            <w:bottom w:val="none" w:sz="0" w:space="0" w:color="auto"/>
            <w:right w:val="none" w:sz="0" w:space="0" w:color="auto"/>
          </w:divBdr>
          <w:divsChild>
            <w:div w:id="238057761">
              <w:marLeft w:val="0"/>
              <w:marRight w:val="0"/>
              <w:marTop w:val="0"/>
              <w:marBottom w:val="0"/>
              <w:divBdr>
                <w:top w:val="none" w:sz="0" w:space="0" w:color="auto"/>
                <w:left w:val="none" w:sz="0" w:space="0" w:color="auto"/>
                <w:bottom w:val="none" w:sz="0" w:space="0" w:color="auto"/>
                <w:right w:val="none" w:sz="0" w:space="0" w:color="auto"/>
              </w:divBdr>
              <w:divsChild>
                <w:div w:id="1165634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89168">
          <w:marLeft w:val="0"/>
          <w:marRight w:val="0"/>
          <w:marTop w:val="300"/>
          <w:marBottom w:val="0"/>
          <w:divBdr>
            <w:top w:val="none" w:sz="0" w:space="0" w:color="auto"/>
            <w:left w:val="none" w:sz="0" w:space="0" w:color="auto"/>
            <w:bottom w:val="none" w:sz="0" w:space="0" w:color="auto"/>
            <w:right w:val="none" w:sz="0" w:space="0" w:color="auto"/>
          </w:divBdr>
          <w:divsChild>
            <w:div w:id="820197447">
              <w:marLeft w:val="0"/>
              <w:marRight w:val="0"/>
              <w:marTop w:val="0"/>
              <w:marBottom w:val="0"/>
              <w:divBdr>
                <w:top w:val="none" w:sz="0" w:space="0" w:color="auto"/>
                <w:left w:val="none" w:sz="0" w:space="0" w:color="auto"/>
                <w:bottom w:val="none" w:sz="0" w:space="0" w:color="auto"/>
                <w:right w:val="none" w:sz="0" w:space="0" w:color="auto"/>
              </w:divBdr>
              <w:divsChild>
                <w:div w:id="82471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14613">
          <w:marLeft w:val="0"/>
          <w:marRight w:val="0"/>
          <w:marTop w:val="300"/>
          <w:marBottom w:val="0"/>
          <w:divBdr>
            <w:top w:val="none" w:sz="0" w:space="0" w:color="auto"/>
            <w:left w:val="none" w:sz="0" w:space="0" w:color="auto"/>
            <w:bottom w:val="none" w:sz="0" w:space="0" w:color="auto"/>
            <w:right w:val="none" w:sz="0" w:space="0" w:color="auto"/>
          </w:divBdr>
          <w:divsChild>
            <w:div w:id="1530073025">
              <w:marLeft w:val="0"/>
              <w:marRight w:val="0"/>
              <w:marTop w:val="0"/>
              <w:marBottom w:val="0"/>
              <w:divBdr>
                <w:top w:val="none" w:sz="0" w:space="0" w:color="auto"/>
                <w:left w:val="none" w:sz="0" w:space="0" w:color="auto"/>
                <w:bottom w:val="none" w:sz="0" w:space="0" w:color="auto"/>
                <w:right w:val="none" w:sz="0" w:space="0" w:color="auto"/>
              </w:divBdr>
              <w:divsChild>
                <w:div w:id="100709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342940">
      <w:bodyDiv w:val="1"/>
      <w:marLeft w:val="0"/>
      <w:marRight w:val="0"/>
      <w:marTop w:val="0"/>
      <w:marBottom w:val="0"/>
      <w:divBdr>
        <w:top w:val="none" w:sz="0" w:space="0" w:color="auto"/>
        <w:left w:val="none" w:sz="0" w:space="0" w:color="auto"/>
        <w:bottom w:val="none" w:sz="0" w:space="0" w:color="auto"/>
        <w:right w:val="none" w:sz="0" w:space="0" w:color="auto"/>
      </w:divBdr>
      <w:divsChild>
        <w:div w:id="780490919">
          <w:marLeft w:val="0"/>
          <w:marRight w:val="0"/>
          <w:marTop w:val="0"/>
          <w:marBottom w:val="0"/>
          <w:divBdr>
            <w:top w:val="none" w:sz="0" w:space="0" w:color="auto"/>
            <w:left w:val="none" w:sz="0" w:space="0" w:color="auto"/>
            <w:bottom w:val="none" w:sz="0" w:space="0" w:color="auto"/>
            <w:right w:val="none" w:sz="0" w:space="0" w:color="auto"/>
          </w:divBdr>
        </w:div>
        <w:div w:id="132841854">
          <w:marLeft w:val="0"/>
          <w:marRight w:val="0"/>
          <w:marTop w:val="0"/>
          <w:marBottom w:val="0"/>
          <w:divBdr>
            <w:top w:val="none" w:sz="0" w:space="0" w:color="auto"/>
            <w:left w:val="none" w:sz="0" w:space="0" w:color="auto"/>
            <w:bottom w:val="none" w:sz="0" w:space="0" w:color="auto"/>
            <w:right w:val="none" w:sz="0" w:space="0" w:color="auto"/>
          </w:divBdr>
          <w:divsChild>
            <w:div w:id="249971887">
              <w:marLeft w:val="0"/>
              <w:marRight w:val="0"/>
              <w:marTop w:val="0"/>
              <w:marBottom w:val="0"/>
              <w:divBdr>
                <w:top w:val="none" w:sz="0" w:space="0" w:color="auto"/>
                <w:left w:val="none" w:sz="0" w:space="0" w:color="auto"/>
                <w:bottom w:val="none" w:sz="0" w:space="0" w:color="auto"/>
                <w:right w:val="none" w:sz="0" w:space="0" w:color="auto"/>
              </w:divBdr>
            </w:div>
          </w:divsChild>
        </w:div>
        <w:div w:id="1359113838">
          <w:marLeft w:val="0"/>
          <w:marRight w:val="0"/>
          <w:marTop w:val="0"/>
          <w:marBottom w:val="0"/>
          <w:divBdr>
            <w:top w:val="none" w:sz="0" w:space="0" w:color="auto"/>
            <w:left w:val="none" w:sz="0" w:space="0" w:color="auto"/>
            <w:bottom w:val="none" w:sz="0" w:space="0" w:color="auto"/>
            <w:right w:val="none" w:sz="0" w:space="0" w:color="auto"/>
          </w:divBdr>
        </w:div>
        <w:div w:id="869610797">
          <w:marLeft w:val="0"/>
          <w:marRight w:val="0"/>
          <w:marTop w:val="0"/>
          <w:marBottom w:val="0"/>
          <w:divBdr>
            <w:top w:val="none" w:sz="0" w:space="0" w:color="auto"/>
            <w:left w:val="none" w:sz="0" w:space="0" w:color="auto"/>
            <w:bottom w:val="none" w:sz="0" w:space="0" w:color="auto"/>
            <w:right w:val="none" w:sz="0" w:space="0" w:color="auto"/>
          </w:divBdr>
          <w:divsChild>
            <w:div w:id="318122465">
              <w:marLeft w:val="0"/>
              <w:marRight w:val="0"/>
              <w:marTop w:val="0"/>
              <w:marBottom w:val="0"/>
              <w:divBdr>
                <w:top w:val="none" w:sz="0" w:space="0" w:color="auto"/>
                <w:left w:val="none" w:sz="0" w:space="0" w:color="auto"/>
                <w:bottom w:val="none" w:sz="0" w:space="0" w:color="auto"/>
                <w:right w:val="none" w:sz="0" w:space="0" w:color="auto"/>
              </w:divBdr>
            </w:div>
          </w:divsChild>
        </w:div>
        <w:div w:id="528446671">
          <w:marLeft w:val="0"/>
          <w:marRight w:val="0"/>
          <w:marTop w:val="0"/>
          <w:marBottom w:val="0"/>
          <w:divBdr>
            <w:top w:val="none" w:sz="0" w:space="0" w:color="auto"/>
            <w:left w:val="none" w:sz="0" w:space="0" w:color="auto"/>
            <w:bottom w:val="none" w:sz="0" w:space="0" w:color="auto"/>
            <w:right w:val="none" w:sz="0" w:space="0" w:color="auto"/>
          </w:divBdr>
        </w:div>
        <w:div w:id="1874028292">
          <w:marLeft w:val="0"/>
          <w:marRight w:val="0"/>
          <w:marTop w:val="0"/>
          <w:marBottom w:val="0"/>
          <w:divBdr>
            <w:top w:val="none" w:sz="0" w:space="0" w:color="auto"/>
            <w:left w:val="none" w:sz="0" w:space="0" w:color="auto"/>
            <w:bottom w:val="none" w:sz="0" w:space="0" w:color="auto"/>
            <w:right w:val="none" w:sz="0" w:space="0" w:color="auto"/>
          </w:divBdr>
          <w:divsChild>
            <w:div w:id="1245526987">
              <w:marLeft w:val="0"/>
              <w:marRight w:val="0"/>
              <w:marTop w:val="0"/>
              <w:marBottom w:val="0"/>
              <w:divBdr>
                <w:top w:val="none" w:sz="0" w:space="0" w:color="auto"/>
                <w:left w:val="none" w:sz="0" w:space="0" w:color="auto"/>
                <w:bottom w:val="none" w:sz="0" w:space="0" w:color="auto"/>
                <w:right w:val="none" w:sz="0" w:space="0" w:color="auto"/>
              </w:divBdr>
            </w:div>
          </w:divsChild>
        </w:div>
        <w:div w:id="727874401">
          <w:marLeft w:val="0"/>
          <w:marRight w:val="0"/>
          <w:marTop w:val="0"/>
          <w:marBottom w:val="0"/>
          <w:divBdr>
            <w:top w:val="none" w:sz="0" w:space="0" w:color="auto"/>
            <w:left w:val="none" w:sz="0" w:space="0" w:color="auto"/>
            <w:bottom w:val="none" w:sz="0" w:space="0" w:color="auto"/>
            <w:right w:val="none" w:sz="0" w:space="0" w:color="auto"/>
          </w:divBdr>
        </w:div>
        <w:div w:id="916473054">
          <w:marLeft w:val="0"/>
          <w:marRight w:val="0"/>
          <w:marTop w:val="0"/>
          <w:marBottom w:val="0"/>
          <w:divBdr>
            <w:top w:val="none" w:sz="0" w:space="0" w:color="auto"/>
            <w:left w:val="none" w:sz="0" w:space="0" w:color="auto"/>
            <w:bottom w:val="none" w:sz="0" w:space="0" w:color="auto"/>
            <w:right w:val="none" w:sz="0" w:space="0" w:color="auto"/>
          </w:divBdr>
          <w:divsChild>
            <w:div w:id="1920863704">
              <w:marLeft w:val="0"/>
              <w:marRight w:val="0"/>
              <w:marTop w:val="0"/>
              <w:marBottom w:val="0"/>
              <w:divBdr>
                <w:top w:val="none" w:sz="0" w:space="0" w:color="auto"/>
                <w:left w:val="none" w:sz="0" w:space="0" w:color="auto"/>
                <w:bottom w:val="none" w:sz="0" w:space="0" w:color="auto"/>
                <w:right w:val="none" w:sz="0" w:space="0" w:color="auto"/>
              </w:divBdr>
            </w:div>
          </w:divsChild>
        </w:div>
        <w:div w:id="520827360">
          <w:marLeft w:val="0"/>
          <w:marRight w:val="0"/>
          <w:marTop w:val="0"/>
          <w:marBottom w:val="0"/>
          <w:divBdr>
            <w:top w:val="none" w:sz="0" w:space="0" w:color="auto"/>
            <w:left w:val="none" w:sz="0" w:space="0" w:color="auto"/>
            <w:bottom w:val="none" w:sz="0" w:space="0" w:color="auto"/>
            <w:right w:val="none" w:sz="0" w:space="0" w:color="auto"/>
          </w:divBdr>
        </w:div>
        <w:div w:id="955254841">
          <w:marLeft w:val="0"/>
          <w:marRight w:val="0"/>
          <w:marTop w:val="0"/>
          <w:marBottom w:val="0"/>
          <w:divBdr>
            <w:top w:val="none" w:sz="0" w:space="0" w:color="auto"/>
            <w:left w:val="none" w:sz="0" w:space="0" w:color="auto"/>
            <w:bottom w:val="none" w:sz="0" w:space="0" w:color="auto"/>
            <w:right w:val="none" w:sz="0" w:space="0" w:color="auto"/>
          </w:divBdr>
          <w:divsChild>
            <w:div w:id="1722242142">
              <w:marLeft w:val="0"/>
              <w:marRight w:val="0"/>
              <w:marTop w:val="0"/>
              <w:marBottom w:val="0"/>
              <w:divBdr>
                <w:top w:val="none" w:sz="0" w:space="0" w:color="auto"/>
                <w:left w:val="none" w:sz="0" w:space="0" w:color="auto"/>
                <w:bottom w:val="none" w:sz="0" w:space="0" w:color="auto"/>
                <w:right w:val="none" w:sz="0" w:space="0" w:color="auto"/>
              </w:divBdr>
            </w:div>
          </w:divsChild>
        </w:div>
        <w:div w:id="1886795259">
          <w:marLeft w:val="0"/>
          <w:marRight w:val="0"/>
          <w:marTop w:val="0"/>
          <w:marBottom w:val="0"/>
          <w:divBdr>
            <w:top w:val="none" w:sz="0" w:space="0" w:color="auto"/>
            <w:left w:val="none" w:sz="0" w:space="0" w:color="auto"/>
            <w:bottom w:val="none" w:sz="0" w:space="0" w:color="auto"/>
            <w:right w:val="none" w:sz="0" w:space="0" w:color="auto"/>
          </w:divBdr>
        </w:div>
        <w:div w:id="719328435">
          <w:marLeft w:val="0"/>
          <w:marRight w:val="0"/>
          <w:marTop w:val="0"/>
          <w:marBottom w:val="0"/>
          <w:divBdr>
            <w:top w:val="none" w:sz="0" w:space="0" w:color="auto"/>
            <w:left w:val="none" w:sz="0" w:space="0" w:color="auto"/>
            <w:bottom w:val="none" w:sz="0" w:space="0" w:color="auto"/>
            <w:right w:val="none" w:sz="0" w:space="0" w:color="auto"/>
          </w:divBdr>
          <w:divsChild>
            <w:div w:id="128129644">
              <w:marLeft w:val="0"/>
              <w:marRight w:val="0"/>
              <w:marTop w:val="0"/>
              <w:marBottom w:val="0"/>
              <w:divBdr>
                <w:top w:val="none" w:sz="0" w:space="0" w:color="auto"/>
                <w:left w:val="none" w:sz="0" w:space="0" w:color="auto"/>
                <w:bottom w:val="none" w:sz="0" w:space="0" w:color="auto"/>
                <w:right w:val="none" w:sz="0" w:space="0" w:color="auto"/>
              </w:divBdr>
            </w:div>
          </w:divsChild>
        </w:div>
        <w:div w:id="455371433">
          <w:marLeft w:val="0"/>
          <w:marRight w:val="0"/>
          <w:marTop w:val="0"/>
          <w:marBottom w:val="0"/>
          <w:divBdr>
            <w:top w:val="none" w:sz="0" w:space="0" w:color="auto"/>
            <w:left w:val="none" w:sz="0" w:space="0" w:color="auto"/>
            <w:bottom w:val="none" w:sz="0" w:space="0" w:color="auto"/>
            <w:right w:val="none" w:sz="0" w:space="0" w:color="auto"/>
          </w:divBdr>
        </w:div>
        <w:div w:id="616109657">
          <w:marLeft w:val="0"/>
          <w:marRight w:val="0"/>
          <w:marTop w:val="0"/>
          <w:marBottom w:val="0"/>
          <w:divBdr>
            <w:top w:val="none" w:sz="0" w:space="0" w:color="auto"/>
            <w:left w:val="none" w:sz="0" w:space="0" w:color="auto"/>
            <w:bottom w:val="none" w:sz="0" w:space="0" w:color="auto"/>
            <w:right w:val="none" w:sz="0" w:space="0" w:color="auto"/>
          </w:divBdr>
          <w:divsChild>
            <w:div w:id="1834175741">
              <w:marLeft w:val="0"/>
              <w:marRight w:val="0"/>
              <w:marTop w:val="0"/>
              <w:marBottom w:val="0"/>
              <w:divBdr>
                <w:top w:val="none" w:sz="0" w:space="0" w:color="auto"/>
                <w:left w:val="none" w:sz="0" w:space="0" w:color="auto"/>
                <w:bottom w:val="none" w:sz="0" w:space="0" w:color="auto"/>
                <w:right w:val="none" w:sz="0" w:space="0" w:color="auto"/>
              </w:divBdr>
            </w:div>
          </w:divsChild>
        </w:div>
        <w:div w:id="1346784043">
          <w:marLeft w:val="0"/>
          <w:marRight w:val="0"/>
          <w:marTop w:val="300"/>
          <w:marBottom w:val="0"/>
          <w:divBdr>
            <w:top w:val="none" w:sz="0" w:space="0" w:color="auto"/>
            <w:left w:val="none" w:sz="0" w:space="0" w:color="auto"/>
            <w:bottom w:val="none" w:sz="0" w:space="0" w:color="auto"/>
            <w:right w:val="none" w:sz="0" w:space="0" w:color="auto"/>
          </w:divBdr>
          <w:divsChild>
            <w:div w:id="1604991909">
              <w:marLeft w:val="0"/>
              <w:marRight w:val="0"/>
              <w:marTop w:val="0"/>
              <w:marBottom w:val="0"/>
              <w:divBdr>
                <w:top w:val="none" w:sz="0" w:space="0" w:color="auto"/>
                <w:left w:val="none" w:sz="0" w:space="0" w:color="auto"/>
                <w:bottom w:val="none" w:sz="0" w:space="0" w:color="auto"/>
                <w:right w:val="none" w:sz="0" w:space="0" w:color="auto"/>
              </w:divBdr>
              <w:divsChild>
                <w:div w:id="148624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6208">
          <w:marLeft w:val="0"/>
          <w:marRight w:val="0"/>
          <w:marTop w:val="300"/>
          <w:marBottom w:val="0"/>
          <w:divBdr>
            <w:top w:val="none" w:sz="0" w:space="0" w:color="auto"/>
            <w:left w:val="none" w:sz="0" w:space="0" w:color="auto"/>
            <w:bottom w:val="none" w:sz="0" w:space="0" w:color="auto"/>
            <w:right w:val="none" w:sz="0" w:space="0" w:color="auto"/>
          </w:divBdr>
          <w:divsChild>
            <w:div w:id="1956135653">
              <w:marLeft w:val="0"/>
              <w:marRight w:val="0"/>
              <w:marTop w:val="0"/>
              <w:marBottom w:val="0"/>
              <w:divBdr>
                <w:top w:val="none" w:sz="0" w:space="0" w:color="auto"/>
                <w:left w:val="none" w:sz="0" w:space="0" w:color="auto"/>
                <w:bottom w:val="none" w:sz="0" w:space="0" w:color="auto"/>
                <w:right w:val="none" w:sz="0" w:space="0" w:color="auto"/>
              </w:divBdr>
              <w:divsChild>
                <w:div w:id="1123424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1728">
          <w:marLeft w:val="0"/>
          <w:marRight w:val="0"/>
          <w:marTop w:val="300"/>
          <w:marBottom w:val="0"/>
          <w:divBdr>
            <w:top w:val="none" w:sz="0" w:space="0" w:color="auto"/>
            <w:left w:val="none" w:sz="0" w:space="0" w:color="auto"/>
            <w:bottom w:val="none" w:sz="0" w:space="0" w:color="auto"/>
            <w:right w:val="none" w:sz="0" w:space="0" w:color="auto"/>
          </w:divBdr>
          <w:divsChild>
            <w:div w:id="696194299">
              <w:marLeft w:val="0"/>
              <w:marRight w:val="0"/>
              <w:marTop w:val="0"/>
              <w:marBottom w:val="0"/>
              <w:divBdr>
                <w:top w:val="none" w:sz="0" w:space="0" w:color="auto"/>
                <w:left w:val="none" w:sz="0" w:space="0" w:color="auto"/>
                <w:bottom w:val="none" w:sz="0" w:space="0" w:color="auto"/>
                <w:right w:val="none" w:sz="0" w:space="0" w:color="auto"/>
              </w:divBdr>
              <w:divsChild>
                <w:div w:id="466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3559">
          <w:marLeft w:val="0"/>
          <w:marRight w:val="0"/>
          <w:marTop w:val="300"/>
          <w:marBottom w:val="0"/>
          <w:divBdr>
            <w:top w:val="none" w:sz="0" w:space="0" w:color="auto"/>
            <w:left w:val="none" w:sz="0" w:space="0" w:color="auto"/>
            <w:bottom w:val="none" w:sz="0" w:space="0" w:color="auto"/>
            <w:right w:val="none" w:sz="0" w:space="0" w:color="auto"/>
          </w:divBdr>
          <w:divsChild>
            <w:div w:id="344983722">
              <w:marLeft w:val="0"/>
              <w:marRight w:val="0"/>
              <w:marTop w:val="0"/>
              <w:marBottom w:val="0"/>
              <w:divBdr>
                <w:top w:val="none" w:sz="0" w:space="0" w:color="auto"/>
                <w:left w:val="none" w:sz="0" w:space="0" w:color="auto"/>
                <w:bottom w:val="none" w:sz="0" w:space="0" w:color="auto"/>
                <w:right w:val="none" w:sz="0" w:space="0" w:color="auto"/>
              </w:divBdr>
              <w:divsChild>
                <w:div w:id="161120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86673">
      <w:bodyDiv w:val="1"/>
      <w:marLeft w:val="0"/>
      <w:marRight w:val="0"/>
      <w:marTop w:val="0"/>
      <w:marBottom w:val="0"/>
      <w:divBdr>
        <w:top w:val="none" w:sz="0" w:space="0" w:color="auto"/>
        <w:left w:val="none" w:sz="0" w:space="0" w:color="auto"/>
        <w:bottom w:val="none" w:sz="0" w:space="0" w:color="auto"/>
        <w:right w:val="none" w:sz="0" w:space="0" w:color="auto"/>
      </w:divBdr>
      <w:divsChild>
        <w:div w:id="405809892">
          <w:marLeft w:val="0"/>
          <w:marRight w:val="0"/>
          <w:marTop w:val="0"/>
          <w:marBottom w:val="0"/>
          <w:divBdr>
            <w:top w:val="none" w:sz="0" w:space="0" w:color="auto"/>
            <w:left w:val="none" w:sz="0" w:space="0" w:color="auto"/>
            <w:bottom w:val="none" w:sz="0" w:space="0" w:color="auto"/>
            <w:right w:val="none" w:sz="0" w:space="0" w:color="auto"/>
          </w:divBdr>
        </w:div>
        <w:div w:id="1780680314">
          <w:marLeft w:val="0"/>
          <w:marRight w:val="0"/>
          <w:marTop w:val="0"/>
          <w:marBottom w:val="0"/>
          <w:divBdr>
            <w:top w:val="none" w:sz="0" w:space="0" w:color="auto"/>
            <w:left w:val="none" w:sz="0" w:space="0" w:color="auto"/>
            <w:bottom w:val="none" w:sz="0" w:space="0" w:color="auto"/>
            <w:right w:val="none" w:sz="0" w:space="0" w:color="auto"/>
          </w:divBdr>
          <w:divsChild>
            <w:div w:id="1938781955">
              <w:marLeft w:val="0"/>
              <w:marRight w:val="0"/>
              <w:marTop w:val="0"/>
              <w:marBottom w:val="0"/>
              <w:divBdr>
                <w:top w:val="none" w:sz="0" w:space="0" w:color="auto"/>
                <w:left w:val="none" w:sz="0" w:space="0" w:color="auto"/>
                <w:bottom w:val="none" w:sz="0" w:space="0" w:color="auto"/>
                <w:right w:val="none" w:sz="0" w:space="0" w:color="auto"/>
              </w:divBdr>
            </w:div>
          </w:divsChild>
        </w:div>
        <w:div w:id="1929923683">
          <w:marLeft w:val="0"/>
          <w:marRight w:val="0"/>
          <w:marTop w:val="0"/>
          <w:marBottom w:val="0"/>
          <w:divBdr>
            <w:top w:val="none" w:sz="0" w:space="0" w:color="auto"/>
            <w:left w:val="none" w:sz="0" w:space="0" w:color="auto"/>
            <w:bottom w:val="none" w:sz="0" w:space="0" w:color="auto"/>
            <w:right w:val="none" w:sz="0" w:space="0" w:color="auto"/>
          </w:divBdr>
        </w:div>
        <w:div w:id="1651784198">
          <w:marLeft w:val="0"/>
          <w:marRight w:val="0"/>
          <w:marTop w:val="0"/>
          <w:marBottom w:val="0"/>
          <w:divBdr>
            <w:top w:val="none" w:sz="0" w:space="0" w:color="auto"/>
            <w:left w:val="none" w:sz="0" w:space="0" w:color="auto"/>
            <w:bottom w:val="none" w:sz="0" w:space="0" w:color="auto"/>
            <w:right w:val="none" w:sz="0" w:space="0" w:color="auto"/>
          </w:divBdr>
          <w:divsChild>
            <w:div w:id="250284826">
              <w:marLeft w:val="0"/>
              <w:marRight w:val="0"/>
              <w:marTop w:val="0"/>
              <w:marBottom w:val="0"/>
              <w:divBdr>
                <w:top w:val="none" w:sz="0" w:space="0" w:color="auto"/>
                <w:left w:val="none" w:sz="0" w:space="0" w:color="auto"/>
                <w:bottom w:val="none" w:sz="0" w:space="0" w:color="auto"/>
                <w:right w:val="none" w:sz="0" w:space="0" w:color="auto"/>
              </w:divBdr>
            </w:div>
          </w:divsChild>
        </w:div>
        <w:div w:id="529145535">
          <w:marLeft w:val="0"/>
          <w:marRight w:val="0"/>
          <w:marTop w:val="0"/>
          <w:marBottom w:val="0"/>
          <w:divBdr>
            <w:top w:val="none" w:sz="0" w:space="0" w:color="auto"/>
            <w:left w:val="none" w:sz="0" w:space="0" w:color="auto"/>
            <w:bottom w:val="none" w:sz="0" w:space="0" w:color="auto"/>
            <w:right w:val="none" w:sz="0" w:space="0" w:color="auto"/>
          </w:divBdr>
        </w:div>
        <w:div w:id="1011252785">
          <w:marLeft w:val="0"/>
          <w:marRight w:val="0"/>
          <w:marTop w:val="0"/>
          <w:marBottom w:val="0"/>
          <w:divBdr>
            <w:top w:val="none" w:sz="0" w:space="0" w:color="auto"/>
            <w:left w:val="none" w:sz="0" w:space="0" w:color="auto"/>
            <w:bottom w:val="none" w:sz="0" w:space="0" w:color="auto"/>
            <w:right w:val="none" w:sz="0" w:space="0" w:color="auto"/>
          </w:divBdr>
          <w:divsChild>
            <w:div w:id="168717264">
              <w:marLeft w:val="0"/>
              <w:marRight w:val="0"/>
              <w:marTop w:val="0"/>
              <w:marBottom w:val="0"/>
              <w:divBdr>
                <w:top w:val="none" w:sz="0" w:space="0" w:color="auto"/>
                <w:left w:val="none" w:sz="0" w:space="0" w:color="auto"/>
                <w:bottom w:val="none" w:sz="0" w:space="0" w:color="auto"/>
                <w:right w:val="none" w:sz="0" w:space="0" w:color="auto"/>
              </w:divBdr>
            </w:div>
          </w:divsChild>
        </w:div>
        <w:div w:id="1409111992">
          <w:marLeft w:val="0"/>
          <w:marRight w:val="0"/>
          <w:marTop w:val="0"/>
          <w:marBottom w:val="0"/>
          <w:divBdr>
            <w:top w:val="none" w:sz="0" w:space="0" w:color="auto"/>
            <w:left w:val="none" w:sz="0" w:space="0" w:color="auto"/>
            <w:bottom w:val="none" w:sz="0" w:space="0" w:color="auto"/>
            <w:right w:val="none" w:sz="0" w:space="0" w:color="auto"/>
          </w:divBdr>
        </w:div>
        <w:div w:id="1230337200">
          <w:marLeft w:val="0"/>
          <w:marRight w:val="0"/>
          <w:marTop w:val="0"/>
          <w:marBottom w:val="0"/>
          <w:divBdr>
            <w:top w:val="none" w:sz="0" w:space="0" w:color="auto"/>
            <w:left w:val="none" w:sz="0" w:space="0" w:color="auto"/>
            <w:bottom w:val="none" w:sz="0" w:space="0" w:color="auto"/>
            <w:right w:val="none" w:sz="0" w:space="0" w:color="auto"/>
          </w:divBdr>
          <w:divsChild>
            <w:div w:id="1242059997">
              <w:marLeft w:val="0"/>
              <w:marRight w:val="0"/>
              <w:marTop w:val="0"/>
              <w:marBottom w:val="0"/>
              <w:divBdr>
                <w:top w:val="none" w:sz="0" w:space="0" w:color="auto"/>
                <w:left w:val="none" w:sz="0" w:space="0" w:color="auto"/>
                <w:bottom w:val="none" w:sz="0" w:space="0" w:color="auto"/>
                <w:right w:val="none" w:sz="0" w:space="0" w:color="auto"/>
              </w:divBdr>
            </w:div>
          </w:divsChild>
        </w:div>
        <w:div w:id="769160861">
          <w:marLeft w:val="0"/>
          <w:marRight w:val="0"/>
          <w:marTop w:val="0"/>
          <w:marBottom w:val="0"/>
          <w:divBdr>
            <w:top w:val="none" w:sz="0" w:space="0" w:color="auto"/>
            <w:left w:val="none" w:sz="0" w:space="0" w:color="auto"/>
            <w:bottom w:val="none" w:sz="0" w:space="0" w:color="auto"/>
            <w:right w:val="none" w:sz="0" w:space="0" w:color="auto"/>
          </w:divBdr>
        </w:div>
        <w:div w:id="1721396557">
          <w:marLeft w:val="0"/>
          <w:marRight w:val="0"/>
          <w:marTop w:val="0"/>
          <w:marBottom w:val="0"/>
          <w:divBdr>
            <w:top w:val="none" w:sz="0" w:space="0" w:color="auto"/>
            <w:left w:val="none" w:sz="0" w:space="0" w:color="auto"/>
            <w:bottom w:val="none" w:sz="0" w:space="0" w:color="auto"/>
            <w:right w:val="none" w:sz="0" w:space="0" w:color="auto"/>
          </w:divBdr>
          <w:divsChild>
            <w:div w:id="100801414">
              <w:marLeft w:val="0"/>
              <w:marRight w:val="0"/>
              <w:marTop w:val="0"/>
              <w:marBottom w:val="0"/>
              <w:divBdr>
                <w:top w:val="none" w:sz="0" w:space="0" w:color="auto"/>
                <w:left w:val="none" w:sz="0" w:space="0" w:color="auto"/>
                <w:bottom w:val="none" w:sz="0" w:space="0" w:color="auto"/>
                <w:right w:val="none" w:sz="0" w:space="0" w:color="auto"/>
              </w:divBdr>
            </w:div>
          </w:divsChild>
        </w:div>
        <w:div w:id="1064795905">
          <w:marLeft w:val="0"/>
          <w:marRight w:val="0"/>
          <w:marTop w:val="0"/>
          <w:marBottom w:val="0"/>
          <w:divBdr>
            <w:top w:val="none" w:sz="0" w:space="0" w:color="auto"/>
            <w:left w:val="none" w:sz="0" w:space="0" w:color="auto"/>
            <w:bottom w:val="none" w:sz="0" w:space="0" w:color="auto"/>
            <w:right w:val="none" w:sz="0" w:space="0" w:color="auto"/>
          </w:divBdr>
        </w:div>
        <w:div w:id="1364408030">
          <w:marLeft w:val="0"/>
          <w:marRight w:val="0"/>
          <w:marTop w:val="0"/>
          <w:marBottom w:val="0"/>
          <w:divBdr>
            <w:top w:val="none" w:sz="0" w:space="0" w:color="auto"/>
            <w:left w:val="none" w:sz="0" w:space="0" w:color="auto"/>
            <w:bottom w:val="none" w:sz="0" w:space="0" w:color="auto"/>
            <w:right w:val="none" w:sz="0" w:space="0" w:color="auto"/>
          </w:divBdr>
          <w:divsChild>
            <w:div w:id="2089035551">
              <w:marLeft w:val="0"/>
              <w:marRight w:val="0"/>
              <w:marTop w:val="0"/>
              <w:marBottom w:val="0"/>
              <w:divBdr>
                <w:top w:val="none" w:sz="0" w:space="0" w:color="auto"/>
                <w:left w:val="none" w:sz="0" w:space="0" w:color="auto"/>
                <w:bottom w:val="none" w:sz="0" w:space="0" w:color="auto"/>
                <w:right w:val="none" w:sz="0" w:space="0" w:color="auto"/>
              </w:divBdr>
            </w:div>
          </w:divsChild>
        </w:div>
        <w:div w:id="2006124420">
          <w:marLeft w:val="0"/>
          <w:marRight w:val="0"/>
          <w:marTop w:val="0"/>
          <w:marBottom w:val="0"/>
          <w:divBdr>
            <w:top w:val="none" w:sz="0" w:space="0" w:color="auto"/>
            <w:left w:val="none" w:sz="0" w:space="0" w:color="auto"/>
            <w:bottom w:val="none" w:sz="0" w:space="0" w:color="auto"/>
            <w:right w:val="none" w:sz="0" w:space="0" w:color="auto"/>
          </w:divBdr>
        </w:div>
        <w:div w:id="793450638">
          <w:marLeft w:val="0"/>
          <w:marRight w:val="0"/>
          <w:marTop w:val="0"/>
          <w:marBottom w:val="0"/>
          <w:divBdr>
            <w:top w:val="none" w:sz="0" w:space="0" w:color="auto"/>
            <w:left w:val="none" w:sz="0" w:space="0" w:color="auto"/>
            <w:bottom w:val="none" w:sz="0" w:space="0" w:color="auto"/>
            <w:right w:val="none" w:sz="0" w:space="0" w:color="auto"/>
          </w:divBdr>
          <w:divsChild>
            <w:div w:id="1736783860">
              <w:marLeft w:val="0"/>
              <w:marRight w:val="0"/>
              <w:marTop w:val="0"/>
              <w:marBottom w:val="0"/>
              <w:divBdr>
                <w:top w:val="none" w:sz="0" w:space="0" w:color="auto"/>
                <w:left w:val="none" w:sz="0" w:space="0" w:color="auto"/>
                <w:bottom w:val="none" w:sz="0" w:space="0" w:color="auto"/>
                <w:right w:val="none" w:sz="0" w:space="0" w:color="auto"/>
              </w:divBdr>
            </w:div>
          </w:divsChild>
        </w:div>
        <w:div w:id="60832970">
          <w:marLeft w:val="0"/>
          <w:marRight w:val="0"/>
          <w:marTop w:val="300"/>
          <w:marBottom w:val="0"/>
          <w:divBdr>
            <w:top w:val="none" w:sz="0" w:space="0" w:color="auto"/>
            <w:left w:val="none" w:sz="0" w:space="0" w:color="auto"/>
            <w:bottom w:val="none" w:sz="0" w:space="0" w:color="auto"/>
            <w:right w:val="none" w:sz="0" w:space="0" w:color="auto"/>
          </w:divBdr>
          <w:divsChild>
            <w:div w:id="2032946885">
              <w:marLeft w:val="0"/>
              <w:marRight w:val="0"/>
              <w:marTop w:val="0"/>
              <w:marBottom w:val="0"/>
              <w:divBdr>
                <w:top w:val="none" w:sz="0" w:space="0" w:color="auto"/>
                <w:left w:val="none" w:sz="0" w:space="0" w:color="auto"/>
                <w:bottom w:val="none" w:sz="0" w:space="0" w:color="auto"/>
                <w:right w:val="none" w:sz="0" w:space="0" w:color="auto"/>
              </w:divBdr>
              <w:divsChild>
                <w:div w:id="56591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01741">
          <w:marLeft w:val="0"/>
          <w:marRight w:val="0"/>
          <w:marTop w:val="300"/>
          <w:marBottom w:val="0"/>
          <w:divBdr>
            <w:top w:val="none" w:sz="0" w:space="0" w:color="auto"/>
            <w:left w:val="none" w:sz="0" w:space="0" w:color="auto"/>
            <w:bottom w:val="none" w:sz="0" w:space="0" w:color="auto"/>
            <w:right w:val="none" w:sz="0" w:space="0" w:color="auto"/>
          </w:divBdr>
          <w:divsChild>
            <w:div w:id="1578133739">
              <w:marLeft w:val="0"/>
              <w:marRight w:val="0"/>
              <w:marTop w:val="0"/>
              <w:marBottom w:val="0"/>
              <w:divBdr>
                <w:top w:val="none" w:sz="0" w:space="0" w:color="auto"/>
                <w:left w:val="none" w:sz="0" w:space="0" w:color="auto"/>
                <w:bottom w:val="none" w:sz="0" w:space="0" w:color="auto"/>
                <w:right w:val="none" w:sz="0" w:space="0" w:color="auto"/>
              </w:divBdr>
              <w:divsChild>
                <w:div w:id="61744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3198">
          <w:marLeft w:val="0"/>
          <w:marRight w:val="0"/>
          <w:marTop w:val="300"/>
          <w:marBottom w:val="0"/>
          <w:divBdr>
            <w:top w:val="none" w:sz="0" w:space="0" w:color="auto"/>
            <w:left w:val="none" w:sz="0" w:space="0" w:color="auto"/>
            <w:bottom w:val="none" w:sz="0" w:space="0" w:color="auto"/>
            <w:right w:val="none" w:sz="0" w:space="0" w:color="auto"/>
          </w:divBdr>
          <w:divsChild>
            <w:div w:id="943533855">
              <w:marLeft w:val="0"/>
              <w:marRight w:val="0"/>
              <w:marTop w:val="0"/>
              <w:marBottom w:val="0"/>
              <w:divBdr>
                <w:top w:val="none" w:sz="0" w:space="0" w:color="auto"/>
                <w:left w:val="none" w:sz="0" w:space="0" w:color="auto"/>
                <w:bottom w:val="none" w:sz="0" w:space="0" w:color="auto"/>
                <w:right w:val="none" w:sz="0" w:space="0" w:color="auto"/>
              </w:divBdr>
              <w:divsChild>
                <w:div w:id="20599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522087">
          <w:marLeft w:val="0"/>
          <w:marRight w:val="0"/>
          <w:marTop w:val="300"/>
          <w:marBottom w:val="0"/>
          <w:divBdr>
            <w:top w:val="none" w:sz="0" w:space="0" w:color="auto"/>
            <w:left w:val="none" w:sz="0" w:space="0" w:color="auto"/>
            <w:bottom w:val="none" w:sz="0" w:space="0" w:color="auto"/>
            <w:right w:val="none" w:sz="0" w:space="0" w:color="auto"/>
          </w:divBdr>
          <w:divsChild>
            <w:div w:id="913318215">
              <w:marLeft w:val="0"/>
              <w:marRight w:val="0"/>
              <w:marTop w:val="0"/>
              <w:marBottom w:val="0"/>
              <w:divBdr>
                <w:top w:val="none" w:sz="0" w:space="0" w:color="auto"/>
                <w:left w:val="none" w:sz="0" w:space="0" w:color="auto"/>
                <w:bottom w:val="none" w:sz="0" w:space="0" w:color="auto"/>
                <w:right w:val="none" w:sz="0" w:space="0" w:color="auto"/>
              </w:divBdr>
              <w:divsChild>
                <w:div w:id="182427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30919">
      <w:bodyDiv w:val="1"/>
      <w:marLeft w:val="0"/>
      <w:marRight w:val="0"/>
      <w:marTop w:val="0"/>
      <w:marBottom w:val="0"/>
      <w:divBdr>
        <w:top w:val="none" w:sz="0" w:space="0" w:color="auto"/>
        <w:left w:val="none" w:sz="0" w:space="0" w:color="auto"/>
        <w:bottom w:val="none" w:sz="0" w:space="0" w:color="auto"/>
        <w:right w:val="none" w:sz="0" w:space="0" w:color="auto"/>
      </w:divBdr>
      <w:divsChild>
        <w:div w:id="511603564">
          <w:marLeft w:val="0"/>
          <w:marRight w:val="0"/>
          <w:marTop w:val="0"/>
          <w:marBottom w:val="0"/>
          <w:divBdr>
            <w:top w:val="none" w:sz="0" w:space="0" w:color="auto"/>
            <w:left w:val="none" w:sz="0" w:space="0" w:color="auto"/>
            <w:bottom w:val="none" w:sz="0" w:space="0" w:color="auto"/>
            <w:right w:val="none" w:sz="0" w:space="0" w:color="auto"/>
          </w:divBdr>
        </w:div>
        <w:div w:id="2109037687">
          <w:marLeft w:val="0"/>
          <w:marRight w:val="0"/>
          <w:marTop w:val="0"/>
          <w:marBottom w:val="0"/>
          <w:divBdr>
            <w:top w:val="none" w:sz="0" w:space="0" w:color="auto"/>
            <w:left w:val="none" w:sz="0" w:space="0" w:color="auto"/>
            <w:bottom w:val="none" w:sz="0" w:space="0" w:color="auto"/>
            <w:right w:val="none" w:sz="0" w:space="0" w:color="auto"/>
          </w:divBdr>
          <w:divsChild>
            <w:div w:id="299922573">
              <w:marLeft w:val="0"/>
              <w:marRight w:val="0"/>
              <w:marTop w:val="0"/>
              <w:marBottom w:val="0"/>
              <w:divBdr>
                <w:top w:val="none" w:sz="0" w:space="0" w:color="auto"/>
                <w:left w:val="none" w:sz="0" w:space="0" w:color="auto"/>
                <w:bottom w:val="none" w:sz="0" w:space="0" w:color="auto"/>
                <w:right w:val="none" w:sz="0" w:space="0" w:color="auto"/>
              </w:divBdr>
            </w:div>
          </w:divsChild>
        </w:div>
        <w:div w:id="1428847592">
          <w:marLeft w:val="0"/>
          <w:marRight w:val="0"/>
          <w:marTop w:val="0"/>
          <w:marBottom w:val="0"/>
          <w:divBdr>
            <w:top w:val="none" w:sz="0" w:space="0" w:color="auto"/>
            <w:left w:val="none" w:sz="0" w:space="0" w:color="auto"/>
            <w:bottom w:val="none" w:sz="0" w:space="0" w:color="auto"/>
            <w:right w:val="none" w:sz="0" w:space="0" w:color="auto"/>
          </w:divBdr>
        </w:div>
        <w:div w:id="1583835408">
          <w:marLeft w:val="0"/>
          <w:marRight w:val="0"/>
          <w:marTop w:val="0"/>
          <w:marBottom w:val="0"/>
          <w:divBdr>
            <w:top w:val="none" w:sz="0" w:space="0" w:color="auto"/>
            <w:left w:val="none" w:sz="0" w:space="0" w:color="auto"/>
            <w:bottom w:val="none" w:sz="0" w:space="0" w:color="auto"/>
            <w:right w:val="none" w:sz="0" w:space="0" w:color="auto"/>
          </w:divBdr>
          <w:divsChild>
            <w:div w:id="568610707">
              <w:marLeft w:val="0"/>
              <w:marRight w:val="0"/>
              <w:marTop w:val="0"/>
              <w:marBottom w:val="0"/>
              <w:divBdr>
                <w:top w:val="none" w:sz="0" w:space="0" w:color="auto"/>
                <w:left w:val="none" w:sz="0" w:space="0" w:color="auto"/>
                <w:bottom w:val="none" w:sz="0" w:space="0" w:color="auto"/>
                <w:right w:val="none" w:sz="0" w:space="0" w:color="auto"/>
              </w:divBdr>
            </w:div>
          </w:divsChild>
        </w:div>
        <w:div w:id="755203340">
          <w:marLeft w:val="0"/>
          <w:marRight w:val="0"/>
          <w:marTop w:val="0"/>
          <w:marBottom w:val="0"/>
          <w:divBdr>
            <w:top w:val="none" w:sz="0" w:space="0" w:color="auto"/>
            <w:left w:val="none" w:sz="0" w:space="0" w:color="auto"/>
            <w:bottom w:val="none" w:sz="0" w:space="0" w:color="auto"/>
            <w:right w:val="none" w:sz="0" w:space="0" w:color="auto"/>
          </w:divBdr>
        </w:div>
        <w:div w:id="1662856698">
          <w:marLeft w:val="0"/>
          <w:marRight w:val="0"/>
          <w:marTop w:val="0"/>
          <w:marBottom w:val="0"/>
          <w:divBdr>
            <w:top w:val="none" w:sz="0" w:space="0" w:color="auto"/>
            <w:left w:val="none" w:sz="0" w:space="0" w:color="auto"/>
            <w:bottom w:val="none" w:sz="0" w:space="0" w:color="auto"/>
            <w:right w:val="none" w:sz="0" w:space="0" w:color="auto"/>
          </w:divBdr>
          <w:divsChild>
            <w:div w:id="1465389790">
              <w:marLeft w:val="0"/>
              <w:marRight w:val="0"/>
              <w:marTop w:val="0"/>
              <w:marBottom w:val="0"/>
              <w:divBdr>
                <w:top w:val="none" w:sz="0" w:space="0" w:color="auto"/>
                <w:left w:val="none" w:sz="0" w:space="0" w:color="auto"/>
                <w:bottom w:val="none" w:sz="0" w:space="0" w:color="auto"/>
                <w:right w:val="none" w:sz="0" w:space="0" w:color="auto"/>
              </w:divBdr>
            </w:div>
          </w:divsChild>
        </w:div>
        <w:div w:id="1943562816">
          <w:marLeft w:val="0"/>
          <w:marRight w:val="0"/>
          <w:marTop w:val="0"/>
          <w:marBottom w:val="0"/>
          <w:divBdr>
            <w:top w:val="none" w:sz="0" w:space="0" w:color="auto"/>
            <w:left w:val="none" w:sz="0" w:space="0" w:color="auto"/>
            <w:bottom w:val="none" w:sz="0" w:space="0" w:color="auto"/>
            <w:right w:val="none" w:sz="0" w:space="0" w:color="auto"/>
          </w:divBdr>
        </w:div>
        <w:div w:id="1325279805">
          <w:marLeft w:val="0"/>
          <w:marRight w:val="0"/>
          <w:marTop w:val="0"/>
          <w:marBottom w:val="0"/>
          <w:divBdr>
            <w:top w:val="none" w:sz="0" w:space="0" w:color="auto"/>
            <w:left w:val="none" w:sz="0" w:space="0" w:color="auto"/>
            <w:bottom w:val="none" w:sz="0" w:space="0" w:color="auto"/>
            <w:right w:val="none" w:sz="0" w:space="0" w:color="auto"/>
          </w:divBdr>
          <w:divsChild>
            <w:div w:id="1198591102">
              <w:marLeft w:val="0"/>
              <w:marRight w:val="0"/>
              <w:marTop w:val="0"/>
              <w:marBottom w:val="0"/>
              <w:divBdr>
                <w:top w:val="none" w:sz="0" w:space="0" w:color="auto"/>
                <w:left w:val="none" w:sz="0" w:space="0" w:color="auto"/>
                <w:bottom w:val="none" w:sz="0" w:space="0" w:color="auto"/>
                <w:right w:val="none" w:sz="0" w:space="0" w:color="auto"/>
              </w:divBdr>
            </w:div>
          </w:divsChild>
        </w:div>
        <w:div w:id="2072726360">
          <w:marLeft w:val="0"/>
          <w:marRight w:val="0"/>
          <w:marTop w:val="0"/>
          <w:marBottom w:val="0"/>
          <w:divBdr>
            <w:top w:val="none" w:sz="0" w:space="0" w:color="auto"/>
            <w:left w:val="none" w:sz="0" w:space="0" w:color="auto"/>
            <w:bottom w:val="none" w:sz="0" w:space="0" w:color="auto"/>
            <w:right w:val="none" w:sz="0" w:space="0" w:color="auto"/>
          </w:divBdr>
        </w:div>
        <w:div w:id="1954628915">
          <w:marLeft w:val="0"/>
          <w:marRight w:val="0"/>
          <w:marTop w:val="0"/>
          <w:marBottom w:val="0"/>
          <w:divBdr>
            <w:top w:val="none" w:sz="0" w:space="0" w:color="auto"/>
            <w:left w:val="none" w:sz="0" w:space="0" w:color="auto"/>
            <w:bottom w:val="none" w:sz="0" w:space="0" w:color="auto"/>
            <w:right w:val="none" w:sz="0" w:space="0" w:color="auto"/>
          </w:divBdr>
          <w:divsChild>
            <w:div w:id="500513505">
              <w:marLeft w:val="0"/>
              <w:marRight w:val="0"/>
              <w:marTop w:val="0"/>
              <w:marBottom w:val="0"/>
              <w:divBdr>
                <w:top w:val="none" w:sz="0" w:space="0" w:color="auto"/>
                <w:left w:val="none" w:sz="0" w:space="0" w:color="auto"/>
                <w:bottom w:val="none" w:sz="0" w:space="0" w:color="auto"/>
                <w:right w:val="none" w:sz="0" w:space="0" w:color="auto"/>
              </w:divBdr>
            </w:div>
          </w:divsChild>
        </w:div>
        <w:div w:id="1651905997">
          <w:marLeft w:val="0"/>
          <w:marRight w:val="0"/>
          <w:marTop w:val="0"/>
          <w:marBottom w:val="0"/>
          <w:divBdr>
            <w:top w:val="none" w:sz="0" w:space="0" w:color="auto"/>
            <w:left w:val="none" w:sz="0" w:space="0" w:color="auto"/>
            <w:bottom w:val="none" w:sz="0" w:space="0" w:color="auto"/>
            <w:right w:val="none" w:sz="0" w:space="0" w:color="auto"/>
          </w:divBdr>
        </w:div>
        <w:div w:id="1074090693">
          <w:marLeft w:val="0"/>
          <w:marRight w:val="0"/>
          <w:marTop w:val="0"/>
          <w:marBottom w:val="0"/>
          <w:divBdr>
            <w:top w:val="none" w:sz="0" w:space="0" w:color="auto"/>
            <w:left w:val="none" w:sz="0" w:space="0" w:color="auto"/>
            <w:bottom w:val="none" w:sz="0" w:space="0" w:color="auto"/>
            <w:right w:val="none" w:sz="0" w:space="0" w:color="auto"/>
          </w:divBdr>
          <w:divsChild>
            <w:div w:id="1480030555">
              <w:marLeft w:val="0"/>
              <w:marRight w:val="0"/>
              <w:marTop w:val="0"/>
              <w:marBottom w:val="0"/>
              <w:divBdr>
                <w:top w:val="none" w:sz="0" w:space="0" w:color="auto"/>
                <w:left w:val="none" w:sz="0" w:space="0" w:color="auto"/>
                <w:bottom w:val="none" w:sz="0" w:space="0" w:color="auto"/>
                <w:right w:val="none" w:sz="0" w:space="0" w:color="auto"/>
              </w:divBdr>
            </w:div>
          </w:divsChild>
        </w:div>
        <w:div w:id="1585065327">
          <w:marLeft w:val="0"/>
          <w:marRight w:val="0"/>
          <w:marTop w:val="0"/>
          <w:marBottom w:val="0"/>
          <w:divBdr>
            <w:top w:val="none" w:sz="0" w:space="0" w:color="auto"/>
            <w:left w:val="none" w:sz="0" w:space="0" w:color="auto"/>
            <w:bottom w:val="none" w:sz="0" w:space="0" w:color="auto"/>
            <w:right w:val="none" w:sz="0" w:space="0" w:color="auto"/>
          </w:divBdr>
        </w:div>
        <w:div w:id="1033454696">
          <w:marLeft w:val="0"/>
          <w:marRight w:val="0"/>
          <w:marTop w:val="0"/>
          <w:marBottom w:val="0"/>
          <w:divBdr>
            <w:top w:val="none" w:sz="0" w:space="0" w:color="auto"/>
            <w:left w:val="none" w:sz="0" w:space="0" w:color="auto"/>
            <w:bottom w:val="none" w:sz="0" w:space="0" w:color="auto"/>
            <w:right w:val="none" w:sz="0" w:space="0" w:color="auto"/>
          </w:divBdr>
          <w:divsChild>
            <w:div w:id="59328041">
              <w:marLeft w:val="0"/>
              <w:marRight w:val="0"/>
              <w:marTop w:val="0"/>
              <w:marBottom w:val="0"/>
              <w:divBdr>
                <w:top w:val="none" w:sz="0" w:space="0" w:color="auto"/>
                <w:left w:val="none" w:sz="0" w:space="0" w:color="auto"/>
                <w:bottom w:val="none" w:sz="0" w:space="0" w:color="auto"/>
                <w:right w:val="none" w:sz="0" w:space="0" w:color="auto"/>
              </w:divBdr>
            </w:div>
          </w:divsChild>
        </w:div>
        <w:div w:id="1793816048">
          <w:marLeft w:val="0"/>
          <w:marRight w:val="0"/>
          <w:marTop w:val="300"/>
          <w:marBottom w:val="0"/>
          <w:divBdr>
            <w:top w:val="none" w:sz="0" w:space="0" w:color="auto"/>
            <w:left w:val="none" w:sz="0" w:space="0" w:color="auto"/>
            <w:bottom w:val="none" w:sz="0" w:space="0" w:color="auto"/>
            <w:right w:val="none" w:sz="0" w:space="0" w:color="auto"/>
          </w:divBdr>
          <w:divsChild>
            <w:div w:id="1793790279">
              <w:marLeft w:val="0"/>
              <w:marRight w:val="0"/>
              <w:marTop w:val="0"/>
              <w:marBottom w:val="0"/>
              <w:divBdr>
                <w:top w:val="none" w:sz="0" w:space="0" w:color="auto"/>
                <w:left w:val="none" w:sz="0" w:space="0" w:color="auto"/>
                <w:bottom w:val="none" w:sz="0" w:space="0" w:color="auto"/>
                <w:right w:val="none" w:sz="0" w:space="0" w:color="auto"/>
              </w:divBdr>
              <w:divsChild>
                <w:div w:id="19039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4660">
          <w:marLeft w:val="0"/>
          <w:marRight w:val="0"/>
          <w:marTop w:val="300"/>
          <w:marBottom w:val="0"/>
          <w:divBdr>
            <w:top w:val="none" w:sz="0" w:space="0" w:color="auto"/>
            <w:left w:val="none" w:sz="0" w:space="0" w:color="auto"/>
            <w:bottom w:val="none" w:sz="0" w:space="0" w:color="auto"/>
            <w:right w:val="none" w:sz="0" w:space="0" w:color="auto"/>
          </w:divBdr>
          <w:divsChild>
            <w:div w:id="966543570">
              <w:marLeft w:val="0"/>
              <w:marRight w:val="0"/>
              <w:marTop w:val="0"/>
              <w:marBottom w:val="0"/>
              <w:divBdr>
                <w:top w:val="none" w:sz="0" w:space="0" w:color="auto"/>
                <w:left w:val="none" w:sz="0" w:space="0" w:color="auto"/>
                <w:bottom w:val="none" w:sz="0" w:space="0" w:color="auto"/>
                <w:right w:val="none" w:sz="0" w:space="0" w:color="auto"/>
              </w:divBdr>
              <w:divsChild>
                <w:div w:id="42947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473017">
          <w:marLeft w:val="0"/>
          <w:marRight w:val="0"/>
          <w:marTop w:val="300"/>
          <w:marBottom w:val="0"/>
          <w:divBdr>
            <w:top w:val="none" w:sz="0" w:space="0" w:color="auto"/>
            <w:left w:val="none" w:sz="0" w:space="0" w:color="auto"/>
            <w:bottom w:val="none" w:sz="0" w:space="0" w:color="auto"/>
            <w:right w:val="none" w:sz="0" w:space="0" w:color="auto"/>
          </w:divBdr>
          <w:divsChild>
            <w:div w:id="793401139">
              <w:marLeft w:val="0"/>
              <w:marRight w:val="0"/>
              <w:marTop w:val="0"/>
              <w:marBottom w:val="0"/>
              <w:divBdr>
                <w:top w:val="none" w:sz="0" w:space="0" w:color="auto"/>
                <w:left w:val="none" w:sz="0" w:space="0" w:color="auto"/>
                <w:bottom w:val="none" w:sz="0" w:space="0" w:color="auto"/>
                <w:right w:val="none" w:sz="0" w:space="0" w:color="auto"/>
              </w:divBdr>
              <w:divsChild>
                <w:div w:id="1740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071943">
      <w:bodyDiv w:val="1"/>
      <w:marLeft w:val="0"/>
      <w:marRight w:val="0"/>
      <w:marTop w:val="0"/>
      <w:marBottom w:val="0"/>
      <w:divBdr>
        <w:top w:val="none" w:sz="0" w:space="0" w:color="auto"/>
        <w:left w:val="none" w:sz="0" w:space="0" w:color="auto"/>
        <w:bottom w:val="none" w:sz="0" w:space="0" w:color="auto"/>
        <w:right w:val="none" w:sz="0" w:space="0" w:color="auto"/>
      </w:divBdr>
      <w:divsChild>
        <w:div w:id="927889261">
          <w:marLeft w:val="0"/>
          <w:marRight w:val="0"/>
          <w:marTop w:val="0"/>
          <w:marBottom w:val="0"/>
          <w:divBdr>
            <w:top w:val="none" w:sz="0" w:space="0" w:color="auto"/>
            <w:left w:val="none" w:sz="0" w:space="0" w:color="auto"/>
            <w:bottom w:val="none" w:sz="0" w:space="0" w:color="auto"/>
            <w:right w:val="none" w:sz="0" w:space="0" w:color="auto"/>
          </w:divBdr>
        </w:div>
        <w:div w:id="654573652">
          <w:marLeft w:val="0"/>
          <w:marRight w:val="0"/>
          <w:marTop w:val="0"/>
          <w:marBottom w:val="0"/>
          <w:divBdr>
            <w:top w:val="none" w:sz="0" w:space="0" w:color="auto"/>
            <w:left w:val="none" w:sz="0" w:space="0" w:color="auto"/>
            <w:bottom w:val="none" w:sz="0" w:space="0" w:color="auto"/>
            <w:right w:val="none" w:sz="0" w:space="0" w:color="auto"/>
          </w:divBdr>
          <w:divsChild>
            <w:div w:id="1190950728">
              <w:marLeft w:val="0"/>
              <w:marRight w:val="0"/>
              <w:marTop w:val="0"/>
              <w:marBottom w:val="0"/>
              <w:divBdr>
                <w:top w:val="none" w:sz="0" w:space="0" w:color="auto"/>
                <w:left w:val="none" w:sz="0" w:space="0" w:color="auto"/>
                <w:bottom w:val="none" w:sz="0" w:space="0" w:color="auto"/>
                <w:right w:val="none" w:sz="0" w:space="0" w:color="auto"/>
              </w:divBdr>
            </w:div>
          </w:divsChild>
        </w:div>
        <w:div w:id="736175311">
          <w:marLeft w:val="0"/>
          <w:marRight w:val="0"/>
          <w:marTop w:val="0"/>
          <w:marBottom w:val="0"/>
          <w:divBdr>
            <w:top w:val="none" w:sz="0" w:space="0" w:color="auto"/>
            <w:left w:val="none" w:sz="0" w:space="0" w:color="auto"/>
            <w:bottom w:val="none" w:sz="0" w:space="0" w:color="auto"/>
            <w:right w:val="none" w:sz="0" w:space="0" w:color="auto"/>
          </w:divBdr>
        </w:div>
        <w:div w:id="1830632816">
          <w:marLeft w:val="0"/>
          <w:marRight w:val="0"/>
          <w:marTop w:val="0"/>
          <w:marBottom w:val="0"/>
          <w:divBdr>
            <w:top w:val="none" w:sz="0" w:space="0" w:color="auto"/>
            <w:left w:val="none" w:sz="0" w:space="0" w:color="auto"/>
            <w:bottom w:val="none" w:sz="0" w:space="0" w:color="auto"/>
            <w:right w:val="none" w:sz="0" w:space="0" w:color="auto"/>
          </w:divBdr>
          <w:divsChild>
            <w:div w:id="871191684">
              <w:marLeft w:val="0"/>
              <w:marRight w:val="0"/>
              <w:marTop w:val="0"/>
              <w:marBottom w:val="0"/>
              <w:divBdr>
                <w:top w:val="none" w:sz="0" w:space="0" w:color="auto"/>
                <w:left w:val="none" w:sz="0" w:space="0" w:color="auto"/>
                <w:bottom w:val="none" w:sz="0" w:space="0" w:color="auto"/>
                <w:right w:val="none" w:sz="0" w:space="0" w:color="auto"/>
              </w:divBdr>
            </w:div>
          </w:divsChild>
        </w:div>
        <w:div w:id="267349775">
          <w:marLeft w:val="0"/>
          <w:marRight w:val="0"/>
          <w:marTop w:val="0"/>
          <w:marBottom w:val="0"/>
          <w:divBdr>
            <w:top w:val="none" w:sz="0" w:space="0" w:color="auto"/>
            <w:left w:val="none" w:sz="0" w:space="0" w:color="auto"/>
            <w:bottom w:val="none" w:sz="0" w:space="0" w:color="auto"/>
            <w:right w:val="none" w:sz="0" w:space="0" w:color="auto"/>
          </w:divBdr>
        </w:div>
        <w:div w:id="127481575">
          <w:marLeft w:val="0"/>
          <w:marRight w:val="0"/>
          <w:marTop w:val="0"/>
          <w:marBottom w:val="0"/>
          <w:divBdr>
            <w:top w:val="none" w:sz="0" w:space="0" w:color="auto"/>
            <w:left w:val="none" w:sz="0" w:space="0" w:color="auto"/>
            <w:bottom w:val="none" w:sz="0" w:space="0" w:color="auto"/>
            <w:right w:val="none" w:sz="0" w:space="0" w:color="auto"/>
          </w:divBdr>
          <w:divsChild>
            <w:div w:id="1259213852">
              <w:marLeft w:val="0"/>
              <w:marRight w:val="0"/>
              <w:marTop w:val="0"/>
              <w:marBottom w:val="0"/>
              <w:divBdr>
                <w:top w:val="none" w:sz="0" w:space="0" w:color="auto"/>
                <w:left w:val="none" w:sz="0" w:space="0" w:color="auto"/>
                <w:bottom w:val="none" w:sz="0" w:space="0" w:color="auto"/>
                <w:right w:val="none" w:sz="0" w:space="0" w:color="auto"/>
              </w:divBdr>
            </w:div>
          </w:divsChild>
        </w:div>
        <w:div w:id="1139572255">
          <w:marLeft w:val="0"/>
          <w:marRight w:val="0"/>
          <w:marTop w:val="0"/>
          <w:marBottom w:val="0"/>
          <w:divBdr>
            <w:top w:val="none" w:sz="0" w:space="0" w:color="auto"/>
            <w:left w:val="none" w:sz="0" w:space="0" w:color="auto"/>
            <w:bottom w:val="none" w:sz="0" w:space="0" w:color="auto"/>
            <w:right w:val="none" w:sz="0" w:space="0" w:color="auto"/>
          </w:divBdr>
        </w:div>
        <w:div w:id="1106923949">
          <w:marLeft w:val="0"/>
          <w:marRight w:val="0"/>
          <w:marTop w:val="0"/>
          <w:marBottom w:val="0"/>
          <w:divBdr>
            <w:top w:val="none" w:sz="0" w:space="0" w:color="auto"/>
            <w:left w:val="none" w:sz="0" w:space="0" w:color="auto"/>
            <w:bottom w:val="none" w:sz="0" w:space="0" w:color="auto"/>
            <w:right w:val="none" w:sz="0" w:space="0" w:color="auto"/>
          </w:divBdr>
          <w:divsChild>
            <w:div w:id="656959050">
              <w:marLeft w:val="0"/>
              <w:marRight w:val="0"/>
              <w:marTop w:val="0"/>
              <w:marBottom w:val="0"/>
              <w:divBdr>
                <w:top w:val="none" w:sz="0" w:space="0" w:color="auto"/>
                <w:left w:val="none" w:sz="0" w:space="0" w:color="auto"/>
                <w:bottom w:val="none" w:sz="0" w:space="0" w:color="auto"/>
                <w:right w:val="none" w:sz="0" w:space="0" w:color="auto"/>
              </w:divBdr>
            </w:div>
          </w:divsChild>
        </w:div>
        <w:div w:id="1945964659">
          <w:marLeft w:val="0"/>
          <w:marRight w:val="0"/>
          <w:marTop w:val="0"/>
          <w:marBottom w:val="0"/>
          <w:divBdr>
            <w:top w:val="none" w:sz="0" w:space="0" w:color="auto"/>
            <w:left w:val="none" w:sz="0" w:space="0" w:color="auto"/>
            <w:bottom w:val="none" w:sz="0" w:space="0" w:color="auto"/>
            <w:right w:val="none" w:sz="0" w:space="0" w:color="auto"/>
          </w:divBdr>
        </w:div>
        <w:div w:id="1325815941">
          <w:marLeft w:val="0"/>
          <w:marRight w:val="0"/>
          <w:marTop w:val="0"/>
          <w:marBottom w:val="0"/>
          <w:divBdr>
            <w:top w:val="none" w:sz="0" w:space="0" w:color="auto"/>
            <w:left w:val="none" w:sz="0" w:space="0" w:color="auto"/>
            <w:bottom w:val="none" w:sz="0" w:space="0" w:color="auto"/>
            <w:right w:val="none" w:sz="0" w:space="0" w:color="auto"/>
          </w:divBdr>
          <w:divsChild>
            <w:div w:id="692195147">
              <w:marLeft w:val="0"/>
              <w:marRight w:val="0"/>
              <w:marTop w:val="0"/>
              <w:marBottom w:val="0"/>
              <w:divBdr>
                <w:top w:val="none" w:sz="0" w:space="0" w:color="auto"/>
                <w:left w:val="none" w:sz="0" w:space="0" w:color="auto"/>
                <w:bottom w:val="none" w:sz="0" w:space="0" w:color="auto"/>
                <w:right w:val="none" w:sz="0" w:space="0" w:color="auto"/>
              </w:divBdr>
            </w:div>
          </w:divsChild>
        </w:div>
        <w:div w:id="107043965">
          <w:marLeft w:val="0"/>
          <w:marRight w:val="0"/>
          <w:marTop w:val="0"/>
          <w:marBottom w:val="0"/>
          <w:divBdr>
            <w:top w:val="none" w:sz="0" w:space="0" w:color="auto"/>
            <w:left w:val="none" w:sz="0" w:space="0" w:color="auto"/>
            <w:bottom w:val="none" w:sz="0" w:space="0" w:color="auto"/>
            <w:right w:val="none" w:sz="0" w:space="0" w:color="auto"/>
          </w:divBdr>
        </w:div>
        <w:div w:id="1836874734">
          <w:marLeft w:val="0"/>
          <w:marRight w:val="0"/>
          <w:marTop w:val="0"/>
          <w:marBottom w:val="0"/>
          <w:divBdr>
            <w:top w:val="none" w:sz="0" w:space="0" w:color="auto"/>
            <w:left w:val="none" w:sz="0" w:space="0" w:color="auto"/>
            <w:bottom w:val="none" w:sz="0" w:space="0" w:color="auto"/>
            <w:right w:val="none" w:sz="0" w:space="0" w:color="auto"/>
          </w:divBdr>
          <w:divsChild>
            <w:div w:id="1244990871">
              <w:marLeft w:val="0"/>
              <w:marRight w:val="0"/>
              <w:marTop w:val="0"/>
              <w:marBottom w:val="0"/>
              <w:divBdr>
                <w:top w:val="none" w:sz="0" w:space="0" w:color="auto"/>
                <w:left w:val="none" w:sz="0" w:space="0" w:color="auto"/>
                <w:bottom w:val="none" w:sz="0" w:space="0" w:color="auto"/>
                <w:right w:val="none" w:sz="0" w:space="0" w:color="auto"/>
              </w:divBdr>
            </w:div>
          </w:divsChild>
        </w:div>
        <w:div w:id="268662293">
          <w:marLeft w:val="0"/>
          <w:marRight w:val="0"/>
          <w:marTop w:val="0"/>
          <w:marBottom w:val="0"/>
          <w:divBdr>
            <w:top w:val="none" w:sz="0" w:space="0" w:color="auto"/>
            <w:left w:val="none" w:sz="0" w:space="0" w:color="auto"/>
            <w:bottom w:val="none" w:sz="0" w:space="0" w:color="auto"/>
            <w:right w:val="none" w:sz="0" w:space="0" w:color="auto"/>
          </w:divBdr>
        </w:div>
        <w:div w:id="1071928267">
          <w:marLeft w:val="0"/>
          <w:marRight w:val="0"/>
          <w:marTop w:val="0"/>
          <w:marBottom w:val="0"/>
          <w:divBdr>
            <w:top w:val="none" w:sz="0" w:space="0" w:color="auto"/>
            <w:left w:val="none" w:sz="0" w:space="0" w:color="auto"/>
            <w:bottom w:val="none" w:sz="0" w:space="0" w:color="auto"/>
            <w:right w:val="none" w:sz="0" w:space="0" w:color="auto"/>
          </w:divBdr>
          <w:divsChild>
            <w:div w:id="533350246">
              <w:marLeft w:val="0"/>
              <w:marRight w:val="0"/>
              <w:marTop w:val="0"/>
              <w:marBottom w:val="0"/>
              <w:divBdr>
                <w:top w:val="none" w:sz="0" w:space="0" w:color="auto"/>
                <w:left w:val="none" w:sz="0" w:space="0" w:color="auto"/>
                <w:bottom w:val="none" w:sz="0" w:space="0" w:color="auto"/>
                <w:right w:val="none" w:sz="0" w:space="0" w:color="auto"/>
              </w:divBdr>
            </w:div>
          </w:divsChild>
        </w:div>
        <w:div w:id="2086416703">
          <w:marLeft w:val="0"/>
          <w:marRight w:val="0"/>
          <w:marTop w:val="300"/>
          <w:marBottom w:val="0"/>
          <w:divBdr>
            <w:top w:val="none" w:sz="0" w:space="0" w:color="auto"/>
            <w:left w:val="none" w:sz="0" w:space="0" w:color="auto"/>
            <w:bottom w:val="none" w:sz="0" w:space="0" w:color="auto"/>
            <w:right w:val="none" w:sz="0" w:space="0" w:color="auto"/>
          </w:divBdr>
          <w:divsChild>
            <w:div w:id="1846167563">
              <w:marLeft w:val="0"/>
              <w:marRight w:val="0"/>
              <w:marTop w:val="0"/>
              <w:marBottom w:val="0"/>
              <w:divBdr>
                <w:top w:val="none" w:sz="0" w:space="0" w:color="auto"/>
                <w:left w:val="none" w:sz="0" w:space="0" w:color="auto"/>
                <w:bottom w:val="none" w:sz="0" w:space="0" w:color="auto"/>
                <w:right w:val="none" w:sz="0" w:space="0" w:color="auto"/>
              </w:divBdr>
              <w:divsChild>
                <w:div w:id="90040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037319">
          <w:marLeft w:val="0"/>
          <w:marRight w:val="0"/>
          <w:marTop w:val="300"/>
          <w:marBottom w:val="0"/>
          <w:divBdr>
            <w:top w:val="none" w:sz="0" w:space="0" w:color="auto"/>
            <w:left w:val="none" w:sz="0" w:space="0" w:color="auto"/>
            <w:bottom w:val="none" w:sz="0" w:space="0" w:color="auto"/>
            <w:right w:val="none" w:sz="0" w:space="0" w:color="auto"/>
          </w:divBdr>
          <w:divsChild>
            <w:div w:id="1476408499">
              <w:marLeft w:val="0"/>
              <w:marRight w:val="0"/>
              <w:marTop w:val="0"/>
              <w:marBottom w:val="0"/>
              <w:divBdr>
                <w:top w:val="none" w:sz="0" w:space="0" w:color="auto"/>
                <w:left w:val="none" w:sz="0" w:space="0" w:color="auto"/>
                <w:bottom w:val="none" w:sz="0" w:space="0" w:color="auto"/>
                <w:right w:val="none" w:sz="0" w:space="0" w:color="auto"/>
              </w:divBdr>
              <w:divsChild>
                <w:div w:id="125261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7564">
          <w:marLeft w:val="0"/>
          <w:marRight w:val="0"/>
          <w:marTop w:val="300"/>
          <w:marBottom w:val="0"/>
          <w:divBdr>
            <w:top w:val="none" w:sz="0" w:space="0" w:color="auto"/>
            <w:left w:val="none" w:sz="0" w:space="0" w:color="auto"/>
            <w:bottom w:val="none" w:sz="0" w:space="0" w:color="auto"/>
            <w:right w:val="none" w:sz="0" w:space="0" w:color="auto"/>
          </w:divBdr>
          <w:divsChild>
            <w:div w:id="1727216529">
              <w:marLeft w:val="0"/>
              <w:marRight w:val="0"/>
              <w:marTop w:val="0"/>
              <w:marBottom w:val="0"/>
              <w:divBdr>
                <w:top w:val="none" w:sz="0" w:space="0" w:color="auto"/>
                <w:left w:val="none" w:sz="0" w:space="0" w:color="auto"/>
                <w:bottom w:val="none" w:sz="0" w:space="0" w:color="auto"/>
                <w:right w:val="none" w:sz="0" w:space="0" w:color="auto"/>
              </w:divBdr>
              <w:divsChild>
                <w:div w:id="57286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2813">
          <w:marLeft w:val="0"/>
          <w:marRight w:val="0"/>
          <w:marTop w:val="300"/>
          <w:marBottom w:val="0"/>
          <w:divBdr>
            <w:top w:val="none" w:sz="0" w:space="0" w:color="auto"/>
            <w:left w:val="none" w:sz="0" w:space="0" w:color="auto"/>
            <w:bottom w:val="none" w:sz="0" w:space="0" w:color="auto"/>
            <w:right w:val="none" w:sz="0" w:space="0" w:color="auto"/>
          </w:divBdr>
          <w:divsChild>
            <w:div w:id="1400715775">
              <w:marLeft w:val="0"/>
              <w:marRight w:val="0"/>
              <w:marTop w:val="0"/>
              <w:marBottom w:val="0"/>
              <w:divBdr>
                <w:top w:val="none" w:sz="0" w:space="0" w:color="auto"/>
                <w:left w:val="none" w:sz="0" w:space="0" w:color="auto"/>
                <w:bottom w:val="none" w:sz="0" w:space="0" w:color="auto"/>
                <w:right w:val="none" w:sz="0" w:space="0" w:color="auto"/>
              </w:divBdr>
              <w:divsChild>
                <w:div w:id="904489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624">
      <w:bodyDiv w:val="1"/>
      <w:marLeft w:val="0"/>
      <w:marRight w:val="0"/>
      <w:marTop w:val="0"/>
      <w:marBottom w:val="0"/>
      <w:divBdr>
        <w:top w:val="none" w:sz="0" w:space="0" w:color="auto"/>
        <w:left w:val="none" w:sz="0" w:space="0" w:color="auto"/>
        <w:bottom w:val="none" w:sz="0" w:space="0" w:color="auto"/>
        <w:right w:val="none" w:sz="0" w:space="0" w:color="auto"/>
      </w:divBdr>
      <w:divsChild>
        <w:div w:id="1389888080">
          <w:marLeft w:val="0"/>
          <w:marRight w:val="0"/>
          <w:marTop w:val="0"/>
          <w:marBottom w:val="0"/>
          <w:divBdr>
            <w:top w:val="none" w:sz="0" w:space="0" w:color="auto"/>
            <w:left w:val="none" w:sz="0" w:space="0" w:color="auto"/>
            <w:bottom w:val="none" w:sz="0" w:space="0" w:color="auto"/>
            <w:right w:val="none" w:sz="0" w:space="0" w:color="auto"/>
          </w:divBdr>
          <w:divsChild>
            <w:div w:id="1278411051">
              <w:marLeft w:val="0"/>
              <w:marRight w:val="0"/>
              <w:marTop w:val="0"/>
              <w:marBottom w:val="0"/>
              <w:divBdr>
                <w:top w:val="none" w:sz="0" w:space="0" w:color="auto"/>
                <w:left w:val="none" w:sz="0" w:space="0" w:color="auto"/>
                <w:bottom w:val="none" w:sz="0" w:space="0" w:color="auto"/>
                <w:right w:val="none" w:sz="0" w:space="0" w:color="auto"/>
              </w:divBdr>
            </w:div>
          </w:divsChild>
        </w:div>
        <w:div w:id="978194772">
          <w:marLeft w:val="0"/>
          <w:marRight w:val="0"/>
          <w:marTop w:val="0"/>
          <w:marBottom w:val="0"/>
          <w:divBdr>
            <w:top w:val="none" w:sz="0" w:space="0" w:color="auto"/>
            <w:left w:val="none" w:sz="0" w:space="0" w:color="auto"/>
            <w:bottom w:val="none" w:sz="0" w:space="0" w:color="auto"/>
            <w:right w:val="none" w:sz="0" w:space="0" w:color="auto"/>
          </w:divBdr>
        </w:div>
        <w:div w:id="2060932980">
          <w:marLeft w:val="0"/>
          <w:marRight w:val="0"/>
          <w:marTop w:val="0"/>
          <w:marBottom w:val="0"/>
          <w:divBdr>
            <w:top w:val="none" w:sz="0" w:space="0" w:color="auto"/>
            <w:left w:val="none" w:sz="0" w:space="0" w:color="auto"/>
            <w:bottom w:val="none" w:sz="0" w:space="0" w:color="auto"/>
            <w:right w:val="none" w:sz="0" w:space="0" w:color="auto"/>
          </w:divBdr>
          <w:divsChild>
            <w:div w:id="1404714652">
              <w:marLeft w:val="0"/>
              <w:marRight w:val="0"/>
              <w:marTop w:val="0"/>
              <w:marBottom w:val="0"/>
              <w:divBdr>
                <w:top w:val="none" w:sz="0" w:space="0" w:color="auto"/>
                <w:left w:val="none" w:sz="0" w:space="0" w:color="auto"/>
                <w:bottom w:val="none" w:sz="0" w:space="0" w:color="auto"/>
                <w:right w:val="none" w:sz="0" w:space="0" w:color="auto"/>
              </w:divBdr>
            </w:div>
          </w:divsChild>
        </w:div>
        <w:div w:id="520826815">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sChild>
            <w:div w:id="978069808">
              <w:marLeft w:val="0"/>
              <w:marRight w:val="0"/>
              <w:marTop w:val="0"/>
              <w:marBottom w:val="0"/>
              <w:divBdr>
                <w:top w:val="none" w:sz="0" w:space="0" w:color="auto"/>
                <w:left w:val="none" w:sz="0" w:space="0" w:color="auto"/>
                <w:bottom w:val="none" w:sz="0" w:space="0" w:color="auto"/>
                <w:right w:val="none" w:sz="0" w:space="0" w:color="auto"/>
              </w:divBdr>
            </w:div>
          </w:divsChild>
        </w:div>
        <w:div w:id="1626496840">
          <w:marLeft w:val="0"/>
          <w:marRight w:val="0"/>
          <w:marTop w:val="0"/>
          <w:marBottom w:val="0"/>
          <w:divBdr>
            <w:top w:val="none" w:sz="0" w:space="0" w:color="auto"/>
            <w:left w:val="none" w:sz="0" w:space="0" w:color="auto"/>
            <w:bottom w:val="none" w:sz="0" w:space="0" w:color="auto"/>
            <w:right w:val="none" w:sz="0" w:space="0" w:color="auto"/>
          </w:divBdr>
        </w:div>
        <w:div w:id="1699503081">
          <w:marLeft w:val="0"/>
          <w:marRight w:val="0"/>
          <w:marTop w:val="0"/>
          <w:marBottom w:val="0"/>
          <w:divBdr>
            <w:top w:val="none" w:sz="0" w:space="0" w:color="auto"/>
            <w:left w:val="none" w:sz="0" w:space="0" w:color="auto"/>
            <w:bottom w:val="none" w:sz="0" w:space="0" w:color="auto"/>
            <w:right w:val="none" w:sz="0" w:space="0" w:color="auto"/>
          </w:divBdr>
          <w:divsChild>
            <w:div w:id="1679431714">
              <w:marLeft w:val="0"/>
              <w:marRight w:val="0"/>
              <w:marTop w:val="0"/>
              <w:marBottom w:val="0"/>
              <w:divBdr>
                <w:top w:val="none" w:sz="0" w:space="0" w:color="auto"/>
                <w:left w:val="none" w:sz="0" w:space="0" w:color="auto"/>
                <w:bottom w:val="none" w:sz="0" w:space="0" w:color="auto"/>
                <w:right w:val="none" w:sz="0" w:space="0" w:color="auto"/>
              </w:divBdr>
            </w:div>
          </w:divsChild>
        </w:div>
        <w:div w:id="574166278">
          <w:marLeft w:val="0"/>
          <w:marRight w:val="0"/>
          <w:marTop w:val="0"/>
          <w:marBottom w:val="0"/>
          <w:divBdr>
            <w:top w:val="none" w:sz="0" w:space="0" w:color="auto"/>
            <w:left w:val="none" w:sz="0" w:space="0" w:color="auto"/>
            <w:bottom w:val="none" w:sz="0" w:space="0" w:color="auto"/>
            <w:right w:val="none" w:sz="0" w:space="0" w:color="auto"/>
          </w:divBdr>
        </w:div>
        <w:div w:id="449860585">
          <w:marLeft w:val="0"/>
          <w:marRight w:val="0"/>
          <w:marTop w:val="0"/>
          <w:marBottom w:val="0"/>
          <w:divBdr>
            <w:top w:val="none" w:sz="0" w:space="0" w:color="auto"/>
            <w:left w:val="none" w:sz="0" w:space="0" w:color="auto"/>
            <w:bottom w:val="none" w:sz="0" w:space="0" w:color="auto"/>
            <w:right w:val="none" w:sz="0" w:space="0" w:color="auto"/>
          </w:divBdr>
          <w:divsChild>
            <w:div w:id="113720842">
              <w:marLeft w:val="0"/>
              <w:marRight w:val="0"/>
              <w:marTop w:val="0"/>
              <w:marBottom w:val="0"/>
              <w:divBdr>
                <w:top w:val="none" w:sz="0" w:space="0" w:color="auto"/>
                <w:left w:val="none" w:sz="0" w:space="0" w:color="auto"/>
                <w:bottom w:val="none" w:sz="0" w:space="0" w:color="auto"/>
                <w:right w:val="none" w:sz="0" w:space="0" w:color="auto"/>
              </w:divBdr>
            </w:div>
          </w:divsChild>
        </w:div>
        <w:div w:id="624847963">
          <w:marLeft w:val="0"/>
          <w:marRight w:val="0"/>
          <w:marTop w:val="0"/>
          <w:marBottom w:val="0"/>
          <w:divBdr>
            <w:top w:val="none" w:sz="0" w:space="0" w:color="auto"/>
            <w:left w:val="none" w:sz="0" w:space="0" w:color="auto"/>
            <w:bottom w:val="none" w:sz="0" w:space="0" w:color="auto"/>
            <w:right w:val="none" w:sz="0" w:space="0" w:color="auto"/>
          </w:divBdr>
        </w:div>
        <w:div w:id="1725173509">
          <w:marLeft w:val="0"/>
          <w:marRight w:val="0"/>
          <w:marTop w:val="0"/>
          <w:marBottom w:val="0"/>
          <w:divBdr>
            <w:top w:val="none" w:sz="0" w:space="0" w:color="auto"/>
            <w:left w:val="none" w:sz="0" w:space="0" w:color="auto"/>
            <w:bottom w:val="none" w:sz="0" w:space="0" w:color="auto"/>
            <w:right w:val="none" w:sz="0" w:space="0" w:color="auto"/>
          </w:divBdr>
          <w:divsChild>
            <w:div w:id="436561379">
              <w:marLeft w:val="0"/>
              <w:marRight w:val="0"/>
              <w:marTop w:val="0"/>
              <w:marBottom w:val="0"/>
              <w:divBdr>
                <w:top w:val="none" w:sz="0" w:space="0" w:color="auto"/>
                <w:left w:val="none" w:sz="0" w:space="0" w:color="auto"/>
                <w:bottom w:val="none" w:sz="0" w:space="0" w:color="auto"/>
                <w:right w:val="none" w:sz="0" w:space="0" w:color="auto"/>
              </w:divBdr>
            </w:div>
          </w:divsChild>
        </w:div>
        <w:div w:id="740100082">
          <w:marLeft w:val="0"/>
          <w:marRight w:val="0"/>
          <w:marTop w:val="0"/>
          <w:marBottom w:val="0"/>
          <w:divBdr>
            <w:top w:val="none" w:sz="0" w:space="0" w:color="auto"/>
            <w:left w:val="none" w:sz="0" w:space="0" w:color="auto"/>
            <w:bottom w:val="none" w:sz="0" w:space="0" w:color="auto"/>
            <w:right w:val="none" w:sz="0" w:space="0" w:color="auto"/>
          </w:divBdr>
        </w:div>
        <w:div w:id="991711396">
          <w:marLeft w:val="0"/>
          <w:marRight w:val="0"/>
          <w:marTop w:val="0"/>
          <w:marBottom w:val="0"/>
          <w:divBdr>
            <w:top w:val="none" w:sz="0" w:space="0" w:color="auto"/>
            <w:left w:val="none" w:sz="0" w:space="0" w:color="auto"/>
            <w:bottom w:val="none" w:sz="0" w:space="0" w:color="auto"/>
            <w:right w:val="none" w:sz="0" w:space="0" w:color="auto"/>
          </w:divBdr>
          <w:divsChild>
            <w:div w:id="1435052346">
              <w:marLeft w:val="0"/>
              <w:marRight w:val="0"/>
              <w:marTop w:val="0"/>
              <w:marBottom w:val="0"/>
              <w:divBdr>
                <w:top w:val="none" w:sz="0" w:space="0" w:color="auto"/>
                <w:left w:val="none" w:sz="0" w:space="0" w:color="auto"/>
                <w:bottom w:val="none" w:sz="0" w:space="0" w:color="auto"/>
                <w:right w:val="none" w:sz="0" w:space="0" w:color="auto"/>
              </w:divBdr>
            </w:div>
          </w:divsChild>
        </w:div>
        <w:div w:id="563564967">
          <w:marLeft w:val="0"/>
          <w:marRight w:val="0"/>
          <w:marTop w:val="300"/>
          <w:marBottom w:val="0"/>
          <w:divBdr>
            <w:top w:val="none" w:sz="0" w:space="0" w:color="auto"/>
            <w:left w:val="none" w:sz="0" w:space="0" w:color="auto"/>
            <w:bottom w:val="none" w:sz="0" w:space="0" w:color="auto"/>
            <w:right w:val="none" w:sz="0" w:space="0" w:color="auto"/>
          </w:divBdr>
          <w:divsChild>
            <w:div w:id="1664771920">
              <w:marLeft w:val="0"/>
              <w:marRight w:val="0"/>
              <w:marTop w:val="0"/>
              <w:marBottom w:val="0"/>
              <w:divBdr>
                <w:top w:val="none" w:sz="0" w:space="0" w:color="auto"/>
                <w:left w:val="none" w:sz="0" w:space="0" w:color="auto"/>
                <w:bottom w:val="none" w:sz="0" w:space="0" w:color="auto"/>
                <w:right w:val="none" w:sz="0" w:space="0" w:color="auto"/>
              </w:divBdr>
              <w:divsChild>
                <w:div w:id="133977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98092">
          <w:marLeft w:val="0"/>
          <w:marRight w:val="0"/>
          <w:marTop w:val="300"/>
          <w:marBottom w:val="0"/>
          <w:divBdr>
            <w:top w:val="none" w:sz="0" w:space="0" w:color="auto"/>
            <w:left w:val="none" w:sz="0" w:space="0" w:color="auto"/>
            <w:bottom w:val="none" w:sz="0" w:space="0" w:color="auto"/>
            <w:right w:val="none" w:sz="0" w:space="0" w:color="auto"/>
          </w:divBdr>
          <w:divsChild>
            <w:div w:id="1355502476">
              <w:marLeft w:val="0"/>
              <w:marRight w:val="0"/>
              <w:marTop w:val="0"/>
              <w:marBottom w:val="0"/>
              <w:divBdr>
                <w:top w:val="none" w:sz="0" w:space="0" w:color="auto"/>
                <w:left w:val="none" w:sz="0" w:space="0" w:color="auto"/>
                <w:bottom w:val="none" w:sz="0" w:space="0" w:color="auto"/>
                <w:right w:val="none" w:sz="0" w:space="0" w:color="auto"/>
              </w:divBdr>
              <w:divsChild>
                <w:div w:id="27533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0706">
          <w:marLeft w:val="0"/>
          <w:marRight w:val="0"/>
          <w:marTop w:val="300"/>
          <w:marBottom w:val="0"/>
          <w:divBdr>
            <w:top w:val="none" w:sz="0" w:space="0" w:color="auto"/>
            <w:left w:val="none" w:sz="0" w:space="0" w:color="auto"/>
            <w:bottom w:val="none" w:sz="0" w:space="0" w:color="auto"/>
            <w:right w:val="none" w:sz="0" w:space="0" w:color="auto"/>
          </w:divBdr>
          <w:divsChild>
            <w:div w:id="1598632071">
              <w:marLeft w:val="0"/>
              <w:marRight w:val="0"/>
              <w:marTop w:val="0"/>
              <w:marBottom w:val="0"/>
              <w:divBdr>
                <w:top w:val="none" w:sz="0" w:space="0" w:color="auto"/>
                <w:left w:val="none" w:sz="0" w:space="0" w:color="auto"/>
                <w:bottom w:val="none" w:sz="0" w:space="0" w:color="auto"/>
                <w:right w:val="none" w:sz="0" w:space="0" w:color="auto"/>
              </w:divBdr>
              <w:divsChild>
                <w:div w:id="1004405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733">
          <w:marLeft w:val="0"/>
          <w:marRight w:val="0"/>
          <w:marTop w:val="300"/>
          <w:marBottom w:val="0"/>
          <w:divBdr>
            <w:top w:val="none" w:sz="0" w:space="0" w:color="auto"/>
            <w:left w:val="none" w:sz="0" w:space="0" w:color="auto"/>
            <w:bottom w:val="none" w:sz="0" w:space="0" w:color="auto"/>
            <w:right w:val="none" w:sz="0" w:space="0" w:color="auto"/>
          </w:divBdr>
          <w:divsChild>
            <w:div w:id="670570325">
              <w:marLeft w:val="0"/>
              <w:marRight w:val="0"/>
              <w:marTop w:val="0"/>
              <w:marBottom w:val="0"/>
              <w:divBdr>
                <w:top w:val="none" w:sz="0" w:space="0" w:color="auto"/>
                <w:left w:val="none" w:sz="0" w:space="0" w:color="auto"/>
                <w:bottom w:val="none" w:sz="0" w:space="0" w:color="auto"/>
                <w:right w:val="none" w:sz="0" w:space="0" w:color="auto"/>
              </w:divBdr>
              <w:divsChild>
                <w:div w:id="186983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894436">
      <w:bodyDiv w:val="1"/>
      <w:marLeft w:val="0"/>
      <w:marRight w:val="0"/>
      <w:marTop w:val="0"/>
      <w:marBottom w:val="0"/>
      <w:divBdr>
        <w:top w:val="none" w:sz="0" w:space="0" w:color="auto"/>
        <w:left w:val="none" w:sz="0" w:space="0" w:color="auto"/>
        <w:bottom w:val="none" w:sz="0" w:space="0" w:color="auto"/>
        <w:right w:val="none" w:sz="0" w:space="0" w:color="auto"/>
      </w:divBdr>
      <w:divsChild>
        <w:div w:id="643508275">
          <w:marLeft w:val="0"/>
          <w:marRight w:val="0"/>
          <w:marTop w:val="0"/>
          <w:marBottom w:val="0"/>
          <w:divBdr>
            <w:top w:val="none" w:sz="0" w:space="0" w:color="auto"/>
            <w:left w:val="none" w:sz="0" w:space="0" w:color="auto"/>
            <w:bottom w:val="none" w:sz="0" w:space="0" w:color="auto"/>
            <w:right w:val="none" w:sz="0" w:space="0" w:color="auto"/>
          </w:divBdr>
        </w:div>
        <w:div w:id="1585141673">
          <w:marLeft w:val="0"/>
          <w:marRight w:val="0"/>
          <w:marTop w:val="0"/>
          <w:marBottom w:val="0"/>
          <w:divBdr>
            <w:top w:val="none" w:sz="0" w:space="0" w:color="auto"/>
            <w:left w:val="none" w:sz="0" w:space="0" w:color="auto"/>
            <w:bottom w:val="none" w:sz="0" w:space="0" w:color="auto"/>
            <w:right w:val="none" w:sz="0" w:space="0" w:color="auto"/>
          </w:divBdr>
          <w:divsChild>
            <w:div w:id="937181268">
              <w:marLeft w:val="0"/>
              <w:marRight w:val="0"/>
              <w:marTop w:val="0"/>
              <w:marBottom w:val="0"/>
              <w:divBdr>
                <w:top w:val="none" w:sz="0" w:space="0" w:color="auto"/>
                <w:left w:val="none" w:sz="0" w:space="0" w:color="auto"/>
                <w:bottom w:val="none" w:sz="0" w:space="0" w:color="auto"/>
                <w:right w:val="none" w:sz="0" w:space="0" w:color="auto"/>
              </w:divBdr>
            </w:div>
          </w:divsChild>
        </w:div>
        <w:div w:id="499346744">
          <w:marLeft w:val="0"/>
          <w:marRight w:val="0"/>
          <w:marTop w:val="0"/>
          <w:marBottom w:val="0"/>
          <w:divBdr>
            <w:top w:val="none" w:sz="0" w:space="0" w:color="auto"/>
            <w:left w:val="none" w:sz="0" w:space="0" w:color="auto"/>
            <w:bottom w:val="none" w:sz="0" w:space="0" w:color="auto"/>
            <w:right w:val="none" w:sz="0" w:space="0" w:color="auto"/>
          </w:divBdr>
        </w:div>
        <w:div w:id="1269509374">
          <w:marLeft w:val="0"/>
          <w:marRight w:val="0"/>
          <w:marTop w:val="0"/>
          <w:marBottom w:val="0"/>
          <w:divBdr>
            <w:top w:val="none" w:sz="0" w:space="0" w:color="auto"/>
            <w:left w:val="none" w:sz="0" w:space="0" w:color="auto"/>
            <w:bottom w:val="none" w:sz="0" w:space="0" w:color="auto"/>
            <w:right w:val="none" w:sz="0" w:space="0" w:color="auto"/>
          </w:divBdr>
          <w:divsChild>
            <w:div w:id="555119816">
              <w:marLeft w:val="0"/>
              <w:marRight w:val="0"/>
              <w:marTop w:val="0"/>
              <w:marBottom w:val="0"/>
              <w:divBdr>
                <w:top w:val="none" w:sz="0" w:space="0" w:color="auto"/>
                <w:left w:val="none" w:sz="0" w:space="0" w:color="auto"/>
                <w:bottom w:val="none" w:sz="0" w:space="0" w:color="auto"/>
                <w:right w:val="none" w:sz="0" w:space="0" w:color="auto"/>
              </w:divBdr>
            </w:div>
          </w:divsChild>
        </w:div>
        <w:div w:id="412556597">
          <w:marLeft w:val="0"/>
          <w:marRight w:val="0"/>
          <w:marTop w:val="0"/>
          <w:marBottom w:val="0"/>
          <w:divBdr>
            <w:top w:val="none" w:sz="0" w:space="0" w:color="auto"/>
            <w:left w:val="none" w:sz="0" w:space="0" w:color="auto"/>
            <w:bottom w:val="none" w:sz="0" w:space="0" w:color="auto"/>
            <w:right w:val="none" w:sz="0" w:space="0" w:color="auto"/>
          </w:divBdr>
        </w:div>
        <w:div w:id="488133115">
          <w:marLeft w:val="0"/>
          <w:marRight w:val="0"/>
          <w:marTop w:val="0"/>
          <w:marBottom w:val="0"/>
          <w:divBdr>
            <w:top w:val="none" w:sz="0" w:space="0" w:color="auto"/>
            <w:left w:val="none" w:sz="0" w:space="0" w:color="auto"/>
            <w:bottom w:val="none" w:sz="0" w:space="0" w:color="auto"/>
            <w:right w:val="none" w:sz="0" w:space="0" w:color="auto"/>
          </w:divBdr>
          <w:divsChild>
            <w:div w:id="250626847">
              <w:marLeft w:val="0"/>
              <w:marRight w:val="0"/>
              <w:marTop w:val="0"/>
              <w:marBottom w:val="0"/>
              <w:divBdr>
                <w:top w:val="none" w:sz="0" w:space="0" w:color="auto"/>
                <w:left w:val="none" w:sz="0" w:space="0" w:color="auto"/>
                <w:bottom w:val="none" w:sz="0" w:space="0" w:color="auto"/>
                <w:right w:val="none" w:sz="0" w:space="0" w:color="auto"/>
              </w:divBdr>
            </w:div>
          </w:divsChild>
        </w:div>
        <w:div w:id="824474139">
          <w:marLeft w:val="0"/>
          <w:marRight w:val="0"/>
          <w:marTop w:val="0"/>
          <w:marBottom w:val="0"/>
          <w:divBdr>
            <w:top w:val="none" w:sz="0" w:space="0" w:color="auto"/>
            <w:left w:val="none" w:sz="0" w:space="0" w:color="auto"/>
            <w:bottom w:val="none" w:sz="0" w:space="0" w:color="auto"/>
            <w:right w:val="none" w:sz="0" w:space="0" w:color="auto"/>
          </w:divBdr>
        </w:div>
        <w:div w:id="843016239">
          <w:marLeft w:val="0"/>
          <w:marRight w:val="0"/>
          <w:marTop w:val="0"/>
          <w:marBottom w:val="0"/>
          <w:divBdr>
            <w:top w:val="none" w:sz="0" w:space="0" w:color="auto"/>
            <w:left w:val="none" w:sz="0" w:space="0" w:color="auto"/>
            <w:bottom w:val="none" w:sz="0" w:space="0" w:color="auto"/>
            <w:right w:val="none" w:sz="0" w:space="0" w:color="auto"/>
          </w:divBdr>
          <w:divsChild>
            <w:div w:id="286008400">
              <w:marLeft w:val="0"/>
              <w:marRight w:val="0"/>
              <w:marTop w:val="0"/>
              <w:marBottom w:val="0"/>
              <w:divBdr>
                <w:top w:val="none" w:sz="0" w:space="0" w:color="auto"/>
                <w:left w:val="none" w:sz="0" w:space="0" w:color="auto"/>
                <w:bottom w:val="none" w:sz="0" w:space="0" w:color="auto"/>
                <w:right w:val="none" w:sz="0" w:space="0" w:color="auto"/>
              </w:divBdr>
            </w:div>
          </w:divsChild>
        </w:div>
        <w:div w:id="127818902">
          <w:marLeft w:val="0"/>
          <w:marRight w:val="0"/>
          <w:marTop w:val="0"/>
          <w:marBottom w:val="0"/>
          <w:divBdr>
            <w:top w:val="none" w:sz="0" w:space="0" w:color="auto"/>
            <w:left w:val="none" w:sz="0" w:space="0" w:color="auto"/>
            <w:bottom w:val="none" w:sz="0" w:space="0" w:color="auto"/>
            <w:right w:val="none" w:sz="0" w:space="0" w:color="auto"/>
          </w:divBdr>
        </w:div>
        <w:div w:id="946499169">
          <w:marLeft w:val="0"/>
          <w:marRight w:val="0"/>
          <w:marTop w:val="0"/>
          <w:marBottom w:val="0"/>
          <w:divBdr>
            <w:top w:val="none" w:sz="0" w:space="0" w:color="auto"/>
            <w:left w:val="none" w:sz="0" w:space="0" w:color="auto"/>
            <w:bottom w:val="none" w:sz="0" w:space="0" w:color="auto"/>
            <w:right w:val="none" w:sz="0" w:space="0" w:color="auto"/>
          </w:divBdr>
          <w:divsChild>
            <w:div w:id="174803498">
              <w:marLeft w:val="0"/>
              <w:marRight w:val="0"/>
              <w:marTop w:val="0"/>
              <w:marBottom w:val="0"/>
              <w:divBdr>
                <w:top w:val="none" w:sz="0" w:space="0" w:color="auto"/>
                <w:left w:val="none" w:sz="0" w:space="0" w:color="auto"/>
                <w:bottom w:val="none" w:sz="0" w:space="0" w:color="auto"/>
                <w:right w:val="none" w:sz="0" w:space="0" w:color="auto"/>
              </w:divBdr>
            </w:div>
          </w:divsChild>
        </w:div>
        <w:div w:id="406415012">
          <w:marLeft w:val="0"/>
          <w:marRight w:val="0"/>
          <w:marTop w:val="0"/>
          <w:marBottom w:val="0"/>
          <w:divBdr>
            <w:top w:val="none" w:sz="0" w:space="0" w:color="auto"/>
            <w:left w:val="none" w:sz="0" w:space="0" w:color="auto"/>
            <w:bottom w:val="none" w:sz="0" w:space="0" w:color="auto"/>
            <w:right w:val="none" w:sz="0" w:space="0" w:color="auto"/>
          </w:divBdr>
        </w:div>
        <w:div w:id="207105497">
          <w:marLeft w:val="0"/>
          <w:marRight w:val="0"/>
          <w:marTop w:val="0"/>
          <w:marBottom w:val="0"/>
          <w:divBdr>
            <w:top w:val="none" w:sz="0" w:space="0" w:color="auto"/>
            <w:left w:val="none" w:sz="0" w:space="0" w:color="auto"/>
            <w:bottom w:val="none" w:sz="0" w:space="0" w:color="auto"/>
            <w:right w:val="none" w:sz="0" w:space="0" w:color="auto"/>
          </w:divBdr>
          <w:divsChild>
            <w:div w:id="1268346621">
              <w:marLeft w:val="0"/>
              <w:marRight w:val="0"/>
              <w:marTop w:val="0"/>
              <w:marBottom w:val="0"/>
              <w:divBdr>
                <w:top w:val="none" w:sz="0" w:space="0" w:color="auto"/>
                <w:left w:val="none" w:sz="0" w:space="0" w:color="auto"/>
                <w:bottom w:val="none" w:sz="0" w:space="0" w:color="auto"/>
                <w:right w:val="none" w:sz="0" w:space="0" w:color="auto"/>
              </w:divBdr>
            </w:div>
          </w:divsChild>
        </w:div>
        <w:div w:id="2029015886">
          <w:marLeft w:val="0"/>
          <w:marRight w:val="0"/>
          <w:marTop w:val="0"/>
          <w:marBottom w:val="0"/>
          <w:divBdr>
            <w:top w:val="none" w:sz="0" w:space="0" w:color="auto"/>
            <w:left w:val="none" w:sz="0" w:space="0" w:color="auto"/>
            <w:bottom w:val="none" w:sz="0" w:space="0" w:color="auto"/>
            <w:right w:val="none" w:sz="0" w:space="0" w:color="auto"/>
          </w:divBdr>
        </w:div>
        <w:div w:id="1145317451">
          <w:marLeft w:val="0"/>
          <w:marRight w:val="0"/>
          <w:marTop w:val="0"/>
          <w:marBottom w:val="0"/>
          <w:divBdr>
            <w:top w:val="none" w:sz="0" w:space="0" w:color="auto"/>
            <w:left w:val="none" w:sz="0" w:space="0" w:color="auto"/>
            <w:bottom w:val="none" w:sz="0" w:space="0" w:color="auto"/>
            <w:right w:val="none" w:sz="0" w:space="0" w:color="auto"/>
          </w:divBdr>
          <w:divsChild>
            <w:div w:id="1742941909">
              <w:marLeft w:val="0"/>
              <w:marRight w:val="0"/>
              <w:marTop w:val="0"/>
              <w:marBottom w:val="0"/>
              <w:divBdr>
                <w:top w:val="none" w:sz="0" w:space="0" w:color="auto"/>
                <w:left w:val="none" w:sz="0" w:space="0" w:color="auto"/>
                <w:bottom w:val="none" w:sz="0" w:space="0" w:color="auto"/>
                <w:right w:val="none" w:sz="0" w:space="0" w:color="auto"/>
              </w:divBdr>
            </w:div>
          </w:divsChild>
        </w:div>
        <w:div w:id="1792824342">
          <w:marLeft w:val="0"/>
          <w:marRight w:val="0"/>
          <w:marTop w:val="300"/>
          <w:marBottom w:val="0"/>
          <w:divBdr>
            <w:top w:val="none" w:sz="0" w:space="0" w:color="auto"/>
            <w:left w:val="none" w:sz="0" w:space="0" w:color="auto"/>
            <w:bottom w:val="none" w:sz="0" w:space="0" w:color="auto"/>
            <w:right w:val="none" w:sz="0" w:space="0" w:color="auto"/>
          </w:divBdr>
          <w:divsChild>
            <w:div w:id="1630361612">
              <w:marLeft w:val="0"/>
              <w:marRight w:val="0"/>
              <w:marTop w:val="0"/>
              <w:marBottom w:val="0"/>
              <w:divBdr>
                <w:top w:val="none" w:sz="0" w:space="0" w:color="auto"/>
                <w:left w:val="none" w:sz="0" w:space="0" w:color="auto"/>
                <w:bottom w:val="none" w:sz="0" w:space="0" w:color="auto"/>
                <w:right w:val="none" w:sz="0" w:space="0" w:color="auto"/>
              </w:divBdr>
              <w:divsChild>
                <w:div w:id="157844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14070">
          <w:marLeft w:val="0"/>
          <w:marRight w:val="0"/>
          <w:marTop w:val="300"/>
          <w:marBottom w:val="0"/>
          <w:divBdr>
            <w:top w:val="none" w:sz="0" w:space="0" w:color="auto"/>
            <w:left w:val="none" w:sz="0" w:space="0" w:color="auto"/>
            <w:bottom w:val="none" w:sz="0" w:space="0" w:color="auto"/>
            <w:right w:val="none" w:sz="0" w:space="0" w:color="auto"/>
          </w:divBdr>
          <w:divsChild>
            <w:div w:id="406650911">
              <w:marLeft w:val="0"/>
              <w:marRight w:val="0"/>
              <w:marTop w:val="0"/>
              <w:marBottom w:val="0"/>
              <w:divBdr>
                <w:top w:val="none" w:sz="0" w:space="0" w:color="auto"/>
                <w:left w:val="none" w:sz="0" w:space="0" w:color="auto"/>
                <w:bottom w:val="none" w:sz="0" w:space="0" w:color="auto"/>
                <w:right w:val="none" w:sz="0" w:space="0" w:color="auto"/>
              </w:divBdr>
              <w:divsChild>
                <w:div w:id="5447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10918">
          <w:marLeft w:val="0"/>
          <w:marRight w:val="0"/>
          <w:marTop w:val="300"/>
          <w:marBottom w:val="0"/>
          <w:divBdr>
            <w:top w:val="none" w:sz="0" w:space="0" w:color="auto"/>
            <w:left w:val="none" w:sz="0" w:space="0" w:color="auto"/>
            <w:bottom w:val="none" w:sz="0" w:space="0" w:color="auto"/>
            <w:right w:val="none" w:sz="0" w:space="0" w:color="auto"/>
          </w:divBdr>
          <w:divsChild>
            <w:div w:id="622811625">
              <w:marLeft w:val="0"/>
              <w:marRight w:val="0"/>
              <w:marTop w:val="0"/>
              <w:marBottom w:val="0"/>
              <w:divBdr>
                <w:top w:val="none" w:sz="0" w:space="0" w:color="auto"/>
                <w:left w:val="none" w:sz="0" w:space="0" w:color="auto"/>
                <w:bottom w:val="none" w:sz="0" w:space="0" w:color="auto"/>
                <w:right w:val="none" w:sz="0" w:space="0" w:color="auto"/>
              </w:divBdr>
              <w:divsChild>
                <w:div w:id="99884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5731">
          <w:marLeft w:val="0"/>
          <w:marRight w:val="0"/>
          <w:marTop w:val="300"/>
          <w:marBottom w:val="0"/>
          <w:divBdr>
            <w:top w:val="none" w:sz="0" w:space="0" w:color="auto"/>
            <w:left w:val="none" w:sz="0" w:space="0" w:color="auto"/>
            <w:bottom w:val="none" w:sz="0" w:space="0" w:color="auto"/>
            <w:right w:val="none" w:sz="0" w:space="0" w:color="auto"/>
          </w:divBdr>
          <w:divsChild>
            <w:div w:id="505486547">
              <w:marLeft w:val="0"/>
              <w:marRight w:val="0"/>
              <w:marTop w:val="0"/>
              <w:marBottom w:val="0"/>
              <w:divBdr>
                <w:top w:val="none" w:sz="0" w:space="0" w:color="auto"/>
                <w:left w:val="none" w:sz="0" w:space="0" w:color="auto"/>
                <w:bottom w:val="none" w:sz="0" w:space="0" w:color="auto"/>
                <w:right w:val="none" w:sz="0" w:space="0" w:color="auto"/>
              </w:divBdr>
              <w:divsChild>
                <w:div w:id="186177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206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055">
          <w:marLeft w:val="0"/>
          <w:marRight w:val="0"/>
          <w:marTop w:val="0"/>
          <w:marBottom w:val="0"/>
          <w:divBdr>
            <w:top w:val="none" w:sz="0" w:space="0" w:color="auto"/>
            <w:left w:val="none" w:sz="0" w:space="0" w:color="auto"/>
            <w:bottom w:val="none" w:sz="0" w:space="0" w:color="auto"/>
            <w:right w:val="none" w:sz="0" w:space="0" w:color="auto"/>
          </w:divBdr>
        </w:div>
        <w:div w:id="381944611">
          <w:marLeft w:val="0"/>
          <w:marRight w:val="0"/>
          <w:marTop w:val="0"/>
          <w:marBottom w:val="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sChild>
        </w:div>
        <w:div w:id="1788809985">
          <w:marLeft w:val="0"/>
          <w:marRight w:val="0"/>
          <w:marTop w:val="0"/>
          <w:marBottom w:val="0"/>
          <w:divBdr>
            <w:top w:val="none" w:sz="0" w:space="0" w:color="auto"/>
            <w:left w:val="none" w:sz="0" w:space="0" w:color="auto"/>
            <w:bottom w:val="none" w:sz="0" w:space="0" w:color="auto"/>
            <w:right w:val="none" w:sz="0" w:space="0" w:color="auto"/>
          </w:divBdr>
        </w:div>
        <w:div w:id="1076629464">
          <w:marLeft w:val="0"/>
          <w:marRight w:val="0"/>
          <w:marTop w:val="0"/>
          <w:marBottom w:val="0"/>
          <w:divBdr>
            <w:top w:val="none" w:sz="0" w:space="0" w:color="auto"/>
            <w:left w:val="none" w:sz="0" w:space="0" w:color="auto"/>
            <w:bottom w:val="none" w:sz="0" w:space="0" w:color="auto"/>
            <w:right w:val="none" w:sz="0" w:space="0" w:color="auto"/>
          </w:divBdr>
          <w:divsChild>
            <w:div w:id="559097176">
              <w:marLeft w:val="0"/>
              <w:marRight w:val="0"/>
              <w:marTop w:val="0"/>
              <w:marBottom w:val="0"/>
              <w:divBdr>
                <w:top w:val="none" w:sz="0" w:space="0" w:color="auto"/>
                <w:left w:val="none" w:sz="0" w:space="0" w:color="auto"/>
                <w:bottom w:val="none" w:sz="0" w:space="0" w:color="auto"/>
                <w:right w:val="none" w:sz="0" w:space="0" w:color="auto"/>
              </w:divBdr>
            </w:div>
          </w:divsChild>
        </w:div>
        <w:div w:id="1472288062">
          <w:marLeft w:val="0"/>
          <w:marRight w:val="0"/>
          <w:marTop w:val="0"/>
          <w:marBottom w:val="0"/>
          <w:divBdr>
            <w:top w:val="none" w:sz="0" w:space="0" w:color="auto"/>
            <w:left w:val="none" w:sz="0" w:space="0" w:color="auto"/>
            <w:bottom w:val="none" w:sz="0" w:space="0" w:color="auto"/>
            <w:right w:val="none" w:sz="0" w:space="0" w:color="auto"/>
          </w:divBdr>
        </w:div>
        <w:div w:id="1492210126">
          <w:marLeft w:val="0"/>
          <w:marRight w:val="0"/>
          <w:marTop w:val="0"/>
          <w:marBottom w:val="0"/>
          <w:divBdr>
            <w:top w:val="none" w:sz="0" w:space="0" w:color="auto"/>
            <w:left w:val="none" w:sz="0" w:space="0" w:color="auto"/>
            <w:bottom w:val="none" w:sz="0" w:space="0" w:color="auto"/>
            <w:right w:val="none" w:sz="0" w:space="0" w:color="auto"/>
          </w:divBdr>
          <w:divsChild>
            <w:div w:id="1396968634">
              <w:marLeft w:val="0"/>
              <w:marRight w:val="0"/>
              <w:marTop w:val="0"/>
              <w:marBottom w:val="0"/>
              <w:divBdr>
                <w:top w:val="none" w:sz="0" w:space="0" w:color="auto"/>
                <w:left w:val="none" w:sz="0" w:space="0" w:color="auto"/>
                <w:bottom w:val="none" w:sz="0" w:space="0" w:color="auto"/>
                <w:right w:val="none" w:sz="0" w:space="0" w:color="auto"/>
              </w:divBdr>
            </w:div>
          </w:divsChild>
        </w:div>
        <w:div w:id="1727945668">
          <w:marLeft w:val="0"/>
          <w:marRight w:val="0"/>
          <w:marTop w:val="0"/>
          <w:marBottom w:val="0"/>
          <w:divBdr>
            <w:top w:val="none" w:sz="0" w:space="0" w:color="auto"/>
            <w:left w:val="none" w:sz="0" w:space="0" w:color="auto"/>
            <w:bottom w:val="none" w:sz="0" w:space="0" w:color="auto"/>
            <w:right w:val="none" w:sz="0" w:space="0" w:color="auto"/>
          </w:divBdr>
        </w:div>
        <w:div w:id="1192569494">
          <w:marLeft w:val="0"/>
          <w:marRight w:val="0"/>
          <w:marTop w:val="0"/>
          <w:marBottom w:val="0"/>
          <w:divBdr>
            <w:top w:val="none" w:sz="0" w:space="0" w:color="auto"/>
            <w:left w:val="none" w:sz="0" w:space="0" w:color="auto"/>
            <w:bottom w:val="none" w:sz="0" w:space="0" w:color="auto"/>
            <w:right w:val="none" w:sz="0" w:space="0" w:color="auto"/>
          </w:divBdr>
          <w:divsChild>
            <w:div w:id="371735378">
              <w:marLeft w:val="0"/>
              <w:marRight w:val="0"/>
              <w:marTop w:val="0"/>
              <w:marBottom w:val="0"/>
              <w:divBdr>
                <w:top w:val="none" w:sz="0" w:space="0" w:color="auto"/>
                <w:left w:val="none" w:sz="0" w:space="0" w:color="auto"/>
                <w:bottom w:val="none" w:sz="0" w:space="0" w:color="auto"/>
                <w:right w:val="none" w:sz="0" w:space="0" w:color="auto"/>
              </w:divBdr>
            </w:div>
          </w:divsChild>
        </w:div>
        <w:div w:id="1274367196">
          <w:marLeft w:val="0"/>
          <w:marRight w:val="0"/>
          <w:marTop w:val="0"/>
          <w:marBottom w:val="0"/>
          <w:divBdr>
            <w:top w:val="none" w:sz="0" w:space="0" w:color="auto"/>
            <w:left w:val="none" w:sz="0" w:space="0" w:color="auto"/>
            <w:bottom w:val="none" w:sz="0" w:space="0" w:color="auto"/>
            <w:right w:val="none" w:sz="0" w:space="0" w:color="auto"/>
          </w:divBdr>
        </w:div>
        <w:div w:id="1482964151">
          <w:marLeft w:val="0"/>
          <w:marRight w:val="0"/>
          <w:marTop w:val="0"/>
          <w:marBottom w:val="0"/>
          <w:divBdr>
            <w:top w:val="none" w:sz="0" w:space="0" w:color="auto"/>
            <w:left w:val="none" w:sz="0" w:space="0" w:color="auto"/>
            <w:bottom w:val="none" w:sz="0" w:space="0" w:color="auto"/>
            <w:right w:val="none" w:sz="0" w:space="0" w:color="auto"/>
          </w:divBdr>
          <w:divsChild>
            <w:div w:id="1012805117">
              <w:marLeft w:val="0"/>
              <w:marRight w:val="0"/>
              <w:marTop w:val="0"/>
              <w:marBottom w:val="0"/>
              <w:divBdr>
                <w:top w:val="none" w:sz="0" w:space="0" w:color="auto"/>
                <w:left w:val="none" w:sz="0" w:space="0" w:color="auto"/>
                <w:bottom w:val="none" w:sz="0" w:space="0" w:color="auto"/>
                <w:right w:val="none" w:sz="0" w:space="0" w:color="auto"/>
              </w:divBdr>
            </w:div>
          </w:divsChild>
        </w:div>
        <w:div w:id="1702171655">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sChild>
            <w:div w:id="1508863813">
              <w:marLeft w:val="0"/>
              <w:marRight w:val="0"/>
              <w:marTop w:val="0"/>
              <w:marBottom w:val="0"/>
              <w:divBdr>
                <w:top w:val="none" w:sz="0" w:space="0" w:color="auto"/>
                <w:left w:val="none" w:sz="0" w:space="0" w:color="auto"/>
                <w:bottom w:val="none" w:sz="0" w:space="0" w:color="auto"/>
                <w:right w:val="none" w:sz="0" w:space="0" w:color="auto"/>
              </w:divBdr>
            </w:div>
          </w:divsChild>
        </w:div>
        <w:div w:id="62796687">
          <w:marLeft w:val="0"/>
          <w:marRight w:val="0"/>
          <w:marTop w:val="0"/>
          <w:marBottom w:val="0"/>
          <w:divBdr>
            <w:top w:val="none" w:sz="0" w:space="0" w:color="auto"/>
            <w:left w:val="none" w:sz="0" w:space="0" w:color="auto"/>
            <w:bottom w:val="none" w:sz="0" w:space="0" w:color="auto"/>
            <w:right w:val="none" w:sz="0" w:space="0" w:color="auto"/>
          </w:divBdr>
        </w:div>
        <w:div w:id="188839393">
          <w:marLeft w:val="0"/>
          <w:marRight w:val="0"/>
          <w:marTop w:val="0"/>
          <w:marBottom w:val="0"/>
          <w:divBdr>
            <w:top w:val="none" w:sz="0" w:space="0" w:color="auto"/>
            <w:left w:val="none" w:sz="0" w:space="0" w:color="auto"/>
            <w:bottom w:val="none" w:sz="0" w:space="0" w:color="auto"/>
            <w:right w:val="none" w:sz="0" w:space="0" w:color="auto"/>
          </w:divBdr>
          <w:divsChild>
            <w:div w:id="284387048">
              <w:marLeft w:val="0"/>
              <w:marRight w:val="0"/>
              <w:marTop w:val="0"/>
              <w:marBottom w:val="0"/>
              <w:divBdr>
                <w:top w:val="none" w:sz="0" w:space="0" w:color="auto"/>
                <w:left w:val="none" w:sz="0" w:space="0" w:color="auto"/>
                <w:bottom w:val="none" w:sz="0" w:space="0" w:color="auto"/>
                <w:right w:val="none" w:sz="0" w:space="0" w:color="auto"/>
              </w:divBdr>
            </w:div>
          </w:divsChild>
        </w:div>
        <w:div w:id="1744451087">
          <w:marLeft w:val="0"/>
          <w:marRight w:val="0"/>
          <w:marTop w:val="300"/>
          <w:marBottom w:val="0"/>
          <w:divBdr>
            <w:top w:val="none" w:sz="0" w:space="0" w:color="auto"/>
            <w:left w:val="none" w:sz="0" w:space="0" w:color="auto"/>
            <w:bottom w:val="none" w:sz="0" w:space="0" w:color="auto"/>
            <w:right w:val="none" w:sz="0" w:space="0" w:color="auto"/>
          </w:divBdr>
          <w:divsChild>
            <w:div w:id="486675427">
              <w:marLeft w:val="0"/>
              <w:marRight w:val="0"/>
              <w:marTop w:val="0"/>
              <w:marBottom w:val="0"/>
              <w:divBdr>
                <w:top w:val="none" w:sz="0" w:space="0" w:color="auto"/>
                <w:left w:val="none" w:sz="0" w:space="0" w:color="auto"/>
                <w:bottom w:val="none" w:sz="0" w:space="0" w:color="auto"/>
                <w:right w:val="none" w:sz="0" w:space="0" w:color="auto"/>
              </w:divBdr>
              <w:divsChild>
                <w:div w:id="15694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4600">
          <w:marLeft w:val="0"/>
          <w:marRight w:val="0"/>
          <w:marTop w:val="300"/>
          <w:marBottom w:val="0"/>
          <w:divBdr>
            <w:top w:val="none" w:sz="0" w:space="0" w:color="auto"/>
            <w:left w:val="none" w:sz="0" w:space="0" w:color="auto"/>
            <w:bottom w:val="none" w:sz="0" w:space="0" w:color="auto"/>
            <w:right w:val="none" w:sz="0" w:space="0" w:color="auto"/>
          </w:divBdr>
          <w:divsChild>
            <w:div w:id="2080858180">
              <w:marLeft w:val="0"/>
              <w:marRight w:val="0"/>
              <w:marTop w:val="0"/>
              <w:marBottom w:val="0"/>
              <w:divBdr>
                <w:top w:val="none" w:sz="0" w:space="0" w:color="auto"/>
                <w:left w:val="none" w:sz="0" w:space="0" w:color="auto"/>
                <w:bottom w:val="none" w:sz="0" w:space="0" w:color="auto"/>
                <w:right w:val="none" w:sz="0" w:space="0" w:color="auto"/>
              </w:divBdr>
              <w:divsChild>
                <w:div w:id="3272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253417">
          <w:marLeft w:val="0"/>
          <w:marRight w:val="0"/>
          <w:marTop w:val="300"/>
          <w:marBottom w:val="0"/>
          <w:divBdr>
            <w:top w:val="none" w:sz="0" w:space="0" w:color="auto"/>
            <w:left w:val="none" w:sz="0" w:space="0" w:color="auto"/>
            <w:bottom w:val="none" w:sz="0" w:space="0" w:color="auto"/>
            <w:right w:val="none" w:sz="0" w:space="0" w:color="auto"/>
          </w:divBdr>
          <w:divsChild>
            <w:div w:id="1116485559">
              <w:marLeft w:val="0"/>
              <w:marRight w:val="0"/>
              <w:marTop w:val="0"/>
              <w:marBottom w:val="0"/>
              <w:divBdr>
                <w:top w:val="none" w:sz="0" w:space="0" w:color="auto"/>
                <w:left w:val="none" w:sz="0" w:space="0" w:color="auto"/>
                <w:bottom w:val="none" w:sz="0" w:space="0" w:color="auto"/>
                <w:right w:val="none" w:sz="0" w:space="0" w:color="auto"/>
              </w:divBdr>
              <w:divsChild>
                <w:div w:id="2396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635449">
          <w:marLeft w:val="0"/>
          <w:marRight w:val="0"/>
          <w:marTop w:val="300"/>
          <w:marBottom w:val="0"/>
          <w:divBdr>
            <w:top w:val="none" w:sz="0" w:space="0" w:color="auto"/>
            <w:left w:val="none" w:sz="0" w:space="0" w:color="auto"/>
            <w:bottom w:val="none" w:sz="0" w:space="0" w:color="auto"/>
            <w:right w:val="none" w:sz="0" w:space="0" w:color="auto"/>
          </w:divBdr>
          <w:divsChild>
            <w:div w:id="2011449488">
              <w:marLeft w:val="0"/>
              <w:marRight w:val="0"/>
              <w:marTop w:val="0"/>
              <w:marBottom w:val="0"/>
              <w:divBdr>
                <w:top w:val="none" w:sz="0" w:space="0" w:color="auto"/>
                <w:left w:val="none" w:sz="0" w:space="0" w:color="auto"/>
                <w:bottom w:val="none" w:sz="0" w:space="0" w:color="auto"/>
                <w:right w:val="none" w:sz="0" w:space="0" w:color="auto"/>
              </w:divBdr>
              <w:divsChild>
                <w:div w:id="4627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43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1026">
          <w:marLeft w:val="0"/>
          <w:marRight w:val="0"/>
          <w:marTop w:val="0"/>
          <w:marBottom w:val="0"/>
          <w:divBdr>
            <w:top w:val="none" w:sz="0" w:space="0" w:color="auto"/>
            <w:left w:val="none" w:sz="0" w:space="0" w:color="auto"/>
            <w:bottom w:val="none" w:sz="0" w:space="0" w:color="auto"/>
            <w:right w:val="none" w:sz="0" w:space="0" w:color="auto"/>
          </w:divBdr>
        </w:div>
        <w:div w:id="1166820208">
          <w:marLeft w:val="0"/>
          <w:marRight w:val="0"/>
          <w:marTop w:val="0"/>
          <w:marBottom w:val="0"/>
          <w:divBdr>
            <w:top w:val="none" w:sz="0" w:space="0" w:color="auto"/>
            <w:left w:val="none" w:sz="0" w:space="0" w:color="auto"/>
            <w:bottom w:val="none" w:sz="0" w:space="0" w:color="auto"/>
            <w:right w:val="none" w:sz="0" w:space="0" w:color="auto"/>
          </w:divBdr>
          <w:divsChild>
            <w:div w:id="800264051">
              <w:marLeft w:val="0"/>
              <w:marRight w:val="0"/>
              <w:marTop w:val="0"/>
              <w:marBottom w:val="0"/>
              <w:divBdr>
                <w:top w:val="none" w:sz="0" w:space="0" w:color="auto"/>
                <w:left w:val="none" w:sz="0" w:space="0" w:color="auto"/>
                <w:bottom w:val="none" w:sz="0" w:space="0" w:color="auto"/>
                <w:right w:val="none" w:sz="0" w:space="0" w:color="auto"/>
              </w:divBdr>
            </w:div>
          </w:divsChild>
        </w:div>
        <w:div w:id="998464497">
          <w:marLeft w:val="0"/>
          <w:marRight w:val="0"/>
          <w:marTop w:val="0"/>
          <w:marBottom w:val="0"/>
          <w:divBdr>
            <w:top w:val="none" w:sz="0" w:space="0" w:color="auto"/>
            <w:left w:val="none" w:sz="0" w:space="0" w:color="auto"/>
            <w:bottom w:val="none" w:sz="0" w:space="0" w:color="auto"/>
            <w:right w:val="none" w:sz="0" w:space="0" w:color="auto"/>
          </w:divBdr>
        </w:div>
        <w:div w:id="1555315589">
          <w:marLeft w:val="0"/>
          <w:marRight w:val="0"/>
          <w:marTop w:val="0"/>
          <w:marBottom w:val="0"/>
          <w:divBdr>
            <w:top w:val="none" w:sz="0" w:space="0" w:color="auto"/>
            <w:left w:val="none" w:sz="0" w:space="0" w:color="auto"/>
            <w:bottom w:val="none" w:sz="0" w:space="0" w:color="auto"/>
            <w:right w:val="none" w:sz="0" w:space="0" w:color="auto"/>
          </w:divBdr>
          <w:divsChild>
            <w:div w:id="1486123615">
              <w:marLeft w:val="0"/>
              <w:marRight w:val="0"/>
              <w:marTop w:val="0"/>
              <w:marBottom w:val="0"/>
              <w:divBdr>
                <w:top w:val="none" w:sz="0" w:space="0" w:color="auto"/>
                <w:left w:val="none" w:sz="0" w:space="0" w:color="auto"/>
                <w:bottom w:val="none" w:sz="0" w:space="0" w:color="auto"/>
                <w:right w:val="none" w:sz="0" w:space="0" w:color="auto"/>
              </w:divBdr>
            </w:div>
          </w:divsChild>
        </w:div>
        <w:div w:id="2012755688">
          <w:marLeft w:val="0"/>
          <w:marRight w:val="0"/>
          <w:marTop w:val="0"/>
          <w:marBottom w:val="0"/>
          <w:divBdr>
            <w:top w:val="none" w:sz="0" w:space="0" w:color="auto"/>
            <w:left w:val="none" w:sz="0" w:space="0" w:color="auto"/>
            <w:bottom w:val="none" w:sz="0" w:space="0" w:color="auto"/>
            <w:right w:val="none" w:sz="0" w:space="0" w:color="auto"/>
          </w:divBdr>
        </w:div>
        <w:div w:id="1087580595">
          <w:marLeft w:val="0"/>
          <w:marRight w:val="0"/>
          <w:marTop w:val="0"/>
          <w:marBottom w:val="0"/>
          <w:divBdr>
            <w:top w:val="none" w:sz="0" w:space="0" w:color="auto"/>
            <w:left w:val="none" w:sz="0" w:space="0" w:color="auto"/>
            <w:bottom w:val="none" w:sz="0" w:space="0" w:color="auto"/>
            <w:right w:val="none" w:sz="0" w:space="0" w:color="auto"/>
          </w:divBdr>
          <w:divsChild>
            <w:div w:id="1829589409">
              <w:marLeft w:val="0"/>
              <w:marRight w:val="0"/>
              <w:marTop w:val="0"/>
              <w:marBottom w:val="0"/>
              <w:divBdr>
                <w:top w:val="none" w:sz="0" w:space="0" w:color="auto"/>
                <w:left w:val="none" w:sz="0" w:space="0" w:color="auto"/>
                <w:bottom w:val="none" w:sz="0" w:space="0" w:color="auto"/>
                <w:right w:val="none" w:sz="0" w:space="0" w:color="auto"/>
              </w:divBdr>
            </w:div>
          </w:divsChild>
        </w:div>
        <w:div w:id="1033774876">
          <w:marLeft w:val="0"/>
          <w:marRight w:val="0"/>
          <w:marTop w:val="0"/>
          <w:marBottom w:val="0"/>
          <w:divBdr>
            <w:top w:val="none" w:sz="0" w:space="0" w:color="auto"/>
            <w:left w:val="none" w:sz="0" w:space="0" w:color="auto"/>
            <w:bottom w:val="none" w:sz="0" w:space="0" w:color="auto"/>
            <w:right w:val="none" w:sz="0" w:space="0" w:color="auto"/>
          </w:divBdr>
        </w:div>
        <w:div w:id="1606502261">
          <w:marLeft w:val="0"/>
          <w:marRight w:val="0"/>
          <w:marTop w:val="0"/>
          <w:marBottom w:val="0"/>
          <w:divBdr>
            <w:top w:val="none" w:sz="0" w:space="0" w:color="auto"/>
            <w:left w:val="none" w:sz="0" w:space="0" w:color="auto"/>
            <w:bottom w:val="none" w:sz="0" w:space="0" w:color="auto"/>
            <w:right w:val="none" w:sz="0" w:space="0" w:color="auto"/>
          </w:divBdr>
          <w:divsChild>
            <w:div w:id="2060009679">
              <w:marLeft w:val="0"/>
              <w:marRight w:val="0"/>
              <w:marTop w:val="0"/>
              <w:marBottom w:val="0"/>
              <w:divBdr>
                <w:top w:val="none" w:sz="0" w:space="0" w:color="auto"/>
                <w:left w:val="none" w:sz="0" w:space="0" w:color="auto"/>
                <w:bottom w:val="none" w:sz="0" w:space="0" w:color="auto"/>
                <w:right w:val="none" w:sz="0" w:space="0" w:color="auto"/>
              </w:divBdr>
            </w:div>
          </w:divsChild>
        </w:div>
        <w:div w:id="65568107">
          <w:marLeft w:val="0"/>
          <w:marRight w:val="0"/>
          <w:marTop w:val="0"/>
          <w:marBottom w:val="0"/>
          <w:divBdr>
            <w:top w:val="none" w:sz="0" w:space="0" w:color="auto"/>
            <w:left w:val="none" w:sz="0" w:space="0" w:color="auto"/>
            <w:bottom w:val="none" w:sz="0" w:space="0" w:color="auto"/>
            <w:right w:val="none" w:sz="0" w:space="0" w:color="auto"/>
          </w:divBdr>
        </w:div>
        <w:div w:id="674649191">
          <w:marLeft w:val="0"/>
          <w:marRight w:val="0"/>
          <w:marTop w:val="0"/>
          <w:marBottom w:val="0"/>
          <w:divBdr>
            <w:top w:val="none" w:sz="0" w:space="0" w:color="auto"/>
            <w:left w:val="none" w:sz="0" w:space="0" w:color="auto"/>
            <w:bottom w:val="none" w:sz="0" w:space="0" w:color="auto"/>
            <w:right w:val="none" w:sz="0" w:space="0" w:color="auto"/>
          </w:divBdr>
          <w:divsChild>
            <w:div w:id="379986777">
              <w:marLeft w:val="0"/>
              <w:marRight w:val="0"/>
              <w:marTop w:val="0"/>
              <w:marBottom w:val="0"/>
              <w:divBdr>
                <w:top w:val="none" w:sz="0" w:space="0" w:color="auto"/>
                <w:left w:val="none" w:sz="0" w:space="0" w:color="auto"/>
                <w:bottom w:val="none" w:sz="0" w:space="0" w:color="auto"/>
                <w:right w:val="none" w:sz="0" w:space="0" w:color="auto"/>
              </w:divBdr>
            </w:div>
          </w:divsChild>
        </w:div>
        <w:div w:id="579800388">
          <w:marLeft w:val="0"/>
          <w:marRight w:val="0"/>
          <w:marTop w:val="0"/>
          <w:marBottom w:val="0"/>
          <w:divBdr>
            <w:top w:val="none" w:sz="0" w:space="0" w:color="auto"/>
            <w:left w:val="none" w:sz="0" w:space="0" w:color="auto"/>
            <w:bottom w:val="none" w:sz="0" w:space="0" w:color="auto"/>
            <w:right w:val="none" w:sz="0" w:space="0" w:color="auto"/>
          </w:divBdr>
        </w:div>
        <w:div w:id="1439566376">
          <w:marLeft w:val="0"/>
          <w:marRight w:val="0"/>
          <w:marTop w:val="0"/>
          <w:marBottom w:val="0"/>
          <w:divBdr>
            <w:top w:val="none" w:sz="0" w:space="0" w:color="auto"/>
            <w:left w:val="none" w:sz="0" w:space="0" w:color="auto"/>
            <w:bottom w:val="none" w:sz="0" w:space="0" w:color="auto"/>
            <w:right w:val="none" w:sz="0" w:space="0" w:color="auto"/>
          </w:divBdr>
          <w:divsChild>
            <w:div w:id="2093549404">
              <w:marLeft w:val="0"/>
              <w:marRight w:val="0"/>
              <w:marTop w:val="0"/>
              <w:marBottom w:val="0"/>
              <w:divBdr>
                <w:top w:val="none" w:sz="0" w:space="0" w:color="auto"/>
                <w:left w:val="none" w:sz="0" w:space="0" w:color="auto"/>
                <w:bottom w:val="none" w:sz="0" w:space="0" w:color="auto"/>
                <w:right w:val="none" w:sz="0" w:space="0" w:color="auto"/>
              </w:divBdr>
            </w:div>
          </w:divsChild>
        </w:div>
        <w:div w:id="517888327">
          <w:marLeft w:val="0"/>
          <w:marRight w:val="0"/>
          <w:marTop w:val="0"/>
          <w:marBottom w:val="0"/>
          <w:divBdr>
            <w:top w:val="none" w:sz="0" w:space="0" w:color="auto"/>
            <w:left w:val="none" w:sz="0" w:space="0" w:color="auto"/>
            <w:bottom w:val="none" w:sz="0" w:space="0" w:color="auto"/>
            <w:right w:val="none" w:sz="0" w:space="0" w:color="auto"/>
          </w:divBdr>
        </w:div>
        <w:div w:id="254871523">
          <w:marLeft w:val="0"/>
          <w:marRight w:val="0"/>
          <w:marTop w:val="0"/>
          <w:marBottom w:val="0"/>
          <w:divBdr>
            <w:top w:val="none" w:sz="0" w:space="0" w:color="auto"/>
            <w:left w:val="none" w:sz="0" w:space="0" w:color="auto"/>
            <w:bottom w:val="none" w:sz="0" w:space="0" w:color="auto"/>
            <w:right w:val="none" w:sz="0" w:space="0" w:color="auto"/>
          </w:divBdr>
          <w:divsChild>
            <w:div w:id="669868780">
              <w:marLeft w:val="0"/>
              <w:marRight w:val="0"/>
              <w:marTop w:val="0"/>
              <w:marBottom w:val="0"/>
              <w:divBdr>
                <w:top w:val="none" w:sz="0" w:space="0" w:color="auto"/>
                <w:left w:val="none" w:sz="0" w:space="0" w:color="auto"/>
                <w:bottom w:val="none" w:sz="0" w:space="0" w:color="auto"/>
                <w:right w:val="none" w:sz="0" w:space="0" w:color="auto"/>
              </w:divBdr>
            </w:div>
          </w:divsChild>
        </w:div>
        <w:div w:id="1975406404">
          <w:marLeft w:val="0"/>
          <w:marRight w:val="0"/>
          <w:marTop w:val="300"/>
          <w:marBottom w:val="0"/>
          <w:divBdr>
            <w:top w:val="none" w:sz="0" w:space="0" w:color="auto"/>
            <w:left w:val="none" w:sz="0" w:space="0" w:color="auto"/>
            <w:bottom w:val="none" w:sz="0" w:space="0" w:color="auto"/>
            <w:right w:val="none" w:sz="0" w:space="0" w:color="auto"/>
          </w:divBdr>
          <w:divsChild>
            <w:div w:id="1909463055">
              <w:marLeft w:val="0"/>
              <w:marRight w:val="0"/>
              <w:marTop w:val="0"/>
              <w:marBottom w:val="0"/>
              <w:divBdr>
                <w:top w:val="none" w:sz="0" w:space="0" w:color="auto"/>
                <w:left w:val="none" w:sz="0" w:space="0" w:color="auto"/>
                <w:bottom w:val="none" w:sz="0" w:space="0" w:color="auto"/>
                <w:right w:val="none" w:sz="0" w:space="0" w:color="auto"/>
              </w:divBdr>
              <w:divsChild>
                <w:div w:id="38977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81534">
          <w:marLeft w:val="0"/>
          <w:marRight w:val="0"/>
          <w:marTop w:val="300"/>
          <w:marBottom w:val="0"/>
          <w:divBdr>
            <w:top w:val="none" w:sz="0" w:space="0" w:color="auto"/>
            <w:left w:val="none" w:sz="0" w:space="0" w:color="auto"/>
            <w:bottom w:val="none" w:sz="0" w:space="0" w:color="auto"/>
            <w:right w:val="none" w:sz="0" w:space="0" w:color="auto"/>
          </w:divBdr>
          <w:divsChild>
            <w:div w:id="1650742004">
              <w:marLeft w:val="0"/>
              <w:marRight w:val="0"/>
              <w:marTop w:val="0"/>
              <w:marBottom w:val="0"/>
              <w:divBdr>
                <w:top w:val="none" w:sz="0" w:space="0" w:color="auto"/>
                <w:left w:val="none" w:sz="0" w:space="0" w:color="auto"/>
                <w:bottom w:val="none" w:sz="0" w:space="0" w:color="auto"/>
                <w:right w:val="none" w:sz="0" w:space="0" w:color="auto"/>
              </w:divBdr>
              <w:divsChild>
                <w:div w:id="19799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6147">
          <w:marLeft w:val="0"/>
          <w:marRight w:val="0"/>
          <w:marTop w:val="300"/>
          <w:marBottom w:val="0"/>
          <w:divBdr>
            <w:top w:val="none" w:sz="0" w:space="0" w:color="auto"/>
            <w:left w:val="none" w:sz="0" w:space="0" w:color="auto"/>
            <w:bottom w:val="none" w:sz="0" w:space="0" w:color="auto"/>
            <w:right w:val="none" w:sz="0" w:space="0" w:color="auto"/>
          </w:divBdr>
          <w:divsChild>
            <w:div w:id="1937907763">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73570">
          <w:marLeft w:val="0"/>
          <w:marRight w:val="0"/>
          <w:marTop w:val="300"/>
          <w:marBottom w:val="0"/>
          <w:divBdr>
            <w:top w:val="none" w:sz="0" w:space="0" w:color="auto"/>
            <w:left w:val="none" w:sz="0" w:space="0" w:color="auto"/>
            <w:bottom w:val="none" w:sz="0" w:space="0" w:color="auto"/>
            <w:right w:val="none" w:sz="0" w:space="0" w:color="auto"/>
          </w:divBdr>
          <w:divsChild>
            <w:div w:id="284704607">
              <w:marLeft w:val="0"/>
              <w:marRight w:val="0"/>
              <w:marTop w:val="0"/>
              <w:marBottom w:val="0"/>
              <w:divBdr>
                <w:top w:val="none" w:sz="0" w:space="0" w:color="auto"/>
                <w:left w:val="none" w:sz="0" w:space="0" w:color="auto"/>
                <w:bottom w:val="none" w:sz="0" w:space="0" w:color="auto"/>
                <w:right w:val="none" w:sz="0" w:space="0" w:color="auto"/>
              </w:divBdr>
              <w:divsChild>
                <w:div w:id="33673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5356295">
          <w:marLeft w:val="0"/>
          <w:marRight w:val="0"/>
          <w:marTop w:val="0"/>
          <w:marBottom w:val="0"/>
          <w:divBdr>
            <w:top w:val="none" w:sz="0" w:space="0" w:color="auto"/>
            <w:left w:val="none" w:sz="0" w:space="0" w:color="auto"/>
            <w:bottom w:val="none" w:sz="0" w:space="0" w:color="auto"/>
            <w:right w:val="none" w:sz="0" w:space="0" w:color="auto"/>
          </w:divBdr>
        </w:div>
        <w:div w:id="570962727">
          <w:marLeft w:val="0"/>
          <w:marRight w:val="0"/>
          <w:marTop w:val="0"/>
          <w:marBottom w:val="0"/>
          <w:divBdr>
            <w:top w:val="none" w:sz="0" w:space="0" w:color="auto"/>
            <w:left w:val="none" w:sz="0" w:space="0" w:color="auto"/>
            <w:bottom w:val="none" w:sz="0" w:space="0" w:color="auto"/>
            <w:right w:val="none" w:sz="0" w:space="0" w:color="auto"/>
          </w:divBdr>
          <w:divsChild>
            <w:div w:id="489909343">
              <w:marLeft w:val="0"/>
              <w:marRight w:val="0"/>
              <w:marTop w:val="0"/>
              <w:marBottom w:val="0"/>
              <w:divBdr>
                <w:top w:val="none" w:sz="0" w:space="0" w:color="auto"/>
                <w:left w:val="none" w:sz="0" w:space="0" w:color="auto"/>
                <w:bottom w:val="none" w:sz="0" w:space="0" w:color="auto"/>
                <w:right w:val="none" w:sz="0" w:space="0" w:color="auto"/>
              </w:divBdr>
            </w:div>
          </w:divsChild>
        </w:div>
        <w:div w:id="1904218651">
          <w:marLeft w:val="0"/>
          <w:marRight w:val="0"/>
          <w:marTop w:val="0"/>
          <w:marBottom w:val="0"/>
          <w:divBdr>
            <w:top w:val="none" w:sz="0" w:space="0" w:color="auto"/>
            <w:left w:val="none" w:sz="0" w:space="0" w:color="auto"/>
            <w:bottom w:val="none" w:sz="0" w:space="0" w:color="auto"/>
            <w:right w:val="none" w:sz="0" w:space="0" w:color="auto"/>
          </w:divBdr>
        </w:div>
        <w:div w:id="89589965">
          <w:marLeft w:val="0"/>
          <w:marRight w:val="0"/>
          <w:marTop w:val="0"/>
          <w:marBottom w:val="0"/>
          <w:divBdr>
            <w:top w:val="none" w:sz="0" w:space="0" w:color="auto"/>
            <w:left w:val="none" w:sz="0" w:space="0" w:color="auto"/>
            <w:bottom w:val="none" w:sz="0" w:space="0" w:color="auto"/>
            <w:right w:val="none" w:sz="0" w:space="0" w:color="auto"/>
          </w:divBdr>
          <w:divsChild>
            <w:div w:id="324207159">
              <w:marLeft w:val="0"/>
              <w:marRight w:val="0"/>
              <w:marTop w:val="0"/>
              <w:marBottom w:val="0"/>
              <w:divBdr>
                <w:top w:val="none" w:sz="0" w:space="0" w:color="auto"/>
                <w:left w:val="none" w:sz="0" w:space="0" w:color="auto"/>
                <w:bottom w:val="none" w:sz="0" w:space="0" w:color="auto"/>
                <w:right w:val="none" w:sz="0" w:space="0" w:color="auto"/>
              </w:divBdr>
            </w:div>
          </w:divsChild>
        </w:div>
        <w:div w:id="750933303">
          <w:marLeft w:val="0"/>
          <w:marRight w:val="0"/>
          <w:marTop w:val="0"/>
          <w:marBottom w:val="0"/>
          <w:divBdr>
            <w:top w:val="none" w:sz="0" w:space="0" w:color="auto"/>
            <w:left w:val="none" w:sz="0" w:space="0" w:color="auto"/>
            <w:bottom w:val="none" w:sz="0" w:space="0" w:color="auto"/>
            <w:right w:val="none" w:sz="0" w:space="0" w:color="auto"/>
          </w:divBdr>
        </w:div>
        <w:div w:id="495996735">
          <w:marLeft w:val="0"/>
          <w:marRight w:val="0"/>
          <w:marTop w:val="0"/>
          <w:marBottom w:val="0"/>
          <w:divBdr>
            <w:top w:val="none" w:sz="0" w:space="0" w:color="auto"/>
            <w:left w:val="none" w:sz="0" w:space="0" w:color="auto"/>
            <w:bottom w:val="none" w:sz="0" w:space="0" w:color="auto"/>
            <w:right w:val="none" w:sz="0" w:space="0" w:color="auto"/>
          </w:divBdr>
          <w:divsChild>
            <w:div w:id="1086344004">
              <w:marLeft w:val="0"/>
              <w:marRight w:val="0"/>
              <w:marTop w:val="0"/>
              <w:marBottom w:val="0"/>
              <w:divBdr>
                <w:top w:val="none" w:sz="0" w:space="0" w:color="auto"/>
                <w:left w:val="none" w:sz="0" w:space="0" w:color="auto"/>
                <w:bottom w:val="none" w:sz="0" w:space="0" w:color="auto"/>
                <w:right w:val="none" w:sz="0" w:space="0" w:color="auto"/>
              </w:divBdr>
            </w:div>
          </w:divsChild>
        </w:div>
        <w:div w:id="1162625622">
          <w:marLeft w:val="0"/>
          <w:marRight w:val="0"/>
          <w:marTop w:val="0"/>
          <w:marBottom w:val="0"/>
          <w:divBdr>
            <w:top w:val="none" w:sz="0" w:space="0" w:color="auto"/>
            <w:left w:val="none" w:sz="0" w:space="0" w:color="auto"/>
            <w:bottom w:val="none" w:sz="0" w:space="0" w:color="auto"/>
            <w:right w:val="none" w:sz="0" w:space="0" w:color="auto"/>
          </w:divBdr>
        </w:div>
        <w:div w:id="312834191">
          <w:marLeft w:val="0"/>
          <w:marRight w:val="0"/>
          <w:marTop w:val="0"/>
          <w:marBottom w:val="0"/>
          <w:divBdr>
            <w:top w:val="none" w:sz="0" w:space="0" w:color="auto"/>
            <w:left w:val="none" w:sz="0" w:space="0" w:color="auto"/>
            <w:bottom w:val="none" w:sz="0" w:space="0" w:color="auto"/>
            <w:right w:val="none" w:sz="0" w:space="0" w:color="auto"/>
          </w:divBdr>
          <w:divsChild>
            <w:div w:id="136186160">
              <w:marLeft w:val="0"/>
              <w:marRight w:val="0"/>
              <w:marTop w:val="0"/>
              <w:marBottom w:val="0"/>
              <w:divBdr>
                <w:top w:val="none" w:sz="0" w:space="0" w:color="auto"/>
                <w:left w:val="none" w:sz="0" w:space="0" w:color="auto"/>
                <w:bottom w:val="none" w:sz="0" w:space="0" w:color="auto"/>
                <w:right w:val="none" w:sz="0" w:space="0" w:color="auto"/>
              </w:divBdr>
            </w:div>
          </w:divsChild>
        </w:div>
        <w:div w:id="597373440">
          <w:marLeft w:val="0"/>
          <w:marRight w:val="0"/>
          <w:marTop w:val="0"/>
          <w:marBottom w:val="0"/>
          <w:divBdr>
            <w:top w:val="none" w:sz="0" w:space="0" w:color="auto"/>
            <w:left w:val="none" w:sz="0" w:space="0" w:color="auto"/>
            <w:bottom w:val="none" w:sz="0" w:space="0" w:color="auto"/>
            <w:right w:val="none" w:sz="0" w:space="0" w:color="auto"/>
          </w:divBdr>
        </w:div>
        <w:div w:id="1240751425">
          <w:marLeft w:val="0"/>
          <w:marRight w:val="0"/>
          <w:marTop w:val="0"/>
          <w:marBottom w:val="0"/>
          <w:divBdr>
            <w:top w:val="none" w:sz="0" w:space="0" w:color="auto"/>
            <w:left w:val="none" w:sz="0" w:space="0" w:color="auto"/>
            <w:bottom w:val="none" w:sz="0" w:space="0" w:color="auto"/>
            <w:right w:val="none" w:sz="0" w:space="0" w:color="auto"/>
          </w:divBdr>
          <w:divsChild>
            <w:div w:id="1113937434">
              <w:marLeft w:val="0"/>
              <w:marRight w:val="0"/>
              <w:marTop w:val="0"/>
              <w:marBottom w:val="0"/>
              <w:divBdr>
                <w:top w:val="none" w:sz="0" w:space="0" w:color="auto"/>
                <w:left w:val="none" w:sz="0" w:space="0" w:color="auto"/>
                <w:bottom w:val="none" w:sz="0" w:space="0" w:color="auto"/>
                <w:right w:val="none" w:sz="0" w:space="0" w:color="auto"/>
              </w:divBdr>
            </w:div>
          </w:divsChild>
        </w:div>
        <w:div w:id="814879717">
          <w:marLeft w:val="0"/>
          <w:marRight w:val="0"/>
          <w:marTop w:val="0"/>
          <w:marBottom w:val="0"/>
          <w:divBdr>
            <w:top w:val="none" w:sz="0" w:space="0" w:color="auto"/>
            <w:left w:val="none" w:sz="0" w:space="0" w:color="auto"/>
            <w:bottom w:val="none" w:sz="0" w:space="0" w:color="auto"/>
            <w:right w:val="none" w:sz="0" w:space="0" w:color="auto"/>
          </w:divBdr>
        </w:div>
        <w:div w:id="931474386">
          <w:marLeft w:val="0"/>
          <w:marRight w:val="0"/>
          <w:marTop w:val="0"/>
          <w:marBottom w:val="0"/>
          <w:divBdr>
            <w:top w:val="none" w:sz="0" w:space="0" w:color="auto"/>
            <w:left w:val="none" w:sz="0" w:space="0" w:color="auto"/>
            <w:bottom w:val="none" w:sz="0" w:space="0" w:color="auto"/>
            <w:right w:val="none" w:sz="0" w:space="0" w:color="auto"/>
          </w:divBdr>
          <w:divsChild>
            <w:div w:id="945384724">
              <w:marLeft w:val="0"/>
              <w:marRight w:val="0"/>
              <w:marTop w:val="0"/>
              <w:marBottom w:val="0"/>
              <w:divBdr>
                <w:top w:val="none" w:sz="0" w:space="0" w:color="auto"/>
                <w:left w:val="none" w:sz="0" w:space="0" w:color="auto"/>
                <w:bottom w:val="none" w:sz="0" w:space="0" w:color="auto"/>
                <w:right w:val="none" w:sz="0" w:space="0" w:color="auto"/>
              </w:divBdr>
            </w:div>
          </w:divsChild>
        </w:div>
        <w:div w:id="871528622">
          <w:marLeft w:val="0"/>
          <w:marRight w:val="0"/>
          <w:marTop w:val="0"/>
          <w:marBottom w:val="0"/>
          <w:divBdr>
            <w:top w:val="none" w:sz="0" w:space="0" w:color="auto"/>
            <w:left w:val="none" w:sz="0" w:space="0" w:color="auto"/>
            <w:bottom w:val="none" w:sz="0" w:space="0" w:color="auto"/>
            <w:right w:val="none" w:sz="0" w:space="0" w:color="auto"/>
          </w:divBdr>
        </w:div>
        <w:div w:id="410002633">
          <w:marLeft w:val="0"/>
          <w:marRight w:val="0"/>
          <w:marTop w:val="0"/>
          <w:marBottom w:val="0"/>
          <w:divBdr>
            <w:top w:val="none" w:sz="0" w:space="0" w:color="auto"/>
            <w:left w:val="none" w:sz="0" w:space="0" w:color="auto"/>
            <w:bottom w:val="none" w:sz="0" w:space="0" w:color="auto"/>
            <w:right w:val="none" w:sz="0" w:space="0" w:color="auto"/>
          </w:divBdr>
          <w:divsChild>
            <w:div w:id="1508128542">
              <w:marLeft w:val="0"/>
              <w:marRight w:val="0"/>
              <w:marTop w:val="0"/>
              <w:marBottom w:val="0"/>
              <w:divBdr>
                <w:top w:val="none" w:sz="0" w:space="0" w:color="auto"/>
                <w:left w:val="none" w:sz="0" w:space="0" w:color="auto"/>
                <w:bottom w:val="none" w:sz="0" w:space="0" w:color="auto"/>
                <w:right w:val="none" w:sz="0" w:space="0" w:color="auto"/>
              </w:divBdr>
            </w:div>
          </w:divsChild>
        </w:div>
        <w:div w:id="2144616708">
          <w:marLeft w:val="0"/>
          <w:marRight w:val="0"/>
          <w:marTop w:val="300"/>
          <w:marBottom w:val="0"/>
          <w:divBdr>
            <w:top w:val="none" w:sz="0" w:space="0" w:color="auto"/>
            <w:left w:val="none" w:sz="0" w:space="0" w:color="auto"/>
            <w:bottom w:val="none" w:sz="0" w:space="0" w:color="auto"/>
            <w:right w:val="none" w:sz="0" w:space="0" w:color="auto"/>
          </w:divBdr>
          <w:divsChild>
            <w:div w:id="525102024">
              <w:marLeft w:val="0"/>
              <w:marRight w:val="0"/>
              <w:marTop w:val="0"/>
              <w:marBottom w:val="0"/>
              <w:divBdr>
                <w:top w:val="none" w:sz="0" w:space="0" w:color="auto"/>
                <w:left w:val="none" w:sz="0" w:space="0" w:color="auto"/>
                <w:bottom w:val="none" w:sz="0" w:space="0" w:color="auto"/>
                <w:right w:val="none" w:sz="0" w:space="0" w:color="auto"/>
              </w:divBdr>
              <w:divsChild>
                <w:div w:id="99899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2593">
          <w:marLeft w:val="0"/>
          <w:marRight w:val="0"/>
          <w:marTop w:val="300"/>
          <w:marBottom w:val="0"/>
          <w:divBdr>
            <w:top w:val="none" w:sz="0" w:space="0" w:color="auto"/>
            <w:left w:val="none" w:sz="0" w:space="0" w:color="auto"/>
            <w:bottom w:val="none" w:sz="0" w:space="0" w:color="auto"/>
            <w:right w:val="none" w:sz="0" w:space="0" w:color="auto"/>
          </w:divBdr>
          <w:divsChild>
            <w:div w:id="1358388869">
              <w:marLeft w:val="0"/>
              <w:marRight w:val="0"/>
              <w:marTop w:val="0"/>
              <w:marBottom w:val="0"/>
              <w:divBdr>
                <w:top w:val="none" w:sz="0" w:space="0" w:color="auto"/>
                <w:left w:val="none" w:sz="0" w:space="0" w:color="auto"/>
                <w:bottom w:val="none" w:sz="0" w:space="0" w:color="auto"/>
                <w:right w:val="none" w:sz="0" w:space="0" w:color="auto"/>
              </w:divBdr>
              <w:divsChild>
                <w:div w:id="125994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7410">
          <w:marLeft w:val="0"/>
          <w:marRight w:val="0"/>
          <w:marTop w:val="300"/>
          <w:marBottom w:val="0"/>
          <w:divBdr>
            <w:top w:val="none" w:sz="0" w:space="0" w:color="auto"/>
            <w:left w:val="none" w:sz="0" w:space="0" w:color="auto"/>
            <w:bottom w:val="none" w:sz="0" w:space="0" w:color="auto"/>
            <w:right w:val="none" w:sz="0" w:space="0" w:color="auto"/>
          </w:divBdr>
          <w:divsChild>
            <w:div w:id="1587765241">
              <w:marLeft w:val="0"/>
              <w:marRight w:val="0"/>
              <w:marTop w:val="0"/>
              <w:marBottom w:val="0"/>
              <w:divBdr>
                <w:top w:val="none" w:sz="0" w:space="0" w:color="auto"/>
                <w:left w:val="none" w:sz="0" w:space="0" w:color="auto"/>
                <w:bottom w:val="none" w:sz="0" w:space="0" w:color="auto"/>
                <w:right w:val="none" w:sz="0" w:space="0" w:color="auto"/>
              </w:divBdr>
              <w:divsChild>
                <w:div w:id="547298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621244">
          <w:marLeft w:val="0"/>
          <w:marRight w:val="0"/>
          <w:marTop w:val="300"/>
          <w:marBottom w:val="0"/>
          <w:divBdr>
            <w:top w:val="none" w:sz="0" w:space="0" w:color="auto"/>
            <w:left w:val="none" w:sz="0" w:space="0" w:color="auto"/>
            <w:bottom w:val="none" w:sz="0" w:space="0" w:color="auto"/>
            <w:right w:val="none" w:sz="0" w:space="0" w:color="auto"/>
          </w:divBdr>
          <w:divsChild>
            <w:div w:id="559555454">
              <w:marLeft w:val="0"/>
              <w:marRight w:val="0"/>
              <w:marTop w:val="0"/>
              <w:marBottom w:val="0"/>
              <w:divBdr>
                <w:top w:val="none" w:sz="0" w:space="0" w:color="auto"/>
                <w:left w:val="none" w:sz="0" w:space="0" w:color="auto"/>
                <w:bottom w:val="none" w:sz="0" w:space="0" w:color="auto"/>
                <w:right w:val="none" w:sz="0" w:space="0" w:color="auto"/>
              </w:divBdr>
              <w:divsChild>
                <w:div w:id="21674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0746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36">
          <w:marLeft w:val="0"/>
          <w:marRight w:val="0"/>
          <w:marTop w:val="0"/>
          <w:marBottom w:val="0"/>
          <w:divBdr>
            <w:top w:val="none" w:sz="0" w:space="0" w:color="auto"/>
            <w:left w:val="none" w:sz="0" w:space="0" w:color="auto"/>
            <w:bottom w:val="none" w:sz="0" w:space="0" w:color="auto"/>
            <w:right w:val="none" w:sz="0" w:space="0" w:color="auto"/>
          </w:divBdr>
        </w:div>
        <w:div w:id="849105652">
          <w:marLeft w:val="0"/>
          <w:marRight w:val="0"/>
          <w:marTop w:val="0"/>
          <w:marBottom w:val="0"/>
          <w:divBdr>
            <w:top w:val="none" w:sz="0" w:space="0" w:color="auto"/>
            <w:left w:val="none" w:sz="0" w:space="0" w:color="auto"/>
            <w:bottom w:val="none" w:sz="0" w:space="0" w:color="auto"/>
            <w:right w:val="none" w:sz="0" w:space="0" w:color="auto"/>
          </w:divBdr>
          <w:divsChild>
            <w:div w:id="1032269378">
              <w:marLeft w:val="0"/>
              <w:marRight w:val="0"/>
              <w:marTop w:val="0"/>
              <w:marBottom w:val="0"/>
              <w:divBdr>
                <w:top w:val="none" w:sz="0" w:space="0" w:color="auto"/>
                <w:left w:val="none" w:sz="0" w:space="0" w:color="auto"/>
                <w:bottom w:val="none" w:sz="0" w:space="0" w:color="auto"/>
                <w:right w:val="none" w:sz="0" w:space="0" w:color="auto"/>
              </w:divBdr>
            </w:div>
          </w:divsChild>
        </w:div>
        <w:div w:id="2115400316">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646783890">
              <w:marLeft w:val="0"/>
              <w:marRight w:val="0"/>
              <w:marTop w:val="0"/>
              <w:marBottom w:val="0"/>
              <w:divBdr>
                <w:top w:val="none" w:sz="0" w:space="0" w:color="auto"/>
                <w:left w:val="none" w:sz="0" w:space="0" w:color="auto"/>
                <w:bottom w:val="none" w:sz="0" w:space="0" w:color="auto"/>
                <w:right w:val="none" w:sz="0" w:space="0" w:color="auto"/>
              </w:divBdr>
            </w:div>
          </w:divsChild>
        </w:div>
        <w:div w:id="1240942888">
          <w:marLeft w:val="0"/>
          <w:marRight w:val="0"/>
          <w:marTop w:val="0"/>
          <w:marBottom w:val="0"/>
          <w:divBdr>
            <w:top w:val="none" w:sz="0" w:space="0" w:color="auto"/>
            <w:left w:val="none" w:sz="0" w:space="0" w:color="auto"/>
            <w:bottom w:val="none" w:sz="0" w:space="0" w:color="auto"/>
            <w:right w:val="none" w:sz="0" w:space="0" w:color="auto"/>
          </w:divBdr>
        </w:div>
        <w:div w:id="1315913676">
          <w:marLeft w:val="0"/>
          <w:marRight w:val="0"/>
          <w:marTop w:val="0"/>
          <w:marBottom w:val="0"/>
          <w:divBdr>
            <w:top w:val="none" w:sz="0" w:space="0" w:color="auto"/>
            <w:left w:val="none" w:sz="0" w:space="0" w:color="auto"/>
            <w:bottom w:val="none" w:sz="0" w:space="0" w:color="auto"/>
            <w:right w:val="none" w:sz="0" w:space="0" w:color="auto"/>
          </w:divBdr>
          <w:divsChild>
            <w:div w:id="561019417">
              <w:marLeft w:val="0"/>
              <w:marRight w:val="0"/>
              <w:marTop w:val="0"/>
              <w:marBottom w:val="0"/>
              <w:divBdr>
                <w:top w:val="none" w:sz="0" w:space="0" w:color="auto"/>
                <w:left w:val="none" w:sz="0" w:space="0" w:color="auto"/>
                <w:bottom w:val="none" w:sz="0" w:space="0" w:color="auto"/>
                <w:right w:val="none" w:sz="0" w:space="0" w:color="auto"/>
              </w:divBdr>
            </w:div>
          </w:divsChild>
        </w:div>
        <w:div w:id="2112506710">
          <w:marLeft w:val="0"/>
          <w:marRight w:val="0"/>
          <w:marTop w:val="0"/>
          <w:marBottom w:val="0"/>
          <w:divBdr>
            <w:top w:val="none" w:sz="0" w:space="0" w:color="auto"/>
            <w:left w:val="none" w:sz="0" w:space="0" w:color="auto"/>
            <w:bottom w:val="none" w:sz="0" w:space="0" w:color="auto"/>
            <w:right w:val="none" w:sz="0" w:space="0" w:color="auto"/>
          </w:divBdr>
        </w:div>
        <w:div w:id="235214611">
          <w:marLeft w:val="0"/>
          <w:marRight w:val="0"/>
          <w:marTop w:val="0"/>
          <w:marBottom w:val="0"/>
          <w:divBdr>
            <w:top w:val="none" w:sz="0" w:space="0" w:color="auto"/>
            <w:left w:val="none" w:sz="0" w:space="0" w:color="auto"/>
            <w:bottom w:val="none" w:sz="0" w:space="0" w:color="auto"/>
            <w:right w:val="none" w:sz="0" w:space="0" w:color="auto"/>
          </w:divBdr>
          <w:divsChild>
            <w:div w:id="976836174">
              <w:marLeft w:val="0"/>
              <w:marRight w:val="0"/>
              <w:marTop w:val="0"/>
              <w:marBottom w:val="0"/>
              <w:divBdr>
                <w:top w:val="none" w:sz="0" w:space="0" w:color="auto"/>
                <w:left w:val="none" w:sz="0" w:space="0" w:color="auto"/>
                <w:bottom w:val="none" w:sz="0" w:space="0" w:color="auto"/>
                <w:right w:val="none" w:sz="0" w:space="0" w:color="auto"/>
              </w:divBdr>
            </w:div>
          </w:divsChild>
        </w:div>
        <w:div w:id="1236672569">
          <w:marLeft w:val="0"/>
          <w:marRight w:val="0"/>
          <w:marTop w:val="0"/>
          <w:marBottom w:val="0"/>
          <w:divBdr>
            <w:top w:val="none" w:sz="0" w:space="0" w:color="auto"/>
            <w:left w:val="none" w:sz="0" w:space="0" w:color="auto"/>
            <w:bottom w:val="none" w:sz="0" w:space="0" w:color="auto"/>
            <w:right w:val="none" w:sz="0" w:space="0" w:color="auto"/>
          </w:divBdr>
        </w:div>
        <w:div w:id="1737122092">
          <w:marLeft w:val="0"/>
          <w:marRight w:val="0"/>
          <w:marTop w:val="0"/>
          <w:marBottom w:val="0"/>
          <w:divBdr>
            <w:top w:val="none" w:sz="0" w:space="0" w:color="auto"/>
            <w:left w:val="none" w:sz="0" w:space="0" w:color="auto"/>
            <w:bottom w:val="none" w:sz="0" w:space="0" w:color="auto"/>
            <w:right w:val="none" w:sz="0" w:space="0" w:color="auto"/>
          </w:divBdr>
          <w:divsChild>
            <w:div w:id="1193883725">
              <w:marLeft w:val="0"/>
              <w:marRight w:val="0"/>
              <w:marTop w:val="0"/>
              <w:marBottom w:val="0"/>
              <w:divBdr>
                <w:top w:val="none" w:sz="0" w:space="0" w:color="auto"/>
                <w:left w:val="none" w:sz="0" w:space="0" w:color="auto"/>
                <w:bottom w:val="none" w:sz="0" w:space="0" w:color="auto"/>
                <w:right w:val="none" w:sz="0" w:space="0" w:color="auto"/>
              </w:divBdr>
            </w:div>
          </w:divsChild>
        </w:div>
        <w:div w:id="1759253857">
          <w:marLeft w:val="0"/>
          <w:marRight w:val="0"/>
          <w:marTop w:val="0"/>
          <w:marBottom w:val="0"/>
          <w:divBdr>
            <w:top w:val="none" w:sz="0" w:space="0" w:color="auto"/>
            <w:left w:val="none" w:sz="0" w:space="0" w:color="auto"/>
            <w:bottom w:val="none" w:sz="0" w:space="0" w:color="auto"/>
            <w:right w:val="none" w:sz="0" w:space="0" w:color="auto"/>
          </w:divBdr>
        </w:div>
        <w:div w:id="465467171">
          <w:marLeft w:val="0"/>
          <w:marRight w:val="0"/>
          <w:marTop w:val="0"/>
          <w:marBottom w:val="0"/>
          <w:divBdr>
            <w:top w:val="none" w:sz="0" w:space="0" w:color="auto"/>
            <w:left w:val="none" w:sz="0" w:space="0" w:color="auto"/>
            <w:bottom w:val="none" w:sz="0" w:space="0" w:color="auto"/>
            <w:right w:val="none" w:sz="0" w:space="0" w:color="auto"/>
          </w:divBdr>
          <w:divsChild>
            <w:div w:id="929850162">
              <w:marLeft w:val="0"/>
              <w:marRight w:val="0"/>
              <w:marTop w:val="0"/>
              <w:marBottom w:val="0"/>
              <w:divBdr>
                <w:top w:val="none" w:sz="0" w:space="0" w:color="auto"/>
                <w:left w:val="none" w:sz="0" w:space="0" w:color="auto"/>
                <w:bottom w:val="none" w:sz="0" w:space="0" w:color="auto"/>
                <w:right w:val="none" w:sz="0" w:space="0" w:color="auto"/>
              </w:divBdr>
            </w:div>
          </w:divsChild>
        </w:div>
        <w:div w:id="861937104">
          <w:marLeft w:val="0"/>
          <w:marRight w:val="0"/>
          <w:marTop w:val="0"/>
          <w:marBottom w:val="0"/>
          <w:divBdr>
            <w:top w:val="none" w:sz="0" w:space="0" w:color="auto"/>
            <w:left w:val="none" w:sz="0" w:space="0" w:color="auto"/>
            <w:bottom w:val="none" w:sz="0" w:space="0" w:color="auto"/>
            <w:right w:val="none" w:sz="0" w:space="0" w:color="auto"/>
          </w:divBdr>
        </w:div>
        <w:div w:id="1960338857">
          <w:marLeft w:val="0"/>
          <w:marRight w:val="0"/>
          <w:marTop w:val="0"/>
          <w:marBottom w:val="0"/>
          <w:divBdr>
            <w:top w:val="none" w:sz="0" w:space="0" w:color="auto"/>
            <w:left w:val="none" w:sz="0" w:space="0" w:color="auto"/>
            <w:bottom w:val="none" w:sz="0" w:space="0" w:color="auto"/>
            <w:right w:val="none" w:sz="0" w:space="0" w:color="auto"/>
          </w:divBdr>
          <w:divsChild>
            <w:div w:id="1235360096">
              <w:marLeft w:val="0"/>
              <w:marRight w:val="0"/>
              <w:marTop w:val="0"/>
              <w:marBottom w:val="0"/>
              <w:divBdr>
                <w:top w:val="none" w:sz="0" w:space="0" w:color="auto"/>
                <w:left w:val="none" w:sz="0" w:space="0" w:color="auto"/>
                <w:bottom w:val="none" w:sz="0" w:space="0" w:color="auto"/>
                <w:right w:val="none" w:sz="0" w:space="0" w:color="auto"/>
              </w:divBdr>
            </w:div>
          </w:divsChild>
        </w:div>
        <w:div w:id="1024332840">
          <w:marLeft w:val="0"/>
          <w:marRight w:val="0"/>
          <w:marTop w:val="300"/>
          <w:marBottom w:val="0"/>
          <w:divBdr>
            <w:top w:val="none" w:sz="0" w:space="0" w:color="auto"/>
            <w:left w:val="none" w:sz="0" w:space="0" w:color="auto"/>
            <w:bottom w:val="none" w:sz="0" w:space="0" w:color="auto"/>
            <w:right w:val="none" w:sz="0" w:space="0" w:color="auto"/>
          </w:divBdr>
          <w:divsChild>
            <w:div w:id="1280336167">
              <w:marLeft w:val="0"/>
              <w:marRight w:val="0"/>
              <w:marTop w:val="0"/>
              <w:marBottom w:val="0"/>
              <w:divBdr>
                <w:top w:val="none" w:sz="0" w:space="0" w:color="auto"/>
                <w:left w:val="none" w:sz="0" w:space="0" w:color="auto"/>
                <w:bottom w:val="none" w:sz="0" w:space="0" w:color="auto"/>
                <w:right w:val="none" w:sz="0" w:space="0" w:color="auto"/>
              </w:divBdr>
              <w:divsChild>
                <w:div w:id="77347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86659">
          <w:marLeft w:val="0"/>
          <w:marRight w:val="0"/>
          <w:marTop w:val="300"/>
          <w:marBottom w:val="0"/>
          <w:divBdr>
            <w:top w:val="none" w:sz="0" w:space="0" w:color="auto"/>
            <w:left w:val="none" w:sz="0" w:space="0" w:color="auto"/>
            <w:bottom w:val="none" w:sz="0" w:space="0" w:color="auto"/>
            <w:right w:val="none" w:sz="0" w:space="0" w:color="auto"/>
          </w:divBdr>
          <w:divsChild>
            <w:div w:id="423766030">
              <w:marLeft w:val="0"/>
              <w:marRight w:val="0"/>
              <w:marTop w:val="0"/>
              <w:marBottom w:val="0"/>
              <w:divBdr>
                <w:top w:val="none" w:sz="0" w:space="0" w:color="auto"/>
                <w:left w:val="none" w:sz="0" w:space="0" w:color="auto"/>
                <w:bottom w:val="none" w:sz="0" w:space="0" w:color="auto"/>
                <w:right w:val="none" w:sz="0" w:space="0" w:color="auto"/>
              </w:divBdr>
              <w:divsChild>
                <w:div w:id="141998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944281">
          <w:marLeft w:val="0"/>
          <w:marRight w:val="0"/>
          <w:marTop w:val="300"/>
          <w:marBottom w:val="0"/>
          <w:divBdr>
            <w:top w:val="none" w:sz="0" w:space="0" w:color="auto"/>
            <w:left w:val="none" w:sz="0" w:space="0" w:color="auto"/>
            <w:bottom w:val="none" w:sz="0" w:space="0" w:color="auto"/>
            <w:right w:val="none" w:sz="0" w:space="0" w:color="auto"/>
          </w:divBdr>
          <w:divsChild>
            <w:div w:id="1363365164">
              <w:marLeft w:val="0"/>
              <w:marRight w:val="0"/>
              <w:marTop w:val="0"/>
              <w:marBottom w:val="0"/>
              <w:divBdr>
                <w:top w:val="none" w:sz="0" w:space="0" w:color="auto"/>
                <w:left w:val="none" w:sz="0" w:space="0" w:color="auto"/>
                <w:bottom w:val="none" w:sz="0" w:space="0" w:color="auto"/>
                <w:right w:val="none" w:sz="0" w:space="0" w:color="auto"/>
              </w:divBdr>
              <w:divsChild>
                <w:div w:id="602618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1887">
          <w:marLeft w:val="0"/>
          <w:marRight w:val="0"/>
          <w:marTop w:val="300"/>
          <w:marBottom w:val="0"/>
          <w:divBdr>
            <w:top w:val="none" w:sz="0" w:space="0" w:color="auto"/>
            <w:left w:val="none" w:sz="0" w:space="0" w:color="auto"/>
            <w:bottom w:val="none" w:sz="0" w:space="0" w:color="auto"/>
            <w:right w:val="none" w:sz="0" w:space="0" w:color="auto"/>
          </w:divBdr>
          <w:divsChild>
            <w:div w:id="1118178464">
              <w:marLeft w:val="0"/>
              <w:marRight w:val="0"/>
              <w:marTop w:val="0"/>
              <w:marBottom w:val="0"/>
              <w:divBdr>
                <w:top w:val="none" w:sz="0" w:space="0" w:color="auto"/>
                <w:left w:val="none" w:sz="0" w:space="0" w:color="auto"/>
                <w:bottom w:val="none" w:sz="0" w:space="0" w:color="auto"/>
                <w:right w:val="none" w:sz="0" w:space="0" w:color="auto"/>
              </w:divBdr>
              <w:divsChild>
                <w:div w:id="62967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02402">
      <w:bodyDiv w:val="1"/>
      <w:marLeft w:val="0"/>
      <w:marRight w:val="0"/>
      <w:marTop w:val="0"/>
      <w:marBottom w:val="0"/>
      <w:divBdr>
        <w:top w:val="none" w:sz="0" w:space="0" w:color="auto"/>
        <w:left w:val="none" w:sz="0" w:space="0" w:color="auto"/>
        <w:bottom w:val="none" w:sz="0" w:space="0" w:color="auto"/>
        <w:right w:val="none" w:sz="0" w:space="0" w:color="auto"/>
      </w:divBdr>
      <w:divsChild>
        <w:div w:id="1137802085">
          <w:marLeft w:val="0"/>
          <w:marRight w:val="0"/>
          <w:marTop w:val="0"/>
          <w:marBottom w:val="0"/>
          <w:divBdr>
            <w:top w:val="none" w:sz="0" w:space="0" w:color="auto"/>
            <w:left w:val="none" w:sz="0" w:space="0" w:color="auto"/>
            <w:bottom w:val="none" w:sz="0" w:space="0" w:color="auto"/>
            <w:right w:val="none" w:sz="0" w:space="0" w:color="auto"/>
          </w:divBdr>
        </w:div>
        <w:div w:id="2070422983">
          <w:marLeft w:val="0"/>
          <w:marRight w:val="0"/>
          <w:marTop w:val="0"/>
          <w:marBottom w:val="0"/>
          <w:divBdr>
            <w:top w:val="none" w:sz="0" w:space="0" w:color="auto"/>
            <w:left w:val="none" w:sz="0" w:space="0" w:color="auto"/>
            <w:bottom w:val="none" w:sz="0" w:space="0" w:color="auto"/>
            <w:right w:val="none" w:sz="0" w:space="0" w:color="auto"/>
          </w:divBdr>
          <w:divsChild>
            <w:div w:id="1933121521">
              <w:marLeft w:val="0"/>
              <w:marRight w:val="0"/>
              <w:marTop w:val="0"/>
              <w:marBottom w:val="0"/>
              <w:divBdr>
                <w:top w:val="none" w:sz="0" w:space="0" w:color="auto"/>
                <w:left w:val="none" w:sz="0" w:space="0" w:color="auto"/>
                <w:bottom w:val="none" w:sz="0" w:space="0" w:color="auto"/>
                <w:right w:val="none" w:sz="0" w:space="0" w:color="auto"/>
              </w:divBdr>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
        <w:div w:id="395664101">
          <w:marLeft w:val="0"/>
          <w:marRight w:val="0"/>
          <w:marTop w:val="0"/>
          <w:marBottom w:val="0"/>
          <w:divBdr>
            <w:top w:val="none" w:sz="0" w:space="0" w:color="auto"/>
            <w:left w:val="none" w:sz="0" w:space="0" w:color="auto"/>
            <w:bottom w:val="none" w:sz="0" w:space="0" w:color="auto"/>
            <w:right w:val="none" w:sz="0" w:space="0" w:color="auto"/>
          </w:divBdr>
          <w:divsChild>
            <w:div w:id="683019412">
              <w:marLeft w:val="0"/>
              <w:marRight w:val="0"/>
              <w:marTop w:val="0"/>
              <w:marBottom w:val="0"/>
              <w:divBdr>
                <w:top w:val="none" w:sz="0" w:space="0" w:color="auto"/>
                <w:left w:val="none" w:sz="0" w:space="0" w:color="auto"/>
                <w:bottom w:val="none" w:sz="0" w:space="0" w:color="auto"/>
                <w:right w:val="none" w:sz="0" w:space="0" w:color="auto"/>
              </w:divBdr>
            </w:div>
          </w:divsChild>
        </w:div>
        <w:div w:id="528572138">
          <w:marLeft w:val="0"/>
          <w:marRight w:val="0"/>
          <w:marTop w:val="0"/>
          <w:marBottom w:val="0"/>
          <w:divBdr>
            <w:top w:val="none" w:sz="0" w:space="0" w:color="auto"/>
            <w:left w:val="none" w:sz="0" w:space="0" w:color="auto"/>
            <w:bottom w:val="none" w:sz="0" w:space="0" w:color="auto"/>
            <w:right w:val="none" w:sz="0" w:space="0" w:color="auto"/>
          </w:divBdr>
        </w:div>
        <w:div w:id="1287586728">
          <w:marLeft w:val="0"/>
          <w:marRight w:val="0"/>
          <w:marTop w:val="0"/>
          <w:marBottom w:val="0"/>
          <w:divBdr>
            <w:top w:val="none" w:sz="0" w:space="0" w:color="auto"/>
            <w:left w:val="none" w:sz="0" w:space="0" w:color="auto"/>
            <w:bottom w:val="none" w:sz="0" w:space="0" w:color="auto"/>
            <w:right w:val="none" w:sz="0" w:space="0" w:color="auto"/>
          </w:divBdr>
          <w:divsChild>
            <w:div w:id="1625576516">
              <w:marLeft w:val="0"/>
              <w:marRight w:val="0"/>
              <w:marTop w:val="0"/>
              <w:marBottom w:val="0"/>
              <w:divBdr>
                <w:top w:val="none" w:sz="0" w:space="0" w:color="auto"/>
                <w:left w:val="none" w:sz="0" w:space="0" w:color="auto"/>
                <w:bottom w:val="none" w:sz="0" w:space="0" w:color="auto"/>
                <w:right w:val="none" w:sz="0" w:space="0" w:color="auto"/>
              </w:divBdr>
            </w:div>
          </w:divsChild>
        </w:div>
        <w:div w:id="1173568656">
          <w:marLeft w:val="0"/>
          <w:marRight w:val="0"/>
          <w:marTop w:val="0"/>
          <w:marBottom w:val="0"/>
          <w:divBdr>
            <w:top w:val="none" w:sz="0" w:space="0" w:color="auto"/>
            <w:left w:val="none" w:sz="0" w:space="0" w:color="auto"/>
            <w:bottom w:val="none" w:sz="0" w:space="0" w:color="auto"/>
            <w:right w:val="none" w:sz="0" w:space="0" w:color="auto"/>
          </w:divBdr>
        </w:div>
        <w:div w:id="2040272199">
          <w:marLeft w:val="0"/>
          <w:marRight w:val="0"/>
          <w:marTop w:val="0"/>
          <w:marBottom w:val="0"/>
          <w:divBdr>
            <w:top w:val="none" w:sz="0" w:space="0" w:color="auto"/>
            <w:left w:val="none" w:sz="0" w:space="0" w:color="auto"/>
            <w:bottom w:val="none" w:sz="0" w:space="0" w:color="auto"/>
            <w:right w:val="none" w:sz="0" w:space="0" w:color="auto"/>
          </w:divBdr>
          <w:divsChild>
            <w:div w:id="209540595">
              <w:marLeft w:val="0"/>
              <w:marRight w:val="0"/>
              <w:marTop w:val="0"/>
              <w:marBottom w:val="0"/>
              <w:divBdr>
                <w:top w:val="none" w:sz="0" w:space="0" w:color="auto"/>
                <w:left w:val="none" w:sz="0" w:space="0" w:color="auto"/>
                <w:bottom w:val="none" w:sz="0" w:space="0" w:color="auto"/>
                <w:right w:val="none" w:sz="0" w:space="0" w:color="auto"/>
              </w:divBdr>
            </w:div>
          </w:divsChild>
        </w:div>
        <w:div w:id="1257445822">
          <w:marLeft w:val="0"/>
          <w:marRight w:val="0"/>
          <w:marTop w:val="0"/>
          <w:marBottom w:val="0"/>
          <w:divBdr>
            <w:top w:val="none" w:sz="0" w:space="0" w:color="auto"/>
            <w:left w:val="none" w:sz="0" w:space="0" w:color="auto"/>
            <w:bottom w:val="none" w:sz="0" w:space="0" w:color="auto"/>
            <w:right w:val="none" w:sz="0" w:space="0" w:color="auto"/>
          </w:divBdr>
        </w:div>
        <w:div w:id="530385905">
          <w:marLeft w:val="0"/>
          <w:marRight w:val="0"/>
          <w:marTop w:val="0"/>
          <w:marBottom w:val="0"/>
          <w:divBdr>
            <w:top w:val="none" w:sz="0" w:space="0" w:color="auto"/>
            <w:left w:val="none" w:sz="0" w:space="0" w:color="auto"/>
            <w:bottom w:val="none" w:sz="0" w:space="0" w:color="auto"/>
            <w:right w:val="none" w:sz="0" w:space="0" w:color="auto"/>
          </w:divBdr>
          <w:divsChild>
            <w:div w:id="813716663">
              <w:marLeft w:val="0"/>
              <w:marRight w:val="0"/>
              <w:marTop w:val="0"/>
              <w:marBottom w:val="0"/>
              <w:divBdr>
                <w:top w:val="none" w:sz="0" w:space="0" w:color="auto"/>
                <w:left w:val="none" w:sz="0" w:space="0" w:color="auto"/>
                <w:bottom w:val="none" w:sz="0" w:space="0" w:color="auto"/>
                <w:right w:val="none" w:sz="0" w:space="0" w:color="auto"/>
              </w:divBdr>
            </w:div>
          </w:divsChild>
        </w:div>
        <w:div w:id="625739300">
          <w:marLeft w:val="0"/>
          <w:marRight w:val="0"/>
          <w:marTop w:val="0"/>
          <w:marBottom w:val="0"/>
          <w:divBdr>
            <w:top w:val="none" w:sz="0" w:space="0" w:color="auto"/>
            <w:left w:val="none" w:sz="0" w:space="0" w:color="auto"/>
            <w:bottom w:val="none" w:sz="0" w:space="0" w:color="auto"/>
            <w:right w:val="none" w:sz="0" w:space="0" w:color="auto"/>
          </w:divBdr>
        </w:div>
        <w:div w:id="161900615">
          <w:marLeft w:val="0"/>
          <w:marRight w:val="0"/>
          <w:marTop w:val="0"/>
          <w:marBottom w:val="0"/>
          <w:divBdr>
            <w:top w:val="none" w:sz="0" w:space="0" w:color="auto"/>
            <w:left w:val="none" w:sz="0" w:space="0" w:color="auto"/>
            <w:bottom w:val="none" w:sz="0" w:space="0" w:color="auto"/>
            <w:right w:val="none" w:sz="0" w:space="0" w:color="auto"/>
          </w:divBdr>
          <w:divsChild>
            <w:div w:id="365569797">
              <w:marLeft w:val="0"/>
              <w:marRight w:val="0"/>
              <w:marTop w:val="0"/>
              <w:marBottom w:val="0"/>
              <w:divBdr>
                <w:top w:val="none" w:sz="0" w:space="0" w:color="auto"/>
                <w:left w:val="none" w:sz="0" w:space="0" w:color="auto"/>
                <w:bottom w:val="none" w:sz="0" w:space="0" w:color="auto"/>
                <w:right w:val="none" w:sz="0" w:space="0" w:color="auto"/>
              </w:divBdr>
            </w:div>
          </w:divsChild>
        </w:div>
        <w:div w:id="310016150">
          <w:marLeft w:val="0"/>
          <w:marRight w:val="0"/>
          <w:marTop w:val="0"/>
          <w:marBottom w:val="0"/>
          <w:divBdr>
            <w:top w:val="none" w:sz="0" w:space="0" w:color="auto"/>
            <w:left w:val="none" w:sz="0" w:space="0" w:color="auto"/>
            <w:bottom w:val="none" w:sz="0" w:space="0" w:color="auto"/>
            <w:right w:val="none" w:sz="0" w:space="0" w:color="auto"/>
          </w:divBdr>
        </w:div>
        <w:div w:id="2032369379">
          <w:marLeft w:val="0"/>
          <w:marRight w:val="0"/>
          <w:marTop w:val="0"/>
          <w:marBottom w:val="0"/>
          <w:divBdr>
            <w:top w:val="none" w:sz="0" w:space="0" w:color="auto"/>
            <w:left w:val="none" w:sz="0" w:space="0" w:color="auto"/>
            <w:bottom w:val="none" w:sz="0" w:space="0" w:color="auto"/>
            <w:right w:val="none" w:sz="0" w:space="0" w:color="auto"/>
          </w:divBdr>
          <w:divsChild>
            <w:div w:id="824705811">
              <w:marLeft w:val="0"/>
              <w:marRight w:val="0"/>
              <w:marTop w:val="0"/>
              <w:marBottom w:val="0"/>
              <w:divBdr>
                <w:top w:val="none" w:sz="0" w:space="0" w:color="auto"/>
                <w:left w:val="none" w:sz="0" w:space="0" w:color="auto"/>
                <w:bottom w:val="none" w:sz="0" w:space="0" w:color="auto"/>
                <w:right w:val="none" w:sz="0" w:space="0" w:color="auto"/>
              </w:divBdr>
            </w:div>
          </w:divsChild>
        </w:div>
        <w:div w:id="1112238384">
          <w:marLeft w:val="0"/>
          <w:marRight w:val="0"/>
          <w:marTop w:val="300"/>
          <w:marBottom w:val="0"/>
          <w:divBdr>
            <w:top w:val="none" w:sz="0" w:space="0" w:color="auto"/>
            <w:left w:val="none" w:sz="0" w:space="0" w:color="auto"/>
            <w:bottom w:val="none" w:sz="0" w:space="0" w:color="auto"/>
            <w:right w:val="none" w:sz="0" w:space="0" w:color="auto"/>
          </w:divBdr>
          <w:divsChild>
            <w:div w:id="1693531255">
              <w:marLeft w:val="0"/>
              <w:marRight w:val="0"/>
              <w:marTop w:val="0"/>
              <w:marBottom w:val="0"/>
              <w:divBdr>
                <w:top w:val="none" w:sz="0" w:space="0" w:color="auto"/>
                <w:left w:val="none" w:sz="0" w:space="0" w:color="auto"/>
                <w:bottom w:val="none" w:sz="0" w:space="0" w:color="auto"/>
                <w:right w:val="none" w:sz="0" w:space="0" w:color="auto"/>
              </w:divBdr>
              <w:divsChild>
                <w:div w:id="208116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5922">
          <w:marLeft w:val="0"/>
          <w:marRight w:val="0"/>
          <w:marTop w:val="300"/>
          <w:marBottom w:val="0"/>
          <w:divBdr>
            <w:top w:val="none" w:sz="0" w:space="0" w:color="auto"/>
            <w:left w:val="none" w:sz="0" w:space="0" w:color="auto"/>
            <w:bottom w:val="none" w:sz="0" w:space="0" w:color="auto"/>
            <w:right w:val="none" w:sz="0" w:space="0" w:color="auto"/>
          </w:divBdr>
          <w:divsChild>
            <w:div w:id="622005313">
              <w:marLeft w:val="0"/>
              <w:marRight w:val="0"/>
              <w:marTop w:val="0"/>
              <w:marBottom w:val="0"/>
              <w:divBdr>
                <w:top w:val="none" w:sz="0" w:space="0" w:color="auto"/>
                <w:left w:val="none" w:sz="0" w:space="0" w:color="auto"/>
                <w:bottom w:val="none" w:sz="0" w:space="0" w:color="auto"/>
                <w:right w:val="none" w:sz="0" w:space="0" w:color="auto"/>
              </w:divBdr>
              <w:divsChild>
                <w:div w:id="208170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698163">
          <w:marLeft w:val="0"/>
          <w:marRight w:val="0"/>
          <w:marTop w:val="300"/>
          <w:marBottom w:val="0"/>
          <w:divBdr>
            <w:top w:val="none" w:sz="0" w:space="0" w:color="auto"/>
            <w:left w:val="none" w:sz="0" w:space="0" w:color="auto"/>
            <w:bottom w:val="none" w:sz="0" w:space="0" w:color="auto"/>
            <w:right w:val="none" w:sz="0" w:space="0" w:color="auto"/>
          </w:divBdr>
          <w:divsChild>
            <w:div w:id="1082291203">
              <w:marLeft w:val="0"/>
              <w:marRight w:val="0"/>
              <w:marTop w:val="0"/>
              <w:marBottom w:val="0"/>
              <w:divBdr>
                <w:top w:val="none" w:sz="0" w:space="0" w:color="auto"/>
                <w:left w:val="none" w:sz="0" w:space="0" w:color="auto"/>
                <w:bottom w:val="none" w:sz="0" w:space="0" w:color="auto"/>
                <w:right w:val="none" w:sz="0" w:space="0" w:color="auto"/>
              </w:divBdr>
              <w:divsChild>
                <w:div w:id="21307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228718">
          <w:marLeft w:val="0"/>
          <w:marRight w:val="0"/>
          <w:marTop w:val="300"/>
          <w:marBottom w:val="0"/>
          <w:divBdr>
            <w:top w:val="none" w:sz="0" w:space="0" w:color="auto"/>
            <w:left w:val="none" w:sz="0" w:space="0" w:color="auto"/>
            <w:bottom w:val="none" w:sz="0" w:space="0" w:color="auto"/>
            <w:right w:val="none" w:sz="0" w:space="0" w:color="auto"/>
          </w:divBdr>
          <w:divsChild>
            <w:div w:id="1387026357">
              <w:marLeft w:val="0"/>
              <w:marRight w:val="0"/>
              <w:marTop w:val="0"/>
              <w:marBottom w:val="0"/>
              <w:divBdr>
                <w:top w:val="none" w:sz="0" w:space="0" w:color="auto"/>
                <w:left w:val="none" w:sz="0" w:space="0" w:color="auto"/>
                <w:bottom w:val="none" w:sz="0" w:space="0" w:color="auto"/>
                <w:right w:val="none" w:sz="0" w:space="0" w:color="auto"/>
              </w:divBdr>
              <w:divsChild>
                <w:div w:id="10604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952367">
      <w:bodyDiv w:val="1"/>
      <w:marLeft w:val="0"/>
      <w:marRight w:val="0"/>
      <w:marTop w:val="0"/>
      <w:marBottom w:val="0"/>
      <w:divBdr>
        <w:top w:val="none" w:sz="0" w:space="0" w:color="auto"/>
        <w:left w:val="none" w:sz="0" w:space="0" w:color="auto"/>
        <w:bottom w:val="none" w:sz="0" w:space="0" w:color="auto"/>
        <w:right w:val="none" w:sz="0" w:space="0" w:color="auto"/>
      </w:divBdr>
      <w:divsChild>
        <w:div w:id="1912765244">
          <w:marLeft w:val="0"/>
          <w:marRight w:val="0"/>
          <w:marTop w:val="0"/>
          <w:marBottom w:val="0"/>
          <w:divBdr>
            <w:top w:val="none" w:sz="0" w:space="0" w:color="auto"/>
            <w:left w:val="none" w:sz="0" w:space="0" w:color="auto"/>
            <w:bottom w:val="none" w:sz="0" w:space="0" w:color="auto"/>
            <w:right w:val="none" w:sz="0" w:space="0" w:color="auto"/>
          </w:divBdr>
        </w:div>
        <w:div w:id="1565794154">
          <w:marLeft w:val="0"/>
          <w:marRight w:val="0"/>
          <w:marTop w:val="0"/>
          <w:marBottom w:val="0"/>
          <w:divBdr>
            <w:top w:val="none" w:sz="0" w:space="0" w:color="auto"/>
            <w:left w:val="none" w:sz="0" w:space="0" w:color="auto"/>
            <w:bottom w:val="none" w:sz="0" w:space="0" w:color="auto"/>
            <w:right w:val="none" w:sz="0" w:space="0" w:color="auto"/>
          </w:divBdr>
          <w:divsChild>
            <w:div w:id="1371565226">
              <w:marLeft w:val="0"/>
              <w:marRight w:val="0"/>
              <w:marTop w:val="0"/>
              <w:marBottom w:val="0"/>
              <w:divBdr>
                <w:top w:val="none" w:sz="0" w:space="0" w:color="auto"/>
                <w:left w:val="none" w:sz="0" w:space="0" w:color="auto"/>
                <w:bottom w:val="none" w:sz="0" w:space="0" w:color="auto"/>
                <w:right w:val="none" w:sz="0" w:space="0" w:color="auto"/>
              </w:divBdr>
            </w:div>
          </w:divsChild>
        </w:div>
        <w:div w:id="932282084">
          <w:marLeft w:val="0"/>
          <w:marRight w:val="0"/>
          <w:marTop w:val="0"/>
          <w:marBottom w:val="0"/>
          <w:divBdr>
            <w:top w:val="none" w:sz="0" w:space="0" w:color="auto"/>
            <w:left w:val="none" w:sz="0" w:space="0" w:color="auto"/>
            <w:bottom w:val="none" w:sz="0" w:space="0" w:color="auto"/>
            <w:right w:val="none" w:sz="0" w:space="0" w:color="auto"/>
          </w:divBdr>
        </w:div>
        <w:div w:id="1442409630">
          <w:marLeft w:val="0"/>
          <w:marRight w:val="0"/>
          <w:marTop w:val="0"/>
          <w:marBottom w:val="0"/>
          <w:divBdr>
            <w:top w:val="none" w:sz="0" w:space="0" w:color="auto"/>
            <w:left w:val="none" w:sz="0" w:space="0" w:color="auto"/>
            <w:bottom w:val="none" w:sz="0" w:space="0" w:color="auto"/>
            <w:right w:val="none" w:sz="0" w:space="0" w:color="auto"/>
          </w:divBdr>
          <w:divsChild>
            <w:div w:id="779834026">
              <w:marLeft w:val="0"/>
              <w:marRight w:val="0"/>
              <w:marTop w:val="0"/>
              <w:marBottom w:val="0"/>
              <w:divBdr>
                <w:top w:val="none" w:sz="0" w:space="0" w:color="auto"/>
                <w:left w:val="none" w:sz="0" w:space="0" w:color="auto"/>
                <w:bottom w:val="none" w:sz="0" w:space="0" w:color="auto"/>
                <w:right w:val="none" w:sz="0" w:space="0" w:color="auto"/>
              </w:divBdr>
            </w:div>
          </w:divsChild>
        </w:div>
        <w:div w:id="71201809">
          <w:marLeft w:val="0"/>
          <w:marRight w:val="0"/>
          <w:marTop w:val="0"/>
          <w:marBottom w:val="0"/>
          <w:divBdr>
            <w:top w:val="none" w:sz="0" w:space="0" w:color="auto"/>
            <w:left w:val="none" w:sz="0" w:space="0" w:color="auto"/>
            <w:bottom w:val="none" w:sz="0" w:space="0" w:color="auto"/>
            <w:right w:val="none" w:sz="0" w:space="0" w:color="auto"/>
          </w:divBdr>
        </w:div>
        <w:div w:id="345795446">
          <w:marLeft w:val="0"/>
          <w:marRight w:val="0"/>
          <w:marTop w:val="0"/>
          <w:marBottom w:val="0"/>
          <w:divBdr>
            <w:top w:val="none" w:sz="0" w:space="0" w:color="auto"/>
            <w:left w:val="none" w:sz="0" w:space="0" w:color="auto"/>
            <w:bottom w:val="none" w:sz="0" w:space="0" w:color="auto"/>
            <w:right w:val="none" w:sz="0" w:space="0" w:color="auto"/>
          </w:divBdr>
          <w:divsChild>
            <w:div w:id="1438210388">
              <w:marLeft w:val="0"/>
              <w:marRight w:val="0"/>
              <w:marTop w:val="0"/>
              <w:marBottom w:val="0"/>
              <w:divBdr>
                <w:top w:val="none" w:sz="0" w:space="0" w:color="auto"/>
                <w:left w:val="none" w:sz="0" w:space="0" w:color="auto"/>
                <w:bottom w:val="none" w:sz="0" w:space="0" w:color="auto"/>
                <w:right w:val="none" w:sz="0" w:space="0" w:color="auto"/>
              </w:divBdr>
            </w:div>
          </w:divsChild>
        </w:div>
        <w:div w:id="890384144">
          <w:marLeft w:val="0"/>
          <w:marRight w:val="0"/>
          <w:marTop w:val="0"/>
          <w:marBottom w:val="0"/>
          <w:divBdr>
            <w:top w:val="none" w:sz="0" w:space="0" w:color="auto"/>
            <w:left w:val="none" w:sz="0" w:space="0" w:color="auto"/>
            <w:bottom w:val="none" w:sz="0" w:space="0" w:color="auto"/>
            <w:right w:val="none" w:sz="0" w:space="0" w:color="auto"/>
          </w:divBdr>
        </w:div>
        <w:div w:id="1565145466">
          <w:marLeft w:val="0"/>
          <w:marRight w:val="0"/>
          <w:marTop w:val="0"/>
          <w:marBottom w:val="0"/>
          <w:divBdr>
            <w:top w:val="none" w:sz="0" w:space="0" w:color="auto"/>
            <w:left w:val="none" w:sz="0" w:space="0" w:color="auto"/>
            <w:bottom w:val="none" w:sz="0" w:space="0" w:color="auto"/>
            <w:right w:val="none" w:sz="0" w:space="0" w:color="auto"/>
          </w:divBdr>
          <w:divsChild>
            <w:div w:id="304554809">
              <w:marLeft w:val="0"/>
              <w:marRight w:val="0"/>
              <w:marTop w:val="0"/>
              <w:marBottom w:val="0"/>
              <w:divBdr>
                <w:top w:val="none" w:sz="0" w:space="0" w:color="auto"/>
                <w:left w:val="none" w:sz="0" w:space="0" w:color="auto"/>
                <w:bottom w:val="none" w:sz="0" w:space="0" w:color="auto"/>
                <w:right w:val="none" w:sz="0" w:space="0" w:color="auto"/>
              </w:divBdr>
            </w:div>
          </w:divsChild>
        </w:div>
        <w:div w:id="369381757">
          <w:marLeft w:val="0"/>
          <w:marRight w:val="0"/>
          <w:marTop w:val="0"/>
          <w:marBottom w:val="0"/>
          <w:divBdr>
            <w:top w:val="none" w:sz="0" w:space="0" w:color="auto"/>
            <w:left w:val="none" w:sz="0" w:space="0" w:color="auto"/>
            <w:bottom w:val="none" w:sz="0" w:space="0" w:color="auto"/>
            <w:right w:val="none" w:sz="0" w:space="0" w:color="auto"/>
          </w:divBdr>
        </w:div>
        <w:div w:id="872379877">
          <w:marLeft w:val="0"/>
          <w:marRight w:val="0"/>
          <w:marTop w:val="0"/>
          <w:marBottom w:val="0"/>
          <w:divBdr>
            <w:top w:val="none" w:sz="0" w:space="0" w:color="auto"/>
            <w:left w:val="none" w:sz="0" w:space="0" w:color="auto"/>
            <w:bottom w:val="none" w:sz="0" w:space="0" w:color="auto"/>
            <w:right w:val="none" w:sz="0" w:space="0" w:color="auto"/>
          </w:divBdr>
          <w:divsChild>
            <w:div w:id="1530073034">
              <w:marLeft w:val="0"/>
              <w:marRight w:val="0"/>
              <w:marTop w:val="0"/>
              <w:marBottom w:val="0"/>
              <w:divBdr>
                <w:top w:val="none" w:sz="0" w:space="0" w:color="auto"/>
                <w:left w:val="none" w:sz="0" w:space="0" w:color="auto"/>
                <w:bottom w:val="none" w:sz="0" w:space="0" w:color="auto"/>
                <w:right w:val="none" w:sz="0" w:space="0" w:color="auto"/>
              </w:divBdr>
            </w:div>
          </w:divsChild>
        </w:div>
        <w:div w:id="1983384351">
          <w:marLeft w:val="0"/>
          <w:marRight w:val="0"/>
          <w:marTop w:val="0"/>
          <w:marBottom w:val="0"/>
          <w:divBdr>
            <w:top w:val="none" w:sz="0" w:space="0" w:color="auto"/>
            <w:left w:val="none" w:sz="0" w:space="0" w:color="auto"/>
            <w:bottom w:val="none" w:sz="0" w:space="0" w:color="auto"/>
            <w:right w:val="none" w:sz="0" w:space="0" w:color="auto"/>
          </w:divBdr>
        </w:div>
        <w:div w:id="561210097">
          <w:marLeft w:val="0"/>
          <w:marRight w:val="0"/>
          <w:marTop w:val="0"/>
          <w:marBottom w:val="0"/>
          <w:divBdr>
            <w:top w:val="none" w:sz="0" w:space="0" w:color="auto"/>
            <w:left w:val="none" w:sz="0" w:space="0" w:color="auto"/>
            <w:bottom w:val="none" w:sz="0" w:space="0" w:color="auto"/>
            <w:right w:val="none" w:sz="0" w:space="0" w:color="auto"/>
          </w:divBdr>
          <w:divsChild>
            <w:div w:id="478767302">
              <w:marLeft w:val="0"/>
              <w:marRight w:val="0"/>
              <w:marTop w:val="0"/>
              <w:marBottom w:val="0"/>
              <w:divBdr>
                <w:top w:val="none" w:sz="0" w:space="0" w:color="auto"/>
                <w:left w:val="none" w:sz="0" w:space="0" w:color="auto"/>
                <w:bottom w:val="none" w:sz="0" w:space="0" w:color="auto"/>
                <w:right w:val="none" w:sz="0" w:space="0" w:color="auto"/>
              </w:divBdr>
            </w:div>
          </w:divsChild>
        </w:div>
        <w:div w:id="1821460763">
          <w:marLeft w:val="0"/>
          <w:marRight w:val="0"/>
          <w:marTop w:val="0"/>
          <w:marBottom w:val="0"/>
          <w:divBdr>
            <w:top w:val="none" w:sz="0" w:space="0" w:color="auto"/>
            <w:left w:val="none" w:sz="0" w:space="0" w:color="auto"/>
            <w:bottom w:val="none" w:sz="0" w:space="0" w:color="auto"/>
            <w:right w:val="none" w:sz="0" w:space="0" w:color="auto"/>
          </w:divBdr>
        </w:div>
        <w:div w:id="856427160">
          <w:marLeft w:val="0"/>
          <w:marRight w:val="0"/>
          <w:marTop w:val="0"/>
          <w:marBottom w:val="0"/>
          <w:divBdr>
            <w:top w:val="none" w:sz="0" w:space="0" w:color="auto"/>
            <w:left w:val="none" w:sz="0" w:space="0" w:color="auto"/>
            <w:bottom w:val="none" w:sz="0" w:space="0" w:color="auto"/>
            <w:right w:val="none" w:sz="0" w:space="0" w:color="auto"/>
          </w:divBdr>
          <w:divsChild>
            <w:div w:id="1012803037">
              <w:marLeft w:val="0"/>
              <w:marRight w:val="0"/>
              <w:marTop w:val="0"/>
              <w:marBottom w:val="0"/>
              <w:divBdr>
                <w:top w:val="none" w:sz="0" w:space="0" w:color="auto"/>
                <w:left w:val="none" w:sz="0" w:space="0" w:color="auto"/>
                <w:bottom w:val="none" w:sz="0" w:space="0" w:color="auto"/>
                <w:right w:val="none" w:sz="0" w:space="0" w:color="auto"/>
              </w:divBdr>
            </w:div>
          </w:divsChild>
        </w:div>
        <w:div w:id="1515339668">
          <w:marLeft w:val="0"/>
          <w:marRight w:val="0"/>
          <w:marTop w:val="300"/>
          <w:marBottom w:val="0"/>
          <w:divBdr>
            <w:top w:val="none" w:sz="0" w:space="0" w:color="auto"/>
            <w:left w:val="none" w:sz="0" w:space="0" w:color="auto"/>
            <w:bottom w:val="none" w:sz="0" w:space="0" w:color="auto"/>
            <w:right w:val="none" w:sz="0" w:space="0" w:color="auto"/>
          </w:divBdr>
          <w:divsChild>
            <w:div w:id="1665351977">
              <w:marLeft w:val="0"/>
              <w:marRight w:val="0"/>
              <w:marTop w:val="0"/>
              <w:marBottom w:val="0"/>
              <w:divBdr>
                <w:top w:val="none" w:sz="0" w:space="0" w:color="auto"/>
                <w:left w:val="none" w:sz="0" w:space="0" w:color="auto"/>
                <w:bottom w:val="none" w:sz="0" w:space="0" w:color="auto"/>
                <w:right w:val="none" w:sz="0" w:space="0" w:color="auto"/>
              </w:divBdr>
              <w:divsChild>
                <w:div w:id="197794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794715">
          <w:marLeft w:val="0"/>
          <w:marRight w:val="0"/>
          <w:marTop w:val="300"/>
          <w:marBottom w:val="0"/>
          <w:divBdr>
            <w:top w:val="none" w:sz="0" w:space="0" w:color="auto"/>
            <w:left w:val="none" w:sz="0" w:space="0" w:color="auto"/>
            <w:bottom w:val="none" w:sz="0" w:space="0" w:color="auto"/>
            <w:right w:val="none" w:sz="0" w:space="0" w:color="auto"/>
          </w:divBdr>
          <w:divsChild>
            <w:div w:id="1963146852">
              <w:marLeft w:val="0"/>
              <w:marRight w:val="0"/>
              <w:marTop w:val="0"/>
              <w:marBottom w:val="0"/>
              <w:divBdr>
                <w:top w:val="none" w:sz="0" w:space="0" w:color="auto"/>
                <w:left w:val="none" w:sz="0" w:space="0" w:color="auto"/>
                <w:bottom w:val="none" w:sz="0" w:space="0" w:color="auto"/>
                <w:right w:val="none" w:sz="0" w:space="0" w:color="auto"/>
              </w:divBdr>
              <w:divsChild>
                <w:div w:id="66999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39831">
          <w:marLeft w:val="0"/>
          <w:marRight w:val="0"/>
          <w:marTop w:val="300"/>
          <w:marBottom w:val="0"/>
          <w:divBdr>
            <w:top w:val="none" w:sz="0" w:space="0" w:color="auto"/>
            <w:left w:val="none" w:sz="0" w:space="0" w:color="auto"/>
            <w:bottom w:val="none" w:sz="0" w:space="0" w:color="auto"/>
            <w:right w:val="none" w:sz="0" w:space="0" w:color="auto"/>
          </w:divBdr>
          <w:divsChild>
            <w:div w:id="1251082285">
              <w:marLeft w:val="0"/>
              <w:marRight w:val="0"/>
              <w:marTop w:val="0"/>
              <w:marBottom w:val="0"/>
              <w:divBdr>
                <w:top w:val="none" w:sz="0" w:space="0" w:color="auto"/>
                <w:left w:val="none" w:sz="0" w:space="0" w:color="auto"/>
                <w:bottom w:val="none" w:sz="0" w:space="0" w:color="auto"/>
                <w:right w:val="none" w:sz="0" w:space="0" w:color="auto"/>
              </w:divBdr>
              <w:divsChild>
                <w:div w:id="47784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358271">
          <w:marLeft w:val="0"/>
          <w:marRight w:val="0"/>
          <w:marTop w:val="300"/>
          <w:marBottom w:val="0"/>
          <w:divBdr>
            <w:top w:val="none" w:sz="0" w:space="0" w:color="auto"/>
            <w:left w:val="none" w:sz="0" w:space="0" w:color="auto"/>
            <w:bottom w:val="none" w:sz="0" w:space="0" w:color="auto"/>
            <w:right w:val="none" w:sz="0" w:space="0" w:color="auto"/>
          </w:divBdr>
          <w:divsChild>
            <w:div w:id="1406223326">
              <w:marLeft w:val="0"/>
              <w:marRight w:val="0"/>
              <w:marTop w:val="0"/>
              <w:marBottom w:val="0"/>
              <w:divBdr>
                <w:top w:val="none" w:sz="0" w:space="0" w:color="auto"/>
                <w:left w:val="none" w:sz="0" w:space="0" w:color="auto"/>
                <w:bottom w:val="none" w:sz="0" w:space="0" w:color="auto"/>
                <w:right w:val="none" w:sz="0" w:space="0" w:color="auto"/>
              </w:divBdr>
              <w:divsChild>
                <w:div w:id="3745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32291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96">
          <w:marLeft w:val="0"/>
          <w:marRight w:val="0"/>
          <w:marTop w:val="0"/>
          <w:marBottom w:val="0"/>
          <w:divBdr>
            <w:top w:val="none" w:sz="0" w:space="0" w:color="auto"/>
            <w:left w:val="none" w:sz="0" w:space="0" w:color="auto"/>
            <w:bottom w:val="none" w:sz="0" w:space="0" w:color="auto"/>
            <w:right w:val="none" w:sz="0" w:space="0" w:color="auto"/>
          </w:divBdr>
        </w:div>
        <w:div w:id="1318612422">
          <w:marLeft w:val="0"/>
          <w:marRight w:val="0"/>
          <w:marTop w:val="0"/>
          <w:marBottom w:val="0"/>
          <w:divBdr>
            <w:top w:val="none" w:sz="0" w:space="0" w:color="auto"/>
            <w:left w:val="none" w:sz="0" w:space="0" w:color="auto"/>
            <w:bottom w:val="none" w:sz="0" w:space="0" w:color="auto"/>
            <w:right w:val="none" w:sz="0" w:space="0" w:color="auto"/>
          </w:divBdr>
          <w:divsChild>
            <w:div w:id="1611888260">
              <w:marLeft w:val="0"/>
              <w:marRight w:val="0"/>
              <w:marTop w:val="0"/>
              <w:marBottom w:val="0"/>
              <w:divBdr>
                <w:top w:val="none" w:sz="0" w:space="0" w:color="auto"/>
                <w:left w:val="none" w:sz="0" w:space="0" w:color="auto"/>
                <w:bottom w:val="none" w:sz="0" w:space="0" w:color="auto"/>
                <w:right w:val="none" w:sz="0" w:space="0" w:color="auto"/>
              </w:divBdr>
            </w:div>
          </w:divsChild>
        </w:div>
        <w:div w:id="1670476503">
          <w:marLeft w:val="0"/>
          <w:marRight w:val="0"/>
          <w:marTop w:val="0"/>
          <w:marBottom w:val="0"/>
          <w:divBdr>
            <w:top w:val="none" w:sz="0" w:space="0" w:color="auto"/>
            <w:left w:val="none" w:sz="0" w:space="0" w:color="auto"/>
            <w:bottom w:val="none" w:sz="0" w:space="0" w:color="auto"/>
            <w:right w:val="none" w:sz="0" w:space="0" w:color="auto"/>
          </w:divBdr>
        </w:div>
        <w:div w:id="858201583">
          <w:marLeft w:val="0"/>
          <w:marRight w:val="0"/>
          <w:marTop w:val="0"/>
          <w:marBottom w:val="0"/>
          <w:divBdr>
            <w:top w:val="none" w:sz="0" w:space="0" w:color="auto"/>
            <w:left w:val="none" w:sz="0" w:space="0" w:color="auto"/>
            <w:bottom w:val="none" w:sz="0" w:space="0" w:color="auto"/>
            <w:right w:val="none" w:sz="0" w:space="0" w:color="auto"/>
          </w:divBdr>
          <w:divsChild>
            <w:div w:id="1386370686">
              <w:marLeft w:val="0"/>
              <w:marRight w:val="0"/>
              <w:marTop w:val="0"/>
              <w:marBottom w:val="0"/>
              <w:divBdr>
                <w:top w:val="none" w:sz="0" w:space="0" w:color="auto"/>
                <w:left w:val="none" w:sz="0" w:space="0" w:color="auto"/>
                <w:bottom w:val="none" w:sz="0" w:space="0" w:color="auto"/>
                <w:right w:val="none" w:sz="0" w:space="0" w:color="auto"/>
              </w:divBdr>
            </w:div>
          </w:divsChild>
        </w:div>
        <w:div w:id="1951662140">
          <w:marLeft w:val="0"/>
          <w:marRight w:val="0"/>
          <w:marTop w:val="0"/>
          <w:marBottom w:val="0"/>
          <w:divBdr>
            <w:top w:val="none" w:sz="0" w:space="0" w:color="auto"/>
            <w:left w:val="none" w:sz="0" w:space="0" w:color="auto"/>
            <w:bottom w:val="none" w:sz="0" w:space="0" w:color="auto"/>
            <w:right w:val="none" w:sz="0" w:space="0" w:color="auto"/>
          </w:divBdr>
        </w:div>
        <w:div w:id="1161970657">
          <w:marLeft w:val="0"/>
          <w:marRight w:val="0"/>
          <w:marTop w:val="0"/>
          <w:marBottom w:val="0"/>
          <w:divBdr>
            <w:top w:val="none" w:sz="0" w:space="0" w:color="auto"/>
            <w:left w:val="none" w:sz="0" w:space="0" w:color="auto"/>
            <w:bottom w:val="none" w:sz="0" w:space="0" w:color="auto"/>
            <w:right w:val="none" w:sz="0" w:space="0" w:color="auto"/>
          </w:divBdr>
          <w:divsChild>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932129436">
          <w:marLeft w:val="0"/>
          <w:marRight w:val="0"/>
          <w:marTop w:val="0"/>
          <w:marBottom w:val="0"/>
          <w:divBdr>
            <w:top w:val="none" w:sz="0" w:space="0" w:color="auto"/>
            <w:left w:val="none" w:sz="0" w:space="0" w:color="auto"/>
            <w:bottom w:val="none" w:sz="0" w:space="0" w:color="auto"/>
            <w:right w:val="none" w:sz="0" w:space="0" w:color="auto"/>
          </w:divBdr>
        </w:div>
        <w:div w:id="459037995">
          <w:marLeft w:val="0"/>
          <w:marRight w:val="0"/>
          <w:marTop w:val="0"/>
          <w:marBottom w:val="0"/>
          <w:divBdr>
            <w:top w:val="none" w:sz="0" w:space="0" w:color="auto"/>
            <w:left w:val="none" w:sz="0" w:space="0" w:color="auto"/>
            <w:bottom w:val="none" w:sz="0" w:space="0" w:color="auto"/>
            <w:right w:val="none" w:sz="0" w:space="0" w:color="auto"/>
          </w:divBdr>
          <w:divsChild>
            <w:div w:id="869685258">
              <w:marLeft w:val="0"/>
              <w:marRight w:val="0"/>
              <w:marTop w:val="0"/>
              <w:marBottom w:val="0"/>
              <w:divBdr>
                <w:top w:val="none" w:sz="0" w:space="0" w:color="auto"/>
                <w:left w:val="none" w:sz="0" w:space="0" w:color="auto"/>
                <w:bottom w:val="none" w:sz="0" w:space="0" w:color="auto"/>
                <w:right w:val="none" w:sz="0" w:space="0" w:color="auto"/>
              </w:divBdr>
            </w:div>
          </w:divsChild>
        </w:div>
        <w:div w:id="1309475512">
          <w:marLeft w:val="0"/>
          <w:marRight w:val="0"/>
          <w:marTop w:val="0"/>
          <w:marBottom w:val="0"/>
          <w:divBdr>
            <w:top w:val="none" w:sz="0" w:space="0" w:color="auto"/>
            <w:left w:val="none" w:sz="0" w:space="0" w:color="auto"/>
            <w:bottom w:val="none" w:sz="0" w:space="0" w:color="auto"/>
            <w:right w:val="none" w:sz="0" w:space="0" w:color="auto"/>
          </w:divBdr>
        </w:div>
        <w:div w:id="898442127">
          <w:marLeft w:val="0"/>
          <w:marRight w:val="0"/>
          <w:marTop w:val="0"/>
          <w:marBottom w:val="0"/>
          <w:divBdr>
            <w:top w:val="none" w:sz="0" w:space="0" w:color="auto"/>
            <w:left w:val="none" w:sz="0" w:space="0" w:color="auto"/>
            <w:bottom w:val="none" w:sz="0" w:space="0" w:color="auto"/>
            <w:right w:val="none" w:sz="0" w:space="0" w:color="auto"/>
          </w:divBdr>
          <w:divsChild>
            <w:div w:id="1670597922">
              <w:marLeft w:val="0"/>
              <w:marRight w:val="0"/>
              <w:marTop w:val="0"/>
              <w:marBottom w:val="0"/>
              <w:divBdr>
                <w:top w:val="none" w:sz="0" w:space="0" w:color="auto"/>
                <w:left w:val="none" w:sz="0" w:space="0" w:color="auto"/>
                <w:bottom w:val="none" w:sz="0" w:space="0" w:color="auto"/>
                <w:right w:val="none" w:sz="0" w:space="0" w:color="auto"/>
              </w:divBdr>
            </w:div>
          </w:divsChild>
        </w:div>
        <w:div w:id="1063673962">
          <w:marLeft w:val="0"/>
          <w:marRight w:val="0"/>
          <w:marTop w:val="0"/>
          <w:marBottom w:val="0"/>
          <w:divBdr>
            <w:top w:val="none" w:sz="0" w:space="0" w:color="auto"/>
            <w:left w:val="none" w:sz="0" w:space="0" w:color="auto"/>
            <w:bottom w:val="none" w:sz="0" w:space="0" w:color="auto"/>
            <w:right w:val="none" w:sz="0" w:space="0" w:color="auto"/>
          </w:divBdr>
        </w:div>
        <w:div w:id="278343323">
          <w:marLeft w:val="0"/>
          <w:marRight w:val="0"/>
          <w:marTop w:val="0"/>
          <w:marBottom w:val="0"/>
          <w:divBdr>
            <w:top w:val="none" w:sz="0" w:space="0" w:color="auto"/>
            <w:left w:val="none" w:sz="0" w:space="0" w:color="auto"/>
            <w:bottom w:val="none" w:sz="0" w:space="0" w:color="auto"/>
            <w:right w:val="none" w:sz="0" w:space="0" w:color="auto"/>
          </w:divBdr>
          <w:divsChild>
            <w:div w:id="1828593343">
              <w:marLeft w:val="0"/>
              <w:marRight w:val="0"/>
              <w:marTop w:val="0"/>
              <w:marBottom w:val="0"/>
              <w:divBdr>
                <w:top w:val="none" w:sz="0" w:space="0" w:color="auto"/>
                <w:left w:val="none" w:sz="0" w:space="0" w:color="auto"/>
                <w:bottom w:val="none" w:sz="0" w:space="0" w:color="auto"/>
                <w:right w:val="none" w:sz="0" w:space="0" w:color="auto"/>
              </w:divBdr>
            </w:div>
          </w:divsChild>
        </w:div>
        <w:div w:id="135688285">
          <w:marLeft w:val="0"/>
          <w:marRight w:val="0"/>
          <w:marTop w:val="0"/>
          <w:marBottom w:val="0"/>
          <w:divBdr>
            <w:top w:val="none" w:sz="0" w:space="0" w:color="auto"/>
            <w:left w:val="none" w:sz="0" w:space="0" w:color="auto"/>
            <w:bottom w:val="none" w:sz="0" w:space="0" w:color="auto"/>
            <w:right w:val="none" w:sz="0" w:space="0" w:color="auto"/>
          </w:divBdr>
        </w:div>
        <w:div w:id="1083259372">
          <w:marLeft w:val="0"/>
          <w:marRight w:val="0"/>
          <w:marTop w:val="0"/>
          <w:marBottom w:val="0"/>
          <w:divBdr>
            <w:top w:val="none" w:sz="0" w:space="0" w:color="auto"/>
            <w:left w:val="none" w:sz="0" w:space="0" w:color="auto"/>
            <w:bottom w:val="none" w:sz="0" w:space="0" w:color="auto"/>
            <w:right w:val="none" w:sz="0" w:space="0" w:color="auto"/>
          </w:divBdr>
          <w:divsChild>
            <w:div w:id="1468282345">
              <w:marLeft w:val="0"/>
              <w:marRight w:val="0"/>
              <w:marTop w:val="0"/>
              <w:marBottom w:val="0"/>
              <w:divBdr>
                <w:top w:val="none" w:sz="0" w:space="0" w:color="auto"/>
                <w:left w:val="none" w:sz="0" w:space="0" w:color="auto"/>
                <w:bottom w:val="none" w:sz="0" w:space="0" w:color="auto"/>
                <w:right w:val="none" w:sz="0" w:space="0" w:color="auto"/>
              </w:divBdr>
            </w:div>
          </w:divsChild>
        </w:div>
        <w:div w:id="576288741">
          <w:marLeft w:val="0"/>
          <w:marRight w:val="0"/>
          <w:marTop w:val="300"/>
          <w:marBottom w:val="0"/>
          <w:divBdr>
            <w:top w:val="none" w:sz="0" w:space="0" w:color="auto"/>
            <w:left w:val="none" w:sz="0" w:space="0" w:color="auto"/>
            <w:bottom w:val="none" w:sz="0" w:space="0" w:color="auto"/>
            <w:right w:val="none" w:sz="0" w:space="0" w:color="auto"/>
          </w:divBdr>
          <w:divsChild>
            <w:div w:id="1671983913">
              <w:marLeft w:val="0"/>
              <w:marRight w:val="0"/>
              <w:marTop w:val="0"/>
              <w:marBottom w:val="0"/>
              <w:divBdr>
                <w:top w:val="none" w:sz="0" w:space="0" w:color="auto"/>
                <w:left w:val="none" w:sz="0" w:space="0" w:color="auto"/>
                <w:bottom w:val="none" w:sz="0" w:space="0" w:color="auto"/>
                <w:right w:val="none" w:sz="0" w:space="0" w:color="auto"/>
              </w:divBdr>
              <w:divsChild>
                <w:div w:id="89431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06078">
          <w:marLeft w:val="0"/>
          <w:marRight w:val="0"/>
          <w:marTop w:val="30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74076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20207">
          <w:marLeft w:val="0"/>
          <w:marRight w:val="0"/>
          <w:marTop w:val="300"/>
          <w:marBottom w:val="0"/>
          <w:divBdr>
            <w:top w:val="none" w:sz="0" w:space="0" w:color="auto"/>
            <w:left w:val="none" w:sz="0" w:space="0" w:color="auto"/>
            <w:bottom w:val="none" w:sz="0" w:space="0" w:color="auto"/>
            <w:right w:val="none" w:sz="0" w:space="0" w:color="auto"/>
          </w:divBdr>
          <w:divsChild>
            <w:div w:id="1568492391">
              <w:marLeft w:val="0"/>
              <w:marRight w:val="0"/>
              <w:marTop w:val="0"/>
              <w:marBottom w:val="0"/>
              <w:divBdr>
                <w:top w:val="none" w:sz="0" w:space="0" w:color="auto"/>
                <w:left w:val="none" w:sz="0" w:space="0" w:color="auto"/>
                <w:bottom w:val="none" w:sz="0" w:space="0" w:color="auto"/>
                <w:right w:val="none" w:sz="0" w:space="0" w:color="auto"/>
              </w:divBdr>
              <w:divsChild>
                <w:div w:id="120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722022">
          <w:marLeft w:val="0"/>
          <w:marRight w:val="0"/>
          <w:marTop w:val="300"/>
          <w:marBottom w:val="0"/>
          <w:divBdr>
            <w:top w:val="none" w:sz="0" w:space="0" w:color="auto"/>
            <w:left w:val="none" w:sz="0" w:space="0" w:color="auto"/>
            <w:bottom w:val="none" w:sz="0" w:space="0" w:color="auto"/>
            <w:right w:val="none" w:sz="0" w:space="0" w:color="auto"/>
          </w:divBdr>
          <w:divsChild>
            <w:div w:id="1938828487">
              <w:marLeft w:val="0"/>
              <w:marRight w:val="0"/>
              <w:marTop w:val="0"/>
              <w:marBottom w:val="0"/>
              <w:divBdr>
                <w:top w:val="none" w:sz="0" w:space="0" w:color="auto"/>
                <w:left w:val="none" w:sz="0" w:space="0" w:color="auto"/>
                <w:bottom w:val="none" w:sz="0" w:space="0" w:color="auto"/>
                <w:right w:val="none" w:sz="0" w:space="0" w:color="auto"/>
              </w:divBdr>
              <w:divsChild>
                <w:div w:id="4495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07516">
      <w:bodyDiv w:val="1"/>
      <w:marLeft w:val="0"/>
      <w:marRight w:val="0"/>
      <w:marTop w:val="0"/>
      <w:marBottom w:val="0"/>
      <w:divBdr>
        <w:top w:val="none" w:sz="0" w:space="0" w:color="auto"/>
        <w:left w:val="none" w:sz="0" w:space="0" w:color="auto"/>
        <w:bottom w:val="none" w:sz="0" w:space="0" w:color="auto"/>
        <w:right w:val="none" w:sz="0" w:space="0" w:color="auto"/>
      </w:divBdr>
      <w:divsChild>
        <w:div w:id="1757357957">
          <w:marLeft w:val="0"/>
          <w:marRight w:val="0"/>
          <w:marTop w:val="0"/>
          <w:marBottom w:val="0"/>
          <w:divBdr>
            <w:top w:val="none" w:sz="0" w:space="0" w:color="auto"/>
            <w:left w:val="none" w:sz="0" w:space="0" w:color="auto"/>
            <w:bottom w:val="none" w:sz="0" w:space="0" w:color="auto"/>
            <w:right w:val="none" w:sz="0" w:space="0" w:color="auto"/>
          </w:divBdr>
        </w:div>
        <w:div w:id="1514880244">
          <w:marLeft w:val="0"/>
          <w:marRight w:val="0"/>
          <w:marTop w:val="0"/>
          <w:marBottom w:val="0"/>
          <w:divBdr>
            <w:top w:val="none" w:sz="0" w:space="0" w:color="auto"/>
            <w:left w:val="none" w:sz="0" w:space="0" w:color="auto"/>
            <w:bottom w:val="none" w:sz="0" w:space="0" w:color="auto"/>
            <w:right w:val="none" w:sz="0" w:space="0" w:color="auto"/>
          </w:divBdr>
          <w:divsChild>
            <w:div w:id="688214794">
              <w:marLeft w:val="0"/>
              <w:marRight w:val="0"/>
              <w:marTop w:val="0"/>
              <w:marBottom w:val="0"/>
              <w:divBdr>
                <w:top w:val="none" w:sz="0" w:space="0" w:color="auto"/>
                <w:left w:val="none" w:sz="0" w:space="0" w:color="auto"/>
                <w:bottom w:val="none" w:sz="0" w:space="0" w:color="auto"/>
                <w:right w:val="none" w:sz="0" w:space="0" w:color="auto"/>
              </w:divBdr>
            </w:div>
          </w:divsChild>
        </w:div>
        <w:div w:id="2129231550">
          <w:marLeft w:val="0"/>
          <w:marRight w:val="0"/>
          <w:marTop w:val="0"/>
          <w:marBottom w:val="0"/>
          <w:divBdr>
            <w:top w:val="none" w:sz="0" w:space="0" w:color="auto"/>
            <w:left w:val="none" w:sz="0" w:space="0" w:color="auto"/>
            <w:bottom w:val="none" w:sz="0" w:space="0" w:color="auto"/>
            <w:right w:val="none" w:sz="0" w:space="0" w:color="auto"/>
          </w:divBdr>
        </w:div>
        <w:div w:id="1826358197">
          <w:marLeft w:val="0"/>
          <w:marRight w:val="0"/>
          <w:marTop w:val="0"/>
          <w:marBottom w:val="0"/>
          <w:divBdr>
            <w:top w:val="none" w:sz="0" w:space="0" w:color="auto"/>
            <w:left w:val="none" w:sz="0" w:space="0" w:color="auto"/>
            <w:bottom w:val="none" w:sz="0" w:space="0" w:color="auto"/>
            <w:right w:val="none" w:sz="0" w:space="0" w:color="auto"/>
          </w:divBdr>
          <w:divsChild>
            <w:div w:id="1544489053">
              <w:marLeft w:val="0"/>
              <w:marRight w:val="0"/>
              <w:marTop w:val="0"/>
              <w:marBottom w:val="0"/>
              <w:divBdr>
                <w:top w:val="none" w:sz="0" w:space="0" w:color="auto"/>
                <w:left w:val="none" w:sz="0" w:space="0" w:color="auto"/>
                <w:bottom w:val="none" w:sz="0" w:space="0" w:color="auto"/>
                <w:right w:val="none" w:sz="0" w:space="0" w:color="auto"/>
              </w:divBdr>
            </w:div>
          </w:divsChild>
        </w:div>
        <w:div w:id="817838671">
          <w:marLeft w:val="0"/>
          <w:marRight w:val="0"/>
          <w:marTop w:val="0"/>
          <w:marBottom w:val="0"/>
          <w:divBdr>
            <w:top w:val="none" w:sz="0" w:space="0" w:color="auto"/>
            <w:left w:val="none" w:sz="0" w:space="0" w:color="auto"/>
            <w:bottom w:val="none" w:sz="0" w:space="0" w:color="auto"/>
            <w:right w:val="none" w:sz="0" w:space="0" w:color="auto"/>
          </w:divBdr>
        </w:div>
        <w:div w:id="545289342">
          <w:marLeft w:val="0"/>
          <w:marRight w:val="0"/>
          <w:marTop w:val="0"/>
          <w:marBottom w:val="0"/>
          <w:divBdr>
            <w:top w:val="none" w:sz="0" w:space="0" w:color="auto"/>
            <w:left w:val="none" w:sz="0" w:space="0" w:color="auto"/>
            <w:bottom w:val="none" w:sz="0" w:space="0" w:color="auto"/>
            <w:right w:val="none" w:sz="0" w:space="0" w:color="auto"/>
          </w:divBdr>
          <w:divsChild>
            <w:div w:id="2047638227">
              <w:marLeft w:val="0"/>
              <w:marRight w:val="0"/>
              <w:marTop w:val="0"/>
              <w:marBottom w:val="0"/>
              <w:divBdr>
                <w:top w:val="none" w:sz="0" w:space="0" w:color="auto"/>
                <w:left w:val="none" w:sz="0" w:space="0" w:color="auto"/>
                <w:bottom w:val="none" w:sz="0" w:space="0" w:color="auto"/>
                <w:right w:val="none" w:sz="0" w:space="0" w:color="auto"/>
              </w:divBdr>
            </w:div>
          </w:divsChild>
        </w:div>
        <w:div w:id="500391653">
          <w:marLeft w:val="0"/>
          <w:marRight w:val="0"/>
          <w:marTop w:val="0"/>
          <w:marBottom w:val="0"/>
          <w:divBdr>
            <w:top w:val="none" w:sz="0" w:space="0" w:color="auto"/>
            <w:left w:val="none" w:sz="0" w:space="0" w:color="auto"/>
            <w:bottom w:val="none" w:sz="0" w:space="0" w:color="auto"/>
            <w:right w:val="none" w:sz="0" w:space="0" w:color="auto"/>
          </w:divBdr>
        </w:div>
        <w:div w:id="727801035">
          <w:marLeft w:val="0"/>
          <w:marRight w:val="0"/>
          <w:marTop w:val="0"/>
          <w:marBottom w:val="0"/>
          <w:divBdr>
            <w:top w:val="none" w:sz="0" w:space="0" w:color="auto"/>
            <w:left w:val="none" w:sz="0" w:space="0" w:color="auto"/>
            <w:bottom w:val="none" w:sz="0" w:space="0" w:color="auto"/>
            <w:right w:val="none" w:sz="0" w:space="0" w:color="auto"/>
          </w:divBdr>
          <w:divsChild>
            <w:div w:id="328220277">
              <w:marLeft w:val="0"/>
              <w:marRight w:val="0"/>
              <w:marTop w:val="0"/>
              <w:marBottom w:val="0"/>
              <w:divBdr>
                <w:top w:val="none" w:sz="0" w:space="0" w:color="auto"/>
                <w:left w:val="none" w:sz="0" w:space="0" w:color="auto"/>
                <w:bottom w:val="none" w:sz="0" w:space="0" w:color="auto"/>
                <w:right w:val="none" w:sz="0" w:space="0" w:color="auto"/>
              </w:divBdr>
            </w:div>
          </w:divsChild>
        </w:div>
        <w:div w:id="1797602429">
          <w:marLeft w:val="0"/>
          <w:marRight w:val="0"/>
          <w:marTop w:val="0"/>
          <w:marBottom w:val="0"/>
          <w:divBdr>
            <w:top w:val="none" w:sz="0" w:space="0" w:color="auto"/>
            <w:left w:val="none" w:sz="0" w:space="0" w:color="auto"/>
            <w:bottom w:val="none" w:sz="0" w:space="0" w:color="auto"/>
            <w:right w:val="none" w:sz="0" w:space="0" w:color="auto"/>
          </w:divBdr>
        </w:div>
        <w:div w:id="231428935">
          <w:marLeft w:val="0"/>
          <w:marRight w:val="0"/>
          <w:marTop w:val="0"/>
          <w:marBottom w:val="0"/>
          <w:divBdr>
            <w:top w:val="none" w:sz="0" w:space="0" w:color="auto"/>
            <w:left w:val="none" w:sz="0" w:space="0" w:color="auto"/>
            <w:bottom w:val="none" w:sz="0" w:space="0" w:color="auto"/>
            <w:right w:val="none" w:sz="0" w:space="0" w:color="auto"/>
          </w:divBdr>
          <w:divsChild>
            <w:div w:id="248927325">
              <w:marLeft w:val="0"/>
              <w:marRight w:val="0"/>
              <w:marTop w:val="0"/>
              <w:marBottom w:val="0"/>
              <w:divBdr>
                <w:top w:val="none" w:sz="0" w:space="0" w:color="auto"/>
                <w:left w:val="none" w:sz="0" w:space="0" w:color="auto"/>
                <w:bottom w:val="none" w:sz="0" w:space="0" w:color="auto"/>
                <w:right w:val="none" w:sz="0" w:space="0" w:color="auto"/>
              </w:divBdr>
            </w:div>
          </w:divsChild>
        </w:div>
        <w:div w:id="1758282859">
          <w:marLeft w:val="0"/>
          <w:marRight w:val="0"/>
          <w:marTop w:val="0"/>
          <w:marBottom w:val="0"/>
          <w:divBdr>
            <w:top w:val="none" w:sz="0" w:space="0" w:color="auto"/>
            <w:left w:val="none" w:sz="0" w:space="0" w:color="auto"/>
            <w:bottom w:val="none" w:sz="0" w:space="0" w:color="auto"/>
            <w:right w:val="none" w:sz="0" w:space="0" w:color="auto"/>
          </w:divBdr>
        </w:div>
        <w:div w:id="1937126785">
          <w:marLeft w:val="0"/>
          <w:marRight w:val="0"/>
          <w:marTop w:val="0"/>
          <w:marBottom w:val="0"/>
          <w:divBdr>
            <w:top w:val="none" w:sz="0" w:space="0" w:color="auto"/>
            <w:left w:val="none" w:sz="0" w:space="0" w:color="auto"/>
            <w:bottom w:val="none" w:sz="0" w:space="0" w:color="auto"/>
            <w:right w:val="none" w:sz="0" w:space="0" w:color="auto"/>
          </w:divBdr>
          <w:divsChild>
            <w:div w:id="1761099286">
              <w:marLeft w:val="0"/>
              <w:marRight w:val="0"/>
              <w:marTop w:val="0"/>
              <w:marBottom w:val="0"/>
              <w:divBdr>
                <w:top w:val="none" w:sz="0" w:space="0" w:color="auto"/>
                <w:left w:val="none" w:sz="0" w:space="0" w:color="auto"/>
                <w:bottom w:val="none" w:sz="0" w:space="0" w:color="auto"/>
                <w:right w:val="none" w:sz="0" w:space="0" w:color="auto"/>
              </w:divBdr>
            </w:div>
          </w:divsChild>
        </w:div>
        <w:div w:id="760487134">
          <w:marLeft w:val="0"/>
          <w:marRight w:val="0"/>
          <w:marTop w:val="0"/>
          <w:marBottom w:val="0"/>
          <w:divBdr>
            <w:top w:val="none" w:sz="0" w:space="0" w:color="auto"/>
            <w:left w:val="none" w:sz="0" w:space="0" w:color="auto"/>
            <w:bottom w:val="none" w:sz="0" w:space="0" w:color="auto"/>
            <w:right w:val="none" w:sz="0" w:space="0" w:color="auto"/>
          </w:divBdr>
        </w:div>
        <w:div w:id="1989898871">
          <w:marLeft w:val="0"/>
          <w:marRight w:val="0"/>
          <w:marTop w:val="0"/>
          <w:marBottom w:val="0"/>
          <w:divBdr>
            <w:top w:val="none" w:sz="0" w:space="0" w:color="auto"/>
            <w:left w:val="none" w:sz="0" w:space="0" w:color="auto"/>
            <w:bottom w:val="none" w:sz="0" w:space="0" w:color="auto"/>
            <w:right w:val="none" w:sz="0" w:space="0" w:color="auto"/>
          </w:divBdr>
          <w:divsChild>
            <w:div w:id="37441044">
              <w:marLeft w:val="0"/>
              <w:marRight w:val="0"/>
              <w:marTop w:val="0"/>
              <w:marBottom w:val="0"/>
              <w:divBdr>
                <w:top w:val="none" w:sz="0" w:space="0" w:color="auto"/>
                <w:left w:val="none" w:sz="0" w:space="0" w:color="auto"/>
                <w:bottom w:val="none" w:sz="0" w:space="0" w:color="auto"/>
                <w:right w:val="none" w:sz="0" w:space="0" w:color="auto"/>
              </w:divBdr>
            </w:div>
          </w:divsChild>
        </w:div>
        <w:div w:id="191966445">
          <w:marLeft w:val="0"/>
          <w:marRight w:val="0"/>
          <w:marTop w:val="300"/>
          <w:marBottom w:val="0"/>
          <w:divBdr>
            <w:top w:val="none" w:sz="0" w:space="0" w:color="auto"/>
            <w:left w:val="none" w:sz="0" w:space="0" w:color="auto"/>
            <w:bottom w:val="none" w:sz="0" w:space="0" w:color="auto"/>
            <w:right w:val="none" w:sz="0" w:space="0" w:color="auto"/>
          </w:divBdr>
          <w:divsChild>
            <w:div w:id="623662009">
              <w:marLeft w:val="0"/>
              <w:marRight w:val="0"/>
              <w:marTop w:val="0"/>
              <w:marBottom w:val="0"/>
              <w:divBdr>
                <w:top w:val="none" w:sz="0" w:space="0" w:color="auto"/>
                <w:left w:val="none" w:sz="0" w:space="0" w:color="auto"/>
                <w:bottom w:val="none" w:sz="0" w:space="0" w:color="auto"/>
                <w:right w:val="none" w:sz="0" w:space="0" w:color="auto"/>
              </w:divBdr>
              <w:divsChild>
                <w:div w:id="152177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98296">
          <w:marLeft w:val="0"/>
          <w:marRight w:val="0"/>
          <w:marTop w:val="300"/>
          <w:marBottom w:val="0"/>
          <w:divBdr>
            <w:top w:val="none" w:sz="0" w:space="0" w:color="auto"/>
            <w:left w:val="none" w:sz="0" w:space="0" w:color="auto"/>
            <w:bottom w:val="none" w:sz="0" w:space="0" w:color="auto"/>
            <w:right w:val="none" w:sz="0" w:space="0" w:color="auto"/>
          </w:divBdr>
          <w:divsChild>
            <w:div w:id="1429622337">
              <w:marLeft w:val="0"/>
              <w:marRight w:val="0"/>
              <w:marTop w:val="0"/>
              <w:marBottom w:val="0"/>
              <w:divBdr>
                <w:top w:val="none" w:sz="0" w:space="0" w:color="auto"/>
                <w:left w:val="none" w:sz="0" w:space="0" w:color="auto"/>
                <w:bottom w:val="none" w:sz="0" w:space="0" w:color="auto"/>
                <w:right w:val="none" w:sz="0" w:space="0" w:color="auto"/>
              </w:divBdr>
              <w:divsChild>
                <w:div w:id="34447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6015">
          <w:marLeft w:val="0"/>
          <w:marRight w:val="0"/>
          <w:marTop w:val="300"/>
          <w:marBottom w:val="0"/>
          <w:divBdr>
            <w:top w:val="none" w:sz="0" w:space="0" w:color="auto"/>
            <w:left w:val="none" w:sz="0" w:space="0" w:color="auto"/>
            <w:bottom w:val="none" w:sz="0" w:space="0" w:color="auto"/>
            <w:right w:val="none" w:sz="0" w:space="0" w:color="auto"/>
          </w:divBdr>
          <w:divsChild>
            <w:div w:id="2027975847">
              <w:marLeft w:val="0"/>
              <w:marRight w:val="0"/>
              <w:marTop w:val="0"/>
              <w:marBottom w:val="0"/>
              <w:divBdr>
                <w:top w:val="none" w:sz="0" w:space="0" w:color="auto"/>
                <w:left w:val="none" w:sz="0" w:space="0" w:color="auto"/>
                <w:bottom w:val="none" w:sz="0" w:space="0" w:color="auto"/>
                <w:right w:val="none" w:sz="0" w:space="0" w:color="auto"/>
              </w:divBdr>
              <w:divsChild>
                <w:div w:id="25717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973257">
          <w:marLeft w:val="0"/>
          <w:marRight w:val="0"/>
          <w:marTop w:val="300"/>
          <w:marBottom w:val="0"/>
          <w:divBdr>
            <w:top w:val="none" w:sz="0" w:space="0" w:color="auto"/>
            <w:left w:val="none" w:sz="0" w:space="0" w:color="auto"/>
            <w:bottom w:val="none" w:sz="0" w:space="0" w:color="auto"/>
            <w:right w:val="none" w:sz="0" w:space="0" w:color="auto"/>
          </w:divBdr>
          <w:divsChild>
            <w:div w:id="834682177">
              <w:marLeft w:val="0"/>
              <w:marRight w:val="0"/>
              <w:marTop w:val="0"/>
              <w:marBottom w:val="0"/>
              <w:divBdr>
                <w:top w:val="none" w:sz="0" w:space="0" w:color="auto"/>
                <w:left w:val="none" w:sz="0" w:space="0" w:color="auto"/>
                <w:bottom w:val="none" w:sz="0" w:space="0" w:color="auto"/>
                <w:right w:val="none" w:sz="0" w:space="0" w:color="auto"/>
              </w:divBdr>
              <w:divsChild>
                <w:div w:id="77209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64344">
      <w:bodyDiv w:val="1"/>
      <w:marLeft w:val="0"/>
      <w:marRight w:val="0"/>
      <w:marTop w:val="0"/>
      <w:marBottom w:val="0"/>
      <w:divBdr>
        <w:top w:val="none" w:sz="0" w:space="0" w:color="auto"/>
        <w:left w:val="none" w:sz="0" w:space="0" w:color="auto"/>
        <w:bottom w:val="none" w:sz="0" w:space="0" w:color="auto"/>
        <w:right w:val="none" w:sz="0" w:space="0" w:color="auto"/>
      </w:divBdr>
      <w:divsChild>
        <w:div w:id="963779322">
          <w:marLeft w:val="0"/>
          <w:marRight w:val="0"/>
          <w:marTop w:val="0"/>
          <w:marBottom w:val="0"/>
          <w:divBdr>
            <w:top w:val="none" w:sz="0" w:space="0" w:color="auto"/>
            <w:left w:val="none" w:sz="0" w:space="0" w:color="auto"/>
            <w:bottom w:val="none" w:sz="0" w:space="0" w:color="auto"/>
            <w:right w:val="none" w:sz="0" w:space="0" w:color="auto"/>
          </w:divBdr>
        </w:div>
        <w:div w:id="408617291">
          <w:marLeft w:val="0"/>
          <w:marRight w:val="0"/>
          <w:marTop w:val="0"/>
          <w:marBottom w:val="0"/>
          <w:divBdr>
            <w:top w:val="none" w:sz="0" w:space="0" w:color="auto"/>
            <w:left w:val="none" w:sz="0" w:space="0" w:color="auto"/>
            <w:bottom w:val="none" w:sz="0" w:space="0" w:color="auto"/>
            <w:right w:val="none" w:sz="0" w:space="0" w:color="auto"/>
          </w:divBdr>
          <w:divsChild>
            <w:div w:id="129443550">
              <w:marLeft w:val="0"/>
              <w:marRight w:val="0"/>
              <w:marTop w:val="0"/>
              <w:marBottom w:val="0"/>
              <w:divBdr>
                <w:top w:val="none" w:sz="0" w:space="0" w:color="auto"/>
                <w:left w:val="none" w:sz="0" w:space="0" w:color="auto"/>
                <w:bottom w:val="none" w:sz="0" w:space="0" w:color="auto"/>
                <w:right w:val="none" w:sz="0" w:space="0" w:color="auto"/>
              </w:divBdr>
            </w:div>
          </w:divsChild>
        </w:div>
        <w:div w:id="780337597">
          <w:marLeft w:val="0"/>
          <w:marRight w:val="0"/>
          <w:marTop w:val="0"/>
          <w:marBottom w:val="0"/>
          <w:divBdr>
            <w:top w:val="none" w:sz="0" w:space="0" w:color="auto"/>
            <w:left w:val="none" w:sz="0" w:space="0" w:color="auto"/>
            <w:bottom w:val="none" w:sz="0" w:space="0" w:color="auto"/>
            <w:right w:val="none" w:sz="0" w:space="0" w:color="auto"/>
          </w:divBdr>
        </w:div>
        <w:div w:id="178666014">
          <w:marLeft w:val="0"/>
          <w:marRight w:val="0"/>
          <w:marTop w:val="0"/>
          <w:marBottom w:val="0"/>
          <w:divBdr>
            <w:top w:val="none" w:sz="0" w:space="0" w:color="auto"/>
            <w:left w:val="none" w:sz="0" w:space="0" w:color="auto"/>
            <w:bottom w:val="none" w:sz="0" w:space="0" w:color="auto"/>
            <w:right w:val="none" w:sz="0" w:space="0" w:color="auto"/>
          </w:divBdr>
          <w:divsChild>
            <w:div w:id="1004016358">
              <w:marLeft w:val="0"/>
              <w:marRight w:val="0"/>
              <w:marTop w:val="0"/>
              <w:marBottom w:val="0"/>
              <w:divBdr>
                <w:top w:val="none" w:sz="0" w:space="0" w:color="auto"/>
                <w:left w:val="none" w:sz="0" w:space="0" w:color="auto"/>
                <w:bottom w:val="none" w:sz="0" w:space="0" w:color="auto"/>
                <w:right w:val="none" w:sz="0" w:space="0" w:color="auto"/>
              </w:divBdr>
            </w:div>
          </w:divsChild>
        </w:div>
        <w:div w:id="637147895">
          <w:marLeft w:val="0"/>
          <w:marRight w:val="0"/>
          <w:marTop w:val="0"/>
          <w:marBottom w:val="0"/>
          <w:divBdr>
            <w:top w:val="none" w:sz="0" w:space="0" w:color="auto"/>
            <w:left w:val="none" w:sz="0" w:space="0" w:color="auto"/>
            <w:bottom w:val="none" w:sz="0" w:space="0" w:color="auto"/>
            <w:right w:val="none" w:sz="0" w:space="0" w:color="auto"/>
          </w:divBdr>
        </w:div>
        <w:div w:id="1133251922">
          <w:marLeft w:val="0"/>
          <w:marRight w:val="0"/>
          <w:marTop w:val="0"/>
          <w:marBottom w:val="0"/>
          <w:divBdr>
            <w:top w:val="none" w:sz="0" w:space="0" w:color="auto"/>
            <w:left w:val="none" w:sz="0" w:space="0" w:color="auto"/>
            <w:bottom w:val="none" w:sz="0" w:space="0" w:color="auto"/>
            <w:right w:val="none" w:sz="0" w:space="0" w:color="auto"/>
          </w:divBdr>
          <w:divsChild>
            <w:div w:id="2075469828">
              <w:marLeft w:val="0"/>
              <w:marRight w:val="0"/>
              <w:marTop w:val="0"/>
              <w:marBottom w:val="0"/>
              <w:divBdr>
                <w:top w:val="none" w:sz="0" w:space="0" w:color="auto"/>
                <w:left w:val="none" w:sz="0" w:space="0" w:color="auto"/>
                <w:bottom w:val="none" w:sz="0" w:space="0" w:color="auto"/>
                <w:right w:val="none" w:sz="0" w:space="0" w:color="auto"/>
              </w:divBdr>
            </w:div>
          </w:divsChild>
        </w:div>
        <w:div w:id="137116870">
          <w:marLeft w:val="0"/>
          <w:marRight w:val="0"/>
          <w:marTop w:val="0"/>
          <w:marBottom w:val="0"/>
          <w:divBdr>
            <w:top w:val="none" w:sz="0" w:space="0" w:color="auto"/>
            <w:left w:val="none" w:sz="0" w:space="0" w:color="auto"/>
            <w:bottom w:val="none" w:sz="0" w:space="0" w:color="auto"/>
            <w:right w:val="none" w:sz="0" w:space="0" w:color="auto"/>
          </w:divBdr>
        </w:div>
        <w:div w:id="1967927141">
          <w:marLeft w:val="0"/>
          <w:marRight w:val="0"/>
          <w:marTop w:val="0"/>
          <w:marBottom w:val="0"/>
          <w:divBdr>
            <w:top w:val="none" w:sz="0" w:space="0" w:color="auto"/>
            <w:left w:val="none" w:sz="0" w:space="0" w:color="auto"/>
            <w:bottom w:val="none" w:sz="0" w:space="0" w:color="auto"/>
            <w:right w:val="none" w:sz="0" w:space="0" w:color="auto"/>
          </w:divBdr>
          <w:divsChild>
            <w:div w:id="441339919">
              <w:marLeft w:val="0"/>
              <w:marRight w:val="0"/>
              <w:marTop w:val="0"/>
              <w:marBottom w:val="0"/>
              <w:divBdr>
                <w:top w:val="none" w:sz="0" w:space="0" w:color="auto"/>
                <w:left w:val="none" w:sz="0" w:space="0" w:color="auto"/>
                <w:bottom w:val="none" w:sz="0" w:space="0" w:color="auto"/>
                <w:right w:val="none" w:sz="0" w:space="0" w:color="auto"/>
              </w:divBdr>
            </w:div>
          </w:divsChild>
        </w:div>
        <w:div w:id="1556744003">
          <w:marLeft w:val="0"/>
          <w:marRight w:val="0"/>
          <w:marTop w:val="0"/>
          <w:marBottom w:val="0"/>
          <w:divBdr>
            <w:top w:val="none" w:sz="0" w:space="0" w:color="auto"/>
            <w:left w:val="none" w:sz="0" w:space="0" w:color="auto"/>
            <w:bottom w:val="none" w:sz="0" w:space="0" w:color="auto"/>
            <w:right w:val="none" w:sz="0" w:space="0" w:color="auto"/>
          </w:divBdr>
        </w:div>
        <w:div w:id="335420443">
          <w:marLeft w:val="0"/>
          <w:marRight w:val="0"/>
          <w:marTop w:val="0"/>
          <w:marBottom w:val="0"/>
          <w:divBdr>
            <w:top w:val="none" w:sz="0" w:space="0" w:color="auto"/>
            <w:left w:val="none" w:sz="0" w:space="0" w:color="auto"/>
            <w:bottom w:val="none" w:sz="0" w:space="0" w:color="auto"/>
            <w:right w:val="none" w:sz="0" w:space="0" w:color="auto"/>
          </w:divBdr>
          <w:divsChild>
            <w:div w:id="809634807">
              <w:marLeft w:val="0"/>
              <w:marRight w:val="0"/>
              <w:marTop w:val="0"/>
              <w:marBottom w:val="0"/>
              <w:divBdr>
                <w:top w:val="none" w:sz="0" w:space="0" w:color="auto"/>
                <w:left w:val="none" w:sz="0" w:space="0" w:color="auto"/>
                <w:bottom w:val="none" w:sz="0" w:space="0" w:color="auto"/>
                <w:right w:val="none" w:sz="0" w:space="0" w:color="auto"/>
              </w:divBdr>
            </w:div>
          </w:divsChild>
        </w:div>
        <w:div w:id="1401094900">
          <w:marLeft w:val="0"/>
          <w:marRight w:val="0"/>
          <w:marTop w:val="0"/>
          <w:marBottom w:val="0"/>
          <w:divBdr>
            <w:top w:val="none" w:sz="0" w:space="0" w:color="auto"/>
            <w:left w:val="none" w:sz="0" w:space="0" w:color="auto"/>
            <w:bottom w:val="none" w:sz="0" w:space="0" w:color="auto"/>
            <w:right w:val="none" w:sz="0" w:space="0" w:color="auto"/>
          </w:divBdr>
        </w:div>
        <w:div w:id="125441702">
          <w:marLeft w:val="0"/>
          <w:marRight w:val="0"/>
          <w:marTop w:val="0"/>
          <w:marBottom w:val="0"/>
          <w:divBdr>
            <w:top w:val="none" w:sz="0" w:space="0" w:color="auto"/>
            <w:left w:val="none" w:sz="0" w:space="0" w:color="auto"/>
            <w:bottom w:val="none" w:sz="0" w:space="0" w:color="auto"/>
            <w:right w:val="none" w:sz="0" w:space="0" w:color="auto"/>
          </w:divBdr>
          <w:divsChild>
            <w:div w:id="1199513299">
              <w:marLeft w:val="0"/>
              <w:marRight w:val="0"/>
              <w:marTop w:val="0"/>
              <w:marBottom w:val="0"/>
              <w:divBdr>
                <w:top w:val="none" w:sz="0" w:space="0" w:color="auto"/>
                <w:left w:val="none" w:sz="0" w:space="0" w:color="auto"/>
                <w:bottom w:val="none" w:sz="0" w:space="0" w:color="auto"/>
                <w:right w:val="none" w:sz="0" w:space="0" w:color="auto"/>
              </w:divBdr>
            </w:div>
          </w:divsChild>
        </w:div>
        <w:div w:id="1906379423">
          <w:marLeft w:val="0"/>
          <w:marRight w:val="0"/>
          <w:marTop w:val="0"/>
          <w:marBottom w:val="0"/>
          <w:divBdr>
            <w:top w:val="none" w:sz="0" w:space="0" w:color="auto"/>
            <w:left w:val="none" w:sz="0" w:space="0" w:color="auto"/>
            <w:bottom w:val="none" w:sz="0" w:space="0" w:color="auto"/>
            <w:right w:val="none" w:sz="0" w:space="0" w:color="auto"/>
          </w:divBdr>
        </w:div>
        <w:div w:id="1014262038">
          <w:marLeft w:val="0"/>
          <w:marRight w:val="0"/>
          <w:marTop w:val="0"/>
          <w:marBottom w:val="0"/>
          <w:divBdr>
            <w:top w:val="none" w:sz="0" w:space="0" w:color="auto"/>
            <w:left w:val="none" w:sz="0" w:space="0" w:color="auto"/>
            <w:bottom w:val="none" w:sz="0" w:space="0" w:color="auto"/>
            <w:right w:val="none" w:sz="0" w:space="0" w:color="auto"/>
          </w:divBdr>
          <w:divsChild>
            <w:div w:id="142742604">
              <w:marLeft w:val="0"/>
              <w:marRight w:val="0"/>
              <w:marTop w:val="0"/>
              <w:marBottom w:val="0"/>
              <w:divBdr>
                <w:top w:val="none" w:sz="0" w:space="0" w:color="auto"/>
                <w:left w:val="none" w:sz="0" w:space="0" w:color="auto"/>
                <w:bottom w:val="none" w:sz="0" w:space="0" w:color="auto"/>
                <w:right w:val="none" w:sz="0" w:space="0" w:color="auto"/>
              </w:divBdr>
            </w:div>
          </w:divsChild>
        </w:div>
        <w:div w:id="1117918100">
          <w:marLeft w:val="0"/>
          <w:marRight w:val="0"/>
          <w:marTop w:val="300"/>
          <w:marBottom w:val="0"/>
          <w:divBdr>
            <w:top w:val="none" w:sz="0" w:space="0" w:color="auto"/>
            <w:left w:val="none" w:sz="0" w:space="0" w:color="auto"/>
            <w:bottom w:val="none" w:sz="0" w:space="0" w:color="auto"/>
            <w:right w:val="none" w:sz="0" w:space="0" w:color="auto"/>
          </w:divBdr>
          <w:divsChild>
            <w:div w:id="1386105356">
              <w:marLeft w:val="0"/>
              <w:marRight w:val="0"/>
              <w:marTop w:val="0"/>
              <w:marBottom w:val="0"/>
              <w:divBdr>
                <w:top w:val="none" w:sz="0" w:space="0" w:color="auto"/>
                <w:left w:val="none" w:sz="0" w:space="0" w:color="auto"/>
                <w:bottom w:val="none" w:sz="0" w:space="0" w:color="auto"/>
                <w:right w:val="none" w:sz="0" w:space="0" w:color="auto"/>
              </w:divBdr>
              <w:divsChild>
                <w:div w:id="38510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770010">
          <w:marLeft w:val="0"/>
          <w:marRight w:val="0"/>
          <w:marTop w:val="300"/>
          <w:marBottom w:val="0"/>
          <w:divBdr>
            <w:top w:val="none" w:sz="0" w:space="0" w:color="auto"/>
            <w:left w:val="none" w:sz="0" w:space="0" w:color="auto"/>
            <w:bottom w:val="none" w:sz="0" w:space="0" w:color="auto"/>
            <w:right w:val="none" w:sz="0" w:space="0" w:color="auto"/>
          </w:divBdr>
          <w:divsChild>
            <w:div w:id="2144300136">
              <w:marLeft w:val="0"/>
              <w:marRight w:val="0"/>
              <w:marTop w:val="0"/>
              <w:marBottom w:val="0"/>
              <w:divBdr>
                <w:top w:val="none" w:sz="0" w:space="0" w:color="auto"/>
                <w:left w:val="none" w:sz="0" w:space="0" w:color="auto"/>
                <w:bottom w:val="none" w:sz="0" w:space="0" w:color="auto"/>
                <w:right w:val="none" w:sz="0" w:space="0" w:color="auto"/>
              </w:divBdr>
              <w:divsChild>
                <w:div w:id="4546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9971">
          <w:marLeft w:val="0"/>
          <w:marRight w:val="0"/>
          <w:marTop w:val="300"/>
          <w:marBottom w:val="0"/>
          <w:divBdr>
            <w:top w:val="none" w:sz="0" w:space="0" w:color="auto"/>
            <w:left w:val="none" w:sz="0" w:space="0" w:color="auto"/>
            <w:bottom w:val="none" w:sz="0" w:space="0" w:color="auto"/>
            <w:right w:val="none" w:sz="0" w:space="0" w:color="auto"/>
          </w:divBdr>
          <w:divsChild>
            <w:div w:id="1013263802">
              <w:marLeft w:val="0"/>
              <w:marRight w:val="0"/>
              <w:marTop w:val="0"/>
              <w:marBottom w:val="0"/>
              <w:divBdr>
                <w:top w:val="none" w:sz="0" w:space="0" w:color="auto"/>
                <w:left w:val="none" w:sz="0" w:space="0" w:color="auto"/>
                <w:bottom w:val="none" w:sz="0" w:space="0" w:color="auto"/>
                <w:right w:val="none" w:sz="0" w:space="0" w:color="auto"/>
              </w:divBdr>
              <w:divsChild>
                <w:div w:id="34341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6124">
          <w:marLeft w:val="0"/>
          <w:marRight w:val="0"/>
          <w:marTop w:val="300"/>
          <w:marBottom w:val="0"/>
          <w:divBdr>
            <w:top w:val="none" w:sz="0" w:space="0" w:color="auto"/>
            <w:left w:val="none" w:sz="0" w:space="0" w:color="auto"/>
            <w:bottom w:val="none" w:sz="0" w:space="0" w:color="auto"/>
            <w:right w:val="none" w:sz="0" w:space="0" w:color="auto"/>
          </w:divBdr>
          <w:divsChild>
            <w:div w:id="1916621467">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587899">
      <w:bodyDiv w:val="1"/>
      <w:marLeft w:val="0"/>
      <w:marRight w:val="0"/>
      <w:marTop w:val="0"/>
      <w:marBottom w:val="0"/>
      <w:divBdr>
        <w:top w:val="none" w:sz="0" w:space="0" w:color="auto"/>
        <w:left w:val="none" w:sz="0" w:space="0" w:color="auto"/>
        <w:bottom w:val="none" w:sz="0" w:space="0" w:color="auto"/>
        <w:right w:val="none" w:sz="0" w:space="0" w:color="auto"/>
      </w:divBdr>
      <w:divsChild>
        <w:div w:id="767043773">
          <w:marLeft w:val="0"/>
          <w:marRight w:val="0"/>
          <w:marTop w:val="0"/>
          <w:marBottom w:val="0"/>
          <w:divBdr>
            <w:top w:val="none" w:sz="0" w:space="0" w:color="auto"/>
            <w:left w:val="none" w:sz="0" w:space="0" w:color="auto"/>
            <w:bottom w:val="none" w:sz="0" w:space="0" w:color="auto"/>
            <w:right w:val="none" w:sz="0" w:space="0" w:color="auto"/>
          </w:divBdr>
        </w:div>
        <w:div w:id="2043237833">
          <w:marLeft w:val="0"/>
          <w:marRight w:val="0"/>
          <w:marTop w:val="0"/>
          <w:marBottom w:val="0"/>
          <w:divBdr>
            <w:top w:val="none" w:sz="0" w:space="0" w:color="auto"/>
            <w:left w:val="none" w:sz="0" w:space="0" w:color="auto"/>
            <w:bottom w:val="none" w:sz="0" w:space="0" w:color="auto"/>
            <w:right w:val="none" w:sz="0" w:space="0" w:color="auto"/>
          </w:divBdr>
          <w:divsChild>
            <w:div w:id="2011177129">
              <w:marLeft w:val="0"/>
              <w:marRight w:val="0"/>
              <w:marTop w:val="0"/>
              <w:marBottom w:val="0"/>
              <w:divBdr>
                <w:top w:val="none" w:sz="0" w:space="0" w:color="auto"/>
                <w:left w:val="none" w:sz="0" w:space="0" w:color="auto"/>
                <w:bottom w:val="none" w:sz="0" w:space="0" w:color="auto"/>
                <w:right w:val="none" w:sz="0" w:space="0" w:color="auto"/>
              </w:divBdr>
            </w:div>
          </w:divsChild>
        </w:div>
        <w:div w:id="396436011">
          <w:marLeft w:val="0"/>
          <w:marRight w:val="0"/>
          <w:marTop w:val="0"/>
          <w:marBottom w:val="0"/>
          <w:divBdr>
            <w:top w:val="none" w:sz="0" w:space="0" w:color="auto"/>
            <w:left w:val="none" w:sz="0" w:space="0" w:color="auto"/>
            <w:bottom w:val="none" w:sz="0" w:space="0" w:color="auto"/>
            <w:right w:val="none" w:sz="0" w:space="0" w:color="auto"/>
          </w:divBdr>
        </w:div>
        <w:div w:id="1816022362">
          <w:marLeft w:val="0"/>
          <w:marRight w:val="0"/>
          <w:marTop w:val="0"/>
          <w:marBottom w:val="0"/>
          <w:divBdr>
            <w:top w:val="none" w:sz="0" w:space="0" w:color="auto"/>
            <w:left w:val="none" w:sz="0" w:space="0" w:color="auto"/>
            <w:bottom w:val="none" w:sz="0" w:space="0" w:color="auto"/>
            <w:right w:val="none" w:sz="0" w:space="0" w:color="auto"/>
          </w:divBdr>
          <w:divsChild>
            <w:div w:id="1523980199">
              <w:marLeft w:val="0"/>
              <w:marRight w:val="0"/>
              <w:marTop w:val="0"/>
              <w:marBottom w:val="0"/>
              <w:divBdr>
                <w:top w:val="none" w:sz="0" w:space="0" w:color="auto"/>
                <w:left w:val="none" w:sz="0" w:space="0" w:color="auto"/>
                <w:bottom w:val="none" w:sz="0" w:space="0" w:color="auto"/>
                <w:right w:val="none" w:sz="0" w:space="0" w:color="auto"/>
              </w:divBdr>
            </w:div>
          </w:divsChild>
        </w:div>
        <w:div w:id="532887260">
          <w:marLeft w:val="0"/>
          <w:marRight w:val="0"/>
          <w:marTop w:val="0"/>
          <w:marBottom w:val="0"/>
          <w:divBdr>
            <w:top w:val="none" w:sz="0" w:space="0" w:color="auto"/>
            <w:left w:val="none" w:sz="0" w:space="0" w:color="auto"/>
            <w:bottom w:val="none" w:sz="0" w:space="0" w:color="auto"/>
            <w:right w:val="none" w:sz="0" w:space="0" w:color="auto"/>
          </w:divBdr>
        </w:div>
        <w:div w:id="924849569">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
          </w:divsChild>
        </w:div>
        <w:div w:id="1539314364">
          <w:marLeft w:val="0"/>
          <w:marRight w:val="0"/>
          <w:marTop w:val="0"/>
          <w:marBottom w:val="0"/>
          <w:divBdr>
            <w:top w:val="none" w:sz="0" w:space="0" w:color="auto"/>
            <w:left w:val="none" w:sz="0" w:space="0" w:color="auto"/>
            <w:bottom w:val="none" w:sz="0" w:space="0" w:color="auto"/>
            <w:right w:val="none" w:sz="0" w:space="0" w:color="auto"/>
          </w:divBdr>
        </w:div>
        <w:div w:id="1755398837">
          <w:marLeft w:val="0"/>
          <w:marRight w:val="0"/>
          <w:marTop w:val="0"/>
          <w:marBottom w:val="0"/>
          <w:divBdr>
            <w:top w:val="none" w:sz="0" w:space="0" w:color="auto"/>
            <w:left w:val="none" w:sz="0" w:space="0" w:color="auto"/>
            <w:bottom w:val="none" w:sz="0" w:space="0" w:color="auto"/>
            <w:right w:val="none" w:sz="0" w:space="0" w:color="auto"/>
          </w:divBdr>
          <w:divsChild>
            <w:div w:id="925383066">
              <w:marLeft w:val="0"/>
              <w:marRight w:val="0"/>
              <w:marTop w:val="0"/>
              <w:marBottom w:val="0"/>
              <w:divBdr>
                <w:top w:val="none" w:sz="0" w:space="0" w:color="auto"/>
                <w:left w:val="none" w:sz="0" w:space="0" w:color="auto"/>
                <w:bottom w:val="none" w:sz="0" w:space="0" w:color="auto"/>
                <w:right w:val="none" w:sz="0" w:space="0" w:color="auto"/>
              </w:divBdr>
            </w:div>
          </w:divsChild>
        </w:div>
        <w:div w:id="799303921">
          <w:marLeft w:val="0"/>
          <w:marRight w:val="0"/>
          <w:marTop w:val="0"/>
          <w:marBottom w:val="0"/>
          <w:divBdr>
            <w:top w:val="none" w:sz="0" w:space="0" w:color="auto"/>
            <w:left w:val="none" w:sz="0" w:space="0" w:color="auto"/>
            <w:bottom w:val="none" w:sz="0" w:space="0" w:color="auto"/>
            <w:right w:val="none" w:sz="0" w:space="0" w:color="auto"/>
          </w:divBdr>
        </w:div>
        <w:div w:id="1240940822">
          <w:marLeft w:val="0"/>
          <w:marRight w:val="0"/>
          <w:marTop w:val="0"/>
          <w:marBottom w:val="0"/>
          <w:divBdr>
            <w:top w:val="none" w:sz="0" w:space="0" w:color="auto"/>
            <w:left w:val="none" w:sz="0" w:space="0" w:color="auto"/>
            <w:bottom w:val="none" w:sz="0" w:space="0" w:color="auto"/>
            <w:right w:val="none" w:sz="0" w:space="0" w:color="auto"/>
          </w:divBdr>
          <w:divsChild>
            <w:div w:id="322198199">
              <w:marLeft w:val="0"/>
              <w:marRight w:val="0"/>
              <w:marTop w:val="0"/>
              <w:marBottom w:val="0"/>
              <w:divBdr>
                <w:top w:val="none" w:sz="0" w:space="0" w:color="auto"/>
                <w:left w:val="none" w:sz="0" w:space="0" w:color="auto"/>
                <w:bottom w:val="none" w:sz="0" w:space="0" w:color="auto"/>
                <w:right w:val="none" w:sz="0" w:space="0" w:color="auto"/>
              </w:divBdr>
            </w:div>
          </w:divsChild>
        </w:div>
        <w:div w:id="329798961">
          <w:marLeft w:val="0"/>
          <w:marRight w:val="0"/>
          <w:marTop w:val="0"/>
          <w:marBottom w:val="0"/>
          <w:divBdr>
            <w:top w:val="none" w:sz="0" w:space="0" w:color="auto"/>
            <w:left w:val="none" w:sz="0" w:space="0" w:color="auto"/>
            <w:bottom w:val="none" w:sz="0" w:space="0" w:color="auto"/>
            <w:right w:val="none" w:sz="0" w:space="0" w:color="auto"/>
          </w:divBdr>
        </w:div>
        <w:div w:id="1010180706">
          <w:marLeft w:val="0"/>
          <w:marRight w:val="0"/>
          <w:marTop w:val="0"/>
          <w:marBottom w:val="0"/>
          <w:divBdr>
            <w:top w:val="none" w:sz="0" w:space="0" w:color="auto"/>
            <w:left w:val="none" w:sz="0" w:space="0" w:color="auto"/>
            <w:bottom w:val="none" w:sz="0" w:space="0" w:color="auto"/>
            <w:right w:val="none" w:sz="0" w:space="0" w:color="auto"/>
          </w:divBdr>
          <w:divsChild>
            <w:div w:id="1548302271">
              <w:marLeft w:val="0"/>
              <w:marRight w:val="0"/>
              <w:marTop w:val="0"/>
              <w:marBottom w:val="0"/>
              <w:divBdr>
                <w:top w:val="none" w:sz="0" w:space="0" w:color="auto"/>
                <w:left w:val="none" w:sz="0" w:space="0" w:color="auto"/>
                <w:bottom w:val="none" w:sz="0" w:space="0" w:color="auto"/>
                <w:right w:val="none" w:sz="0" w:space="0" w:color="auto"/>
              </w:divBdr>
            </w:div>
          </w:divsChild>
        </w:div>
        <w:div w:id="457340104">
          <w:marLeft w:val="0"/>
          <w:marRight w:val="0"/>
          <w:marTop w:val="0"/>
          <w:marBottom w:val="0"/>
          <w:divBdr>
            <w:top w:val="none" w:sz="0" w:space="0" w:color="auto"/>
            <w:left w:val="none" w:sz="0" w:space="0" w:color="auto"/>
            <w:bottom w:val="none" w:sz="0" w:space="0" w:color="auto"/>
            <w:right w:val="none" w:sz="0" w:space="0" w:color="auto"/>
          </w:divBdr>
        </w:div>
        <w:div w:id="246619734">
          <w:marLeft w:val="0"/>
          <w:marRight w:val="0"/>
          <w:marTop w:val="0"/>
          <w:marBottom w:val="0"/>
          <w:divBdr>
            <w:top w:val="none" w:sz="0" w:space="0" w:color="auto"/>
            <w:left w:val="none" w:sz="0" w:space="0" w:color="auto"/>
            <w:bottom w:val="none" w:sz="0" w:space="0" w:color="auto"/>
            <w:right w:val="none" w:sz="0" w:space="0" w:color="auto"/>
          </w:divBdr>
          <w:divsChild>
            <w:div w:id="1103842416">
              <w:marLeft w:val="0"/>
              <w:marRight w:val="0"/>
              <w:marTop w:val="0"/>
              <w:marBottom w:val="0"/>
              <w:divBdr>
                <w:top w:val="none" w:sz="0" w:space="0" w:color="auto"/>
                <w:left w:val="none" w:sz="0" w:space="0" w:color="auto"/>
                <w:bottom w:val="none" w:sz="0" w:space="0" w:color="auto"/>
                <w:right w:val="none" w:sz="0" w:space="0" w:color="auto"/>
              </w:divBdr>
            </w:div>
          </w:divsChild>
        </w:div>
        <w:div w:id="1831479875">
          <w:marLeft w:val="0"/>
          <w:marRight w:val="0"/>
          <w:marTop w:val="300"/>
          <w:marBottom w:val="0"/>
          <w:divBdr>
            <w:top w:val="none" w:sz="0" w:space="0" w:color="auto"/>
            <w:left w:val="none" w:sz="0" w:space="0" w:color="auto"/>
            <w:bottom w:val="none" w:sz="0" w:space="0" w:color="auto"/>
            <w:right w:val="none" w:sz="0" w:space="0" w:color="auto"/>
          </w:divBdr>
          <w:divsChild>
            <w:div w:id="1686243471">
              <w:marLeft w:val="0"/>
              <w:marRight w:val="0"/>
              <w:marTop w:val="0"/>
              <w:marBottom w:val="0"/>
              <w:divBdr>
                <w:top w:val="none" w:sz="0" w:space="0" w:color="auto"/>
                <w:left w:val="none" w:sz="0" w:space="0" w:color="auto"/>
                <w:bottom w:val="none" w:sz="0" w:space="0" w:color="auto"/>
                <w:right w:val="none" w:sz="0" w:space="0" w:color="auto"/>
              </w:divBdr>
              <w:divsChild>
                <w:div w:id="1357270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10911">
          <w:marLeft w:val="0"/>
          <w:marRight w:val="0"/>
          <w:marTop w:val="300"/>
          <w:marBottom w:val="0"/>
          <w:divBdr>
            <w:top w:val="none" w:sz="0" w:space="0" w:color="auto"/>
            <w:left w:val="none" w:sz="0" w:space="0" w:color="auto"/>
            <w:bottom w:val="none" w:sz="0" w:space="0" w:color="auto"/>
            <w:right w:val="none" w:sz="0" w:space="0" w:color="auto"/>
          </w:divBdr>
          <w:divsChild>
            <w:div w:id="1536775313">
              <w:marLeft w:val="0"/>
              <w:marRight w:val="0"/>
              <w:marTop w:val="0"/>
              <w:marBottom w:val="0"/>
              <w:divBdr>
                <w:top w:val="none" w:sz="0" w:space="0" w:color="auto"/>
                <w:left w:val="none" w:sz="0" w:space="0" w:color="auto"/>
                <w:bottom w:val="none" w:sz="0" w:space="0" w:color="auto"/>
                <w:right w:val="none" w:sz="0" w:space="0" w:color="auto"/>
              </w:divBdr>
              <w:divsChild>
                <w:div w:id="140171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5283">
          <w:marLeft w:val="0"/>
          <w:marRight w:val="0"/>
          <w:marTop w:val="300"/>
          <w:marBottom w:val="0"/>
          <w:divBdr>
            <w:top w:val="none" w:sz="0" w:space="0" w:color="auto"/>
            <w:left w:val="none" w:sz="0" w:space="0" w:color="auto"/>
            <w:bottom w:val="none" w:sz="0" w:space="0" w:color="auto"/>
            <w:right w:val="none" w:sz="0" w:space="0" w:color="auto"/>
          </w:divBdr>
          <w:divsChild>
            <w:div w:id="996424769">
              <w:marLeft w:val="0"/>
              <w:marRight w:val="0"/>
              <w:marTop w:val="0"/>
              <w:marBottom w:val="0"/>
              <w:divBdr>
                <w:top w:val="none" w:sz="0" w:space="0" w:color="auto"/>
                <w:left w:val="none" w:sz="0" w:space="0" w:color="auto"/>
                <w:bottom w:val="none" w:sz="0" w:space="0" w:color="auto"/>
                <w:right w:val="none" w:sz="0" w:space="0" w:color="auto"/>
              </w:divBdr>
              <w:divsChild>
                <w:div w:id="212611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731">
          <w:marLeft w:val="0"/>
          <w:marRight w:val="0"/>
          <w:marTop w:val="300"/>
          <w:marBottom w:val="0"/>
          <w:divBdr>
            <w:top w:val="none" w:sz="0" w:space="0" w:color="auto"/>
            <w:left w:val="none" w:sz="0" w:space="0" w:color="auto"/>
            <w:bottom w:val="none" w:sz="0" w:space="0" w:color="auto"/>
            <w:right w:val="none" w:sz="0" w:space="0" w:color="auto"/>
          </w:divBdr>
          <w:divsChild>
            <w:div w:id="828718871">
              <w:marLeft w:val="0"/>
              <w:marRight w:val="0"/>
              <w:marTop w:val="0"/>
              <w:marBottom w:val="0"/>
              <w:divBdr>
                <w:top w:val="none" w:sz="0" w:space="0" w:color="auto"/>
                <w:left w:val="none" w:sz="0" w:space="0" w:color="auto"/>
                <w:bottom w:val="none" w:sz="0" w:space="0" w:color="auto"/>
                <w:right w:val="none" w:sz="0" w:space="0" w:color="auto"/>
              </w:divBdr>
              <w:divsChild>
                <w:div w:id="114866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B11BA-BF79-42A6-B1AF-E0C276ABC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11802</TotalTime>
  <Pages>16</Pages>
  <Words>8458</Words>
  <Characters>48212</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56557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1118</cp:revision>
  <cp:lastPrinted>2009-02-06T05:36:00Z</cp:lastPrinted>
  <dcterms:created xsi:type="dcterms:W3CDTF">2016-05-04T14:28:00Z</dcterms:created>
  <dcterms:modified xsi:type="dcterms:W3CDTF">2016-07-25T13:14:00Z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