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686B550" w:rsidR="00DE7D18" w:rsidRPr="004062B2" w:rsidRDefault="004062B2" w:rsidP="004062B2">
      <w:bookmarkStart w:id="0" w:name="_GoBack"/>
      <w:r>
        <w:rPr>
          <w:rFonts w:ascii="Verdana" w:hAnsi="Verdana"/>
          <w:b/>
          <w:bCs/>
          <w:color w:val="000000"/>
          <w:shd w:val="clear" w:color="auto" w:fill="FFFFFF"/>
        </w:rPr>
        <w:t xml:space="preserve">Романіка Оксана Миколаївна. Ефективність використання основних засобів сільськогосподарських підприємств у </w:t>
      </w:r>
      <w:proofErr w:type="gramStart"/>
      <w:r>
        <w:rPr>
          <w:rFonts w:ascii="Verdana" w:hAnsi="Verdana"/>
          <w:b/>
          <w:bCs/>
          <w:color w:val="000000"/>
          <w:shd w:val="clear" w:color="auto" w:fill="FFFFFF"/>
        </w:rPr>
        <w:t>рослинництві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4062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BA40" w14:textId="77777777" w:rsidR="00D326C2" w:rsidRDefault="00D326C2">
      <w:pPr>
        <w:spacing w:after="0" w:line="240" w:lineRule="auto"/>
      </w:pPr>
      <w:r>
        <w:separator/>
      </w:r>
    </w:p>
  </w:endnote>
  <w:endnote w:type="continuationSeparator" w:id="0">
    <w:p w14:paraId="6C0918CF" w14:textId="77777777" w:rsidR="00D326C2" w:rsidRDefault="00D3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4A98E" w14:textId="77777777" w:rsidR="00D326C2" w:rsidRDefault="00D326C2">
      <w:pPr>
        <w:spacing w:after="0" w:line="240" w:lineRule="auto"/>
      </w:pPr>
      <w:r>
        <w:separator/>
      </w:r>
    </w:p>
  </w:footnote>
  <w:footnote w:type="continuationSeparator" w:id="0">
    <w:p w14:paraId="0ABF8570" w14:textId="77777777" w:rsidR="00D326C2" w:rsidRDefault="00D3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6C2"/>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12896</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2871</cp:revision>
  <cp:lastPrinted>2009-02-06T05:36:00Z</cp:lastPrinted>
  <dcterms:created xsi:type="dcterms:W3CDTF">2016-09-19T15:12:00Z</dcterms:created>
  <dcterms:modified xsi:type="dcterms:W3CDTF">2017-01-17T00:43:00Z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