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B5EE960" w:rsidR="00610EDD" w:rsidRPr="00FD1D8E" w:rsidRDefault="00FD1D8E" w:rsidP="00FD1D8E">
      <w:bookmarkStart w:id="0" w:name="_GoBack"/>
      <w:r>
        <w:rPr>
          <w:rFonts w:ascii="Verdana" w:hAnsi="Verdana"/>
          <w:b/>
          <w:bCs/>
          <w:color w:val="000000"/>
          <w:shd w:val="clear" w:color="auto" w:fill="FFFFFF"/>
        </w:rPr>
        <w:t>Сліпченко Лариса Борисівна. Методика формування професійно орієнтованої компетентності в англомовному діалогічному мовленні майбутніх фахівців з міжнародної економіки</w:t>
      </w:r>
      <w:bookmarkEnd w:id="0"/>
      <w:r>
        <w:rPr>
          <w:rFonts w:ascii="Verdana" w:hAnsi="Verdana"/>
          <w:b/>
          <w:bCs/>
          <w:color w:val="000000"/>
          <w:shd w:val="clear" w:color="auto" w:fill="FFFFFF"/>
        </w:rPr>
        <w:t>.- Дис. канд. пед. наук: 13.00.02, Київ. нац. лінгвіст. ун-т. - Київ, 2014.- 200 с.</w:t>
      </w:r>
    </w:p>
    <w:sectPr w:rsidR="00610EDD" w:rsidRPr="00FD1D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1BB00" w14:textId="77777777" w:rsidR="00441D44" w:rsidRDefault="00441D44">
      <w:pPr>
        <w:spacing w:after="0" w:line="240" w:lineRule="auto"/>
      </w:pPr>
      <w:r>
        <w:separator/>
      </w:r>
    </w:p>
  </w:endnote>
  <w:endnote w:type="continuationSeparator" w:id="0">
    <w:p w14:paraId="3B3923C1" w14:textId="77777777" w:rsidR="00441D44" w:rsidRDefault="0044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6408" w14:textId="77777777" w:rsidR="00441D44" w:rsidRDefault="00441D44">
      <w:pPr>
        <w:spacing w:after="0" w:line="240" w:lineRule="auto"/>
      </w:pPr>
      <w:r>
        <w:separator/>
      </w:r>
    </w:p>
  </w:footnote>
  <w:footnote w:type="continuationSeparator" w:id="0">
    <w:p w14:paraId="22A92484" w14:textId="77777777" w:rsidR="00441D44" w:rsidRDefault="00441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D44"/>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20738</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4231</cp:revision>
  <cp:lastPrinted>2009-02-06T05:36:00Z</cp:lastPrinted>
  <dcterms:created xsi:type="dcterms:W3CDTF">2016-09-19T15:12:00Z</dcterms:created>
  <dcterms:modified xsi:type="dcterms:W3CDTF">2017-01-26T15:22:00Z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