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54792" w:rsidRDefault="00613989" w:rsidP="003C1328">
      <w:pPr>
        <w:jc w:val="both"/>
        <w:rPr>
          <w:rFonts w:ascii="Verdana" w:hAnsi="Verdana"/>
          <w:color w:val="000000"/>
          <w:sz w:val="18"/>
          <w:szCs w:val="18"/>
        </w:rPr>
      </w:pPr>
      <w:r>
        <w:rPr>
          <w:rFonts w:ascii="Verdana" w:hAnsi="Verdana"/>
          <w:color w:val="000000"/>
          <w:sz w:val="18"/>
          <w:szCs w:val="18"/>
          <w:shd w:val="clear" w:color="auto" w:fill="FFFFFF"/>
        </w:rPr>
        <w:t>Место и роль прокуратуры в конституционной системе государственных органов Российской Федерации</w:t>
      </w:r>
      <w:r>
        <w:rPr>
          <w:rFonts w:ascii="Verdana" w:hAnsi="Verdana"/>
          <w:color w:val="000000"/>
          <w:sz w:val="18"/>
          <w:szCs w:val="18"/>
        </w:rPr>
        <w:br/>
      </w:r>
    </w:p>
    <w:p w:rsidR="00613989" w:rsidRDefault="00613989" w:rsidP="00613989">
      <w:pPr>
        <w:spacing w:line="270" w:lineRule="atLeast"/>
        <w:rPr>
          <w:rFonts w:ascii="Verdana" w:hAnsi="Verdana"/>
          <w:b/>
          <w:bCs/>
          <w:color w:val="000000"/>
          <w:sz w:val="18"/>
          <w:szCs w:val="18"/>
        </w:rPr>
      </w:pPr>
      <w:r>
        <w:rPr>
          <w:rFonts w:ascii="Verdana" w:hAnsi="Verdana"/>
          <w:b/>
          <w:bCs/>
          <w:color w:val="000000"/>
          <w:sz w:val="18"/>
          <w:szCs w:val="18"/>
        </w:rPr>
        <w:t>Год: </w:t>
      </w:r>
    </w:p>
    <w:p w:rsidR="00613989" w:rsidRDefault="00613989" w:rsidP="00613989">
      <w:pPr>
        <w:spacing w:line="270" w:lineRule="atLeast"/>
        <w:rPr>
          <w:rFonts w:ascii="Verdana" w:hAnsi="Verdana"/>
          <w:color w:val="000000"/>
          <w:sz w:val="18"/>
          <w:szCs w:val="18"/>
        </w:rPr>
      </w:pPr>
      <w:r>
        <w:rPr>
          <w:rFonts w:ascii="Verdana" w:hAnsi="Verdana"/>
          <w:color w:val="000000"/>
          <w:sz w:val="18"/>
          <w:szCs w:val="18"/>
        </w:rPr>
        <w:t>2011</w:t>
      </w:r>
    </w:p>
    <w:p w:rsidR="00613989" w:rsidRDefault="00613989" w:rsidP="0061398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13989" w:rsidRDefault="00613989" w:rsidP="00613989">
      <w:pPr>
        <w:spacing w:line="270" w:lineRule="atLeast"/>
        <w:rPr>
          <w:rFonts w:ascii="Verdana" w:hAnsi="Verdana"/>
          <w:color w:val="000000"/>
          <w:sz w:val="18"/>
          <w:szCs w:val="18"/>
        </w:rPr>
      </w:pPr>
      <w:r>
        <w:rPr>
          <w:rFonts w:ascii="Verdana" w:hAnsi="Verdana"/>
          <w:color w:val="000000"/>
          <w:sz w:val="18"/>
          <w:szCs w:val="18"/>
        </w:rPr>
        <w:t>Жмакин, Алексей Сергеевич</w:t>
      </w:r>
    </w:p>
    <w:p w:rsidR="00613989" w:rsidRDefault="00613989" w:rsidP="0061398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13989" w:rsidRDefault="00613989" w:rsidP="0061398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13989" w:rsidRDefault="00613989" w:rsidP="0061398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13989" w:rsidRDefault="00613989" w:rsidP="00613989">
      <w:pPr>
        <w:spacing w:line="270" w:lineRule="atLeast"/>
        <w:rPr>
          <w:rFonts w:ascii="Verdana" w:hAnsi="Verdana"/>
          <w:color w:val="000000"/>
          <w:sz w:val="18"/>
          <w:szCs w:val="18"/>
        </w:rPr>
      </w:pPr>
      <w:r>
        <w:rPr>
          <w:rFonts w:ascii="Verdana" w:hAnsi="Verdana"/>
          <w:color w:val="000000"/>
          <w:sz w:val="18"/>
          <w:szCs w:val="18"/>
        </w:rPr>
        <w:t>Москва</w:t>
      </w:r>
    </w:p>
    <w:p w:rsidR="00613989" w:rsidRDefault="00613989" w:rsidP="0061398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13989" w:rsidRDefault="00613989" w:rsidP="00613989">
      <w:pPr>
        <w:spacing w:line="270" w:lineRule="atLeast"/>
        <w:rPr>
          <w:rFonts w:ascii="Verdana" w:hAnsi="Verdana"/>
          <w:color w:val="000000"/>
          <w:sz w:val="18"/>
          <w:szCs w:val="18"/>
        </w:rPr>
      </w:pPr>
      <w:r>
        <w:rPr>
          <w:rFonts w:ascii="Verdana" w:hAnsi="Verdana"/>
          <w:color w:val="000000"/>
          <w:sz w:val="18"/>
          <w:szCs w:val="18"/>
        </w:rPr>
        <w:t>12.00.02</w:t>
      </w:r>
    </w:p>
    <w:p w:rsidR="00613989" w:rsidRDefault="00613989" w:rsidP="0061398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13989" w:rsidRDefault="00613989" w:rsidP="00613989">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613989" w:rsidRDefault="00613989" w:rsidP="0061398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13989" w:rsidRDefault="00613989" w:rsidP="00613989">
      <w:pPr>
        <w:spacing w:line="270" w:lineRule="atLeast"/>
        <w:rPr>
          <w:rFonts w:ascii="Verdana" w:hAnsi="Verdana"/>
          <w:color w:val="000000"/>
          <w:sz w:val="18"/>
          <w:szCs w:val="18"/>
        </w:rPr>
      </w:pPr>
      <w:r>
        <w:rPr>
          <w:rFonts w:ascii="Verdana" w:hAnsi="Verdana"/>
          <w:color w:val="000000"/>
          <w:sz w:val="18"/>
          <w:szCs w:val="18"/>
        </w:rPr>
        <w:t>235</w:t>
      </w:r>
    </w:p>
    <w:p w:rsidR="00613989" w:rsidRDefault="00613989" w:rsidP="0061398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Жмакин, Алексей Сергеевич</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Становление и развитие конституционно-правовых основ, определяющих</w:t>
      </w:r>
      <w:r>
        <w:rPr>
          <w:rStyle w:val="WW8Num3z0"/>
          <w:rFonts w:ascii="Verdana" w:hAnsi="Verdana"/>
          <w:color w:val="000000"/>
          <w:sz w:val="18"/>
          <w:szCs w:val="18"/>
        </w:rPr>
        <w:t> </w:t>
      </w:r>
      <w:r>
        <w:rPr>
          <w:rStyle w:val="WW8Num4z0"/>
          <w:rFonts w:ascii="Verdana" w:hAnsi="Verdana"/>
          <w:color w:val="4682B4"/>
          <w:sz w:val="18"/>
          <w:szCs w:val="18"/>
        </w:rPr>
        <w:t>место</w:t>
      </w:r>
      <w:r>
        <w:rPr>
          <w:rStyle w:val="WW8Num3z0"/>
          <w:rFonts w:ascii="Verdana" w:hAnsi="Verdana"/>
          <w:color w:val="000000"/>
          <w:sz w:val="18"/>
          <w:szCs w:val="18"/>
        </w:rPr>
        <w:t> </w:t>
      </w:r>
      <w:r>
        <w:rPr>
          <w:rFonts w:ascii="Verdana" w:hAnsi="Verdana"/>
          <w:color w:val="000000"/>
          <w:sz w:val="18"/>
          <w:szCs w:val="18"/>
        </w:rPr>
        <w:t>и роль прокуратуры в</w:t>
      </w:r>
      <w:r>
        <w:rPr>
          <w:rStyle w:val="WW8Num3z0"/>
          <w:rFonts w:ascii="Verdana" w:hAnsi="Verdana"/>
          <w:color w:val="000000"/>
          <w:sz w:val="18"/>
          <w:szCs w:val="18"/>
        </w:rPr>
        <w:t> </w:t>
      </w:r>
      <w:r>
        <w:rPr>
          <w:rStyle w:val="WW8Num4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государственных органов.</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организации и деятельности прокуратуры</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империи.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Конституционно-правовые основы места и роли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СССР.</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Место и роль прокуратуры в системе</w:t>
      </w:r>
      <w:r>
        <w:rPr>
          <w:rStyle w:val="WW8Num3z0"/>
          <w:rFonts w:ascii="Verdana" w:hAnsi="Verdana"/>
          <w:color w:val="000000"/>
          <w:sz w:val="18"/>
          <w:szCs w:val="18"/>
        </w:rPr>
        <w:t> </w:t>
      </w:r>
      <w:r>
        <w:rPr>
          <w:rStyle w:val="WW8Num4z0"/>
          <w:rFonts w:ascii="Verdana" w:hAnsi="Verdana"/>
          <w:color w:val="4682B4"/>
          <w:sz w:val="18"/>
          <w:szCs w:val="18"/>
        </w:rPr>
        <w:t>государственных</w:t>
      </w:r>
      <w:r>
        <w:rPr>
          <w:rStyle w:val="WW8Num3z0"/>
          <w:rFonts w:ascii="Verdana" w:hAnsi="Verdana"/>
          <w:color w:val="000000"/>
          <w:sz w:val="18"/>
          <w:szCs w:val="18"/>
        </w:rPr>
        <w:t> </w:t>
      </w:r>
      <w:r>
        <w:rPr>
          <w:rFonts w:ascii="Verdana" w:hAnsi="Verdana"/>
          <w:color w:val="000000"/>
          <w:sz w:val="18"/>
          <w:szCs w:val="18"/>
        </w:rPr>
        <w:t>органов в иностранных государствах.</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 конституционной системе государственных</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другие правовые основы организации и деятельности прокуратуры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Органы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и прокуратура.</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Органы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и прокуратура Российской Федерации.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 и прокуратура.</w:t>
      </w:r>
    </w:p>
    <w:p w:rsidR="00613989" w:rsidRDefault="00613989" w:rsidP="0061398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"Место и роль прокуратуры в конституционной системе государственных органов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потребностями; конституционно-правового осмысления? происходящих в Российской Федерации преобразований в области государственного строительства.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Fonts w:ascii="Verdana" w:hAnsi="Verdana"/>
          <w:color w:val="000000"/>
          <w:sz w:val="18"/>
          <w:szCs w:val="18"/>
        </w:rPr>
        <w:t>* 12 декабря 1993 г.,. в системном виде оформила1: переход государства; и общества от одного экономического;, политического и идеологического уклада к принципиально новому, что вызвало кардинальные изменения в облает» государственного строительства; Значительной частью этих изменений явиласьг проводимая; в стране государственно-правовая» реформа,, которая? не- могла не затронуть, различные: стороны* организации; ш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(представительной), исполнительной;, судебной власти;, системы государственных;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том числе</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129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систему органов прокуратуры, а вопросы</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организации и порядка её деятельности были отнесены, к предмету регулирования? специального закона. Отсутствие'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решения этого вопроса стало- одной» из* причин различных подходов к функциональному предназначению прокуратуры и определению- её места. 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Fonts w:ascii="Verdana" w:hAnsi="Verdana"/>
          <w:color w:val="000000"/>
          <w:sz w:val="18"/>
          <w:szCs w:val="18"/>
        </w:rPr>
        <w:t xml:space="preserve">» системе: органов! государственной? власти. Не в полной мере эти вопросы были решены и при принятии Федерального закона от 17 ноября 1995 г. № 168-ФЗ «0 внесении изменений и дополнений в Закон Российской Федерации </w:t>
      </w:r>
      <w:r>
        <w:rPr>
          <w:rFonts w:ascii="Verdana" w:hAnsi="Verdana"/>
          <w:color w:val="000000"/>
          <w:sz w:val="18"/>
          <w:szCs w:val="18"/>
        </w:rPr>
        <w:lastRenderedPageBreak/>
        <w:t>«О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в; котором были, определены, функции,, основные цели,, задачи, принципы организации и деятельности прокуратуры.</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Приходится; констатировать, что многие вопросы, имеющие основополагающее значение для организации и деятельности прокуратуры, остаются не получившими всестороннего освещения; в специальной литературе,, научных исследованиях, дискуссионными;, что- привело к внесению значительного количества, нередко противоречивых и спорных, изменений и дополнений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Отмеченные вопросы стали еще более актуальными в связи с принятием и вступлением в силу Федерального закона от 28 декабря 2010 г. № 403-ФЗ «О</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комитете Российской Федерации». Поэтому в современный период необходимы научно обоснованные, учитывающие отечественный и международный опыт концептуальные предложения по дальнейшему развитию прокуратуры, которые позволили бы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и организационном плане стабилизировать её деятельность на долговременный период, определить её роль как составную часть единого механизма 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правового государства, обеспечивающего верховенство закона, единство и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защиту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 также охраняемых законом интересов общества и государства.</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ключевое значение для определения сущности системы органов и учреждений прокуратуры, её функций, правового« статуса, организационного построения, форм и методов деятельности имеет решение вопроса о месте прокуратуры в системе государственных институтов, определяемого общей концепцией механизма нашего государства, лежащих в основе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принципов разделения' властей, законности, федерализма, была определена необходимость и актуальность проведения диссертационного исследования о месте и роли прокуратуры в конституционной системе государственных органов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Современная отечественная наука располагает исследованиями по отдельным вопросам места прокуратуры в системе органов власти и её функциональном предназначении. Определенный вклад в разработку отмеченных проблем внесли Т.А.</w:t>
      </w:r>
      <w:r>
        <w:rPr>
          <w:rStyle w:val="WW8Num3z0"/>
          <w:rFonts w:ascii="Verdana" w:hAnsi="Verdana"/>
          <w:color w:val="000000"/>
          <w:sz w:val="18"/>
          <w:szCs w:val="18"/>
        </w:rPr>
        <w:t> </w:t>
      </w:r>
      <w:r>
        <w:rPr>
          <w:rStyle w:val="WW8Num4z0"/>
          <w:rFonts w:ascii="Verdana" w:hAnsi="Verdana"/>
          <w:color w:val="4682B4"/>
          <w:sz w:val="18"/>
          <w:szCs w:val="18"/>
        </w:rPr>
        <w:t>Ашурбеков</w:t>
      </w:r>
      <w:r>
        <w:rPr>
          <w:rFonts w:ascii="Verdana" w:hAnsi="Verdana"/>
          <w:color w:val="000000"/>
          <w:sz w:val="18"/>
          <w:szCs w:val="18"/>
        </w:rPr>
        <w:t>, А.И. Алексеев, В.Г. Бессарабов, А.Н.</w:t>
      </w:r>
      <w:r>
        <w:rPr>
          <w:rStyle w:val="WW8Num3z0"/>
          <w:rFonts w:ascii="Verdana" w:hAnsi="Verdana"/>
          <w:color w:val="000000"/>
          <w:sz w:val="18"/>
          <w:szCs w:val="18"/>
        </w:rPr>
        <w:t> </w:t>
      </w:r>
      <w:r>
        <w:rPr>
          <w:rStyle w:val="WW8Num4z0"/>
          <w:rFonts w:ascii="Verdana" w:hAnsi="Verdana"/>
          <w:color w:val="4682B4"/>
          <w:sz w:val="18"/>
          <w:szCs w:val="18"/>
        </w:rPr>
        <w:t>Ванькова</w:t>
      </w:r>
      <w:r>
        <w:rPr>
          <w:rFonts w:ascii="Verdana" w:hAnsi="Verdana"/>
          <w:color w:val="000000"/>
          <w:sz w:val="18"/>
          <w:szCs w:val="18"/>
        </w:rPr>
        <w:t>, И.В. Велиев, А.Ю. Винокуров, Ю.А.</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В.Н. Додонов, В.К. Звирбуль, H.H.</w:t>
      </w:r>
      <w:r>
        <w:rPr>
          <w:rStyle w:val="WW8Num3z0"/>
          <w:rFonts w:ascii="Verdana" w:hAnsi="Verdana"/>
          <w:color w:val="000000"/>
          <w:sz w:val="18"/>
          <w:szCs w:val="18"/>
        </w:rPr>
        <w:t> </w:t>
      </w:r>
      <w:r>
        <w:rPr>
          <w:rStyle w:val="WW8Num4z0"/>
          <w:rFonts w:ascii="Verdana" w:hAnsi="Verdana"/>
          <w:color w:val="4682B4"/>
          <w:sz w:val="18"/>
          <w:szCs w:val="18"/>
        </w:rPr>
        <w:t>Карпов</w:t>
      </w:r>
      <w:r>
        <w:rPr>
          <w:rFonts w:ascii="Verdana" w:hAnsi="Verdana"/>
          <w:color w:val="000000"/>
          <w:sz w:val="18"/>
          <w:szCs w:val="18"/>
        </w:rPr>
        <w:t>, В.В. Клочков, A.A. Леви, В.Д.</w:t>
      </w:r>
      <w:r>
        <w:rPr>
          <w:rStyle w:val="WW8Num3z0"/>
          <w:rFonts w:ascii="Verdana" w:hAnsi="Verdana"/>
          <w:color w:val="000000"/>
          <w:sz w:val="18"/>
          <w:szCs w:val="18"/>
        </w:rPr>
        <w:t> </w:t>
      </w:r>
      <w:r>
        <w:rPr>
          <w:rStyle w:val="WW8Num4z0"/>
          <w:rFonts w:ascii="Verdana" w:hAnsi="Verdana"/>
          <w:color w:val="4682B4"/>
          <w:sz w:val="18"/>
          <w:szCs w:val="18"/>
        </w:rPr>
        <w:t>Ломовский</w:t>
      </w:r>
      <w:r>
        <w:rPr>
          <w:rFonts w:ascii="Verdana" w:hAnsi="Verdana"/>
          <w:color w:val="000000"/>
          <w:sz w:val="18"/>
          <w:szCs w:val="18"/>
        </w:rPr>
        <w:t>, В.Н. Махов, Н.В. Мельников, С.А.</w:t>
      </w:r>
      <w:r>
        <w:rPr>
          <w:rStyle w:val="WW8Num3z0"/>
          <w:rFonts w:ascii="Verdana" w:hAnsi="Verdana"/>
          <w:color w:val="000000"/>
          <w:sz w:val="18"/>
          <w:szCs w:val="18"/>
        </w:rPr>
        <w:t> </w:t>
      </w:r>
      <w:r>
        <w:rPr>
          <w:rStyle w:val="WW8Num4z0"/>
          <w:rFonts w:ascii="Verdana" w:hAnsi="Verdana"/>
          <w:color w:val="4682B4"/>
          <w:sz w:val="18"/>
          <w:szCs w:val="18"/>
        </w:rPr>
        <w:t>Осипян</w:t>
      </w:r>
      <w:r>
        <w:rPr>
          <w:rFonts w:ascii="Verdana" w:hAnsi="Verdana"/>
          <w:color w:val="000000"/>
          <w:sz w:val="18"/>
          <w:szCs w:val="18"/>
        </w:rPr>
        <w:t>, В.П. Рябцев, Ю.И. Скуратов, А.Я.</w:t>
      </w:r>
      <w:r>
        <w:rPr>
          <w:rStyle w:val="WW8Num3z0"/>
          <w:rFonts w:ascii="Verdana" w:hAnsi="Verdana"/>
          <w:color w:val="000000"/>
          <w:sz w:val="18"/>
          <w:szCs w:val="18"/>
        </w:rPr>
        <w:t> </w:t>
      </w:r>
      <w:r>
        <w:rPr>
          <w:rStyle w:val="WW8Num4z0"/>
          <w:rFonts w:ascii="Verdana" w:hAnsi="Verdana"/>
          <w:color w:val="4682B4"/>
          <w:sz w:val="18"/>
          <w:szCs w:val="18"/>
        </w:rPr>
        <w:t>Сухарев</w:t>
      </w:r>
      <w:r>
        <w:rPr>
          <w:rFonts w:ascii="Verdana" w:hAnsi="Verdana"/>
          <w:color w:val="000000"/>
          <w:sz w:val="18"/>
          <w:szCs w:val="18"/>
        </w:rPr>
        <w:t>, В.Н.</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Точиловский</w:t>
      </w:r>
      <w:r>
        <w:rPr>
          <w:rFonts w:ascii="Verdana" w:hAnsi="Verdana"/>
          <w:color w:val="000000"/>
          <w:sz w:val="18"/>
          <w:szCs w:val="18"/>
        </w:rPr>
        <w:t>, Г.Г. Черемных, М.С. Шалумов,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и другие авторы.</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становления и развития правовых основ роли и места прокуратуры в системе государственных структур заложили в своих научных трудах в дореволюционный период H.A.</w:t>
      </w:r>
      <w:r>
        <w:rPr>
          <w:rStyle w:val="WW8Num3z0"/>
          <w:rFonts w:ascii="Verdana" w:hAnsi="Verdana"/>
          <w:color w:val="000000"/>
          <w:sz w:val="18"/>
          <w:szCs w:val="18"/>
        </w:rPr>
        <w:t> </w:t>
      </w:r>
      <w:r>
        <w:rPr>
          <w:rStyle w:val="WW8Num4z0"/>
          <w:rFonts w:ascii="Verdana" w:hAnsi="Verdana"/>
          <w:color w:val="4682B4"/>
          <w:sz w:val="18"/>
          <w:szCs w:val="18"/>
        </w:rPr>
        <w:t>Буцковский</w:t>
      </w:r>
      <w:r>
        <w:rPr>
          <w:rFonts w:ascii="Verdana" w:hAnsi="Verdana"/>
          <w:color w:val="000000"/>
          <w:sz w:val="18"/>
          <w:szCs w:val="18"/>
        </w:rPr>
        <w:t>, В.И. Веретенников, С.И. Викторский, А.Д.</w:t>
      </w:r>
      <w:r>
        <w:rPr>
          <w:rStyle w:val="WW8Num3z0"/>
          <w:rFonts w:ascii="Verdana" w:hAnsi="Verdana"/>
          <w:color w:val="000000"/>
          <w:sz w:val="18"/>
          <w:szCs w:val="18"/>
        </w:rPr>
        <w:t> </w:t>
      </w:r>
      <w:r>
        <w:rPr>
          <w:rStyle w:val="WW8Num4z0"/>
          <w:rFonts w:ascii="Verdana" w:hAnsi="Verdana"/>
          <w:color w:val="4682B4"/>
          <w:sz w:val="18"/>
          <w:szCs w:val="18"/>
        </w:rPr>
        <w:t>Градовский</w:t>
      </w:r>
      <w:r>
        <w:rPr>
          <w:rFonts w:ascii="Verdana" w:hAnsi="Verdana"/>
          <w:color w:val="000000"/>
          <w:sz w:val="18"/>
          <w:szCs w:val="18"/>
        </w:rPr>
        <w:t>, Ф.И. Гредингер, В.М.Хрибовский, JIM. Карамзин, В.О.</w:t>
      </w:r>
      <w:r>
        <w:rPr>
          <w:rStyle w:val="WW8Num3z0"/>
          <w:rFonts w:ascii="Verdana" w:hAnsi="Verdana"/>
          <w:color w:val="000000"/>
          <w:sz w:val="18"/>
          <w:szCs w:val="18"/>
        </w:rPr>
        <w:t> </w:t>
      </w:r>
      <w:r>
        <w:rPr>
          <w:rStyle w:val="WW8Num4z0"/>
          <w:rFonts w:ascii="Verdana" w:hAnsi="Verdana"/>
          <w:color w:val="4682B4"/>
          <w:sz w:val="18"/>
          <w:szCs w:val="18"/>
        </w:rPr>
        <w:t>Ключевский</w:t>
      </w:r>
      <w:r>
        <w:rPr>
          <w:rFonts w:ascii="Verdana" w:hAnsi="Verdana"/>
          <w:color w:val="000000"/>
          <w:sz w:val="18"/>
          <w:szCs w:val="18"/>
        </w:rPr>
        <w:t>, А.Ф. Кони, G.A. Котляровский, Н.В.</w:t>
      </w:r>
      <w:r>
        <w:rPr>
          <w:rStyle w:val="WW8Num3z0"/>
          <w:rFonts w:ascii="Verdana" w:hAnsi="Verdana"/>
          <w:color w:val="000000"/>
          <w:sz w:val="18"/>
          <w:szCs w:val="18"/>
        </w:rPr>
        <w:t> </w:t>
      </w:r>
      <w:r>
        <w:rPr>
          <w:rStyle w:val="WW8Num4z0"/>
          <w:rFonts w:ascii="Verdana" w:hAnsi="Verdana"/>
          <w:color w:val="4682B4"/>
          <w:sz w:val="18"/>
          <w:szCs w:val="18"/>
        </w:rPr>
        <w:t>Муравьев</w:t>
      </w:r>
      <w:r>
        <w:rPr>
          <w:rFonts w:ascii="Verdana" w:hAnsi="Verdana"/>
          <w:color w:val="000000"/>
          <w:sz w:val="18"/>
          <w:szCs w:val="18"/>
        </w:rPr>
        <w:t>, С.А. Петровский, М.М. Сперанский, C.B.</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В!Я. Фукс, Л.Я. Фойницкий, И.Г.</w:t>
      </w:r>
      <w:r>
        <w:rPr>
          <w:rStyle w:val="WW8Num3z0"/>
          <w:rFonts w:ascii="Verdana" w:hAnsi="Verdana"/>
          <w:color w:val="000000"/>
          <w:sz w:val="18"/>
          <w:szCs w:val="18"/>
        </w:rPr>
        <w:t> </w:t>
      </w:r>
      <w:r>
        <w:rPr>
          <w:rStyle w:val="WW8Num4z0"/>
          <w:rFonts w:ascii="Verdana" w:hAnsi="Verdana"/>
          <w:color w:val="4682B4"/>
          <w:sz w:val="18"/>
          <w:szCs w:val="18"/>
        </w:rPr>
        <w:t>Щегловитов</w:t>
      </w:r>
      <w:r>
        <w:rPr>
          <w:rFonts w:ascii="Verdana" w:hAnsi="Verdana"/>
          <w:color w:val="000000"/>
          <w:sz w:val="18"/>
          <w:szCs w:val="18"/>
        </w:rPr>
        <w:t>, работы которых использовались автором-при проведении диссертационного исследования.</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работы диссертант обращался« к трудам зарубежных авторов: А.Н.</w:t>
      </w:r>
      <w:r>
        <w:rPr>
          <w:rStyle w:val="WW8Num3z0"/>
          <w:rFonts w:ascii="Verdana" w:hAnsi="Verdana"/>
          <w:color w:val="000000"/>
          <w:sz w:val="18"/>
          <w:szCs w:val="18"/>
        </w:rPr>
        <w:t> </w:t>
      </w:r>
      <w:r>
        <w:rPr>
          <w:rStyle w:val="WW8Num4z0"/>
          <w:rFonts w:ascii="Verdana" w:hAnsi="Verdana"/>
          <w:color w:val="4682B4"/>
          <w:sz w:val="18"/>
          <w:szCs w:val="18"/>
        </w:rPr>
        <w:t>Ахпанова</w:t>
      </w:r>
      <w:r>
        <w:rPr>
          <w:rFonts w:ascii="Verdana" w:hAnsi="Verdana"/>
          <w:color w:val="000000"/>
          <w:sz w:val="18"/>
          <w:szCs w:val="18"/>
        </w:rPr>
        <w:t>, И.Ж. Бахтыбаева, З.Б. Гаралова, Р. Давида, Р. Драго, А.М.</w:t>
      </w:r>
      <w:r>
        <w:rPr>
          <w:rStyle w:val="WW8Num3z0"/>
          <w:rFonts w:ascii="Verdana" w:hAnsi="Verdana"/>
          <w:color w:val="000000"/>
          <w:sz w:val="18"/>
          <w:szCs w:val="18"/>
        </w:rPr>
        <w:t> </w:t>
      </w:r>
      <w:r>
        <w:rPr>
          <w:rStyle w:val="WW8Num4z0"/>
          <w:rFonts w:ascii="Verdana" w:hAnsi="Verdana"/>
          <w:color w:val="4682B4"/>
          <w:sz w:val="18"/>
          <w:szCs w:val="18"/>
        </w:rPr>
        <w:t>Джафарова</w:t>
      </w:r>
      <w:r>
        <w:rPr>
          <w:rFonts w:ascii="Verdana" w:hAnsi="Verdana"/>
          <w:color w:val="000000"/>
          <w:sz w:val="18"/>
          <w:szCs w:val="18"/>
        </w:rPr>
        <w:t>, В.И. Зайчука, Ш.К. Кусаинова, Д. Локка, Ш.</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Д.Мэдисона, М. Нимиллера, М.Н".</w:t>
      </w:r>
      <w:r>
        <w:rPr>
          <w:rStyle w:val="WW8Num3z0"/>
          <w:rFonts w:ascii="Verdana" w:hAnsi="Verdana"/>
          <w:color w:val="000000"/>
          <w:sz w:val="18"/>
          <w:szCs w:val="18"/>
        </w:rPr>
        <w:t> </w:t>
      </w:r>
      <w:r>
        <w:rPr>
          <w:rStyle w:val="WW8Num4z0"/>
          <w:rFonts w:ascii="Verdana" w:hAnsi="Verdana"/>
          <w:color w:val="4682B4"/>
          <w:sz w:val="18"/>
          <w:szCs w:val="18"/>
        </w:rPr>
        <w:t>Тертышника</w:t>
      </w:r>
      <w:r>
        <w:rPr>
          <w:rStyle w:val="WW8Num3z0"/>
          <w:rFonts w:ascii="Verdana" w:hAnsi="Verdana"/>
          <w:color w:val="000000"/>
          <w:sz w:val="18"/>
          <w:szCs w:val="18"/>
        </w:rPr>
        <w:t> </w:t>
      </w:r>
      <w:r>
        <w:rPr>
          <w:rFonts w:ascii="Verdana" w:hAnsi="Verdana"/>
          <w:color w:val="000000"/>
          <w:sz w:val="18"/>
          <w:szCs w:val="18"/>
        </w:rPr>
        <w:t>и ряда других авторов.</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следует констатировать, что пока проведено незначительное количество исследований о месте и роли прокуратуры в конституционной системе государственных органов Российской Федерации. Среди авторов следует отметить работы по- специальности 12.00.02. - Н.И. Костенко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 государственном механизме Российской Федерации»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 H.H.</w:t>
      </w:r>
      <w:r>
        <w:rPr>
          <w:rStyle w:val="WW8Num3z0"/>
          <w:rFonts w:ascii="Verdana" w:hAnsi="Verdana"/>
          <w:color w:val="000000"/>
          <w:sz w:val="18"/>
          <w:szCs w:val="18"/>
        </w:rPr>
        <w:t> </w:t>
      </w:r>
      <w:r>
        <w:rPr>
          <w:rStyle w:val="WW8Num4z0"/>
          <w:rFonts w:ascii="Verdana" w:hAnsi="Verdana"/>
          <w:color w:val="4682B4"/>
          <w:sz w:val="18"/>
          <w:szCs w:val="18"/>
        </w:rPr>
        <w:t>Дегтяревой</w:t>
      </w:r>
      <w:r>
        <w:rPr>
          <w:rFonts w:ascii="Verdana" w:hAnsi="Verdana"/>
          <w:color w:val="000000"/>
          <w:sz w:val="18"/>
          <w:szCs w:val="18"/>
        </w:rPr>
        <w:t>^ «Конституционно-правовой статус прокуратуры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 xml:space="preserve">и сравнительный анализ» (Дис. . канд. юрид. наук. М., 2000), но после защиты» ими диссертаций на соискание ученой степени кандидата юридических наук прошло достаточно времени, что вызвало необходимость проведения комплексных научных исследований в этой сфере общественных отношений. В какой-то мере близкие по научному содержанию научные исследования, проводили в разное время по специальности 12.00.01. — И.П.Виноградов «Место и роль органов российской прокуратуры в механизме разделения властей: теоретико-правовое </w:t>
      </w:r>
      <w:r>
        <w:rPr>
          <w:rFonts w:ascii="Verdana" w:hAnsi="Verdana"/>
          <w:color w:val="000000"/>
          <w:sz w:val="18"/>
          <w:szCs w:val="18"/>
        </w:rPr>
        <w:lastRenderedPageBreak/>
        <w:t>исследование» (Дис. . канд. юрид. наук. Коломна, 2001), В.Д.</w:t>
      </w:r>
      <w:r>
        <w:rPr>
          <w:rStyle w:val="WW8Num3z0"/>
          <w:rFonts w:ascii="Verdana" w:hAnsi="Verdana"/>
          <w:color w:val="000000"/>
          <w:sz w:val="18"/>
          <w:szCs w:val="18"/>
        </w:rPr>
        <w:t> </w:t>
      </w:r>
      <w:r>
        <w:rPr>
          <w:rStyle w:val="WW8Num4z0"/>
          <w:rFonts w:ascii="Verdana" w:hAnsi="Verdana"/>
          <w:color w:val="4682B4"/>
          <w:sz w:val="18"/>
          <w:szCs w:val="18"/>
        </w:rPr>
        <w:t>Кошлевский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Место и роль прокуратуры в механизме Российского государства</w:t>
      </w:r>
      <w:r>
        <w:rPr>
          <w:rFonts w:ascii="Verdana" w:hAnsi="Verdana"/>
          <w:color w:val="000000"/>
          <w:sz w:val="18"/>
          <w:szCs w:val="18"/>
        </w:rPr>
        <w:t>» (Дис. . канд. юрид. наук. Саратов, 2008).</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Значимый вклад в развитие понимания современного состояния места прокуратуры в государственном механизме Российской Федерации и, прежде всего, в системе органов, обеспечивающих защиту и охрану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внесли работы В.Ю. Шевченко «Прокуратура в системе разделения властей и государственном механизме защиты</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(Дис. . канд. юрид. наук. Саратов, 2009. Специальность 12.00.02), Н.В.</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«Прокуратура России и ее роль в обеспечении конституционных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(Дис: . докт. юрид. наук. Ростов-на-Дону, 2001. Специальность 12.00.02). Однако в отмеченных работах в силу объективных (временных) причин не были исследованы вопросы о месте и роли отечественной прокуратуры в конституционной системе Российской Федерации в последние годы, когда органы прокуратуры были наделены новыми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в; том числе в связи с созданием</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Российской Федерации.</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комплекс общественных правовых отношений, возникающих в процессе формирования, становления и развития правовых основ, определяющих место и роль российской прокуратуры в конституционной системе государственных органов России, организация и деятельность прокуратуры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составили Конституция Российской: Федерации,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федеральные законы, законы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международные договоры Российской Федерации, конституции, законы иностранных государств, другие нормативные правовые акты, регулирующие место и роль прокуратуры в конституционной системе государственных органов, прикладные аспекты организации и деятельности прокуратуры:</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предопределены актуальностью, новизной и практической значимостью.</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проведении комплексного изучения становления и развития правовых основ места и роли прокуратуры России в системе государственных органов с момента её учреждения' 12 января 1722 г. и до настоящего времени, исследовании конституционно-правового положения прокуратуры и органов, исполняющих аналогичные функции в ряде зарубежных государств, и- обосновании предложений по совершенствованию нормативной правовой базы, регулирующей вопросы организации и деятельности современной российской1 прокуратуры.</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Для-достижения указанных целей* поставлены следующие основные задачи:</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уровень научной разработанности темы исследования;</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предпосылки учреждения в России</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государственного органа - прокуратуры, сущность и- основные этапы-становления;</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национальное и международное законодательство, регулирующее отношения прокуратуры с органами государственной^ власти, практику его применения в России и за рубежом;</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сравнительно-правовой анализ места органов- прокуратуры и органов, исполняющих аналогичные функции в зарубежных государствах, в системе государственных органов;</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прокуратуры. Российской Федерации^ в конституционной системе государственных органов, а также вопросы их взаимодействия в единой государственно-правовой системе;</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направленные на совершенствование организации и роли прокуратуры в конституционной системе государственных органов Российской Федерации.</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совокупность общенаучных, частных и специальных методов познания. В, качестве основного метода использовался общенаучный диалектический метод познания, методы анализа, синтеза и др. Также применялись методы системноструктурного анализа, логический, исторический, статистический, формально-</w:t>
      </w:r>
      <w:r>
        <w:rPr>
          <w:rFonts w:ascii="Verdana" w:hAnsi="Verdana"/>
          <w:color w:val="000000"/>
          <w:sz w:val="18"/>
          <w:szCs w:val="18"/>
        </w:rPr>
        <w:lastRenderedPageBreak/>
        <w:t>юридический, сравнительно-правовой, конкретно-социологический^ метод обращения к смежным правовым наукам и другие методы, применяемые как по отдельности, так. и в сочетании друг с другом.</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 базируются на трудах специалистов! в области конституционного (государственного) права: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K.M. Батурина, A.A. Белкина, П.Т.</w:t>
      </w:r>
      <w:r>
        <w:rPr>
          <w:rStyle w:val="WW8Num3z0"/>
          <w:rFonts w:ascii="Verdana" w:hAnsi="Verdana"/>
          <w:color w:val="000000"/>
          <w:sz w:val="18"/>
          <w:szCs w:val="18"/>
        </w:rPr>
        <w:t> </w:t>
      </w:r>
      <w:r>
        <w:rPr>
          <w:rStyle w:val="WW8Num4z0"/>
          <w:rFonts w:ascii="Verdana" w:hAnsi="Verdana"/>
          <w:color w:val="4682B4"/>
          <w:sz w:val="18"/>
          <w:szCs w:val="18"/>
        </w:rPr>
        <w:t>Василенко</w:t>
      </w:r>
      <w:r>
        <w:rPr>
          <w:rFonts w:ascii="Verdana" w:hAnsi="Verdana"/>
          <w:color w:val="000000"/>
          <w:sz w:val="18"/>
          <w:szCs w:val="18"/>
        </w:rPr>
        <w:t>,. С.А. Глотова, В .В. Гребенникова, В.З.</w:t>
      </w:r>
      <w:r>
        <w:rPr>
          <w:rStyle w:val="WW8Num3z0"/>
          <w:rFonts w:ascii="Verdana" w:hAnsi="Verdana"/>
          <w:color w:val="000000"/>
          <w:sz w:val="18"/>
          <w:szCs w:val="18"/>
        </w:rPr>
        <w:t> </w:t>
      </w:r>
      <w:r>
        <w:rPr>
          <w:rStyle w:val="WW8Num4z0"/>
          <w:rFonts w:ascii="Verdana" w:hAnsi="Verdana"/>
          <w:color w:val="4682B4"/>
          <w:sz w:val="18"/>
          <w:szCs w:val="18"/>
        </w:rPr>
        <w:t>Гущина</w:t>
      </w:r>
      <w:r>
        <w:rPr>
          <w:rFonts w:ascii="Verdana" w:hAnsi="Verdana"/>
          <w:color w:val="000000"/>
          <w:sz w:val="18"/>
          <w:szCs w:val="18"/>
        </w:rPr>
        <w:t>, А.И. Кима, Е.И. Козловой,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М.И. Кукушкина, O.E. Кутафина, А.И.</w:t>
      </w:r>
      <w:r>
        <w:rPr>
          <w:rStyle w:val="WW8Num3z0"/>
          <w:rFonts w:ascii="Verdana" w:hAnsi="Verdana"/>
          <w:color w:val="000000"/>
          <w:sz w:val="18"/>
          <w:szCs w:val="18"/>
        </w:rPr>
        <w:t> </w:t>
      </w:r>
      <w:r>
        <w:rPr>
          <w:rStyle w:val="WW8Num4z0"/>
          <w:rFonts w:ascii="Verdana" w:hAnsi="Verdana"/>
          <w:color w:val="4682B4"/>
          <w:sz w:val="18"/>
          <w:szCs w:val="18"/>
        </w:rPr>
        <w:t>Лепешкина</w:t>
      </w:r>
      <w:r>
        <w:rPr>
          <w:rFonts w:ascii="Verdana" w:hAnsi="Verdana"/>
          <w:color w:val="000000"/>
          <w:sz w:val="18"/>
          <w:szCs w:val="18"/>
        </w:rPr>
        <w:t>^ О.О. Миронова, Н.Г.Мишина, P.F.</w:t>
      </w:r>
      <w:r>
        <w:rPr>
          <w:rStyle w:val="WW8Num4z0"/>
          <w:rFonts w:ascii="Verdana" w:hAnsi="Verdana"/>
          <w:color w:val="4682B4"/>
          <w:sz w:val="18"/>
          <w:szCs w:val="18"/>
        </w:rPr>
        <w:t>Орехова</w:t>
      </w:r>
      <w:r>
        <w:rPr>
          <w:rFonts w:ascii="Verdana" w:hAnsi="Verdana"/>
          <w:color w:val="000000"/>
          <w:sz w:val="18"/>
          <w:szCs w:val="18"/>
        </w:rPr>
        <w:t>, В.М: Оробца, М.В. Понкина, ГШ. Романова, В.В.</w:t>
      </w:r>
      <w:r>
        <w:rPr>
          <w:rStyle w:val="WW8Num3z0"/>
          <w:rFonts w:ascii="Verdana" w:hAnsi="Verdana"/>
          <w:color w:val="000000"/>
          <w:sz w:val="18"/>
          <w:szCs w:val="18"/>
        </w:rPr>
        <w:t> </w:t>
      </w:r>
      <w:r>
        <w:rPr>
          <w:rStyle w:val="WW8Num4z0"/>
          <w:rFonts w:ascii="Verdana" w:hAnsi="Verdana"/>
          <w:color w:val="4682B4"/>
          <w:sz w:val="18"/>
          <w:szCs w:val="18"/>
        </w:rPr>
        <w:t>Росинского</w:t>
      </w:r>
      <w:r>
        <w:rPr>
          <w:rFonts w:ascii="Verdana" w:hAnsi="Verdana"/>
          <w:color w:val="000000"/>
          <w:sz w:val="18"/>
          <w:szCs w:val="18"/>
        </w:rPr>
        <w:t>, Б.Н. Топорнина, В.А. Туманова,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JT.M. Энтина,</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A.M. Юсуповского и других авторов.</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диссертационной работы использовались работы ученых и практиков в области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.Б. Алексеева,</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В.И. Баскова, С.Г. Березовской, А.Д.</w:t>
      </w:r>
      <w:r>
        <w:rPr>
          <w:rStyle w:val="WW8Num3z0"/>
          <w:rFonts w:ascii="Verdana" w:hAnsi="Verdana"/>
          <w:color w:val="000000"/>
          <w:sz w:val="18"/>
          <w:szCs w:val="18"/>
        </w:rPr>
        <w:t> </w:t>
      </w:r>
      <w:r>
        <w:rPr>
          <w:rStyle w:val="WW8Num4z0"/>
          <w:rFonts w:ascii="Verdana" w:hAnsi="Verdana"/>
          <w:color w:val="4682B4"/>
          <w:sz w:val="18"/>
          <w:szCs w:val="18"/>
        </w:rPr>
        <w:t>Бойкова</w:t>
      </w:r>
      <w:r>
        <w:rPr>
          <w:rFonts w:ascii="Verdana" w:hAnsi="Verdana"/>
          <w:color w:val="000000"/>
          <w:sz w:val="18"/>
          <w:szCs w:val="18"/>
        </w:rPr>
        <w:t>, Г.И. Бровина, Ю.Е. Винокурова, А.Я.</w:t>
      </w:r>
      <w:r>
        <w:rPr>
          <w:rStyle w:val="WW8Num3z0"/>
          <w:rFonts w:ascii="Verdana" w:hAnsi="Verdana"/>
          <w:color w:val="000000"/>
          <w:sz w:val="18"/>
          <w:szCs w:val="18"/>
        </w:rPr>
        <w:t> </w:t>
      </w:r>
      <w:r>
        <w:rPr>
          <w:rStyle w:val="WW8Num4z0"/>
          <w:rFonts w:ascii="Verdana" w:hAnsi="Verdana"/>
          <w:color w:val="4682B4"/>
          <w:sz w:val="18"/>
          <w:szCs w:val="18"/>
        </w:rPr>
        <w:t>Вышинского</w:t>
      </w:r>
      <w:r>
        <w:rPr>
          <w:rFonts w:ascii="Verdana" w:hAnsi="Verdana"/>
          <w:color w:val="000000"/>
          <w:sz w:val="18"/>
          <w:szCs w:val="18"/>
        </w:rPr>
        <w:t>, ВН. Григоренко, И.JI. Друкарова, Р.Н: Зинурова, Ю.А.</w:t>
      </w:r>
      <w:r>
        <w:rPr>
          <w:rStyle w:val="WW8Num3z0"/>
          <w:rFonts w:ascii="Verdana" w:hAnsi="Verdana"/>
          <w:color w:val="000000"/>
          <w:sz w:val="18"/>
          <w:szCs w:val="18"/>
        </w:rPr>
        <w:t> </w:t>
      </w:r>
      <w:r>
        <w:rPr>
          <w:rStyle w:val="WW8Num4z0"/>
          <w:rFonts w:ascii="Verdana" w:hAnsi="Verdana"/>
          <w:color w:val="4682B4"/>
          <w:sz w:val="18"/>
          <w:szCs w:val="18"/>
        </w:rPr>
        <w:t>Каленова</w:t>
      </w:r>
      <w:r>
        <w:rPr>
          <w:rFonts w:ascii="Verdana" w:hAnsi="Verdana"/>
          <w:color w:val="000000"/>
          <w:sz w:val="18"/>
          <w:szCs w:val="18"/>
        </w:rPr>
        <w:t>, А.Ф. Козлова, Ю.В. Кореневского, В.Г.Лебединского, М.Н.</w:t>
      </w:r>
      <w:r>
        <w:rPr>
          <w:rStyle w:val="WW8Num3z0"/>
          <w:rFonts w:ascii="Verdana" w:hAnsi="Verdana"/>
          <w:color w:val="000000"/>
          <w:sz w:val="18"/>
          <w:szCs w:val="18"/>
        </w:rPr>
        <w:t> </w:t>
      </w:r>
      <w:r>
        <w:rPr>
          <w:rStyle w:val="WW8Num4z0"/>
          <w:rFonts w:ascii="Verdana" w:hAnsi="Verdana"/>
          <w:color w:val="4682B4"/>
          <w:sz w:val="18"/>
          <w:szCs w:val="18"/>
        </w:rPr>
        <w:t>Маршунова</w:t>
      </w:r>
      <w:r>
        <w:rPr>
          <w:rFonts w:ascii="Verdana" w:hAnsi="Verdana"/>
          <w:color w:val="000000"/>
          <w:sz w:val="18"/>
          <w:szCs w:val="18"/>
        </w:rPr>
        <w:t>, В .Г.Мел кумова, В.И: Рохлина, В.М.</w:t>
      </w:r>
      <w:r>
        <w:rPr>
          <w:rStyle w:val="WW8Num3z0"/>
          <w:rFonts w:ascii="Verdana" w:hAnsi="Verdana"/>
          <w:color w:val="000000"/>
          <w:sz w:val="18"/>
          <w:szCs w:val="18"/>
        </w:rPr>
        <w:t> </w:t>
      </w:r>
      <w:r>
        <w:rPr>
          <w:rStyle w:val="WW8Num4z0"/>
          <w:rFonts w:ascii="Verdana" w:hAnsi="Verdana"/>
          <w:color w:val="4682B4"/>
          <w:sz w:val="18"/>
          <w:szCs w:val="18"/>
        </w:rPr>
        <w:t>Савицкого</w:t>
      </w:r>
      <w:r>
        <w:rPr>
          <w:rFonts w:ascii="Verdana" w:hAnsi="Verdana"/>
          <w:color w:val="000000"/>
          <w:sz w:val="18"/>
          <w:szCs w:val="18"/>
        </w:rPr>
        <w:t>, А.П. Сафонова, А.Ф. Смирнова, В.Ю.</w:t>
      </w:r>
      <w:r>
        <w:rPr>
          <w:rStyle w:val="WW8Num3z0"/>
          <w:rFonts w:ascii="Verdana" w:hAnsi="Verdana"/>
          <w:color w:val="000000"/>
          <w:sz w:val="18"/>
          <w:szCs w:val="18"/>
        </w:rPr>
        <w:t> </w:t>
      </w:r>
      <w:r>
        <w:rPr>
          <w:rStyle w:val="WW8Num4z0"/>
          <w:rFonts w:ascii="Verdana" w:hAnsi="Verdana"/>
          <w:color w:val="4682B4"/>
          <w:sz w:val="18"/>
          <w:szCs w:val="18"/>
        </w:rPr>
        <w:t>Шобухина</w:t>
      </w:r>
      <w:r>
        <w:rPr>
          <w:rFonts w:ascii="Verdana" w:hAnsi="Verdana"/>
          <w:color w:val="000000"/>
          <w:sz w:val="18"/>
          <w:szCs w:val="18"/>
        </w:rPr>
        <w:t>,</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Чувилева</w:t>
      </w:r>
      <w:r>
        <w:rPr>
          <w:rFonts w:ascii="Verdana" w:hAnsi="Verdana"/>
          <w:color w:val="000000"/>
          <w:sz w:val="18"/>
          <w:szCs w:val="18"/>
        </w:rPr>
        <w:t>, Ю.К. Якимовича, В.Б. Ястребова и других.</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при работе над диссертацией автор опирался на труды ведущих ученых в области теории государства и права, истории государства и права, уголовного процесса и других отраслей права: Е.В.</w:t>
      </w:r>
      <w:r>
        <w:rPr>
          <w:rStyle w:val="WW8Num3z0"/>
          <w:rFonts w:ascii="Verdana" w:hAnsi="Verdana"/>
          <w:color w:val="000000"/>
          <w:sz w:val="18"/>
          <w:szCs w:val="18"/>
        </w:rPr>
        <w:t> </w:t>
      </w:r>
      <w:r>
        <w:rPr>
          <w:rStyle w:val="WW8Num4z0"/>
          <w:rFonts w:ascii="Verdana" w:hAnsi="Verdana"/>
          <w:color w:val="4682B4"/>
          <w:sz w:val="18"/>
          <w:szCs w:val="18"/>
        </w:rPr>
        <w:t>Анисимова</w:t>
      </w:r>
      <w:r>
        <w:rPr>
          <w:rFonts w:ascii="Verdana" w:hAnsi="Verdana"/>
          <w:color w:val="000000"/>
          <w:sz w:val="18"/>
          <w:szCs w:val="18"/>
        </w:rPr>
        <w:t>,</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Г.А. Борисова, C.B. Бошно, И.П.</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Fonts w:ascii="Verdana" w:hAnsi="Verdana"/>
          <w:color w:val="000000"/>
          <w:sz w:val="18"/>
          <w:szCs w:val="18"/>
        </w:rPr>
        <w:t>, К.Ф. Гуценко, Н.П. Ерошкиной,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А.Г.Звягинцева, С.М: Казанцева, Д. 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М.В.Кожевникова, И.В. Котел евской, В. Д. Кошлевского, Б.М.</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H.H. Марчука, Л.А.Морозовой, В.Г.</w:t>
      </w:r>
      <w:r>
        <w:rPr>
          <w:rStyle w:val="WW8Num3z0"/>
          <w:rFonts w:ascii="Verdana" w:hAnsi="Verdana"/>
          <w:color w:val="000000"/>
          <w:sz w:val="18"/>
          <w:szCs w:val="18"/>
        </w:rPr>
        <w:t> </w:t>
      </w:r>
      <w:r>
        <w:rPr>
          <w:rStyle w:val="WW8Num4z0"/>
          <w:rFonts w:ascii="Verdana" w:hAnsi="Verdana"/>
          <w:color w:val="4682B4"/>
          <w:sz w:val="18"/>
          <w:szCs w:val="18"/>
        </w:rPr>
        <w:t>Мелкумова</w:t>
      </w:r>
      <w:r>
        <w:rPr>
          <w:rFonts w:ascii="Verdana" w:hAnsi="Verdana"/>
          <w:color w:val="000000"/>
          <w:sz w:val="18"/>
          <w:szCs w:val="18"/>
        </w:rPr>
        <w:t>,</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Ю.Г.Орлова, Н.И.Павленко, A.C. Пиголкина, Г.С.Стародубцева, Ю.А.Тихомирова, А.П.</w:t>
      </w:r>
      <w:r>
        <w:rPr>
          <w:rStyle w:val="WW8Num3z0"/>
          <w:rFonts w:ascii="Verdana" w:hAnsi="Verdana"/>
          <w:color w:val="000000"/>
          <w:sz w:val="18"/>
          <w:szCs w:val="18"/>
        </w:rPr>
        <w:t> </w:t>
      </w:r>
      <w:r>
        <w:rPr>
          <w:rStyle w:val="WW8Num4z0"/>
          <w:rFonts w:ascii="Verdana" w:hAnsi="Verdana"/>
          <w:color w:val="4682B4"/>
          <w:sz w:val="18"/>
          <w:szCs w:val="18"/>
        </w:rPr>
        <w:t>Фокова</w:t>
      </w:r>
      <w:r>
        <w:rPr>
          <w:rFonts w:ascii="Verdana" w:hAnsi="Verdana"/>
          <w:color w:val="000000"/>
          <w:sz w:val="18"/>
          <w:szCs w:val="18"/>
        </w:rPr>
        <w:t>, П.Н. Шахматова,</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C.П.</w:t>
      </w:r>
      <w:r>
        <w:rPr>
          <w:rStyle w:val="WW8Num3z0"/>
          <w:rFonts w:ascii="Verdana" w:hAnsi="Verdana"/>
          <w:color w:val="000000"/>
          <w:sz w:val="18"/>
          <w:szCs w:val="18"/>
        </w:rPr>
        <w:t> </w:t>
      </w:r>
      <w:r>
        <w:rPr>
          <w:rStyle w:val="WW8Num4z0"/>
          <w:rFonts w:ascii="Verdana" w:hAnsi="Verdana"/>
          <w:color w:val="4682B4"/>
          <w:sz w:val="18"/>
          <w:szCs w:val="18"/>
        </w:rPr>
        <w:t>Щербы</w:t>
      </w:r>
      <w:r>
        <w:rPr>
          <w:rFonts w:ascii="Verdana" w:hAnsi="Verdana"/>
          <w:color w:val="000000"/>
          <w:sz w:val="18"/>
          <w:szCs w:val="18"/>
        </w:rPr>
        <w:t>, Ц.А. Ямпольской и ряда других.</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при проведении исследования соискатель использовал работы М.И.</w:t>
      </w:r>
      <w:r>
        <w:rPr>
          <w:rStyle w:val="WW8Num3z0"/>
          <w:rFonts w:ascii="Verdana" w:hAnsi="Verdana"/>
          <w:color w:val="000000"/>
          <w:sz w:val="18"/>
          <w:szCs w:val="18"/>
        </w:rPr>
        <w:t> </w:t>
      </w:r>
      <w:r>
        <w:rPr>
          <w:rStyle w:val="WW8Num4z0"/>
          <w:rFonts w:ascii="Verdana" w:hAnsi="Verdana"/>
          <w:color w:val="4682B4"/>
          <w:sz w:val="18"/>
          <w:szCs w:val="18"/>
        </w:rPr>
        <w:t>Калинина</w:t>
      </w:r>
      <w:r>
        <w:rPr>
          <w:rFonts w:ascii="Verdana" w:hAnsi="Verdana"/>
          <w:color w:val="000000"/>
          <w:sz w:val="18"/>
          <w:szCs w:val="18"/>
        </w:rPr>
        <w:t>, Н.В. Крыленко, В.И. Ленина и других политических деятелей.</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нормативные правовые акты Российской империи, конституции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Союза ССР, Конституция Российской Федерации,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другие федеральные конституционные и федеральные законы, международные договоры,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Fonts w:ascii="Verdana" w:hAnsi="Verdana"/>
          <w:color w:val="000000"/>
          <w:sz w:val="18"/>
          <w:szCs w:val="18"/>
        </w:rPr>
        <w:t>Российской Федерации, конституции (уставы), законы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конституции и другие законодательные акты ряда зарубежных государств, приказы и указания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материалы о деятельности органов прокуратуры Российской Федерации, проверок, обобщений Генеральной прокуратуры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прокуратур</w:t>
      </w:r>
      <w:r>
        <w:rPr>
          <w:rStyle w:val="WW8Num3z0"/>
          <w:rFonts w:ascii="Verdana" w:hAnsi="Verdana"/>
          <w:color w:val="000000"/>
          <w:sz w:val="18"/>
          <w:szCs w:val="18"/>
        </w:rPr>
        <w:t> </w:t>
      </w:r>
      <w:r>
        <w:rPr>
          <w:rFonts w:ascii="Verdana" w:hAnsi="Verdana"/>
          <w:color w:val="000000"/>
          <w:sz w:val="18"/>
          <w:szCs w:val="18"/>
        </w:rPr>
        <w:t>субъектов Федерации, аналитические данные</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материалы о деятельности Правительства Российской Федерации,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органов законодательной (представительной) и исполнительной власти субъектов Российской Федерации, статистические сведения о работе органов судебной системы Российской Федерации, аналитические материалы, подготовленные в Администрации Президента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сделанных в диссертации выводов и предложений научно-прикладного характера положены результаты проведенного автором в 2009 г., по разработанной им методике, анкетирования по исследуемой тематике 456 респондентов, из которых 144 —</w:t>
      </w:r>
      <w:r>
        <w:rPr>
          <w:rStyle w:val="WW8Num3z0"/>
          <w:rFonts w:ascii="Verdana" w:hAnsi="Verdana"/>
          <w:color w:val="000000"/>
          <w:sz w:val="18"/>
          <w:szCs w:val="18"/>
        </w:rPr>
        <w:t> </w:t>
      </w:r>
      <w:r>
        <w:rPr>
          <w:rStyle w:val="WW8Num4z0"/>
          <w:rFonts w:ascii="Verdana" w:hAnsi="Verdana"/>
          <w:color w:val="4682B4"/>
          <w:sz w:val="18"/>
          <w:szCs w:val="18"/>
        </w:rPr>
        <w:t>прокурорские</w:t>
      </w:r>
      <w:r>
        <w:rPr>
          <w:rStyle w:val="WW8Num3z0"/>
          <w:rFonts w:ascii="Verdana" w:hAnsi="Verdana"/>
          <w:color w:val="000000"/>
          <w:sz w:val="18"/>
          <w:szCs w:val="18"/>
        </w:rPr>
        <w:t> </w:t>
      </w:r>
      <w:r>
        <w:rPr>
          <w:rFonts w:ascii="Verdana" w:hAnsi="Verdana"/>
          <w:color w:val="000000"/>
          <w:sz w:val="18"/>
          <w:szCs w:val="18"/>
        </w:rPr>
        <w:t>работники, а также судьи,</w:t>
      </w:r>
      <w:r>
        <w:rPr>
          <w:rStyle w:val="WW8Num3z0"/>
          <w:rFonts w:ascii="Verdana" w:hAnsi="Verdana"/>
          <w:color w:val="000000"/>
          <w:sz w:val="18"/>
          <w:szCs w:val="18"/>
        </w:rPr>
        <w:t> </w:t>
      </w:r>
      <w:r>
        <w:rPr>
          <w:rStyle w:val="WW8Num4z0"/>
          <w:rFonts w:ascii="Verdana" w:hAnsi="Verdana"/>
          <w:color w:val="4682B4"/>
          <w:sz w:val="18"/>
          <w:szCs w:val="18"/>
        </w:rPr>
        <w:t>адвокаты</w:t>
      </w:r>
      <w:r>
        <w:rPr>
          <w:rFonts w:ascii="Verdana" w:hAnsi="Verdana"/>
          <w:color w:val="000000"/>
          <w:sz w:val="18"/>
          <w:szCs w:val="18"/>
        </w:rPr>
        <w:t>, представители органов законодательной (представительной), исполнительной власти, работники контрольных государственных органов и др. При этом более 98% от числа опрошенных имели высшее и</w:t>
      </w:r>
      <w:r>
        <w:rPr>
          <w:rStyle w:val="WW8Num3z0"/>
          <w:rFonts w:ascii="Verdana" w:hAnsi="Verdana"/>
          <w:color w:val="000000"/>
          <w:sz w:val="18"/>
          <w:szCs w:val="18"/>
        </w:rPr>
        <w:t> </w:t>
      </w:r>
      <w:r>
        <w:rPr>
          <w:rStyle w:val="WW8Num4z0"/>
          <w:rFonts w:ascii="Verdana" w:hAnsi="Verdana"/>
          <w:color w:val="4682B4"/>
          <w:sz w:val="18"/>
          <w:szCs w:val="18"/>
        </w:rPr>
        <w:t>неоконченное</w:t>
      </w:r>
      <w:r>
        <w:rPr>
          <w:rStyle w:val="WW8Num3z0"/>
          <w:rFonts w:ascii="Verdana" w:hAnsi="Verdana"/>
          <w:color w:val="000000"/>
          <w:sz w:val="18"/>
          <w:szCs w:val="18"/>
        </w:rPr>
        <w:t> </w:t>
      </w:r>
      <w:r>
        <w:rPr>
          <w:rFonts w:ascii="Verdana" w:hAnsi="Verdana"/>
          <w:color w:val="000000"/>
          <w:sz w:val="18"/>
          <w:szCs w:val="18"/>
        </w:rPr>
        <w:t>высшее образование, в том числе 90% — юридическое.</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эмпирических источников также использовались монографии ведущих отечественных и зарубежных ученых по исследуемой проблематике, материалы форумов, научно-практических конференций, заседаний «</w:t>
      </w:r>
      <w:r>
        <w:rPr>
          <w:rStyle w:val="WW8Num4z0"/>
          <w:rFonts w:ascii="Verdana" w:hAnsi="Verdana"/>
          <w:color w:val="4682B4"/>
          <w:sz w:val="18"/>
          <w:szCs w:val="18"/>
        </w:rPr>
        <w:t>круглых столов</w:t>
      </w:r>
      <w:r>
        <w:rPr>
          <w:rFonts w:ascii="Verdana" w:hAnsi="Verdana"/>
          <w:color w:val="000000"/>
          <w:sz w:val="18"/>
          <w:szCs w:val="18"/>
        </w:rPr>
        <w:t xml:space="preserve">», проводившихся в научных и </w:t>
      </w:r>
      <w:r>
        <w:rPr>
          <w:rFonts w:ascii="Verdana" w:hAnsi="Verdana"/>
          <w:color w:val="000000"/>
          <w:sz w:val="18"/>
          <w:szCs w:val="18"/>
        </w:rPr>
        <w:lastRenderedPageBreak/>
        <w:t>образовательных учреждениях страны, информационно-аналитические материалы, опубликованные в научных изданиях по теме исследования.</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в ней с учетом современных правовых основ представлен комплексный анализ развития и состояния федерального и регионального законодательства, регулирующего правовое положение прокуратуры в системе органов государственной власти Российской Федерации, проанализированы его состояние, рассмотрены основные тенденции, закономерности и противоречия практики организации и деятельности прокуратуры в последние годы в связи с внесением изменений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в том числе образованием на основе Следственного комитета при прокуратуре Российской Федерации Следственного комитета Российской Федерации. Исследование теоретических вопросов организации и деятельности отечественной прокуратуры и органов, исполняющих аналогичные функции в ряде зарубежных государств, и обобщение практики деятельности современной российской прокуратуры определило ряд выводов и предложений по дальнейшему упрочению места и роли прокуратуры Российской Федерации в конституционной системе государственных органов в целях обеспечения</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единства и укрепления законности, защиты прав и свобод человека и гражданина, а также</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российского общества и государства.</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последовательности, планомерности проведения исследовательской работы, научной новизне исследования в соответствии с целями и задачами, поставленными диссертантом, свидетельствуют также сформулированные автором основные выводы, положения и предложения, выносимые на защиту: 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Основанная в 1722 г. прокуратура стала неотъемлемым государственным институтом в системе государственного управления Российской империи, осуществлявшим на основании соответствующих нормативных правовых установлений гласный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за исполнением законодательства и указаний императора. В ходе судебной реформы 1864 г. органы прокуратуры были включены в&gt; систему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что предполагало подчинение этого важного государственно-правового института исполнительной власти вплоть до ликвидации прокуратуры в 1917 г. В - советский период прокуратура была включена в 1922 г. в систему исполнительно-распорядительных органов государственной власти; судебной власти — после принятия» Конституции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1924 г.; законодательной власти, когда Генеральный</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СССР в соответствии с нормами Конституции СССР 1936 г. и Конституции СССР 1977 г. назначался и был подотчетен высшему</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органу власти в. государстве. В современный период в соответствии с</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Федеральным законом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федеральными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 федеральными законами прокуратура не может быть отнесена ни к законодательной', ни к исполнительной, ни к судебной ветви государственной- власти, но это не означает, что в ходе развития отечественного государства и общества место и роль прокуратуры в системе разделения властей, в конституционной* системе государственных органов Российской Федерации не может претерпеть изменений. Примером подобного рода является образование на базе Следственного комитета при прокуратуре Российской Федерации Следственного комитета Российской Федерации.</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Вывод автора о том, что прокуратура Российской Федерации является федеральным государственным органом, образуемым в установленном государством порядке, наделенным в целях обеспечения-верховенства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государственно-властными полномочиями по осуществлению от имени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соблюдением 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действующих на территории Российской Федерации, а также иных функций, установленных федеральными конституционными, федеральными законами, и частью единой системы органов государственной власти Российской Федерации, что требует внесения изменений и дополнений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В результате проведения сравнительно-правового анализа места и роли прокуратуры и органов, исполняющих аналогичные функции в зарубежных государствах, сделан вывод, что в современном мире нет единой модели, определяющей цели, задачи, принципы организации, </w:t>
      </w:r>
      <w:r>
        <w:rPr>
          <w:rFonts w:ascii="Verdana" w:hAnsi="Verdana"/>
          <w:color w:val="000000"/>
          <w:sz w:val="18"/>
          <w:szCs w:val="18"/>
        </w:rPr>
        <w:lastRenderedPageBreak/>
        <w:t>функции, виды и направления- деятельности прокуратуры. Прокуратура- или органы, выполняющие сходные-с ней функции, в* любой стране представляют собой институт, порожденный объективными потребностями исторического развития, характером и уровнем развития ее государственного механизма-экономики, традициями, менталитетом ее граждан. Вопрос об</w:t>
      </w:r>
      <w:r>
        <w:rPr>
          <w:rStyle w:val="WW8Num3z0"/>
          <w:rFonts w:ascii="Verdana" w:hAnsi="Verdana"/>
          <w:color w:val="000000"/>
          <w:sz w:val="18"/>
          <w:szCs w:val="18"/>
        </w:rPr>
        <w:t> </w:t>
      </w:r>
      <w:r>
        <w:rPr>
          <w:rStyle w:val="WW8Num4z0"/>
          <w:rFonts w:ascii="Verdana" w:hAnsi="Verdana"/>
          <w:color w:val="4682B4"/>
          <w:sz w:val="18"/>
          <w:szCs w:val="18"/>
        </w:rPr>
        <w:t>институционных</w:t>
      </w:r>
      <w:r>
        <w:rPr>
          <w:rStyle w:val="WW8Num3z0"/>
          <w:rFonts w:ascii="Verdana" w:hAnsi="Verdana"/>
          <w:color w:val="000000"/>
          <w:sz w:val="18"/>
          <w:szCs w:val="18"/>
        </w:rPr>
        <w:t> </w:t>
      </w:r>
      <w:r>
        <w:rPr>
          <w:rFonts w:ascii="Verdana" w:hAnsi="Verdana"/>
          <w:color w:val="000000"/>
          <w:sz w:val="18"/>
          <w:szCs w:val="18"/>
        </w:rPr>
        <w:t>связях с исполнительной, законодательной или судебной- властью отражает специфику развития этих стран, хотя в большинстве государств- Европы и других демократических стран современного мира прокуратура в различной мере отнесена к структурам исполнительной ветви государственной власти. Но при этом- органы прокуратуры и органы, выполняющие аналогичные с</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функции в иностранных государствах, относящиеся к исполнительной власти, не осуществляют как прокуратура Российской Федерации надзор за исполнением* законов органами государственной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органами военного управления, органами контроля,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Fonts w:ascii="Verdana" w:hAnsi="Verdana"/>
          <w:color w:val="000000"/>
          <w:sz w:val="18"/>
          <w:szCs w:val="18"/>
        </w:rPr>
        <w:t>- лицами, а также за соответствием законам издаваемых ими правовых актов. Поэтому современная российская прокуратура не может быть отнесена к какой-либо ветви государственной власти, без</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изменения выполняемых ее функций.</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Положение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71 Конституции Российской Федерации, относящие</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к ведению Российской Федерации, на практике не означает, что в ней содержится</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регулирование не только вопросов организации, но и деятельности органов прокуратуры в законах субъектов Российской Федерации при условии, что они не противоречат нормам Конституции Российской Федерации, Федеральному закону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другим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законам и федеральным законам и приняты в соответствии с их положениями. В» связи с этим сделан вывод о том, что в ряде случаев конституции (</w:t>
      </w:r>
      <w:r>
        <w:rPr>
          <w:rStyle w:val="WW8Num4z0"/>
          <w:rFonts w:ascii="Verdana" w:hAnsi="Verdana"/>
          <w:color w:val="4682B4"/>
          <w:sz w:val="18"/>
          <w:szCs w:val="18"/>
        </w:rPr>
        <w:t>уставы</w:t>
      </w:r>
      <w:r>
        <w:rPr>
          <w:rFonts w:ascii="Verdana" w:hAnsi="Verdana"/>
          <w:color w:val="000000"/>
          <w:sz w:val="18"/>
          <w:szCs w:val="18"/>
        </w:rPr>
        <w:t>) субъектов Российской Федерации могут быть отнесены к нормативным правовым актам, составляющим правовую основу деятельности прокуратур субъектов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Авторская, позиция о том, что организация- и порядок деятельности современной прокуратуры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прокуроров определяются не только Конституцией Российской Федерации, Федеральным законом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 другими федеральными законами, международными договорами Российской Федерации, но и нормативными правовыми актами Президента Российской Федерации, принятыми в случаях, предусмотренных Федеральным законом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что требует внесения дополнений в Федеральный закон «О-прокуратуре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Вывод автора о том, что, не входя в систему органов исполнительной власти и являясь независимой от Министерства юстиции Российской Федерации, современная прокуратура как единая федеральная централизованная система с подчинением</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прокуроров вышестоящим и Генеральному</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Российской Федерации от имени государства осуществляет надзор за соблюдением Конституции Российской Федерации, исполнением законов, действующих на территории страны, в том числе надзор за исполнением законов органами, осуществляющими оперативно-розыскную деятельность,</w:t>
      </w:r>
      <w:r>
        <w:rPr>
          <w:rStyle w:val="WW8Num3z0"/>
          <w:rFonts w:ascii="Verdana" w:hAnsi="Verdana"/>
          <w:color w:val="000000"/>
          <w:sz w:val="18"/>
          <w:szCs w:val="18"/>
        </w:rPr>
        <w:t> </w:t>
      </w:r>
      <w:r>
        <w:rPr>
          <w:rStyle w:val="WW8Num4z0"/>
          <w:rFonts w:ascii="Verdana" w:hAnsi="Verdana"/>
          <w:color w:val="4682B4"/>
          <w:sz w:val="18"/>
          <w:szCs w:val="18"/>
        </w:rPr>
        <w:t>дознание</w:t>
      </w:r>
      <w:r>
        <w:rPr>
          <w:rFonts w:ascii="Verdana" w:hAnsi="Verdana"/>
          <w:color w:val="000000"/>
          <w:sz w:val="18"/>
          <w:szCs w:val="18"/>
        </w:rPr>
        <w:t>, надзор за исполнением законов администрациями органов и учреждений, исполняющих уголовное</w:t>
      </w:r>
      <w:r>
        <w:rPr>
          <w:rStyle w:val="WW8Num4z0"/>
          <w:rFonts w:ascii="Verdana" w:hAnsi="Verdana"/>
          <w:color w:val="4682B4"/>
          <w:sz w:val="18"/>
          <w:szCs w:val="18"/>
        </w:rPr>
        <w:t>наказание</w:t>
      </w:r>
      <w:r>
        <w:rPr>
          <w:rFonts w:ascii="Verdana" w:hAnsi="Verdana"/>
          <w:color w:val="000000"/>
          <w:sz w:val="18"/>
          <w:szCs w:val="18"/>
        </w:rPr>
        <w:t>, где прокурор наделен определенными властно-распорядительными полномочиями; координацию деятельности правоохранительных 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а в связи с совершенствованием в последнее время законодательства, регулирующего организацию и деятельность прокуратуры, -также надзор за исполнением законов при проведении органами государственного контроля проверок объектов предпринимательства и</w:t>
      </w:r>
      <w:r>
        <w:rPr>
          <w:rStyle w:val="WW8Num3z0"/>
          <w:rFonts w:ascii="Verdana" w:hAnsi="Verdana"/>
          <w:color w:val="000000"/>
          <w:sz w:val="18"/>
          <w:szCs w:val="18"/>
        </w:rPr>
        <w:t> </w:t>
      </w:r>
      <w:r>
        <w:rPr>
          <w:rStyle w:val="WW8Num4z0"/>
          <w:rFonts w:ascii="Verdana" w:hAnsi="Verdana"/>
          <w:color w:val="4682B4"/>
          <w:sz w:val="18"/>
          <w:szCs w:val="18"/>
        </w:rPr>
        <w:t>санкционирование</w:t>
      </w:r>
      <w:r>
        <w:rPr>
          <w:rStyle w:val="WW8Num3z0"/>
          <w:rFonts w:ascii="Verdana" w:hAnsi="Verdana"/>
          <w:color w:val="000000"/>
          <w:sz w:val="18"/>
          <w:szCs w:val="18"/>
        </w:rPr>
        <w:t> </w:t>
      </w:r>
      <w:r>
        <w:rPr>
          <w:rFonts w:ascii="Verdana" w:hAnsi="Verdana"/>
          <w:color w:val="000000"/>
          <w:sz w:val="18"/>
          <w:szCs w:val="18"/>
        </w:rPr>
        <w:t>их проведения; проведение антикоррупционной»экспертизы законов, иных нормативных правовых актовой их проектов, что в значительной мере входит в область полномочий органов исполнительной власти и ее структур. В» этой сфере правовых отношений Генеральный прокурор Российской Федерации подконтролен</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Российской Федерации^ как главе государства, обеспечивающему согласованное функционирование и взаимодействие органов государственной власти, по сути осуществляющему руководство системой исполнительной« власти и несущему перед народом, обществом и государством ответственность за соблюдение Конституции Российской Федерации на всей территории Российской Федерации.</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 Исследовав? состояние и тенденции развития* законодательства, регулирующего место и роль прокуратуры в конституционной системе государственных органов Российской Федерации, автор диссертационного исследования предлагает следующие изменения и дополнения в.действующее законодательство:</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разработке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Fonts w:ascii="Verdana" w:hAnsi="Verdana"/>
          <w:color w:val="000000"/>
          <w:sz w:val="18"/>
          <w:szCs w:val="18"/>
        </w:rPr>
        <w:t>^ Российской Федерации нормы-о прокуратуре Российской Федерации поместить в главу 4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где определить назначение прокуратуры, ее место в механизме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функции; объекты прокурорского надзора; предусмотреть предоставление Генеральному прокурору Российской Федерации права обращения с запросом в Конституционный Суд Российской Федерации в случаях, указанных в ч. 2 ст. 125 Конституции Российской Федерации. Лишенный сейчас этого1 права, Генеральный прокурор Российской Федерации, обнаружив' в процессе осуществления прокурорского надзора несоответствие какого-либо закона Конституции Российской Федерации, не имеет возможности принять легитимные меры к его устранению Конституционным Судом Российской</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Установленный ст. 129 Конституции Российской Федерации порядок назначения на должность</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по согласованию с её субъектами следовало бы</w:t>
      </w:r>
      <w:r>
        <w:rPr>
          <w:rStyle w:val="WW8Num3z0"/>
          <w:rFonts w:ascii="Verdana" w:hAnsi="Verdana"/>
          <w:color w:val="000000"/>
          <w:sz w:val="18"/>
          <w:szCs w:val="18"/>
        </w:rPr>
        <w:t> </w:t>
      </w:r>
      <w:r>
        <w:rPr>
          <w:rStyle w:val="WW8Num4z0"/>
          <w:rFonts w:ascii="Verdana" w:hAnsi="Verdana"/>
          <w:color w:val="4682B4"/>
          <w:sz w:val="18"/>
          <w:szCs w:val="18"/>
        </w:rPr>
        <w:t>отменить</w:t>
      </w:r>
      <w:r>
        <w:rPr>
          <w:rFonts w:ascii="Verdana" w:hAnsi="Verdana"/>
          <w:color w:val="000000"/>
          <w:sz w:val="18"/>
          <w:szCs w:val="18"/>
        </w:rPr>
        <w:t>, так как это ставит прокуроров в прямую зависимость от органов законодательной (</w:t>
      </w:r>
      <w:r>
        <w:rPr>
          <w:rStyle w:val="WW8Num4z0"/>
          <w:rFonts w:ascii="Verdana" w:hAnsi="Verdana"/>
          <w:color w:val="4682B4"/>
          <w:sz w:val="18"/>
          <w:szCs w:val="18"/>
        </w:rPr>
        <w:t>представительной</w:t>
      </w:r>
      <w:r>
        <w:rPr>
          <w:rFonts w:ascii="Verdana" w:hAnsi="Verdana"/>
          <w:color w:val="000000"/>
          <w:sz w:val="18"/>
          <w:szCs w:val="18"/>
        </w:rPr>
        <w:t>) и исполнительной власти субъектов Российской Федерации. В-перспективе было бы целесообразно в Конституции Российской Федерации предусмотреть право законодательной инициативы Генерального прокурора Российской Федерации, а также аналогичные полномочия Генерального прокурора Российской Федерации применительно- к</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органам субъектов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Внести изменения' и дополнения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пункт 1 статьи 1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изложить в следующей редакции: «Прокуратура Российской Федерации является федеральным государственным органом, осуществляющим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законодательного закрепления факта подконтрольности Генерального прокурора Российской Федерации Президенту Российской Федерации предлагается статью 12 «</w:t>
      </w:r>
      <w:r>
        <w:rPr>
          <w:rStyle w:val="WW8Num4z0"/>
          <w:rFonts w:ascii="Verdana" w:hAnsi="Verdana"/>
          <w:color w:val="4682B4"/>
          <w:sz w:val="18"/>
          <w:szCs w:val="18"/>
        </w:rPr>
        <w:t>Назначение на должность Генерального прокурора Российской Федерации</w:t>
      </w:r>
      <w:r>
        <w:rPr>
          <w:rFonts w:ascii="Verdana" w:hAnsi="Verdana"/>
          <w:color w:val="000000"/>
          <w:sz w:val="18"/>
          <w:szCs w:val="18"/>
        </w:rPr>
        <w:t>»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дополнить пунктом следующего содержания: «В своей деятельности Генеральный прокурор Российской Федерации подконтролен Президенту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пункт 2 статьи 14 «</w:t>
      </w:r>
      <w:r>
        <w:rPr>
          <w:rStyle w:val="WW8Num4z0"/>
          <w:rFonts w:ascii="Verdana" w:hAnsi="Verdana"/>
          <w:color w:val="4682B4"/>
          <w:sz w:val="18"/>
          <w:szCs w:val="18"/>
        </w:rPr>
        <w:t>Генеральная прокуратура Российской Федерации</w:t>
      </w:r>
      <w:r>
        <w:rPr>
          <w:rFonts w:ascii="Verdana" w:hAnsi="Verdana"/>
          <w:color w:val="000000"/>
          <w:sz w:val="18"/>
          <w:szCs w:val="18"/>
        </w:rPr>
        <w:t>»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гласящий, что «Генеральный прокурор Российской Федерации имеет первого заместителя и заместителей, назначаемых на должность и освобождаемых от должности Советом Федерации Федерального Собрания Российской Федерации по представлению Генерального прокурора Российской Федерации», исключить из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заменив его пунктом следующего содержания: «Генеральный прокурор Российской Федерации имеет первого заместителя и заместителей, которые назначаются на должность и освобождаются от должности</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по представлению Генерального прокурора: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статью 3 «</w:t>
      </w:r>
      <w:r>
        <w:rPr>
          <w:rStyle w:val="WW8Num4z0"/>
          <w:rFonts w:ascii="Verdana" w:hAnsi="Verdana"/>
          <w:color w:val="4682B4"/>
          <w:sz w:val="18"/>
          <w:szCs w:val="18"/>
        </w:rPr>
        <w:t>Правовые основы деятельности прокуратуры Российской Федерации</w:t>
      </w:r>
      <w:r>
        <w:rPr>
          <w:rFonts w:ascii="Verdana" w:hAnsi="Verdana"/>
          <w:color w:val="000000"/>
          <w:sz w:val="18"/>
          <w:szCs w:val="18"/>
        </w:rPr>
        <w:t>»^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дополнить^ положением следующего содержания: «Организация и: порядок-деятельности прокуратуры Российской; Федерации; определяются также нормативными , правовыми актами Президента Российской. Федерации, принятыми в,случаях, предусмотренных настоящим:Федеральным законом;:.</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учитывая: многофункциональный, характердеятельности прокуратуры,, статью 5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вмешательства в: осуществление прокурорского' надзора»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назвать иначе: «</w:t>
      </w:r>
      <w:r>
        <w:rPr>
          <w:rStyle w:val="WW8Num4z0"/>
          <w:rFonts w:ascii="Verdana" w:hAnsi="Verdana"/>
          <w:color w:val="4682B4"/>
          <w:sz w:val="18"/>
          <w:szCs w:val="18"/>
        </w:rPr>
        <w:t>Недопустимость вмешательства в деятельность прокурора</w:t>
      </w:r>
      <w:r>
        <w:rPr>
          <w:rFonts w:ascii="Verdana" w:hAnsi="Verdana"/>
          <w:color w:val="000000"/>
          <w:sz w:val="18"/>
          <w:szCs w:val="18"/>
        </w:rPr>
        <w:t>»;</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внести изменение: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дополнив статью 15 «</w:t>
      </w:r>
      <w:r>
        <w:rPr>
          <w:rStyle w:val="WW8Num4z0"/>
          <w:rFonts w:ascii="Verdana" w:hAnsi="Verdana"/>
          <w:color w:val="4682B4"/>
          <w:sz w:val="18"/>
          <w:szCs w:val="18"/>
        </w:rPr>
        <w:t>Прокуратуры субъектов: Российской: Федерации,, приравненные:, к ним прокуратуры</w:t>
      </w:r>
      <w:r>
        <w:rPr>
          <w:rFonts w:ascii="Verdana" w:hAnsi="Verdana"/>
          <w:color w:val="000000"/>
          <w:sz w:val="18"/>
          <w:szCs w:val="18"/>
        </w:rPr>
        <w:t>»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пунктом следующего содержания: «</w:t>
      </w:r>
      <w:r>
        <w:rPr>
          <w:rStyle w:val="WW8Num4z0"/>
          <w:rFonts w:ascii="Verdana" w:hAnsi="Verdana"/>
          <w:color w:val="4682B4"/>
          <w:sz w:val="18"/>
          <w:szCs w:val="18"/>
        </w:rPr>
        <w:t>Прокурор субъекта Российской Федерации ежегодно</w:t>
      </w:r>
      <w:r>
        <w:rPr>
          <w:rFonts w:ascii="Verdana" w:hAnsi="Verdana"/>
          <w:color w:val="000000"/>
          <w:sz w:val="18"/>
          <w:szCs w:val="18"/>
        </w:rPr>
        <w:t>» представляет законодательному (</w:t>
      </w:r>
      <w:r>
        <w:rPr>
          <w:rStyle w:val="WW8Num4z0"/>
          <w:rFonts w:ascii="Verdana" w:hAnsi="Verdana"/>
          <w:color w:val="4682B4"/>
          <w:sz w:val="18"/>
          <w:szCs w:val="18"/>
        </w:rPr>
        <w:t>представительному</w:t>
      </w:r>
      <w:r>
        <w:rPr>
          <w:rFonts w:ascii="Verdana" w:hAnsi="Verdana"/>
          <w:color w:val="000000"/>
          <w:sz w:val="18"/>
          <w:szCs w:val="18"/>
        </w:rPr>
        <w:t>) органу государственной: власти-; лично на заседании этого органа и руководителю исполнительной власти субъекта Российской Федерации доклад о состоянии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в субъекте Российской Федерации и о проделанной работе по их укреплению».</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Учитывая;„что в последнее время Европейский суд по правам человека принимает все большее количество решений по поступившим из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жалобам</w:t>
      </w:r>
      <w:r>
        <w:rPr>
          <w:rFonts w:ascii="Verdana" w:hAnsi="Verdana"/>
          <w:color w:val="000000"/>
          <w:sz w:val="18"/>
          <w:szCs w:val="18"/>
        </w:rPr>
        <w:t>, следует издать приказ Генерального прокурора Российской Федерации, регулирующий работу органов прокуратуры с, решениями Европейского суда по правам человека.</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17 "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r>
        <w:rPr>
          <w:rFonts w:ascii="Verdana" w:hAnsi="Verdana"/>
          <w:color w:val="000000"/>
          <w:sz w:val="18"/>
          <w:szCs w:val="18"/>
        </w:rPr>
        <w:t xml:space="preserve"> .</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Выводы, положения и предложения научно-прикладного характера, сформулированные по результатам проведенного диссертационного исследования; можно рассматривать как. определенный вклад в российское.конституционное право и могут быть использованы в; дальнейшей: научной разработке отмеченных вопросов в целях совершенствования, действующего законодательства,, в практической?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 деятельности органов государственной власти* Российской- Федерации, что позволяет по-новому определить место и роль прокуратуры в системе государственных органов современной России.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применены1 при совершенствованиизаконодательства, ведомственных нормативных актов, при? подготовке соответствующих научно-методических, рекомендаций и практических пособий для государственных . служащих,</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судей, адвокатов, работников правоохранительных органов; а . также в учебном процессе,: вузов? страны, по юридическим специальностям и повышении квалификации государственных служащих, в том числе работников органов и учреждений прокуратуры.</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диссертации выводы и предложения-могут создать определенную теоретико-методологическую базу</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Fonts w:ascii="Verdana" w:hAnsi="Verdana"/>
          <w:color w:val="000000"/>
          <w:sz w:val="18"/>
          <w:szCs w:val="18"/>
        </w:rPr>
        <w:t>-, деятельности органов государственной1 властшРоссийскойФедерации; органов» государственной власти субъектов Российской Федерации,, органов и учреждений прокуратуры.</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диссертационного1 исследования. Теоретические положения, выводы и практические рекомендации,, изложенные в диссертации, использовались соискателем, при участии в работе научно-практических конференций, в их числе:. «Право и государство: приоритеты XXI века (</w:t>
      </w:r>
      <w:r>
        <w:rPr>
          <w:rStyle w:val="WW8Num4z0"/>
          <w:rFonts w:ascii="Verdana" w:hAnsi="Verdana"/>
          <w:color w:val="4682B4"/>
          <w:sz w:val="18"/>
          <w:szCs w:val="18"/>
        </w:rPr>
        <w:t>АТУ</w:t>
      </w:r>
      <w:r>
        <w:rPr>
          <w:rFonts w:ascii="Verdana" w:hAnsi="Verdana"/>
          <w:color w:val="000000"/>
          <w:sz w:val="18"/>
          <w:szCs w:val="18"/>
        </w:rPr>
        <w:t>. Барнаул, 2007), «Прокуратура. Гражданин. Общество. Государство». (Академия Генеральной прокуратуры Российской Федерации. Москва, 2008), «Современные тенденции в развитии правового статуса и основных направлений</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 прокуратуры Российской Федерации» (Академия Генеральной прокуратуры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Москва, 2009), «Обеспечение единого правового пространства- в Российской Федерации» (Московский государственный университет. Москва, 2010),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России и за рубежом на современном этапе. Взаимодействие с общественными институтами в борьбе* с терроризмом» (Российский Университет дружбы народов; Москва, 2010), работа «</w:t>
      </w:r>
      <w:r>
        <w:rPr>
          <w:rStyle w:val="WW8Num4z0"/>
          <w:rFonts w:ascii="Verdana" w:hAnsi="Verdana"/>
          <w:color w:val="4682B4"/>
          <w:sz w:val="18"/>
          <w:szCs w:val="18"/>
        </w:rPr>
        <w:t>круглых столов</w:t>
      </w:r>
      <w:r>
        <w:rPr>
          <w:rFonts w:ascii="Verdana" w:hAnsi="Verdana"/>
          <w:color w:val="000000"/>
          <w:sz w:val="18"/>
          <w:szCs w:val="18"/>
        </w:rPr>
        <w:t>» по проблемам вопросов деятельности прокуратуры, в 2009-2011 гг. в Академии Генеральной« прокуратуры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проведенного автором'анкетирования в 2009 г. направлены в Главное управление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исполнением федерального» законодательства Генеральной прокуратуры Российской Федерации; были опубликованы в правовом научно-практическом журнале «</w:t>
      </w:r>
      <w:r>
        <w:rPr>
          <w:rStyle w:val="WW8Num4z0"/>
          <w:rFonts w:ascii="Verdana" w:hAnsi="Verdana"/>
          <w:color w:val="4682B4"/>
          <w:sz w:val="18"/>
          <w:szCs w:val="18"/>
        </w:rPr>
        <w:t>Законность</w:t>
      </w:r>
      <w:r>
        <w:rPr>
          <w:rFonts w:ascii="Verdana" w:hAnsi="Verdana"/>
          <w:color w:val="000000"/>
          <w:sz w:val="18"/>
          <w:szCs w:val="18"/>
        </w:rPr>
        <w:t>», учредителями которого" являются Генеральная прокуратура</w:t>
      </w:r>
      <w:r>
        <w:rPr>
          <w:rStyle w:val="WW8Num4z0"/>
          <w:rFonts w:ascii="Verdana" w:hAnsi="Verdana"/>
          <w:color w:val="4682B4"/>
          <w:sz w:val="18"/>
          <w:szCs w:val="18"/>
        </w:rPr>
        <w:t>РоссийскойФедерации</w:t>
      </w:r>
      <w:r>
        <w:rPr>
          <w:rStyle w:val="WW8Num3z0"/>
          <w:rFonts w:ascii="Verdana" w:hAnsi="Verdana"/>
          <w:color w:val="000000"/>
          <w:sz w:val="18"/>
          <w:szCs w:val="18"/>
        </w:rPr>
        <w:t> </w:t>
      </w:r>
      <w:r>
        <w:rPr>
          <w:rFonts w:ascii="Verdana" w:hAnsi="Verdana"/>
          <w:color w:val="000000"/>
          <w:sz w:val="18"/>
          <w:szCs w:val="18"/>
        </w:rPr>
        <w:t>и редакция* журнала; использовались при преподавании курса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и курса «Прокурорский-надзор» в Институте прокуратуры</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«Московская государственная академия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по совершенствованию законодательства в указанной сфере изложены, автором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xml:space="preserve">. Всего по теме диссертации соискателем опубликовано семь статей, в том числе </w:t>
      </w:r>
      <w:r>
        <w:rPr>
          <w:rFonts w:ascii="Verdana" w:hAnsi="Verdana"/>
          <w:color w:val="000000"/>
          <w:sz w:val="18"/>
          <w:szCs w:val="18"/>
        </w:rPr>
        <w:lastRenderedPageBreak/>
        <w:t>две в изданиях, рекомендованных Высшей аттестационной' комиссией Министерства образованиями науки Российской Федерации.</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отражает цель и задачи исследования. Диссертация состоит из введения, двух глав, состоящих из семи, параграфов, заключения; списка использованной литературы и приложения. Каждый параграф диссертационного исследования включает и завершается&gt; формулированием основных выводов, положений и рекомендаций, которые в обобщенном виде представлены в заключении.</w:t>
      </w:r>
    </w:p>
    <w:p w:rsidR="00613989" w:rsidRDefault="00613989" w:rsidP="0061398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Жмакин, Алексей Сергеевич</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 теме: «Место и роль</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конституционной системе государственных органов Российской Федерации» подтвердило актуальность и своевременность; научного изучения этой противоречивой-и сложной проблемы. Это связано с тем, что на общетеоретическом уровне в. современный период отсутствует единство подходов ее разрешения. Сегодня, как никогда ранее, назрела объективная потребность научного осмысления значения прокуратуры в : .системе государственной власти Российской Федерации и её практического претворения.</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в процессе подготовки диссертационного исследования автором были сделаны выводы, сформулированы положения, а также разработаны предложения по внесению изменений .и дополнений в действующее законодательство. В том числе нижеследующих.</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Российской Федерации является федеральным государственным органом, образуемым в установленном государством порядке,, наделенным в целях обеспечения</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закона, единства и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защиты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 также охраняемых законом интересов общества и государства государственно-властными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осуществлению от имени.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соблюдением 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действующих на территории Российской Федерации, а также иных функций, установленных федеральными;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Fonts w:ascii="Verdana" w:hAnsi="Verdana"/>
          <w:color w:val="000000"/>
          <w:sz w:val="18"/>
          <w:szCs w:val="18"/>
        </w:rPr>
        <w:t>, федеральными законами,, и частью единой системы, органов государственной власти, что требует внесения изменений в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Организационно не входя в систему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являясь независимой от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современная прокуратура как единая федеральная централизованная система с подчинением</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прокуроров вышестоящим и Генеральному</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Российской Федерации от имени государства осуществляет</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Конституции Российской Федерации, исполнением законов, действующих на территории страны, в том числе надзор за исполнением законов органами, осуществляющими оперативно-розыскную деятельность,</w:t>
      </w:r>
      <w:r>
        <w:rPr>
          <w:rStyle w:val="WW8Num3z0"/>
          <w:rFonts w:ascii="Verdana" w:hAnsi="Verdana"/>
          <w:color w:val="000000"/>
          <w:sz w:val="18"/>
          <w:szCs w:val="18"/>
        </w:rPr>
        <w:t> </w:t>
      </w:r>
      <w:r>
        <w:rPr>
          <w:rStyle w:val="WW8Num4z0"/>
          <w:rFonts w:ascii="Verdana" w:hAnsi="Verdana"/>
          <w:color w:val="4682B4"/>
          <w:sz w:val="18"/>
          <w:szCs w:val="18"/>
        </w:rPr>
        <w:t>дознание</w:t>
      </w:r>
      <w:r>
        <w:rPr>
          <w:rFonts w:ascii="Verdana" w:hAnsi="Verdana"/>
          <w:color w:val="000000"/>
          <w:sz w:val="18"/>
          <w:szCs w:val="18"/>
        </w:rPr>
        <w:t>, надзор за. исполнением законов администрациями органов и, учреждений, исполняющих уголовное</w:t>
      </w:r>
      <w:r>
        <w:rPr>
          <w:rStyle w:val="WW8Num4z0"/>
          <w:rFonts w:ascii="Verdana" w:hAnsi="Verdana"/>
          <w:color w:val="4682B4"/>
          <w:sz w:val="18"/>
          <w:szCs w:val="18"/>
        </w:rPr>
        <w:t>наказание</w:t>
      </w:r>
      <w:r>
        <w:rPr>
          <w:rFonts w:ascii="Verdana" w:hAnsi="Verdana"/>
          <w:color w:val="000000"/>
          <w:sz w:val="18"/>
          <w:szCs w:val="18"/>
        </w:rPr>
        <w:t>, где' прокурор наделен определенными властно-распорядительными- полномочиями; координацию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а в. связи с совершенствованием в последнее время законодательства, регулирующего организацию и деятельность прокуратуры, - также надзор за исполнением законов* при проведении, органами государственного контроля проверок объектов, предпринимательства и</w:t>
      </w:r>
      <w:r>
        <w:rPr>
          <w:rStyle w:val="WW8Num3z0"/>
          <w:rFonts w:ascii="Verdana" w:hAnsi="Verdana"/>
          <w:color w:val="000000"/>
          <w:sz w:val="18"/>
          <w:szCs w:val="18"/>
        </w:rPr>
        <w:t> </w:t>
      </w:r>
      <w:r>
        <w:rPr>
          <w:rStyle w:val="WW8Num4z0"/>
          <w:rFonts w:ascii="Verdana" w:hAnsi="Verdana"/>
          <w:color w:val="4682B4"/>
          <w:sz w:val="18"/>
          <w:szCs w:val="18"/>
        </w:rPr>
        <w:t>санкционирование</w:t>
      </w:r>
      <w:r>
        <w:rPr>
          <w:rStyle w:val="WW8Num3z0"/>
          <w:rFonts w:ascii="Verdana" w:hAnsi="Verdana"/>
          <w:color w:val="000000"/>
          <w:sz w:val="18"/>
          <w:szCs w:val="18"/>
        </w:rPr>
        <w:t> </w:t>
      </w:r>
      <w:r>
        <w:rPr>
          <w:rFonts w:ascii="Verdana" w:hAnsi="Verdana"/>
          <w:color w:val="000000"/>
          <w:sz w:val="18"/>
          <w:szCs w:val="18"/>
        </w:rPr>
        <w:t>их проведения; проведение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законов, иных нормативных правовых актов и их проектов; что в значительной мере входит в область</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исполнительной власти и её структур. В этой сфере правовых отношений Генеральный</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Российской Федерации подконтролен Президенту Российской Федерации как главе государства, по сути, осуществляющему руководство системой исполнительной власти и несущему перед народом, обществом и государством ответственность за соблюдение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Российской Федерации на всей территории России.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результате проведения сравнительно-правового анализа места и роли прокуратуры и органов, исполняющих аналогичные функции в зарубежных государствах, сделан вывод, что в, современном мире нет единой модели, I определяющей цели, задачи, принципы, организации, </w:t>
      </w:r>
      <w:r>
        <w:rPr>
          <w:rFonts w:ascii="Verdana" w:hAnsi="Verdana"/>
          <w:color w:val="000000"/>
          <w:sz w:val="18"/>
          <w:szCs w:val="18"/>
        </w:rPr>
        <w:lastRenderedPageBreak/>
        <w:t>функции; виды и направления деятельности прокуратуры. Прокуратура или органы, исполняющие сходные с ней функции, в любой стране представляют собой институт, порожденный объективными потребностями исторического развития, характером и уровнем развития её государственного механизма, экономики, традициями, менталитетом её</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Вопрос об институционных связях с исполнительной,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или судебной властью отражает специфику развития этих стран, хотя в большинстве государств Европы и других демократических стран современного мира прокуратура в различной мере отнесена к структурам исполнительной ветви государственной власти. Но при этом прокуратуры и органы, исполняющие аналогичные функции в иностранных государствах, относящиеся к исполнительной власти, не осуществляют как прокуратура Российской Федерации надзор за исполнением законов органами государственной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органами военного управления, органами контроля,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а также за соответствием законам издаваемых ими правовых актов.</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 и порядок деятельности современной прокуратуры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прокуроров определяются Конституцией Российской Федерации, Федеральным законом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 другими федеральными законами, международными договорами Российской Федерации, а также нормативными правовыми актами</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принятыми в случаях, предусмотренных Федеральным законом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что требует внесения дополнений в Федеральный закон I</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прокуратуре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исследовав состояние и тенденции развития законодательства, регулирующего место и роль прокуратуры 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системе государственных органов Российской Федерации, автор диссертационного исследования предлагает следующие изменения и дополнения в действующее законодательство:</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разработке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 нормы о прокуратуре Российской Федерации поместить в главу 4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где определить назначение прокуратуры, ее место в механизме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функции, объекты прокурорского надзора; предусмотреть предоставление Генеральному прокурору Российской Федерации права' обращения с запросом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в случаях, указанных в пункте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125 Конституции Российской Федерации, поскольку в настоящее время, обнаружив в процессе осуществления</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несоответствие какого-либо закона Конституции Российской Федерации, Генеральный прокурор Российской Федерации не имеет возможности принять легитимные меры к его устранению</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Установленный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129 Конституции Российской Федерации порядок назначения на должность</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по согласованию с её субъектами следовало бы</w:t>
      </w:r>
      <w:r>
        <w:rPr>
          <w:rStyle w:val="WW8Num3z0"/>
          <w:rFonts w:ascii="Verdana" w:hAnsi="Verdana"/>
          <w:color w:val="000000"/>
          <w:sz w:val="18"/>
          <w:szCs w:val="18"/>
        </w:rPr>
        <w:t> </w:t>
      </w:r>
      <w:r>
        <w:rPr>
          <w:rStyle w:val="WW8Num4z0"/>
          <w:rFonts w:ascii="Verdana" w:hAnsi="Verdana"/>
          <w:color w:val="4682B4"/>
          <w:sz w:val="18"/>
          <w:szCs w:val="18"/>
        </w:rPr>
        <w:t>отменить</w:t>
      </w:r>
      <w:r>
        <w:rPr>
          <w:rFonts w:ascii="Verdana" w:hAnsi="Verdana"/>
          <w:color w:val="000000"/>
          <w:sz w:val="18"/>
          <w:szCs w:val="18"/>
        </w:rPr>
        <w:t>, так как это ставит прокуроров в прямую зависимость от органов законодательной (</w:t>
      </w:r>
      <w:r>
        <w:rPr>
          <w:rStyle w:val="WW8Num4z0"/>
          <w:rFonts w:ascii="Verdana" w:hAnsi="Verdana"/>
          <w:color w:val="4682B4"/>
          <w:sz w:val="18"/>
          <w:szCs w:val="18"/>
        </w:rPr>
        <w:t>представительной</w:t>
      </w:r>
      <w:r>
        <w:rPr>
          <w:rFonts w:ascii="Verdana" w:hAnsi="Verdana"/>
          <w:color w:val="000000"/>
          <w:sz w:val="18"/>
          <w:szCs w:val="18"/>
        </w:rPr>
        <w:t>) и исполнительной власти субъектов Российской Федерации. В перспективе было бы целесообразно в Конституции Российской Федерации предусмотреть право законодательной инициативы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Российской Федерации, а также аналогичные полномочия Генерального прокурора Российской Федерации применительно к</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органам субъектов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Внести изменения и дополнения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пункт 1 статьи 1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изложить в следующей редакции: «Прокуратура Российской Федерации является федеральным государственным органом, осуществляющим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в целях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факта подконтрольности I</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Генерального прокурора РФ</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Российской Федерации предлагается статью 12 «</w:t>
      </w:r>
      <w:r>
        <w:rPr>
          <w:rStyle w:val="WW8Num4z0"/>
          <w:rFonts w:ascii="Verdana" w:hAnsi="Verdana"/>
          <w:color w:val="4682B4"/>
          <w:sz w:val="18"/>
          <w:szCs w:val="18"/>
        </w:rPr>
        <w:t>Назначение на должность Генерального прокурора Российской Федерации</w:t>
      </w:r>
      <w:r>
        <w:rPr>
          <w:rFonts w:ascii="Verdana" w:hAnsi="Verdana"/>
          <w:color w:val="000000"/>
          <w:sz w:val="18"/>
          <w:szCs w:val="18"/>
        </w:rPr>
        <w:t>»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xml:space="preserve">» дополнить пунктом следующего содержания: «В своей </w:t>
      </w:r>
      <w:r>
        <w:rPr>
          <w:rFonts w:ascii="Verdana" w:hAnsi="Verdana"/>
          <w:color w:val="000000"/>
          <w:sz w:val="18"/>
          <w:szCs w:val="18"/>
        </w:rPr>
        <w:lastRenderedPageBreak/>
        <w:t>деятельности Генеральный прокурор Российской Федерации подконтролен Президенту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пункт 2 статьи 14 «</w:t>
      </w:r>
      <w:r>
        <w:rPr>
          <w:rStyle w:val="WW8Num4z0"/>
          <w:rFonts w:ascii="Verdana" w:hAnsi="Verdana"/>
          <w:color w:val="4682B4"/>
          <w:sz w:val="18"/>
          <w:szCs w:val="18"/>
        </w:rPr>
        <w:t>Генеральная прокуратура Российской Федерации</w:t>
      </w:r>
      <w:r>
        <w:rPr>
          <w:rFonts w:ascii="Verdana" w:hAnsi="Verdana"/>
          <w:color w:val="000000"/>
          <w:sz w:val="18"/>
          <w:szCs w:val="18"/>
        </w:rPr>
        <w:t>»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гласящей, что Генеральный прокурор Российской Федерации имеет первого заместителя и заместителей, назначаемых на должность и освобождаемых от должности Советом Федерации Федерального Собрания Российской Федерации по представлению Генерального прокурора Российской Федерации», исключить из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заменив его пунктом следующего содержания: «Генеральный прокурор Российской Федерации имеет первого заместителя и заместителей, которые назначаются на должность и освобождаются от должности</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по представлению Генерального прокурора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статью 3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дополнить положением следующего содержания: «Организация и порядок деятельности прокуратуры Российской Федерации определяются также нормативными правовыми актами Президента Российской Федерации, принятыми в случаях, предусмотренных настоящим Федеральным законом»;</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учитывая многофункциональный характер деятельности прокуратуры статью 5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вмешательства в осуществление прокурорского надзора»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назвать: «</w:t>
      </w:r>
      <w:r>
        <w:rPr>
          <w:rStyle w:val="WW8Num4z0"/>
          <w:rFonts w:ascii="Verdana" w:hAnsi="Verdana"/>
          <w:color w:val="4682B4"/>
          <w:sz w:val="18"/>
          <w:szCs w:val="18"/>
        </w:rPr>
        <w:t>Недопустимость вмешательства в деятельность прокурора</w:t>
      </w:r>
      <w:r>
        <w:rPr>
          <w:rFonts w:ascii="Verdana" w:hAnsi="Verdana"/>
          <w:color w:val="000000"/>
          <w:sz w:val="18"/>
          <w:szCs w:val="18"/>
        </w:rPr>
        <w:t>», дополнив ее содержание;</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изменение в Федеральный закон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дополнив статью 15 «</w:t>
      </w:r>
      <w:r>
        <w:rPr>
          <w:rStyle w:val="WW8Num4z0"/>
          <w:rFonts w:ascii="Verdana" w:hAnsi="Verdana"/>
          <w:color w:val="4682B4"/>
          <w:sz w:val="18"/>
          <w:szCs w:val="18"/>
        </w:rPr>
        <w:t>Прокуратуры субъектов Российской Федерации, приравненные к ним прокуратуры</w:t>
      </w:r>
      <w:r>
        <w:rPr>
          <w:rFonts w:ascii="Verdana" w:hAnsi="Verdana"/>
          <w:color w:val="000000"/>
          <w:sz w:val="18"/>
          <w:szCs w:val="18"/>
        </w:rPr>
        <w:t>»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пунктом следующего содержания: «Прокурор субъекта Российской Федерации ежегодно представляет</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(представительному) органу государственной власти лично на заседании этого органа и руководителю исполнительной власти субъекта Российской Федерации доклад о состоянии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субъекте Российской Федерации и о проделанной работе по их укреплению».</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Учитывая, что в последнее время Европейский суд по правам человека принимает все большее количество решений по поступившим из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жалобам</w:t>
      </w:r>
      <w:r>
        <w:rPr>
          <w:rFonts w:ascii="Verdana" w:hAnsi="Verdana"/>
          <w:color w:val="000000"/>
          <w:sz w:val="18"/>
          <w:szCs w:val="18"/>
        </w:rPr>
        <w:t>, следует издать приказ Генерального прокурора Российской Федерации, регулирующий работу органов прокуратуры с решениями Европейского суда по правам человека.</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представленной работе автор сделал ряд выводов, которые, с его точки зрения, имеют существенное значение, но в силу ряда обстоятельств, в том числе и потому, что требуют дополнительного изучения, не были вынесены на защиту.</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у прокуроров субъектов Российской Федерации права законодательной инициативы на уровне субъектов Федерации не может в полной мере компенсировать отсутствие права законодательной инициативы у Генерального прокурора Российской Федерации на федеральном уровне. Несмотря на принимаемые меры, участие прокуроров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Fonts w:ascii="Verdana" w:hAnsi="Verdana"/>
          <w:color w:val="000000"/>
          <w:sz w:val="18"/>
          <w:szCs w:val="18"/>
        </w:rPr>
        <w:t>деятельности еще не вполне отвечает предъявляемым требованиям. В определенной степени такое положение обусловлено неполнотой нормативно-правовых основ</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Так, в настоящее время отсутствуют законодательно установленные понятие и система нормативных правовых актов. Поэтому необходимо принять федеральные законы «</w:t>
      </w:r>
      <w:r>
        <w:rPr>
          <w:rStyle w:val="WW8Num4z0"/>
          <w:rFonts w:ascii="Verdana" w:hAnsi="Verdana"/>
          <w:color w:val="4682B4"/>
          <w:sz w:val="18"/>
          <w:szCs w:val="18"/>
        </w:rPr>
        <w:t>О нормативных правовых актах в Российской Федерации</w:t>
      </w:r>
      <w:r>
        <w:rPr>
          <w:rFonts w:ascii="Verdana" w:hAnsi="Verdana"/>
          <w:color w:val="000000"/>
          <w:sz w:val="18"/>
          <w:szCs w:val="18"/>
        </w:rPr>
        <w:t>», «О порядке принятия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федеральных законов» и «О Федеральном Собрании —</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613989" w:rsidRDefault="00613989" w:rsidP="006139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 работе позиции авторов не ставят под сомнение тот факт, что органы прокуратуры относятся к системе федеральных органов государственной власти и не входят в систему государственных органов субъектов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(представительные) органы абсолютного большинства субъектов Российской Федерации принимают в той или иной степени участие в процедуре согласования? при назначении Генеральным</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 xml:space="preserve">РФ прокуроров субъектов Российской Федерации. Однако поскольку в этом вопросе в субъектах Российской Федерации нет единства, то, до времени внесения изменений в Конституцию Российской Федерации, учитывая установленный в ней порядок назначения Генерального прокурора РФ, было бы целесообразно в Законе о прокуратуре определить, что </w:t>
      </w:r>
      <w:r>
        <w:rPr>
          <w:rFonts w:ascii="Verdana" w:hAnsi="Verdana"/>
          <w:color w:val="000000"/>
          <w:sz w:val="18"/>
          <w:szCs w:val="18"/>
        </w:rPr>
        <w:lastRenderedPageBreak/>
        <w:t>согласие на назначение лица прокурором субъекта Российской Федерации дает орган законодательной (представительной) власти соответствующего субъекта, изложив пункт 1 статьи 13 «Назначение прокуроров на должность, их подчиненность и основания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должности»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в следующей редакции: «</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назначаются на должность Генеральным прокурором Российской Федерации по согласованию с органами законодательной (представительной) власти субъектов Российской Федерации».</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придания</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прокуроров субъектов Российской Федерации легитимный характер необходимо в Законе о прокуратуре закрепить норму о том, что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законодательных (представительных) органов государственной власти Российской Федерации соответствующим</w:t>
      </w:r>
      <w:r>
        <w:rPr>
          <w:rStyle w:val="WW8Num3z0"/>
          <w:rFonts w:ascii="Verdana" w:hAnsi="Verdana"/>
          <w:color w:val="000000"/>
          <w:sz w:val="18"/>
          <w:szCs w:val="18"/>
        </w:rPr>
        <w:t> </w:t>
      </w:r>
      <w:r>
        <w:rPr>
          <w:rStyle w:val="WW8Num4z0"/>
          <w:rFonts w:ascii="Verdana" w:hAnsi="Verdana"/>
          <w:color w:val="4682B4"/>
          <w:sz w:val="18"/>
          <w:szCs w:val="18"/>
        </w:rPr>
        <w:t>прокурорам</w:t>
      </w:r>
      <w:r>
        <w:rPr>
          <w:rStyle w:val="WW8Num3z0"/>
          <w:rFonts w:ascii="Verdana" w:hAnsi="Verdana"/>
          <w:color w:val="000000"/>
          <w:sz w:val="18"/>
          <w:szCs w:val="18"/>
        </w:rPr>
        <w:t> </w:t>
      </w:r>
      <w:r>
        <w:rPr>
          <w:rFonts w:ascii="Verdana" w:hAnsi="Verdana"/>
          <w:color w:val="000000"/>
          <w:sz w:val="18"/>
          <w:szCs w:val="18"/>
        </w:rPr>
        <w:t>может предоставляться право на обращение с запросами в</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(уставные) суды субъектов Российской Федерации. Этим будет устранено противоречие части 5 статьи 129 Конституции РФ, которая предусматривает</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прокуроров полномочиями только на основании федерального закона.</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Отмечено, что прокуратура Российской Федерации занимает достойное место в системе государственной власти. В условиях становления новой российской государственности она нуждается в определенной модернизации, которая должна проходить с учетом как международно-правового опыта, так и государственно-правовых традиций нашего государства и протекать в общем русле государственно-правовой реформы. При этом «</w:t>
      </w:r>
      <w:r>
        <w:rPr>
          <w:rStyle w:val="WW8Num4z0"/>
          <w:rFonts w:ascii="Verdana" w:hAnsi="Verdana"/>
          <w:color w:val="4682B4"/>
          <w:sz w:val="18"/>
          <w:szCs w:val="18"/>
        </w:rPr>
        <w:t>реформа во имя реформ</w:t>
      </w:r>
      <w:r>
        <w:rPr>
          <w:rFonts w:ascii="Verdana" w:hAnsi="Verdana"/>
          <w:color w:val="000000"/>
          <w:sz w:val="18"/>
          <w:szCs w:val="18"/>
        </w:rPr>
        <w:t>» недопустима. Она должна определяться условиями переживаемого нашей страной периода с учетом реально сложившейся в ней ситуации в сфере обеспечения законности,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интересов российского общества и государства.</w:t>
      </w:r>
    </w:p>
    <w:p w:rsidR="00613989" w:rsidRDefault="00613989" w:rsidP="006139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Сделанные в ходе исследования многочисленные выводы и предложения не претендуют на исчерпывающее разрешение всех вопросов, касающихся рассмотренной темы. В то же время они свидетельствуют как об актуальности, так и о неразработанности темы. В процессе работы выявлялись все новые и новые ее аспекты, которые в своем большинстве оказывались слабо изучены. На наш взгляд, данная проблема не может быть полностью решена одним диссертационным исследованием. Это может быть частью процесса, который должен быть решен только общими усилиями ученых,</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и практиков. Для автора же изложенные выводы и предложения являются также убедительным свидетельством правильности выбора темы диссертационного исследования и основой разработки программы дальнейшей научной работы.</w:t>
      </w:r>
    </w:p>
    <w:p w:rsidR="00613989" w:rsidRDefault="00613989" w:rsidP="0061398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Жмакин, Алексей Сергеевич, 2011 год</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(с изм. от 21 сентября 1970 г., 20 декабря 1971 г., 1 января 1990 г., 6 ноября 1990 г., 11 мая 1994 г.) //СЗ РФ. 2001. №2. Ст. 163.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 16 декабря 1966 г. Резолюцией 220 (XXI) на 1496-м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1976. № 17. Ст. 291.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 пакт об экономических, социальных и культурных правах от 19 декабря 1966 г. // Международная защита прав и свобод человека. М., 1990.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(заключена в г. Минске 22 января 1993 г.) // СЗ РФ. 1995. № 17. Ст. 1472.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(в ред. 1996 г.)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1999. № 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 хартия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Российская юстиция. 1999.7.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Европейский Суд по правам человека. Избранные решения: В 2-х т. М., 2000.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стран—членов СНГ: Сборник документов. Ереван,1997.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Конституции государств Европы: В 3-х т. / под ред. JI.A.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2001.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Конституции государств Европейского Союза. М., 1997.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подзаконные нормативные акты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СССР, утратившие силу</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«Быть при Сенате Генерал-прокурору и обер-прокурору, также во всякой компании по</w:t>
      </w:r>
      <w:r>
        <w:rPr>
          <w:rStyle w:val="WW8Num3z0"/>
          <w:rFonts w:ascii="Verdana" w:hAnsi="Verdana"/>
          <w:color w:val="000000"/>
          <w:sz w:val="18"/>
          <w:szCs w:val="18"/>
        </w:rPr>
        <w:t> </w:t>
      </w:r>
      <w:r>
        <w:rPr>
          <w:rStyle w:val="WW8Num4z0"/>
          <w:rFonts w:ascii="Verdana" w:hAnsi="Verdana"/>
          <w:color w:val="4682B4"/>
          <w:sz w:val="18"/>
          <w:szCs w:val="18"/>
        </w:rPr>
        <w:t>прокурору</w:t>
      </w:r>
      <w:r>
        <w:rPr>
          <w:rFonts w:ascii="Verdana" w:hAnsi="Verdana"/>
          <w:color w:val="000000"/>
          <w:sz w:val="18"/>
          <w:szCs w:val="18"/>
        </w:rPr>
        <w:t>, которые должны будут рапортовать Генерал-прокурору» от 12 января 1722 г. // Российское законодательство Х-ХХ веков. Т. IV. М., 1986.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Указ «О должности Генерал-прокурора» от 27 апреля 1722 г. // Российское законодательство X—XX веков. Т. IV. М., 1986.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Указ «О должности</w:t>
      </w:r>
      <w:r>
        <w:rPr>
          <w:rStyle w:val="WW8Num3z0"/>
          <w:rFonts w:ascii="Verdana" w:hAnsi="Verdana"/>
          <w:color w:val="000000"/>
          <w:sz w:val="18"/>
          <w:szCs w:val="18"/>
        </w:rPr>
        <w:t> </w:t>
      </w:r>
      <w:r>
        <w:rPr>
          <w:rStyle w:val="WW8Num4z0"/>
          <w:rFonts w:ascii="Verdana" w:hAnsi="Verdana"/>
          <w:color w:val="4682B4"/>
          <w:sz w:val="18"/>
          <w:szCs w:val="18"/>
        </w:rPr>
        <w:t>Сената</w:t>
      </w:r>
      <w:r>
        <w:rPr>
          <w:rFonts w:ascii="Verdana" w:hAnsi="Verdana"/>
          <w:color w:val="000000"/>
          <w:sz w:val="18"/>
          <w:szCs w:val="18"/>
        </w:rPr>
        <w:t>» от 27 апреля 1722 г. // Российское законодательство Х-ХХ веков. Т. IV. М, 1986.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 «</w:t>
      </w:r>
      <w:r>
        <w:rPr>
          <w:rStyle w:val="WW8Num4z0"/>
          <w:rFonts w:ascii="Verdana" w:hAnsi="Verdana"/>
          <w:color w:val="4682B4"/>
          <w:sz w:val="18"/>
          <w:szCs w:val="18"/>
        </w:rPr>
        <w:t>О хранении прав гражданских</w:t>
      </w:r>
      <w:r>
        <w:rPr>
          <w:rFonts w:ascii="Verdana" w:hAnsi="Verdana"/>
          <w:color w:val="000000"/>
          <w:sz w:val="18"/>
          <w:szCs w:val="18"/>
        </w:rPr>
        <w:t>» от 17 апреля 1722 г. // Российское законодательство Х-ХХ веков. Т. 4. М., 1986.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Учреждения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установлений от 20 ноября 1864 г. // Российское законодательство Х-ХХ веков. Т. 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М., 1991.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1864 г. Официальное издание. Т. III. СПб., 1864.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Правила о производстве судебных дел подведомственным земским начальникам и городским</w:t>
      </w:r>
      <w:r>
        <w:rPr>
          <w:rStyle w:val="WW8Num3z0"/>
          <w:rFonts w:ascii="Verdana" w:hAnsi="Verdana"/>
          <w:color w:val="000000"/>
          <w:sz w:val="18"/>
          <w:szCs w:val="18"/>
        </w:rPr>
        <w:t> </w:t>
      </w:r>
      <w:r>
        <w:rPr>
          <w:rStyle w:val="WW8Num4z0"/>
          <w:rFonts w:ascii="Verdana" w:hAnsi="Verdana"/>
          <w:color w:val="4682B4"/>
          <w:sz w:val="18"/>
          <w:szCs w:val="18"/>
        </w:rPr>
        <w:t>судьям</w:t>
      </w:r>
      <w:r>
        <w:rPr>
          <w:rFonts w:ascii="Verdana" w:hAnsi="Verdana"/>
          <w:color w:val="000000"/>
          <w:sz w:val="18"/>
          <w:szCs w:val="18"/>
        </w:rPr>
        <w:t>. СПб., 1889.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полноте власти Советов: Декрет Всероссийского Съезда Советов Рабочих, Солдатских и Крестьянских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 Собрание узаконений и распоряжений Рабочего и Крестьянского Правительства. 1917. № 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Декрет о суде № 1 от 22 ноября 1917 г. // СУ РСФСР. 1917. № 4. Ст. 50.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Инструкция Народного комиссариата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революционного трибунала от 19 декабря 1917 г. // СУ РСФСР. 1917-1918. № 52. Ст. 589.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Декрет о суде № 2 от 7 марта 1918 г. // СУ РСФСР. 1918. № 26. Ст. 420.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Республики, принятая V Всероссийским Съездом Советов в заседании от 10 июля 1918 г. // СУ РСФСР. 1918. № 51. Ст. 582.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о народном суде от 30 ноября 1918 г. // СУ № 85. Ст. 734.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Революционных</w:t>
      </w:r>
      <w:r>
        <w:rPr>
          <w:rStyle w:val="WW8Num3z0"/>
          <w:rFonts w:ascii="Verdana" w:hAnsi="Verdana"/>
          <w:color w:val="000000"/>
          <w:sz w:val="18"/>
          <w:szCs w:val="18"/>
        </w:rPr>
        <w:t> </w:t>
      </w:r>
      <w:r>
        <w:rPr>
          <w:rStyle w:val="WW8Num4z0"/>
          <w:rFonts w:ascii="Verdana" w:hAnsi="Verdana"/>
          <w:color w:val="4682B4"/>
          <w:sz w:val="18"/>
          <w:szCs w:val="18"/>
        </w:rPr>
        <w:t>Трибуналах</w:t>
      </w:r>
      <w:r>
        <w:rPr>
          <w:rStyle w:val="WW8Num3z0"/>
          <w:rFonts w:ascii="Verdana" w:hAnsi="Verdana"/>
          <w:color w:val="000000"/>
          <w:sz w:val="18"/>
          <w:szCs w:val="18"/>
        </w:rPr>
        <w:t> </w:t>
      </w:r>
      <w:r>
        <w:rPr>
          <w:rFonts w:ascii="Verdana" w:hAnsi="Verdana"/>
          <w:color w:val="000000"/>
          <w:sz w:val="18"/>
          <w:szCs w:val="18"/>
        </w:rPr>
        <w:t>(Положение). Декрет Всероссийского Центрального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от 12 апреля 1919 г. // СУ РСФСР. 1919. № 13. Ст. 132.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Революционных Военных Трибуналах (Положение). Декрет Всероссийского Центрального Исполнительного Комитета от 20 ноября 1919 г. // СУ РСФСР. 1919. № 58. Ст. 549.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Положение о Народном Суде Российской Социалистической Федеративной Советской Республики. Декрет Всероссийского Центрального Исполнительного Комитета от 21 октября 1920 г. // СУ РСФСР. 1920. № 83. Ст. 407.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Постановление П1 сессии Всероссийского Центрального Исполнительного Комитета IX созыва от 22 мая 1922 г. // СУ РСФСР. 1922. № 36. Ст. 424.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Союза Советских Социалистических Республик // Вестник</w:t>
      </w:r>
      <w:r>
        <w:rPr>
          <w:rStyle w:val="WW8Num3z0"/>
          <w:rFonts w:ascii="Verdana" w:hAnsi="Verdana"/>
          <w:color w:val="000000"/>
          <w:sz w:val="18"/>
          <w:szCs w:val="18"/>
        </w:rPr>
        <w:t> </w:t>
      </w:r>
      <w:r>
        <w:rPr>
          <w:rStyle w:val="WW8Num4z0"/>
          <w:rFonts w:ascii="Verdana" w:hAnsi="Verdana"/>
          <w:color w:val="4682B4"/>
          <w:sz w:val="18"/>
          <w:szCs w:val="18"/>
        </w:rPr>
        <w:t>ЦИК</w:t>
      </w:r>
      <w:r>
        <w:rPr>
          <w:rFonts w:ascii="Verdana" w:hAnsi="Verdana"/>
          <w:color w:val="000000"/>
          <w:sz w:val="18"/>
          <w:szCs w:val="18"/>
        </w:rPr>
        <w:t>, СНК и СТО СССР. 1923. № 2. Ст. 45.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Основы</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СССР и союзных республик от 29 октября 1924 г. // СЗ СССР. 1924. № 23. Ст. 203.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(Основной Закон) Российской Социалистической Федеративной Советской Республики // СУ РСФСР. 1925. № 30. Ст. 218.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от 16 ноября 1926 г. // СУ РСФСР. 1926. № 85. Ст. 624.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учреждении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Союза ССР: Постановление 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 СЗ СССР. 1933. № 40. Ст. 239.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Союза ССР. Постановление ЦИК и СНК СССР от 17 декабря 1933 г. // СЗ СССР. 1934. № 1. Ст. 2а.</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образовании</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Постановление ЦИК и СНК СССР // СЗ СССР. 1936. № 40. Ст. 238.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Конституция СССР 1936 г. // Конституция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Конституции союзных республик. М., 1938.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Конституция (Основной Закон) Российской Советской Федеративной Социалистической Республики //СУ РСФСР. 1937. № 2. Ст. 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судоустройстве СССР, союзных и автономных республик. Закон СССР от 16 августа 1938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1938. № 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Об образовании Народного Комиссариата Государственного Контроля СССР: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1940. № 31. Прот. № 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военном положении: Указ Президиума Верховного Совета СССР // Ведомости Верховного Совета СССР. 1941. № 29. Прот. № 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 установлении классных чинов для прокурорско-следственных работников органов прокуратуры. Указ Президиума Верховного Совета СССР от 16 сентября 1943 г. // Ведомости Верховного Совета СССР. 1943. № 39.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 прокурорском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в СССР // Ведомости Верховного Совета СССР. 1955. № 9. Ст. 222.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военной прокуратуре,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14 декабря 1966 г. // Ведомости Верховного Совета СССР. 1966. № 50. Ст. 1021.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Конституция (Основной Закон) СССР // Ведомости Верховного Совета СССР. 1977. № 41. Ст. 617.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прокуратуре СССР: Закон СССР от 30 ноября 1979 г. // Ведомости Верховного Совета СССР. 1979. № 49. Ст. 843.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РСФСР: Декларация I Съезда народных депутатов РСФСР // Ведомости Верховного Совета РСФСР. 1990. № 2. Ст. 22.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РСФСР: Закон РСФСР от 12 июля 1991 г. // Ведомости Съезда народных депутатов РСФСР и Верховного Совета РСФСР. 1991. № 30. Ст. 1017.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Постановление Верховного совета РСФСР // Ведомости Съезда народных депутатов РСФСР и Верховного Совета РСФСР. 1991. № 52. Ст. 1865.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 изменениях и дополнениях Конституции (Основного Закона) Российской Федерации. Закон Российской Федерации от 9 декабря 1992 г. Ведомости Съезда народных депутатов Российской Федерации и Верховного Совета РФ. 1993. № 2. Ст. 55.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Законы Российской Федерации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Конституция Российской Федерации.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Конституционном 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1994. № 13. Ст. 1447; 2001. № 7. Ст. 607; № 51. Ст. 4824.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Федеральный конституционный закон от 26 февраля 1997 г. № 1-ФКЗ // СЗ РФ. 1997. №9; Ст. 1011.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Закон Российской; Федерации от 21 июля 1993 г. с изм. и доп. от 6 октября 1997 г. // СЗ РФ. 1997. №41. Ст. 4673.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Федеральный конституционный закон от 28 апреля 1995 г. № 1-ФКЗ // СЗ РФ. 1995. № 18. Ст. 1589.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Федеральный закон от 21 июля 1997 г. № 119-ФЗ // СЗ РФ. 1997. № 30. Ст. 3590; 2000. № 46. Ст. 4537; 2004. № 27. Ст. 2711; № 35. Ст. 3607.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Федеральный закон от21 июля 1997 г. № 119-ФЗ // СЗ РФ. 1997. № 30. Ст. 3591; 2003. № 2. Ст. 160; № 50. Ст. 1817; 2004. № Юг Ст. 837; № 27. Ст. 2711; № 35. Ст. 3607.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10 января 2003 г. № 9-ФЗ // СЗ РФ. 2003. № 2. Ст. 171; 2005. № 30. Ст. 3104; 2007. №18. Ст. 2118; № 31. Ст. 4011.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 выборах депутатов Государственной Думы Федерального Собрания Российской Федерации: Федеральный закон от . 18 мая 2005 г. № 51-ФЗ // СЗ РФ. 2005. № 21. Ст. 1919; 2007. № 18. Ст.21Т8;№31. Ст. 4011.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Федеральный закон от 17 июля 2009 г. № 172-ФЗ // СЗ РФ. 2009. № 29. Ст.3609.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Положение о координации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утв. Указом Президента РФ от 18 апреля 1996 г. № 567 // СЗ РФ. 1996. № 17. Ст. 1958.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 некоторых мерах государственной поддержки</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движения в Российской Федерации: Указ Президента РФ от 13 июня 1996 г. // СЗ РФ. 1996. № 25. Ст. 2998.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Указ Президента РФ от 6 марта 1997 г.// СЗ РФ. 1997. № 10. Ст. 1127.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Положение о классных чинах</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Российской Федерации: утв. Указом Президента РФ от 30 июня 1997 г. № 659 // СЗ РФ. 1997. № 27. Ст. 3185.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Об обеспечении взаимодействия государственных органов в борьбе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сфере экономики: Указ Президента РФ от 3 марта 1998 г. № 224. С последующими изменениями // СЗ РФ. 1998. № 10. Ст. 1159; 2000. № 31. Ст. 3252.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Об уполномоченном Российской Федерации при Европейском суде по правам человека: Указ Президента РФ от 29 марта 1998 г. № 310 // СЗ РФ. 1998. № 14. Ст. 1540; 1999. № 52. Ст. 6368.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Положение о Министерстве юстиции Российской Федерации: утв. Указом Президента РФ от 2 августа 1999 г. // СЗ РФ. 1999. № 32. Ст. 4043; 2000. № 24. Ст. 2546; 2001. № 51. Ст. 4872.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распоряжения Правительства Российской Федерации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Руководящие документы Генеральной Прокуратуры Российской Федерации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 перестройке аппарата Прокуратуры в центре и на местах: приказ по Прокуратуре СССР от 25 марта 1934 г. № 76 // Советская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Fonts w:ascii="Verdana" w:hAnsi="Verdana"/>
          <w:color w:val="000000"/>
          <w:sz w:val="18"/>
          <w:szCs w:val="18"/>
        </w:rPr>
        <w:t>: Сборник важнейших документов. М., 1972.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Об усилении общего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точным исполнением законов: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Союза ССР от 27 июля 1946 г. // Советская прокуратура: Сборник важнейших документов. М., 1972.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Об улучшении работы по рассмотрению</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заявлений и организации приема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органах прокуратуры: приказ Генерального прокурора СССР от 8 июля 1968 г. № 50 // Советская прокуратура: Сборник важнейших документов. М., 1972.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 мерах по обеспечению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уголовном процессе: указание Генерального прокурора РФ от 8 ноября 2001 г. № 65/6 // Сборник основных организационно-распорядительных документов Генеральной.прокуратуры Российской Федерации. Т. 1. Тула; 2004.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законов при приеме, регистрации и разрешении сообщений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органах дознания и предварительного следствия: приказ Генерального прокурора РФ от 10 сентября 2007 г. № 140.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Об организации: международного сотрудничества органов прокуратуры Российской. Федерации: приказ Генеральногошрокурора^РФ от 12 марта 2009 г. №67.1. Судебные: акты?</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ПостановлениягКднститгуционного Суда1Российской Федерации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Государственного Совета Республики Татарстан и Верховного суда Республики Татарстан:</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18 июля 2003 г. № 13-П // СЗ РФ. 2003. № 30. Ст. 3101.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 некоторых вопросах, связанных с применением статей? 23 и 25 Конституции Российской« Федерации: постановление №; 13 Пленума Верховного Суда РФ от 24 декабря 1993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1994! № 3. С. 12.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 некоторых вопросах применения- судами Конституции; 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постановление Пленума Верховного Суда РФ от 31 октября 1995 г. // Бюллетень ВС РФ. 1996. № 1. •</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Монографии, учебники,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пособия</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Ястребов В. Б. Профессия —</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Mi, 1998.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Е.В. Время Петровских реформ. JI., 1989.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Аристотель. Политика. М., 1911.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Ахпанов</w:t>
      </w:r>
      <w:r>
        <w:rPr>
          <w:rStyle w:val="WW8Num3z0"/>
          <w:rFonts w:ascii="Verdana" w:hAnsi="Verdana"/>
          <w:color w:val="000000"/>
          <w:sz w:val="18"/>
          <w:szCs w:val="18"/>
        </w:rPr>
        <w:t> </w:t>
      </w:r>
      <w:r>
        <w:rPr>
          <w:rFonts w:ascii="Verdana" w:hAnsi="Verdana"/>
          <w:color w:val="000000"/>
          <w:sz w:val="18"/>
          <w:szCs w:val="18"/>
        </w:rPr>
        <w:t>А.Н., Кусаиннов Ш.К. Привлечение в качестве</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в уголовном судопроизводстве Республики Казахстан. Караганда, 2005.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в Российской Федерации: Учебник. М., 1998.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Прокурорский надзор в СССР: Учебник. М., 1991.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Курс прокурорского надзора: Учебник. М., 1999.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Борисов Г.А., Горячковская Ю.М., Теплое В.И.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России: историко-теоретический очерк. Белгород, 2001.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органов управления в СССР. М., 1959.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в условиях становления российской политической системы. М., 1998.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Прокуратура и контрольные органы России. М.,1999.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Правозащитная деятельность российской прокуратуры (1722-2002 гг.): история, события, люди. М., 2003.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Учебно-методический комплекс по изучению курса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Российской Федерации» для студентов дневного факультета на 2005/06, 2006/07 учебные годы. М., 2005.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Хуторецкий Р.Б. Участие российской прокуратуры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М., 2006.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Катаев, К.А. Защита российской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М., 2007.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Благовидов</w:t>
      </w:r>
      <w:r>
        <w:rPr>
          <w:rStyle w:val="WW8Num3z0"/>
          <w:rFonts w:ascii="Verdana" w:hAnsi="Verdana"/>
          <w:color w:val="000000"/>
          <w:sz w:val="18"/>
          <w:szCs w:val="18"/>
        </w:rPr>
        <w:t> </w:t>
      </w:r>
      <w:r>
        <w:rPr>
          <w:rFonts w:ascii="Verdana" w:hAnsi="Verdana"/>
          <w:color w:val="000000"/>
          <w:sz w:val="18"/>
          <w:szCs w:val="18"/>
        </w:rPr>
        <w:t>Ф.В. Обер-прокуроры Святейшего Синода. Казань,1899.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Буцковский</w:t>
      </w:r>
      <w:r>
        <w:rPr>
          <w:rStyle w:val="WW8Num3z0"/>
          <w:rFonts w:ascii="Verdana" w:hAnsi="Verdana"/>
          <w:color w:val="000000"/>
          <w:sz w:val="18"/>
          <w:szCs w:val="18"/>
        </w:rPr>
        <w:t> </w:t>
      </w:r>
      <w:r>
        <w:rPr>
          <w:rFonts w:ascii="Verdana" w:hAnsi="Verdana"/>
          <w:color w:val="000000"/>
          <w:sz w:val="18"/>
          <w:szCs w:val="18"/>
        </w:rPr>
        <w:t>H.A. О деятельности прокурорского надзора вследствие отделения</w:t>
      </w:r>
      <w:r>
        <w:rPr>
          <w:rStyle w:val="WW8Num3z0"/>
          <w:rFonts w:ascii="Verdana" w:hAnsi="Verdana"/>
          <w:color w:val="000000"/>
          <w:sz w:val="18"/>
          <w:szCs w:val="18"/>
        </w:rPr>
        <w:t> </w:t>
      </w:r>
      <w:r>
        <w:rPr>
          <w:rStyle w:val="WW8Num4z0"/>
          <w:rFonts w:ascii="Verdana" w:hAnsi="Verdana"/>
          <w:color w:val="4682B4"/>
          <w:sz w:val="18"/>
          <w:szCs w:val="18"/>
        </w:rPr>
        <w:t>обвинительной</w:t>
      </w:r>
      <w:r>
        <w:rPr>
          <w:rStyle w:val="WW8Num3z0"/>
          <w:rFonts w:ascii="Verdana" w:hAnsi="Verdana"/>
          <w:color w:val="000000"/>
          <w:sz w:val="18"/>
          <w:szCs w:val="18"/>
        </w:rPr>
        <w:t> </w:t>
      </w:r>
      <w:r>
        <w:rPr>
          <w:rFonts w:ascii="Verdana" w:hAnsi="Verdana"/>
          <w:color w:val="000000"/>
          <w:sz w:val="18"/>
          <w:szCs w:val="18"/>
        </w:rPr>
        <w:t>власти от судебной. СПб., 1867.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Веретенников</w:t>
      </w:r>
      <w:r>
        <w:rPr>
          <w:rStyle w:val="WW8Num3z0"/>
          <w:rFonts w:ascii="Verdana" w:hAnsi="Verdana"/>
          <w:color w:val="000000"/>
          <w:sz w:val="18"/>
          <w:szCs w:val="18"/>
        </w:rPr>
        <w:t> </w:t>
      </w:r>
      <w:r>
        <w:rPr>
          <w:rFonts w:ascii="Verdana" w:hAnsi="Verdana"/>
          <w:color w:val="000000"/>
          <w:sz w:val="18"/>
          <w:szCs w:val="18"/>
        </w:rPr>
        <w:t>В.И. Очерки истории генерал-прокуратуры в России до Екатерининского времени. Харьков, 1915.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Градовский А. Высшая администрация России XVIII столетия и Генерал-прокуроры. СПб., 1866.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Грибовский</w:t>
      </w:r>
      <w:r>
        <w:rPr>
          <w:rStyle w:val="WW8Num3z0"/>
          <w:rFonts w:ascii="Verdana" w:hAnsi="Verdana"/>
          <w:color w:val="000000"/>
          <w:sz w:val="18"/>
          <w:szCs w:val="18"/>
        </w:rPr>
        <w:t> </w:t>
      </w:r>
      <w:r>
        <w:rPr>
          <w:rFonts w:ascii="Verdana" w:hAnsi="Verdana"/>
          <w:color w:val="000000"/>
          <w:sz w:val="18"/>
          <w:szCs w:val="18"/>
        </w:rPr>
        <w:t>В.М. Высший суд и надзор в России в первой половине царствования Екатерины II. СПб., 1917.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Давид Р. Основные правовые системы современности: пер. с фр. М., 1988.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Джафаров</w:t>
      </w:r>
      <w:r>
        <w:rPr>
          <w:rStyle w:val="WW8Num3z0"/>
          <w:rFonts w:ascii="Verdana" w:hAnsi="Verdana"/>
          <w:color w:val="000000"/>
          <w:sz w:val="18"/>
          <w:szCs w:val="18"/>
        </w:rPr>
        <w:t> </w:t>
      </w:r>
      <w:r>
        <w:rPr>
          <w:rFonts w:ascii="Verdana" w:hAnsi="Verdana"/>
          <w:color w:val="000000"/>
          <w:sz w:val="18"/>
          <w:szCs w:val="18"/>
        </w:rPr>
        <w:t>A.M. Проблемы реформирования органов прокуратуры Азербайджанской Республики. Баку, 2007.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Крутских В.Е. Прокуратура в России и за рубежом: Сравнительное исследование. М., 2001.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ДрагоР.</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наука. М., 1982.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Ерошкин</w:t>
      </w:r>
      <w:r>
        <w:rPr>
          <w:rStyle w:val="WW8Num3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России. М., 1983.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Звягинцев</w:t>
      </w:r>
      <w:r>
        <w:rPr>
          <w:rStyle w:val="WW8Num3z0"/>
          <w:rFonts w:ascii="Verdana" w:hAnsi="Verdana"/>
          <w:color w:val="000000"/>
          <w:sz w:val="18"/>
          <w:szCs w:val="18"/>
        </w:rPr>
        <w:t> </w:t>
      </w:r>
      <w:r>
        <w:rPr>
          <w:rFonts w:ascii="Verdana" w:hAnsi="Verdana"/>
          <w:color w:val="000000"/>
          <w:sz w:val="18"/>
          <w:szCs w:val="18"/>
        </w:rPr>
        <w:t>А.Г., Орлов Ю.Г. Российские</w:t>
      </w:r>
      <w:r>
        <w:rPr>
          <w:rStyle w:val="WW8Num3z0"/>
          <w:rFonts w:ascii="Verdana" w:hAnsi="Verdana"/>
          <w:color w:val="000000"/>
          <w:sz w:val="18"/>
          <w:szCs w:val="18"/>
        </w:rPr>
        <w:t> </w:t>
      </w:r>
      <w:r>
        <w:rPr>
          <w:rStyle w:val="WW8Num4z0"/>
          <w:rFonts w:ascii="Verdana" w:hAnsi="Verdana"/>
          <w:color w:val="4682B4"/>
          <w:sz w:val="18"/>
          <w:szCs w:val="18"/>
        </w:rPr>
        <w:t>прокуроры</w:t>
      </w:r>
      <w:r>
        <w:rPr>
          <w:rFonts w:ascii="Verdana" w:hAnsi="Verdana"/>
          <w:color w:val="000000"/>
          <w:sz w:val="18"/>
          <w:szCs w:val="18"/>
        </w:rPr>
        <w:t>. Сочинение в 3-х т. М., 1994-1996.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Зинуров</w:t>
      </w:r>
      <w:r>
        <w:rPr>
          <w:rStyle w:val="WW8Num3z0"/>
          <w:rFonts w:ascii="Verdana" w:hAnsi="Verdana"/>
          <w:color w:val="000000"/>
          <w:sz w:val="18"/>
          <w:szCs w:val="18"/>
        </w:rPr>
        <w:t> </w:t>
      </w:r>
      <w:r>
        <w:rPr>
          <w:rFonts w:ascii="Verdana" w:hAnsi="Verdana"/>
          <w:color w:val="000000"/>
          <w:sz w:val="18"/>
          <w:szCs w:val="18"/>
        </w:rPr>
        <w:t>Р.Н. Координационная деятельность российской прокуратуры: тенденции и закономерности. Уфа, 2002.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С.М. История царской прокуратуры. СПб., 1993.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М.И. О социалистической законности. М., 1959.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Карамзин JI.M. Записка о древней и новой России. СПб., 1914.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Сочинения. Т. 4. Курс русской истории. М., 1989.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Прокурорский надзор Российской Федерации. Общая часть: учебное пособие. Екатеринбург, 1999.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 Конституционное право России: Учебник. Изд. 4-е, перераб. и доп. М., 2006.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Конституции буржуазных государств: Учеб. пособие / Сост. В.В. Маклаков. М., 1982.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Учебник / Авторский коллектив. Екатеринбург, 1995.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1994'.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Концепция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реформььв Российской Федерации. М., 1992.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Координация деятельности* правоохранительных органов по, борьбе с преступностью: Научно-методические рекомендации. М., 2001.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Королев&gt; Г.Н. Прокуратура Российской Федерации в, период правовой реформы. Лекция. Ижевск, 1998.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Коптевский</w:t>
      </w:r>
      <w:r>
        <w:rPr>
          <w:rStyle w:val="WW8Num3z0"/>
          <w:rFonts w:ascii="Verdana" w:hAnsi="Verdana"/>
          <w:color w:val="000000"/>
          <w:sz w:val="18"/>
          <w:szCs w:val="18"/>
        </w:rPr>
        <w:t> </w:t>
      </w:r>
      <w:r>
        <w:rPr>
          <w:rFonts w:ascii="Verdana" w:hAnsi="Verdana"/>
          <w:color w:val="000000"/>
          <w:sz w:val="18"/>
          <w:szCs w:val="18"/>
        </w:rPr>
        <w:t>В.Д. Прокуратура- в системе органов государственной власти Российской»Федерации: теоретический аспект. Пермь, 2007.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Крыленко</w:t>
      </w:r>
      <w:r>
        <w:rPr>
          <w:rStyle w:val="WW8Num3z0"/>
          <w:rFonts w:ascii="Verdana" w:hAnsi="Verdana"/>
          <w:color w:val="000000"/>
          <w:sz w:val="18"/>
          <w:szCs w:val="18"/>
        </w:rPr>
        <w:t> </w:t>
      </w:r>
      <w:r>
        <w:rPr>
          <w:rFonts w:ascii="Verdana" w:hAnsi="Verdana"/>
          <w:color w:val="000000"/>
          <w:sz w:val="18"/>
          <w:szCs w:val="18"/>
        </w:rPr>
        <w:t>Н.В: Суд вправо вСССР. Ч: 1. М.; Л., Л927.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 Курс советского уголовно-процессуального права. Т. 1. М., 1957.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Лебединский</w:t>
      </w:r>
      <w:r>
        <w:rPr>
          <w:rStyle w:val="WW8Num3z0"/>
          <w:rFonts w:ascii="Verdana" w:hAnsi="Verdana"/>
          <w:color w:val="000000"/>
          <w:sz w:val="18"/>
          <w:szCs w:val="18"/>
        </w:rPr>
        <w:t> </w:t>
      </w:r>
      <w:r>
        <w:rPr>
          <w:rFonts w:ascii="Verdana" w:hAnsi="Verdana"/>
          <w:color w:val="000000"/>
          <w:sz w:val="18"/>
          <w:szCs w:val="18"/>
        </w:rPr>
        <w:t>В.Г., Каленое Ю'.А. Прокурорский надзор* в СССР.' Ml, 1957.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Ким, А.И., Мишин Н.Г.,</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П.И. Курс советского государственного права1. М-., 1962.149: ЛоккД. Сочинения в 3-х т. М:, 1985. Т. 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Ломовский</w:t>
      </w:r>
      <w:r>
        <w:rPr>
          <w:rStyle w:val="WW8Num3z0"/>
          <w:rFonts w:ascii="Verdana" w:hAnsi="Verdana"/>
          <w:color w:val="000000"/>
          <w:sz w:val="18"/>
          <w:szCs w:val="18"/>
        </w:rPr>
        <w:t> </w:t>
      </w:r>
      <w:r>
        <w:rPr>
          <w:rFonts w:ascii="Verdana" w:hAnsi="Verdana"/>
          <w:color w:val="000000"/>
          <w:sz w:val="18"/>
          <w:szCs w:val="18"/>
        </w:rPr>
        <w:t>В.Д. Прокурорско-надзорные правоотношения. Ростов-на-Дону, 1987.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Маршунов</w:t>
      </w:r>
      <w:r>
        <w:rPr>
          <w:rFonts w:ascii="Verdana" w:hAnsi="Verdana"/>
          <w:color w:val="000000"/>
          <w:sz w:val="18"/>
          <w:szCs w:val="18"/>
        </w:rPr>
        <w:t>, М.Н: Прокурорско-надзорное право. Проблемы, правового регулирования.,СПб., 1991.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Мелку мое В.Г. Вопросы теории и практики общего надзора прокуратуры. Душанбе, 1965: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Н.В. Прокурорская власть и личность: правовые средства,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России. М., 2003: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Избранные произведения. М., 1955.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Н.В. Прокурорский надзор- в« его устройстве и деятельности: Пособие для прокурорских работников. Т.1. М., 1889.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Николаева JI.А. Прокуратура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советском государственном управлении. Л., 1976.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 концепции прокурорского надзора в условиях перестройки: Материалы заседаний совета по рассмотрению вопросов теоретического характера 24 марта 1989 г. // Научная информация по вопросам1, борьбы с преступностью. 1989. Вып. 114.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Оситн С.А. Российский федерализм и конституционно-правовой, статус прокуратуры: концептуальные проблемы (конституционно-правовое исследование). М., 2005.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Охрана прав граждан советской прокуратурой. М., 1964.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С.А. О Сенате в царствование Петра Великого. М.,1875.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И.Н. Судьба процессуальных гарантий личной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во Франции. М.; Л., 1946.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Прокуратура в правовом государстве: Материалы многосторонней встречи, организованной Советом Европы совместно- с Генеральной прокуратурой Российской Федерации. М., 1997.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Прокуратура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правовой статус,, функция, полномочия: Научное и учебное пособие / под общ. ред*. С.П. Щербы. М., 2007.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Прокуратура. Российской Федерации (Концепция развития на переходный период). М., 1994.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Прокурорский надзор в Российской Федерации / под ред. А.А.</w:t>
      </w:r>
      <w:r>
        <w:rPr>
          <w:rStyle w:val="WW8Num3z0"/>
          <w:rFonts w:ascii="Verdana" w:hAnsi="Verdana"/>
          <w:color w:val="000000"/>
          <w:sz w:val="18"/>
          <w:szCs w:val="18"/>
        </w:rPr>
        <w:t> </w:t>
      </w:r>
      <w:r>
        <w:rPr>
          <w:rStyle w:val="WW8Num4z0"/>
          <w:rFonts w:ascii="Verdana" w:hAnsi="Verdana"/>
          <w:color w:val="4682B4"/>
          <w:sz w:val="18"/>
          <w:szCs w:val="18"/>
        </w:rPr>
        <w:t>Чувилева</w:t>
      </w:r>
      <w:r>
        <w:rPr>
          <w:rFonts w:ascii="Verdana" w:hAnsi="Verdana"/>
          <w:color w:val="000000"/>
          <w:sz w:val="18"/>
          <w:szCs w:val="18"/>
        </w:rPr>
        <w:t>. М-., 1999.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Прокурорский надзор в Российской Федерации: Учебник / под ред. В.И.Рохлина. СПб., 2000.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Прокурорский надзор: Учебник для вузов / под ред. проф: Г.П. Химичевош М., 2001.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Роль и место органов прокуратуры в системе государственных институтов Российской Федерации (материалы парламентских слушаний). М., 2008.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B.B. Конституционные основы правозащитной деятельности прокуратуры Российской Федерации. М., 20Г0;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Очерк теории прокурорского надзора. М., 1975.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Случевский Учебник русского уголовного процесса. СПб., 1913.172; Соколов BlО прокурорском надзоре; Mi, 1869: •</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в Российской Федерации и работа, органов прокуратуры. 2008 г. Информ-аналитич. доклад: в 2 ч. / под общ. ред. ректора Академии Генеральной прокуратуры РФ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М., 2009. Ч. 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Прокурорский надзор в СССР. М., 1956. .</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Тадввосян B.C. Прокурорский надзор в СССР. М., 1968.• ; 176.</w:t>
      </w:r>
      <w:r>
        <w:rPr>
          <w:rStyle w:val="WW8Num3z0"/>
          <w:rFonts w:ascii="Verdana" w:hAnsi="Verdana"/>
          <w:color w:val="000000"/>
          <w:sz w:val="18"/>
          <w:szCs w:val="18"/>
        </w:rPr>
        <w:t> </w:t>
      </w:r>
      <w:r>
        <w:rPr>
          <w:rStyle w:val="WW8Num4z0"/>
          <w:rFonts w:ascii="Verdana" w:hAnsi="Verdana"/>
          <w:color w:val="4682B4"/>
          <w:sz w:val="18"/>
          <w:szCs w:val="18"/>
        </w:rPr>
        <w:t>Тертышник</w:t>
      </w:r>
      <w:r>
        <w:rPr>
          <w:rStyle w:val="WW8Num3z0"/>
          <w:rFonts w:ascii="Verdana" w:hAnsi="Verdana"/>
          <w:color w:val="000000"/>
          <w:sz w:val="18"/>
          <w:szCs w:val="18"/>
        </w:rPr>
        <w:t> </w:t>
      </w:r>
      <w:r>
        <w:rPr>
          <w:rFonts w:ascii="Verdana" w:hAnsi="Verdana"/>
          <w:color w:val="000000"/>
          <w:sz w:val="18"/>
          <w:szCs w:val="18"/>
        </w:rPr>
        <w:t>В.М. Научно-практический комментарий к Уголовно-процессуальному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Украины. Киев, 2001.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Европейский суд по- правам человека. Очерк организации и деятельности. М., 2001.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Учебник. Изд. 2-е, перераб. и доп. М., 2003. '</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Чудаков</w:t>
      </w:r>
      <w:r>
        <w:rPr>
          <w:rStyle w:val="WW8Num3z0"/>
          <w:rFonts w:ascii="Verdana" w:hAnsi="Verdana"/>
          <w:color w:val="000000"/>
          <w:sz w:val="18"/>
          <w:szCs w:val="18"/>
        </w:rPr>
        <w:t> </w:t>
      </w:r>
      <w:r>
        <w:rPr>
          <w:rFonts w:ascii="Verdana" w:hAnsi="Verdana"/>
          <w:color w:val="000000"/>
          <w:sz w:val="18"/>
          <w:szCs w:val="18"/>
        </w:rPr>
        <w:t>М.Ф. Конституционное государственное право-зарубежных стран: Учебник. М., 1998.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М.С. Прокуратура в. государственном механизме России // Проблемы совершенствования прокурорского надзора. М., 1997.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Щулъженко Ю.Л: Конституционный статус прокуратуры Российской Федерации. М., 1999.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Ямполъская</w:t>
      </w:r>
      <w:r>
        <w:rPr>
          <w:rStyle w:val="WW8Num3z0"/>
          <w:rFonts w:ascii="Verdana" w:hAnsi="Verdana"/>
          <w:color w:val="000000"/>
          <w:sz w:val="18"/>
          <w:szCs w:val="18"/>
        </w:rPr>
        <w:t> </w:t>
      </w:r>
      <w:r>
        <w:rPr>
          <w:rFonts w:ascii="Verdana" w:hAnsi="Verdana"/>
          <w:color w:val="000000"/>
          <w:sz w:val="18"/>
          <w:szCs w:val="18"/>
        </w:rPr>
        <w:t>Ц.А. Органы советского государственного управления в современный период. М., 1954.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В.Б. Прокурорский надзор: Учебник. Mi, 2001. .</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Диссертации и авторефераты диссертаций</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Бахтыбаев</w:t>
      </w:r>
      <w:r>
        <w:rPr>
          <w:rStyle w:val="WW8Num3z0"/>
          <w:rFonts w:ascii="Verdana" w:hAnsi="Verdana"/>
          <w:color w:val="000000"/>
          <w:sz w:val="18"/>
          <w:szCs w:val="18"/>
        </w:rPr>
        <w:t> </w:t>
      </w:r>
      <w:r>
        <w:rPr>
          <w:rFonts w:ascii="Verdana" w:hAnsi="Verdana"/>
          <w:color w:val="000000"/>
          <w:sz w:val="18"/>
          <w:szCs w:val="18"/>
        </w:rPr>
        <w:t>И.Ж. Концептуальные основы деятельности прокуратуры Республики Казахстан по обеспечению законности. Автореф. дис.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Алматы, 2009.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И.П. Место и роль органов российской прокуратуры в механизме российского государства. Автореф. дис. . канд. юрид. наук. Коломна, 2001.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Воскобитова</w:t>
      </w:r>
      <w:r>
        <w:rPr>
          <w:rStyle w:val="WW8Num3z0"/>
          <w:rFonts w:ascii="Verdana" w:hAnsi="Verdana"/>
          <w:color w:val="000000"/>
          <w:sz w:val="18"/>
          <w:szCs w:val="18"/>
        </w:rPr>
        <w:t> </w:t>
      </w:r>
      <w:r>
        <w:rPr>
          <w:rFonts w:ascii="Verdana" w:hAnsi="Verdana"/>
          <w:color w:val="000000"/>
          <w:sz w:val="18"/>
          <w:szCs w:val="18"/>
        </w:rPr>
        <w:t>М.Р. Участие адвоката в реализации права граждан на обращение в негосударственные органы по защите прав человека и основных свобод. Автореф. дис. . канд. юрид. наук. М., 2009.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Громыко</w:t>
      </w:r>
      <w:r>
        <w:rPr>
          <w:rStyle w:val="WW8Num3z0"/>
          <w:rFonts w:ascii="Verdana" w:hAnsi="Verdana"/>
          <w:color w:val="000000"/>
          <w:sz w:val="18"/>
          <w:szCs w:val="18"/>
        </w:rPr>
        <w:t> </w:t>
      </w:r>
      <w:r>
        <w:rPr>
          <w:rFonts w:ascii="Verdana" w:hAnsi="Verdana"/>
          <w:color w:val="000000"/>
          <w:sz w:val="18"/>
          <w:szCs w:val="18"/>
        </w:rPr>
        <w:t>С.С. Обеспечение законности и дисциплины в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(административно-правовой аспект). Автореф. дис. канд. юрид. наук. СПб., 2003.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Дегтярева</w:t>
      </w:r>
      <w:r>
        <w:rPr>
          <w:rStyle w:val="WW8Num3z0"/>
          <w:rFonts w:ascii="Verdana" w:hAnsi="Verdana"/>
          <w:color w:val="000000"/>
          <w:sz w:val="18"/>
          <w:szCs w:val="18"/>
        </w:rPr>
        <w:t> </w:t>
      </w:r>
      <w:r>
        <w:rPr>
          <w:rFonts w:ascii="Verdana" w:hAnsi="Verdana"/>
          <w:color w:val="000000"/>
          <w:sz w:val="18"/>
          <w:szCs w:val="18"/>
        </w:rPr>
        <w:t>H.H. Конституционно-правовой статус прокуратуры в Российской Федерации: институциональный и сравнительный анализ. Дис. . канд. юрид. наук. М., 2000.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Долежан</w:t>
      </w:r>
      <w:r>
        <w:rPr>
          <w:rStyle w:val="WW8Num3z0"/>
          <w:rFonts w:ascii="Verdana" w:hAnsi="Verdana"/>
          <w:color w:val="000000"/>
          <w:sz w:val="18"/>
          <w:szCs w:val="18"/>
        </w:rPr>
        <w:t> </w:t>
      </w:r>
      <w:r>
        <w:rPr>
          <w:rFonts w:ascii="Verdana" w:hAnsi="Verdana"/>
          <w:color w:val="000000"/>
          <w:sz w:val="18"/>
          <w:szCs w:val="18"/>
        </w:rPr>
        <w:t>В.В. Проблемы компетенции прокуратуры. Автореф. дис. докт. юрид. наук. М., 1991.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Прокуратура в государственном механизме Российской Федерации. Дис. . канд. юрид. наук. М., 1996.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Когилевский В.Д. Место и роль прокуратуры в механизме российского государства. Автореф. дис. . канд. юрид. наук. Саратов, 2008.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Ломовский</w:t>
      </w:r>
      <w:r>
        <w:rPr>
          <w:rStyle w:val="WW8Num3z0"/>
          <w:rFonts w:ascii="Verdana" w:hAnsi="Verdana"/>
          <w:color w:val="000000"/>
          <w:sz w:val="18"/>
          <w:szCs w:val="18"/>
        </w:rPr>
        <w:t> </w:t>
      </w:r>
      <w:r>
        <w:rPr>
          <w:rFonts w:ascii="Verdana" w:hAnsi="Verdana"/>
          <w:color w:val="000000"/>
          <w:sz w:val="18"/>
          <w:szCs w:val="18"/>
        </w:rPr>
        <w:t>В.Д. Сущность и задачи прокурорского надзора в СССР. Автореф. дис. . докт. юрид. наук. М., 1989.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Оробец</w:t>
      </w:r>
      <w:r>
        <w:rPr>
          <w:rStyle w:val="WW8Num3z0"/>
          <w:rFonts w:ascii="Verdana" w:hAnsi="Verdana"/>
          <w:color w:val="000000"/>
          <w:sz w:val="18"/>
          <w:szCs w:val="18"/>
        </w:rPr>
        <w:t> </w:t>
      </w:r>
      <w:r>
        <w:rPr>
          <w:rFonts w:ascii="Verdana" w:hAnsi="Verdana"/>
          <w:color w:val="000000"/>
          <w:sz w:val="18"/>
          <w:szCs w:val="18"/>
        </w:rPr>
        <w:t>В.М. Трудовая юстиция в зарубежных странах и проблемы ее становления в Российской Федерации. Дис. . докт. юрид. наук. М., 2006.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А.Ф. Организационно-правовые факторы организации управления в органах прокуратуры Российской Федерации. Автореф. дис. . докт. юрид. наук. М., 1997.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Судебная власть в Российской» Федерации: современное состояние и перспективы развития. Автореф. дис. . докт. юрид. наук. М., 1999.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М.С. Проблемы функционирования российской прокуратуры в условиях формирования демократического правового государства. Дис. . докт. юрид. наук. Екатеринбург, 2002.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В.Ю. Прокуратура в системе разделения властей и государственном механизме защиты конституционных прав граждан. Автореф. дис. . канд. юрид. наук. Саратов, 2009.1.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Бессарабов ВТ., Рябцев В.П. Роль и место органов прокуратуры в системе государственных институтов Российской Федерации // Вестник Академии Генеральной прокуратуры РФ. 2008. № 4 (6).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Американские федералисты: Гамильтон; Мэдисон, Джей. Избранные статьи. Бенсон, Вермонт, 1990.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История прокуратуры Российской империи // Вестник Московского университета. Серия 11. Право. 1997. № 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Вопросы конституционности в деятельности прокуратуры //</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законность и прокурорский надзор. М., 1997.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Правовые основы организации и деятельность прокуратуры Республики Корея // Актуальные вопросы российского права: Сб. научных трудов. Вып. 13.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Ю.Ф. 2009.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Функции современной российской прокуратуры (состояние и перспективы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 Вестник Академии Генеральной прокуратуры РФ. 2009. № 1 (9).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Жмакин A.C. Место прокуратуры в политической системе // Законность. 2009. № 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Бровин</w:t>
      </w:r>
      <w:r>
        <w:rPr>
          <w:rStyle w:val="WW8Num3z0"/>
          <w:rFonts w:ascii="Verdana" w:hAnsi="Verdana"/>
          <w:color w:val="000000"/>
          <w:sz w:val="18"/>
          <w:szCs w:val="18"/>
        </w:rPr>
        <w:t> </w:t>
      </w:r>
      <w:r>
        <w:rPr>
          <w:rFonts w:ascii="Verdana" w:hAnsi="Verdana"/>
          <w:color w:val="000000"/>
          <w:sz w:val="18"/>
          <w:szCs w:val="18"/>
        </w:rPr>
        <w:t>Г.И. О прокурорско-надзорных правоотношениях / Проблемы прокурорского надзора. М., 1972.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Будаев К. Прокуратура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(уставные) суды субъектов Российской Федерации // Законность. 2000. № 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Валиев</w:t>
      </w:r>
      <w:r>
        <w:rPr>
          <w:rStyle w:val="WW8Num3z0"/>
          <w:rFonts w:ascii="Verdana" w:hAnsi="Verdana"/>
          <w:color w:val="000000"/>
          <w:sz w:val="18"/>
          <w:szCs w:val="18"/>
        </w:rPr>
        <w:t> </w:t>
      </w:r>
      <w:r>
        <w:rPr>
          <w:rFonts w:ascii="Verdana" w:hAnsi="Verdana"/>
          <w:color w:val="000000"/>
          <w:sz w:val="18"/>
          <w:szCs w:val="18"/>
        </w:rPr>
        <w:t>И.В. Место прокуратуры в системе органов государственной власти Российской Федерации // Современное право. 2005. № 10.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w:t>
      </w:r>
      <w:r>
        <w:rPr>
          <w:rStyle w:val="WW8Num3z0"/>
          <w:rFonts w:ascii="Verdana" w:hAnsi="Verdana"/>
          <w:color w:val="000000"/>
          <w:sz w:val="18"/>
          <w:szCs w:val="18"/>
        </w:rPr>
        <w:t> </w:t>
      </w:r>
      <w:r>
        <w:rPr>
          <w:rStyle w:val="WW8Num4z0"/>
          <w:rFonts w:ascii="Verdana" w:hAnsi="Verdana"/>
          <w:color w:val="4682B4"/>
          <w:sz w:val="18"/>
          <w:szCs w:val="18"/>
        </w:rPr>
        <w:t>Валуйский</w:t>
      </w:r>
      <w:r>
        <w:rPr>
          <w:rStyle w:val="WW8Num3z0"/>
          <w:rFonts w:ascii="Verdana" w:hAnsi="Verdana"/>
          <w:color w:val="000000"/>
          <w:sz w:val="18"/>
          <w:szCs w:val="18"/>
        </w:rPr>
        <w:t> </w:t>
      </w:r>
      <w:r>
        <w:rPr>
          <w:rFonts w:ascii="Verdana" w:hAnsi="Verdana"/>
          <w:color w:val="000000"/>
          <w:sz w:val="18"/>
          <w:szCs w:val="18"/>
        </w:rPr>
        <w:t>В.И. О некоторых проблемах прокурорского надзора в условиях реформы // Вестник Волгоградского государственного университета. Серия 3. Вып. 1. Экономика. Право. 1996.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Ванъкова А.Н. Место прокуратуры в системе разделения властей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 10.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Василенков</w:t>
      </w:r>
      <w:r>
        <w:rPr>
          <w:rStyle w:val="WW8Num3z0"/>
          <w:rFonts w:ascii="Verdana" w:hAnsi="Verdana"/>
          <w:color w:val="000000"/>
          <w:sz w:val="18"/>
          <w:szCs w:val="18"/>
        </w:rPr>
        <w:t> </w:t>
      </w:r>
      <w:r>
        <w:rPr>
          <w:rFonts w:ascii="Verdana" w:hAnsi="Verdana"/>
          <w:color w:val="000000"/>
          <w:sz w:val="18"/>
          <w:szCs w:val="18"/>
        </w:rPr>
        <w:t>П.Т. К вопросу о классификации советских государственных органов // Вестник МГУ. 1951. № 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Виноградов О. Прокуратура в системе органов государственной власти // Законность. 1997. № 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А.П. К вопросу о функциях прокурорского надзора // Проблемы прокурорского надзора. М.: Всесоюзный институт по изучению причин и разработке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1972.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Гредингер</w:t>
      </w:r>
      <w:r>
        <w:rPr>
          <w:rStyle w:val="WW8Num3z0"/>
          <w:rFonts w:ascii="Verdana" w:hAnsi="Verdana"/>
          <w:color w:val="000000"/>
          <w:sz w:val="18"/>
          <w:szCs w:val="18"/>
        </w:rPr>
        <w:t> </w:t>
      </w:r>
      <w:r>
        <w:rPr>
          <w:rFonts w:ascii="Verdana" w:hAnsi="Verdana"/>
          <w:color w:val="000000"/>
          <w:sz w:val="18"/>
          <w:szCs w:val="18"/>
        </w:rPr>
        <w:t>Ф.И. Прокурорский надзор за 50 лет // Судебные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1864 г. за 50 лет. Т. 2. СПб. 1914.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Григоренко</w:t>
      </w:r>
      <w:r>
        <w:rPr>
          <w:rStyle w:val="WW8Num3z0"/>
          <w:rFonts w:ascii="Verdana" w:hAnsi="Verdana"/>
          <w:color w:val="000000"/>
          <w:sz w:val="18"/>
          <w:szCs w:val="18"/>
        </w:rPr>
        <w:t> </w:t>
      </w:r>
      <w:r>
        <w:rPr>
          <w:rFonts w:ascii="Verdana" w:hAnsi="Verdana"/>
          <w:color w:val="000000"/>
          <w:sz w:val="18"/>
          <w:szCs w:val="18"/>
        </w:rPr>
        <w:t>В.Н. К вопросу о пределах общего надзора прокуратуры: Научная информация по вопросам борьбы с преступностью. 1992. № 118.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Джафаров</w:t>
      </w:r>
      <w:r>
        <w:rPr>
          <w:rStyle w:val="WW8Num3z0"/>
          <w:rFonts w:ascii="Verdana" w:hAnsi="Verdana"/>
          <w:color w:val="000000"/>
          <w:sz w:val="18"/>
          <w:szCs w:val="18"/>
        </w:rPr>
        <w:t> </w:t>
      </w:r>
      <w:r>
        <w:rPr>
          <w:rFonts w:ascii="Verdana" w:hAnsi="Verdana"/>
          <w:color w:val="000000"/>
          <w:sz w:val="18"/>
          <w:szCs w:val="18"/>
        </w:rPr>
        <w:t>А.М. Конституция Азербайджана как правовая, основа деятельности органов: прокуратуры и проблемы ее совершенствования в свете рекомендаций Совета Европы // Российский; следователь. 2008: № 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Друкаров M.JI. Новое законодательство о прокурорском надзоре в Российской Федерации // Актуальные вопросы; государства и права в современный период. Томск, 1994.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Жмакии А.Ю. Организация и деятельность прокуратуры и сходных государственно-правовых институтов в зарубежных странах // Актуальные вопросы российского права: Об: научных статей. Вып. 141 М., МГУ. Юрид. фак. 2009.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ЗвирбулъВ:К. Перспективы развития прокурорского надзора в правовом государстве // Советское государство и право. 1990. № 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Звягинцев А., Орлов Ю. И поменьше</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 Прокурорская и следственная практика. 1998. № 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Казанцев С.М: Судебная реформа 1864 г. и реорганизация? прокуратуры. // Государственное управление и право: история и современность. Л., 1984. 4 ,226; Как нам реорганизовать прокуратуру//Новый компаньон: 2000:, №^22: :</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Клочков В В. Создание и развитие российской прокуратуры // Советская прокуратура. Очерки истории. М., 1993.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Ковязина Ю. Основы возникновения и существования</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власти в России // Законность. 2002. № 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O.A. О некоторых аспектах концепции нового Федерального закона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 Вестник Академии Генеральной прокуратуры РФ. 2009. №11.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Дмитрий Александрович Ровинский. Собр. Соч. Т. 5. М., 1968.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Концептуальные вопросы развития прокуратуры в период правовой реформы в Российской Федерации // Законность. 1997. №3.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Кореневский</w:t>
      </w:r>
      <w:r>
        <w:rPr>
          <w:rStyle w:val="WW8Num3z0"/>
          <w:rFonts w:ascii="Verdana" w:hAnsi="Verdana"/>
          <w:color w:val="000000"/>
          <w:sz w:val="18"/>
          <w:szCs w:val="18"/>
        </w:rPr>
        <w:t> </w:t>
      </w:r>
      <w:r>
        <w:rPr>
          <w:rFonts w:ascii="Verdana" w:hAnsi="Verdana"/>
          <w:color w:val="000000"/>
          <w:sz w:val="18"/>
          <w:szCs w:val="18"/>
        </w:rPr>
        <w:t>Ю.В. Становление правового государства в Российской Федерации и функции прокуратуры // Государство и право. 1994. №5.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Место прокуратуры в государственном механизме // Государство и право. 1995. № 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Кулагин П. Прокуратура должна стать органом президентской власти. Законность. 2001. № 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Предисловие // А.Г.</w:t>
      </w:r>
      <w:r>
        <w:rPr>
          <w:rStyle w:val="WW8Num3z0"/>
          <w:rFonts w:ascii="Verdana" w:hAnsi="Verdana"/>
          <w:color w:val="000000"/>
          <w:sz w:val="18"/>
          <w:szCs w:val="18"/>
        </w:rPr>
        <w:t> </w:t>
      </w:r>
      <w:r>
        <w:rPr>
          <w:rStyle w:val="WW8Num4z0"/>
          <w:rFonts w:ascii="Verdana" w:hAnsi="Verdana"/>
          <w:color w:val="4682B4"/>
          <w:sz w:val="18"/>
          <w:szCs w:val="18"/>
        </w:rPr>
        <w:t>Звягинцев</w:t>
      </w:r>
      <w:r>
        <w:rPr>
          <w:rFonts w:ascii="Verdana" w:hAnsi="Verdana"/>
          <w:color w:val="000000"/>
          <w:sz w:val="18"/>
          <w:szCs w:val="18"/>
        </w:rPr>
        <w:t>, Ю.Г. Орлов. Око государево. Российские прокуроры. XVIII век. М., 1994.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Система и принципы деятельности Советов народных депутатов // Органы советского общенародного государства. М., 1979.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В.А. Судебная власть. Судебная защита.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понятие и соотношение: Лекции-очерки. Самара, 2000.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Бей, но не до смерти.</w:t>
      </w:r>
      <w:r>
        <w:rPr>
          <w:rStyle w:val="WW8Num3z0"/>
          <w:rFonts w:ascii="Verdana" w:hAnsi="Verdana"/>
          <w:color w:val="000000"/>
          <w:sz w:val="18"/>
          <w:szCs w:val="18"/>
        </w:rPr>
        <w:t> </w:t>
      </w:r>
      <w:r>
        <w:rPr>
          <w:rStyle w:val="WW8Num4z0"/>
          <w:rFonts w:ascii="Verdana" w:hAnsi="Verdana"/>
          <w:color w:val="4682B4"/>
          <w:sz w:val="18"/>
          <w:szCs w:val="18"/>
        </w:rPr>
        <w:t>ПСС</w:t>
      </w:r>
      <w:r>
        <w:rPr>
          <w:rFonts w:ascii="Verdana" w:hAnsi="Verdana"/>
          <w:color w:val="000000"/>
          <w:sz w:val="18"/>
          <w:szCs w:val="18"/>
        </w:rPr>
        <w:t>. Т.4.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О «</w:t>
      </w:r>
      <w:r>
        <w:rPr>
          <w:rStyle w:val="WW8Num4z0"/>
          <w:rFonts w:ascii="Verdana" w:hAnsi="Verdana"/>
          <w:color w:val="4682B4"/>
          <w:sz w:val="18"/>
          <w:szCs w:val="18"/>
        </w:rPr>
        <w:t>двойном</w:t>
      </w:r>
      <w:r>
        <w:rPr>
          <w:rFonts w:ascii="Verdana" w:hAnsi="Verdana"/>
          <w:color w:val="000000"/>
          <w:sz w:val="18"/>
          <w:szCs w:val="18"/>
        </w:rPr>
        <w:t>» подчинении и законности. ПСС. Т. 45.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w:t>
      </w:r>
      <w:r>
        <w:rPr>
          <w:rStyle w:val="WW8Num3z0"/>
          <w:rFonts w:ascii="Verdana" w:hAnsi="Verdana"/>
          <w:color w:val="000000"/>
          <w:sz w:val="18"/>
          <w:szCs w:val="18"/>
        </w:rPr>
        <w:t> </w:t>
      </w:r>
      <w:r>
        <w:rPr>
          <w:rStyle w:val="WW8Num4z0"/>
          <w:rFonts w:ascii="Verdana" w:hAnsi="Verdana"/>
          <w:color w:val="4682B4"/>
          <w:sz w:val="18"/>
          <w:szCs w:val="18"/>
        </w:rPr>
        <w:t>Ломовский</w:t>
      </w:r>
      <w:r>
        <w:rPr>
          <w:rStyle w:val="WW8Num3z0"/>
          <w:rFonts w:ascii="Verdana" w:hAnsi="Verdana"/>
          <w:color w:val="000000"/>
          <w:sz w:val="18"/>
          <w:szCs w:val="18"/>
        </w:rPr>
        <w:t> </w:t>
      </w:r>
      <w:r>
        <w:rPr>
          <w:rFonts w:ascii="Verdana" w:hAnsi="Verdana"/>
          <w:color w:val="000000"/>
          <w:sz w:val="18"/>
          <w:szCs w:val="18"/>
        </w:rPr>
        <w:t>В.Д. Какой власти принадлежит прокуратура // Российская конституция. 2001. № 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Мелку мое В.Г. Деятельность прокуратуры: функции, задачи, основные направления, стадии: Межвузовский сборник. Свердловск, 1981.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Н.В. Прокурорская власть // Государство и право. 2002.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 О. Выборы Президента: законодательство и политика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мониторинг, анализ, информация. 1996. № 3 (10).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Идеи и конструкции правовой государственности: история и современность // Социалистическое правовое государство. М., 1990.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Правовое государство: история и современность // Вопросы философии. 1998. № 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Нимеллер</w:t>
      </w:r>
      <w:r>
        <w:rPr>
          <w:rStyle w:val="WW8Num3z0"/>
          <w:rFonts w:ascii="Verdana" w:hAnsi="Verdana"/>
          <w:color w:val="000000"/>
          <w:sz w:val="18"/>
          <w:szCs w:val="18"/>
        </w:rPr>
        <w:t> </w:t>
      </w:r>
      <w:r>
        <w:rPr>
          <w:rFonts w:ascii="Verdana" w:hAnsi="Verdana"/>
          <w:color w:val="000000"/>
          <w:sz w:val="18"/>
          <w:szCs w:val="18"/>
        </w:rPr>
        <w:t>М. Уголовное судопроизводство и роль прокуратуры в Германии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№10.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С.А., Рябцев В.П. Состояние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и прокурорский надзор // Конституционная законность: предпосылки и реальность: Сб. научных трудов. М., 2002.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Н.И. У истоков российской бюрократии // Вопросы истории. 1989. № 12.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Пешков</w:t>
      </w:r>
      <w:r>
        <w:rPr>
          <w:rStyle w:val="WW8Num3z0"/>
          <w:rFonts w:ascii="Verdana" w:hAnsi="Verdana"/>
          <w:color w:val="000000"/>
          <w:sz w:val="18"/>
          <w:szCs w:val="18"/>
        </w:rPr>
        <w:t> </w:t>
      </w:r>
      <w:r>
        <w:rPr>
          <w:rFonts w:ascii="Verdana" w:hAnsi="Verdana"/>
          <w:color w:val="000000"/>
          <w:sz w:val="18"/>
          <w:szCs w:val="18"/>
        </w:rPr>
        <w:t>М.А. Функции суда, прокурора и</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при производстве арестов и</w:t>
      </w:r>
      <w:r>
        <w:rPr>
          <w:rStyle w:val="WW8Num3z0"/>
          <w:rFonts w:ascii="Verdana" w:hAnsi="Verdana"/>
          <w:color w:val="000000"/>
          <w:sz w:val="18"/>
          <w:szCs w:val="18"/>
        </w:rPr>
        <w:t> </w:t>
      </w:r>
      <w:r>
        <w:rPr>
          <w:rStyle w:val="WW8Num4z0"/>
          <w:rFonts w:ascii="Verdana" w:hAnsi="Verdana"/>
          <w:color w:val="4682B4"/>
          <w:sz w:val="18"/>
          <w:szCs w:val="18"/>
        </w:rPr>
        <w:t>обысков</w:t>
      </w:r>
      <w:r>
        <w:rPr>
          <w:rStyle w:val="WW8Num3z0"/>
          <w:rFonts w:ascii="Verdana" w:hAnsi="Verdana"/>
          <w:color w:val="000000"/>
          <w:sz w:val="18"/>
          <w:szCs w:val="18"/>
        </w:rPr>
        <w:t> </w:t>
      </w:r>
      <w:r>
        <w:rPr>
          <w:rFonts w:ascii="Verdana" w:hAnsi="Verdana"/>
          <w:color w:val="000000"/>
          <w:sz w:val="18"/>
          <w:szCs w:val="18"/>
        </w:rPr>
        <w:t>в уголовном процессе США // Государство и право. 1998. №1.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О.В. Отдельные аспекты судебной реформы // Новое в российском и международном праве. Вып. II / под ред. докт. юрид. наук, проф. С.А. Глотова. Центр прав человека факультета</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и ювенальной юстиции. РГСУ. М., 2010.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Розенфелъд В.Г.,</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A.B. О функциях и организации деятельности прокуратуры // Журнал российского права. 1999. № 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Н.В. Прокуратура Украины в свете реализации положений новой Конституции Украины // Государство и право. 1997. № 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Рябцев</w:t>
      </w:r>
      <w:r>
        <w:rPr>
          <w:rStyle w:val="WW8Num3z0"/>
          <w:rFonts w:ascii="Verdana" w:hAnsi="Verdana"/>
          <w:color w:val="000000"/>
          <w:sz w:val="18"/>
          <w:szCs w:val="18"/>
        </w:rPr>
        <w:t> </w:t>
      </w:r>
      <w:r>
        <w:rPr>
          <w:rFonts w:ascii="Verdana" w:hAnsi="Verdana"/>
          <w:color w:val="000000"/>
          <w:sz w:val="18"/>
          <w:szCs w:val="18"/>
        </w:rPr>
        <w:t>В.П. Правовой статус прокуратуры: тенденции и противоречия развития // Вестник Академии Генеральной прокуратуры РФ. 2009. №3(11).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А.П. О функциях прокурорского надзора // Прокурорский надзор и укрепление социалистической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Свердловск, 1981.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Сгшученков В. Роль и функции прокуратуры // Законность. 2000.8.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Концептуальные вопросы развития прокуратуры в период правовой реформы в Российской Федерации // Законность. 1997. № 3.</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Б.М. Значение понятия отрасли прокурорского надзора для теории и практики // Проблемы прокурорского надзора. М., 1972.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Становление правового государства в Российской Федерации и функции-прокуратуры. Круглый стол // Государство и право. 1994. № 5.</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XIX Всесоюзная партийная конференция и проблемы прокурорского надзора// Соц. законность. 1988. № 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Российская прокуратура: история и реальность преобразований / Проблемы совершенствования прокурорского надзора (к 275-летию Российской прокуратуры). Материалы научной конференции. М., 1997.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Точиловский</w:t>
      </w:r>
      <w:r>
        <w:rPr>
          <w:rStyle w:val="WW8Num3z0"/>
          <w:rFonts w:ascii="Verdana" w:hAnsi="Verdana"/>
          <w:color w:val="000000"/>
          <w:sz w:val="18"/>
          <w:szCs w:val="18"/>
        </w:rPr>
        <w:t> </w:t>
      </w:r>
      <w:r>
        <w:rPr>
          <w:rFonts w:ascii="Verdana" w:hAnsi="Verdana"/>
          <w:color w:val="000000"/>
          <w:sz w:val="18"/>
          <w:szCs w:val="18"/>
        </w:rPr>
        <w:t>В.Н. О концепции прокурорской власти // Советское государство и право. 1990. N 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Н.В. О судебной реформе в России // Государство и право. 1992. № 6.</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А.П. Судебная власть в системе разделения властей: Научно-правовые, философские и исторические аспекты // Государство и право. 2000. № 10.</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Фукс</w:t>
      </w:r>
      <w:r>
        <w:rPr>
          <w:rStyle w:val="WW8Num3z0"/>
          <w:rFonts w:ascii="Verdana" w:hAnsi="Verdana"/>
          <w:color w:val="000000"/>
          <w:sz w:val="18"/>
          <w:szCs w:val="18"/>
        </w:rPr>
        <w:t> </w:t>
      </w:r>
      <w:r>
        <w:rPr>
          <w:rFonts w:ascii="Verdana" w:hAnsi="Verdana"/>
          <w:color w:val="000000"/>
          <w:sz w:val="18"/>
          <w:szCs w:val="18"/>
        </w:rPr>
        <w:t>В.Я. Следователи, обвинители, защитники // Русский вестник. 1866. Янв.</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Контрольная власть // Государство и право. 1993. № 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Шалумов</w:t>
      </w:r>
      <w:r>
        <w:rPr>
          <w:rStyle w:val="WW8Num3z0"/>
          <w:rFonts w:ascii="Verdana" w:hAnsi="Verdana"/>
          <w:color w:val="000000"/>
          <w:sz w:val="18"/>
          <w:szCs w:val="18"/>
        </w:rPr>
        <w:t> </w:t>
      </w:r>
      <w:r>
        <w:rPr>
          <w:rFonts w:ascii="Verdana" w:hAnsi="Verdana"/>
          <w:color w:val="000000"/>
          <w:sz w:val="18"/>
          <w:szCs w:val="18"/>
        </w:rPr>
        <w:t>М.С. Прокуратура в правовой системе государства // Законность. 1993. №7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Шахматов</w:t>
      </w:r>
      <w:r>
        <w:rPr>
          <w:rStyle w:val="WW8Num3z0"/>
          <w:rFonts w:ascii="Verdana" w:hAnsi="Verdana"/>
          <w:color w:val="000000"/>
          <w:sz w:val="18"/>
          <w:szCs w:val="18"/>
        </w:rPr>
        <w:t> </w:t>
      </w:r>
      <w:r>
        <w:rPr>
          <w:rFonts w:ascii="Verdana" w:hAnsi="Verdana"/>
          <w:color w:val="000000"/>
          <w:sz w:val="18"/>
          <w:szCs w:val="18"/>
        </w:rPr>
        <w:t>П.Н. К истории письма В.И. Ленина «О «</w:t>
      </w:r>
      <w:r>
        <w:rPr>
          <w:rStyle w:val="WW8Num4z0"/>
          <w:rFonts w:ascii="Verdana" w:hAnsi="Verdana"/>
          <w:color w:val="4682B4"/>
          <w:sz w:val="18"/>
          <w:szCs w:val="18"/>
        </w:rPr>
        <w:t>двойном</w:t>
      </w:r>
      <w:r>
        <w:rPr>
          <w:rFonts w:ascii="Verdana" w:hAnsi="Verdana"/>
          <w:color w:val="000000"/>
          <w:sz w:val="18"/>
          <w:szCs w:val="18"/>
        </w:rPr>
        <w:t>» подчинении и законности» // Проблемы прокурорского надзора / под. ред. Н.И.</w:t>
      </w:r>
      <w:r>
        <w:rPr>
          <w:rStyle w:val="WW8Num3z0"/>
          <w:rFonts w:ascii="Verdana" w:hAnsi="Verdana"/>
          <w:color w:val="000000"/>
          <w:sz w:val="18"/>
          <w:szCs w:val="18"/>
        </w:rPr>
        <w:t> </w:t>
      </w:r>
      <w:r>
        <w:rPr>
          <w:rStyle w:val="WW8Num4z0"/>
          <w:rFonts w:ascii="Verdana" w:hAnsi="Verdana"/>
          <w:color w:val="4682B4"/>
          <w:sz w:val="18"/>
          <w:szCs w:val="18"/>
        </w:rPr>
        <w:t>Сапожникова</w:t>
      </w:r>
      <w:r>
        <w:rPr>
          <w:rFonts w:ascii="Verdana" w:hAnsi="Verdana"/>
          <w:color w:val="000000"/>
          <w:sz w:val="18"/>
          <w:szCs w:val="18"/>
        </w:rPr>
        <w:t>, К.Ф. Скворцова и др. М., 1972.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Шобухин</w:t>
      </w:r>
      <w:r>
        <w:rPr>
          <w:rStyle w:val="WW8Num3z0"/>
          <w:rFonts w:ascii="Verdana" w:hAnsi="Verdana"/>
          <w:color w:val="000000"/>
          <w:sz w:val="18"/>
          <w:szCs w:val="18"/>
        </w:rPr>
        <w:t> </w:t>
      </w:r>
      <w:r>
        <w:rPr>
          <w:rFonts w:ascii="Verdana" w:hAnsi="Verdana"/>
          <w:color w:val="000000"/>
          <w:sz w:val="18"/>
          <w:szCs w:val="18"/>
        </w:rPr>
        <w:t>В.Ю. Прокуратура основа надзорно-контрольной власти в России // Государство и право. 2007. №11.</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240.</w:t>
      </w:r>
      <w:r>
        <w:rPr>
          <w:rStyle w:val="WW8Num3z0"/>
          <w:rFonts w:ascii="Verdana" w:hAnsi="Verdana"/>
          <w:color w:val="000000"/>
          <w:sz w:val="18"/>
          <w:szCs w:val="18"/>
        </w:rPr>
        <w:t> </w:t>
      </w:r>
      <w:r>
        <w:rPr>
          <w:rStyle w:val="WW8Num4z0"/>
          <w:rFonts w:ascii="Verdana" w:hAnsi="Verdana"/>
          <w:color w:val="4682B4"/>
          <w:sz w:val="18"/>
          <w:szCs w:val="18"/>
        </w:rPr>
        <w:t>Щегловитов</w:t>
      </w:r>
      <w:r>
        <w:rPr>
          <w:rStyle w:val="WW8Num3z0"/>
          <w:rFonts w:ascii="Verdana" w:hAnsi="Verdana"/>
          <w:color w:val="000000"/>
          <w:sz w:val="18"/>
          <w:szCs w:val="18"/>
        </w:rPr>
        <w:t> </w:t>
      </w:r>
      <w:r>
        <w:rPr>
          <w:rFonts w:ascii="Verdana" w:hAnsi="Verdana"/>
          <w:color w:val="000000"/>
          <w:sz w:val="18"/>
          <w:szCs w:val="18"/>
        </w:rPr>
        <w:t>И.Г. Прокуратура на предварительном следствии // Юридический вестник. 1887. Кн. 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Юсуповский</w:t>
      </w:r>
      <w:r>
        <w:rPr>
          <w:rStyle w:val="WW8Num3z0"/>
          <w:rFonts w:ascii="Verdana" w:hAnsi="Verdana"/>
          <w:color w:val="000000"/>
          <w:sz w:val="18"/>
          <w:szCs w:val="18"/>
        </w:rPr>
        <w:t> </w:t>
      </w:r>
      <w:r>
        <w:rPr>
          <w:rFonts w:ascii="Verdana" w:hAnsi="Verdana"/>
          <w:color w:val="000000"/>
          <w:sz w:val="18"/>
          <w:szCs w:val="18"/>
        </w:rPr>
        <w:t>A.M. Совет Федерации: политический портрет</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Федерального Собрания // Представительная власть: мониторинг, анализ, информация. 1995. № 5 (7).</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Якимович</w:t>
      </w:r>
      <w:r>
        <w:rPr>
          <w:rStyle w:val="WW8Num3z0"/>
          <w:rFonts w:ascii="Verdana" w:hAnsi="Verdana"/>
          <w:color w:val="000000"/>
          <w:sz w:val="18"/>
          <w:szCs w:val="18"/>
        </w:rPr>
        <w:t> </w:t>
      </w:r>
      <w:r>
        <w:rPr>
          <w:rFonts w:ascii="Verdana" w:hAnsi="Verdana"/>
          <w:color w:val="000000"/>
          <w:sz w:val="18"/>
          <w:szCs w:val="18"/>
        </w:rPr>
        <w:t>Ю.К. Прокурорский надзор в современной России // Проблемы теории и практики прокурорского надзора в современных условиях: тезисы научно-практ. конф. /</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РК Ген. прокуратуры РФ. М., 2005. Ч. 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Яровиков</w:t>
      </w:r>
      <w:r>
        <w:rPr>
          <w:rStyle w:val="WW8Num3z0"/>
          <w:rFonts w:ascii="Verdana" w:hAnsi="Verdana"/>
          <w:color w:val="000000"/>
          <w:sz w:val="18"/>
          <w:szCs w:val="18"/>
        </w:rPr>
        <w:t> </w:t>
      </w:r>
      <w:r>
        <w:rPr>
          <w:rFonts w:ascii="Verdana" w:hAnsi="Verdana"/>
          <w:color w:val="000000"/>
          <w:sz w:val="18"/>
          <w:szCs w:val="18"/>
        </w:rPr>
        <w:t>К.Ю. Надзорная функция прокуратуры: история и проблемы развития // Государство и право. 1999. №11.1. Энциклопедии, словари</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1999.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Популярный юридический энциклопедический словарь. М., 2002.</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Российская юридическая энциклопедия. М., 1999.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Словарь русского языка: В 4-х т. / под ред. А.П. Евгеньева. М.,</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Словарь иностранный слов. М., 1988.</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Советский энциклопедический словарь. М., 1989.</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Юридический энциклопедический словарь. М., 1984.</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Юридический энциклопедический словарь. М., 2001.1. Электронные ресурсы285. (www.duma-sps.ru).</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Справочная поисковая система «</w:t>
      </w:r>
      <w:r>
        <w:rPr>
          <w:rStyle w:val="WW8Num4z0"/>
          <w:rFonts w:ascii="Verdana" w:hAnsi="Verdana"/>
          <w:color w:val="4682B4"/>
          <w:sz w:val="18"/>
          <w:szCs w:val="18"/>
        </w:rPr>
        <w:t>Гарант</w:t>
      </w:r>
      <w:r>
        <w:rPr>
          <w:rFonts w:ascii="Verdana" w:hAnsi="Verdana"/>
          <w:color w:val="000000"/>
          <w:sz w:val="18"/>
          <w:szCs w:val="18"/>
        </w:rPr>
        <w:t>».</w:t>
      </w:r>
    </w:p>
    <w:p w:rsidR="00613989" w:rsidRDefault="00613989" w:rsidP="006139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».223 ИТОГИ</w:t>
      </w:r>
    </w:p>
    <w:p w:rsidR="00613989" w:rsidRDefault="00613989" w:rsidP="003C1328">
      <w:pPr>
        <w:jc w:val="both"/>
        <w:rPr>
          <w:rFonts w:ascii="Verdana" w:hAnsi="Verdana"/>
          <w:color w:val="000000"/>
          <w:sz w:val="18"/>
          <w:szCs w:val="18"/>
        </w:rPr>
      </w:pPr>
      <w:bookmarkStart w:id="0" w:name="_GoBack"/>
      <w:bookmarkEnd w:id="0"/>
    </w:p>
    <w:p w:rsidR="00613989" w:rsidRDefault="00613989" w:rsidP="003C1328">
      <w:pPr>
        <w:jc w:val="both"/>
        <w:rPr>
          <w:rFonts w:ascii="Verdana" w:hAnsi="Verdana"/>
          <w:color w:val="FF0000"/>
          <w:sz w:val="18"/>
          <w:szCs w:val="18"/>
        </w:rPr>
      </w:pPr>
    </w:p>
    <w:p w:rsidR="0066213B" w:rsidRDefault="0066213B"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E8" w:rsidRDefault="00EF41E8">
      <w:r>
        <w:separator/>
      </w:r>
    </w:p>
  </w:endnote>
  <w:endnote w:type="continuationSeparator" w:id="0">
    <w:p w:rsidR="00EF41E8" w:rsidRDefault="00EF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E8" w:rsidRDefault="00EF41E8">
      <w:r>
        <w:separator/>
      </w:r>
    </w:p>
  </w:footnote>
  <w:footnote w:type="continuationSeparator" w:id="0">
    <w:p w:rsidR="00EF41E8" w:rsidRDefault="00EF4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1E8"/>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3FA9-CFE5-4DFC-85AF-2B829E95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12144</TotalTime>
  <Pages>21</Pages>
  <Words>11766</Words>
  <Characters>67067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78676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2009-02-06T08:36:00Z</cp:lastPrinted>
  <dcterms:created xsi:type="dcterms:W3CDTF">2015-03-22T11:10:00Z</dcterms:created>
  <dcterms:modified xsi:type="dcterms:W3CDTF">2015-10-08T12:02:00Z</dcterms:modified>
</cp:coreProperties>
</file>