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275E6F" w14:textId="77777777" w:rsidR="002167B7" w:rsidRDefault="002167B7" w:rsidP="002167B7">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Личностное самоопределение подростков открытой сменной общеобразовательной школы</w:t>
      </w:r>
    </w:p>
    <w:bookmarkEnd w:id="0"/>
    <w:p w14:paraId="38AAAC59" w14:textId="335EB7D2" w:rsidR="00052D64" w:rsidRDefault="002167B7" w:rsidP="002167B7">
      <w:pPr>
        <w:rPr>
          <w:rFonts w:ascii="Verdana" w:hAnsi="Verdana"/>
          <w:color w:val="000000"/>
          <w:sz w:val="18"/>
          <w:szCs w:val="18"/>
        </w:rPr>
      </w:pPr>
      <w:r>
        <w:rPr>
          <w:rStyle w:val="10"/>
          <w:rFonts w:ascii="Verdana" w:hAnsi="Verdana"/>
          <w:color w:val="000000"/>
          <w:sz w:val="15"/>
          <w:szCs w:val="15"/>
        </w:rPr>
        <w:t>тема диссертации и автореферата по ВАК 13.00.01, кандидат педагогических наук Кузнецова, Любовь Николаевна</w:t>
      </w:r>
      <w:r>
        <w:rPr>
          <w:rFonts w:ascii="Verdana" w:hAnsi="Verdana"/>
          <w:color w:val="000000"/>
          <w:sz w:val="18"/>
          <w:szCs w:val="18"/>
        </w:rPr>
        <w:br/>
      </w:r>
    </w:p>
    <w:p w14:paraId="6ED4E8B8" w14:textId="77777777" w:rsidR="002167B7" w:rsidRDefault="002167B7" w:rsidP="002167B7">
      <w:pPr>
        <w:rPr>
          <w:rFonts w:ascii="Verdana" w:hAnsi="Verdana"/>
          <w:color w:val="000000"/>
          <w:sz w:val="18"/>
          <w:szCs w:val="18"/>
        </w:rPr>
      </w:pPr>
    </w:p>
    <w:p w14:paraId="78F0D127" w14:textId="77777777" w:rsidR="002167B7" w:rsidRDefault="002167B7" w:rsidP="002167B7">
      <w:pPr>
        <w:rPr>
          <w:rFonts w:ascii="Verdana" w:hAnsi="Verdana"/>
          <w:color w:val="000000"/>
          <w:sz w:val="18"/>
          <w:szCs w:val="18"/>
        </w:rPr>
      </w:pPr>
    </w:p>
    <w:p w14:paraId="104355C1" w14:textId="77777777" w:rsidR="002167B7" w:rsidRDefault="002167B7" w:rsidP="002167B7">
      <w:pPr>
        <w:widowControl/>
        <w:tabs>
          <w:tab w:val="clear" w:pos="709"/>
        </w:tabs>
        <w:suppressAutoHyphens w:val="0"/>
        <w:spacing w:after="0" w:line="240" w:lineRule="auto"/>
        <w:ind w:firstLine="0"/>
        <w:jc w:val="left"/>
        <w:rPr>
          <w:rFonts w:ascii="Verdana" w:hAnsi="Verdana"/>
          <w:b/>
          <w:bCs/>
          <w:color w:val="000000"/>
          <w:kern w:val="0"/>
          <w:sz w:val="18"/>
          <w:szCs w:val="18"/>
          <w:lang w:eastAsia="ru-RU"/>
        </w:rPr>
      </w:pPr>
      <w:r>
        <w:rPr>
          <w:rFonts w:ascii="Verdana" w:hAnsi="Verdana"/>
          <w:b/>
          <w:bCs/>
          <w:color w:val="000000"/>
          <w:sz w:val="18"/>
          <w:szCs w:val="18"/>
        </w:rPr>
        <w:t>Год: </w:t>
      </w:r>
    </w:p>
    <w:p w14:paraId="023D83F7" w14:textId="77777777" w:rsidR="002167B7" w:rsidRDefault="002167B7" w:rsidP="002167B7">
      <w:pPr>
        <w:rPr>
          <w:rFonts w:ascii="Verdana" w:hAnsi="Verdana"/>
          <w:color w:val="000000"/>
          <w:sz w:val="18"/>
          <w:szCs w:val="18"/>
        </w:rPr>
      </w:pPr>
      <w:r>
        <w:rPr>
          <w:rFonts w:ascii="Verdana" w:hAnsi="Verdana"/>
          <w:color w:val="000000"/>
          <w:sz w:val="18"/>
          <w:szCs w:val="18"/>
        </w:rPr>
        <w:t>2012</w:t>
      </w:r>
    </w:p>
    <w:p w14:paraId="0CFC4CB6" w14:textId="77777777" w:rsidR="002167B7" w:rsidRDefault="002167B7" w:rsidP="002167B7">
      <w:pPr>
        <w:rPr>
          <w:rFonts w:ascii="Verdana" w:hAnsi="Verdana"/>
          <w:b/>
          <w:bCs/>
          <w:color w:val="000000"/>
          <w:sz w:val="18"/>
          <w:szCs w:val="18"/>
        </w:rPr>
      </w:pPr>
      <w:r>
        <w:rPr>
          <w:rFonts w:ascii="Verdana" w:hAnsi="Verdana"/>
          <w:b/>
          <w:bCs/>
          <w:color w:val="000000"/>
          <w:sz w:val="18"/>
          <w:szCs w:val="18"/>
        </w:rPr>
        <w:t>Автор научной работы: </w:t>
      </w:r>
    </w:p>
    <w:p w14:paraId="46179B84" w14:textId="77777777" w:rsidR="002167B7" w:rsidRDefault="002167B7" w:rsidP="002167B7">
      <w:pPr>
        <w:rPr>
          <w:rFonts w:ascii="Verdana" w:hAnsi="Verdana"/>
          <w:color w:val="000000"/>
          <w:sz w:val="18"/>
          <w:szCs w:val="18"/>
        </w:rPr>
      </w:pPr>
      <w:r>
        <w:rPr>
          <w:rFonts w:ascii="Verdana" w:hAnsi="Verdana"/>
          <w:color w:val="000000"/>
          <w:sz w:val="18"/>
          <w:szCs w:val="18"/>
        </w:rPr>
        <w:t>Кузнецова, Любовь Николаевна</w:t>
      </w:r>
    </w:p>
    <w:p w14:paraId="12B5E6AC" w14:textId="77777777" w:rsidR="002167B7" w:rsidRDefault="002167B7" w:rsidP="002167B7">
      <w:pPr>
        <w:rPr>
          <w:rFonts w:ascii="Verdana" w:hAnsi="Verdana"/>
          <w:b/>
          <w:bCs/>
          <w:color w:val="000000"/>
          <w:sz w:val="18"/>
          <w:szCs w:val="18"/>
        </w:rPr>
      </w:pPr>
      <w:r>
        <w:rPr>
          <w:rFonts w:ascii="Verdana" w:hAnsi="Verdana"/>
          <w:b/>
          <w:bCs/>
          <w:color w:val="000000"/>
          <w:sz w:val="18"/>
          <w:szCs w:val="18"/>
        </w:rPr>
        <w:t>Ученая cтепень: </w:t>
      </w:r>
    </w:p>
    <w:p w14:paraId="675F02DD" w14:textId="77777777" w:rsidR="002167B7" w:rsidRDefault="002167B7" w:rsidP="002167B7">
      <w:pPr>
        <w:rPr>
          <w:rFonts w:ascii="Verdana" w:hAnsi="Verdana"/>
          <w:color w:val="000000"/>
          <w:sz w:val="18"/>
          <w:szCs w:val="18"/>
        </w:rPr>
      </w:pPr>
      <w:r>
        <w:rPr>
          <w:rFonts w:ascii="Verdana" w:hAnsi="Verdana"/>
          <w:color w:val="000000"/>
          <w:sz w:val="18"/>
          <w:szCs w:val="18"/>
        </w:rPr>
        <w:t>кандидат педагогических наук</w:t>
      </w:r>
    </w:p>
    <w:p w14:paraId="42FDC2D5" w14:textId="77777777" w:rsidR="002167B7" w:rsidRDefault="002167B7" w:rsidP="002167B7">
      <w:pPr>
        <w:rPr>
          <w:rFonts w:ascii="Verdana" w:hAnsi="Verdana"/>
          <w:b/>
          <w:bCs/>
          <w:color w:val="000000"/>
          <w:sz w:val="18"/>
          <w:szCs w:val="18"/>
        </w:rPr>
      </w:pPr>
      <w:r>
        <w:rPr>
          <w:rFonts w:ascii="Verdana" w:hAnsi="Verdana"/>
          <w:b/>
          <w:bCs/>
          <w:color w:val="000000"/>
          <w:sz w:val="18"/>
          <w:szCs w:val="18"/>
        </w:rPr>
        <w:t>Место защиты диссертации: </w:t>
      </w:r>
    </w:p>
    <w:p w14:paraId="1C284A76" w14:textId="77777777" w:rsidR="002167B7" w:rsidRDefault="002167B7" w:rsidP="002167B7">
      <w:pPr>
        <w:rPr>
          <w:rFonts w:ascii="Verdana" w:hAnsi="Verdana"/>
          <w:color w:val="000000"/>
          <w:sz w:val="18"/>
          <w:szCs w:val="18"/>
        </w:rPr>
      </w:pPr>
      <w:r>
        <w:rPr>
          <w:rFonts w:ascii="Verdana" w:hAnsi="Verdana"/>
          <w:color w:val="000000"/>
          <w:sz w:val="18"/>
          <w:szCs w:val="18"/>
        </w:rPr>
        <w:t>Барнаул</w:t>
      </w:r>
    </w:p>
    <w:p w14:paraId="50BD459E" w14:textId="77777777" w:rsidR="002167B7" w:rsidRDefault="002167B7" w:rsidP="002167B7">
      <w:pPr>
        <w:rPr>
          <w:rFonts w:ascii="Verdana" w:hAnsi="Verdana"/>
          <w:b/>
          <w:bCs/>
          <w:color w:val="000000"/>
          <w:sz w:val="18"/>
          <w:szCs w:val="18"/>
        </w:rPr>
      </w:pPr>
      <w:r>
        <w:rPr>
          <w:rFonts w:ascii="Verdana" w:hAnsi="Verdana"/>
          <w:b/>
          <w:bCs/>
          <w:color w:val="000000"/>
          <w:sz w:val="18"/>
          <w:szCs w:val="18"/>
        </w:rPr>
        <w:t>Код cпециальности ВАК: </w:t>
      </w:r>
    </w:p>
    <w:p w14:paraId="08249372" w14:textId="77777777" w:rsidR="002167B7" w:rsidRDefault="002167B7" w:rsidP="002167B7">
      <w:pPr>
        <w:rPr>
          <w:rFonts w:ascii="Verdana" w:hAnsi="Verdana"/>
          <w:color w:val="000000"/>
          <w:sz w:val="18"/>
          <w:szCs w:val="18"/>
        </w:rPr>
      </w:pPr>
      <w:r>
        <w:rPr>
          <w:rFonts w:ascii="Verdana" w:hAnsi="Verdana"/>
          <w:color w:val="000000"/>
          <w:sz w:val="18"/>
          <w:szCs w:val="18"/>
        </w:rPr>
        <w:t>13.00.01</w:t>
      </w:r>
    </w:p>
    <w:p w14:paraId="7E39361B" w14:textId="77777777" w:rsidR="002167B7" w:rsidRDefault="002167B7" w:rsidP="002167B7">
      <w:pPr>
        <w:rPr>
          <w:rFonts w:ascii="Verdana" w:hAnsi="Verdana"/>
          <w:b/>
          <w:bCs/>
          <w:color w:val="000000"/>
          <w:sz w:val="18"/>
          <w:szCs w:val="18"/>
        </w:rPr>
      </w:pPr>
      <w:r>
        <w:rPr>
          <w:rFonts w:ascii="Verdana" w:hAnsi="Verdana"/>
          <w:b/>
          <w:bCs/>
          <w:color w:val="000000"/>
          <w:sz w:val="18"/>
          <w:szCs w:val="18"/>
        </w:rPr>
        <w:t>Специальность: </w:t>
      </w:r>
    </w:p>
    <w:p w14:paraId="73DDA4C3" w14:textId="77777777" w:rsidR="002167B7" w:rsidRDefault="002167B7" w:rsidP="002167B7">
      <w:pPr>
        <w:rPr>
          <w:rFonts w:ascii="Verdana" w:hAnsi="Verdana"/>
          <w:color w:val="000000"/>
          <w:sz w:val="18"/>
          <w:szCs w:val="18"/>
        </w:rPr>
      </w:pPr>
      <w:r>
        <w:rPr>
          <w:rFonts w:ascii="Verdana" w:hAnsi="Verdana"/>
          <w:color w:val="000000"/>
          <w:sz w:val="18"/>
          <w:szCs w:val="18"/>
        </w:rPr>
        <w:t>Общая педагогика, история педагогики и образования</w:t>
      </w:r>
    </w:p>
    <w:p w14:paraId="1906CFE4" w14:textId="77777777" w:rsidR="002167B7" w:rsidRDefault="002167B7" w:rsidP="002167B7">
      <w:pPr>
        <w:rPr>
          <w:rFonts w:ascii="Verdana" w:hAnsi="Verdana"/>
          <w:b/>
          <w:bCs/>
          <w:color w:val="000000"/>
          <w:sz w:val="18"/>
          <w:szCs w:val="18"/>
        </w:rPr>
      </w:pPr>
      <w:r>
        <w:rPr>
          <w:rFonts w:ascii="Verdana" w:hAnsi="Verdana"/>
          <w:b/>
          <w:bCs/>
          <w:color w:val="000000"/>
          <w:sz w:val="18"/>
          <w:szCs w:val="18"/>
        </w:rPr>
        <w:t>Количество cтраниц: </w:t>
      </w:r>
    </w:p>
    <w:p w14:paraId="35622BD4" w14:textId="77777777" w:rsidR="002167B7" w:rsidRDefault="002167B7" w:rsidP="002167B7">
      <w:pPr>
        <w:rPr>
          <w:rFonts w:ascii="Verdana" w:hAnsi="Verdana"/>
          <w:color w:val="000000"/>
          <w:sz w:val="18"/>
          <w:szCs w:val="18"/>
        </w:rPr>
      </w:pPr>
      <w:r>
        <w:rPr>
          <w:rFonts w:ascii="Verdana" w:hAnsi="Verdana"/>
          <w:color w:val="000000"/>
          <w:sz w:val="18"/>
          <w:szCs w:val="18"/>
        </w:rPr>
        <w:t>217</w:t>
      </w:r>
    </w:p>
    <w:p w14:paraId="1238413B" w14:textId="77777777" w:rsidR="002167B7" w:rsidRDefault="002167B7" w:rsidP="002167B7">
      <w:pPr>
        <w:pStyle w:val="20"/>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0"/>
          <w:rFonts w:ascii="Verdana" w:hAnsi="Verdana"/>
          <w:b w:val="0"/>
          <w:bCs w:val="0"/>
          <w:color w:val="535353"/>
          <w:sz w:val="15"/>
          <w:szCs w:val="15"/>
        </w:rPr>
        <w:t>кандидат педагогических наук Кузнецова, Любовь Николаевна</w:t>
      </w:r>
    </w:p>
    <w:p w14:paraId="132B266A" w14:textId="77777777" w:rsidR="002167B7" w:rsidRDefault="002167B7" w:rsidP="002167B7">
      <w:pPr>
        <w:pStyle w:val="WW8Num1z2"/>
        <w:shd w:val="clear" w:color="auto" w:fill="F7F7F7"/>
        <w:spacing w:after="0"/>
        <w:rPr>
          <w:rFonts w:ascii="Verdana" w:hAnsi="Verdana"/>
          <w:color w:val="000000"/>
          <w:sz w:val="18"/>
          <w:szCs w:val="18"/>
        </w:rPr>
      </w:pPr>
      <w:r>
        <w:rPr>
          <w:rFonts w:ascii="Verdana" w:hAnsi="Verdana"/>
          <w:color w:val="000000"/>
          <w:sz w:val="18"/>
          <w:szCs w:val="18"/>
        </w:rPr>
        <w:t>ВВЕДЕНИЕ.</w:t>
      </w:r>
    </w:p>
    <w:p w14:paraId="796D69E6" w14:textId="77777777" w:rsidR="002167B7" w:rsidRDefault="002167B7" w:rsidP="002167B7">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1. Теоретические основы исследования проблемы</w:t>
      </w:r>
      <w:r>
        <w:rPr>
          <w:rStyle w:val="WW8Num2z0"/>
          <w:rFonts w:ascii="Verdana" w:hAnsi="Verdana"/>
          <w:color w:val="000000"/>
          <w:sz w:val="18"/>
          <w:szCs w:val="18"/>
        </w:rPr>
        <w:t> </w:t>
      </w:r>
      <w:r>
        <w:rPr>
          <w:rStyle w:val="WW8Num3z0"/>
          <w:rFonts w:ascii="Verdana" w:hAnsi="Verdana"/>
          <w:color w:val="4682B4"/>
          <w:sz w:val="18"/>
          <w:szCs w:val="18"/>
        </w:rPr>
        <w:t>личностного</w:t>
      </w:r>
      <w:r>
        <w:rPr>
          <w:rStyle w:val="WW8Num2z0"/>
          <w:rFonts w:ascii="Verdana" w:hAnsi="Verdana"/>
          <w:color w:val="000000"/>
          <w:sz w:val="18"/>
          <w:szCs w:val="18"/>
        </w:rPr>
        <w:t> </w:t>
      </w:r>
      <w:r>
        <w:rPr>
          <w:rFonts w:ascii="Verdana" w:hAnsi="Verdana"/>
          <w:color w:val="000000"/>
          <w:sz w:val="18"/>
          <w:szCs w:val="18"/>
        </w:rPr>
        <w:t>самоопределения подростков.</w:t>
      </w:r>
    </w:p>
    <w:p w14:paraId="7584A200" w14:textId="77777777" w:rsidR="002167B7" w:rsidRDefault="002167B7" w:rsidP="002167B7">
      <w:pPr>
        <w:pStyle w:val="WW8Num1z2"/>
        <w:shd w:val="clear" w:color="auto" w:fill="F7F7F7"/>
        <w:spacing w:after="0"/>
        <w:rPr>
          <w:rFonts w:ascii="Verdana" w:hAnsi="Verdana"/>
          <w:color w:val="000000"/>
          <w:sz w:val="18"/>
          <w:szCs w:val="18"/>
        </w:rPr>
      </w:pPr>
      <w:r>
        <w:rPr>
          <w:rFonts w:ascii="Verdana" w:hAnsi="Verdana"/>
          <w:color w:val="000000"/>
          <w:sz w:val="18"/>
          <w:szCs w:val="18"/>
        </w:rPr>
        <w:t>1.1.</w:t>
      </w:r>
      <w:r>
        <w:rPr>
          <w:rStyle w:val="WW8Num2z0"/>
          <w:rFonts w:ascii="Verdana" w:hAnsi="Verdana"/>
          <w:color w:val="000000"/>
          <w:sz w:val="18"/>
          <w:szCs w:val="18"/>
        </w:rPr>
        <w:t> </w:t>
      </w:r>
      <w:r>
        <w:rPr>
          <w:rStyle w:val="WW8Num3z0"/>
          <w:rFonts w:ascii="Verdana" w:hAnsi="Verdana"/>
          <w:color w:val="4682B4"/>
          <w:sz w:val="18"/>
          <w:szCs w:val="18"/>
        </w:rPr>
        <w:t>Самоопределение</w:t>
      </w:r>
      <w:r>
        <w:rPr>
          <w:rStyle w:val="WW8Num2z0"/>
          <w:rFonts w:ascii="Verdana" w:hAnsi="Verdana"/>
          <w:color w:val="000000"/>
          <w:sz w:val="18"/>
          <w:szCs w:val="18"/>
        </w:rPr>
        <w:t> </w:t>
      </w:r>
      <w:r>
        <w:rPr>
          <w:rFonts w:ascii="Verdana" w:hAnsi="Verdana"/>
          <w:color w:val="000000"/>
          <w:sz w:val="18"/>
          <w:szCs w:val="18"/>
        </w:rPr>
        <w:t>подростка как педагогическая проблема.</w:t>
      </w:r>
    </w:p>
    <w:p w14:paraId="7C47C72B" w14:textId="77777777" w:rsidR="002167B7" w:rsidRDefault="002167B7" w:rsidP="002167B7">
      <w:pPr>
        <w:pStyle w:val="WW8Num1z2"/>
        <w:shd w:val="clear" w:color="auto" w:fill="F7F7F7"/>
        <w:spacing w:after="0"/>
        <w:rPr>
          <w:rFonts w:ascii="Verdana" w:hAnsi="Verdana"/>
          <w:color w:val="000000"/>
          <w:sz w:val="18"/>
          <w:szCs w:val="18"/>
        </w:rPr>
      </w:pPr>
      <w:r>
        <w:rPr>
          <w:rFonts w:ascii="Verdana" w:hAnsi="Verdana"/>
          <w:color w:val="000000"/>
          <w:sz w:val="18"/>
          <w:szCs w:val="18"/>
        </w:rPr>
        <w:t>1.2. Трудности личностного</w:t>
      </w:r>
      <w:r>
        <w:rPr>
          <w:rStyle w:val="WW8Num2z0"/>
          <w:rFonts w:ascii="Verdana" w:hAnsi="Verdana"/>
          <w:color w:val="000000"/>
          <w:sz w:val="18"/>
          <w:szCs w:val="18"/>
        </w:rPr>
        <w:t> </w:t>
      </w:r>
      <w:r>
        <w:rPr>
          <w:rStyle w:val="WW8Num3z0"/>
          <w:rFonts w:ascii="Verdana" w:hAnsi="Verdana"/>
          <w:color w:val="4682B4"/>
          <w:sz w:val="18"/>
          <w:szCs w:val="18"/>
        </w:rPr>
        <w:t>самоопределения</w:t>
      </w:r>
      <w:r>
        <w:rPr>
          <w:rStyle w:val="WW8Num2z0"/>
          <w:rFonts w:ascii="Verdana" w:hAnsi="Verdana"/>
          <w:color w:val="000000"/>
          <w:sz w:val="18"/>
          <w:szCs w:val="18"/>
        </w:rPr>
        <w:t> </w:t>
      </w:r>
      <w:r>
        <w:rPr>
          <w:rFonts w:ascii="Verdana" w:hAnsi="Verdana"/>
          <w:color w:val="000000"/>
          <w:sz w:val="18"/>
          <w:szCs w:val="18"/>
        </w:rPr>
        <w:t>подростков.</w:t>
      </w:r>
    </w:p>
    <w:p w14:paraId="68B0AF7C" w14:textId="77777777" w:rsidR="002167B7" w:rsidRDefault="002167B7" w:rsidP="002167B7">
      <w:pPr>
        <w:pStyle w:val="WW8Num1z2"/>
        <w:shd w:val="clear" w:color="auto" w:fill="F7F7F7"/>
        <w:spacing w:after="0"/>
        <w:rPr>
          <w:rFonts w:ascii="Verdana" w:hAnsi="Verdana"/>
          <w:color w:val="000000"/>
          <w:sz w:val="18"/>
          <w:szCs w:val="18"/>
        </w:rPr>
      </w:pPr>
      <w:r>
        <w:rPr>
          <w:rFonts w:ascii="Verdana" w:hAnsi="Verdana"/>
          <w:color w:val="000000"/>
          <w:sz w:val="18"/>
          <w:szCs w:val="18"/>
        </w:rPr>
        <w:t>1.3.</w:t>
      </w:r>
      <w:r>
        <w:rPr>
          <w:rStyle w:val="WW8Num2z0"/>
          <w:rFonts w:ascii="Verdana" w:hAnsi="Verdana"/>
          <w:color w:val="000000"/>
          <w:sz w:val="18"/>
          <w:szCs w:val="18"/>
        </w:rPr>
        <w:t> </w:t>
      </w:r>
      <w:r>
        <w:rPr>
          <w:rStyle w:val="WW8Num3z0"/>
          <w:rFonts w:ascii="Verdana" w:hAnsi="Verdana"/>
          <w:color w:val="4682B4"/>
          <w:sz w:val="18"/>
          <w:szCs w:val="18"/>
        </w:rPr>
        <w:t>Коммуникативная</w:t>
      </w:r>
      <w:r>
        <w:rPr>
          <w:rStyle w:val="WW8Num2z0"/>
          <w:rFonts w:ascii="Verdana" w:hAnsi="Verdana"/>
          <w:color w:val="000000"/>
          <w:sz w:val="18"/>
          <w:szCs w:val="18"/>
        </w:rPr>
        <w:t> </w:t>
      </w:r>
      <w:r>
        <w:rPr>
          <w:rFonts w:ascii="Verdana" w:hAnsi="Verdana"/>
          <w:color w:val="000000"/>
          <w:sz w:val="18"/>
          <w:szCs w:val="18"/>
        </w:rPr>
        <w:t>компетентность в личностном самоопределении</w:t>
      </w:r>
      <w:r>
        <w:rPr>
          <w:rStyle w:val="WW8Num2z0"/>
          <w:rFonts w:ascii="Verdana" w:hAnsi="Verdana"/>
          <w:color w:val="000000"/>
          <w:sz w:val="18"/>
          <w:szCs w:val="18"/>
        </w:rPr>
        <w:t> </w:t>
      </w:r>
      <w:r>
        <w:rPr>
          <w:rStyle w:val="WW8Num3z0"/>
          <w:rFonts w:ascii="Verdana" w:hAnsi="Verdana"/>
          <w:color w:val="4682B4"/>
          <w:sz w:val="18"/>
          <w:szCs w:val="18"/>
        </w:rPr>
        <w:t>подростков</w:t>
      </w:r>
      <w:r>
        <w:rPr>
          <w:rFonts w:ascii="Verdana" w:hAnsi="Verdana"/>
          <w:color w:val="000000"/>
          <w:sz w:val="18"/>
          <w:szCs w:val="18"/>
        </w:rPr>
        <w:t>.</w:t>
      </w:r>
    </w:p>
    <w:p w14:paraId="5D49136B" w14:textId="77777777" w:rsidR="002167B7" w:rsidRDefault="002167B7" w:rsidP="002167B7">
      <w:pPr>
        <w:pStyle w:val="WW8Num1z2"/>
        <w:shd w:val="clear" w:color="auto" w:fill="F7F7F7"/>
        <w:spacing w:after="0"/>
        <w:rPr>
          <w:rFonts w:ascii="Verdana" w:hAnsi="Verdana"/>
          <w:color w:val="000000"/>
          <w:sz w:val="18"/>
          <w:szCs w:val="18"/>
        </w:rPr>
      </w:pPr>
      <w:r>
        <w:rPr>
          <w:rFonts w:ascii="Verdana" w:hAnsi="Verdana"/>
          <w:color w:val="000000"/>
          <w:sz w:val="18"/>
          <w:szCs w:val="18"/>
        </w:rPr>
        <w:t>1.4. Модель формирования позитивного личностного самоопределения подростков</w:t>
      </w:r>
      <w:r>
        <w:rPr>
          <w:rStyle w:val="WW8Num2z0"/>
          <w:rFonts w:ascii="Verdana" w:hAnsi="Verdana"/>
          <w:color w:val="000000"/>
          <w:sz w:val="18"/>
          <w:szCs w:val="18"/>
        </w:rPr>
        <w:t> </w:t>
      </w:r>
      <w:r>
        <w:rPr>
          <w:rStyle w:val="WW8Num3z0"/>
          <w:rFonts w:ascii="Verdana" w:hAnsi="Verdana"/>
          <w:color w:val="4682B4"/>
          <w:sz w:val="18"/>
          <w:szCs w:val="18"/>
        </w:rPr>
        <w:t>открытой</w:t>
      </w:r>
      <w:r>
        <w:rPr>
          <w:rStyle w:val="WW8Num2z0"/>
          <w:rFonts w:ascii="Verdana" w:hAnsi="Verdana"/>
          <w:color w:val="000000"/>
          <w:sz w:val="18"/>
          <w:szCs w:val="18"/>
        </w:rPr>
        <w:t> </w:t>
      </w:r>
      <w:r>
        <w:rPr>
          <w:rFonts w:ascii="Verdana" w:hAnsi="Verdana"/>
          <w:color w:val="000000"/>
          <w:sz w:val="18"/>
          <w:szCs w:val="18"/>
        </w:rPr>
        <w:t>сменной общеобразовательной школы.</w:t>
      </w:r>
    </w:p>
    <w:p w14:paraId="577AD4E0" w14:textId="77777777" w:rsidR="002167B7" w:rsidRDefault="002167B7" w:rsidP="002167B7">
      <w:pPr>
        <w:pStyle w:val="WW8Num1z2"/>
        <w:shd w:val="clear" w:color="auto" w:fill="F7F7F7"/>
        <w:spacing w:after="0"/>
        <w:rPr>
          <w:rFonts w:ascii="Verdana" w:hAnsi="Verdana"/>
          <w:color w:val="000000"/>
          <w:sz w:val="18"/>
          <w:szCs w:val="18"/>
        </w:rPr>
      </w:pPr>
      <w:r>
        <w:rPr>
          <w:rFonts w:ascii="Verdana" w:hAnsi="Verdana"/>
          <w:color w:val="000000"/>
          <w:sz w:val="18"/>
          <w:szCs w:val="18"/>
        </w:rPr>
        <w:t>Выводы по первой главе.</w:t>
      </w:r>
    </w:p>
    <w:p w14:paraId="1E456986" w14:textId="77777777" w:rsidR="002167B7" w:rsidRDefault="002167B7" w:rsidP="002167B7">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2.</w:t>
      </w:r>
      <w:r>
        <w:rPr>
          <w:rStyle w:val="WW8Num2z0"/>
          <w:rFonts w:ascii="Verdana" w:hAnsi="Verdana"/>
          <w:color w:val="000000"/>
          <w:sz w:val="18"/>
          <w:szCs w:val="18"/>
        </w:rPr>
        <w:t> </w:t>
      </w:r>
      <w:r>
        <w:rPr>
          <w:rStyle w:val="WW8Num3z0"/>
          <w:rFonts w:ascii="Verdana" w:hAnsi="Verdana"/>
          <w:color w:val="4682B4"/>
          <w:sz w:val="18"/>
          <w:szCs w:val="18"/>
        </w:rPr>
        <w:t>Личностное</w:t>
      </w:r>
      <w:r>
        <w:rPr>
          <w:rStyle w:val="WW8Num2z0"/>
          <w:rFonts w:ascii="Verdana" w:hAnsi="Verdana"/>
          <w:color w:val="000000"/>
          <w:sz w:val="18"/>
          <w:szCs w:val="18"/>
        </w:rPr>
        <w:t> </w:t>
      </w:r>
      <w:r>
        <w:rPr>
          <w:rFonts w:ascii="Verdana" w:hAnsi="Verdana"/>
          <w:color w:val="000000"/>
          <w:sz w:val="18"/>
          <w:szCs w:val="18"/>
        </w:rPr>
        <w:t>самоопределение подростков открытой сменной</w:t>
      </w:r>
      <w:r>
        <w:rPr>
          <w:rStyle w:val="WW8Num2z0"/>
          <w:rFonts w:ascii="Verdana" w:hAnsi="Verdana"/>
          <w:color w:val="000000"/>
          <w:sz w:val="18"/>
          <w:szCs w:val="18"/>
        </w:rPr>
        <w:t> </w:t>
      </w:r>
      <w:r>
        <w:rPr>
          <w:rStyle w:val="WW8Num3z0"/>
          <w:rFonts w:ascii="Verdana" w:hAnsi="Verdana"/>
          <w:color w:val="4682B4"/>
          <w:sz w:val="18"/>
          <w:szCs w:val="18"/>
        </w:rPr>
        <w:t>общеобразовательной</w:t>
      </w:r>
      <w:r>
        <w:rPr>
          <w:rStyle w:val="WW8Num2z0"/>
          <w:rFonts w:ascii="Verdana" w:hAnsi="Verdana"/>
          <w:color w:val="000000"/>
          <w:sz w:val="18"/>
          <w:szCs w:val="18"/>
        </w:rPr>
        <w:t> </w:t>
      </w:r>
      <w:r>
        <w:rPr>
          <w:rFonts w:ascii="Verdana" w:hAnsi="Verdana"/>
          <w:color w:val="000000"/>
          <w:sz w:val="18"/>
          <w:szCs w:val="18"/>
        </w:rPr>
        <w:t>школы (ОСОШ) в опытно-экспериментальной работе.</w:t>
      </w:r>
    </w:p>
    <w:p w14:paraId="67EDEC7B" w14:textId="77777777" w:rsidR="002167B7" w:rsidRDefault="002167B7" w:rsidP="002167B7">
      <w:pPr>
        <w:pStyle w:val="WW8Num1z2"/>
        <w:shd w:val="clear" w:color="auto" w:fill="F7F7F7"/>
        <w:spacing w:after="0"/>
        <w:rPr>
          <w:rFonts w:ascii="Verdana" w:hAnsi="Verdana"/>
          <w:color w:val="000000"/>
          <w:sz w:val="18"/>
          <w:szCs w:val="18"/>
        </w:rPr>
      </w:pPr>
      <w:r>
        <w:rPr>
          <w:rFonts w:ascii="Verdana" w:hAnsi="Verdana"/>
          <w:color w:val="000000"/>
          <w:sz w:val="18"/>
          <w:szCs w:val="18"/>
        </w:rPr>
        <w:t>2.1. Диагностика уровня</w:t>
      </w:r>
      <w:r>
        <w:rPr>
          <w:rStyle w:val="WW8Num2z0"/>
          <w:rFonts w:ascii="Verdana" w:hAnsi="Verdana"/>
          <w:color w:val="000000"/>
          <w:sz w:val="18"/>
          <w:szCs w:val="18"/>
        </w:rPr>
        <w:t> </w:t>
      </w:r>
      <w:r>
        <w:rPr>
          <w:rStyle w:val="WW8Num3z0"/>
          <w:rFonts w:ascii="Verdana" w:hAnsi="Verdana"/>
          <w:color w:val="4682B4"/>
          <w:sz w:val="18"/>
          <w:szCs w:val="18"/>
        </w:rPr>
        <w:t>сформированности</w:t>
      </w:r>
      <w:r>
        <w:rPr>
          <w:rStyle w:val="WW8Num2z0"/>
          <w:rFonts w:ascii="Verdana" w:hAnsi="Verdana"/>
          <w:color w:val="000000"/>
          <w:sz w:val="18"/>
          <w:szCs w:val="18"/>
        </w:rPr>
        <w:t> </w:t>
      </w:r>
      <w:r>
        <w:rPr>
          <w:rFonts w:ascii="Verdana" w:hAnsi="Verdana"/>
          <w:color w:val="000000"/>
          <w:sz w:val="18"/>
          <w:szCs w:val="18"/>
        </w:rPr>
        <w:t>личностного самоопределения подростка ОСОШ.</w:t>
      </w:r>
    </w:p>
    <w:p w14:paraId="2D960A5E" w14:textId="77777777" w:rsidR="002167B7" w:rsidRDefault="002167B7" w:rsidP="002167B7">
      <w:pPr>
        <w:pStyle w:val="WW8Num1z2"/>
        <w:shd w:val="clear" w:color="auto" w:fill="F7F7F7"/>
        <w:spacing w:after="0"/>
        <w:rPr>
          <w:rFonts w:ascii="Verdana" w:hAnsi="Verdana"/>
          <w:color w:val="000000"/>
          <w:sz w:val="18"/>
          <w:szCs w:val="18"/>
        </w:rPr>
      </w:pPr>
      <w:r>
        <w:rPr>
          <w:rFonts w:ascii="Verdana" w:hAnsi="Verdana"/>
          <w:color w:val="000000"/>
          <w:sz w:val="18"/>
          <w:szCs w:val="18"/>
        </w:rPr>
        <w:t>2.2. Педагогические условия формирования позитивного личностного самоопределения подростков в ОСОШ.</w:t>
      </w:r>
    </w:p>
    <w:p w14:paraId="70189043" w14:textId="77777777" w:rsidR="002167B7" w:rsidRDefault="002167B7" w:rsidP="002167B7">
      <w:pPr>
        <w:pStyle w:val="WW8Num1z2"/>
        <w:shd w:val="clear" w:color="auto" w:fill="F7F7F7"/>
        <w:spacing w:after="0"/>
        <w:rPr>
          <w:rFonts w:ascii="Verdana" w:hAnsi="Verdana"/>
          <w:color w:val="000000"/>
          <w:sz w:val="18"/>
          <w:szCs w:val="18"/>
        </w:rPr>
      </w:pPr>
      <w:r>
        <w:rPr>
          <w:rFonts w:ascii="Verdana" w:hAnsi="Verdana"/>
          <w:color w:val="000000"/>
          <w:sz w:val="18"/>
          <w:szCs w:val="18"/>
        </w:rPr>
        <w:t>2.3.Анализ результатов опытно-экспериментальной работы формирования позитивного личностного самоопределения подростков ОСОШ.</w:t>
      </w:r>
    </w:p>
    <w:p w14:paraId="79634B8E" w14:textId="77777777" w:rsidR="002167B7" w:rsidRDefault="002167B7" w:rsidP="002167B7">
      <w:pPr>
        <w:pStyle w:val="WW8Num1z2"/>
        <w:shd w:val="clear" w:color="auto" w:fill="F7F7F7"/>
        <w:spacing w:after="0"/>
        <w:rPr>
          <w:rFonts w:ascii="Verdana" w:hAnsi="Verdana"/>
          <w:color w:val="000000"/>
          <w:sz w:val="18"/>
          <w:szCs w:val="18"/>
        </w:rPr>
      </w:pPr>
      <w:r>
        <w:rPr>
          <w:rFonts w:ascii="Verdana" w:hAnsi="Verdana"/>
          <w:color w:val="000000"/>
          <w:sz w:val="18"/>
          <w:szCs w:val="18"/>
        </w:rPr>
        <w:t>Выводы по второй главе.</w:t>
      </w:r>
    </w:p>
    <w:p w14:paraId="7156721B" w14:textId="77777777" w:rsidR="002167B7" w:rsidRDefault="002167B7" w:rsidP="002167B7">
      <w:pPr>
        <w:pStyle w:val="20"/>
        <w:spacing w:before="0" w:after="0" w:line="216" w:lineRule="atLeast"/>
        <w:rPr>
          <w:rFonts w:ascii="Verdana" w:hAnsi="Verdana"/>
          <w:color w:val="535353"/>
          <w:sz w:val="22"/>
          <w:szCs w:val="22"/>
        </w:rPr>
      </w:pPr>
      <w:r>
        <w:rPr>
          <w:rFonts w:ascii="Verdana" w:hAnsi="Verdana"/>
          <w:color w:val="535353"/>
          <w:sz w:val="22"/>
          <w:szCs w:val="22"/>
        </w:rPr>
        <w:lastRenderedPageBreak/>
        <w:t>Введение диссертации (часть автореферата) </w:t>
      </w:r>
      <w:r>
        <w:rPr>
          <w:rStyle w:val="WW8Num1z0"/>
          <w:rFonts w:ascii="Verdana" w:hAnsi="Verdana"/>
          <w:b w:val="0"/>
          <w:bCs w:val="0"/>
          <w:color w:val="535353"/>
          <w:sz w:val="15"/>
          <w:szCs w:val="15"/>
        </w:rPr>
        <w:t>На тему "Личностное самоопределение подростков открытой сменной общеобразовательной школы"</w:t>
      </w:r>
    </w:p>
    <w:p w14:paraId="1C6468D3" w14:textId="77777777" w:rsidR="002167B7" w:rsidRDefault="002167B7" w:rsidP="002167B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Актуальность проблемы исследования. Образовательная политика государства, представленная в нормативно-правовых документах модернизации образования, определяет ведущей целыо обучения и воспитания</w:t>
      </w:r>
      <w:r>
        <w:rPr>
          <w:rStyle w:val="WW8Num2z0"/>
          <w:rFonts w:ascii="Verdana" w:hAnsi="Verdana"/>
          <w:color w:val="000000"/>
          <w:sz w:val="18"/>
          <w:szCs w:val="18"/>
        </w:rPr>
        <w:t> </w:t>
      </w:r>
      <w:r>
        <w:rPr>
          <w:rStyle w:val="WW8Num3z0"/>
          <w:rFonts w:ascii="Verdana" w:hAnsi="Verdana"/>
          <w:color w:val="4682B4"/>
          <w:sz w:val="18"/>
          <w:szCs w:val="18"/>
        </w:rPr>
        <w:t>подрастающего</w:t>
      </w:r>
      <w:r>
        <w:rPr>
          <w:rStyle w:val="WW8Num2z0"/>
          <w:rFonts w:ascii="Verdana" w:hAnsi="Verdana"/>
          <w:color w:val="000000"/>
          <w:sz w:val="18"/>
          <w:szCs w:val="18"/>
        </w:rPr>
        <w:t> </w:t>
      </w:r>
      <w:r>
        <w:rPr>
          <w:rFonts w:ascii="Verdana" w:hAnsi="Verdana"/>
          <w:color w:val="000000"/>
          <w:sz w:val="18"/>
          <w:szCs w:val="18"/>
        </w:rPr>
        <w:t>поколения создание условий для</w:t>
      </w:r>
      <w:r>
        <w:rPr>
          <w:rStyle w:val="WW8Num2z0"/>
          <w:rFonts w:ascii="Verdana" w:hAnsi="Verdana"/>
          <w:color w:val="000000"/>
          <w:sz w:val="18"/>
          <w:szCs w:val="18"/>
        </w:rPr>
        <w:t> </w:t>
      </w:r>
      <w:r>
        <w:rPr>
          <w:rStyle w:val="WW8Num3z0"/>
          <w:rFonts w:ascii="Verdana" w:hAnsi="Verdana"/>
          <w:color w:val="4682B4"/>
          <w:sz w:val="18"/>
          <w:szCs w:val="18"/>
        </w:rPr>
        <w:t>самоопределения</w:t>
      </w:r>
      <w:r>
        <w:rPr>
          <w:rStyle w:val="WW8Num2z0"/>
          <w:rFonts w:ascii="Verdana" w:hAnsi="Verdana"/>
          <w:color w:val="000000"/>
          <w:sz w:val="18"/>
          <w:szCs w:val="18"/>
        </w:rPr>
        <w:t> </w:t>
      </w:r>
      <w:r>
        <w:rPr>
          <w:rFonts w:ascii="Verdana" w:hAnsi="Verdana"/>
          <w:color w:val="000000"/>
          <w:sz w:val="18"/>
          <w:szCs w:val="18"/>
        </w:rPr>
        <w:t>и самореализации школьников. Успешность современных реформ образования в большей мере зависит от качества построения педагогического процесса, эффективного взаимодействия «учитель -</w:t>
      </w:r>
      <w:r>
        <w:rPr>
          <w:rStyle w:val="WW8Num3z0"/>
          <w:rFonts w:ascii="Verdana" w:hAnsi="Verdana"/>
          <w:color w:val="4682B4"/>
          <w:sz w:val="18"/>
          <w:szCs w:val="18"/>
        </w:rPr>
        <w:t>ученик</w:t>
      </w:r>
      <w:r>
        <w:rPr>
          <w:rFonts w:ascii="Verdana" w:hAnsi="Verdana"/>
          <w:color w:val="000000"/>
          <w:sz w:val="18"/>
          <w:szCs w:val="18"/>
        </w:rPr>
        <w:t>». В силу различных социальных и педагогических факторов в</w:t>
      </w:r>
      <w:r>
        <w:rPr>
          <w:rStyle w:val="WW8Num2z0"/>
          <w:rFonts w:ascii="Verdana" w:hAnsi="Verdana"/>
          <w:color w:val="000000"/>
          <w:sz w:val="18"/>
          <w:szCs w:val="18"/>
        </w:rPr>
        <w:t> </w:t>
      </w:r>
      <w:r>
        <w:rPr>
          <w:rStyle w:val="WW8Num3z0"/>
          <w:rFonts w:ascii="Verdana" w:hAnsi="Verdana"/>
          <w:color w:val="4682B4"/>
          <w:sz w:val="18"/>
          <w:szCs w:val="18"/>
        </w:rPr>
        <w:t>общеобразовательной</w:t>
      </w:r>
      <w:r>
        <w:rPr>
          <w:rStyle w:val="WW8Num2z0"/>
          <w:rFonts w:ascii="Verdana" w:hAnsi="Verdana"/>
          <w:color w:val="000000"/>
          <w:sz w:val="18"/>
          <w:szCs w:val="18"/>
        </w:rPr>
        <w:t> </w:t>
      </w:r>
      <w:r>
        <w:rPr>
          <w:rFonts w:ascii="Verdana" w:hAnsi="Verdana"/>
          <w:color w:val="000000"/>
          <w:sz w:val="18"/>
          <w:szCs w:val="18"/>
        </w:rPr>
        <w:t>школе существуют неуспешные школьники, испытывающие дискомфорт негативного отношения к ним учителей и</w:t>
      </w:r>
      <w:r>
        <w:rPr>
          <w:rStyle w:val="WW8Num2z0"/>
          <w:rFonts w:ascii="Verdana" w:hAnsi="Verdana"/>
          <w:color w:val="000000"/>
          <w:sz w:val="18"/>
          <w:szCs w:val="18"/>
        </w:rPr>
        <w:t> </w:t>
      </w:r>
      <w:r>
        <w:rPr>
          <w:rStyle w:val="WW8Num3z0"/>
          <w:rFonts w:ascii="Verdana" w:hAnsi="Verdana"/>
          <w:color w:val="4682B4"/>
          <w:sz w:val="18"/>
          <w:szCs w:val="18"/>
        </w:rPr>
        <w:t>одноклассников</w:t>
      </w:r>
      <w:r>
        <w:rPr>
          <w:rFonts w:ascii="Verdana" w:hAnsi="Verdana"/>
          <w:color w:val="000000"/>
          <w:sz w:val="18"/>
          <w:szCs w:val="18"/>
        </w:rPr>
        <w:t>. Неуспешность в учебной деятельности, неадекватные отношения со сверстниками,</w:t>
      </w:r>
      <w:r>
        <w:rPr>
          <w:rStyle w:val="WW8Num2z0"/>
          <w:rFonts w:ascii="Verdana" w:hAnsi="Verdana"/>
          <w:color w:val="000000"/>
          <w:sz w:val="18"/>
          <w:szCs w:val="18"/>
        </w:rPr>
        <w:t> </w:t>
      </w:r>
      <w:r>
        <w:rPr>
          <w:rStyle w:val="WW8Num3z0"/>
          <w:rFonts w:ascii="Verdana" w:hAnsi="Verdana"/>
          <w:color w:val="4682B4"/>
          <w:sz w:val="18"/>
          <w:szCs w:val="18"/>
        </w:rPr>
        <w:t>педагогами</w:t>
      </w:r>
      <w:r>
        <w:rPr>
          <w:rStyle w:val="WW8Num2z0"/>
          <w:rFonts w:ascii="Verdana" w:hAnsi="Verdana"/>
          <w:color w:val="000000"/>
          <w:sz w:val="18"/>
          <w:szCs w:val="18"/>
        </w:rPr>
        <w:t> </w:t>
      </w:r>
      <w:r>
        <w:rPr>
          <w:rFonts w:ascii="Verdana" w:hAnsi="Verdana"/>
          <w:color w:val="000000"/>
          <w:sz w:val="18"/>
          <w:szCs w:val="18"/>
        </w:rPr>
        <w:t>приводят подростков к снижению учебной мотивации, утрате учебной позиции, нежеланию посещать школу, низкой</w:t>
      </w:r>
      <w:r>
        <w:rPr>
          <w:rStyle w:val="WW8Num2z0"/>
          <w:rFonts w:ascii="Verdana" w:hAnsi="Verdana"/>
          <w:color w:val="000000"/>
          <w:sz w:val="18"/>
          <w:szCs w:val="18"/>
        </w:rPr>
        <w:t> </w:t>
      </w:r>
      <w:r>
        <w:rPr>
          <w:rStyle w:val="WW8Num3z0"/>
          <w:rFonts w:ascii="Verdana" w:hAnsi="Verdana"/>
          <w:color w:val="4682B4"/>
          <w:sz w:val="18"/>
          <w:szCs w:val="18"/>
        </w:rPr>
        <w:t>самооценке</w:t>
      </w:r>
      <w:r>
        <w:rPr>
          <w:rFonts w:ascii="Verdana" w:hAnsi="Verdana"/>
          <w:color w:val="000000"/>
          <w:sz w:val="18"/>
          <w:szCs w:val="18"/>
        </w:rPr>
        <w:t>, стремлению к демонстративному поведению,</w:t>
      </w:r>
      <w:r>
        <w:rPr>
          <w:rStyle w:val="WW8Num2z0"/>
          <w:rFonts w:ascii="Verdana" w:hAnsi="Verdana"/>
          <w:color w:val="000000"/>
          <w:sz w:val="18"/>
          <w:szCs w:val="18"/>
        </w:rPr>
        <w:t> </w:t>
      </w:r>
      <w:r>
        <w:rPr>
          <w:rStyle w:val="WW8Num3z0"/>
          <w:rFonts w:ascii="Verdana" w:hAnsi="Verdana"/>
          <w:color w:val="4682B4"/>
          <w:sz w:val="18"/>
          <w:szCs w:val="18"/>
        </w:rPr>
        <w:t>несформированности</w:t>
      </w:r>
      <w:r>
        <w:rPr>
          <w:rStyle w:val="WW8Num2z0"/>
          <w:rFonts w:ascii="Verdana" w:hAnsi="Verdana"/>
          <w:color w:val="000000"/>
          <w:sz w:val="18"/>
          <w:szCs w:val="18"/>
        </w:rPr>
        <w:t> </w:t>
      </w:r>
      <w:r>
        <w:rPr>
          <w:rFonts w:ascii="Verdana" w:hAnsi="Verdana"/>
          <w:color w:val="000000"/>
          <w:sz w:val="18"/>
          <w:szCs w:val="18"/>
        </w:rPr>
        <w:t>коммуникативных умений, конфликтам с окружающими, что порождает</w:t>
      </w:r>
      <w:r>
        <w:rPr>
          <w:rStyle w:val="WW8Num2z0"/>
          <w:rFonts w:ascii="Verdana" w:hAnsi="Verdana"/>
          <w:color w:val="000000"/>
          <w:sz w:val="18"/>
          <w:szCs w:val="18"/>
        </w:rPr>
        <w:t> </w:t>
      </w:r>
      <w:r>
        <w:rPr>
          <w:rStyle w:val="WW8Num3z0"/>
          <w:rFonts w:ascii="Verdana" w:hAnsi="Verdana"/>
          <w:color w:val="4682B4"/>
          <w:sz w:val="18"/>
          <w:szCs w:val="18"/>
        </w:rPr>
        <w:t>школьную</w:t>
      </w:r>
      <w:r>
        <w:rPr>
          <w:rStyle w:val="WW8Num2z0"/>
          <w:rFonts w:ascii="Verdana" w:hAnsi="Verdana"/>
          <w:color w:val="000000"/>
          <w:sz w:val="18"/>
          <w:szCs w:val="18"/>
        </w:rPr>
        <w:t> </w:t>
      </w:r>
      <w:r>
        <w:rPr>
          <w:rFonts w:ascii="Verdana" w:hAnsi="Verdana"/>
          <w:color w:val="000000"/>
          <w:sz w:val="18"/>
          <w:szCs w:val="18"/>
        </w:rPr>
        <w:t>дезадаптацию, негативное личностное самоопределение. В то же время самими</w:t>
      </w:r>
      <w:r>
        <w:rPr>
          <w:rStyle w:val="WW8Num2z0"/>
          <w:rFonts w:ascii="Verdana" w:hAnsi="Verdana"/>
          <w:color w:val="000000"/>
          <w:sz w:val="18"/>
          <w:szCs w:val="18"/>
        </w:rPr>
        <w:t> </w:t>
      </w:r>
      <w:r>
        <w:rPr>
          <w:rStyle w:val="WW8Num3z0"/>
          <w:rFonts w:ascii="Verdana" w:hAnsi="Verdana"/>
          <w:color w:val="4682B4"/>
          <w:sz w:val="18"/>
          <w:szCs w:val="18"/>
        </w:rPr>
        <w:t>подростками</w:t>
      </w:r>
      <w:r>
        <w:rPr>
          <w:rFonts w:ascii="Verdana" w:hAnsi="Verdana"/>
          <w:color w:val="000000"/>
          <w:sz w:val="18"/>
          <w:szCs w:val="18"/>
        </w:rPr>
        <w:t>, их родителями предпринимаются попытки поиска выхода из создавшейся ситуации и как один из вариантов - переход</w:t>
      </w:r>
      <w:r>
        <w:rPr>
          <w:rStyle w:val="WW8Num2z0"/>
          <w:rFonts w:ascii="Verdana" w:hAnsi="Verdana"/>
          <w:color w:val="000000"/>
          <w:sz w:val="18"/>
          <w:szCs w:val="18"/>
        </w:rPr>
        <w:t> </w:t>
      </w:r>
      <w:r>
        <w:rPr>
          <w:rStyle w:val="WW8Num3z0"/>
          <w:rFonts w:ascii="Verdana" w:hAnsi="Verdana"/>
          <w:color w:val="4682B4"/>
          <w:sz w:val="18"/>
          <w:szCs w:val="18"/>
        </w:rPr>
        <w:t>подростка</w:t>
      </w:r>
      <w:r>
        <w:rPr>
          <w:rStyle w:val="WW8Num2z0"/>
          <w:rFonts w:ascii="Verdana" w:hAnsi="Verdana"/>
          <w:color w:val="000000"/>
          <w:sz w:val="18"/>
          <w:szCs w:val="18"/>
        </w:rPr>
        <w:t> </w:t>
      </w:r>
      <w:r>
        <w:rPr>
          <w:rFonts w:ascii="Verdana" w:hAnsi="Verdana"/>
          <w:color w:val="000000"/>
          <w:sz w:val="18"/>
          <w:szCs w:val="18"/>
        </w:rPr>
        <w:t>в открытую сменную (вечернюю)</w:t>
      </w:r>
      <w:r>
        <w:rPr>
          <w:rStyle w:val="WW8Num3z0"/>
          <w:rFonts w:ascii="Verdana" w:hAnsi="Verdana"/>
          <w:color w:val="4682B4"/>
          <w:sz w:val="18"/>
          <w:szCs w:val="18"/>
        </w:rPr>
        <w:t>общеобразовательную</w:t>
      </w:r>
      <w:r>
        <w:rPr>
          <w:rStyle w:val="WW8Num2z0"/>
          <w:rFonts w:ascii="Verdana" w:hAnsi="Verdana"/>
          <w:color w:val="000000"/>
          <w:sz w:val="18"/>
          <w:szCs w:val="18"/>
        </w:rPr>
        <w:t> </w:t>
      </w:r>
      <w:r>
        <w:rPr>
          <w:rFonts w:ascii="Verdana" w:hAnsi="Verdana"/>
          <w:color w:val="000000"/>
          <w:sz w:val="18"/>
          <w:szCs w:val="18"/>
        </w:rPr>
        <w:t>школу, которая руководствуется общепринятыми образовательными стандартами, следует той же цели, что и массовая</w:t>
      </w:r>
      <w:r>
        <w:rPr>
          <w:rStyle w:val="WW8Num2z0"/>
          <w:rFonts w:ascii="Verdana" w:hAnsi="Verdana"/>
          <w:color w:val="000000"/>
          <w:sz w:val="18"/>
          <w:szCs w:val="18"/>
        </w:rPr>
        <w:t> </w:t>
      </w:r>
      <w:r>
        <w:rPr>
          <w:rStyle w:val="WW8Num3z0"/>
          <w:rFonts w:ascii="Verdana" w:hAnsi="Verdana"/>
          <w:color w:val="4682B4"/>
          <w:sz w:val="18"/>
          <w:szCs w:val="18"/>
        </w:rPr>
        <w:t>общеобразовательная</w:t>
      </w:r>
      <w:r>
        <w:rPr>
          <w:rStyle w:val="WW8Num2z0"/>
          <w:rFonts w:ascii="Verdana" w:hAnsi="Verdana"/>
          <w:color w:val="000000"/>
          <w:sz w:val="18"/>
          <w:szCs w:val="18"/>
        </w:rPr>
        <w:t> </w:t>
      </w:r>
      <w:r>
        <w:rPr>
          <w:rFonts w:ascii="Verdana" w:hAnsi="Verdana"/>
          <w:color w:val="000000"/>
          <w:sz w:val="18"/>
          <w:szCs w:val="18"/>
        </w:rPr>
        <w:t>школа. Вечерняя, очно-заочная формы обучения,</w:t>
      </w:r>
      <w:r>
        <w:rPr>
          <w:rStyle w:val="WW8Num2z0"/>
          <w:rFonts w:ascii="Verdana" w:hAnsi="Verdana"/>
          <w:color w:val="000000"/>
          <w:sz w:val="18"/>
          <w:szCs w:val="18"/>
        </w:rPr>
        <w:t> </w:t>
      </w:r>
      <w:r>
        <w:rPr>
          <w:rStyle w:val="WW8Num3z0"/>
          <w:rFonts w:ascii="Verdana" w:hAnsi="Verdana"/>
          <w:color w:val="4682B4"/>
          <w:sz w:val="18"/>
          <w:szCs w:val="18"/>
        </w:rPr>
        <w:t>индивидуализация</w:t>
      </w:r>
      <w:r>
        <w:rPr>
          <w:rStyle w:val="WW8Num2z0"/>
          <w:rFonts w:ascii="Verdana" w:hAnsi="Verdana"/>
          <w:color w:val="000000"/>
          <w:sz w:val="18"/>
          <w:szCs w:val="18"/>
        </w:rPr>
        <w:t> </w:t>
      </w:r>
      <w:r>
        <w:rPr>
          <w:rFonts w:ascii="Verdana" w:hAnsi="Verdana"/>
          <w:color w:val="000000"/>
          <w:sz w:val="18"/>
          <w:szCs w:val="18"/>
        </w:rPr>
        <w:t>и дифференциация контингента школы, характер взаимодействия «учитель - ученик» в большей степени определяют специфику этой школы. Анализ практической педагогической ситуации в вечерней школе указал на недостаточную</w:t>
      </w:r>
      <w:r>
        <w:rPr>
          <w:rStyle w:val="WW8Num2z0"/>
          <w:rFonts w:ascii="Verdana" w:hAnsi="Verdana"/>
          <w:color w:val="000000"/>
          <w:sz w:val="18"/>
          <w:szCs w:val="18"/>
        </w:rPr>
        <w:t> </w:t>
      </w:r>
      <w:r>
        <w:rPr>
          <w:rStyle w:val="WW8Num3z0"/>
          <w:rFonts w:ascii="Verdana" w:hAnsi="Verdana"/>
          <w:color w:val="4682B4"/>
          <w:sz w:val="18"/>
          <w:szCs w:val="18"/>
        </w:rPr>
        <w:t>подготовленность</w:t>
      </w:r>
      <w:r>
        <w:rPr>
          <w:rStyle w:val="WW8Num2z0"/>
          <w:rFonts w:ascii="Verdana" w:hAnsi="Verdana"/>
          <w:color w:val="000000"/>
          <w:sz w:val="18"/>
          <w:szCs w:val="18"/>
        </w:rPr>
        <w:t> </w:t>
      </w:r>
      <w:r>
        <w:rPr>
          <w:rFonts w:ascii="Verdana" w:hAnsi="Verdana"/>
          <w:color w:val="000000"/>
          <w:sz w:val="18"/>
          <w:szCs w:val="18"/>
        </w:rPr>
        <w:t>педагогов к взаимодействию с такой категорией подростков. Вместе с тем не отражена необходимость развития</w:t>
      </w:r>
      <w:r>
        <w:rPr>
          <w:rStyle w:val="WW8Num2z0"/>
          <w:rFonts w:ascii="Verdana" w:hAnsi="Verdana"/>
          <w:color w:val="000000"/>
          <w:sz w:val="18"/>
          <w:szCs w:val="18"/>
        </w:rPr>
        <w:t> </w:t>
      </w:r>
      <w:r>
        <w:rPr>
          <w:rStyle w:val="WW8Num3z0"/>
          <w:rFonts w:ascii="Verdana" w:hAnsi="Verdana"/>
          <w:color w:val="4682B4"/>
          <w:sz w:val="18"/>
          <w:szCs w:val="18"/>
        </w:rPr>
        <w:t>коммуникативной</w:t>
      </w:r>
      <w:r>
        <w:rPr>
          <w:rStyle w:val="WW8Num2z0"/>
          <w:rFonts w:ascii="Verdana" w:hAnsi="Verdana"/>
          <w:color w:val="000000"/>
          <w:sz w:val="18"/>
          <w:szCs w:val="18"/>
        </w:rPr>
        <w:t> </w:t>
      </w:r>
      <w:r>
        <w:rPr>
          <w:rFonts w:ascii="Verdana" w:hAnsi="Verdana"/>
          <w:color w:val="000000"/>
          <w:sz w:val="18"/>
          <w:szCs w:val="18"/>
        </w:rPr>
        <w:t>компетентности педагогов во взаимодействии с подростками с признаками</w:t>
      </w:r>
      <w:r>
        <w:rPr>
          <w:rStyle w:val="WW8Num2z0"/>
          <w:rFonts w:ascii="Verdana" w:hAnsi="Verdana"/>
          <w:color w:val="000000"/>
          <w:sz w:val="18"/>
          <w:szCs w:val="18"/>
        </w:rPr>
        <w:t> </w:t>
      </w:r>
      <w:r>
        <w:rPr>
          <w:rStyle w:val="WW8Num3z0"/>
          <w:rFonts w:ascii="Verdana" w:hAnsi="Verdana"/>
          <w:color w:val="4682B4"/>
          <w:sz w:val="18"/>
          <w:szCs w:val="18"/>
        </w:rPr>
        <w:t>школьной</w:t>
      </w:r>
      <w:r>
        <w:rPr>
          <w:rStyle w:val="WW8Num2z0"/>
          <w:rFonts w:ascii="Verdana" w:hAnsi="Verdana"/>
          <w:color w:val="000000"/>
          <w:sz w:val="18"/>
          <w:szCs w:val="18"/>
        </w:rPr>
        <w:t> </w:t>
      </w:r>
      <w:r>
        <w:rPr>
          <w:rFonts w:ascii="Verdana" w:hAnsi="Verdana"/>
          <w:color w:val="000000"/>
          <w:sz w:val="18"/>
          <w:szCs w:val="18"/>
        </w:rPr>
        <w:t>дезадаптации в системе ФГОС. Особую теоретическую и практическую значимость приобретает проблема создания педагогических условий позитивного</w:t>
      </w:r>
      <w:r>
        <w:rPr>
          <w:rStyle w:val="WW8Num2z0"/>
          <w:rFonts w:ascii="Verdana" w:hAnsi="Verdana"/>
          <w:color w:val="000000"/>
          <w:sz w:val="18"/>
          <w:szCs w:val="18"/>
        </w:rPr>
        <w:t> </w:t>
      </w:r>
      <w:r>
        <w:rPr>
          <w:rStyle w:val="WW8Num3z0"/>
          <w:rFonts w:ascii="Verdana" w:hAnsi="Verdana"/>
          <w:color w:val="4682B4"/>
          <w:sz w:val="18"/>
          <w:szCs w:val="18"/>
        </w:rPr>
        <w:t>личностного</w:t>
      </w:r>
      <w:r>
        <w:rPr>
          <w:rStyle w:val="WW8Num2z0"/>
          <w:rFonts w:ascii="Verdana" w:hAnsi="Verdana"/>
          <w:color w:val="000000"/>
          <w:sz w:val="18"/>
          <w:szCs w:val="18"/>
        </w:rPr>
        <w:t> </w:t>
      </w:r>
      <w:r>
        <w:rPr>
          <w:rFonts w:ascii="Verdana" w:hAnsi="Verdana"/>
          <w:color w:val="000000"/>
          <w:sz w:val="18"/>
          <w:szCs w:val="18"/>
        </w:rPr>
        <w:t>самоопределения подростков Открытой сменной общеобразовательной школы.</w:t>
      </w:r>
    </w:p>
    <w:p w14:paraId="53163999" w14:textId="77777777" w:rsidR="002167B7" w:rsidRDefault="002167B7" w:rsidP="002167B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Проблема формирования личностного самоопределения подростков с признаками школьной дезадаптации посредством развития коммуникативной</w:t>
      </w:r>
      <w:r>
        <w:rPr>
          <w:rStyle w:val="WW8Num2z0"/>
          <w:rFonts w:ascii="Verdana" w:hAnsi="Verdana"/>
          <w:color w:val="000000"/>
          <w:sz w:val="18"/>
          <w:szCs w:val="18"/>
        </w:rPr>
        <w:t> </w:t>
      </w:r>
      <w:r>
        <w:rPr>
          <w:rStyle w:val="WW8Num3z0"/>
          <w:rFonts w:ascii="Verdana" w:hAnsi="Verdana"/>
          <w:color w:val="4682B4"/>
          <w:sz w:val="18"/>
          <w:szCs w:val="18"/>
        </w:rPr>
        <w:t>компетентности</w:t>
      </w:r>
      <w:r>
        <w:rPr>
          <w:rStyle w:val="WW8Num2z0"/>
          <w:rFonts w:ascii="Verdana" w:hAnsi="Verdana"/>
          <w:color w:val="000000"/>
          <w:sz w:val="18"/>
          <w:szCs w:val="18"/>
        </w:rPr>
        <w:t> </w:t>
      </w:r>
      <w:r>
        <w:rPr>
          <w:rFonts w:ascii="Verdana" w:hAnsi="Verdana"/>
          <w:color w:val="000000"/>
          <w:sz w:val="18"/>
          <w:szCs w:val="18"/>
        </w:rPr>
        <w:t>изучена недостаточно, отсутствует целостное представление о педагогических условиях формирования позитивного личностного самоопределения учащихся открытой сменной общеобразовательной школы. В данном контексте прослеживается необходимость совершенствования профессиональной компетентности</w:t>
      </w:r>
      <w:r>
        <w:rPr>
          <w:rStyle w:val="WW8Num2z0"/>
          <w:rFonts w:ascii="Verdana" w:hAnsi="Verdana"/>
          <w:color w:val="000000"/>
          <w:sz w:val="18"/>
          <w:szCs w:val="18"/>
        </w:rPr>
        <w:t> </w:t>
      </w:r>
      <w:r>
        <w:rPr>
          <w:rStyle w:val="WW8Num3z0"/>
          <w:rFonts w:ascii="Verdana" w:hAnsi="Verdana"/>
          <w:color w:val="4682B4"/>
          <w:sz w:val="18"/>
          <w:szCs w:val="18"/>
        </w:rPr>
        <w:t>педагогов</w:t>
      </w:r>
      <w:r>
        <w:rPr>
          <w:rStyle w:val="WW8Num2z0"/>
          <w:rFonts w:ascii="Verdana" w:hAnsi="Verdana"/>
          <w:color w:val="000000"/>
          <w:sz w:val="18"/>
          <w:szCs w:val="18"/>
        </w:rPr>
        <w:t> </w:t>
      </w:r>
      <w:r>
        <w:rPr>
          <w:rFonts w:ascii="Verdana" w:hAnsi="Verdana"/>
          <w:color w:val="000000"/>
          <w:sz w:val="18"/>
          <w:szCs w:val="18"/>
        </w:rPr>
        <w:t>открытой сменной общеобразовательной школы.</w:t>
      </w:r>
    </w:p>
    <w:p w14:paraId="16AC7F59" w14:textId="77777777" w:rsidR="002167B7" w:rsidRDefault="002167B7" w:rsidP="002167B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Сущность и специфика самоопределения личности освещаются в исследованиях Г.М.</w:t>
      </w:r>
      <w:r>
        <w:rPr>
          <w:rStyle w:val="WW8Num2z0"/>
          <w:rFonts w:ascii="Verdana" w:hAnsi="Verdana"/>
          <w:color w:val="000000"/>
          <w:sz w:val="18"/>
          <w:szCs w:val="18"/>
        </w:rPr>
        <w:t> </w:t>
      </w:r>
      <w:r>
        <w:rPr>
          <w:rStyle w:val="WW8Num3z0"/>
          <w:rFonts w:ascii="Verdana" w:hAnsi="Verdana"/>
          <w:color w:val="4682B4"/>
          <w:sz w:val="18"/>
          <w:szCs w:val="18"/>
        </w:rPr>
        <w:t>Андреевой</w:t>
      </w:r>
      <w:r>
        <w:rPr>
          <w:rFonts w:ascii="Verdana" w:hAnsi="Verdana"/>
          <w:color w:val="000000"/>
          <w:sz w:val="18"/>
          <w:szCs w:val="18"/>
        </w:rPr>
        <w:t>, Б.С. Братуся, Е.Б Весны, Б.В.</w:t>
      </w:r>
      <w:r>
        <w:rPr>
          <w:rStyle w:val="WW8Num2z0"/>
          <w:rFonts w:ascii="Verdana" w:hAnsi="Verdana"/>
          <w:color w:val="000000"/>
          <w:sz w:val="18"/>
          <w:szCs w:val="18"/>
        </w:rPr>
        <w:t> </w:t>
      </w:r>
      <w:r>
        <w:rPr>
          <w:rStyle w:val="WW8Num3z0"/>
          <w:rFonts w:ascii="Verdana" w:hAnsi="Verdana"/>
          <w:color w:val="4682B4"/>
          <w:sz w:val="18"/>
          <w:szCs w:val="18"/>
        </w:rPr>
        <w:t>Зейгарника</w:t>
      </w:r>
      <w:r>
        <w:rPr>
          <w:rFonts w:ascii="Verdana" w:hAnsi="Verdana"/>
          <w:color w:val="000000"/>
          <w:sz w:val="18"/>
          <w:szCs w:val="18"/>
        </w:rPr>
        <w:t>, М.Р. Гинзбурга, A.B. Петровского и др.</w:t>
      </w:r>
    </w:p>
    <w:p w14:paraId="729E27DC" w14:textId="77777777" w:rsidR="002167B7" w:rsidRDefault="002167B7" w:rsidP="002167B7">
      <w:pPr>
        <w:pStyle w:val="WW8Num1z2"/>
        <w:shd w:val="clear" w:color="auto" w:fill="F7F7F7"/>
        <w:spacing w:after="0"/>
        <w:ind w:firstLine="480"/>
        <w:rPr>
          <w:rFonts w:ascii="Verdana" w:hAnsi="Verdana"/>
          <w:color w:val="000000"/>
          <w:sz w:val="18"/>
          <w:szCs w:val="18"/>
        </w:rPr>
      </w:pPr>
      <w:r>
        <w:rPr>
          <w:rStyle w:val="WW8Num3z0"/>
          <w:rFonts w:ascii="Verdana" w:hAnsi="Verdana"/>
          <w:color w:val="4682B4"/>
          <w:sz w:val="18"/>
          <w:szCs w:val="18"/>
        </w:rPr>
        <w:t>Школьная</w:t>
      </w:r>
      <w:r>
        <w:rPr>
          <w:rStyle w:val="WW8Num2z0"/>
          <w:rFonts w:ascii="Verdana" w:hAnsi="Verdana"/>
          <w:color w:val="000000"/>
          <w:sz w:val="18"/>
          <w:szCs w:val="18"/>
        </w:rPr>
        <w:t> </w:t>
      </w:r>
      <w:r>
        <w:rPr>
          <w:rFonts w:ascii="Verdana" w:hAnsi="Verdana"/>
          <w:color w:val="000000"/>
          <w:sz w:val="18"/>
          <w:szCs w:val="18"/>
        </w:rPr>
        <w:t>дезадаптация в психолого-педагогической литературе трактуется как нарушение процесса взаимодействия</w:t>
      </w:r>
      <w:r>
        <w:rPr>
          <w:rStyle w:val="WW8Num2z0"/>
          <w:rFonts w:ascii="Verdana" w:hAnsi="Verdana"/>
          <w:color w:val="000000"/>
          <w:sz w:val="18"/>
          <w:szCs w:val="18"/>
        </w:rPr>
        <w:t> </w:t>
      </w:r>
      <w:r>
        <w:rPr>
          <w:rStyle w:val="WW8Num3z0"/>
          <w:rFonts w:ascii="Verdana" w:hAnsi="Verdana"/>
          <w:color w:val="4682B4"/>
          <w:sz w:val="18"/>
          <w:szCs w:val="18"/>
        </w:rPr>
        <w:t>школьника</w:t>
      </w:r>
      <w:r>
        <w:rPr>
          <w:rStyle w:val="WW8Num2z0"/>
          <w:rFonts w:ascii="Verdana" w:hAnsi="Verdana"/>
          <w:color w:val="000000"/>
          <w:sz w:val="18"/>
          <w:szCs w:val="18"/>
        </w:rPr>
        <w:t> </w:t>
      </w:r>
      <w:r>
        <w:rPr>
          <w:rFonts w:ascii="Verdana" w:hAnsi="Verdana"/>
          <w:color w:val="000000"/>
          <w:sz w:val="18"/>
          <w:szCs w:val="18"/>
        </w:rPr>
        <w:t>с окружающей средой, не связанное с его патологическими изменениями и в большей степени зависит от условий (М.К.</w:t>
      </w:r>
      <w:r>
        <w:rPr>
          <w:rStyle w:val="WW8Num2z0"/>
          <w:rFonts w:ascii="Verdana" w:hAnsi="Verdana"/>
          <w:color w:val="000000"/>
          <w:sz w:val="18"/>
          <w:szCs w:val="18"/>
        </w:rPr>
        <w:t> </w:t>
      </w:r>
      <w:r>
        <w:rPr>
          <w:rStyle w:val="WW8Num3z0"/>
          <w:rFonts w:ascii="Verdana" w:hAnsi="Verdana"/>
          <w:color w:val="4682B4"/>
          <w:sz w:val="18"/>
          <w:szCs w:val="18"/>
        </w:rPr>
        <w:t>Акимова</w:t>
      </w:r>
      <w:r>
        <w:rPr>
          <w:rFonts w:ascii="Verdana" w:hAnsi="Verdana"/>
          <w:color w:val="000000"/>
          <w:sz w:val="18"/>
          <w:szCs w:val="18"/>
        </w:rPr>
        <w:t>, A.M. Александровская, Б.Н. Алмазов, М.М.</w:t>
      </w:r>
      <w:r>
        <w:rPr>
          <w:rStyle w:val="WW8Num2z0"/>
          <w:rFonts w:ascii="Verdana" w:hAnsi="Verdana"/>
          <w:color w:val="000000"/>
          <w:sz w:val="18"/>
          <w:szCs w:val="18"/>
        </w:rPr>
        <w:t> </w:t>
      </w:r>
      <w:r>
        <w:rPr>
          <w:rStyle w:val="WW8Num3z0"/>
          <w:rFonts w:ascii="Verdana" w:hAnsi="Verdana"/>
          <w:color w:val="4682B4"/>
          <w:sz w:val="18"/>
          <w:szCs w:val="18"/>
        </w:rPr>
        <w:t>Безруких</w:t>
      </w:r>
      <w:r>
        <w:rPr>
          <w:rFonts w:ascii="Verdana" w:hAnsi="Verdana"/>
          <w:color w:val="000000"/>
          <w:sz w:val="18"/>
          <w:szCs w:val="18"/>
        </w:rPr>
        <w:t>, С.А. Беличева, Т.А. Власова, В.В.</w:t>
      </w:r>
      <w:r>
        <w:rPr>
          <w:rStyle w:val="WW8Num2z0"/>
          <w:rFonts w:ascii="Verdana" w:hAnsi="Verdana"/>
          <w:color w:val="000000"/>
          <w:sz w:val="18"/>
          <w:szCs w:val="18"/>
        </w:rPr>
        <w:t> </w:t>
      </w:r>
      <w:r>
        <w:rPr>
          <w:rStyle w:val="WW8Num3z0"/>
          <w:rFonts w:ascii="Verdana" w:hAnsi="Verdana"/>
          <w:color w:val="4682B4"/>
          <w:sz w:val="18"/>
          <w:szCs w:val="18"/>
        </w:rPr>
        <w:t>Ковалев</w:t>
      </w:r>
      <w:r>
        <w:rPr>
          <w:rFonts w:ascii="Verdana" w:hAnsi="Verdana"/>
          <w:color w:val="000000"/>
          <w:sz w:val="18"/>
          <w:szCs w:val="18"/>
        </w:rPr>
        <w:t>, И.А. Корбейников, Т.П. Кулакова, Г.Ф.</w:t>
      </w:r>
      <w:r>
        <w:rPr>
          <w:rStyle w:val="WW8Num2z0"/>
          <w:rFonts w:ascii="Verdana" w:hAnsi="Verdana"/>
          <w:color w:val="000000"/>
          <w:sz w:val="18"/>
          <w:szCs w:val="18"/>
        </w:rPr>
        <w:t> </w:t>
      </w:r>
      <w:r>
        <w:rPr>
          <w:rStyle w:val="WW8Num3z0"/>
          <w:rFonts w:ascii="Verdana" w:hAnsi="Verdana"/>
          <w:color w:val="4682B4"/>
          <w:sz w:val="18"/>
          <w:szCs w:val="18"/>
        </w:rPr>
        <w:t>Кумарина</w:t>
      </w:r>
      <w:r>
        <w:rPr>
          <w:rFonts w:ascii="Verdana" w:hAnsi="Verdana"/>
          <w:color w:val="000000"/>
          <w:sz w:val="18"/>
          <w:szCs w:val="18"/>
        </w:rPr>
        <w:t>, Т.В. Козлова, Н.Г. Лусканова, A.M.</w:t>
      </w:r>
      <w:r>
        <w:rPr>
          <w:rStyle w:val="WW8Num2z0"/>
          <w:rFonts w:ascii="Verdana" w:hAnsi="Verdana"/>
          <w:color w:val="000000"/>
          <w:sz w:val="18"/>
          <w:szCs w:val="18"/>
        </w:rPr>
        <w:t> </w:t>
      </w:r>
      <w:r>
        <w:rPr>
          <w:rStyle w:val="WW8Num3z0"/>
          <w:rFonts w:ascii="Verdana" w:hAnsi="Verdana"/>
          <w:color w:val="4682B4"/>
          <w:sz w:val="18"/>
          <w:szCs w:val="18"/>
        </w:rPr>
        <w:t>Прихожан</w:t>
      </w:r>
      <w:r>
        <w:rPr>
          <w:rStyle w:val="WW8Num2z0"/>
          <w:rFonts w:ascii="Verdana" w:hAnsi="Verdana"/>
          <w:color w:val="000000"/>
          <w:sz w:val="18"/>
          <w:szCs w:val="18"/>
        </w:rPr>
        <w:t> </w:t>
      </w:r>
      <w:r>
        <w:rPr>
          <w:rFonts w:ascii="Verdana" w:hAnsi="Verdana"/>
          <w:color w:val="000000"/>
          <w:sz w:val="18"/>
          <w:szCs w:val="18"/>
        </w:rPr>
        <w:t>Т.Я. Сафронова и др.)</w:t>
      </w:r>
    </w:p>
    <w:p w14:paraId="386C1B68" w14:textId="77777777" w:rsidR="002167B7" w:rsidRDefault="002167B7" w:rsidP="002167B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Влияние коммуникативной компетентности на развитие,</w:t>
      </w:r>
      <w:r>
        <w:rPr>
          <w:rStyle w:val="WW8Num2z0"/>
          <w:rFonts w:ascii="Verdana" w:hAnsi="Verdana"/>
          <w:color w:val="000000"/>
          <w:sz w:val="18"/>
          <w:szCs w:val="18"/>
        </w:rPr>
        <w:t> </w:t>
      </w:r>
      <w:r>
        <w:rPr>
          <w:rStyle w:val="WW8Num3z0"/>
          <w:rFonts w:ascii="Verdana" w:hAnsi="Verdana"/>
          <w:color w:val="4682B4"/>
          <w:sz w:val="18"/>
          <w:szCs w:val="18"/>
        </w:rPr>
        <w:t>социализацию</w:t>
      </w:r>
      <w:r>
        <w:rPr>
          <w:rStyle w:val="WW8Num2z0"/>
          <w:rFonts w:ascii="Verdana" w:hAnsi="Verdana"/>
          <w:color w:val="000000"/>
          <w:sz w:val="18"/>
          <w:szCs w:val="18"/>
        </w:rPr>
        <w:t> </w:t>
      </w:r>
      <w:r>
        <w:rPr>
          <w:rFonts w:ascii="Verdana" w:hAnsi="Verdana"/>
          <w:color w:val="000000"/>
          <w:sz w:val="18"/>
          <w:szCs w:val="18"/>
        </w:rPr>
        <w:t>личности представлено в работах И.А. Зимней, Ю.Н.</w:t>
      </w:r>
      <w:r>
        <w:rPr>
          <w:rStyle w:val="WW8Num2z0"/>
          <w:rFonts w:ascii="Verdana" w:hAnsi="Verdana"/>
          <w:color w:val="000000"/>
          <w:sz w:val="18"/>
          <w:szCs w:val="18"/>
        </w:rPr>
        <w:t> </w:t>
      </w:r>
      <w:r>
        <w:rPr>
          <w:rStyle w:val="WW8Num3z0"/>
          <w:rFonts w:ascii="Verdana" w:hAnsi="Verdana"/>
          <w:color w:val="4682B4"/>
          <w:sz w:val="18"/>
          <w:szCs w:val="18"/>
        </w:rPr>
        <w:t>Емельянова</w:t>
      </w:r>
      <w:r>
        <w:rPr>
          <w:rFonts w:ascii="Verdana" w:hAnsi="Verdana"/>
          <w:color w:val="000000"/>
          <w:sz w:val="18"/>
          <w:szCs w:val="18"/>
        </w:rPr>
        <w:t>, JT.A. Петровской, A.B. Мудрика, В.Р.</w:t>
      </w:r>
      <w:r>
        <w:rPr>
          <w:rStyle w:val="WW8Num2z0"/>
          <w:rFonts w:ascii="Verdana" w:hAnsi="Verdana"/>
          <w:color w:val="000000"/>
          <w:sz w:val="18"/>
          <w:szCs w:val="18"/>
        </w:rPr>
        <w:t> </w:t>
      </w:r>
      <w:r>
        <w:rPr>
          <w:rStyle w:val="WW8Num3z0"/>
          <w:rFonts w:ascii="Verdana" w:hAnsi="Verdana"/>
          <w:color w:val="4682B4"/>
          <w:sz w:val="18"/>
          <w:szCs w:val="18"/>
        </w:rPr>
        <w:t>Ясницкой</w:t>
      </w:r>
      <w:r>
        <w:rPr>
          <w:rStyle w:val="WW8Num2z0"/>
          <w:rFonts w:ascii="Verdana" w:hAnsi="Verdana"/>
          <w:color w:val="000000"/>
          <w:sz w:val="18"/>
          <w:szCs w:val="18"/>
        </w:rPr>
        <w:t> </w:t>
      </w:r>
      <w:r>
        <w:rPr>
          <w:rFonts w:ascii="Verdana" w:hAnsi="Verdana"/>
          <w:color w:val="000000"/>
          <w:sz w:val="18"/>
          <w:szCs w:val="18"/>
        </w:rPr>
        <w:t>и др.</w:t>
      </w:r>
    </w:p>
    <w:p w14:paraId="2664419F" w14:textId="77777777" w:rsidR="002167B7" w:rsidRDefault="002167B7" w:rsidP="002167B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Несмотря на существование обширного материала по проблеме школьной дезадаптации и формирования личностного самоопределения, имеют место противоречия между:</w:t>
      </w:r>
    </w:p>
    <w:p w14:paraId="6F362642" w14:textId="77777777" w:rsidR="002167B7" w:rsidRDefault="002167B7" w:rsidP="002167B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 признанием проблемы личностного самоопределения подростков с признаками школьной дезадаптации и её недостаточной изученностью; необходимостью формирования позитивного личностного самоопределения в подростковом возрасте и недостаточной разработанностью педагогических условий реализации этого процесса; потребностью развития коммуникативной компетентности в формировании позитивного личностного самоопределения подростков с признаками школьной дезадаптации в открытой сменной общеобразовательной школе и </w:t>
      </w:r>
      <w:r>
        <w:rPr>
          <w:rFonts w:ascii="Verdana" w:hAnsi="Verdana"/>
          <w:color w:val="000000"/>
          <w:sz w:val="18"/>
          <w:szCs w:val="18"/>
        </w:rPr>
        <w:lastRenderedPageBreak/>
        <w:t>недостаточной</w:t>
      </w:r>
      <w:r>
        <w:rPr>
          <w:rStyle w:val="WW8Num2z0"/>
          <w:rFonts w:ascii="Verdana" w:hAnsi="Verdana"/>
          <w:color w:val="000000"/>
          <w:sz w:val="18"/>
          <w:szCs w:val="18"/>
        </w:rPr>
        <w:t> </w:t>
      </w:r>
      <w:r>
        <w:rPr>
          <w:rStyle w:val="WW8Num3z0"/>
          <w:rFonts w:ascii="Verdana" w:hAnsi="Verdana"/>
          <w:color w:val="4682B4"/>
          <w:sz w:val="18"/>
          <w:szCs w:val="18"/>
        </w:rPr>
        <w:t>готовностью</w:t>
      </w:r>
      <w:r>
        <w:rPr>
          <w:rStyle w:val="WW8Num2z0"/>
          <w:rFonts w:ascii="Verdana" w:hAnsi="Verdana"/>
          <w:color w:val="000000"/>
          <w:sz w:val="18"/>
          <w:szCs w:val="18"/>
        </w:rPr>
        <w:t> </w:t>
      </w:r>
      <w:r>
        <w:rPr>
          <w:rFonts w:ascii="Verdana" w:hAnsi="Verdana"/>
          <w:color w:val="000000"/>
          <w:sz w:val="18"/>
          <w:szCs w:val="18"/>
        </w:rPr>
        <w:t>педагогов к работе с такой категорией подростков.</w:t>
      </w:r>
    </w:p>
    <w:p w14:paraId="0B66A658" w14:textId="77777777" w:rsidR="002167B7" w:rsidRDefault="002167B7" w:rsidP="002167B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Данные противоречия определили необходимость решения проблемы формирования позитивного личностного самоопределения подростков с признаками школьной дезадаптации открытой сменной общеобразовательной школы (ОСОШ) на основе развития их коммуникативной компетентности, что послужило основанием для формулировки темы исследования: «</w:t>
      </w:r>
      <w:r>
        <w:rPr>
          <w:rStyle w:val="WW8Num3z0"/>
          <w:rFonts w:ascii="Verdana" w:hAnsi="Verdana"/>
          <w:color w:val="4682B4"/>
          <w:sz w:val="18"/>
          <w:szCs w:val="18"/>
        </w:rPr>
        <w:t>Личностное</w:t>
      </w:r>
      <w:r>
        <w:rPr>
          <w:rStyle w:val="WW8Num2z0"/>
          <w:rFonts w:ascii="Verdana" w:hAnsi="Verdana"/>
          <w:color w:val="000000"/>
          <w:sz w:val="18"/>
          <w:szCs w:val="18"/>
        </w:rPr>
        <w:t> </w:t>
      </w:r>
      <w:r>
        <w:rPr>
          <w:rFonts w:ascii="Verdana" w:hAnsi="Verdana"/>
          <w:color w:val="000000"/>
          <w:sz w:val="18"/>
          <w:szCs w:val="18"/>
        </w:rPr>
        <w:t>самоопределение подростков открытой сменной общеобразовательной школы (ОСОШ)».</w:t>
      </w:r>
    </w:p>
    <w:p w14:paraId="7C0834E3" w14:textId="77777777" w:rsidR="002167B7" w:rsidRDefault="002167B7" w:rsidP="002167B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Цель исследования: выявление, теоретическое обоснование и экспериментальная проверка эффективности организационно-педагогических условий формирования личностного самоопределения подростков открытой сменной общеобразовательной школы (ОСОШ).</w:t>
      </w:r>
    </w:p>
    <w:p w14:paraId="61E1EE23" w14:textId="77777777" w:rsidR="002167B7" w:rsidRDefault="002167B7" w:rsidP="002167B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Объект исследования: образовательная практика личностного самоопределения подростков открытой сменной общеобразовательной школы (ОСОШ).</w:t>
      </w:r>
    </w:p>
    <w:p w14:paraId="3379905A" w14:textId="77777777" w:rsidR="002167B7" w:rsidRDefault="002167B7" w:rsidP="002167B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Предмет исследования: педагогические условия формирования позитивного личностного самоопределения подростков открытой сменной общеобразовательной школы (ОСОЩ).</w:t>
      </w:r>
    </w:p>
    <w:p w14:paraId="59A3AC27" w14:textId="77777777" w:rsidR="002167B7" w:rsidRDefault="002167B7" w:rsidP="002167B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Гипотеза исследования: формирование позитивного личностного самоопределения подростков в открытой сменной общеобразовательной школе на основе коммуникативной компетентности будет эффективным, если определены и реализованы следующие педагогические условия:</w:t>
      </w:r>
    </w:p>
    <w:p w14:paraId="77103DBD" w14:textId="77777777" w:rsidR="002167B7" w:rsidRDefault="002167B7" w:rsidP="002167B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разработка и реализация модели формирования позитивного личностного самоопределения подростков в образовательной практике;</w:t>
      </w:r>
    </w:p>
    <w:p w14:paraId="451D793D" w14:textId="77777777" w:rsidR="002167B7" w:rsidRDefault="002167B7" w:rsidP="002167B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формирование коммуникативной компетентности подростков с целыо изменения негативного отношения к себе, Другим, учебной деятельности,</w:t>
      </w:r>
      <w:r>
        <w:rPr>
          <w:rStyle w:val="WW8Num2z0"/>
          <w:rFonts w:ascii="Verdana" w:hAnsi="Verdana"/>
          <w:color w:val="000000"/>
          <w:sz w:val="18"/>
          <w:szCs w:val="18"/>
        </w:rPr>
        <w:t> </w:t>
      </w:r>
      <w:r>
        <w:rPr>
          <w:rStyle w:val="WW8Num3z0"/>
          <w:rFonts w:ascii="Verdana" w:hAnsi="Verdana"/>
          <w:color w:val="4682B4"/>
          <w:sz w:val="18"/>
          <w:szCs w:val="18"/>
        </w:rPr>
        <w:t>общению</w:t>
      </w:r>
      <w:r>
        <w:rPr>
          <w:rFonts w:ascii="Verdana" w:hAnsi="Verdana"/>
          <w:color w:val="000000"/>
          <w:sz w:val="18"/>
          <w:szCs w:val="18"/>
        </w:rPr>
        <w:t>, учителям на позитивное через</w:t>
      </w:r>
      <w:r>
        <w:rPr>
          <w:rStyle w:val="WW8Num2z0"/>
          <w:rFonts w:ascii="Verdana" w:hAnsi="Verdana"/>
          <w:color w:val="000000"/>
          <w:sz w:val="18"/>
          <w:szCs w:val="18"/>
        </w:rPr>
        <w:t> </w:t>
      </w:r>
      <w:r>
        <w:rPr>
          <w:rStyle w:val="WW8Num3z0"/>
          <w:rFonts w:ascii="Verdana" w:hAnsi="Verdana"/>
          <w:color w:val="4682B4"/>
          <w:sz w:val="18"/>
          <w:szCs w:val="18"/>
        </w:rPr>
        <w:t>самодиагностику</w:t>
      </w:r>
      <w:r>
        <w:rPr>
          <w:rStyle w:val="WW8Num2z0"/>
          <w:rFonts w:ascii="Verdana" w:hAnsi="Verdana"/>
          <w:color w:val="000000"/>
          <w:sz w:val="18"/>
          <w:szCs w:val="18"/>
        </w:rPr>
        <w:t> </w:t>
      </w:r>
      <w:r>
        <w:rPr>
          <w:rFonts w:ascii="Verdana" w:hAnsi="Verdana"/>
          <w:color w:val="000000"/>
          <w:sz w:val="18"/>
          <w:szCs w:val="18"/>
        </w:rPr>
        <w:t>личности, диалог, тренинговые упражнения,</w:t>
      </w:r>
      <w:r>
        <w:rPr>
          <w:rStyle w:val="WW8Num2z0"/>
          <w:rFonts w:ascii="Verdana" w:hAnsi="Verdana"/>
          <w:color w:val="000000"/>
          <w:sz w:val="18"/>
          <w:szCs w:val="18"/>
        </w:rPr>
        <w:t> </w:t>
      </w:r>
      <w:r>
        <w:rPr>
          <w:rStyle w:val="WW8Num3z0"/>
          <w:rFonts w:ascii="Verdana" w:hAnsi="Verdana"/>
          <w:color w:val="4682B4"/>
          <w:sz w:val="18"/>
          <w:szCs w:val="18"/>
        </w:rPr>
        <w:t>игровые</w:t>
      </w:r>
      <w:r>
        <w:rPr>
          <w:rStyle w:val="WW8Num2z0"/>
          <w:rFonts w:ascii="Verdana" w:hAnsi="Verdana"/>
          <w:color w:val="000000"/>
          <w:sz w:val="18"/>
          <w:szCs w:val="18"/>
        </w:rPr>
        <w:t> </w:t>
      </w:r>
      <w:r>
        <w:rPr>
          <w:rFonts w:ascii="Verdana" w:hAnsi="Verdana"/>
          <w:color w:val="000000"/>
          <w:sz w:val="18"/>
          <w:szCs w:val="18"/>
        </w:rPr>
        <w:t>ситуации, рефлексию;</w:t>
      </w:r>
    </w:p>
    <w:p w14:paraId="16C1037C" w14:textId="77777777" w:rsidR="002167B7" w:rsidRDefault="002167B7" w:rsidP="002167B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-совершенствование профессионально-коммуникативной компетентности педагогов посредством психолого-педагогической</w:t>
      </w:r>
      <w:r>
        <w:rPr>
          <w:rStyle w:val="WW8Num2z0"/>
          <w:rFonts w:ascii="Verdana" w:hAnsi="Verdana"/>
          <w:color w:val="000000"/>
          <w:sz w:val="18"/>
          <w:szCs w:val="18"/>
        </w:rPr>
        <w:t> </w:t>
      </w:r>
      <w:r>
        <w:rPr>
          <w:rStyle w:val="WW8Num3z0"/>
          <w:rFonts w:ascii="Verdana" w:hAnsi="Verdana"/>
          <w:color w:val="4682B4"/>
          <w:sz w:val="18"/>
          <w:szCs w:val="18"/>
        </w:rPr>
        <w:t>самодиагностики</w:t>
      </w:r>
      <w:r>
        <w:rPr>
          <w:rFonts w:ascii="Verdana" w:hAnsi="Verdana"/>
          <w:color w:val="000000"/>
          <w:sz w:val="18"/>
          <w:szCs w:val="18"/>
        </w:rPr>
        <w:t>, методических семинаров и методическое обеспечение психолого-педагогического образования</w:t>
      </w:r>
      <w:r>
        <w:rPr>
          <w:rStyle w:val="WW8Num2z0"/>
          <w:rFonts w:ascii="Verdana" w:hAnsi="Verdana"/>
          <w:color w:val="000000"/>
          <w:sz w:val="18"/>
          <w:szCs w:val="18"/>
        </w:rPr>
        <w:t> </w:t>
      </w:r>
      <w:r>
        <w:rPr>
          <w:rStyle w:val="WW8Num3z0"/>
          <w:rFonts w:ascii="Verdana" w:hAnsi="Verdana"/>
          <w:color w:val="4682B4"/>
          <w:sz w:val="18"/>
          <w:szCs w:val="18"/>
        </w:rPr>
        <w:t>родителей</w:t>
      </w:r>
      <w:r>
        <w:rPr>
          <w:rStyle w:val="WW8Num2z0"/>
          <w:rFonts w:ascii="Verdana" w:hAnsi="Verdana"/>
          <w:color w:val="000000"/>
          <w:sz w:val="18"/>
          <w:szCs w:val="18"/>
        </w:rPr>
        <w:t> </w:t>
      </w:r>
      <w:r>
        <w:rPr>
          <w:rFonts w:ascii="Verdana" w:hAnsi="Verdana"/>
          <w:color w:val="000000"/>
          <w:sz w:val="18"/>
          <w:szCs w:val="18"/>
        </w:rPr>
        <w:t>(лектории, консультации, беседы, тренинговые ситуации);</w:t>
      </w:r>
    </w:p>
    <w:p w14:paraId="05AF7C39" w14:textId="77777777" w:rsidR="002167B7" w:rsidRDefault="002167B7" w:rsidP="002167B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создание доверительного психолого-педагогического климата в открытой сменной общеобразовательной школе для успешной адаптации подростков и позитивного личностного самоопределения подростков (создание ситуации успеха в учебной и</w:t>
      </w:r>
      <w:r>
        <w:rPr>
          <w:rStyle w:val="WW8Num2z0"/>
          <w:rFonts w:ascii="Verdana" w:hAnsi="Verdana"/>
          <w:color w:val="000000"/>
          <w:sz w:val="18"/>
          <w:szCs w:val="18"/>
        </w:rPr>
        <w:t> </w:t>
      </w:r>
      <w:r>
        <w:rPr>
          <w:rStyle w:val="WW8Num3z0"/>
          <w:rFonts w:ascii="Verdana" w:hAnsi="Verdana"/>
          <w:color w:val="4682B4"/>
          <w:sz w:val="18"/>
          <w:szCs w:val="18"/>
        </w:rPr>
        <w:t>внеучебной</w:t>
      </w:r>
      <w:r>
        <w:rPr>
          <w:rStyle w:val="WW8Num2z0"/>
          <w:rFonts w:ascii="Verdana" w:hAnsi="Verdana"/>
          <w:color w:val="000000"/>
          <w:sz w:val="18"/>
          <w:szCs w:val="18"/>
        </w:rPr>
        <w:t> </w:t>
      </w:r>
      <w:r>
        <w:rPr>
          <w:rFonts w:ascii="Verdana" w:hAnsi="Verdana"/>
          <w:color w:val="000000"/>
          <w:sz w:val="18"/>
          <w:szCs w:val="18"/>
        </w:rPr>
        <w:t>деятельности, опора на положительные качества подростка, стимулирование активности собственного развития подростка).</w:t>
      </w:r>
    </w:p>
    <w:p w14:paraId="383D57D2" w14:textId="77777777" w:rsidR="002167B7" w:rsidRDefault="002167B7" w:rsidP="002167B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Задачи исследования:</w:t>
      </w:r>
    </w:p>
    <w:p w14:paraId="245EE736" w14:textId="77777777" w:rsidR="002167B7" w:rsidRDefault="002167B7" w:rsidP="002167B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Осуществить анализ проблемы личностного самоопределения подростков в педагогической теории и практике, раскрыть сущность личностного самоопределения подростков и выявить трудности в их</w:t>
      </w:r>
      <w:r>
        <w:rPr>
          <w:rStyle w:val="WW8Num2z0"/>
          <w:rFonts w:ascii="Verdana" w:hAnsi="Verdana"/>
          <w:color w:val="000000"/>
          <w:sz w:val="18"/>
          <w:szCs w:val="18"/>
        </w:rPr>
        <w:t> </w:t>
      </w:r>
      <w:r>
        <w:rPr>
          <w:rStyle w:val="WW8Num3z0"/>
          <w:rFonts w:ascii="Verdana" w:hAnsi="Verdana"/>
          <w:color w:val="4682B4"/>
          <w:sz w:val="18"/>
          <w:szCs w:val="18"/>
        </w:rPr>
        <w:t>самоопределении</w:t>
      </w:r>
      <w:r>
        <w:rPr>
          <w:rFonts w:ascii="Verdana" w:hAnsi="Verdana"/>
          <w:color w:val="000000"/>
          <w:sz w:val="18"/>
          <w:szCs w:val="18"/>
        </w:rPr>
        <w:t>.</w:t>
      </w:r>
    </w:p>
    <w:p w14:paraId="67D8C6E0" w14:textId="77777777" w:rsidR="002167B7" w:rsidRDefault="002167B7" w:rsidP="002167B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 Обосновать значимость коммуникативной компетентности в формировании позитивного личностного самоопределения подростков, определить её содержание, разработать программу</w:t>
      </w:r>
      <w:r>
        <w:rPr>
          <w:rStyle w:val="WW8Num2z0"/>
          <w:rFonts w:ascii="Verdana" w:hAnsi="Verdana"/>
          <w:color w:val="000000"/>
          <w:sz w:val="18"/>
          <w:szCs w:val="18"/>
        </w:rPr>
        <w:t> </w:t>
      </w:r>
      <w:r>
        <w:rPr>
          <w:rStyle w:val="WW8Num3z0"/>
          <w:rFonts w:ascii="Verdana" w:hAnsi="Verdana"/>
          <w:color w:val="4682B4"/>
          <w:sz w:val="18"/>
          <w:szCs w:val="18"/>
        </w:rPr>
        <w:t>факультатива</w:t>
      </w:r>
      <w:r>
        <w:rPr>
          <w:rStyle w:val="WW8Num2z0"/>
          <w:rFonts w:ascii="Verdana" w:hAnsi="Verdana"/>
          <w:color w:val="000000"/>
          <w:sz w:val="18"/>
          <w:szCs w:val="18"/>
        </w:rPr>
        <w:t> </w:t>
      </w:r>
      <w:r>
        <w:rPr>
          <w:rFonts w:ascii="Verdana" w:hAnsi="Verdana"/>
          <w:color w:val="000000"/>
          <w:sz w:val="18"/>
          <w:szCs w:val="18"/>
        </w:rPr>
        <w:t>для подростков «</w:t>
      </w:r>
      <w:r>
        <w:rPr>
          <w:rStyle w:val="WW8Num3z0"/>
          <w:rFonts w:ascii="Verdana" w:hAnsi="Verdana"/>
          <w:color w:val="4682B4"/>
          <w:sz w:val="18"/>
          <w:szCs w:val="18"/>
        </w:rPr>
        <w:t>Школа общения</w:t>
      </w:r>
      <w:r>
        <w:rPr>
          <w:rFonts w:ascii="Verdana" w:hAnsi="Verdana"/>
          <w:color w:val="000000"/>
          <w:sz w:val="18"/>
          <w:szCs w:val="18"/>
        </w:rPr>
        <w:t>», организовать повышение квалификации учителей по совершенствованию их профессиональной коммуникативной компетентности.</w:t>
      </w:r>
    </w:p>
    <w:p w14:paraId="02526B6D" w14:textId="77777777" w:rsidR="002167B7" w:rsidRDefault="002167B7" w:rsidP="002167B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3. Разработать и экспериментально проверить модель формирования позитивного личностного самоопределения подростков открытой сменной общеобразовательной школы</w:t>
      </w:r>
    </w:p>
    <w:p w14:paraId="2EEFE53A" w14:textId="77777777" w:rsidR="002167B7" w:rsidRDefault="002167B7" w:rsidP="002167B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4. Экспериментальным путем проверить эффективность педагогических условий формирования позитивного личностного самоопределения подростков открытой сменной общеобразовательной школы.</w:t>
      </w:r>
    </w:p>
    <w:p w14:paraId="4439B77E" w14:textId="77777777" w:rsidR="002167B7" w:rsidRDefault="002167B7" w:rsidP="002167B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Методологическую основу диссертационного исследования составляют:</w:t>
      </w:r>
    </w:p>
    <w:p w14:paraId="754129F2" w14:textId="77777777" w:rsidR="002167B7" w:rsidRDefault="002167B7" w:rsidP="002167B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концептуальные положения о личности и ее активности (Л.И.</w:t>
      </w:r>
      <w:r>
        <w:rPr>
          <w:rStyle w:val="WW8Num2z0"/>
          <w:rFonts w:ascii="Verdana" w:hAnsi="Verdana"/>
          <w:color w:val="000000"/>
          <w:sz w:val="18"/>
          <w:szCs w:val="18"/>
        </w:rPr>
        <w:t> </w:t>
      </w:r>
      <w:r>
        <w:rPr>
          <w:rStyle w:val="WW8Num3z0"/>
          <w:rFonts w:ascii="Verdana" w:hAnsi="Verdana"/>
          <w:color w:val="4682B4"/>
          <w:sz w:val="18"/>
          <w:szCs w:val="18"/>
        </w:rPr>
        <w:t>Анциферова</w:t>
      </w:r>
      <w:r>
        <w:rPr>
          <w:rFonts w:ascii="Verdana" w:hAnsi="Verdana"/>
          <w:color w:val="000000"/>
          <w:sz w:val="18"/>
          <w:szCs w:val="18"/>
        </w:rPr>
        <w:t>, К.А. Абульханова-Славская, J1.C. Выготский, C.JT.</w:t>
      </w:r>
      <w:r>
        <w:rPr>
          <w:rStyle w:val="WW8Num2z0"/>
          <w:rFonts w:ascii="Verdana" w:hAnsi="Verdana"/>
          <w:color w:val="000000"/>
          <w:sz w:val="18"/>
          <w:szCs w:val="18"/>
        </w:rPr>
        <w:t> </w:t>
      </w:r>
      <w:r>
        <w:rPr>
          <w:rStyle w:val="WW8Num3z0"/>
          <w:rFonts w:ascii="Verdana" w:hAnsi="Verdana"/>
          <w:color w:val="4682B4"/>
          <w:sz w:val="18"/>
          <w:szCs w:val="18"/>
        </w:rPr>
        <w:t>Рубинштейн</w:t>
      </w:r>
      <w:r>
        <w:rPr>
          <w:rStyle w:val="WW8Num2z0"/>
          <w:rFonts w:ascii="Verdana" w:hAnsi="Verdana"/>
          <w:color w:val="000000"/>
          <w:sz w:val="18"/>
          <w:szCs w:val="18"/>
        </w:rPr>
        <w:t> </w:t>
      </w:r>
      <w:r>
        <w:rPr>
          <w:rFonts w:ascii="Verdana" w:hAnsi="Verdana"/>
          <w:color w:val="000000"/>
          <w:sz w:val="18"/>
          <w:szCs w:val="18"/>
        </w:rPr>
        <w:t>и др.), о значимой роли внутренних и внешних условий в самоопределении (А. Адлер, Г.М.</w:t>
      </w:r>
      <w:r>
        <w:rPr>
          <w:rStyle w:val="WW8Num2z0"/>
          <w:rFonts w:ascii="Verdana" w:hAnsi="Verdana"/>
          <w:color w:val="000000"/>
          <w:sz w:val="18"/>
          <w:szCs w:val="18"/>
        </w:rPr>
        <w:t> </w:t>
      </w:r>
      <w:r>
        <w:rPr>
          <w:rStyle w:val="WW8Num3z0"/>
          <w:rFonts w:ascii="Verdana" w:hAnsi="Verdana"/>
          <w:color w:val="4682B4"/>
          <w:sz w:val="18"/>
          <w:szCs w:val="18"/>
        </w:rPr>
        <w:t>Андреева</w:t>
      </w:r>
      <w:r>
        <w:rPr>
          <w:rFonts w:ascii="Verdana" w:hAnsi="Verdana"/>
          <w:color w:val="000000"/>
          <w:sz w:val="18"/>
          <w:szCs w:val="18"/>
        </w:rPr>
        <w:t>, Б.В. Зейгарник, М.Р. Гинзбург, В.А.</w:t>
      </w:r>
      <w:r>
        <w:rPr>
          <w:rStyle w:val="WW8Num2z0"/>
          <w:rFonts w:ascii="Verdana" w:hAnsi="Verdana"/>
          <w:color w:val="000000"/>
          <w:sz w:val="18"/>
          <w:szCs w:val="18"/>
        </w:rPr>
        <w:t> </w:t>
      </w:r>
      <w:r>
        <w:rPr>
          <w:rStyle w:val="WW8Num3z0"/>
          <w:rFonts w:ascii="Verdana" w:hAnsi="Verdana"/>
          <w:color w:val="4682B4"/>
          <w:sz w:val="18"/>
          <w:szCs w:val="18"/>
        </w:rPr>
        <w:t>Петровский</w:t>
      </w:r>
      <w:r>
        <w:rPr>
          <w:rFonts w:ascii="Verdana" w:hAnsi="Verdana"/>
          <w:color w:val="000000"/>
          <w:sz w:val="18"/>
          <w:szCs w:val="18"/>
        </w:rPr>
        <w:t xml:space="preserve">, В.Ф. </w:t>
      </w:r>
      <w:r>
        <w:rPr>
          <w:rFonts w:ascii="Verdana" w:hAnsi="Verdana"/>
          <w:color w:val="000000"/>
          <w:sz w:val="18"/>
          <w:szCs w:val="18"/>
        </w:rPr>
        <w:lastRenderedPageBreak/>
        <w:t>Сафин, В. Франкл и др.);</w:t>
      </w:r>
    </w:p>
    <w:p w14:paraId="5FF32C90" w14:textId="77777777" w:rsidR="002167B7" w:rsidRDefault="002167B7" w:rsidP="002167B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фундаментальные положения теории деятельности и</w:t>
      </w:r>
      <w:r>
        <w:rPr>
          <w:rStyle w:val="WW8Num2z0"/>
          <w:rFonts w:ascii="Verdana" w:hAnsi="Verdana"/>
          <w:color w:val="000000"/>
          <w:sz w:val="18"/>
          <w:szCs w:val="18"/>
        </w:rPr>
        <w:t> </w:t>
      </w:r>
      <w:r>
        <w:rPr>
          <w:rStyle w:val="WW8Num3z0"/>
          <w:rFonts w:ascii="Verdana" w:hAnsi="Verdana"/>
          <w:color w:val="4682B4"/>
          <w:sz w:val="18"/>
          <w:szCs w:val="18"/>
        </w:rPr>
        <w:t>общения</w:t>
      </w:r>
      <w:r>
        <w:rPr>
          <w:rStyle w:val="WW8Num2z0"/>
          <w:rFonts w:ascii="Verdana" w:hAnsi="Verdana"/>
          <w:color w:val="000000"/>
          <w:sz w:val="18"/>
          <w:szCs w:val="18"/>
        </w:rPr>
        <w:t> </w:t>
      </w:r>
      <w:r>
        <w:rPr>
          <w:rFonts w:ascii="Verdana" w:hAnsi="Verdana"/>
          <w:color w:val="000000"/>
          <w:sz w:val="18"/>
          <w:szCs w:val="18"/>
        </w:rPr>
        <w:t>в развитии и самоопределении личности (A.A.</w:t>
      </w:r>
      <w:r>
        <w:rPr>
          <w:rStyle w:val="WW8Num2z0"/>
          <w:rFonts w:ascii="Verdana" w:hAnsi="Verdana"/>
          <w:color w:val="000000"/>
          <w:sz w:val="18"/>
          <w:szCs w:val="18"/>
        </w:rPr>
        <w:t> </w:t>
      </w:r>
      <w:r>
        <w:rPr>
          <w:rStyle w:val="WW8Num3z0"/>
          <w:rFonts w:ascii="Verdana" w:hAnsi="Verdana"/>
          <w:color w:val="4682B4"/>
          <w:sz w:val="18"/>
          <w:szCs w:val="18"/>
        </w:rPr>
        <w:t>Бодалев</w:t>
      </w:r>
      <w:r>
        <w:rPr>
          <w:rFonts w:ascii="Verdana" w:hAnsi="Verdana"/>
          <w:color w:val="000000"/>
          <w:sz w:val="18"/>
          <w:szCs w:val="18"/>
        </w:rPr>
        <w:t>, Я.Л. Коломинский, А.Н. Леонтьев и др.), системного подхода (B.C.</w:t>
      </w:r>
      <w:r>
        <w:rPr>
          <w:rStyle w:val="WW8Num2z0"/>
          <w:rFonts w:ascii="Verdana" w:hAnsi="Verdana"/>
          <w:color w:val="000000"/>
          <w:sz w:val="18"/>
          <w:szCs w:val="18"/>
        </w:rPr>
        <w:t> </w:t>
      </w:r>
      <w:r>
        <w:rPr>
          <w:rStyle w:val="WW8Num3z0"/>
          <w:rFonts w:ascii="Verdana" w:hAnsi="Verdana"/>
          <w:color w:val="4682B4"/>
          <w:sz w:val="18"/>
          <w:szCs w:val="18"/>
        </w:rPr>
        <w:t>Лазарев</w:t>
      </w:r>
      <w:r>
        <w:rPr>
          <w:rFonts w:ascii="Verdana" w:hAnsi="Verdana"/>
          <w:color w:val="000000"/>
          <w:sz w:val="18"/>
          <w:szCs w:val="18"/>
        </w:rPr>
        <w:t>, В.А. Сластенин, и др-);</w:t>
      </w:r>
      <w:r>
        <w:rPr>
          <w:rStyle w:val="WW8Num2z0"/>
          <w:rFonts w:ascii="Verdana" w:hAnsi="Verdana"/>
          <w:color w:val="000000"/>
          <w:sz w:val="18"/>
          <w:szCs w:val="18"/>
        </w:rPr>
        <w:t> </w:t>
      </w:r>
      <w:r>
        <w:rPr>
          <w:rStyle w:val="WW8Num3z0"/>
          <w:rFonts w:ascii="Verdana" w:hAnsi="Verdana"/>
          <w:color w:val="4682B4"/>
          <w:sz w:val="18"/>
          <w:szCs w:val="18"/>
        </w:rPr>
        <w:t>гуманистическая</w:t>
      </w:r>
      <w:r>
        <w:rPr>
          <w:rStyle w:val="WW8Num2z0"/>
          <w:rFonts w:ascii="Verdana" w:hAnsi="Verdana"/>
          <w:color w:val="000000"/>
          <w:sz w:val="18"/>
          <w:szCs w:val="18"/>
        </w:rPr>
        <w:t> </w:t>
      </w:r>
      <w:r>
        <w:rPr>
          <w:rFonts w:ascii="Verdana" w:hAnsi="Verdana"/>
          <w:color w:val="000000"/>
          <w:sz w:val="18"/>
          <w:szCs w:val="18"/>
        </w:rPr>
        <w:t>и личностно-ориентированная концепции образования (Е.В.</w:t>
      </w:r>
      <w:r>
        <w:rPr>
          <w:rStyle w:val="WW8Num2z0"/>
          <w:rFonts w:ascii="Verdana" w:hAnsi="Verdana"/>
          <w:color w:val="000000"/>
          <w:sz w:val="18"/>
          <w:szCs w:val="18"/>
        </w:rPr>
        <w:t> </w:t>
      </w:r>
      <w:r>
        <w:rPr>
          <w:rStyle w:val="WW8Num3z0"/>
          <w:rFonts w:ascii="Verdana" w:hAnsi="Verdana"/>
          <w:color w:val="4682B4"/>
          <w:sz w:val="18"/>
          <w:szCs w:val="18"/>
        </w:rPr>
        <w:t>Бондаревская</w:t>
      </w:r>
      <w:r>
        <w:rPr>
          <w:rFonts w:ascii="Verdana" w:hAnsi="Verdana"/>
          <w:color w:val="000000"/>
          <w:sz w:val="18"/>
          <w:szCs w:val="18"/>
        </w:rPr>
        <w:t>, Ю.В. Сенько, В.В. Сериков, И.С.</w:t>
      </w:r>
      <w:r>
        <w:rPr>
          <w:rStyle w:val="WW8Num2z0"/>
          <w:rFonts w:ascii="Verdana" w:hAnsi="Verdana"/>
          <w:color w:val="000000"/>
          <w:sz w:val="18"/>
          <w:szCs w:val="18"/>
        </w:rPr>
        <w:t> </w:t>
      </w:r>
      <w:r>
        <w:rPr>
          <w:rStyle w:val="WW8Num3z0"/>
          <w:rFonts w:ascii="Verdana" w:hAnsi="Verdana"/>
          <w:color w:val="4682B4"/>
          <w:sz w:val="18"/>
          <w:szCs w:val="18"/>
        </w:rPr>
        <w:t>Якиманская</w:t>
      </w:r>
      <w:r>
        <w:rPr>
          <w:rStyle w:val="WW8Num2z0"/>
          <w:rFonts w:ascii="Verdana" w:hAnsi="Verdana"/>
          <w:color w:val="000000"/>
          <w:sz w:val="18"/>
          <w:szCs w:val="18"/>
        </w:rPr>
        <w:t> </w:t>
      </w:r>
      <w:r>
        <w:rPr>
          <w:rFonts w:ascii="Verdana" w:hAnsi="Verdana"/>
          <w:color w:val="000000"/>
          <w:sz w:val="18"/>
          <w:szCs w:val="18"/>
        </w:rPr>
        <w:t>и др.)&gt; коммуникативная компетентность как условие</w:t>
      </w:r>
      <w:r>
        <w:rPr>
          <w:rStyle w:val="WW8Num2z0"/>
          <w:rFonts w:ascii="Verdana" w:hAnsi="Verdana"/>
          <w:color w:val="000000"/>
          <w:sz w:val="18"/>
          <w:szCs w:val="18"/>
        </w:rPr>
        <w:t> </w:t>
      </w:r>
      <w:r>
        <w:rPr>
          <w:rStyle w:val="WW8Num3z0"/>
          <w:rFonts w:ascii="Verdana" w:hAnsi="Verdana"/>
          <w:color w:val="4682B4"/>
          <w:sz w:val="18"/>
          <w:szCs w:val="18"/>
        </w:rPr>
        <w:t>социализации</w:t>
      </w:r>
      <w:r>
        <w:rPr>
          <w:rStyle w:val="WW8Num2z0"/>
          <w:rFonts w:ascii="Verdana" w:hAnsi="Verdana"/>
          <w:color w:val="000000"/>
          <w:sz w:val="18"/>
          <w:szCs w:val="18"/>
        </w:rPr>
        <w:t> </w:t>
      </w:r>
      <w:r>
        <w:rPr>
          <w:rFonts w:ascii="Verdana" w:hAnsi="Verdana"/>
          <w:color w:val="000000"/>
          <w:sz w:val="18"/>
          <w:szCs w:val="18"/>
        </w:rPr>
        <w:t>и личностного самоопределения (И.А. Зимняя, Ю.Н.</w:t>
      </w:r>
      <w:r>
        <w:rPr>
          <w:rStyle w:val="WW8Num2z0"/>
          <w:rFonts w:ascii="Verdana" w:hAnsi="Verdana"/>
          <w:color w:val="000000"/>
          <w:sz w:val="18"/>
          <w:szCs w:val="18"/>
        </w:rPr>
        <w:t> </w:t>
      </w:r>
      <w:r>
        <w:rPr>
          <w:rStyle w:val="WW8Num3z0"/>
          <w:rFonts w:ascii="Verdana" w:hAnsi="Verdana"/>
          <w:color w:val="4682B4"/>
          <w:sz w:val="18"/>
          <w:szCs w:val="18"/>
        </w:rPr>
        <w:t>Емельянов</w:t>
      </w:r>
      <w:r>
        <w:rPr>
          <w:rFonts w:ascii="Verdana" w:hAnsi="Verdana"/>
          <w:color w:val="000000"/>
          <w:sz w:val="18"/>
          <w:szCs w:val="18"/>
        </w:rPr>
        <w:t>, Л.А. Петровская, A.B. Мудрик и др.).</w:t>
      </w:r>
    </w:p>
    <w:p w14:paraId="0F016FB3" w14:textId="77777777" w:rsidR="002167B7" w:rsidRDefault="002167B7" w:rsidP="002167B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Теоретическую основу диссертационного исследования составляют: исследования в области самоопределения (А. Адлер, А.К. Абульханова-Славская, Г.П.</w:t>
      </w:r>
      <w:r>
        <w:rPr>
          <w:rStyle w:val="WW8Num2z0"/>
          <w:rFonts w:ascii="Verdana" w:hAnsi="Verdana"/>
          <w:color w:val="000000"/>
          <w:sz w:val="18"/>
          <w:szCs w:val="18"/>
        </w:rPr>
        <w:t> </w:t>
      </w:r>
      <w:r>
        <w:rPr>
          <w:rStyle w:val="WW8Num3z0"/>
          <w:rFonts w:ascii="Verdana" w:hAnsi="Verdana"/>
          <w:color w:val="4682B4"/>
          <w:sz w:val="18"/>
          <w:szCs w:val="18"/>
        </w:rPr>
        <w:t>Ников</w:t>
      </w:r>
      <w:r>
        <w:rPr>
          <w:rFonts w:ascii="Verdana" w:hAnsi="Verdana"/>
          <w:color w:val="000000"/>
          <w:sz w:val="18"/>
          <w:szCs w:val="18"/>
        </w:rPr>
        <w:t>, В.Ф. Сафин, С.Л. Рубинштейн, Э. Эриксон и др.);</w:t>
      </w:r>
    </w:p>
    <w:p w14:paraId="4526E245" w14:textId="77777777" w:rsidR="002167B7" w:rsidRDefault="002167B7" w:rsidP="002167B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фундаментальные исследования сущности самоопределения личности как относительно</w:t>
      </w:r>
      <w:r>
        <w:rPr>
          <w:rStyle w:val="WW8Num2z0"/>
          <w:rFonts w:ascii="Verdana" w:hAnsi="Verdana"/>
          <w:color w:val="000000"/>
          <w:sz w:val="18"/>
          <w:szCs w:val="18"/>
        </w:rPr>
        <w:t> </w:t>
      </w:r>
      <w:r>
        <w:rPr>
          <w:rStyle w:val="WW8Num3z0"/>
          <w:rFonts w:ascii="Verdana" w:hAnsi="Verdana"/>
          <w:color w:val="4682B4"/>
          <w:sz w:val="18"/>
          <w:szCs w:val="18"/>
        </w:rPr>
        <w:t>самостоятельного</w:t>
      </w:r>
      <w:r>
        <w:rPr>
          <w:rStyle w:val="WW8Num2z0"/>
          <w:rFonts w:ascii="Verdana" w:hAnsi="Verdana"/>
          <w:color w:val="000000"/>
          <w:sz w:val="18"/>
          <w:szCs w:val="18"/>
        </w:rPr>
        <w:t> </w:t>
      </w:r>
      <w:r>
        <w:rPr>
          <w:rFonts w:ascii="Verdana" w:hAnsi="Verdana"/>
          <w:color w:val="000000"/>
          <w:sz w:val="18"/>
          <w:szCs w:val="18"/>
        </w:rPr>
        <w:t>этапа и формы социализации (Г.М.</w:t>
      </w:r>
      <w:r>
        <w:rPr>
          <w:rStyle w:val="WW8Num2z0"/>
          <w:rFonts w:ascii="Verdana" w:hAnsi="Verdana"/>
          <w:color w:val="000000"/>
          <w:sz w:val="18"/>
          <w:szCs w:val="18"/>
        </w:rPr>
        <w:t> </w:t>
      </w:r>
      <w:r>
        <w:rPr>
          <w:rStyle w:val="WW8Num3z0"/>
          <w:rFonts w:ascii="Verdana" w:hAnsi="Verdana"/>
          <w:color w:val="4682B4"/>
          <w:sz w:val="18"/>
          <w:szCs w:val="18"/>
        </w:rPr>
        <w:t>Андреева</w:t>
      </w:r>
      <w:r>
        <w:rPr>
          <w:rFonts w:ascii="Verdana" w:hAnsi="Verdana"/>
          <w:color w:val="000000"/>
          <w:sz w:val="18"/>
          <w:szCs w:val="18"/>
        </w:rPr>
        <w:t>, И.С. Кон, A.B. Мудрик, А.К.</w:t>
      </w:r>
      <w:r>
        <w:rPr>
          <w:rStyle w:val="WW8Num2z0"/>
          <w:rFonts w:ascii="Verdana" w:hAnsi="Verdana"/>
          <w:color w:val="000000"/>
          <w:sz w:val="18"/>
          <w:szCs w:val="18"/>
        </w:rPr>
        <w:t> </w:t>
      </w:r>
      <w:r>
        <w:rPr>
          <w:rStyle w:val="WW8Num3z0"/>
          <w:rFonts w:ascii="Verdana" w:hAnsi="Verdana"/>
          <w:color w:val="4682B4"/>
          <w:sz w:val="18"/>
          <w:szCs w:val="18"/>
        </w:rPr>
        <w:t>Осницкий</w:t>
      </w:r>
      <w:r>
        <w:rPr>
          <w:rFonts w:ascii="Verdana" w:hAnsi="Verdana"/>
          <w:color w:val="000000"/>
          <w:sz w:val="18"/>
          <w:szCs w:val="18"/>
        </w:rPr>
        <w:t>, Б.П. Парыгин, A.B. Петровский, Ф.Р.</w:t>
      </w:r>
      <w:r>
        <w:rPr>
          <w:rStyle w:val="WW8Num2z0"/>
          <w:rFonts w:ascii="Verdana" w:hAnsi="Verdana"/>
          <w:color w:val="000000"/>
          <w:sz w:val="18"/>
          <w:szCs w:val="18"/>
        </w:rPr>
        <w:t> </w:t>
      </w:r>
      <w:r>
        <w:rPr>
          <w:rStyle w:val="WW8Num3z0"/>
          <w:rFonts w:ascii="Verdana" w:hAnsi="Verdana"/>
          <w:color w:val="4682B4"/>
          <w:sz w:val="18"/>
          <w:szCs w:val="18"/>
        </w:rPr>
        <w:t>Филиппов</w:t>
      </w:r>
      <w:r>
        <w:rPr>
          <w:rStyle w:val="WW8Num2z0"/>
          <w:rFonts w:ascii="Verdana" w:hAnsi="Verdana"/>
          <w:color w:val="000000"/>
          <w:sz w:val="18"/>
          <w:szCs w:val="18"/>
        </w:rPr>
        <w:t> </w:t>
      </w:r>
      <w:r>
        <w:rPr>
          <w:rFonts w:ascii="Verdana" w:hAnsi="Verdana"/>
          <w:color w:val="000000"/>
          <w:sz w:val="18"/>
          <w:szCs w:val="18"/>
        </w:rPr>
        <w:t>и др.); труды, посвященные различным аспектам личностного самоопределения, его сущности и специфики (Г.М. Андреева, Б.С.</w:t>
      </w:r>
      <w:r>
        <w:rPr>
          <w:rStyle w:val="WW8Num2z0"/>
          <w:rFonts w:ascii="Verdana" w:hAnsi="Verdana"/>
          <w:color w:val="000000"/>
          <w:sz w:val="18"/>
          <w:szCs w:val="18"/>
        </w:rPr>
        <w:t> </w:t>
      </w:r>
      <w:r>
        <w:rPr>
          <w:rStyle w:val="WW8Num3z0"/>
          <w:rFonts w:ascii="Verdana" w:hAnsi="Verdana"/>
          <w:color w:val="4682B4"/>
          <w:sz w:val="18"/>
          <w:szCs w:val="18"/>
        </w:rPr>
        <w:t>Братусь</w:t>
      </w:r>
      <w:r>
        <w:rPr>
          <w:rFonts w:ascii="Verdana" w:hAnsi="Verdana"/>
          <w:color w:val="000000"/>
          <w:sz w:val="18"/>
          <w:szCs w:val="18"/>
        </w:rPr>
        <w:t>, Е.Б Весна, Б.В. Зейгарник, М.Р.</w:t>
      </w:r>
      <w:r>
        <w:rPr>
          <w:rStyle w:val="WW8Num2z0"/>
          <w:rFonts w:ascii="Verdana" w:hAnsi="Verdana"/>
          <w:color w:val="000000"/>
          <w:sz w:val="18"/>
          <w:szCs w:val="18"/>
        </w:rPr>
        <w:t> </w:t>
      </w:r>
      <w:r>
        <w:rPr>
          <w:rStyle w:val="WW8Num3z0"/>
          <w:rFonts w:ascii="Verdana" w:hAnsi="Verdana"/>
          <w:color w:val="4682B4"/>
          <w:sz w:val="18"/>
          <w:szCs w:val="18"/>
        </w:rPr>
        <w:t>Гинзбург</w:t>
      </w:r>
      <w:r>
        <w:rPr>
          <w:rFonts w:ascii="Verdana" w:hAnsi="Verdana"/>
          <w:color w:val="000000"/>
          <w:sz w:val="18"/>
          <w:szCs w:val="18"/>
        </w:rPr>
        <w:t>, A.B. Петровский и др.);</w:t>
      </w:r>
    </w:p>
    <w:p w14:paraId="7FC34C67" w14:textId="77777777" w:rsidR="002167B7" w:rsidRDefault="002167B7" w:rsidP="002167B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работы по проблеме активности личности (Л.И.</w:t>
      </w:r>
      <w:r>
        <w:rPr>
          <w:rStyle w:val="WW8Num2z0"/>
          <w:rFonts w:ascii="Verdana" w:hAnsi="Verdana"/>
          <w:color w:val="000000"/>
          <w:sz w:val="18"/>
          <w:szCs w:val="18"/>
        </w:rPr>
        <w:t> </w:t>
      </w:r>
      <w:r>
        <w:rPr>
          <w:rStyle w:val="WW8Num3z0"/>
          <w:rFonts w:ascii="Verdana" w:hAnsi="Verdana"/>
          <w:color w:val="4682B4"/>
          <w:sz w:val="18"/>
          <w:szCs w:val="18"/>
        </w:rPr>
        <w:t>Анциферова</w:t>
      </w:r>
      <w:r>
        <w:rPr>
          <w:rFonts w:ascii="Verdana" w:hAnsi="Verdana"/>
          <w:color w:val="000000"/>
          <w:sz w:val="18"/>
          <w:szCs w:val="18"/>
        </w:rPr>
        <w:t>, К.А. Абульханова-Славская, Л.С. Выготский, С.Л.</w:t>
      </w:r>
      <w:r>
        <w:rPr>
          <w:rStyle w:val="WW8Num2z0"/>
          <w:rFonts w:ascii="Verdana" w:hAnsi="Verdana"/>
          <w:color w:val="000000"/>
          <w:sz w:val="18"/>
          <w:szCs w:val="18"/>
        </w:rPr>
        <w:t> </w:t>
      </w:r>
      <w:r>
        <w:rPr>
          <w:rStyle w:val="WW8Num3z0"/>
          <w:rFonts w:ascii="Verdana" w:hAnsi="Verdana"/>
          <w:color w:val="4682B4"/>
          <w:sz w:val="18"/>
          <w:szCs w:val="18"/>
        </w:rPr>
        <w:t>Рубинштейн</w:t>
      </w:r>
      <w:r>
        <w:rPr>
          <w:rStyle w:val="WW8Num2z0"/>
          <w:rFonts w:ascii="Verdana" w:hAnsi="Verdana"/>
          <w:color w:val="000000"/>
          <w:sz w:val="18"/>
          <w:szCs w:val="18"/>
        </w:rPr>
        <w:t> </w:t>
      </w:r>
      <w:r>
        <w:rPr>
          <w:rFonts w:ascii="Verdana" w:hAnsi="Verdana"/>
          <w:color w:val="000000"/>
          <w:sz w:val="18"/>
          <w:szCs w:val="18"/>
        </w:rPr>
        <w:t>и др);</w:t>
      </w:r>
    </w:p>
    <w:p w14:paraId="0256F55F" w14:textId="77777777" w:rsidR="002167B7" w:rsidRDefault="002167B7" w:rsidP="002167B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теоретические положения специфики личностного самоопределения в подростковом возрасте (Б.Г.</w:t>
      </w:r>
      <w:r>
        <w:rPr>
          <w:rStyle w:val="WW8Num2z0"/>
          <w:rFonts w:ascii="Verdana" w:hAnsi="Verdana"/>
          <w:color w:val="000000"/>
          <w:sz w:val="18"/>
          <w:szCs w:val="18"/>
        </w:rPr>
        <w:t> </w:t>
      </w:r>
      <w:r>
        <w:rPr>
          <w:rStyle w:val="WW8Num3z0"/>
          <w:rFonts w:ascii="Verdana" w:hAnsi="Verdana"/>
          <w:color w:val="4682B4"/>
          <w:sz w:val="18"/>
          <w:szCs w:val="18"/>
        </w:rPr>
        <w:t>Ананьев</w:t>
      </w:r>
      <w:r>
        <w:rPr>
          <w:rFonts w:ascii="Verdana" w:hAnsi="Verdana"/>
          <w:color w:val="000000"/>
          <w:sz w:val="18"/>
          <w:szCs w:val="18"/>
        </w:rPr>
        <w:t>, Л.И. Божович, Л.С. Выготский И.В.</w:t>
      </w:r>
      <w:r>
        <w:rPr>
          <w:rStyle w:val="WW8Num2z0"/>
          <w:rFonts w:ascii="Verdana" w:hAnsi="Verdana"/>
          <w:color w:val="000000"/>
          <w:sz w:val="18"/>
          <w:szCs w:val="18"/>
        </w:rPr>
        <w:t> </w:t>
      </w:r>
      <w:r>
        <w:rPr>
          <w:rStyle w:val="WW8Num3z0"/>
          <w:rFonts w:ascii="Verdana" w:hAnsi="Verdana"/>
          <w:color w:val="4682B4"/>
          <w:sz w:val="18"/>
          <w:szCs w:val="18"/>
        </w:rPr>
        <w:t>Дубровина</w:t>
      </w:r>
      <w:r>
        <w:rPr>
          <w:rFonts w:ascii="Verdana" w:hAnsi="Verdana"/>
          <w:color w:val="000000"/>
          <w:sz w:val="18"/>
          <w:szCs w:val="18"/>
        </w:rPr>
        <w:t>, A.M. Прихожан, В.Ф. Сафин и др.);</w:t>
      </w:r>
    </w:p>
    <w:p w14:paraId="5D0FEAFE" w14:textId="77777777" w:rsidR="002167B7" w:rsidRDefault="002167B7" w:rsidP="002167B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концепции социализации личности в школе (П.П.</w:t>
      </w:r>
      <w:r>
        <w:rPr>
          <w:rStyle w:val="WW8Num2z0"/>
          <w:rFonts w:ascii="Verdana" w:hAnsi="Verdana"/>
          <w:color w:val="000000"/>
          <w:sz w:val="18"/>
          <w:szCs w:val="18"/>
        </w:rPr>
        <w:t> </w:t>
      </w:r>
      <w:r>
        <w:rPr>
          <w:rStyle w:val="WW8Num3z0"/>
          <w:rFonts w:ascii="Verdana" w:hAnsi="Verdana"/>
          <w:color w:val="4682B4"/>
          <w:sz w:val="18"/>
          <w:szCs w:val="18"/>
        </w:rPr>
        <w:t>Блонский</w:t>
      </w:r>
      <w:r>
        <w:rPr>
          <w:rFonts w:ascii="Verdana" w:hAnsi="Verdana"/>
          <w:color w:val="000000"/>
          <w:sz w:val="18"/>
          <w:szCs w:val="18"/>
        </w:rPr>
        <w:t>, А.К. Гастев, С.Т. Шацкий, В.Н.</w:t>
      </w:r>
      <w:r>
        <w:rPr>
          <w:rStyle w:val="WW8Num2z0"/>
          <w:rFonts w:ascii="Verdana" w:hAnsi="Verdana"/>
          <w:color w:val="000000"/>
          <w:sz w:val="18"/>
          <w:szCs w:val="18"/>
        </w:rPr>
        <w:t> </w:t>
      </w:r>
      <w:r>
        <w:rPr>
          <w:rStyle w:val="WW8Num3z0"/>
          <w:rFonts w:ascii="Verdana" w:hAnsi="Verdana"/>
          <w:color w:val="4682B4"/>
          <w:sz w:val="18"/>
          <w:szCs w:val="18"/>
        </w:rPr>
        <w:t>Шульгин</w:t>
      </w:r>
      <w:r>
        <w:rPr>
          <w:rFonts w:ascii="Verdana" w:hAnsi="Verdana"/>
          <w:color w:val="000000"/>
          <w:sz w:val="18"/>
          <w:szCs w:val="18"/>
        </w:rPr>
        <w:t>, М.В. Крупенин, A.C. Макаренко, Р.Г.</w:t>
      </w:r>
      <w:r>
        <w:rPr>
          <w:rStyle w:val="WW8Num2z0"/>
          <w:rFonts w:ascii="Verdana" w:hAnsi="Verdana"/>
          <w:color w:val="000000"/>
          <w:sz w:val="18"/>
          <w:szCs w:val="18"/>
        </w:rPr>
        <w:t> </w:t>
      </w:r>
      <w:r>
        <w:rPr>
          <w:rStyle w:val="WW8Num3z0"/>
          <w:rFonts w:ascii="Verdana" w:hAnsi="Verdana"/>
          <w:color w:val="4682B4"/>
          <w:sz w:val="18"/>
          <w:szCs w:val="18"/>
        </w:rPr>
        <w:t>Гурова</w:t>
      </w:r>
      <w:r>
        <w:rPr>
          <w:rFonts w:ascii="Verdana" w:hAnsi="Verdana"/>
          <w:color w:val="000000"/>
          <w:sz w:val="18"/>
          <w:szCs w:val="18"/>
        </w:rPr>
        <w:t>, С.Г. Вершловский и др.);</w:t>
      </w:r>
    </w:p>
    <w:p w14:paraId="46B6F5EE" w14:textId="77777777" w:rsidR="002167B7" w:rsidRDefault="002167B7" w:rsidP="002167B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идеи взаимосвязи социализации и самоопределения</w:t>
      </w:r>
      <w:r>
        <w:rPr>
          <w:rStyle w:val="WW8Num2z0"/>
          <w:rFonts w:ascii="Verdana" w:hAnsi="Verdana"/>
          <w:color w:val="000000"/>
          <w:sz w:val="18"/>
          <w:szCs w:val="18"/>
        </w:rPr>
        <w:t> </w:t>
      </w:r>
      <w:r>
        <w:rPr>
          <w:rStyle w:val="WW8Num3z0"/>
          <w:rFonts w:ascii="Verdana" w:hAnsi="Verdana"/>
          <w:color w:val="4682B4"/>
          <w:sz w:val="18"/>
          <w:szCs w:val="18"/>
        </w:rPr>
        <w:t>школьников</w:t>
      </w:r>
      <w:r>
        <w:rPr>
          <w:rStyle w:val="WW8Num2z0"/>
          <w:rFonts w:ascii="Verdana" w:hAnsi="Verdana"/>
          <w:color w:val="000000"/>
          <w:sz w:val="18"/>
          <w:szCs w:val="18"/>
        </w:rPr>
        <w:t> </w:t>
      </w:r>
      <w:r>
        <w:rPr>
          <w:rFonts w:ascii="Verdana" w:hAnsi="Verdana"/>
          <w:color w:val="000000"/>
          <w:sz w:val="18"/>
          <w:szCs w:val="18"/>
        </w:rPr>
        <w:t>(М.Г. Казакина, Т.Н. Мальковская, A.B.</w:t>
      </w:r>
      <w:r>
        <w:rPr>
          <w:rStyle w:val="WW8Num2z0"/>
          <w:rFonts w:ascii="Verdana" w:hAnsi="Verdana"/>
          <w:color w:val="000000"/>
          <w:sz w:val="18"/>
          <w:szCs w:val="18"/>
        </w:rPr>
        <w:t> </w:t>
      </w:r>
      <w:r>
        <w:rPr>
          <w:rStyle w:val="WW8Num3z0"/>
          <w:rFonts w:ascii="Verdana" w:hAnsi="Verdana"/>
          <w:color w:val="4682B4"/>
          <w:sz w:val="18"/>
          <w:szCs w:val="18"/>
        </w:rPr>
        <w:t>Мудрик</w:t>
      </w:r>
      <w:r>
        <w:rPr>
          <w:rFonts w:ascii="Verdana" w:hAnsi="Verdana"/>
          <w:color w:val="000000"/>
          <w:sz w:val="18"/>
          <w:szCs w:val="18"/>
        </w:rPr>
        <w:t>, М.И. Шилова, М.Р. Ясницкая и др-);</w:t>
      </w:r>
    </w:p>
    <w:p w14:paraId="74058C44" w14:textId="77777777" w:rsidR="002167B7" w:rsidRDefault="002167B7" w:rsidP="002167B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работы, раскрывающие сущность, причины, факторы дезадаптации школьников (A.M.</w:t>
      </w:r>
      <w:r>
        <w:rPr>
          <w:rStyle w:val="WW8Num2z0"/>
          <w:rFonts w:ascii="Verdana" w:hAnsi="Verdana"/>
          <w:color w:val="000000"/>
          <w:sz w:val="18"/>
          <w:szCs w:val="18"/>
        </w:rPr>
        <w:t> </w:t>
      </w:r>
      <w:r>
        <w:rPr>
          <w:rStyle w:val="WW8Num3z0"/>
          <w:rFonts w:ascii="Verdana" w:hAnsi="Verdana"/>
          <w:color w:val="4682B4"/>
          <w:sz w:val="18"/>
          <w:szCs w:val="18"/>
        </w:rPr>
        <w:t>Александровская</w:t>
      </w:r>
      <w:r>
        <w:rPr>
          <w:rFonts w:ascii="Verdana" w:hAnsi="Verdana"/>
          <w:color w:val="000000"/>
          <w:sz w:val="18"/>
          <w:szCs w:val="18"/>
        </w:rPr>
        <w:t>, Б.Н. Алмазов, М.М. Безруких, С.А.</w:t>
      </w:r>
      <w:r>
        <w:rPr>
          <w:rStyle w:val="WW8Num2z0"/>
          <w:rFonts w:ascii="Verdana" w:hAnsi="Verdana"/>
          <w:color w:val="000000"/>
          <w:sz w:val="18"/>
          <w:szCs w:val="18"/>
        </w:rPr>
        <w:t> </w:t>
      </w:r>
      <w:r>
        <w:rPr>
          <w:rStyle w:val="WW8Num3z0"/>
          <w:rFonts w:ascii="Verdana" w:hAnsi="Verdana"/>
          <w:color w:val="4682B4"/>
          <w:sz w:val="18"/>
          <w:szCs w:val="18"/>
        </w:rPr>
        <w:t>Беличева</w:t>
      </w:r>
      <w:r>
        <w:rPr>
          <w:rFonts w:ascii="Verdana" w:hAnsi="Verdana"/>
          <w:color w:val="000000"/>
          <w:sz w:val="18"/>
          <w:szCs w:val="18"/>
        </w:rPr>
        <w:t>, Г.Ф. Кумарина, A.M. Прихожан и др.)</w:t>
      </w:r>
    </w:p>
    <w:p w14:paraId="13E3009F" w14:textId="77777777" w:rsidR="002167B7" w:rsidRDefault="002167B7" w:rsidP="002167B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Методы исследования:</w:t>
      </w:r>
    </w:p>
    <w:p w14:paraId="069B873E" w14:textId="77777777" w:rsidR="002167B7" w:rsidRDefault="002167B7" w:rsidP="002167B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теоретические: анализ научной литературы по проблеме исследования, нормативных документов, отражающих тенденции развития образования; обобщение, сравнение, моделирование;</w:t>
      </w:r>
    </w:p>
    <w:p w14:paraId="17A000D6" w14:textId="77777777" w:rsidR="002167B7" w:rsidRDefault="002167B7" w:rsidP="002167B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эмпирические: наблюдение, анализ деятельности и общения; опрос,</w:t>
      </w:r>
      <w:r>
        <w:rPr>
          <w:rStyle w:val="WW8Num2z0"/>
          <w:rFonts w:ascii="Verdana" w:hAnsi="Verdana"/>
          <w:color w:val="000000"/>
          <w:sz w:val="18"/>
          <w:szCs w:val="18"/>
        </w:rPr>
        <w:t> </w:t>
      </w:r>
      <w:r>
        <w:rPr>
          <w:rStyle w:val="WW8Num3z0"/>
          <w:rFonts w:ascii="Verdana" w:hAnsi="Verdana"/>
          <w:color w:val="4682B4"/>
          <w:sz w:val="18"/>
          <w:szCs w:val="18"/>
        </w:rPr>
        <w:t>беседа</w:t>
      </w:r>
      <w:r>
        <w:rPr>
          <w:rFonts w:ascii="Verdana" w:hAnsi="Verdana"/>
          <w:color w:val="000000"/>
          <w:sz w:val="18"/>
          <w:szCs w:val="18"/>
        </w:rPr>
        <w:t>, анкетирование, диалог; биографический, ретроспективный методы; проектирование; контент-анализ,</w:t>
      </w:r>
      <w:r>
        <w:rPr>
          <w:rStyle w:val="WW8Num2z0"/>
          <w:rFonts w:ascii="Verdana" w:hAnsi="Verdana"/>
          <w:color w:val="000000"/>
          <w:sz w:val="18"/>
          <w:szCs w:val="18"/>
        </w:rPr>
        <w:t> </w:t>
      </w:r>
      <w:r>
        <w:rPr>
          <w:rStyle w:val="WW8Num3z0"/>
          <w:rFonts w:ascii="Verdana" w:hAnsi="Verdana"/>
          <w:color w:val="4682B4"/>
          <w:sz w:val="18"/>
          <w:szCs w:val="18"/>
        </w:rPr>
        <w:t>тестирование</w:t>
      </w:r>
      <w:r>
        <w:rPr>
          <w:rFonts w:ascii="Verdana" w:hAnsi="Verdana"/>
          <w:color w:val="000000"/>
          <w:sz w:val="18"/>
          <w:szCs w:val="18"/>
        </w:rPr>
        <w:t>, эксперимент; методы математической статистики.</w:t>
      </w:r>
    </w:p>
    <w:p w14:paraId="704CC4C4" w14:textId="77777777" w:rsidR="002167B7" w:rsidRDefault="002167B7" w:rsidP="002167B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Опытно-экспериментальной базой исследования являлось муниципальное</w:t>
      </w:r>
      <w:r>
        <w:rPr>
          <w:rStyle w:val="WW8Num2z0"/>
          <w:rFonts w:ascii="Verdana" w:hAnsi="Verdana"/>
          <w:color w:val="000000"/>
          <w:sz w:val="18"/>
          <w:szCs w:val="18"/>
        </w:rPr>
        <w:t> </w:t>
      </w:r>
      <w:r>
        <w:rPr>
          <w:rStyle w:val="WW8Num3z0"/>
          <w:rFonts w:ascii="Verdana" w:hAnsi="Verdana"/>
          <w:color w:val="4682B4"/>
          <w:sz w:val="18"/>
          <w:szCs w:val="18"/>
        </w:rPr>
        <w:t>общеобразовательное</w:t>
      </w:r>
      <w:r>
        <w:rPr>
          <w:rStyle w:val="WW8Num2z0"/>
          <w:rFonts w:ascii="Verdana" w:hAnsi="Verdana"/>
          <w:color w:val="000000"/>
          <w:sz w:val="18"/>
          <w:szCs w:val="18"/>
        </w:rPr>
        <w:t> </w:t>
      </w:r>
      <w:r>
        <w:rPr>
          <w:rFonts w:ascii="Verdana" w:hAnsi="Verdana"/>
          <w:color w:val="000000"/>
          <w:sz w:val="18"/>
          <w:szCs w:val="18"/>
        </w:rPr>
        <w:t>учреждение «</w:t>
      </w:r>
      <w:r>
        <w:rPr>
          <w:rStyle w:val="WW8Num3z0"/>
          <w:rFonts w:ascii="Verdana" w:hAnsi="Verdana"/>
          <w:color w:val="4682B4"/>
          <w:sz w:val="18"/>
          <w:szCs w:val="18"/>
        </w:rPr>
        <w:t>Открытая сменная общеобразовательная школа</w:t>
      </w:r>
      <w:r>
        <w:rPr>
          <w:rFonts w:ascii="Verdana" w:hAnsi="Verdana"/>
          <w:color w:val="000000"/>
          <w:sz w:val="18"/>
          <w:szCs w:val="18"/>
        </w:rPr>
        <w:t>» города Бийска Алтайского края. На различных этапах в исследовании принимало участие 270 школьников и 14 педагогов.</w:t>
      </w:r>
    </w:p>
    <w:p w14:paraId="4C2587CB" w14:textId="77777777" w:rsidR="002167B7" w:rsidRDefault="002167B7" w:rsidP="002167B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Личное участие соискателя в исследовании и получении результатов состоит: в осуществлении анализа исследуемой проблемы, в выявлении, теоретическом обосновании и экспериментальной проверке эффективности организационно-педагогических условий формирования позитивного личностного самоопределения подростков открытой сменной общеобразовательной школы города Бийска.</w:t>
      </w:r>
    </w:p>
    <w:p w14:paraId="56D7427F" w14:textId="77777777" w:rsidR="002167B7" w:rsidRDefault="002167B7" w:rsidP="002167B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Исследование проводилось с 1998 по 2012 годы и включало три основных этапа: 1 этап (1998 - 2001 гг.) — обоснование проблемы формирования личностного самоопределения подростков на основе изучения литературы, выявление состояния исследуемой проблемы в теории и практике образовательных учреждений; определение методологического аппарата исследования (сформулирована проблема, определены цель, объект, предмет, гипотезы и задач исследования, разработаны его замысел и логика); разработка инструментария и проведение</w:t>
      </w:r>
      <w:r>
        <w:rPr>
          <w:rStyle w:val="WW8Num2z0"/>
          <w:rFonts w:ascii="Verdana" w:hAnsi="Verdana"/>
          <w:color w:val="000000"/>
          <w:sz w:val="18"/>
          <w:szCs w:val="18"/>
        </w:rPr>
        <w:t> </w:t>
      </w:r>
      <w:r>
        <w:rPr>
          <w:rStyle w:val="WW8Num3z0"/>
          <w:rFonts w:ascii="Verdana" w:hAnsi="Verdana"/>
          <w:color w:val="4682B4"/>
          <w:sz w:val="18"/>
          <w:szCs w:val="18"/>
        </w:rPr>
        <w:t>констатирующего</w:t>
      </w:r>
      <w:r>
        <w:rPr>
          <w:rStyle w:val="WW8Num2z0"/>
          <w:rFonts w:ascii="Verdana" w:hAnsi="Verdana"/>
          <w:color w:val="000000"/>
          <w:sz w:val="18"/>
          <w:szCs w:val="18"/>
        </w:rPr>
        <w:t> </w:t>
      </w:r>
      <w:r>
        <w:rPr>
          <w:rFonts w:ascii="Verdana" w:hAnsi="Verdana"/>
          <w:color w:val="000000"/>
          <w:sz w:val="18"/>
          <w:szCs w:val="18"/>
        </w:rPr>
        <w:t xml:space="preserve">этапа эксперимента. 2 этап (2001 — 2006 гг.) - определение педагогических условий формирования личностного самоопределения подростков Открытой </w:t>
      </w:r>
      <w:r>
        <w:rPr>
          <w:rFonts w:ascii="Verdana" w:hAnsi="Verdana"/>
          <w:color w:val="000000"/>
          <w:sz w:val="18"/>
          <w:szCs w:val="18"/>
        </w:rPr>
        <w:lastRenderedPageBreak/>
        <w:t>сменной общеобразовательной школы; обоснование, проектирование и апробация модели формирования позитивного личностного самоопределения подростков Открытой сменной общеобразовательной школы; проведение формирующего этапа эксперимента. 3 этап (2006- 2012 гг.) - отслеживание результативности опытно-экспериментальной работы; обработка, анализ и обобщение результатов экспериментальной работы, формулирование выводов оформлением результатов проведенного исследования в виде кандидатской диссертации.</w:t>
      </w:r>
    </w:p>
    <w:p w14:paraId="1B1EF47B" w14:textId="77777777" w:rsidR="002167B7" w:rsidRDefault="002167B7" w:rsidP="002167B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Научная новизна исследования:</w:t>
      </w:r>
    </w:p>
    <w:p w14:paraId="0D95CD35" w14:textId="77777777" w:rsidR="002167B7" w:rsidRDefault="002167B7" w:rsidP="002167B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введено в соответствии с основной идеей работы понятие «позитивное личностное</w:t>
      </w:r>
      <w:r>
        <w:rPr>
          <w:rStyle w:val="WW8Num2z0"/>
          <w:rFonts w:ascii="Verdana" w:hAnsi="Verdana"/>
          <w:color w:val="000000"/>
          <w:sz w:val="18"/>
          <w:szCs w:val="18"/>
        </w:rPr>
        <w:t> </w:t>
      </w:r>
      <w:r>
        <w:rPr>
          <w:rStyle w:val="WW8Num3z0"/>
          <w:rFonts w:ascii="Verdana" w:hAnsi="Verdana"/>
          <w:color w:val="4682B4"/>
          <w:sz w:val="18"/>
          <w:szCs w:val="18"/>
        </w:rPr>
        <w:t>самоопределение</w:t>
      </w:r>
      <w:r>
        <w:rPr>
          <w:rStyle w:val="WW8Num2z0"/>
          <w:rFonts w:ascii="Verdana" w:hAnsi="Verdana"/>
          <w:color w:val="000000"/>
          <w:sz w:val="18"/>
          <w:szCs w:val="18"/>
        </w:rPr>
        <w:t> </w:t>
      </w:r>
      <w:r>
        <w:rPr>
          <w:rFonts w:ascii="Verdana" w:hAnsi="Verdana"/>
          <w:color w:val="000000"/>
          <w:sz w:val="18"/>
          <w:szCs w:val="18"/>
        </w:rPr>
        <w:t>подростков ОСОШ» как целенаправленный процесс взаимодействия педагогов и подростков в специально организованных педагогических условиях, направленных на развитие позитивного отношения подростка к себе, Другому, к деятельности, на становление его адекватной</w:t>
      </w:r>
      <w:r>
        <w:rPr>
          <w:rStyle w:val="WW8Num2z0"/>
          <w:rFonts w:ascii="Verdana" w:hAnsi="Verdana"/>
          <w:color w:val="000000"/>
          <w:sz w:val="18"/>
          <w:szCs w:val="18"/>
        </w:rPr>
        <w:t> </w:t>
      </w:r>
      <w:r>
        <w:rPr>
          <w:rStyle w:val="WW8Num3z0"/>
          <w:rFonts w:ascii="Verdana" w:hAnsi="Verdana"/>
          <w:color w:val="4682B4"/>
          <w:sz w:val="18"/>
          <w:szCs w:val="18"/>
        </w:rPr>
        <w:t>самооценки</w:t>
      </w:r>
      <w:r>
        <w:rPr>
          <w:rStyle w:val="WW8Num2z0"/>
          <w:rFonts w:ascii="Verdana" w:hAnsi="Verdana"/>
          <w:color w:val="000000"/>
          <w:sz w:val="18"/>
          <w:szCs w:val="18"/>
        </w:rPr>
        <w:t> </w:t>
      </w:r>
      <w:r>
        <w:rPr>
          <w:rFonts w:ascii="Verdana" w:hAnsi="Verdana"/>
          <w:color w:val="000000"/>
          <w:sz w:val="18"/>
          <w:szCs w:val="18"/>
        </w:rPr>
        <w:t>при гармонизации внешней и внутренней образовательной среды.</w:t>
      </w:r>
    </w:p>
    <w:p w14:paraId="46EE1869" w14:textId="77777777" w:rsidR="002167B7" w:rsidRDefault="002167B7" w:rsidP="002167B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разработана модель формирования позитивного личностного самоопределения подростков открытой сменной общеобразовательной школы, отражающая</w:t>
      </w:r>
      <w:r>
        <w:rPr>
          <w:rStyle w:val="WW8Num2z0"/>
          <w:rFonts w:ascii="Verdana" w:hAnsi="Verdana"/>
          <w:color w:val="000000"/>
          <w:sz w:val="18"/>
          <w:szCs w:val="18"/>
        </w:rPr>
        <w:t> </w:t>
      </w:r>
      <w:r>
        <w:rPr>
          <w:rStyle w:val="WW8Num3z0"/>
          <w:rFonts w:ascii="Verdana" w:hAnsi="Verdana"/>
          <w:color w:val="4682B4"/>
          <w:sz w:val="18"/>
          <w:szCs w:val="18"/>
        </w:rPr>
        <w:t>поэтапность</w:t>
      </w:r>
      <w:r>
        <w:rPr>
          <w:rStyle w:val="WW8Num2z0"/>
          <w:rFonts w:ascii="Verdana" w:hAnsi="Verdana"/>
          <w:color w:val="000000"/>
          <w:sz w:val="18"/>
          <w:szCs w:val="18"/>
        </w:rPr>
        <w:t> </w:t>
      </w:r>
      <w:r>
        <w:rPr>
          <w:rFonts w:ascii="Verdana" w:hAnsi="Verdana"/>
          <w:color w:val="000000"/>
          <w:sz w:val="18"/>
          <w:szCs w:val="18"/>
        </w:rPr>
        <w:t>(адаптация, индивидуализация, интеграция) и основные параметры этого</w:t>
      </w:r>
      <w:r>
        <w:rPr>
          <w:rStyle w:val="WW8Num2z0"/>
          <w:rFonts w:ascii="Verdana" w:hAnsi="Verdana"/>
          <w:color w:val="000000"/>
          <w:sz w:val="18"/>
          <w:szCs w:val="18"/>
        </w:rPr>
        <w:t> </w:t>
      </w:r>
      <w:r>
        <w:rPr>
          <w:rStyle w:val="WW8Num3z0"/>
          <w:rFonts w:ascii="Verdana" w:hAnsi="Verdana"/>
          <w:color w:val="4682B4"/>
          <w:sz w:val="18"/>
          <w:szCs w:val="18"/>
        </w:rPr>
        <w:t>целостного</w:t>
      </w:r>
      <w:r>
        <w:rPr>
          <w:rStyle w:val="WW8Num2z0"/>
          <w:rFonts w:ascii="Verdana" w:hAnsi="Verdana"/>
          <w:color w:val="000000"/>
          <w:sz w:val="18"/>
          <w:szCs w:val="18"/>
        </w:rPr>
        <w:t> </w:t>
      </w:r>
      <w:r>
        <w:rPr>
          <w:rFonts w:ascii="Verdana" w:hAnsi="Verdana"/>
          <w:color w:val="000000"/>
          <w:sz w:val="18"/>
          <w:szCs w:val="18"/>
        </w:rPr>
        <w:t>процесса, раскрывающие сущность, взаимодействие компонентов (целевого,</w:t>
      </w:r>
      <w:r>
        <w:rPr>
          <w:rStyle w:val="WW8Num2z0"/>
          <w:rFonts w:ascii="Verdana" w:hAnsi="Verdana"/>
          <w:color w:val="000000"/>
          <w:sz w:val="18"/>
          <w:szCs w:val="18"/>
        </w:rPr>
        <w:t> </w:t>
      </w:r>
      <w:r>
        <w:rPr>
          <w:rStyle w:val="WW8Num3z0"/>
          <w:rFonts w:ascii="Verdana" w:hAnsi="Verdana"/>
          <w:color w:val="4682B4"/>
          <w:sz w:val="18"/>
          <w:szCs w:val="18"/>
        </w:rPr>
        <w:t>содержательного</w:t>
      </w:r>
      <w:r>
        <w:rPr>
          <w:rFonts w:ascii="Verdana" w:hAnsi="Verdana"/>
          <w:color w:val="000000"/>
          <w:sz w:val="18"/>
          <w:szCs w:val="18"/>
        </w:rPr>
        <w:t>, технологического, результативного); уточнены критерии и определены уровни сформированное™ позитивного самоопределения подростков Открытой сменной общеобразовательной школы (информированность; позитивное отношение к деятельности, роли</w:t>
      </w:r>
      <w:r>
        <w:rPr>
          <w:rStyle w:val="WW8Num2z0"/>
          <w:rFonts w:ascii="Verdana" w:hAnsi="Verdana"/>
          <w:color w:val="000000"/>
          <w:sz w:val="18"/>
          <w:szCs w:val="18"/>
        </w:rPr>
        <w:t> </w:t>
      </w:r>
      <w:r>
        <w:rPr>
          <w:rStyle w:val="WW8Num3z0"/>
          <w:rFonts w:ascii="Verdana" w:hAnsi="Verdana"/>
          <w:color w:val="4682B4"/>
          <w:sz w:val="18"/>
          <w:szCs w:val="18"/>
        </w:rPr>
        <w:t>ученика</w:t>
      </w:r>
      <w:r>
        <w:rPr>
          <w:rFonts w:ascii="Verdana" w:hAnsi="Verdana"/>
          <w:color w:val="000000"/>
          <w:sz w:val="18"/>
          <w:szCs w:val="18"/>
        </w:rPr>
        <w:t>; овладение коммуникативными умениями; адекватная</w:t>
      </w:r>
      <w:r>
        <w:rPr>
          <w:rStyle w:val="WW8Num2z0"/>
          <w:rFonts w:ascii="Verdana" w:hAnsi="Verdana"/>
          <w:color w:val="000000"/>
          <w:sz w:val="18"/>
          <w:szCs w:val="18"/>
        </w:rPr>
        <w:t> </w:t>
      </w:r>
      <w:r>
        <w:rPr>
          <w:rStyle w:val="WW8Num3z0"/>
          <w:rFonts w:ascii="Verdana" w:hAnsi="Verdana"/>
          <w:color w:val="4682B4"/>
          <w:sz w:val="18"/>
          <w:szCs w:val="18"/>
        </w:rPr>
        <w:t>самооценка</w:t>
      </w:r>
      <w:r>
        <w:rPr>
          <w:rFonts w:ascii="Verdana" w:hAnsi="Verdana"/>
          <w:color w:val="000000"/>
          <w:sz w:val="18"/>
          <w:szCs w:val="18"/>
        </w:rPr>
        <w:t>).</w:t>
      </w:r>
    </w:p>
    <w:p w14:paraId="372B49CA" w14:textId="77777777" w:rsidR="002167B7" w:rsidRDefault="002167B7" w:rsidP="002167B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обоснована и доказана целесообразность создания организационно-педагогических условий формирования позитивного личностного самоопределения подростков ОСОШ в их единстве и взаимосвязи за счет педагогического и</w:t>
      </w:r>
      <w:r>
        <w:rPr>
          <w:rStyle w:val="WW8Num2z0"/>
          <w:rFonts w:ascii="Verdana" w:hAnsi="Verdana"/>
          <w:color w:val="000000"/>
          <w:sz w:val="18"/>
          <w:szCs w:val="18"/>
        </w:rPr>
        <w:t> </w:t>
      </w:r>
      <w:r>
        <w:rPr>
          <w:rStyle w:val="WW8Num3z0"/>
          <w:rFonts w:ascii="Verdana" w:hAnsi="Verdana"/>
          <w:color w:val="4682B4"/>
          <w:sz w:val="18"/>
          <w:szCs w:val="18"/>
        </w:rPr>
        <w:t>методического</w:t>
      </w:r>
      <w:r>
        <w:rPr>
          <w:rStyle w:val="WW8Num2z0"/>
          <w:rFonts w:ascii="Verdana" w:hAnsi="Verdana"/>
          <w:color w:val="000000"/>
          <w:sz w:val="18"/>
          <w:szCs w:val="18"/>
        </w:rPr>
        <w:t> </w:t>
      </w:r>
      <w:r>
        <w:rPr>
          <w:rFonts w:ascii="Verdana" w:hAnsi="Verdana"/>
          <w:color w:val="000000"/>
          <w:sz w:val="18"/>
          <w:szCs w:val="18"/>
        </w:rPr>
        <w:t>обеспечения формирования коммуникативной компетентности учащихся ОСОШ, совершенствования профессиональной компетентности педагогов, психолого-педагогического просвещения родителей, диагностики и самодиагностики участников педагогического процесса и разработки, реализации концептуальных основ ОСОШ</w:t>
      </w:r>
    </w:p>
    <w:p w14:paraId="12BA9577" w14:textId="77777777" w:rsidR="002167B7" w:rsidRDefault="002167B7" w:rsidP="002167B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Теоретическая значимость исследования состоит в том, что: обоснована значимость коммуникативной компетентности в формировании позитивного личностного самоопределения подростков;</w:t>
      </w:r>
    </w:p>
    <w:p w14:paraId="1B04A9DC" w14:textId="77777777" w:rsidR="002167B7" w:rsidRDefault="002167B7" w:rsidP="002167B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установлены внутренние (некомпетентность, негативные отношения к учебной деятельности, к социальной роли ученика, неадекватная самооценка) и внешние (недостаточная психолого-педагогическая</w:t>
      </w:r>
      <w:r>
        <w:rPr>
          <w:rStyle w:val="WW8Num2z0"/>
          <w:rFonts w:ascii="Verdana" w:hAnsi="Verdana"/>
          <w:color w:val="000000"/>
          <w:sz w:val="18"/>
          <w:szCs w:val="18"/>
        </w:rPr>
        <w:t> </w:t>
      </w:r>
      <w:r>
        <w:rPr>
          <w:rStyle w:val="WW8Num3z0"/>
          <w:rFonts w:ascii="Verdana" w:hAnsi="Verdana"/>
          <w:color w:val="4682B4"/>
          <w:sz w:val="18"/>
          <w:szCs w:val="18"/>
        </w:rPr>
        <w:t>компетентность</w:t>
      </w:r>
      <w:r>
        <w:rPr>
          <w:rStyle w:val="WW8Num2z0"/>
          <w:rFonts w:ascii="Verdana" w:hAnsi="Verdana"/>
          <w:color w:val="000000"/>
          <w:sz w:val="18"/>
          <w:szCs w:val="18"/>
        </w:rPr>
        <w:t> </w:t>
      </w:r>
      <w:r>
        <w:rPr>
          <w:rFonts w:ascii="Verdana" w:hAnsi="Verdana"/>
          <w:color w:val="000000"/>
          <w:sz w:val="18"/>
          <w:szCs w:val="18"/>
        </w:rPr>
        <w:t>учителей, родителей) трудности личностного самоопределения подростков открытой сменной общеобразовательной школы;</w:t>
      </w:r>
    </w:p>
    <w:p w14:paraId="1CF5162B" w14:textId="77777777" w:rsidR="002167B7" w:rsidRDefault="002167B7" w:rsidP="002167B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теоретически обоснована модель формирования позитивного личностного самоопределения подростков и организационно-педагогических условий ее реализации.</w:t>
      </w:r>
    </w:p>
    <w:p w14:paraId="016040C6" w14:textId="77777777" w:rsidR="002167B7" w:rsidRDefault="002167B7" w:rsidP="002167B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Практическая значимость исследования заключается в реализации педагогических условий формирования позитивного личностного самоопределения подростков; в разработке и апробации программы факультатива для подростков по формированию коммуникативной компетентности и личностного самоопределения, программы совершенствования профессиональной компетентности педагогов. Модель формирования позитивного личностного самоопределения подростков ОСОШ может быть реализована в других образовательных учреждениях, а также в системе подготовки и повышения квалификации учителей.</w:t>
      </w:r>
    </w:p>
    <w:p w14:paraId="64A1948A" w14:textId="77777777" w:rsidR="002167B7" w:rsidRDefault="002167B7" w:rsidP="002167B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Положения, выносимые на защиту:</w:t>
      </w:r>
    </w:p>
    <w:p w14:paraId="25CC5D35" w14:textId="77777777" w:rsidR="002167B7" w:rsidRDefault="002167B7" w:rsidP="002167B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Формирование позитивного личностного самоопределения понимается как</w:t>
      </w:r>
      <w:r>
        <w:rPr>
          <w:rStyle w:val="WW8Num2z0"/>
          <w:rFonts w:ascii="Verdana" w:hAnsi="Verdana"/>
          <w:color w:val="000000"/>
          <w:sz w:val="18"/>
          <w:szCs w:val="18"/>
        </w:rPr>
        <w:t> </w:t>
      </w:r>
      <w:r>
        <w:rPr>
          <w:rStyle w:val="WW8Num3z0"/>
          <w:rFonts w:ascii="Verdana" w:hAnsi="Verdana"/>
          <w:color w:val="4682B4"/>
          <w:sz w:val="18"/>
          <w:szCs w:val="18"/>
        </w:rPr>
        <w:t>целостный</w:t>
      </w:r>
      <w:r>
        <w:rPr>
          <w:rStyle w:val="WW8Num2z0"/>
          <w:rFonts w:ascii="Verdana" w:hAnsi="Verdana"/>
          <w:color w:val="000000"/>
          <w:sz w:val="18"/>
          <w:szCs w:val="18"/>
        </w:rPr>
        <w:t> </w:t>
      </w:r>
      <w:r>
        <w:rPr>
          <w:rFonts w:ascii="Verdana" w:hAnsi="Verdana"/>
          <w:color w:val="000000"/>
          <w:sz w:val="18"/>
          <w:szCs w:val="18"/>
        </w:rPr>
        <w:t>поэтапный процесс, предполагающий преодоление</w:t>
      </w:r>
      <w:r>
        <w:rPr>
          <w:rStyle w:val="WW8Num2z0"/>
          <w:rFonts w:ascii="Verdana" w:hAnsi="Verdana"/>
          <w:color w:val="000000"/>
          <w:sz w:val="18"/>
          <w:szCs w:val="18"/>
        </w:rPr>
        <w:t> </w:t>
      </w:r>
      <w:r>
        <w:rPr>
          <w:rStyle w:val="WW8Num3z0"/>
          <w:rFonts w:ascii="Verdana" w:hAnsi="Verdana"/>
          <w:color w:val="4682B4"/>
          <w:sz w:val="18"/>
          <w:szCs w:val="18"/>
        </w:rPr>
        <w:t>подростком</w:t>
      </w:r>
      <w:r>
        <w:rPr>
          <w:rStyle w:val="WW8Num2z0"/>
          <w:rFonts w:ascii="Verdana" w:hAnsi="Verdana"/>
          <w:color w:val="000000"/>
          <w:sz w:val="18"/>
          <w:szCs w:val="18"/>
        </w:rPr>
        <w:t> </w:t>
      </w:r>
      <w:r>
        <w:rPr>
          <w:rFonts w:ascii="Verdana" w:hAnsi="Verdana"/>
          <w:color w:val="000000"/>
          <w:sz w:val="18"/>
          <w:szCs w:val="18"/>
        </w:rPr>
        <w:t>дезадаптированности и, как следствие, успешная адаптация, индивидуализация и интеграция в образовательном пространстве. Процесс формирования позитивного личностного самоопределения подростков ОСОШ - это</w:t>
      </w:r>
      <w:r>
        <w:rPr>
          <w:rStyle w:val="WW8Num2z0"/>
          <w:rFonts w:ascii="Verdana" w:hAnsi="Verdana"/>
          <w:color w:val="000000"/>
          <w:sz w:val="18"/>
          <w:szCs w:val="18"/>
        </w:rPr>
        <w:t> </w:t>
      </w:r>
      <w:r>
        <w:rPr>
          <w:rStyle w:val="WW8Num3z0"/>
          <w:rFonts w:ascii="Verdana" w:hAnsi="Verdana"/>
          <w:color w:val="4682B4"/>
          <w:sz w:val="18"/>
          <w:szCs w:val="18"/>
        </w:rPr>
        <w:t>целенаправленный</w:t>
      </w:r>
      <w:r>
        <w:rPr>
          <w:rStyle w:val="WW8Num2z0"/>
          <w:rFonts w:ascii="Verdana" w:hAnsi="Verdana"/>
          <w:color w:val="000000"/>
          <w:sz w:val="18"/>
          <w:szCs w:val="18"/>
        </w:rPr>
        <w:t> </w:t>
      </w:r>
      <w:r>
        <w:rPr>
          <w:rFonts w:ascii="Verdana" w:hAnsi="Verdana"/>
          <w:color w:val="000000"/>
          <w:sz w:val="18"/>
          <w:szCs w:val="18"/>
        </w:rPr>
        <w:t xml:space="preserve">процесс взаимодействия педагогов и подростков в специально организованных педагогических условиях, направленных на позитивное отношение подростка к </w:t>
      </w:r>
      <w:r>
        <w:rPr>
          <w:rFonts w:ascii="Verdana" w:hAnsi="Verdana"/>
          <w:color w:val="000000"/>
          <w:sz w:val="18"/>
          <w:szCs w:val="18"/>
        </w:rPr>
        <w:lastRenderedPageBreak/>
        <w:t>себе, Другому, к деятельности, на становление его адекватной самооценки,</w:t>
      </w:r>
      <w:r>
        <w:rPr>
          <w:rStyle w:val="WW8Num2z0"/>
          <w:rFonts w:ascii="Verdana" w:hAnsi="Verdana"/>
          <w:color w:val="000000"/>
          <w:sz w:val="18"/>
          <w:szCs w:val="18"/>
        </w:rPr>
        <w:t> </w:t>
      </w:r>
      <w:r>
        <w:rPr>
          <w:rStyle w:val="WW8Num3z0"/>
          <w:rFonts w:ascii="Verdana" w:hAnsi="Verdana"/>
          <w:color w:val="4682B4"/>
          <w:sz w:val="18"/>
          <w:szCs w:val="18"/>
        </w:rPr>
        <w:t>осознания</w:t>
      </w:r>
      <w:r>
        <w:rPr>
          <w:rStyle w:val="WW8Num2z0"/>
          <w:rFonts w:ascii="Verdana" w:hAnsi="Verdana"/>
          <w:color w:val="000000"/>
          <w:sz w:val="18"/>
          <w:szCs w:val="18"/>
        </w:rPr>
        <w:t> </w:t>
      </w:r>
      <w:r>
        <w:rPr>
          <w:rFonts w:ascii="Verdana" w:hAnsi="Verdana"/>
          <w:color w:val="000000"/>
          <w:sz w:val="18"/>
          <w:szCs w:val="18"/>
        </w:rPr>
        <w:t>им цели и смысла жизни при гармонизации внешней и внутренней образовательной среды.</w:t>
      </w:r>
    </w:p>
    <w:p w14:paraId="2C208ED9" w14:textId="77777777" w:rsidR="002167B7" w:rsidRDefault="002167B7" w:rsidP="002167B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 Реализация модели формирования позитивного личностного самоопределения подростков ОСОШ обеспечивается</w:t>
      </w:r>
      <w:r>
        <w:rPr>
          <w:rStyle w:val="WW8Num2z0"/>
          <w:rFonts w:ascii="Verdana" w:hAnsi="Verdana"/>
          <w:color w:val="000000"/>
          <w:sz w:val="18"/>
          <w:szCs w:val="18"/>
        </w:rPr>
        <w:t> </w:t>
      </w:r>
      <w:r>
        <w:rPr>
          <w:rStyle w:val="WW8Num3z0"/>
          <w:rFonts w:ascii="Verdana" w:hAnsi="Verdana"/>
          <w:color w:val="4682B4"/>
          <w:sz w:val="18"/>
          <w:szCs w:val="18"/>
        </w:rPr>
        <w:t>целенаправленным</w:t>
      </w:r>
      <w:r>
        <w:rPr>
          <w:rStyle w:val="WW8Num2z0"/>
          <w:rFonts w:ascii="Verdana" w:hAnsi="Verdana"/>
          <w:color w:val="000000"/>
          <w:sz w:val="18"/>
          <w:szCs w:val="18"/>
        </w:rPr>
        <w:t> </w:t>
      </w:r>
      <w:r>
        <w:rPr>
          <w:rFonts w:ascii="Verdana" w:hAnsi="Verdana"/>
          <w:color w:val="000000"/>
          <w:sz w:val="18"/>
          <w:szCs w:val="18"/>
        </w:rPr>
        <w:t>взаимодействием педагогов и подростков и представлена единством целевого, содержательного (информационно-теоретического, практического, индивидуально-личностного компонентов), технологического (предполагает использование семинаров, лекции,</w:t>
      </w:r>
      <w:r>
        <w:rPr>
          <w:rStyle w:val="WW8Num2z0"/>
          <w:rFonts w:ascii="Verdana" w:hAnsi="Verdana"/>
          <w:color w:val="000000"/>
          <w:sz w:val="18"/>
          <w:szCs w:val="18"/>
        </w:rPr>
        <w:t> </w:t>
      </w:r>
      <w:r>
        <w:rPr>
          <w:rStyle w:val="WW8Num3z0"/>
          <w:rFonts w:ascii="Verdana" w:hAnsi="Verdana"/>
          <w:color w:val="4682B4"/>
          <w:sz w:val="18"/>
          <w:szCs w:val="18"/>
        </w:rPr>
        <w:t>тренингов</w:t>
      </w:r>
      <w:r>
        <w:rPr>
          <w:rFonts w:ascii="Verdana" w:hAnsi="Verdana"/>
          <w:color w:val="000000"/>
          <w:sz w:val="18"/>
          <w:szCs w:val="18"/>
        </w:rPr>
        <w:t>; индивидуальных, фронтальных, групповых форм; методов самодиагностики,</w:t>
      </w:r>
      <w:r>
        <w:rPr>
          <w:rStyle w:val="WW8Num2z0"/>
          <w:rFonts w:ascii="Verdana" w:hAnsi="Verdana"/>
          <w:color w:val="000000"/>
          <w:sz w:val="18"/>
          <w:szCs w:val="18"/>
        </w:rPr>
        <w:t> </w:t>
      </w:r>
      <w:r>
        <w:rPr>
          <w:rStyle w:val="WW8Num3z0"/>
          <w:rFonts w:ascii="Verdana" w:hAnsi="Verdana"/>
          <w:color w:val="4682B4"/>
          <w:sz w:val="18"/>
          <w:szCs w:val="18"/>
        </w:rPr>
        <w:t>рефлексии</w:t>
      </w:r>
      <w:r>
        <w:rPr>
          <w:rFonts w:ascii="Verdana" w:hAnsi="Verdana"/>
          <w:color w:val="000000"/>
          <w:sz w:val="18"/>
          <w:szCs w:val="18"/>
        </w:rPr>
        <w:t>, диалога, бесед, игр, упражнений) и результативного компонентов (критерии, показатели, уровни)</w:t>
      </w:r>
    </w:p>
    <w:p w14:paraId="7814F771" w14:textId="77777777" w:rsidR="002167B7" w:rsidRDefault="002167B7" w:rsidP="002167B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3. Организационно-педагогическими условиями формирования позитивного личностного самоопределения подростков ОСОШ являются: разработка и реализация концептуальных основ ОСОШ; проведение социальной и психолого-педагогической диагностики; согласованность взаимодействий школы, семьи в воспитании и обучении подростка; доверительный социально-психологический климат (создание ситуации успеха, опора на положительные качества подростка, стимулирование активности собственного развития подростка); совершенствование профессиональной компетентности педагогов; введение факультатива, ориентированного на формирование коммуникативной компетентности и личностного самоопределения подростков.</w:t>
      </w:r>
    </w:p>
    <w:p w14:paraId="5765975F" w14:textId="77777777" w:rsidR="002167B7" w:rsidRDefault="002167B7" w:rsidP="002167B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Достоверность и обоснованность полученных результатов и сформулированных основных выводов обеспечиваются</w:t>
      </w:r>
      <w:r>
        <w:rPr>
          <w:rStyle w:val="WW8Num2z0"/>
          <w:rFonts w:ascii="Verdana" w:hAnsi="Verdana"/>
          <w:color w:val="000000"/>
          <w:sz w:val="18"/>
          <w:szCs w:val="18"/>
        </w:rPr>
        <w:t> </w:t>
      </w:r>
      <w:r>
        <w:rPr>
          <w:rStyle w:val="WW8Num3z0"/>
          <w:rFonts w:ascii="Verdana" w:hAnsi="Verdana"/>
          <w:color w:val="4682B4"/>
          <w:sz w:val="18"/>
          <w:szCs w:val="18"/>
        </w:rPr>
        <w:t>опорой</w:t>
      </w:r>
      <w:r>
        <w:rPr>
          <w:rStyle w:val="WW8Num2z0"/>
          <w:rFonts w:ascii="Verdana" w:hAnsi="Verdana"/>
          <w:color w:val="000000"/>
          <w:sz w:val="18"/>
          <w:szCs w:val="18"/>
        </w:rPr>
        <w:t> </w:t>
      </w:r>
      <w:r>
        <w:rPr>
          <w:rFonts w:ascii="Verdana" w:hAnsi="Verdana"/>
          <w:color w:val="000000"/>
          <w:sz w:val="18"/>
          <w:szCs w:val="18"/>
        </w:rPr>
        <w:t>на фундаментальные исследования по проблеме личностного самоопределения подростков; научной методологией и использованием методов исследования, адекватных предмету и задачам исследования; экспериментальной проверкой гипотезы, методами статистической обработки результатов.</w:t>
      </w:r>
    </w:p>
    <w:p w14:paraId="6F6CF1F3" w14:textId="77777777" w:rsidR="002167B7" w:rsidRDefault="002167B7" w:rsidP="002167B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Апробация и внедрение результатов исследования осуществлялась на педагогических,</w:t>
      </w:r>
      <w:r>
        <w:rPr>
          <w:rStyle w:val="WW8Num2z0"/>
          <w:rFonts w:ascii="Verdana" w:hAnsi="Verdana"/>
          <w:color w:val="000000"/>
          <w:sz w:val="18"/>
          <w:szCs w:val="18"/>
        </w:rPr>
        <w:t> </w:t>
      </w:r>
      <w:r>
        <w:rPr>
          <w:rStyle w:val="WW8Num3z0"/>
          <w:rFonts w:ascii="Verdana" w:hAnsi="Verdana"/>
          <w:color w:val="4682B4"/>
          <w:sz w:val="18"/>
          <w:szCs w:val="18"/>
        </w:rPr>
        <w:t>методических</w:t>
      </w:r>
      <w:r>
        <w:rPr>
          <w:rStyle w:val="WW8Num2z0"/>
          <w:rFonts w:ascii="Verdana" w:hAnsi="Verdana"/>
          <w:color w:val="000000"/>
          <w:sz w:val="18"/>
          <w:szCs w:val="18"/>
        </w:rPr>
        <w:t> </w:t>
      </w:r>
      <w:r>
        <w:rPr>
          <w:rFonts w:ascii="Verdana" w:hAnsi="Verdana"/>
          <w:color w:val="000000"/>
          <w:sz w:val="18"/>
          <w:szCs w:val="18"/>
        </w:rPr>
        <w:t>советах открытой сменной общеобразовательной школы города Бийска, на заседаниях кафедр</w:t>
      </w:r>
      <w:r>
        <w:rPr>
          <w:rStyle w:val="WW8Num2z0"/>
          <w:rFonts w:ascii="Verdana" w:hAnsi="Verdana"/>
          <w:color w:val="000000"/>
          <w:sz w:val="18"/>
          <w:szCs w:val="18"/>
        </w:rPr>
        <w:t> </w:t>
      </w:r>
      <w:r>
        <w:rPr>
          <w:rStyle w:val="WW8Num3z0"/>
          <w:rFonts w:ascii="Verdana" w:hAnsi="Verdana"/>
          <w:color w:val="4682B4"/>
          <w:sz w:val="18"/>
          <w:szCs w:val="18"/>
        </w:rPr>
        <w:t>педагогики</w:t>
      </w:r>
      <w:r>
        <w:rPr>
          <w:rStyle w:val="WW8Num2z0"/>
          <w:rFonts w:ascii="Verdana" w:hAnsi="Verdana"/>
          <w:color w:val="000000"/>
          <w:sz w:val="18"/>
          <w:szCs w:val="18"/>
        </w:rPr>
        <w:t> </w:t>
      </w:r>
      <w:r>
        <w:rPr>
          <w:rFonts w:ascii="Verdana" w:hAnsi="Verdana"/>
          <w:color w:val="000000"/>
          <w:sz w:val="18"/>
          <w:szCs w:val="18"/>
        </w:rPr>
        <w:t>ФГБОУ ВПО «АГУ» и ФГБОУ</w:t>
      </w:r>
      <w:r>
        <w:rPr>
          <w:rStyle w:val="WW8Num2z0"/>
          <w:rFonts w:ascii="Verdana" w:hAnsi="Verdana"/>
          <w:color w:val="000000"/>
          <w:sz w:val="18"/>
          <w:szCs w:val="18"/>
        </w:rPr>
        <w:t> </w:t>
      </w:r>
      <w:r>
        <w:rPr>
          <w:rStyle w:val="WW8Num3z0"/>
          <w:rFonts w:ascii="Verdana" w:hAnsi="Verdana"/>
          <w:color w:val="4682B4"/>
          <w:sz w:val="18"/>
          <w:szCs w:val="18"/>
        </w:rPr>
        <w:t>ВПО</w:t>
      </w:r>
      <w:r>
        <w:rPr>
          <w:rStyle w:val="WW8Num2z0"/>
          <w:rFonts w:ascii="Verdana" w:hAnsi="Verdana"/>
          <w:color w:val="000000"/>
          <w:sz w:val="18"/>
          <w:szCs w:val="18"/>
        </w:rPr>
        <w:t> </w:t>
      </w:r>
      <w:r>
        <w:rPr>
          <w:rFonts w:ascii="Verdana" w:hAnsi="Verdana"/>
          <w:color w:val="000000"/>
          <w:sz w:val="18"/>
          <w:szCs w:val="18"/>
        </w:rPr>
        <w:t>«АГАО имени В.М. Шукшина».</w:t>
      </w:r>
    </w:p>
    <w:p w14:paraId="418ADA55" w14:textId="77777777" w:rsidR="002167B7" w:rsidRDefault="002167B7" w:rsidP="002167B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Основные результаты исследования обсуждены на международных, всероссийских, региональных конференциях:</w:t>
      </w:r>
    </w:p>
    <w:p w14:paraId="06E6CDD1" w14:textId="77777777" w:rsidR="002167B7" w:rsidRDefault="002167B7" w:rsidP="002167B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w:t>
      </w:r>
      <w:r>
        <w:rPr>
          <w:rStyle w:val="WW8Num2z0"/>
          <w:rFonts w:ascii="Verdana" w:hAnsi="Verdana"/>
          <w:color w:val="000000"/>
          <w:sz w:val="18"/>
          <w:szCs w:val="18"/>
        </w:rPr>
        <w:t> </w:t>
      </w:r>
      <w:r>
        <w:rPr>
          <w:rStyle w:val="WW8Num3z0"/>
          <w:rFonts w:ascii="Verdana" w:hAnsi="Verdana"/>
          <w:color w:val="4682B4"/>
          <w:sz w:val="18"/>
          <w:szCs w:val="18"/>
        </w:rPr>
        <w:t>Преподавание</w:t>
      </w:r>
      <w:r>
        <w:rPr>
          <w:rStyle w:val="WW8Num2z0"/>
          <w:rFonts w:ascii="Verdana" w:hAnsi="Verdana"/>
          <w:color w:val="000000"/>
          <w:sz w:val="18"/>
          <w:szCs w:val="18"/>
        </w:rPr>
        <w:t> </w:t>
      </w:r>
      <w:r>
        <w:rPr>
          <w:rFonts w:ascii="Verdana" w:hAnsi="Verdana"/>
          <w:color w:val="000000"/>
          <w:sz w:val="18"/>
          <w:szCs w:val="18"/>
        </w:rPr>
        <w:t>гуманитарно-художественного цикла в социокультурных условиях.</w:t>
      </w:r>
      <w:r>
        <w:rPr>
          <w:rStyle w:val="WW8Num2z0"/>
          <w:rFonts w:ascii="Verdana" w:hAnsi="Verdana"/>
          <w:color w:val="000000"/>
          <w:sz w:val="18"/>
          <w:szCs w:val="18"/>
        </w:rPr>
        <w:t> </w:t>
      </w:r>
      <w:r>
        <w:rPr>
          <w:rStyle w:val="WW8Num3z0"/>
          <w:rFonts w:ascii="Verdana" w:hAnsi="Verdana"/>
          <w:color w:val="4682B4"/>
          <w:sz w:val="18"/>
          <w:szCs w:val="18"/>
        </w:rPr>
        <w:t>УМК</w:t>
      </w:r>
      <w:r>
        <w:rPr>
          <w:rStyle w:val="WW8Num2z0"/>
          <w:rFonts w:ascii="Verdana" w:hAnsi="Verdana"/>
          <w:color w:val="000000"/>
          <w:sz w:val="18"/>
          <w:szCs w:val="18"/>
        </w:rPr>
        <w:t> </w:t>
      </w:r>
      <w:r>
        <w:rPr>
          <w:rFonts w:ascii="Verdana" w:hAnsi="Verdana"/>
          <w:color w:val="000000"/>
          <w:sz w:val="18"/>
          <w:szCs w:val="18"/>
        </w:rPr>
        <w:t>информатики и вычислительной техники (г. Бийск, 1995), Система воспитания и дополнительного образования детей: от идеи до внедрения (г. Бийск, 2001), Развитие личности в образовательном пространстве (г. Бийск, 2003, 2004, 2005, 2006, 2009, 2011), Подготовка специалистов без отрыва от производства в системе педагогического образования: проблемы и перспективы (Бийск, 2005, 2007), Наследие A.C.</w:t>
      </w:r>
      <w:r>
        <w:rPr>
          <w:rStyle w:val="WW8Num2z0"/>
          <w:rFonts w:ascii="Verdana" w:hAnsi="Verdana"/>
          <w:color w:val="000000"/>
          <w:sz w:val="18"/>
          <w:szCs w:val="18"/>
        </w:rPr>
        <w:t> </w:t>
      </w:r>
      <w:r>
        <w:rPr>
          <w:rStyle w:val="WW8Num3z0"/>
          <w:rFonts w:ascii="Verdana" w:hAnsi="Verdana"/>
          <w:color w:val="4682B4"/>
          <w:sz w:val="18"/>
          <w:szCs w:val="18"/>
        </w:rPr>
        <w:t>Макаренко</w:t>
      </w:r>
      <w:r>
        <w:rPr>
          <w:rFonts w:ascii="Verdana" w:hAnsi="Verdana"/>
          <w:color w:val="000000"/>
          <w:sz w:val="18"/>
          <w:szCs w:val="18"/>
        </w:rPr>
        <w:t>: история педагогики или практическая актуальность (Бийск, 2008),</w:t>
      </w:r>
      <w:r>
        <w:rPr>
          <w:rStyle w:val="WW8Num2z0"/>
          <w:rFonts w:ascii="Verdana" w:hAnsi="Verdana"/>
          <w:color w:val="000000"/>
          <w:sz w:val="18"/>
          <w:szCs w:val="18"/>
        </w:rPr>
        <w:t> </w:t>
      </w:r>
      <w:r>
        <w:rPr>
          <w:rStyle w:val="WW8Num3z0"/>
          <w:rFonts w:ascii="Verdana" w:hAnsi="Verdana"/>
          <w:color w:val="4682B4"/>
          <w:sz w:val="18"/>
          <w:szCs w:val="18"/>
        </w:rPr>
        <w:t>Педагог</w:t>
      </w:r>
      <w:r>
        <w:rPr>
          <w:rStyle w:val="WW8Num2z0"/>
          <w:rFonts w:ascii="Verdana" w:hAnsi="Verdana"/>
          <w:color w:val="000000"/>
          <w:sz w:val="18"/>
          <w:szCs w:val="18"/>
        </w:rPr>
        <w:t> </w:t>
      </w:r>
      <w:r>
        <w:rPr>
          <w:rFonts w:ascii="Verdana" w:hAnsi="Verdana"/>
          <w:color w:val="000000"/>
          <w:sz w:val="18"/>
          <w:szCs w:val="18"/>
        </w:rPr>
        <w:t>как ключевая фигура развития личности в образовательном пространстве (г. Бийск, 2010);</w:t>
      </w:r>
    </w:p>
    <w:p w14:paraId="5F7283B8" w14:textId="77777777" w:rsidR="002167B7" w:rsidRDefault="002167B7" w:rsidP="002167B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Регионально-национальные ценности, историко-педагогические знания и современные инновационные процессы в образовании Западной Сибири (г. Горно-Алтайск, 1997);</w:t>
      </w:r>
    </w:p>
    <w:p w14:paraId="47341DE8" w14:textId="77777777" w:rsidR="002167B7" w:rsidRDefault="002167B7" w:rsidP="002167B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Диалог культур народов России, Сибири и стран Востока, (г. Иркутск, 1998);</w:t>
      </w:r>
    </w:p>
    <w:p w14:paraId="356C34FC" w14:textId="77777777" w:rsidR="002167B7" w:rsidRDefault="002167B7" w:rsidP="002167B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Подготовка учителей начальных классов к реализации</w:t>
      </w:r>
      <w:r>
        <w:rPr>
          <w:rStyle w:val="WW8Num2z0"/>
          <w:rFonts w:ascii="Verdana" w:hAnsi="Verdana"/>
          <w:color w:val="000000"/>
          <w:sz w:val="18"/>
          <w:szCs w:val="18"/>
        </w:rPr>
        <w:t> </w:t>
      </w:r>
      <w:r>
        <w:rPr>
          <w:rStyle w:val="WW8Num3z0"/>
          <w:rFonts w:ascii="Verdana" w:hAnsi="Verdana"/>
          <w:color w:val="4682B4"/>
          <w:sz w:val="18"/>
          <w:szCs w:val="18"/>
        </w:rPr>
        <w:t>вариативных</w:t>
      </w:r>
      <w:r>
        <w:rPr>
          <w:rStyle w:val="WW8Num2z0"/>
          <w:rFonts w:ascii="Verdana" w:hAnsi="Verdana"/>
          <w:color w:val="000000"/>
          <w:sz w:val="18"/>
          <w:szCs w:val="18"/>
        </w:rPr>
        <w:t> </w:t>
      </w:r>
      <w:r>
        <w:rPr>
          <w:rFonts w:ascii="Verdana" w:hAnsi="Verdana"/>
          <w:color w:val="000000"/>
          <w:sz w:val="18"/>
          <w:szCs w:val="18"/>
        </w:rPr>
        <w:t>образовательных систем (г. Барнаул, 2006);</w:t>
      </w:r>
    </w:p>
    <w:p w14:paraId="13396A03" w14:textId="77777777" w:rsidR="002167B7" w:rsidRDefault="002167B7" w:rsidP="002167B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Психология и современное общество: взаимодействие как путь</w:t>
      </w:r>
      <w:r>
        <w:rPr>
          <w:rStyle w:val="WW8Num2z0"/>
          <w:rFonts w:ascii="Verdana" w:hAnsi="Verdana"/>
          <w:color w:val="000000"/>
          <w:sz w:val="18"/>
          <w:szCs w:val="18"/>
        </w:rPr>
        <w:t> </w:t>
      </w:r>
      <w:r>
        <w:rPr>
          <w:rStyle w:val="WW8Num3z0"/>
          <w:rFonts w:ascii="Verdana" w:hAnsi="Verdana"/>
          <w:color w:val="4682B4"/>
          <w:sz w:val="18"/>
          <w:szCs w:val="18"/>
        </w:rPr>
        <w:t>взаиморазвития</w:t>
      </w:r>
      <w:r>
        <w:rPr>
          <w:rStyle w:val="WW8Num2z0"/>
          <w:rFonts w:ascii="Verdana" w:hAnsi="Verdana"/>
          <w:color w:val="000000"/>
          <w:sz w:val="18"/>
          <w:szCs w:val="18"/>
        </w:rPr>
        <w:t> </w:t>
      </w:r>
      <w:r>
        <w:rPr>
          <w:rFonts w:ascii="Verdana" w:hAnsi="Verdana"/>
          <w:color w:val="000000"/>
          <w:sz w:val="18"/>
          <w:szCs w:val="18"/>
        </w:rPr>
        <w:t>(г. Санкт-Петербурга, 2010).</w:t>
      </w:r>
    </w:p>
    <w:p w14:paraId="1CA4ACFD" w14:textId="77777777" w:rsidR="002167B7" w:rsidRDefault="002167B7" w:rsidP="002167B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По теме исследования опубликовано двадцать две печатные работы (в том числе две статьи - в журналах списка</w:t>
      </w:r>
      <w:r>
        <w:rPr>
          <w:rStyle w:val="WW8Num2z0"/>
          <w:rFonts w:ascii="Verdana" w:hAnsi="Verdana"/>
          <w:color w:val="000000"/>
          <w:sz w:val="18"/>
          <w:szCs w:val="18"/>
        </w:rPr>
        <w:t> </w:t>
      </w:r>
      <w:r>
        <w:rPr>
          <w:rStyle w:val="WW8Num3z0"/>
          <w:rFonts w:ascii="Verdana" w:hAnsi="Verdana"/>
          <w:color w:val="4682B4"/>
          <w:sz w:val="18"/>
          <w:szCs w:val="18"/>
        </w:rPr>
        <w:t>ВАК</w:t>
      </w:r>
      <w:r>
        <w:rPr>
          <w:rFonts w:ascii="Verdana" w:hAnsi="Verdana"/>
          <w:color w:val="000000"/>
          <w:sz w:val="18"/>
          <w:szCs w:val="18"/>
        </w:rPr>
        <w:t>).</w:t>
      </w:r>
    </w:p>
    <w:p w14:paraId="748D2CB7" w14:textId="77777777" w:rsidR="002167B7" w:rsidRDefault="002167B7" w:rsidP="002167B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Структура диссертации состоит из введения, двух глав, заключения, списка литературы, включающего 188 наименований, и приложения. Общий объем диссертации 189 страниц</w:t>
      </w:r>
    </w:p>
    <w:p w14:paraId="66F95B45" w14:textId="77777777" w:rsidR="002167B7" w:rsidRDefault="002167B7" w:rsidP="002167B7">
      <w:pPr>
        <w:pStyle w:val="20"/>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0"/>
          <w:rFonts w:ascii="Verdana" w:hAnsi="Verdana"/>
          <w:b w:val="0"/>
          <w:bCs w:val="0"/>
          <w:color w:val="535353"/>
          <w:sz w:val="15"/>
          <w:szCs w:val="15"/>
        </w:rPr>
        <w:t xml:space="preserve">по теме "Общая педагогика, история педагогики и образования", Кузнецова, </w:t>
      </w:r>
      <w:r>
        <w:rPr>
          <w:rStyle w:val="WW8Num1z0"/>
          <w:rFonts w:ascii="Verdana" w:hAnsi="Verdana"/>
          <w:b w:val="0"/>
          <w:bCs w:val="0"/>
          <w:color w:val="535353"/>
          <w:sz w:val="15"/>
          <w:szCs w:val="15"/>
        </w:rPr>
        <w:lastRenderedPageBreak/>
        <w:t>Любовь Николаевна</w:t>
      </w:r>
    </w:p>
    <w:p w14:paraId="072F4A66" w14:textId="77777777" w:rsidR="002167B7" w:rsidRDefault="002167B7" w:rsidP="002167B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Выводы по второй главе</w:t>
      </w:r>
    </w:p>
    <w:p w14:paraId="3C45E6D9" w14:textId="77777777" w:rsidR="002167B7" w:rsidRDefault="002167B7" w:rsidP="002167B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Основной целыо проводимой экспериментальной работы явилась проверка эффективности педагогических условий формирования позитивного</w:t>
      </w:r>
      <w:r>
        <w:rPr>
          <w:rStyle w:val="WW8Num2z0"/>
          <w:rFonts w:ascii="Verdana" w:hAnsi="Verdana"/>
          <w:color w:val="000000"/>
          <w:sz w:val="18"/>
          <w:szCs w:val="18"/>
        </w:rPr>
        <w:t> </w:t>
      </w:r>
      <w:r>
        <w:rPr>
          <w:rStyle w:val="WW8Num3z0"/>
          <w:rFonts w:ascii="Verdana" w:hAnsi="Verdana"/>
          <w:color w:val="4682B4"/>
          <w:sz w:val="18"/>
          <w:szCs w:val="18"/>
        </w:rPr>
        <w:t>личностного</w:t>
      </w:r>
      <w:r>
        <w:rPr>
          <w:rStyle w:val="WW8Num2z0"/>
          <w:rFonts w:ascii="Verdana" w:hAnsi="Verdana"/>
          <w:color w:val="000000"/>
          <w:sz w:val="18"/>
          <w:szCs w:val="18"/>
        </w:rPr>
        <w:t> </w:t>
      </w:r>
      <w:r>
        <w:rPr>
          <w:rFonts w:ascii="Verdana" w:hAnsi="Verdana"/>
          <w:color w:val="000000"/>
          <w:sz w:val="18"/>
          <w:szCs w:val="18"/>
        </w:rPr>
        <w:t>самоопределения подростков Открытой сменной</w:t>
      </w:r>
      <w:r>
        <w:rPr>
          <w:rStyle w:val="WW8Num2z0"/>
          <w:rFonts w:ascii="Verdana" w:hAnsi="Verdana"/>
          <w:color w:val="000000"/>
          <w:sz w:val="18"/>
          <w:szCs w:val="18"/>
        </w:rPr>
        <w:t> </w:t>
      </w:r>
      <w:r>
        <w:rPr>
          <w:rStyle w:val="WW8Num3z0"/>
          <w:rFonts w:ascii="Verdana" w:hAnsi="Verdana"/>
          <w:color w:val="4682B4"/>
          <w:sz w:val="18"/>
          <w:szCs w:val="18"/>
        </w:rPr>
        <w:t>общеобразовательной</w:t>
      </w:r>
      <w:r>
        <w:rPr>
          <w:rStyle w:val="WW8Num2z0"/>
          <w:rFonts w:ascii="Verdana" w:hAnsi="Verdana"/>
          <w:color w:val="000000"/>
          <w:sz w:val="18"/>
          <w:szCs w:val="18"/>
        </w:rPr>
        <w:t> </w:t>
      </w:r>
      <w:r>
        <w:rPr>
          <w:rFonts w:ascii="Verdana" w:hAnsi="Verdana"/>
          <w:color w:val="000000"/>
          <w:sz w:val="18"/>
          <w:szCs w:val="18"/>
        </w:rPr>
        <w:t>школы, которая состояла из трех этапов:</w:t>
      </w:r>
      <w:r>
        <w:rPr>
          <w:rStyle w:val="WW8Num2z0"/>
          <w:rFonts w:ascii="Verdana" w:hAnsi="Verdana"/>
          <w:color w:val="000000"/>
          <w:sz w:val="18"/>
          <w:szCs w:val="18"/>
        </w:rPr>
        <w:t> </w:t>
      </w:r>
      <w:r>
        <w:rPr>
          <w:rStyle w:val="WW8Num3z0"/>
          <w:rFonts w:ascii="Verdana" w:hAnsi="Verdana"/>
          <w:color w:val="4682B4"/>
          <w:sz w:val="18"/>
          <w:szCs w:val="18"/>
        </w:rPr>
        <w:t>констатирующего</w:t>
      </w:r>
      <w:r>
        <w:rPr>
          <w:rFonts w:ascii="Verdana" w:hAnsi="Verdana"/>
          <w:color w:val="000000"/>
          <w:sz w:val="18"/>
          <w:szCs w:val="18"/>
        </w:rPr>
        <w:t>, формирующего и контрольного.</w:t>
      </w:r>
    </w:p>
    <w:p w14:paraId="60B5EAB9" w14:textId="77777777" w:rsidR="002167B7" w:rsidRDefault="002167B7" w:rsidP="002167B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На</w:t>
      </w:r>
      <w:r>
        <w:rPr>
          <w:rStyle w:val="WW8Num2z0"/>
          <w:rFonts w:ascii="Verdana" w:hAnsi="Verdana"/>
          <w:color w:val="000000"/>
          <w:sz w:val="18"/>
          <w:szCs w:val="18"/>
        </w:rPr>
        <w:t> </w:t>
      </w:r>
      <w:r>
        <w:rPr>
          <w:rStyle w:val="WW8Num3z0"/>
          <w:rFonts w:ascii="Verdana" w:hAnsi="Verdana"/>
          <w:color w:val="4682B4"/>
          <w:sz w:val="18"/>
          <w:szCs w:val="18"/>
        </w:rPr>
        <w:t>констатирующем</w:t>
      </w:r>
      <w:r>
        <w:rPr>
          <w:rStyle w:val="WW8Num2z0"/>
          <w:rFonts w:ascii="Verdana" w:hAnsi="Verdana"/>
          <w:color w:val="000000"/>
          <w:sz w:val="18"/>
          <w:szCs w:val="18"/>
        </w:rPr>
        <w:t> </w:t>
      </w:r>
      <w:r>
        <w:rPr>
          <w:rFonts w:ascii="Verdana" w:hAnsi="Verdana"/>
          <w:color w:val="000000"/>
          <w:sz w:val="18"/>
          <w:szCs w:val="18"/>
        </w:rPr>
        <w:t>этапе эксперимента был определен исходный уровень</w:t>
      </w:r>
      <w:r>
        <w:rPr>
          <w:rStyle w:val="WW8Num2z0"/>
          <w:rFonts w:ascii="Verdana" w:hAnsi="Verdana"/>
          <w:color w:val="000000"/>
          <w:sz w:val="18"/>
          <w:szCs w:val="18"/>
        </w:rPr>
        <w:t> </w:t>
      </w:r>
      <w:r>
        <w:rPr>
          <w:rStyle w:val="WW8Num3z0"/>
          <w:rFonts w:ascii="Verdana" w:hAnsi="Verdana"/>
          <w:color w:val="4682B4"/>
          <w:sz w:val="18"/>
          <w:szCs w:val="18"/>
        </w:rPr>
        <w:t>сформированности</w:t>
      </w:r>
      <w:r>
        <w:rPr>
          <w:rStyle w:val="WW8Num2z0"/>
          <w:rFonts w:ascii="Verdana" w:hAnsi="Verdana"/>
          <w:color w:val="000000"/>
          <w:sz w:val="18"/>
          <w:szCs w:val="18"/>
        </w:rPr>
        <w:t> </w:t>
      </w:r>
      <w:r>
        <w:rPr>
          <w:rFonts w:ascii="Verdana" w:hAnsi="Verdana"/>
          <w:color w:val="000000"/>
          <w:sz w:val="18"/>
          <w:szCs w:val="18"/>
        </w:rPr>
        <w:t>личностного самоопределения, определена программа диагностики на основе разработанных критериев и показателей сформированности личностного</w:t>
      </w:r>
      <w:r>
        <w:rPr>
          <w:rStyle w:val="WW8Num2z0"/>
          <w:rFonts w:ascii="Verdana" w:hAnsi="Verdana"/>
          <w:color w:val="000000"/>
          <w:sz w:val="18"/>
          <w:szCs w:val="18"/>
        </w:rPr>
        <w:t> </w:t>
      </w:r>
      <w:r>
        <w:rPr>
          <w:rStyle w:val="WW8Num3z0"/>
          <w:rFonts w:ascii="Verdana" w:hAnsi="Verdana"/>
          <w:color w:val="4682B4"/>
          <w:sz w:val="18"/>
          <w:szCs w:val="18"/>
        </w:rPr>
        <w:t>самоопределения</w:t>
      </w:r>
      <w:r>
        <w:rPr>
          <w:rStyle w:val="WW8Num2z0"/>
          <w:rFonts w:ascii="Verdana" w:hAnsi="Verdana"/>
          <w:color w:val="000000"/>
          <w:sz w:val="18"/>
          <w:szCs w:val="18"/>
        </w:rPr>
        <w:t> </w:t>
      </w:r>
      <w:r>
        <w:rPr>
          <w:rFonts w:ascii="Verdana" w:hAnsi="Verdana"/>
          <w:color w:val="000000"/>
          <w:sz w:val="18"/>
          <w:szCs w:val="18"/>
        </w:rPr>
        <w:t>подростков. Анализ проведенных измерений на начальном этапе исследования показал преобладающий низкий и средний уровни сформированности отношения к учебной деятельности,</w:t>
      </w:r>
      <w:r>
        <w:rPr>
          <w:rStyle w:val="WW8Num3z0"/>
          <w:rFonts w:ascii="Verdana" w:hAnsi="Verdana"/>
          <w:color w:val="4682B4"/>
          <w:sz w:val="18"/>
          <w:szCs w:val="18"/>
        </w:rPr>
        <w:t>коммуникативных</w:t>
      </w:r>
      <w:r>
        <w:rPr>
          <w:rStyle w:val="WW8Num2z0"/>
          <w:rFonts w:ascii="Verdana" w:hAnsi="Verdana"/>
          <w:color w:val="000000"/>
          <w:sz w:val="18"/>
          <w:szCs w:val="18"/>
        </w:rPr>
        <w:t> </w:t>
      </w:r>
      <w:r>
        <w:rPr>
          <w:rFonts w:ascii="Verdana" w:hAnsi="Verdana"/>
          <w:color w:val="000000"/>
          <w:sz w:val="18"/>
          <w:szCs w:val="18"/>
        </w:rPr>
        <w:t>умений, самооценки. Более чем у 80 % подростков преобладало негативное (или не стабильное) отношение к учебной деятельности, учителям, неадекватная</w:t>
      </w:r>
      <w:r>
        <w:rPr>
          <w:rStyle w:val="WW8Num2z0"/>
          <w:rFonts w:ascii="Verdana" w:hAnsi="Verdana"/>
          <w:color w:val="000000"/>
          <w:sz w:val="18"/>
          <w:szCs w:val="18"/>
        </w:rPr>
        <w:t> </w:t>
      </w:r>
      <w:r>
        <w:rPr>
          <w:rStyle w:val="WW8Num3z0"/>
          <w:rFonts w:ascii="Verdana" w:hAnsi="Verdana"/>
          <w:color w:val="4682B4"/>
          <w:sz w:val="18"/>
          <w:szCs w:val="18"/>
        </w:rPr>
        <w:t>самооценка</w:t>
      </w:r>
      <w:r>
        <w:rPr>
          <w:rFonts w:ascii="Verdana" w:hAnsi="Verdana"/>
          <w:color w:val="000000"/>
          <w:sz w:val="18"/>
          <w:szCs w:val="18"/>
        </w:rPr>
        <w:t>, невладение коммуникативными умениями.</w:t>
      </w:r>
    </w:p>
    <w:p w14:paraId="3DFA9785" w14:textId="77777777" w:rsidR="002167B7" w:rsidRDefault="002167B7" w:rsidP="002167B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Для решения проблемы формирования позитивного личностного самоопределения использовались возможности Открытой сменной общеобразовательной школы города Бийска.</w:t>
      </w:r>
    </w:p>
    <w:p w14:paraId="51939AC3" w14:textId="77777777" w:rsidR="002167B7" w:rsidRDefault="002167B7" w:rsidP="002167B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 учетом специфики школы и особенностей контингента</w:t>
      </w:r>
      <w:r>
        <w:rPr>
          <w:rStyle w:val="WW8Num2z0"/>
          <w:rFonts w:ascii="Verdana" w:hAnsi="Verdana"/>
          <w:color w:val="000000"/>
          <w:sz w:val="18"/>
          <w:szCs w:val="18"/>
        </w:rPr>
        <w:t> </w:t>
      </w:r>
      <w:r>
        <w:rPr>
          <w:rStyle w:val="WW8Num3z0"/>
          <w:rFonts w:ascii="Verdana" w:hAnsi="Verdana"/>
          <w:color w:val="4682B4"/>
          <w:sz w:val="18"/>
          <w:szCs w:val="18"/>
        </w:rPr>
        <w:t>школьников</w:t>
      </w:r>
      <w:r>
        <w:rPr>
          <w:rFonts w:ascii="Verdana" w:hAnsi="Verdana"/>
          <w:color w:val="000000"/>
          <w:sz w:val="18"/>
          <w:szCs w:val="18"/>
        </w:rPr>
        <w:t>, разработан комплекс взаимосвязанных организационно-педагогических условий позитивного личностного самоопределения подростков: 1) разработка и реализация концептуальных основ ОСОШ (определение функций, принципов, целей, задач); проведение социальной и психолого-педагогической диагностики (определение</w:t>
      </w:r>
      <w:r>
        <w:rPr>
          <w:rStyle w:val="WW8Num2z0"/>
          <w:rFonts w:ascii="Verdana" w:hAnsi="Verdana"/>
          <w:color w:val="000000"/>
          <w:sz w:val="18"/>
          <w:szCs w:val="18"/>
        </w:rPr>
        <w:t> </w:t>
      </w:r>
      <w:r>
        <w:rPr>
          <w:rStyle w:val="WW8Num3z0"/>
          <w:rFonts w:ascii="Verdana" w:hAnsi="Verdana"/>
          <w:color w:val="4682B4"/>
          <w:sz w:val="18"/>
          <w:szCs w:val="18"/>
        </w:rPr>
        <w:t>дезадаптирующих</w:t>
      </w:r>
      <w:r>
        <w:rPr>
          <w:rStyle w:val="WW8Num2z0"/>
          <w:rFonts w:ascii="Verdana" w:hAnsi="Verdana"/>
          <w:color w:val="000000"/>
          <w:sz w:val="18"/>
          <w:szCs w:val="18"/>
        </w:rPr>
        <w:t> </w:t>
      </w:r>
      <w:r>
        <w:rPr>
          <w:rFonts w:ascii="Verdana" w:hAnsi="Verdana"/>
          <w:color w:val="000000"/>
          <w:sz w:val="18"/>
          <w:szCs w:val="18"/>
        </w:rPr>
        <w:t>факторов, педагогической запущенности, динамики учебной деятельности, характерных особенностей личности,</w:t>
      </w:r>
      <w:r>
        <w:rPr>
          <w:rStyle w:val="WW8Num2z0"/>
          <w:rFonts w:ascii="Verdana" w:hAnsi="Verdana"/>
          <w:color w:val="000000"/>
          <w:sz w:val="18"/>
          <w:szCs w:val="18"/>
        </w:rPr>
        <w:t> </w:t>
      </w:r>
      <w:r>
        <w:rPr>
          <w:rStyle w:val="WW8Num3z0"/>
          <w:rFonts w:ascii="Verdana" w:hAnsi="Verdana"/>
          <w:color w:val="4682B4"/>
          <w:sz w:val="18"/>
          <w:szCs w:val="18"/>
        </w:rPr>
        <w:t>коммуникативной</w:t>
      </w:r>
      <w:r>
        <w:rPr>
          <w:rStyle w:val="WW8Num2z0"/>
          <w:rFonts w:ascii="Verdana" w:hAnsi="Verdana"/>
          <w:color w:val="000000"/>
          <w:sz w:val="18"/>
          <w:szCs w:val="18"/>
        </w:rPr>
        <w:t> </w:t>
      </w:r>
      <w:r>
        <w:rPr>
          <w:rFonts w:ascii="Verdana" w:hAnsi="Verdana"/>
          <w:color w:val="000000"/>
          <w:sz w:val="18"/>
          <w:szCs w:val="18"/>
        </w:rPr>
        <w:t>компетентности и др.); согласованность взаимодействий школы, семьи в воспитании и образовании (совместное определение целей, возможностей, путей преодоления трудностей в учебной деятельности, воспитания, развития,</w:t>
      </w:r>
      <w:r>
        <w:rPr>
          <w:rStyle w:val="WW8Num2z0"/>
          <w:rFonts w:ascii="Verdana" w:hAnsi="Verdana"/>
          <w:color w:val="000000"/>
          <w:sz w:val="18"/>
          <w:szCs w:val="18"/>
        </w:rPr>
        <w:t> </w:t>
      </w:r>
      <w:r>
        <w:rPr>
          <w:rStyle w:val="WW8Num3z0"/>
          <w:rFonts w:ascii="Verdana" w:hAnsi="Verdana"/>
          <w:color w:val="4682B4"/>
          <w:sz w:val="18"/>
          <w:szCs w:val="18"/>
        </w:rPr>
        <w:t>общения</w:t>
      </w:r>
      <w:r>
        <w:rPr>
          <w:rStyle w:val="WW8Num2z0"/>
          <w:rFonts w:ascii="Verdana" w:hAnsi="Verdana"/>
          <w:color w:val="000000"/>
          <w:sz w:val="18"/>
          <w:szCs w:val="18"/>
        </w:rPr>
        <w:t> </w:t>
      </w:r>
      <w:r>
        <w:rPr>
          <w:rFonts w:ascii="Verdana" w:hAnsi="Verdana"/>
          <w:color w:val="000000"/>
          <w:sz w:val="18"/>
          <w:szCs w:val="18"/>
        </w:rPr>
        <w:t>и др.); 2) доверительный социально-психологический климат (система нормативно-правовых требований, гуманно-демократическая система взаимоотношений, позитивное</w:t>
      </w:r>
      <w:r>
        <w:rPr>
          <w:rStyle w:val="WW8Num2z0"/>
          <w:rFonts w:ascii="Verdana" w:hAnsi="Verdana"/>
          <w:color w:val="000000"/>
          <w:sz w:val="18"/>
          <w:szCs w:val="18"/>
        </w:rPr>
        <w:t> </w:t>
      </w:r>
      <w:r>
        <w:rPr>
          <w:rStyle w:val="WW8Num3z0"/>
          <w:rFonts w:ascii="Verdana" w:hAnsi="Verdana"/>
          <w:color w:val="4682B4"/>
          <w:sz w:val="18"/>
          <w:szCs w:val="18"/>
        </w:rPr>
        <w:t>общение</w:t>
      </w:r>
      <w:r>
        <w:rPr>
          <w:rFonts w:ascii="Verdana" w:hAnsi="Verdana"/>
          <w:color w:val="000000"/>
          <w:sz w:val="18"/>
          <w:szCs w:val="18"/>
        </w:rPr>
        <w:t>, сотрудничество и т.д.); совершенствование профессиональной</w:t>
      </w:r>
      <w:r>
        <w:rPr>
          <w:rStyle w:val="WW8Num2z0"/>
          <w:rFonts w:ascii="Verdana" w:hAnsi="Verdana"/>
          <w:color w:val="000000"/>
          <w:sz w:val="18"/>
          <w:szCs w:val="18"/>
        </w:rPr>
        <w:t> </w:t>
      </w:r>
      <w:r>
        <w:rPr>
          <w:rStyle w:val="WW8Num3z0"/>
          <w:rFonts w:ascii="Verdana" w:hAnsi="Verdana"/>
          <w:color w:val="4682B4"/>
          <w:sz w:val="18"/>
          <w:szCs w:val="18"/>
        </w:rPr>
        <w:t>компетентности</w:t>
      </w:r>
      <w:r>
        <w:rPr>
          <w:rStyle w:val="WW8Num2z0"/>
          <w:rFonts w:ascii="Verdana" w:hAnsi="Verdana"/>
          <w:color w:val="000000"/>
          <w:sz w:val="18"/>
          <w:szCs w:val="18"/>
        </w:rPr>
        <w:t> </w:t>
      </w:r>
      <w:r>
        <w:rPr>
          <w:rFonts w:ascii="Verdana" w:hAnsi="Verdana"/>
          <w:color w:val="000000"/>
          <w:sz w:val="18"/>
          <w:szCs w:val="18"/>
        </w:rPr>
        <w:t>педагогов (личностные характеристики, высокий уровень психолого-педагогических знаний, ориентации и позиция на адекватное</w:t>
      </w:r>
      <w:r>
        <w:rPr>
          <w:rStyle w:val="WW8Num2z0"/>
          <w:rFonts w:ascii="Verdana" w:hAnsi="Verdana"/>
          <w:color w:val="000000"/>
          <w:sz w:val="18"/>
          <w:szCs w:val="18"/>
        </w:rPr>
        <w:t> </w:t>
      </w:r>
      <w:r>
        <w:rPr>
          <w:rStyle w:val="WW8Num3z0"/>
          <w:rFonts w:ascii="Verdana" w:hAnsi="Verdana"/>
          <w:color w:val="4682B4"/>
          <w:sz w:val="18"/>
          <w:szCs w:val="18"/>
        </w:rPr>
        <w:t>личностное</w:t>
      </w:r>
      <w:r>
        <w:rPr>
          <w:rStyle w:val="WW8Num2z0"/>
          <w:rFonts w:ascii="Verdana" w:hAnsi="Verdana"/>
          <w:color w:val="000000"/>
          <w:sz w:val="18"/>
          <w:szCs w:val="18"/>
        </w:rPr>
        <w:t> </w:t>
      </w:r>
      <w:r>
        <w:rPr>
          <w:rFonts w:ascii="Verdana" w:hAnsi="Verdana"/>
          <w:color w:val="000000"/>
          <w:sz w:val="18"/>
          <w:szCs w:val="18"/>
        </w:rPr>
        <w:t>самоопределение подростка, педагогическая поддержка семьи др.); введение</w:t>
      </w:r>
      <w:r>
        <w:rPr>
          <w:rStyle w:val="WW8Num2z0"/>
          <w:rFonts w:ascii="Verdana" w:hAnsi="Verdana"/>
          <w:color w:val="000000"/>
          <w:sz w:val="18"/>
          <w:szCs w:val="18"/>
        </w:rPr>
        <w:t> </w:t>
      </w:r>
      <w:r>
        <w:rPr>
          <w:rStyle w:val="WW8Num3z0"/>
          <w:rFonts w:ascii="Verdana" w:hAnsi="Verdana"/>
          <w:color w:val="4682B4"/>
          <w:sz w:val="18"/>
          <w:szCs w:val="18"/>
        </w:rPr>
        <w:t>факультатива</w:t>
      </w:r>
      <w:r>
        <w:rPr>
          <w:rFonts w:ascii="Verdana" w:hAnsi="Verdana"/>
          <w:color w:val="000000"/>
          <w:sz w:val="18"/>
          <w:szCs w:val="18"/>
        </w:rPr>
        <w:t>, ориентированного на формирование коммуникативной компетентности и личностного самоопределения подростков</w:t>
      </w:r>
    </w:p>
    <w:p w14:paraId="26A515B1" w14:textId="77777777" w:rsidR="002167B7" w:rsidRDefault="002167B7" w:rsidP="002167B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Необходимым условием, определяющим эффективность формирования позитивного личностного самоопределения подростков ОСОШ, является профессиональная</w:t>
      </w:r>
      <w:r>
        <w:rPr>
          <w:rStyle w:val="WW8Num2z0"/>
          <w:rFonts w:ascii="Verdana" w:hAnsi="Verdana"/>
          <w:color w:val="000000"/>
          <w:sz w:val="18"/>
          <w:szCs w:val="18"/>
        </w:rPr>
        <w:t> </w:t>
      </w:r>
      <w:r>
        <w:rPr>
          <w:rStyle w:val="WW8Num3z0"/>
          <w:rFonts w:ascii="Verdana" w:hAnsi="Verdana"/>
          <w:color w:val="4682B4"/>
          <w:sz w:val="18"/>
          <w:szCs w:val="18"/>
        </w:rPr>
        <w:t>коммуникативная</w:t>
      </w:r>
      <w:r>
        <w:rPr>
          <w:rStyle w:val="WW8Num2z0"/>
          <w:rFonts w:ascii="Verdana" w:hAnsi="Verdana"/>
          <w:color w:val="000000"/>
          <w:sz w:val="18"/>
          <w:szCs w:val="18"/>
        </w:rPr>
        <w:t> </w:t>
      </w:r>
      <w:r>
        <w:rPr>
          <w:rFonts w:ascii="Verdana" w:hAnsi="Verdana"/>
          <w:color w:val="000000"/>
          <w:sz w:val="18"/>
          <w:szCs w:val="18"/>
        </w:rPr>
        <w:t>компетентность педагогов. В ходе исследования были избраны для</w:t>
      </w:r>
      <w:r>
        <w:rPr>
          <w:rStyle w:val="WW8Num2z0"/>
          <w:rFonts w:ascii="Verdana" w:hAnsi="Verdana"/>
          <w:color w:val="000000"/>
          <w:sz w:val="18"/>
          <w:szCs w:val="18"/>
        </w:rPr>
        <w:t> </w:t>
      </w:r>
      <w:r>
        <w:rPr>
          <w:rStyle w:val="WW8Num3z0"/>
          <w:rFonts w:ascii="Verdana" w:hAnsi="Verdana"/>
          <w:color w:val="4682B4"/>
          <w:sz w:val="18"/>
          <w:szCs w:val="18"/>
        </w:rPr>
        <w:t>педагогов</w:t>
      </w:r>
      <w:r>
        <w:rPr>
          <w:rStyle w:val="WW8Num2z0"/>
          <w:rFonts w:ascii="Verdana" w:hAnsi="Verdana"/>
          <w:color w:val="000000"/>
          <w:sz w:val="18"/>
          <w:szCs w:val="18"/>
        </w:rPr>
        <w:t> </w:t>
      </w:r>
      <w:r>
        <w:rPr>
          <w:rFonts w:ascii="Verdana" w:hAnsi="Verdana"/>
          <w:color w:val="000000"/>
          <w:sz w:val="18"/>
          <w:szCs w:val="18"/>
        </w:rPr>
        <w:t>такие формы работы, как</w:t>
      </w:r>
      <w:r>
        <w:rPr>
          <w:rStyle w:val="WW8Num2z0"/>
          <w:rFonts w:ascii="Verdana" w:hAnsi="Verdana"/>
          <w:color w:val="000000"/>
          <w:sz w:val="18"/>
          <w:szCs w:val="18"/>
        </w:rPr>
        <w:t> </w:t>
      </w:r>
      <w:r>
        <w:rPr>
          <w:rStyle w:val="WW8Num3z0"/>
          <w:rFonts w:ascii="Verdana" w:hAnsi="Verdana"/>
          <w:color w:val="4682B4"/>
          <w:sz w:val="18"/>
          <w:szCs w:val="18"/>
        </w:rPr>
        <w:t>методические</w:t>
      </w:r>
      <w:r>
        <w:rPr>
          <w:rStyle w:val="WW8Num2z0"/>
          <w:rFonts w:ascii="Verdana" w:hAnsi="Verdana"/>
          <w:color w:val="000000"/>
          <w:sz w:val="18"/>
          <w:szCs w:val="18"/>
        </w:rPr>
        <w:t> </w:t>
      </w:r>
      <w:r>
        <w:rPr>
          <w:rFonts w:ascii="Verdana" w:hAnsi="Verdana"/>
          <w:color w:val="000000"/>
          <w:sz w:val="18"/>
          <w:szCs w:val="18"/>
        </w:rPr>
        <w:t>объединения и педагогические семинары, ориентированные на обсуждение теоретических проблем, участие в</w:t>
      </w:r>
      <w:r>
        <w:rPr>
          <w:rStyle w:val="WW8Num2z0"/>
          <w:rFonts w:ascii="Verdana" w:hAnsi="Verdana"/>
          <w:color w:val="000000"/>
          <w:sz w:val="18"/>
          <w:szCs w:val="18"/>
        </w:rPr>
        <w:t> </w:t>
      </w:r>
      <w:r>
        <w:rPr>
          <w:rStyle w:val="WW8Num3z0"/>
          <w:rFonts w:ascii="Verdana" w:hAnsi="Verdana"/>
          <w:color w:val="4682B4"/>
          <w:sz w:val="18"/>
          <w:szCs w:val="18"/>
        </w:rPr>
        <w:t>самодиагностике</w:t>
      </w:r>
      <w:r>
        <w:rPr>
          <w:rFonts w:ascii="Verdana" w:hAnsi="Verdana"/>
          <w:color w:val="000000"/>
          <w:sz w:val="18"/>
          <w:szCs w:val="18"/>
        </w:rPr>
        <w:t>, выполнение практических заданий, участие в</w:t>
      </w:r>
      <w:r>
        <w:rPr>
          <w:rStyle w:val="WW8Num2z0"/>
          <w:rFonts w:ascii="Verdana" w:hAnsi="Verdana"/>
          <w:color w:val="000000"/>
          <w:sz w:val="18"/>
          <w:szCs w:val="18"/>
        </w:rPr>
        <w:t> </w:t>
      </w:r>
      <w:r>
        <w:rPr>
          <w:rStyle w:val="WW8Num3z0"/>
          <w:rFonts w:ascii="Verdana" w:hAnsi="Verdana"/>
          <w:color w:val="4682B4"/>
          <w:sz w:val="18"/>
          <w:szCs w:val="18"/>
        </w:rPr>
        <w:t>игровых</w:t>
      </w:r>
      <w:r>
        <w:rPr>
          <w:rStyle w:val="WW8Num2z0"/>
          <w:rFonts w:ascii="Verdana" w:hAnsi="Verdana"/>
          <w:color w:val="000000"/>
          <w:sz w:val="18"/>
          <w:szCs w:val="18"/>
        </w:rPr>
        <w:t> </w:t>
      </w:r>
      <w:r>
        <w:rPr>
          <w:rFonts w:ascii="Verdana" w:hAnsi="Verdana"/>
          <w:color w:val="000000"/>
          <w:sz w:val="18"/>
          <w:szCs w:val="18"/>
        </w:rPr>
        <w:t>ситуациях, создание и решение педагогических задач.</w:t>
      </w:r>
      <w:r>
        <w:rPr>
          <w:rStyle w:val="WW8Num2z0"/>
          <w:rFonts w:ascii="Verdana" w:hAnsi="Verdana"/>
          <w:color w:val="000000"/>
          <w:sz w:val="18"/>
          <w:szCs w:val="18"/>
        </w:rPr>
        <w:t> </w:t>
      </w:r>
      <w:r>
        <w:rPr>
          <w:rStyle w:val="WW8Num3z0"/>
          <w:rFonts w:ascii="Verdana" w:hAnsi="Verdana"/>
          <w:color w:val="4682B4"/>
          <w:sz w:val="18"/>
          <w:szCs w:val="18"/>
        </w:rPr>
        <w:t>Родители</w:t>
      </w:r>
      <w:r>
        <w:rPr>
          <w:rStyle w:val="WW8Num2z0"/>
          <w:rFonts w:ascii="Verdana" w:hAnsi="Verdana"/>
          <w:color w:val="000000"/>
          <w:sz w:val="18"/>
          <w:szCs w:val="18"/>
        </w:rPr>
        <w:t> </w:t>
      </w:r>
      <w:r>
        <w:rPr>
          <w:rFonts w:ascii="Verdana" w:hAnsi="Verdana"/>
          <w:color w:val="000000"/>
          <w:sz w:val="18"/>
          <w:szCs w:val="18"/>
        </w:rPr>
        <w:t>участвовали в семинаре «Я и мой</w:t>
      </w:r>
      <w:r>
        <w:rPr>
          <w:rStyle w:val="WW8Num2z0"/>
          <w:rFonts w:ascii="Verdana" w:hAnsi="Verdana"/>
          <w:color w:val="000000"/>
          <w:sz w:val="18"/>
          <w:szCs w:val="18"/>
        </w:rPr>
        <w:t> </w:t>
      </w:r>
      <w:r>
        <w:rPr>
          <w:rStyle w:val="WW8Num3z0"/>
          <w:rFonts w:ascii="Verdana" w:hAnsi="Verdana"/>
          <w:color w:val="4682B4"/>
          <w:sz w:val="18"/>
          <w:szCs w:val="18"/>
        </w:rPr>
        <w:t>ребенок</w:t>
      </w:r>
      <w:r>
        <w:rPr>
          <w:rFonts w:ascii="Verdana" w:hAnsi="Verdana"/>
          <w:color w:val="000000"/>
          <w:sz w:val="18"/>
          <w:szCs w:val="18"/>
        </w:rPr>
        <w:t>», направленном на психолого-педагогическое просвещение, формирование практических умений взаимодействия с</w:t>
      </w:r>
      <w:r>
        <w:rPr>
          <w:rStyle w:val="WW8Num2z0"/>
          <w:rFonts w:ascii="Verdana" w:hAnsi="Verdana"/>
          <w:color w:val="000000"/>
          <w:sz w:val="18"/>
          <w:szCs w:val="18"/>
        </w:rPr>
        <w:t> </w:t>
      </w:r>
      <w:r>
        <w:rPr>
          <w:rStyle w:val="WW8Num3z0"/>
          <w:rFonts w:ascii="Verdana" w:hAnsi="Verdana"/>
          <w:color w:val="4682B4"/>
          <w:sz w:val="18"/>
          <w:szCs w:val="18"/>
        </w:rPr>
        <w:t>подростком</w:t>
      </w:r>
      <w:r>
        <w:rPr>
          <w:rFonts w:ascii="Verdana" w:hAnsi="Verdana"/>
          <w:color w:val="000000"/>
          <w:sz w:val="18"/>
          <w:szCs w:val="18"/>
        </w:rPr>
        <w:t>.</w:t>
      </w:r>
    </w:p>
    <w:p w14:paraId="263DDB87" w14:textId="77777777" w:rsidR="002167B7" w:rsidRDefault="002167B7" w:rsidP="002167B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Важным педагогическим условием формирования позитивного личностного самоопределения подростков ОСОШ является коммуникативная</w:t>
      </w:r>
      <w:r>
        <w:rPr>
          <w:rStyle w:val="WW8Num2z0"/>
          <w:rFonts w:ascii="Verdana" w:hAnsi="Verdana"/>
          <w:color w:val="000000"/>
          <w:sz w:val="18"/>
          <w:szCs w:val="18"/>
        </w:rPr>
        <w:t> </w:t>
      </w:r>
      <w:r>
        <w:rPr>
          <w:rStyle w:val="WW8Num3z0"/>
          <w:rFonts w:ascii="Verdana" w:hAnsi="Verdana"/>
          <w:color w:val="4682B4"/>
          <w:sz w:val="18"/>
          <w:szCs w:val="18"/>
        </w:rPr>
        <w:t>компетентность</w:t>
      </w:r>
      <w:r>
        <w:rPr>
          <w:rStyle w:val="WW8Num2z0"/>
          <w:rFonts w:ascii="Verdana" w:hAnsi="Verdana"/>
          <w:color w:val="000000"/>
          <w:sz w:val="18"/>
          <w:szCs w:val="18"/>
        </w:rPr>
        <w:t> </w:t>
      </w:r>
      <w:r>
        <w:rPr>
          <w:rFonts w:ascii="Verdana" w:hAnsi="Verdana"/>
          <w:color w:val="000000"/>
          <w:sz w:val="18"/>
          <w:szCs w:val="18"/>
        </w:rPr>
        <w:t>подростков. Реализация данного условия осуществлялась посредством участия подростков в</w:t>
      </w:r>
      <w:r>
        <w:rPr>
          <w:rStyle w:val="WW8Num2z0"/>
          <w:rFonts w:ascii="Verdana" w:hAnsi="Verdana"/>
          <w:color w:val="000000"/>
          <w:sz w:val="18"/>
          <w:szCs w:val="18"/>
        </w:rPr>
        <w:t> </w:t>
      </w:r>
      <w:r>
        <w:rPr>
          <w:rStyle w:val="WW8Num3z0"/>
          <w:rFonts w:ascii="Verdana" w:hAnsi="Verdana"/>
          <w:color w:val="4682B4"/>
          <w:sz w:val="18"/>
          <w:szCs w:val="18"/>
        </w:rPr>
        <w:t>занятиях</w:t>
      </w:r>
      <w:r>
        <w:rPr>
          <w:rStyle w:val="WW8Num2z0"/>
          <w:rFonts w:ascii="Verdana" w:hAnsi="Verdana"/>
          <w:color w:val="000000"/>
          <w:sz w:val="18"/>
          <w:szCs w:val="18"/>
        </w:rPr>
        <w:t> </w:t>
      </w:r>
      <w:r>
        <w:rPr>
          <w:rFonts w:ascii="Verdana" w:hAnsi="Verdana"/>
          <w:color w:val="000000"/>
          <w:sz w:val="18"/>
          <w:szCs w:val="18"/>
        </w:rPr>
        <w:t>факультатива «</w:t>
      </w:r>
      <w:r>
        <w:rPr>
          <w:rStyle w:val="WW8Num3z0"/>
          <w:rFonts w:ascii="Verdana" w:hAnsi="Verdana"/>
          <w:color w:val="4682B4"/>
          <w:sz w:val="18"/>
          <w:szCs w:val="18"/>
        </w:rPr>
        <w:t>Школа общения</w:t>
      </w:r>
      <w:r>
        <w:rPr>
          <w:rFonts w:ascii="Verdana" w:hAnsi="Verdana"/>
          <w:color w:val="000000"/>
          <w:sz w:val="18"/>
          <w:szCs w:val="18"/>
        </w:rPr>
        <w:t>» в течение трех лет, в три этапа (адаптация,</w:t>
      </w:r>
      <w:r>
        <w:rPr>
          <w:rStyle w:val="WW8Num2z0"/>
          <w:rFonts w:ascii="Verdana" w:hAnsi="Verdana"/>
          <w:color w:val="000000"/>
          <w:sz w:val="18"/>
          <w:szCs w:val="18"/>
        </w:rPr>
        <w:t> </w:t>
      </w:r>
      <w:r>
        <w:rPr>
          <w:rStyle w:val="WW8Num3z0"/>
          <w:rFonts w:ascii="Verdana" w:hAnsi="Verdana"/>
          <w:color w:val="4682B4"/>
          <w:sz w:val="18"/>
          <w:szCs w:val="18"/>
        </w:rPr>
        <w:t>индивидуализация</w:t>
      </w:r>
      <w:r>
        <w:rPr>
          <w:rFonts w:ascii="Verdana" w:hAnsi="Verdana"/>
          <w:color w:val="000000"/>
          <w:sz w:val="18"/>
          <w:szCs w:val="18"/>
        </w:rPr>
        <w:t>, интеграция). На первом этапе адаптации «</w:t>
      </w:r>
      <w:r>
        <w:rPr>
          <w:rStyle w:val="WW8Num3z0"/>
          <w:rFonts w:ascii="Verdana" w:hAnsi="Verdana"/>
          <w:color w:val="4682B4"/>
          <w:sz w:val="18"/>
          <w:szCs w:val="18"/>
        </w:rPr>
        <w:t>Познай себя</w:t>
      </w:r>
      <w:r>
        <w:rPr>
          <w:rFonts w:ascii="Verdana" w:hAnsi="Verdana"/>
          <w:color w:val="000000"/>
          <w:sz w:val="18"/>
          <w:szCs w:val="18"/>
        </w:rPr>
        <w:t>» (первый год пребывания в школе)</w:t>
      </w:r>
      <w:r>
        <w:rPr>
          <w:rStyle w:val="WW8Num3z0"/>
          <w:rFonts w:ascii="Verdana" w:hAnsi="Verdana"/>
          <w:color w:val="4682B4"/>
          <w:sz w:val="18"/>
          <w:szCs w:val="18"/>
        </w:rPr>
        <w:t>подростки</w:t>
      </w:r>
      <w:r>
        <w:rPr>
          <w:rStyle w:val="WW8Num2z0"/>
          <w:rFonts w:ascii="Verdana" w:hAnsi="Verdana"/>
          <w:color w:val="000000"/>
          <w:sz w:val="18"/>
          <w:szCs w:val="18"/>
        </w:rPr>
        <w:t> </w:t>
      </w:r>
      <w:r>
        <w:rPr>
          <w:rFonts w:ascii="Verdana" w:hAnsi="Verdana"/>
          <w:color w:val="000000"/>
          <w:sz w:val="18"/>
          <w:szCs w:val="18"/>
        </w:rPr>
        <w:t>учатся воспринимать и понимать себя через соотнесения себя с Другими, через результаты своей деятельности и оценку ее окружающими, через наблюдение собственных внутренних состояний. Они</w:t>
      </w:r>
      <w:r>
        <w:rPr>
          <w:rStyle w:val="WW8Num2z0"/>
          <w:rFonts w:ascii="Verdana" w:hAnsi="Verdana"/>
          <w:color w:val="000000"/>
          <w:sz w:val="18"/>
          <w:szCs w:val="18"/>
        </w:rPr>
        <w:t> </w:t>
      </w:r>
      <w:r>
        <w:rPr>
          <w:rStyle w:val="WW8Num3z0"/>
          <w:rFonts w:ascii="Verdana" w:hAnsi="Verdana"/>
          <w:color w:val="4682B4"/>
          <w:sz w:val="18"/>
          <w:szCs w:val="18"/>
        </w:rPr>
        <w:t>овладевают</w:t>
      </w:r>
      <w:r>
        <w:rPr>
          <w:rStyle w:val="WW8Num2z0"/>
          <w:rFonts w:ascii="Verdana" w:hAnsi="Verdana"/>
          <w:color w:val="000000"/>
          <w:sz w:val="18"/>
          <w:szCs w:val="18"/>
        </w:rPr>
        <w:t> </w:t>
      </w:r>
      <w:r>
        <w:rPr>
          <w:rFonts w:ascii="Verdana" w:hAnsi="Verdana"/>
          <w:color w:val="000000"/>
          <w:sz w:val="18"/>
          <w:szCs w:val="18"/>
        </w:rPr>
        <w:t>социально-психологическими знаниями: сущность общения, характер человека, эмоциональная сфера человека, воля, личность, «</w:t>
      </w:r>
      <w:r>
        <w:rPr>
          <w:rStyle w:val="WW8Num3z0"/>
          <w:rFonts w:ascii="Verdana" w:hAnsi="Verdana"/>
          <w:color w:val="4682B4"/>
          <w:sz w:val="18"/>
          <w:szCs w:val="18"/>
        </w:rPr>
        <w:t>образ Я</w:t>
      </w:r>
      <w:r>
        <w:rPr>
          <w:rFonts w:ascii="Verdana" w:hAnsi="Verdana"/>
          <w:color w:val="000000"/>
          <w:sz w:val="18"/>
          <w:szCs w:val="18"/>
        </w:rPr>
        <w:t>», конфликт, ссора, дружба, товарищество и др. На втором этапе</w:t>
      </w:r>
      <w:r>
        <w:rPr>
          <w:rStyle w:val="WW8Num2z0"/>
          <w:rFonts w:ascii="Verdana" w:hAnsi="Verdana"/>
          <w:color w:val="000000"/>
          <w:sz w:val="18"/>
          <w:szCs w:val="18"/>
        </w:rPr>
        <w:t> </w:t>
      </w:r>
      <w:r>
        <w:rPr>
          <w:rStyle w:val="WW8Num3z0"/>
          <w:rFonts w:ascii="Verdana" w:hAnsi="Verdana"/>
          <w:color w:val="4682B4"/>
          <w:sz w:val="18"/>
          <w:szCs w:val="18"/>
        </w:rPr>
        <w:t>индивидуализации</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Мир общения</w:t>
      </w:r>
      <w:r>
        <w:rPr>
          <w:rFonts w:ascii="Verdana" w:hAnsi="Verdana"/>
          <w:color w:val="000000"/>
          <w:sz w:val="18"/>
          <w:szCs w:val="18"/>
        </w:rPr>
        <w:t>» (второй год пребывания в школе) участники «</w:t>
      </w:r>
      <w:r>
        <w:rPr>
          <w:rStyle w:val="WW8Num3z0"/>
          <w:rFonts w:ascii="Verdana" w:hAnsi="Verdana"/>
          <w:color w:val="4682B4"/>
          <w:sz w:val="18"/>
          <w:szCs w:val="18"/>
        </w:rPr>
        <w:t xml:space="preserve">Школы </w:t>
      </w:r>
      <w:r>
        <w:rPr>
          <w:rStyle w:val="WW8Num3z0"/>
          <w:rFonts w:ascii="Verdana" w:hAnsi="Verdana"/>
          <w:color w:val="4682B4"/>
          <w:sz w:val="18"/>
          <w:szCs w:val="18"/>
        </w:rPr>
        <w:lastRenderedPageBreak/>
        <w:t>общения</w:t>
      </w:r>
      <w:r>
        <w:rPr>
          <w:rFonts w:ascii="Verdana" w:hAnsi="Verdana"/>
          <w:color w:val="000000"/>
          <w:sz w:val="18"/>
          <w:szCs w:val="18"/>
        </w:rPr>
        <w:t>» овладевают умениями воспринимать окружающих людей, понимать их внутреннее состояние по внешним признакам. На занятиях развивается представление о себе и о Других через изучение таких понятий как культура общения, вербальное и невербальное общение, внимание,</w:t>
      </w:r>
      <w:r>
        <w:rPr>
          <w:rStyle w:val="WW8Num2z0"/>
          <w:rFonts w:ascii="Verdana" w:hAnsi="Verdana"/>
          <w:color w:val="000000"/>
          <w:sz w:val="18"/>
          <w:szCs w:val="18"/>
        </w:rPr>
        <w:t> </w:t>
      </w:r>
      <w:r>
        <w:rPr>
          <w:rStyle w:val="WW8Num3z0"/>
          <w:rFonts w:ascii="Verdana" w:hAnsi="Verdana"/>
          <w:color w:val="4682B4"/>
          <w:sz w:val="18"/>
          <w:szCs w:val="18"/>
        </w:rPr>
        <w:t>наблюдательность</w:t>
      </w:r>
      <w:r>
        <w:rPr>
          <w:rFonts w:ascii="Verdana" w:hAnsi="Verdana"/>
          <w:color w:val="000000"/>
          <w:sz w:val="18"/>
          <w:szCs w:val="18"/>
        </w:rPr>
        <w:t>, восприятие, эмпатия, альтруизм и др. Анализируется характер общения</w:t>
      </w:r>
      <w:r>
        <w:rPr>
          <w:rStyle w:val="WW8Num3z0"/>
          <w:rFonts w:ascii="Verdana" w:hAnsi="Verdana"/>
          <w:color w:val="4682B4"/>
          <w:sz w:val="18"/>
          <w:szCs w:val="18"/>
        </w:rPr>
        <w:t>подростка</w:t>
      </w:r>
      <w:r>
        <w:rPr>
          <w:rStyle w:val="WW8Num2z0"/>
          <w:rFonts w:ascii="Verdana" w:hAnsi="Verdana"/>
          <w:color w:val="000000"/>
          <w:sz w:val="18"/>
          <w:szCs w:val="18"/>
        </w:rPr>
        <w:t> </w:t>
      </w:r>
      <w:r>
        <w:rPr>
          <w:rFonts w:ascii="Verdana" w:hAnsi="Verdana"/>
          <w:color w:val="000000"/>
          <w:sz w:val="18"/>
          <w:szCs w:val="18"/>
        </w:rPr>
        <w:t>в семье, школе, со сверстниками, формируется представление о стилях общения и их значимости,</w:t>
      </w:r>
      <w:r>
        <w:rPr>
          <w:rStyle w:val="WW8Num2z0"/>
          <w:rFonts w:ascii="Verdana" w:hAnsi="Verdana"/>
          <w:color w:val="000000"/>
          <w:sz w:val="18"/>
          <w:szCs w:val="18"/>
        </w:rPr>
        <w:t> </w:t>
      </w:r>
      <w:r>
        <w:rPr>
          <w:rStyle w:val="WW8Num3z0"/>
          <w:rFonts w:ascii="Verdana" w:hAnsi="Verdana"/>
          <w:color w:val="4682B4"/>
          <w:sz w:val="18"/>
          <w:szCs w:val="18"/>
        </w:rPr>
        <w:t>готовность</w:t>
      </w:r>
      <w:r>
        <w:rPr>
          <w:rStyle w:val="WW8Num2z0"/>
          <w:rFonts w:ascii="Verdana" w:hAnsi="Verdana"/>
          <w:color w:val="000000"/>
          <w:sz w:val="18"/>
          <w:szCs w:val="18"/>
        </w:rPr>
        <w:t> </w:t>
      </w:r>
      <w:r>
        <w:rPr>
          <w:rFonts w:ascii="Verdana" w:hAnsi="Verdana"/>
          <w:color w:val="000000"/>
          <w:sz w:val="18"/>
          <w:szCs w:val="18"/>
        </w:rPr>
        <w:t>управлять различными жизненными ситуациями. На третьем этапе интеграции «</w:t>
      </w:r>
      <w:r>
        <w:rPr>
          <w:rStyle w:val="WW8Num3z0"/>
          <w:rFonts w:ascii="Verdana" w:hAnsi="Verdana"/>
          <w:color w:val="4682B4"/>
          <w:sz w:val="18"/>
          <w:szCs w:val="18"/>
        </w:rPr>
        <w:t>Учусь</w:t>
      </w:r>
      <w:r>
        <w:rPr>
          <w:rStyle w:val="WW8Num2z0"/>
          <w:rFonts w:ascii="Verdana" w:hAnsi="Verdana"/>
          <w:color w:val="000000"/>
          <w:sz w:val="18"/>
          <w:szCs w:val="18"/>
        </w:rPr>
        <w:t> </w:t>
      </w:r>
      <w:r>
        <w:rPr>
          <w:rFonts w:ascii="Verdana" w:hAnsi="Verdana"/>
          <w:color w:val="000000"/>
          <w:sz w:val="18"/>
          <w:szCs w:val="18"/>
        </w:rPr>
        <w:t>управлять» (третий год обучения) актуализируются и обогащаются социально-психологические знания, закрепляются умения бесконфликтного разрешения трудных жизненных ситуаций, формируется позиция</w:t>
      </w:r>
      <w:r>
        <w:rPr>
          <w:rStyle w:val="WW8Num2z0"/>
          <w:rFonts w:ascii="Verdana" w:hAnsi="Verdana"/>
          <w:color w:val="000000"/>
          <w:sz w:val="18"/>
          <w:szCs w:val="18"/>
        </w:rPr>
        <w:t> </w:t>
      </w:r>
      <w:r>
        <w:rPr>
          <w:rStyle w:val="WW8Num3z0"/>
          <w:rFonts w:ascii="Verdana" w:hAnsi="Verdana"/>
          <w:color w:val="4682B4"/>
          <w:sz w:val="18"/>
          <w:szCs w:val="18"/>
        </w:rPr>
        <w:t>самосовершенствования</w:t>
      </w:r>
      <w:r>
        <w:rPr>
          <w:rStyle w:val="WW8Num2z0"/>
          <w:rFonts w:ascii="Verdana" w:hAnsi="Verdana"/>
          <w:color w:val="000000"/>
          <w:sz w:val="18"/>
          <w:szCs w:val="18"/>
        </w:rPr>
        <w:t> </w:t>
      </w:r>
      <w:r>
        <w:rPr>
          <w:rFonts w:ascii="Verdana" w:hAnsi="Verdana"/>
          <w:color w:val="000000"/>
          <w:sz w:val="18"/>
          <w:szCs w:val="18"/>
        </w:rPr>
        <w:t>личности.</w:t>
      </w:r>
    </w:p>
    <w:p w14:paraId="2E1B94AC" w14:textId="77777777" w:rsidR="002167B7" w:rsidRDefault="002167B7" w:rsidP="002167B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На</w:t>
      </w:r>
      <w:r>
        <w:rPr>
          <w:rStyle w:val="WW8Num2z0"/>
          <w:rFonts w:ascii="Verdana" w:hAnsi="Verdana"/>
          <w:color w:val="000000"/>
          <w:sz w:val="18"/>
          <w:szCs w:val="18"/>
        </w:rPr>
        <w:t> </w:t>
      </w:r>
      <w:r>
        <w:rPr>
          <w:rStyle w:val="WW8Num3z0"/>
          <w:rFonts w:ascii="Verdana" w:hAnsi="Verdana"/>
          <w:color w:val="4682B4"/>
          <w:sz w:val="18"/>
          <w:szCs w:val="18"/>
        </w:rPr>
        <w:t>факультативных</w:t>
      </w:r>
      <w:r>
        <w:rPr>
          <w:rStyle w:val="WW8Num2z0"/>
          <w:rFonts w:ascii="Verdana" w:hAnsi="Verdana"/>
          <w:color w:val="000000"/>
          <w:sz w:val="18"/>
          <w:szCs w:val="18"/>
        </w:rPr>
        <w:t> </w:t>
      </w:r>
      <w:r>
        <w:rPr>
          <w:rFonts w:ascii="Verdana" w:hAnsi="Verdana"/>
          <w:color w:val="000000"/>
          <w:sz w:val="18"/>
          <w:szCs w:val="18"/>
        </w:rPr>
        <w:t>занятиях использовались индивидуальные, фронтальные, групповые формы и следующие методы: рассказ,</w:t>
      </w:r>
      <w:r>
        <w:rPr>
          <w:rStyle w:val="WW8Num2z0"/>
          <w:rFonts w:ascii="Verdana" w:hAnsi="Verdana"/>
          <w:color w:val="000000"/>
          <w:sz w:val="18"/>
          <w:szCs w:val="18"/>
        </w:rPr>
        <w:t> </w:t>
      </w:r>
      <w:r>
        <w:rPr>
          <w:rStyle w:val="WW8Num3z0"/>
          <w:rFonts w:ascii="Verdana" w:hAnsi="Verdana"/>
          <w:color w:val="4682B4"/>
          <w:sz w:val="18"/>
          <w:szCs w:val="18"/>
        </w:rPr>
        <w:t>беседа</w:t>
      </w:r>
      <w:r>
        <w:rPr>
          <w:rFonts w:ascii="Verdana" w:hAnsi="Verdana"/>
          <w:color w:val="000000"/>
          <w:sz w:val="18"/>
          <w:szCs w:val="18"/>
        </w:rPr>
        <w:t>, диалог, самодиагностика, практические задания,</w:t>
      </w:r>
      <w:r>
        <w:rPr>
          <w:rStyle w:val="WW8Num2z0"/>
          <w:rFonts w:ascii="Verdana" w:hAnsi="Verdana"/>
          <w:color w:val="000000"/>
          <w:sz w:val="18"/>
          <w:szCs w:val="18"/>
        </w:rPr>
        <w:t> </w:t>
      </w:r>
      <w:r>
        <w:rPr>
          <w:rStyle w:val="WW8Num3z0"/>
          <w:rFonts w:ascii="Verdana" w:hAnsi="Verdana"/>
          <w:color w:val="4682B4"/>
          <w:sz w:val="18"/>
          <w:szCs w:val="18"/>
        </w:rPr>
        <w:t>игровые</w:t>
      </w:r>
      <w:r>
        <w:rPr>
          <w:rStyle w:val="WW8Num2z0"/>
          <w:rFonts w:ascii="Verdana" w:hAnsi="Verdana"/>
          <w:color w:val="000000"/>
          <w:sz w:val="18"/>
          <w:szCs w:val="18"/>
        </w:rPr>
        <w:t> </w:t>
      </w:r>
      <w:r>
        <w:rPr>
          <w:rFonts w:ascii="Verdana" w:hAnsi="Verdana"/>
          <w:color w:val="000000"/>
          <w:sz w:val="18"/>
          <w:szCs w:val="18"/>
        </w:rPr>
        <w:t>упражнения, рефлексия. Полученные знания на</w:t>
      </w:r>
      <w:r>
        <w:rPr>
          <w:rStyle w:val="WW8Num2z0"/>
          <w:rFonts w:ascii="Verdana" w:hAnsi="Verdana"/>
          <w:color w:val="000000"/>
          <w:sz w:val="18"/>
          <w:szCs w:val="18"/>
        </w:rPr>
        <w:t> </w:t>
      </w:r>
      <w:r>
        <w:rPr>
          <w:rStyle w:val="WW8Num3z0"/>
          <w:rFonts w:ascii="Verdana" w:hAnsi="Verdana"/>
          <w:color w:val="4682B4"/>
          <w:sz w:val="18"/>
          <w:szCs w:val="18"/>
        </w:rPr>
        <w:t>факультативе</w:t>
      </w:r>
      <w:r>
        <w:rPr>
          <w:rStyle w:val="WW8Num2z0"/>
          <w:rFonts w:ascii="Verdana" w:hAnsi="Verdana"/>
          <w:color w:val="000000"/>
          <w:sz w:val="18"/>
          <w:szCs w:val="18"/>
        </w:rPr>
        <w:t> </w:t>
      </w:r>
      <w:r>
        <w:rPr>
          <w:rFonts w:ascii="Verdana" w:hAnsi="Verdana"/>
          <w:color w:val="000000"/>
          <w:sz w:val="18"/>
          <w:szCs w:val="18"/>
        </w:rPr>
        <w:t>органично вписываются в учебную и</w:t>
      </w:r>
      <w:r>
        <w:rPr>
          <w:rStyle w:val="WW8Num2z0"/>
          <w:rFonts w:ascii="Verdana" w:hAnsi="Verdana"/>
          <w:color w:val="000000"/>
          <w:sz w:val="18"/>
          <w:szCs w:val="18"/>
        </w:rPr>
        <w:t> </w:t>
      </w:r>
      <w:r>
        <w:rPr>
          <w:rStyle w:val="WW8Num3z0"/>
          <w:rFonts w:ascii="Verdana" w:hAnsi="Verdana"/>
          <w:color w:val="4682B4"/>
          <w:sz w:val="18"/>
          <w:szCs w:val="18"/>
        </w:rPr>
        <w:t>внеучебную</w:t>
      </w:r>
      <w:r>
        <w:rPr>
          <w:rStyle w:val="WW8Num2z0"/>
          <w:rFonts w:ascii="Verdana" w:hAnsi="Verdana"/>
          <w:color w:val="000000"/>
          <w:sz w:val="18"/>
          <w:szCs w:val="18"/>
        </w:rPr>
        <w:t> </w:t>
      </w:r>
      <w:r>
        <w:rPr>
          <w:rFonts w:ascii="Verdana" w:hAnsi="Verdana"/>
          <w:color w:val="000000"/>
          <w:sz w:val="18"/>
          <w:szCs w:val="18"/>
        </w:rPr>
        <w:t>деятельность, эти знания и сформированные на их базе умения используются во взаимодействии всех участников процесса. Возникающие жизненные ситуации в школе становятся материалом для</w:t>
      </w:r>
      <w:r>
        <w:rPr>
          <w:rStyle w:val="WW8Num2z0"/>
          <w:rFonts w:ascii="Verdana" w:hAnsi="Verdana"/>
          <w:color w:val="000000"/>
          <w:sz w:val="18"/>
          <w:szCs w:val="18"/>
        </w:rPr>
        <w:t> </w:t>
      </w:r>
      <w:r>
        <w:rPr>
          <w:rStyle w:val="WW8Num3z0"/>
          <w:rFonts w:ascii="Verdana" w:hAnsi="Verdana"/>
          <w:color w:val="4682B4"/>
          <w:sz w:val="18"/>
          <w:szCs w:val="18"/>
        </w:rPr>
        <w:t>самодиагностики</w:t>
      </w:r>
      <w:r>
        <w:rPr>
          <w:rStyle w:val="WW8Num2z0"/>
          <w:rFonts w:ascii="Verdana" w:hAnsi="Verdana"/>
          <w:color w:val="000000"/>
          <w:sz w:val="18"/>
          <w:szCs w:val="18"/>
        </w:rPr>
        <w:t> </w:t>
      </w:r>
      <w:r>
        <w:rPr>
          <w:rFonts w:ascii="Verdana" w:hAnsi="Verdana"/>
          <w:color w:val="000000"/>
          <w:sz w:val="18"/>
          <w:szCs w:val="18"/>
        </w:rPr>
        <w:t>и рефлексии как педагогов, так и подростков.</w:t>
      </w:r>
    </w:p>
    <w:p w14:paraId="73236106" w14:textId="77777777" w:rsidR="002167B7" w:rsidRDefault="002167B7" w:rsidP="002167B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Для оценки эффективности педагогических условий формирования позитивного личностного самоопределения подростков ОСОШ на протяжении трех лет проводился промежуточный контроль изменений в уровне личностного самоопределения, сравнение уровней личностного самоопределения подростков на начальном и на заключительном этапах эксперимента. Результаты формирующего этапа эксперимента подтвердили существенные изменения в уровне личностного самоопределения подростков осош</w:t>
      </w:r>
    </w:p>
    <w:p w14:paraId="2F4E1B84" w14:textId="77777777" w:rsidR="002167B7" w:rsidRDefault="002167B7" w:rsidP="002167B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Полученные результаты подтверждают эффективность предложенных в гипотезе педагогических условий формирования позитивного личностного самоопределения.</w:t>
      </w:r>
    </w:p>
    <w:p w14:paraId="62826600" w14:textId="77777777" w:rsidR="002167B7" w:rsidRDefault="002167B7" w:rsidP="002167B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ЗАКЛЮЧЕНИЕ</w:t>
      </w:r>
    </w:p>
    <w:p w14:paraId="3F90000B" w14:textId="77777777" w:rsidR="002167B7" w:rsidRDefault="002167B7" w:rsidP="002167B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процессе формирования личностного самоопределения в подростковом возрасте возникают трудности, связанные с</w:t>
      </w:r>
      <w:r>
        <w:rPr>
          <w:rStyle w:val="WW8Num2z0"/>
          <w:rFonts w:ascii="Verdana" w:hAnsi="Verdana"/>
          <w:color w:val="000000"/>
          <w:sz w:val="18"/>
          <w:szCs w:val="18"/>
        </w:rPr>
        <w:t> </w:t>
      </w:r>
      <w:r>
        <w:rPr>
          <w:rStyle w:val="WW8Num3z0"/>
          <w:rFonts w:ascii="Verdana" w:hAnsi="Verdana"/>
          <w:color w:val="4682B4"/>
          <w:sz w:val="18"/>
          <w:szCs w:val="18"/>
        </w:rPr>
        <w:t>успешностью</w:t>
      </w:r>
      <w:r>
        <w:rPr>
          <w:rStyle w:val="WW8Num2z0"/>
          <w:rFonts w:ascii="Verdana" w:hAnsi="Verdana"/>
          <w:color w:val="000000"/>
          <w:sz w:val="18"/>
          <w:szCs w:val="18"/>
        </w:rPr>
        <w:t> </w:t>
      </w:r>
      <w:r>
        <w:rPr>
          <w:rFonts w:ascii="Verdana" w:hAnsi="Verdana"/>
          <w:color w:val="000000"/>
          <w:sz w:val="18"/>
          <w:szCs w:val="18"/>
        </w:rPr>
        <w:t>в учебной деятельности, общении, отношениях, с выполнением,</w:t>
      </w:r>
      <w:r>
        <w:rPr>
          <w:rStyle w:val="WW8Num2z0"/>
          <w:rFonts w:ascii="Verdana" w:hAnsi="Verdana"/>
          <w:color w:val="000000"/>
          <w:sz w:val="18"/>
          <w:szCs w:val="18"/>
        </w:rPr>
        <w:t> </w:t>
      </w:r>
      <w:r>
        <w:rPr>
          <w:rStyle w:val="WW8Num3z0"/>
          <w:rFonts w:ascii="Verdana" w:hAnsi="Verdana"/>
          <w:color w:val="4682B4"/>
          <w:sz w:val="18"/>
          <w:szCs w:val="18"/>
        </w:rPr>
        <w:t>осознанием</w:t>
      </w:r>
      <w:r>
        <w:rPr>
          <w:rStyle w:val="WW8Num2z0"/>
          <w:rFonts w:ascii="Verdana" w:hAnsi="Verdana"/>
          <w:color w:val="000000"/>
          <w:sz w:val="18"/>
          <w:szCs w:val="18"/>
        </w:rPr>
        <w:t> </w:t>
      </w:r>
      <w:r>
        <w:rPr>
          <w:rFonts w:ascii="Verdana" w:hAnsi="Verdana"/>
          <w:color w:val="000000"/>
          <w:sz w:val="18"/>
          <w:szCs w:val="18"/>
        </w:rPr>
        <w:t>роли ученика и с адекватной</w:t>
      </w:r>
      <w:r>
        <w:rPr>
          <w:rStyle w:val="WW8Num2z0"/>
          <w:rFonts w:ascii="Verdana" w:hAnsi="Verdana"/>
          <w:color w:val="000000"/>
          <w:sz w:val="18"/>
          <w:szCs w:val="18"/>
        </w:rPr>
        <w:t> </w:t>
      </w:r>
      <w:r>
        <w:rPr>
          <w:rStyle w:val="WW8Num3z0"/>
          <w:rFonts w:ascii="Verdana" w:hAnsi="Verdana"/>
          <w:color w:val="4682B4"/>
          <w:sz w:val="18"/>
          <w:szCs w:val="18"/>
        </w:rPr>
        <w:t>самооценкой</w:t>
      </w:r>
      <w:r>
        <w:rPr>
          <w:rFonts w:ascii="Verdana" w:hAnsi="Verdana"/>
          <w:color w:val="000000"/>
          <w:sz w:val="18"/>
          <w:szCs w:val="18"/>
        </w:rPr>
        <w:t>. Трудности личностного самоопределения, обусловленные подростковым возрастом, усугубляются</w:t>
      </w:r>
      <w:r>
        <w:rPr>
          <w:rStyle w:val="WW8Num2z0"/>
          <w:rFonts w:ascii="Verdana" w:hAnsi="Verdana"/>
          <w:color w:val="000000"/>
          <w:sz w:val="18"/>
          <w:szCs w:val="18"/>
        </w:rPr>
        <w:t> </w:t>
      </w:r>
      <w:r>
        <w:rPr>
          <w:rStyle w:val="WW8Num3z0"/>
          <w:rFonts w:ascii="Verdana" w:hAnsi="Verdana"/>
          <w:color w:val="4682B4"/>
          <w:sz w:val="18"/>
          <w:szCs w:val="18"/>
        </w:rPr>
        <w:t>школьной</w:t>
      </w:r>
      <w:r>
        <w:rPr>
          <w:rStyle w:val="WW8Num2z0"/>
          <w:rFonts w:ascii="Verdana" w:hAnsi="Verdana"/>
          <w:color w:val="000000"/>
          <w:sz w:val="18"/>
          <w:szCs w:val="18"/>
        </w:rPr>
        <w:t> </w:t>
      </w:r>
      <w:r>
        <w:rPr>
          <w:rFonts w:ascii="Verdana" w:hAnsi="Verdana"/>
          <w:color w:val="000000"/>
          <w:sz w:val="18"/>
          <w:szCs w:val="18"/>
        </w:rPr>
        <w:t>дезадаптированностыо (неуспешность в учебной деятельности, конфликтные отношения с учителями, сверстниками,</w:t>
      </w:r>
      <w:r>
        <w:rPr>
          <w:rStyle w:val="WW8Num2z0"/>
          <w:rFonts w:ascii="Verdana" w:hAnsi="Verdana"/>
          <w:color w:val="000000"/>
          <w:sz w:val="18"/>
          <w:szCs w:val="18"/>
        </w:rPr>
        <w:t> </w:t>
      </w:r>
      <w:r>
        <w:rPr>
          <w:rStyle w:val="WW8Num3z0"/>
          <w:rFonts w:ascii="Verdana" w:hAnsi="Verdana"/>
          <w:color w:val="4682B4"/>
          <w:sz w:val="18"/>
          <w:szCs w:val="18"/>
        </w:rPr>
        <w:t>родителями</w:t>
      </w:r>
      <w:r>
        <w:rPr>
          <w:rFonts w:ascii="Verdana" w:hAnsi="Verdana"/>
          <w:color w:val="000000"/>
          <w:sz w:val="18"/>
          <w:szCs w:val="18"/>
        </w:rPr>
        <w:t>) и могут привести к негативному</w:t>
      </w:r>
      <w:r>
        <w:rPr>
          <w:rStyle w:val="WW8Num2z0"/>
          <w:rFonts w:ascii="Verdana" w:hAnsi="Verdana"/>
          <w:color w:val="000000"/>
          <w:sz w:val="18"/>
          <w:szCs w:val="18"/>
        </w:rPr>
        <w:t> </w:t>
      </w:r>
      <w:r>
        <w:rPr>
          <w:rStyle w:val="WW8Num3z0"/>
          <w:rFonts w:ascii="Verdana" w:hAnsi="Verdana"/>
          <w:color w:val="4682B4"/>
          <w:sz w:val="18"/>
          <w:szCs w:val="18"/>
        </w:rPr>
        <w:t>личностному</w:t>
      </w:r>
      <w:r>
        <w:rPr>
          <w:rStyle w:val="WW8Num2z0"/>
          <w:rFonts w:ascii="Verdana" w:hAnsi="Verdana"/>
          <w:color w:val="000000"/>
          <w:sz w:val="18"/>
          <w:szCs w:val="18"/>
        </w:rPr>
        <w:t> </w:t>
      </w:r>
      <w:r>
        <w:rPr>
          <w:rFonts w:ascii="Verdana" w:hAnsi="Verdana"/>
          <w:color w:val="000000"/>
          <w:sz w:val="18"/>
          <w:szCs w:val="18"/>
        </w:rPr>
        <w:t>самоопределению.</w:t>
      </w:r>
    </w:p>
    <w:p w14:paraId="125E6B02" w14:textId="77777777" w:rsidR="002167B7" w:rsidRDefault="002167B7" w:rsidP="002167B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Проведенное исследование позволило выявить сущность понятия личностного самоопределения подростков как</w:t>
      </w:r>
      <w:r>
        <w:rPr>
          <w:rStyle w:val="WW8Num2z0"/>
          <w:rFonts w:ascii="Verdana" w:hAnsi="Verdana"/>
          <w:color w:val="000000"/>
          <w:sz w:val="18"/>
          <w:szCs w:val="18"/>
        </w:rPr>
        <w:t> </w:t>
      </w:r>
      <w:r>
        <w:rPr>
          <w:rStyle w:val="WW8Num3z0"/>
          <w:rFonts w:ascii="Verdana" w:hAnsi="Verdana"/>
          <w:color w:val="4682B4"/>
          <w:sz w:val="18"/>
          <w:szCs w:val="18"/>
        </w:rPr>
        <w:t>целенаправленного</w:t>
      </w:r>
      <w:r>
        <w:rPr>
          <w:rStyle w:val="WW8Num2z0"/>
          <w:rFonts w:ascii="Verdana" w:hAnsi="Verdana"/>
          <w:color w:val="000000"/>
          <w:sz w:val="18"/>
          <w:szCs w:val="18"/>
        </w:rPr>
        <w:t> </w:t>
      </w:r>
      <w:r>
        <w:rPr>
          <w:rFonts w:ascii="Verdana" w:hAnsi="Verdana"/>
          <w:color w:val="000000"/>
          <w:sz w:val="18"/>
          <w:szCs w:val="18"/>
        </w:rPr>
        <w:t>процесса взаимодействия педагогов и подростков в специально организованных педагогических условиях, направленного на формирование позитивного отношения подростка к себе, Другому, к деятельности, на становление его адекватной</w:t>
      </w:r>
      <w:r>
        <w:rPr>
          <w:rStyle w:val="WW8Num2z0"/>
          <w:rFonts w:ascii="Verdana" w:hAnsi="Verdana"/>
          <w:color w:val="000000"/>
          <w:sz w:val="18"/>
          <w:szCs w:val="18"/>
        </w:rPr>
        <w:t> </w:t>
      </w:r>
      <w:r>
        <w:rPr>
          <w:rStyle w:val="WW8Num3z0"/>
          <w:rFonts w:ascii="Verdana" w:hAnsi="Verdana"/>
          <w:color w:val="4682B4"/>
          <w:sz w:val="18"/>
          <w:szCs w:val="18"/>
        </w:rPr>
        <w:t>самооценки</w:t>
      </w:r>
      <w:r>
        <w:rPr>
          <w:rStyle w:val="WW8Num2z0"/>
          <w:rFonts w:ascii="Verdana" w:hAnsi="Verdana"/>
          <w:color w:val="000000"/>
          <w:sz w:val="18"/>
          <w:szCs w:val="18"/>
        </w:rPr>
        <w:t> </w:t>
      </w:r>
      <w:r>
        <w:rPr>
          <w:rFonts w:ascii="Verdana" w:hAnsi="Verdana"/>
          <w:color w:val="000000"/>
          <w:sz w:val="18"/>
          <w:szCs w:val="18"/>
        </w:rPr>
        <w:t>при гармонизации внешней и внутренней образовательной среды.</w:t>
      </w:r>
    </w:p>
    <w:p w14:paraId="4B3BEA5E" w14:textId="77777777" w:rsidR="002167B7" w:rsidRDefault="002167B7" w:rsidP="002167B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Формирование личностного самоопределения подростка обусловлено коммуникативной</w:t>
      </w:r>
      <w:r>
        <w:rPr>
          <w:rStyle w:val="WW8Num2z0"/>
          <w:rFonts w:ascii="Verdana" w:hAnsi="Verdana"/>
          <w:color w:val="000000"/>
          <w:sz w:val="18"/>
          <w:szCs w:val="18"/>
        </w:rPr>
        <w:t> </w:t>
      </w:r>
      <w:r>
        <w:rPr>
          <w:rStyle w:val="WW8Num3z0"/>
          <w:rFonts w:ascii="Verdana" w:hAnsi="Verdana"/>
          <w:color w:val="4682B4"/>
          <w:sz w:val="18"/>
          <w:szCs w:val="18"/>
        </w:rPr>
        <w:t>компетентностью</w:t>
      </w:r>
      <w:r>
        <w:rPr>
          <w:rStyle w:val="WW8Num2z0"/>
          <w:rFonts w:ascii="Verdana" w:hAnsi="Verdana"/>
          <w:color w:val="000000"/>
          <w:sz w:val="18"/>
          <w:szCs w:val="18"/>
        </w:rPr>
        <w:t> </w:t>
      </w:r>
      <w:r>
        <w:rPr>
          <w:rFonts w:ascii="Verdana" w:hAnsi="Verdana"/>
          <w:color w:val="000000"/>
          <w:sz w:val="18"/>
          <w:szCs w:val="18"/>
        </w:rPr>
        <w:t>в адекватном восприятии Себя, Других, реальной ситуации в межличностном</w:t>
      </w:r>
      <w:r>
        <w:rPr>
          <w:rStyle w:val="WW8Num2z0"/>
          <w:rFonts w:ascii="Verdana" w:hAnsi="Verdana"/>
          <w:color w:val="000000"/>
          <w:sz w:val="18"/>
          <w:szCs w:val="18"/>
        </w:rPr>
        <w:t> </w:t>
      </w:r>
      <w:r>
        <w:rPr>
          <w:rStyle w:val="WW8Num3z0"/>
          <w:rFonts w:ascii="Verdana" w:hAnsi="Verdana"/>
          <w:color w:val="4682B4"/>
          <w:sz w:val="18"/>
          <w:szCs w:val="18"/>
        </w:rPr>
        <w:t>общении</w:t>
      </w:r>
      <w:r>
        <w:rPr>
          <w:rFonts w:ascii="Verdana" w:hAnsi="Verdana"/>
          <w:color w:val="000000"/>
          <w:sz w:val="18"/>
          <w:szCs w:val="18"/>
        </w:rPr>
        <w:t>, учебной деятельности и является условием процесса</w:t>
      </w:r>
      <w:r>
        <w:rPr>
          <w:rStyle w:val="WW8Num2z0"/>
          <w:rFonts w:ascii="Verdana" w:hAnsi="Verdana"/>
          <w:color w:val="000000"/>
          <w:sz w:val="18"/>
          <w:szCs w:val="18"/>
        </w:rPr>
        <w:t> </w:t>
      </w:r>
      <w:r>
        <w:rPr>
          <w:rStyle w:val="WW8Num3z0"/>
          <w:rFonts w:ascii="Verdana" w:hAnsi="Verdana"/>
          <w:color w:val="4682B4"/>
          <w:sz w:val="18"/>
          <w:szCs w:val="18"/>
        </w:rPr>
        <w:t>социализации</w:t>
      </w:r>
      <w:r>
        <w:rPr>
          <w:rFonts w:ascii="Verdana" w:hAnsi="Verdana"/>
          <w:color w:val="000000"/>
          <w:sz w:val="18"/>
          <w:szCs w:val="18"/>
        </w:rPr>
        <w:t>.</w:t>
      </w:r>
    </w:p>
    <w:p w14:paraId="549AEC4B" w14:textId="77777777" w:rsidR="002167B7" w:rsidRDefault="002167B7" w:rsidP="002167B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Обоснованы, разработаны и реализованы организационно-педагогические условия формирования позитивного личностного самоопределения подростков ОСОШ: 1) разработка и реализация концептуальных основ ОСОШ (определение функций, принципов, целей, задач); проведение социальной и психолого-педагогической диагностики (определение дезадаптирующих факторов, педагогической запущенности, динамики учебной деятельности, характерных особенностей личности, коммуникативной компетентности и др.); согласованность взаимодействий школы, семьи в воспитании и образовании (совместное определение целей, возможностей, путей преодоления трудностей в учебной деятельности, воспитания, развития, общения и др.). 2) доверительный социально-психологический климат (система нормативно-правовых требований, гуманно-демократическая система взаимоотношений, позитивное общение, сотрудничество и т.д.); </w:t>
      </w:r>
      <w:r>
        <w:rPr>
          <w:rFonts w:ascii="Verdana" w:hAnsi="Verdana"/>
          <w:color w:val="000000"/>
          <w:sz w:val="18"/>
          <w:szCs w:val="18"/>
        </w:rPr>
        <w:lastRenderedPageBreak/>
        <w:t>совершенствование профессиональной компетентности педагогов (</w:t>
      </w:r>
      <w:r>
        <w:rPr>
          <w:rStyle w:val="WW8Num3z0"/>
          <w:rFonts w:ascii="Verdana" w:hAnsi="Verdana"/>
          <w:color w:val="4682B4"/>
          <w:sz w:val="18"/>
          <w:szCs w:val="18"/>
        </w:rPr>
        <w:t>личностные</w:t>
      </w:r>
      <w:r>
        <w:rPr>
          <w:rStyle w:val="WW8Num2z0"/>
          <w:rFonts w:ascii="Verdana" w:hAnsi="Verdana"/>
          <w:color w:val="000000"/>
          <w:sz w:val="18"/>
          <w:szCs w:val="18"/>
        </w:rPr>
        <w:t> </w:t>
      </w:r>
      <w:r>
        <w:rPr>
          <w:rFonts w:ascii="Verdana" w:hAnsi="Verdana"/>
          <w:color w:val="000000"/>
          <w:sz w:val="18"/>
          <w:szCs w:val="18"/>
        </w:rPr>
        <w:t>характеристики, высокий уровень психолого-педагогических знаний, ориентации и позиция на адекватное личностное</w:t>
      </w:r>
      <w:r>
        <w:rPr>
          <w:rStyle w:val="WW8Num2z0"/>
          <w:rFonts w:ascii="Verdana" w:hAnsi="Verdana"/>
          <w:color w:val="000000"/>
          <w:sz w:val="18"/>
          <w:szCs w:val="18"/>
        </w:rPr>
        <w:t> </w:t>
      </w:r>
      <w:r>
        <w:rPr>
          <w:rStyle w:val="WW8Num3z0"/>
          <w:rFonts w:ascii="Verdana" w:hAnsi="Verdana"/>
          <w:color w:val="4682B4"/>
          <w:sz w:val="18"/>
          <w:szCs w:val="18"/>
        </w:rPr>
        <w:t>самоопределение</w:t>
      </w:r>
      <w:r>
        <w:rPr>
          <w:rStyle w:val="WW8Num2z0"/>
          <w:rFonts w:ascii="Verdana" w:hAnsi="Verdana"/>
          <w:color w:val="000000"/>
          <w:sz w:val="18"/>
          <w:szCs w:val="18"/>
        </w:rPr>
        <w:t> </w:t>
      </w:r>
      <w:r>
        <w:rPr>
          <w:rFonts w:ascii="Verdana" w:hAnsi="Verdana"/>
          <w:color w:val="000000"/>
          <w:sz w:val="18"/>
          <w:szCs w:val="18"/>
        </w:rPr>
        <w:t>подростка, педагогическая поддержка семьи др.); введение факультатива ориентированного на формирование коммуникативной компетентности и личностного самоопределения подростков</w:t>
      </w:r>
    </w:p>
    <w:p w14:paraId="5667D269" w14:textId="77777777" w:rsidR="002167B7" w:rsidRDefault="002167B7" w:rsidP="002167B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ходе экспериментальной работы доказана результативность организационно-педагогических условий формирования личностного самоопределения подростков ОСОШ на основе развития коммуникативной компетентности: на начало опытно-экспериментальной работы большинство</w:t>
      </w:r>
      <w:r>
        <w:rPr>
          <w:rStyle w:val="WW8Num2z0"/>
          <w:rFonts w:ascii="Verdana" w:hAnsi="Verdana"/>
          <w:color w:val="000000"/>
          <w:sz w:val="18"/>
          <w:szCs w:val="18"/>
        </w:rPr>
        <w:t> </w:t>
      </w:r>
      <w:r>
        <w:rPr>
          <w:rStyle w:val="WW8Num3z0"/>
          <w:rFonts w:ascii="Verdana" w:hAnsi="Verdana"/>
          <w:color w:val="4682B4"/>
          <w:sz w:val="18"/>
          <w:szCs w:val="18"/>
        </w:rPr>
        <w:t>обучающихся</w:t>
      </w:r>
      <w:r>
        <w:rPr>
          <w:rStyle w:val="WW8Num2z0"/>
          <w:rFonts w:ascii="Verdana" w:hAnsi="Verdana"/>
          <w:color w:val="000000"/>
          <w:sz w:val="18"/>
          <w:szCs w:val="18"/>
        </w:rPr>
        <w:t> </w:t>
      </w:r>
      <w:r>
        <w:rPr>
          <w:rFonts w:ascii="Verdana" w:hAnsi="Verdana"/>
          <w:color w:val="000000"/>
          <w:sz w:val="18"/>
          <w:szCs w:val="18"/>
        </w:rPr>
        <w:t>имели в основном низкий и средний уровни показателей сформированности личностного самоопределения, по результатам формирующего эксперимента установлена положительная динамика изменений показателей личностного самоопределения.</w:t>
      </w:r>
    </w:p>
    <w:p w14:paraId="67FFE5D3" w14:textId="77777777" w:rsidR="002167B7" w:rsidRDefault="002167B7" w:rsidP="002167B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Выполненное теоретическое исследование, а также анализ общеобразовательной школьной практики и полученные в ходе эксперимента результаты дают все основания сделать вывод о достижении в целом поставленной цели исследования: выявлены и экспериментально проверены педагогические условия формирования позитивного личностного самоопределения подростков открытой сменной общеобразовательной школы.</w:t>
      </w:r>
    </w:p>
    <w:p w14:paraId="5F20CE21" w14:textId="77777777" w:rsidR="002167B7" w:rsidRDefault="002167B7" w:rsidP="002167B7">
      <w:pPr>
        <w:pStyle w:val="20"/>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0"/>
          <w:rFonts w:ascii="Verdana" w:hAnsi="Verdana"/>
          <w:b w:val="0"/>
          <w:bCs w:val="0"/>
          <w:color w:val="535353"/>
          <w:sz w:val="15"/>
          <w:szCs w:val="15"/>
        </w:rPr>
        <w:t>кандидат педагогических наук Кузнецова, Любовь Николаевна, 2012 год</w:t>
      </w:r>
    </w:p>
    <w:p w14:paraId="0890B935" w14:textId="77777777" w:rsidR="002167B7" w:rsidRDefault="002167B7" w:rsidP="002167B7">
      <w:pPr>
        <w:pStyle w:val="WW8Num1z2"/>
        <w:shd w:val="clear" w:color="auto" w:fill="F7F7F7"/>
        <w:spacing w:after="0"/>
        <w:rPr>
          <w:rFonts w:ascii="Verdana" w:hAnsi="Verdana"/>
          <w:color w:val="000000"/>
          <w:sz w:val="18"/>
          <w:szCs w:val="18"/>
        </w:rPr>
      </w:pPr>
      <w:r>
        <w:rPr>
          <w:rFonts w:ascii="Verdana" w:hAnsi="Verdana"/>
          <w:color w:val="000000"/>
          <w:sz w:val="18"/>
          <w:szCs w:val="18"/>
        </w:rPr>
        <w:t>1. Абульханова-Славская К. А. Психология и сознание личности. Проблемы методологии, теории исследования реальной личности Текст./ К.А. Абульханова-Славская : Избр. психол. труды М.: Инс-т пр. с. Воронеж, 1999. - 218 с.</w:t>
      </w:r>
    </w:p>
    <w:p w14:paraId="331DEB57" w14:textId="77777777" w:rsidR="002167B7" w:rsidRDefault="002167B7" w:rsidP="002167B7">
      <w:pPr>
        <w:pStyle w:val="WW8Num1z2"/>
        <w:shd w:val="clear" w:color="auto" w:fill="F7F7F7"/>
        <w:spacing w:after="0"/>
        <w:rPr>
          <w:rFonts w:ascii="Verdana" w:hAnsi="Verdana"/>
          <w:color w:val="000000"/>
          <w:sz w:val="18"/>
          <w:szCs w:val="18"/>
        </w:rPr>
      </w:pPr>
      <w:r>
        <w:rPr>
          <w:rFonts w:ascii="Verdana" w:hAnsi="Verdana"/>
          <w:color w:val="000000"/>
          <w:sz w:val="18"/>
          <w:szCs w:val="18"/>
        </w:rPr>
        <w:t>2.</w:t>
      </w:r>
      <w:r>
        <w:rPr>
          <w:rStyle w:val="WW8Num2z0"/>
          <w:rFonts w:ascii="Verdana" w:hAnsi="Verdana"/>
          <w:color w:val="000000"/>
          <w:sz w:val="18"/>
          <w:szCs w:val="18"/>
        </w:rPr>
        <w:t> </w:t>
      </w:r>
      <w:r>
        <w:rPr>
          <w:rStyle w:val="WW8Num3z0"/>
          <w:rFonts w:ascii="Verdana" w:hAnsi="Verdana"/>
          <w:color w:val="4682B4"/>
          <w:sz w:val="18"/>
          <w:szCs w:val="18"/>
        </w:rPr>
        <w:t>Акатов</w:t>
      </w:r>
      <w:r>
        <w:rPr>
          <w:rStyle w:val="WW8Num2z0"/>
          <w:rFonts w:ascii="Verdana" w:hAnsi="Verdana"/>
          <w:color w:val="000000"/>
          <w:sz w:val="18"/>
          <w:szCs w:val="18"/>
        </w:rPr>
        <w:t> </w:t>
      </w:r>
      <w:r>
        <w:rPr>
          <w:rFonts w:ascii="Verdana" w:hAnsi="Verdana"/>
          <w:color w:val="000000"/>
          <w:sz w:val="18"/>
          <w:szCs w:val="18"/>
        </w:rPr>
        <w:t>Л.И. Социальное самоопределение старшеклассников: ретроспективный подход Текст./ Л.И. Акатов Курск: Изд-во Курского государственного университета, 2009. - 276 е.: ил. ISBN 9785-88313-665-7. (1500 экз.)</w:t>
      </w:r>
    </w:p>
    <w:p w14:paraId="1DDA2E37" w14:textId="77777777" w:rsidR="002167B7" w:rsidRDefault="002167B7" w:rsidP="002167B7">
      <w:pPr>
        <w:pStyle w:val="WW8Num1z2"/>
        <w:shd w:val="clear" w:color="auto" w:fill="F7F7F7"/>
        <w:spacing w:after="0"/>
        <w:rPr>
          <w:rFonts w:ascii="Verdana" w:hAnsi="Verdana"/>
          <w:color w:val="000000"/>
          <w:sz w:val="18"/>
          <w:szCs w:val="18"/>
        </w:rPr>
      </w:pPr>
      <w:r>
        <w:rPr>
          <w:rFonts w:ascii="Verdana" w:hAnsi="Verdana"/>
          <w:color w:val="000000"/>
          <w:sz w:val="18"/>
          <w:szCs w:val="18"/>
        </w:rPr>
        <w:t>3.</w:t>
      </w:r>
      <w:r>
        <w:rPr>
          <w:rStyle w:val="WW8Num2z0"/>
          <w:rFonts w:ascii="Verdana" w:hAnsi="Verdana"/>
          <w:color w:val="000000"/>
          <w:sz w:val="18"/>
          <w:szCs w:val="18"/>
        </w:rPr>
        <w:t> </w:t>
      </w:r>
      <w:r>
        <w:rPr>
          <w:rStyle w:val="WW8Num3z0"/>
          <w:rFonts w:ascii="Verdana" w:hAnsi="Verdana"/>
          <w:color w:val="4682B4"/>
          <w:sz w:val="18"/>
          <w:szCs w:val="18"/>
        </w:rPr>
        <w:t>Александрова</w:t>
      </w:r>
      <w:r>
        <w:rPr>
          <w:rStyle w:val="WW8Num2z0"/>
          <w:rFonts w:ascii="Verdana" w:hAnsi="Verdana"/>
          <w:color w:val="000000"/>
          <w:sz w:val="18"/>
          <w:szCs w:val="18"/>
        </w:rPr>
        <w:t> </w:t>
      </w:r>
      <w:r>
        <w:rPr>
          <w:rFonts w:ascii="Verdana" w:hAnsi="Verdana"/>
          <w:color w:val="000000"/>
          <w:sz w:val="18"/>
          <w:szCs w:val="18"/>
        </w:rPr>
        <w:t>Е.А. Педагогическое сопровождение самоопределения старших</w:t>
      </w:r>
      <w:r>
        <w:rPr>
          <w:rStyle w:val="WW8Num2z0"/>
          <w:rFonts w:ascii="Verdana" w:hAnsi="Verdana"/>
          <w:color w:val="000000"/>
          <w:sz w:val="18"/>
          <w:szCs w:val="18"/>
        </w:rPr>
        <w:t> </w:t>
      </w:r>
      <w:r>
        <w:rPr>
          <w:rStyle w:val="WW8Num3z0"/>
          <w:rFonts w:ascii="Verdana" w:hAnsi="Verdana"/>
          <w:color w:val="4682B4"/>
          <w:sz w:val="18"/>
          <w:szCs w:val="18"/>
        </w:rPr>
        <w:t>школьников</w:t>
      </w:r>
      <w:r>
        <w:rPr>
          <w:rStyle w:val="WW8Num2z0"/>
          <w:rFonts w:ascii="Verdana" w:hAnsi="Verdana"/>
          <w:color w:val="000000"/>
          <w:sz w:val="18"/>
          <w:szCs w:val="18"/>
        </w:rPr>
        <w:t> </w:t>
      </w:r>
      <w:r>
        <w:rPr>
          <w:rFonts w:ascii="Verdana" w:hAnsi="Verdana"/>
          <w:color w:val="000000"/>
          <w:sz w:val="18"/>
          <w:szCs w:val="18"/>
        </w:rPr>
        <w:t>Текст./ Е.А. Александрова М.:</w:t>
      </w:r>
      <w:r>
        <w:rPr>
          <w:rStyle w:val="WW8Num2z0"/>
          <w:rFonts w:ascii="Verdana" w:hAnsi="Verdana"/>
          <w:color w:val="000000"/>
          <w:sz w:val="18"/>
          <w:szCs w:val="18"/>
        </w:rPr>
        <w:t> </w:t>
      </w:r>
      <w:r>
        <w:rPr>
          <w:rStyle w:val="WW8Num3z0"/>
          <w:rFonts w:ascii="Verdana" w:hAnsi="Verdana"/>
          <w:color w:val="4682B4"/>
          <w:sz w:val="18"/>
          <w:szCs w:val="18"/>
        </w:rPr>
        <w:t>НИИ</w:t>
      </w:r>
      <w:r>
        <w:rPr>
          <w:rStyle w:val="WW8Num2z0"/>
          <w:rFonts w:ascii="Verdana" w:hAnsi="Verdana"/>
          <w:color w:val="000000"/>
          <w:sz w:val="18"/>
          <w:szCs w:val="18"/>
        </w:rPr>
        <w:t> </w:t>
      </w:r>
      <w:r>
        <w:rPr>
          <w:rFonts w:ascii="Verdana" w:hAnsi="Verdana"/>
          <w:color w:val="000000"/>
          <w:sz w:val="18"/>
          <w:szCs w:val="18"/>
        </w:rPr>
        <w:t>школьных технологий, 2010. - 336 с. - ISBN 978-5-91447-040-8. (1500 экз.)</w:t>
      </w:r>
    </w:p>
    <w:p w14:paraId="562BC401" w14:textId="77777777" w:rsidR="002167B7" w:rsidRDefault="002167B7" w:rsidP="002167B7">
      <w:pPr>
        <w:pStyle w:val="WW8Num1z2"/>
        <w:shd w:val="clear" w:color="auto" w:fill="F7F7F7"/>
        <w:spacing w:after="0"/>
        <w:rPr>
          <w:rFonts w:ascii="Verdana" w:hAnsi="Verdana"/>
          <w:color w:val="000000"/>
          <w:sz w:val="18"/>
          <w:szCs w:val="18"/>
        </w:rPr>
      </w:pPr>
      <w:r>
        <w:rPr>
          <w:rFonts w:ascii="Verdana" w:hAnsi="Verdana"/>
          <w:color w:val="000000"/>
          <w:sz w:val="18"/>
          <w:szCs w:val="18"/>
        </w:rPr>
        <w:t>4.</w:t>
      </w:r>
      <w:r>
        <w:rPr>
          <w:rStyle w:val="WW8Num2z0"/>
          <w:rFonts w:ascii="Verdana" w:hAnsi="Verdana"/>
          <w:color w:val="000000"/>
          <w:sz w:val="18"/>
          <w:szCs w:val="18"/>
        </w:rPr>
        <w:t> </w:t>
      </w:r>
      <w:r>
        <w:rPr>
          <w:rStyle w:val="WW8Num3z0"/>
          <w:rFonts w:ascii="Verdana" w:hAnsi="Verdana"/>
          <w:color w:val="4682B4"/>
          <w:sz w:val="18"/>
          <w:szCs w:val="18"/>
        </w:rPr>
        <w:t>Алмазов</w:t>
      </w:r>
      <w:r>
        <w:rPr>
          <w:rStyle w:val="WW8Num2z0"/>
          <w:rFonts w:ascii="Verdana" w:hAnsi="Verdana"/>
          <w:color w:val="000000"/>
          <w:sz w:val="18"/>
          <w:szCs w:val="18"/>
        </w:rPr>
        <w:t> </w:t>
      </w:r>
      <w:r>
        <w:rPr>
          <w:rFonts w:ascii="Verdana" w:hAnsi="Verdana"/>
          <w:color w:val="000000"/>
          <w:sz w:val="18"/>
          <w:szCs w:val="18"/>
        </w:rPr>
        <w:t>Б.Н. Психическая средовая дезадаптация несовершеннолетних Текст./ Б.Н. Алмазов Свердловск: Изд-во Урал.ун-та, 1986 - 150 с.</w:t>
      </w:r>
    </w:p>
    <w:p w14:paraId="680B33E7" w14:textId="77777777" w:rsidR="002167B7" w:rsidRDefault="002167B7" w:rsidP="002167B7">
      <w:pPr>
        <w:pStyle w:val="WW8Num1z2"/>
        <w:shd w:val="clear" w:color="auto" w:fill="F7F7F7"/>
        <w:spacing w:after="0"/>
        <w:rPr>
          <w:rFonts w:ascii="Verdana" w:hAnsi="Verdana"/>
          <w:color w:val="000000"/>
          <w:sz w:val="18"/>
          <w:szCs w:val="18"/>
        </w:rPr>
      </w:pPr>
      <w:r>
        <w:rPr>
          <w:rFonts w:ascii="Verdana" w:hAnsi="Verdana"/>
          <w:color w:val="000000"/>
          <w:sz w:val="18"/>
          <w:szCs w:val="18"/>
        </w:rPr>
        <w:t>5.</w:t>
      </w:r>
      <w:r>
        <w:rPr>
          <w:rStyle w:val="WW8Num2z0"/>
          <w:rFonts w:ascii="Verdana" w:hAnsi="Verdana"/>
          <w:color w:val="000000"/>
          <w:sz w:val="18"/>
          <w:szCs w:val="18"/>
        </w:rPr>
        <w:t> </w:t>
      </w:r>
      <w:r>
        <w:rPr>
          <w:rStyle w:val="WW8Num3z0"/>
          <w:rFonts w:ascii="Verdana" w:hAnsi="Verdana"/>
          <w:color w:val="4682B4"/>
          <w:sz w:val="18"/>
          <w:szCs w:val="18"/>
        </w:rPr>
        <w:t>Ананьев</w:t>
      </w:r>
      <w:r>
        <w:rPr>
          <w:rStyle w:val="WW8Num2z0"/>
          <w:rFonts w:ascii="Verdana" w:hAnsi="Verdana"/>
          <w:color w:val="000000"/>
          <w:sz w:val="18"/>
          <w:szCs w:val="18"/>
        </w:rPr>
        <w:t> </w:t>
      </w:r>
      <w:r>
        <w:rPr>
          <w:rFonts w:ascii="Verdana" w:hAnsi="Verdana"/>
          <w:color w:val="000000"/>
          <w:sz w:val="18"/>
          <w:szCs w:val="18"/>
        </w:rPr>
        <w:t>Б.Г. Психология и проблемы</w:t>
      </w:r>
      <w:r>
        <w:rPr>
          <w:rStyle w:val="WW8Num2z0"/>
          <w:rFonts w:ascii="Verdana" w:hAnsi="Verdana"/>
          <w:color w:val="000000"/>
          <w:sz w:val="18"/>
          <w:szCs w:val="18"/>
        </w:rPr>
        <w:t> </w:t>
      </w:r>
      <w:r>
        <w:rPr>
          <w:rStyle w:val="WW8Num3z0"/>
          <w:rFonts w:ascii="Verdana" w:hAnsi="Verdana"/>
          <w:color w:val="4682B4"/>
          <w:sz w:val="18"/>
          <w:szCs w:val="18"/>
        </w:rPr>
        <w:t>человекознания</w:t>
      </w:r>
      <w:r>
        <w:rPr>
          <w:rStyle w:val="WW8Num2z0"/>
          <w:rFonts w:ascii="Verdana" w:hAnsi="Verdana"/>
          <w:color w:val="000000"/>
          <w:sz w:val="18"/>
          <w:szCs w:val="18"/>
        </w:rPr>
        <w:t> </w:t>
      </w:r>
      <w:r>
        <w:rPr>
          <w:rFonts w:ascii="Verdana" w:hAnsi="Verdana"/>
          <w:color w:val="000000"/>
          <w:sz w:val="18"/>
          <w:szCs w:val="18"/>
        </w:rPr>
        <w:t>Текст./ Б.Г. Ананьев: Избранные психологические труды /Под ред. A.A.</w:t>
      </w:r>
      <w:r>
        <w:rPr>
          <w:rStyle w:val="WW8Num2z0"/>
          <w:rFonts w:ascii="Verdana" w:hAnsi="Verdana"/>
          <w:color w:val="000000"/>
          <w:sz w:val="18"/>
          <w:szCs w:val="18"/>
        </w:rPr>
        <w:t> </w:t>
      </w:r>
      <w:r>
        <w:rPr>
          <w:rStyle w:val="WW8Num3z0"/>
          <w:rFonts w:ascii="Verdana" w:hAnsi="Verdana"/>
          <w:color w:val="4682B4"/>
          <w:sz w:val="18"/>
          <w:szCs w:val="18"/>
        </w:rPr>
        <w:t>Бодалева</w:t>
      </w:r>
      <w:r>
        <w:rPr>
          <w:rFonts w:ascii="Verdana" w:hAnsi="Verdana"/>
          <w:color w:val="000000"/>
          <w:sz w:val="18"/>
          <w:szCs w:val="18"/>
        </w:rPr>
        <w:t>. М.: Ин-т практич. психологии, Воронеж:</w:t>
      </w:r>
      <w:r>
        <w:rPr>
          <w:rStyle w:val="WW8Num2z0"/>
          <w:rFonts w:ascii="Verdana" w:hAnsi="Verdana"/>
          <w:color w:val="000000"/>
          <w:sz w:val="18"/>
          <w:szCs w:val="18"/>
        </w:rPr>
        <w:t> </w:t>
      </w:r>
      <w:r>
        <w:rPr>
          <w:rStyle w:val="WW8Num3z0"/>
          <w:rFonts w:ascii="Verdana" w:hAnsi="Verdana"/>
          <w:color w:val="4682B4"/>
          <w:sz w:val="18"/>
          <w:szCs w:val="18"/>
        </w:rPr>
        <w:t>МОДЭК</w:t>
      </w:r>
      <w:r>
        <w:rPr>
          <w:rFonts w:ascii="Verdana" w:hAnsi="Verdana"/>
          <w:color w:val="000000"/>
          <w:sz w:val="18"/>
          <w:szCs w:val="18"/>
        </w:rPr>
        <w:t>, 1996. - 384 с.</w:t>
      </w:r>
    </w:p>
    <w:p w14:paraId="10D30115" w14:textId="77777777" w:rsidR="002167B7" w:rsidRDefault="002167B7" w:rsidP="002167B7">
      <w:pPr>
        <w:pStyle w:val="WW8Num1z2"/>
        <w:shd w:val="clear" w:color="auto" w:fill="F7F7F7"/>
        <w:spacing w:after="0"/>
        <w:rPr>
          <w:rFonts w:ascii="Verdana" w:hAnsi="Verdana"/>
          <w:color w:val="000000"/>
          <w:sz w:val="18"/>
          <w:szCs w:val="18"/>
        </w:rPr>
      </w:pPr>
      <w:r>
        <w:rPr>
          <w:rFonts w:ascii="Verdana" w:hAnsi="Verdana"/>
          <w:color w:val="000000"/>
          <w:sz w:val="18"/>
          <w:szCs w:val="18"/>
        </w:rPr>
        <w:t>6.</w:t>
      </w:r>
      <w:r>
        <w:rPr>
          <w:rStyle w:val="WW8Num2z0"/>
          <w:rFonts w:ascii="Verdana" w:hAnsi="Verdana"/>
          <w:color w:val="000000"/>
          <w:sz w:val="18"/>
          <w:szCs w:val="18"/>
        </w:rPr>
        <w:t> </w:t>
      </w:r>
      <w:r>
        <w:rPr>
          <w:rStyle w:val="WW8Num3z0"/>
          <w:rFonts w:ascii="Verdana" w:hAnsi="Verdana"/>
          <w:color w:val="4682B4"/>
          <w:sz w:val="18"/>
          <w:szCs w:val="18"/>
        </w:rPr>
        <w:t>Ананьев</w:t>
      </w:r>
      <w:r>
        <w:rPr>
          <w:rStyle w:val="WW8Num2z0"/>
          <w:rFonts w:ascii="Verdana" w:hAnsi="Verdana"/>
          <w:color w:val="000000"/>
          <w:sz w:val="18"/>
          <w:szCs w:val="18"/>
        </w:rPr>
        <w:t> </w:t>
      </w:r>
      <w:r>
        <w:rPr>
          <w:rFonts w:ascii="Verdana" w:hAnsi="Verdana"/>
          <w:color w:val="000000"/>
          <w:sz w:val="18"/>
          <w:szCs w:val="18"/>
        </w:rPr>
        <w:t>Б.Г. Психология человека Текст./ Б.Г. Ананьев: Избранное. -С-Пб, 1997.-88 с.</w:t>
      </w:r>
    </w:p>
    <w:p w14:paraId="09DD4625" w14:textId="77777777" w:rsidR="002167B7" w:rsidRDefault="002167B7" w:rsidP="002167B7">
      <w:pPr>
        <w:pStyle w:val="WW8Num1z2"/>
        <w:shd w:val="clear" w:color="auto" w:fill="F7F7F7"/>
        <w:spacing w:after="0"/>
        <w:rPr>
          <w:rFonts w:ascii="Verdana" w:hAnsi="Verdana"/>
          <w:color w:val="000000"/>
          <w:sz w:val="18"/>
          <w:szCs w:val="18"/>
        </w:rPr>
      </w:pPr>
      <w:r>
        <w:rPr>
          <w:rFonts w:ascii="Verdana" w:hAnsi="Verdana"/>
          <w:color w:val="000000"/>
          <w:sz w:val="18"/>
          <w:szCs w:val="18"/>
        </w:rPr>
        <w:t>7.</w:t>
      </w:r>
      <w:r>
        <w:rPr>
          <w:rStyle w:val="WW8Num2z0"/>
          <w:rFonts w:ascii="Verdana" w:hAnsi="Verdana"/>
          <w:color w:val="000000"/>
          <w:sz w:val="18"/>
          <w:szCs w:val="18"/>
        </w:rPr>
        <w:t> </w:t>
      </w:r>
      <w:r>
        <w:rPr>
          <w:rStyle w:val="WW8Num3z0"/>
          <w:rFonts w:ascii="Verdana" w:hAnsi="Verdana"/>
          <w:color w:val="4682B4"/>
          <w:sz w:val="18"/>
          <w:szCs w:val="18"/>
        </w:rPr>
        <w:t>Андреева</w:t>
      </w:r>
      <w:r>
        <w:rPr>
          <w:rStyle w:val="WW8Num2z0"/>
          <w:rFonts w:ascii="Verdana" w:hAnsi="Verdana"/>
          <w:color w:val="000000"/>
          <w:sz w:val="18"/>
          <w:szCs w:val="18"/>
        </w:rPr>
        <w:t> </w:t>
      </w:r>
      <w:r>
        <w:rPr>
          <w:rFonts w:ascii="Verdana" w:hAnsi="Verdana"/>
          <w:color w:val="000000"/>
          <w:sz w:val="18"/>
          <w:szCs w:val="18"/>
        </w:rPr>
        <w:t>Г.М. Социальная психология Текст./ Г.М. Андреева М.: Аспект Пресс, 2006. - 364с. ISBN 5-7567-0274-1</w:t>
      </w:r>
    </w:p>
    <w:p w14:paraId="08D89FCF" w14:textId="77777777" w:rsidR="002167B7" w:rsidRDefault="002167B7" w:rsidP="002167B7">
      <w:pPr>
        <w:pStyle w:val="WW8Num1z2"/>
        <w:shd w:val="clear" w:color="auto" w:fill="F7F7F7"/>
        <w:spacing w:after="0"/>
        <w:rPr>
          <w:rFonts w:ascii="Verdana" w:hAnsi="Verdana"/>
          <w:color w:val="000000"/>
          <w:sz w:val="18"/>
          <w:szCs w:val="18"/>
        </w:rPr>
      </w:pPr>
      <w:r>
        <w:rPr>
          <w:rFonts w:ascii="Verdana" w:hAnsi="Verdana"/>
          <w:color w:val="000000"/>
          <w:sz w:val="18"/>
          <w:szCs w:val="18"/>
        </w:rPr>
        <w:t>8.</w:t>
      </w:r>
      <w:r>
        <w:rPr>
          <w:rStyle w:val="WW8Num2z0"/>
          <w:rFonts w:ascii="Verdana" w:hAnsi="Verdana"/>
          <w:color w:val="000000"/>
          <w:sz w:val="18"/>
          <w:szCs w:val="18"/>
        </w:rPr>
        <w:t> </w:t>
      </w:r>
      <w:r>
        <w:rPr>
          <w:rStyle w:val="WW8Num3z0"/>
          <w:rFonts w:ascii="Verdana" w:hAnsi="Verdana"/>
          <w:color w:val="4682B4"/>
          <w:sz w:val="18"/>
          <w:szCs w:val="18"/>
        </w:rPr>
        <w:t>Андреева</w:t>
      </w:r>
      <w:r>
        <w:rPr>
          <w:rStyle w:val="WW8Num2z0"/>
          <w:rFonts w:ascii="Verdana" w:hAnsi="Verdana"/>
          <w:color w:val="000000"/>
          <w:sz w:val="18"/>
          <w:szCs w:val="18"/>
        </w:rPr>
        <w:t> </w:t>
      </w:r>
      <w:r>
        <w:rPr>
          <w:rFonts w:ascii="Verdana" w:hAnsi="Verdana"/>
          <w:color w:val="000000"/>
          <w:sz w:val="18"/>
          <w:szCs w:val="18"/>
        </w:rPr>
        <w:t>Г.М. Современная социальная психология на Западе (теоретические направления) Текст./ Г.М. Андреева, H.H.</w:t>
      </w:r>
      <w:r>
        <w:rPr>
          <w:rStyle w:val="WW8Num2z0"/>
          <w:rFonts w:ascii="Verdana" w:hAnsi="Verdana"/>
          <w:color w:val="000000"/>
          <w:sz w:val="18"/>
          <w:szCs w:val="18"/>
        </w:rPr>
        <w:t> </w:t>
      </w:r>
      <w:r>
        <w:rPr>
          <w:rStyle w:val="WW8Num3z0"/>
          <w:rFonts w:ascii="Verdana" w:hAnsi="Verdana"/>
          <w:color w:val="4682B4"/>
          <w:sz w:val="18"/>
          <w:szCs w:val="18"/>
        </w:rPr>
        <w:t>Богомолова</w:t>
      </w:r>
      <w:r>
        <w:rPr>
          <w:rFonts w:ascii="Verdana" w:hAnsi="Verdana"/>
          <w:color w:val="000000"/>
          <w:sz w:val="18"/>
          <w:szCs w:val="18"/>
        </w:rPr>
        <w:t>, JI.A. Петровская-М.: Изд-во Москв. Ун-та, 1978. 271 с.</w:t>
      </w:r>
    </w:p>
    <w:p w14:paraId="79777BAC" w14:textId="77777777" w:rsidR="002167B7" w:rsidRDefault="002167B7" w:rsidP="002167B7">
      <w:pPr>
        <w:pStyle w:val="WW8Num1z2"/>
        <w:shd w:val="clear" w:color="auto" w:fill="F7F7F7"/>
        <w:spacing w:after="0"/>
        <w:rPr>
          <w:rFonts w:ascii="Verdana" w:hAnsi="Verdana"/>
          <w:color w:val="000000"/>
          <w:sz w:val="18"/>
          <w:szCs w:val="18"/>
        </w:rPr>
      </w:pPr>
      <w:r>
        <w:rPr>
          <w:rFonts w:ascii="Verdana" w:hAnsi="Verdana"/>
          <w:color w:val="000000"/>
          <w:sz w:val="18"/>
          <w:szCs w:val="18"/>
        </w:rPr>
        <w:t>9.</w:t>
      </w:r>
      <w:r>
        <w:rPr>
          <w:rStyle w:val="WW8Num2z0"/>
          <w:rFonts w:ascii="Verdana" w:hAnsi="Verdana"/>
          <w:color w:val="000000"/>
          <w:sz w:val="18"/>
          <w:szCs w:val="18"/>
        </w:rPr>
        <w:t> </w:t>
      </w:r>
      <w:r>
        <w:rPr>
          <w:rStyle w:val="WW8Num3z0"/>
          <w:rFonts w:ascii="Verdana" w:hAnsi="Verdana"/>
          <w:color w:val="4682B4"/>
          <w:sz w:val="18"/>
          <w:szCs w:val="18"/>
        </w:rPr>
        <w:t>Анциферова</w:t>
      </w:r>
      <w:r>
        <w:rPr>
          <w:rStyle w:val="WW8Num2z0"/>
          <w:rFonts w:ascii="Verdana" w:hAnsi="Verdana"/>
          <w:color w:val="000000"/>
          <w:sz w:val="18"/>
          <w:szCs w:val="18"/>
        </w:rPr>
        <w:t> </w:t>
      </w:r>
      <w:r>
        <w:rPr>
          <w:rFonts w:ascii="Verdana" w:hAnsi="Verdana"/>
          <w:color w:val="000000"/>
          <w:sz w:val="18"/>
          <w:szCs w:val="18"/>
        </w:rPr>
        <w:t>Л.И. Личность в трудных жизненных ситуациях: переосмысливание, преобразование ситуации и психологическая защита Текст./ Л.И. Анцыферова //Психологический журнал. 1994. -Т.15. №1 - С. 3 - 19</w:t>
      </w:r>
    </w:p>
    <w:p w14:paraId="77D06D84" w14:textId="77777777" w:rsidR="002167B7" w:rsidRDefault="002167B7" w:rsidP="002167B7">
      <w:pPr>
        <w:pStyle w:val="WW8Num1z2"/>
        <w:shd w:val="clear" w:color="auto" w:fill="F7F7F7"/>
        <w:spacing w:after="0"/>
        <w:rPr>
          <w:rFonts w:ascii="Verdana" w:hAnsi="Verdana"/>
          <w:color w:val="000000"/>
          <w:sz w:val="18"/>
          <w:szCs w:val="18"/>
        </w:rPr>
      </w:pPr>
      <w:r>
        <w:rPr>
          <w:rFonts w:ascii="Verdana" w:hAnsi="Verdana"/>
          <w:color w:val="000000"/>
          <w:sz w:val="18"/>
          <w:szCs w:val="18"/>
        </w:rPr>
        <w:t>10.</w:t>
      </w:r>
      <w:r>
        <w:rPr>
          <w:rStyle w:val="WW8Num2z0"/>
          <w:rFonts w:ascii="Verdana" w:hAnsi="Verdana"/>
          <w:color w:val="000000"/>
          <w:sz w:val="18"/>
          <w:szCs w:val="18"/>
        </w:rPr>
        <w:t> </w:t>
      </w:r>
      <w:r>
        <w:rPr>
          <w:rStyle w:val="WW8Num3z0"/>
          <w:rFonts w:ascii="Verdana" w:hAnsi="Verdana"/>
          <w:color w:val="4682B4"/>
          <w:sz w:val="18"/>
          <w:szCs w:val="18"/>
        </w:rPr>
        <w:t>Асмолов</w:t>
      </w:r>
      <w:r>
        <w:rPr>
          <w:rStyle w:val="WW8Num2z0"/>
          <w:rFonts w:ascii="Verdana" w:hAnsi="Verdana"/>
          <w:color w:val="000000"/>
          <w:sz w:val="18"/>
          <w:szCs w:val="18"/>
        </w:rPr>
        <w:t> </w:t>
      </w:r>
      <w:r>
        <w:rPr>
          <w:rFonts w:ascii="Verdana" w:hAnsi="Verdana"/>
          <w:color w:val="000000"/>
          <w:sz w:val="18"/>
          <w:szCs w:val="18"/>
        </w:rPr>
        <w:t>А.Г. Личность: психологическая стратегия воспитания Текст./ А.Г.</w:t>
      </w:r>
      <w:r>
        <w:rPr>
          <w:rStyle w:val="WW8Num2z0"/>
          <w:rFonts w:ascii="Verdana" w:hAnsi="Verdana"/>
          <w:color w:val="000000"/>
          <w:sz w:val="18"/>
          <w:szCs w:val="18"/>
        </w:rPr>
        <w:t> </w:t>
      </w:r>
      <w:r>
        <w:rPr>
          <w:rStyle w:val="WW8Num3z0"/>
          <w:rFonts w:ascii="Verdana" w:hAnsi="Verdana"/>
          <w:color w:val="4682B4"/>
          <w:sz w:val="18"/>
          <w:szCs w:val="18"/>
        </w:rPr>
        <w:t>Асмолов</w:t>
      </w:r>
      <w:r>
        <w:rPr>
          <w:rStyle w:val="WW8Num2z0"/>
          <w:rFonts w:ascii="Verdana" w:hAnsi="Verdana"/>
          <w:color w:val="000000"/>
          <w:sz w:val="18"/>
          <w:szCs w:val="18"/>
        </w:rPr>
        <w:t> </w:t>
      </w:r>
      <w:r>
        <w:rPr>
          <w:rFonts w:ascii="Verdana" w:hAnsi="Verdana"/>
          <w:color w:val="000000"/>
          <w:sz w:val="18"/>
          <w:szCs w:val="18"/>
        </w:rPr>
        <w:t>//Новое педагогическое мышление/ Под ред.</w:t>
      </w:r>
    </w:p>
    <w:p w14:paraId="120660DC" w14:textId="77777777" w:rsidR="002167B7" w:rsidRDefault="002167B7" w:rsidP="002167B7">
      <w:pPr>
        <w:pStyle w:val="WW8Num1z2"/>
        <w:shd w:val="clear" w:color="auto" w:fill="F7F7F7"/>
        <w:spacing w:after="0"/>
        <w:rPr>
          <w:rFonts w:ascii="Verdana" w:hAnsi="Verdana"/>
          <w:color w:val="000000"/>
          <w:sz w:val="18"/>
          <w:szCs w:val="18"/>
        </w:rPr>
      </w:pPr>
      <w:r>
        <w:rPr>
          <w:rFonts w:ascii="Verdana" w:hAnsi="Verdana"/>
          <w:color w:val="000000"/>
          <w:sz w:val="18"/>
          <w:szCs w:val="18"/>
        </w:rPr>
        <w:t>11. A.B. Петровского М.:</w:t>
      </w:r>
      <w:r>
        <w:rPr>
          <w:rStyle w:val="WW8Num2z0"/>
          <w:rFonts w:ascii="Verdana" w:hAnsi="Verdana"/>
          <w:color w:val="000000"/>
          <w:sz w:val="18"/>
          <w:szCs w:val="18"/>
        </w:rPr>
        <w:t> </w:t>
      </w:r>
      <w:r>
        <w:rPr>
          <w:rStyle w:val="WW8Num3z0"/>
          <w:rFonts w:ascii="Verdana" w:hAnsi="Verdana"/>
          <w:color w:val="4682B4"/>
          <w:sz w:val="18"/>
          <w:szCs w:val="18"/>
        </w:rPr>
        <w:t>Педагогика</w:t>
      </w:r>
      <w:r>
        <w:rPr>
          <w:rFonts w:ascii="Verdana" w:hAnsi="Verdana"/>
          <w:color w:val="000000"/>
          <w:sz w:val="18"/>
          <w:szCs w:val="18"/>
        </w:rPr>
        <w:t>, 1989 - С. 206 - 220</w:t>
      </w:r>
    </w:p>
    <w:p w14:paraId="19BE8DCC" w14:textId="77777777" w:rsidR="002167B7" w:rsidRDefault="002167B7" w:rsidP="002167B7">
      <w:pPr>
        <w:pStyle w:val="WW8Num1z2"/>
        <w:shd w:val="clear" w:color="auto" w:fill="F7F7F7"/>
        <w:spacing w:after="0"/>
        <w:rPr>
          <w:rFonts w:ascii="Verdana" w:hAnsi="Verdana"/>
          <w:color w:val="000000"/>
          <w:sz w:val="18"/>
          <w:szCs w:val="18"/>
        </w:rPr>
      </w:pPr>
      <w:r>
        <w:rPr>
          <w:rFonts w:ascii="Verdana" w:hAnsi="Verdana"/>
          <w:color w:val="000000"/>
          <w:sz w:val="18"/>
          <w:szCs w:val="18"/>
        </w:rPr>
        <w:t>12. Бандура А. Социально-когнитивная теория личности Текст./ А. Бандура //Хьелл Л., Зиглер Д. Теории личности (Основные положения, исследования и применение) СПб.: Питер, 2001. - 608 е.: ил. С. 373 -410.</w:t>
      </w:r>
    </w:p>
    <w:p w14:paraId="3E529597" w14:textId="77777777" w:rsidR="002167B7" w:rsidRDefault="002167B7" w:rsidP="002167B7">
      <w:pPr>
        <w:pStyle w:val="WW8Num1z2"/>
        <w:shd w:val="clear" w:color="auto" w:fill="F7F7F7"/>
        <w:spacing w:after="0"/>
        <w:rPr>
          <w:rFonts w:ascii="Verdana" w:hAnsi="Verdana"/>
          <w:color w:val="000000"/>
          <w:sz w:val="18"/>
          <w:szCs w:val="18"/>
        </w:rPr>
      </w:pPr>
      <w:r>
        <w:rPr>
          <w:rFonts w:ascii="Verdana" w:hAnsi="Verdana"/>
          <w:color w:val="000000"/>
          <w:sz w:val="18"/>
          <w:szCs w:val="18"/>
        </w:rPr>
        <w:t>13.</w:t>
      </w:r>
      <w:r>
        <w:rPr>
          <w:rStyle w:val="WW8Num2z0"/>
          <w:rFonts w:ascii="Verdana" w:hAnsi="Verdana"/>
          <w:color w:val="000000"/>
          <w:sz w:val="18"/>
          <w:szCs w:val="18"/>
        </w:rPr>
        <w:t> </w:t>
      </w:r>
      <w:r>
        <w:rPr>
          <w:rStyle w:val="WW8Num3z0"/>
          <w:rFonts w:ascii="Verdana" w:hAnsi="Verdana"/>
          <w:color w:val="4682B4"/>
          <w:sz w:val="18"/>
          <w:szCs w:val="18"/>
        </w:rPr>
        <w:t>Безюлева</w:t>
      </w:r>
      <w:r>
        <w:rPr>
          <w:rStyle w:val="WW8Num2z0"/>
          <w:rFonts w:ascii="Verdana" w:hAnsi="Verdana"/>
          <w:color w:val="000000"/>
          <w:sz w:val="18"/>
          <w:szCs w:val="18"/>
        </w:rPr>
        <w:t> </w:t>
      </w:r>
      <w:r>
        <w:rPr>
          <w:rFonts w:ascii="Verdana" w:hAnsi="Verdana"/>
          <w:color w:val="000000"/>
          <w:sz w:val="18"/>
          <w:szCs w:val="18"/>
        </w:rPr>
        <w:t>Г.В. Психолого-педагогическое сопровождение профессиональной адаптации учащихся и студентов Текст. / Г.В.</w:t>
      </w:r>
      <w:r>
        <w:rPr>
          <w:rStyle w:val="WW8Num2z0"/>
          <w:rFonts w:ascii="Verdana" w:hAnsi="Verdana"/>
          <w:color w:val="000000"/>
          <w:sz w:val="18"/>
          <w:szCs w:val="18"/>
        </w:rPr>
        <w:t> </w:t>
      </w:r>
      <w:r>
        <w:rPr>
          <w:rStyle w:val="WW8Num3z0"/>
          <w:rFonts w:ascii="Verdana" w:hAnsi="Verdana"/>
          <w:color w:val="4682B4"/>
          <w:sz w:val="18"/>
          <w:szCs w:val="18"/>
        </w:rPr>
        <w:t>Безюлева</w:t>
      </w:r>
      <w:r>
        <w:rPr>
          <w:rFonts w:ascii="Verdana" w:hAnsi="Verdana"/>
          <w:color w:val="000000"/>
          <w:sz w:val="18"/>
          <w:szCs w:val="18"/>
        </w:rPr>
        <w:t>: монография. М.: НОУ ВПО Московский психолого-социальный институт, 2008. - 320 с. ISBN 978-5-9770-0327-8. (5000 экз.)</w:t>
      </w:r>
    </w:p>
    <w:p w14:paraId="01418A77" w14:textId="77777777" w:rsidR="002167B7" w:rsidRDefault="002167B7" w:rsidP="002167B7">
      <w:pPr>
        <w:pStyle w:val="WW8Num1z2"/>
        <w:shd w:val="clear" w:color="auto" w:fill="F7F7F7"/>
        <w:spacing w:after="0"/>
        <w:rPr>
          <w:rFonts w:ascii="Verdana" w:hAnsi="Verdana"/>
          <w:color w:val="000000"/>
          <w:sz w:val="18"/>
          <w:szCs w:val="18"/>
        </w:rPr>
      </w:pPr>
      <w:r>
        <w:rPr>
          <w:rFonts w:ascii="Verdana" w:hAnsi="Verdana"/>
          <w:color w:val="000000"/>
          <w:sz w:val="18"/>
          <w:szCs w:val="18"/>
        </w:rPr>
        <w:t>14.</w:t>
      </w:r>
      <w:r>
        <w:rPr>
          <w:rStyle w:val="WW8Num2z0"/>
          <w:rFonts w:ascii="Verdana" w:hAnsi="Verdana"/>
          <w:color w:val="000000"/>
          <w:sz w:val="18"/>
          <w:szCs w:val="18"/>
        </w:rPr>
        <w:t> </w:t>
      </w:r>
      <w:r>
        <w:rPr>
          <w:rStyle w:val="WW8Num3z0"/>
          <w:rFonts w:ascii="Verdana" w:hAnsi="Verdana"/>
          <w:color w:val="4682B4"/>
          <w:sz w:val="18"/>
          <w:szCs w:val="18"/>
        </w:rPr>
        <w:t>Беличева</w:t>
      </w:r>
      <w:r>
        <w:rPr>
          <w:rStyle w:val="WW8Num2z0"/>
          <w:rFonts w:ascii="Verdana" w:hAnsi="Verdana"/>
          <w:color w:val="000000"/>
          <w:sz w:val="18"/>
          <w:szCs w:val="18"/>
        </w:rPr>
        <w:t> </w:t>
      </w:r>
      <w:r>
        <w:rPr>
          <w:rFonts w:ascii="Verdana" w:hAnsi="Verdana"/>
          <w:color w:val="000000"/>
          <w:sz w:val="18"/>
          <w:szCs w:val="18"/>
        </w:rPr>
        <w:t xml:space="preserve">С.А. Основы превентивной психологии Текст./ С.А. Беличева М.: Соц. Здоровье </w:t>
      </w:r>
      <w:r>
        <w:rPr>
          <w:rFonts w:ascii="Verdana" w:hAnsi="Verdana"/>
          <w:color w:val="000000"/>
          <w:sz w:val="18"/>
          <w:szCs w:val="18"/>
        </w:rPr>
        <w:lastRenderedPageBreak/>
        <w:t>России, 1994. - 220 с.</w:t>
      </w:r>
    </w:p>
    <w:p w14:paraId="4A69AB15" w14:textId="77777777" w:rsidR="002167B7" w:rsidRDefault="002167B7" w:rsidP="002167B7">
      <w:pPr>
        <w:pStyle w:val="WW8Num1z2"/>
        <w:shd w:val="clear" w:color="auto" w:fill="F7F7F7"/>
        <w:spacing w:after="0"/>
        <w:rPr>
          <w:rFonts w:ascii="Verdana" w:hAnsi="Verdana"/>
          <w:color w:val="000000"/>
          <w:sz w:val="18"/>
          <w:szCs w:val="18"/>
        </w:rPr>
      </w:pPr>
      <w:r>
        <w:rPr>
          <w:rFonts w:ascii="Verdana" w:hAnsi="Verdana"/>
          <w:color w:val="000000"/>
          <w:sz w:val="18"/>
          <w:szCs w:val="18"/>
        </w:rPr>
        <w:t>15.</w:t>
      </w:r>
      <w:r>
        <w:rPr>
          <w:rStyle w:val="WW8Num2z0"/>
          <w:rFonts w:ascii="Verdana" w:hAnsi="Verdana"/>
          <w:color w:val="000000"/>
          <w:sz w:val="18"/>
          <w:szCs w:val="18"/>
        </w:rPr>
        <w:t> </w:t>
      </w:r>
      <w:r>
        <w:rPr>
          <w:rStyle w:val="WW8Num3z0"/>
          <w:rFonts w:ascii="Verdana" w:hAnsi="Verdana"/>
          <w:color w:val="4682B4"/>
          <w:sz w:val="18"/>
          <w:szCs w:val="18"/>
        </w:rPr>
        <w:t>Бехтерев</w:t>
      </w:r>
      <w:r>
        <w:rPr>
          <w:rStyle w:val="WW8Num2z0"/>
          <w:rFonts w:ascii="Verdana" w:hAnsi="Verdana"/>
          <w:color w:val="000000"/>
          <w:sz w:val="18"/>
          <w:szCs w:val="18"/>
        </w:rPr>
        <w:t> </w:t>
      </w:r>
      <w:r>
        <w:rPr>
          <w:rFonts w:ascii="Verdana" w:hAnsi="Verdana"/>
          <w:color w:val="000000"/>
          <w:sz w:val="18"/>
          <w:szCs w:val="18"/>
        </w:rPr>
        <w:t>В.М. Избранные работы по психологии личности Текст./</w:t>
      </w:r>
    </w:p>
    <w:p w14:paraId="52D512C8" w14:textId="77777777" w:rsidR="002167B7" w:rsidRDefault="002167B7" w:rsidP="002167B7">
      <w:pPr>
        <w:pStyle w:val="WW8Num1z2"/>
        <w:shd w:val="clear" w:color="auto" w:fill="F7F7F7"/>
        <w:spacing w:after="0"/>
        <w:rPr>
          <w:rFonts w:ascii="Verdana" w:hAnsi="Verdana"/>
          <w:color w:val="000000"/>
          <w:sz w:val="18"/>
          <w:szCs w:val="18"/>
        </w:rPr>
      </w:pPr>
      <w:r>
        <w:rPr>
          <w:rFonts w:ascii="Verdana" w:hAnsi="Verdana"/>
          <w:color w:val="000000"/>
          <w:sz w:val="18"/>
          <w:szCs w:val="18"/>
        </w:rPr>
        <w:t>16. B.Ф. Бехтерев: В 2 т. Т 1. Психика и жизнь / Отв. ред Г.С.</w:t>
      </w:r>
      <w:r>
        <w:rPr>
          <w:rStyle w:val="WW8Num2z0"/>
          <w:rFonts w:ascii="Verdana" w:hAnsi="Verdana"/>
          <w:color w:val="000000"/>
          <w:sz w:val="18"/>
          <w:szCs w:val="18"/>
        </w:rPr>
        <w:t> </w:t>
      </w:r>
      <w:r>
        <w:rPr>
          <w:rStyle w:val="WW8Num3z0"/>
          <w:rFonts w:ascii="Verdana" w:hAnsi="Verdana"/>
          <w:color w:val="4682B4"/>
          <w:sz w:val="18"/>
          <w:szCs w:val="18"/>
        </w:rPr>
        <w:t>Никифоров</w:t>
      </w:r>
      <w:r>
        <w:rPr>
          <w:rFonts w:ascii="Verdana" w:hAnsi="Verdana"/>
          <w:color w:val="000000"/>
          <w:sz w:val="18"/>
          <w:szCs w:val="18"/>
        </w:rPr>
        <w:t>, Л.А. Коростылева. С-Пб.: Алетейя, 1999. - 255. Т.2. Объективное изучение личности /Отв. ред Г.С. Никифоров, Л.А.</w:t>
      </w:r>
      <w:r>
        <w:rPr>
          <w:rStyle w:val="WW8Num2z0"/>
          <w:rFonts w:ascii="Verdana" w:hAnsi="Verdana"/>
          <w:color w:val="000000"/>
          <w:sz w:val="18"/>
          <w:szCs w:val="18"/>
        </w:rPr>
        <w:t> </w:t>
      </w:r>
      <w:r>
        <w:rPr>
          <w:rStyle w:val="WW8Num3z0"/>
          <w:rFonts w:ascii="Verdana" w:hAnsi="Verdana"/>
          <w:color w:val="4682B4"/>
          <w:sz w:val="18"/>
          <w:szCs w:val="18"/>
        </w:rPr>
        <w:t>Коростылева</w:t>
      </w:r>
      <w:r>
        <w:rPr>
          <w:rFonts w:ascii="Verdana" w:hAnsi="Verdana"/>
          <w:color w:val="000000"/>
          <w:sz w:val="18"/>
          <w:szCs w:val="18"/>
        </w:rPr>
        <w:t>. - СПб.: Алетейя, 1999.-281 с.</w:t>
      </w:r>
    </w:p>
    <w:p w14:paraId="533E52E7" w14:textId="77777777" w:rsidR="002167B7" w:rsidRDefault="002167B7" w:rsidP="002167B7">
      <w:pPr>
        <w:pStyle w:val="WW8Num1z2"/>
        <w:shd w:val="clear" w:color="auto" w:fill="F7F7F7"/>
        <w:spacing w:after="0"/>
        <w:rPr>
          <w:rFonts w:ascii="Verdana" w:hAnsi="Verdana"/>
          <w:color w:val="000000"/>
          <w:sz w:val="18"/>
          <w:szCs w:val="18"/>
        </w:rPr>
      </w:pPr>
      <w:r>
        <w:rPr>
          <w:rFonts w:ascii="Verdana" w:hAnsi="Verdana"/>
          <w:color w:val="000000"/>
          <w:sz w:val="18"/>
          <w:szCs w:val="18"/>
        </w:rPr>
        <w:t>17. Бехтерев В.М Проблемы развития и воспитания человека Текст./ В.Ф. Бехтерев: Избр. Психологич. Труды. /Ред. A.B.</w:t>
      </w:r>
      <w:r>
        <w:rPr>
          <w:rStyle w:val="WW8Num2z0"/>
          <w:rFonts w:ascii="Verdana" w:hAnsi="Verdana"/>
          <w:color w:val="000000"/>
          <w:sz w:val="18"/>
          <w:szCs w:val="18"/>
        </w:rPr>
        <w:t> </w:t>
      </w:r>
      <w:r>
        <w:rPr>
          <w:rStyle w:val="WW8Num3z0"/>
          <w:rFonts w:ascii="Verdana" w:hAnsi="Verdana"/>
          <w:color w:val="4682B4"/>
          <w:sz w:val="18"/>
          <w:szCs w:val="18"/>
        </w:rPr>
        <w:t>Брушлинский</w:t>
      </w:r>
      <w:r>
        <w:rPr>
          <w:rFonts w:ascii="Verdana" w:hAnsi="Verdana"/>
          <w:color w:val="000000"/>
          <w:sz w:val="18"/>
          <w:szCs w:val="18"/>
        </w:rPr>
        <w:t>, В.А. Кольцова. М.: Инст-т практ. Психологии: Воронеж: МОДЭК, 1998 -416 с.</w:t>
      </w:r>
    </w:p>
    <w:p w14:paraId="18FF565D" w14:textId="77777777" w:rsidR="002167B7" w:rsidRDefault="002167B7" w:rsidP="002167B7">
      <w:pPr>
        <w:pStyle w:val="WW8Num1z2"/>
        <w:shd w:val="clear" w:color="auto" w:fill="F7F7F7"/>
        <w:spacing w:after="0"/>
        <w:rPr>
          <w:rFonts w:ascii="Verdana" w:hAnsi="Verdana"/>
          <w:color w:val="000000"/>
          <w:sz w:val="18"/>
          <w:szCs w:val="18"/>
        </w:rPr>
      </w:pPr>
      <w:r>
        <w:rPr>
          <w:rFonts w:ascii="Verdana" w:hAnsi="Verdana"/>
          <w:color w:val="000000"/>
          <w:sz w:val="18"/>
          <w:szCs w:val="18"/>
        </w:rPr>
        <w:t>18. Берне Р. Развитие Я концепции и воспитание Текст./ Р. Берне./ Пер. с англ /Ред. В.Я.</w:t>
      </w:r>
      <w:r>
        <w:rPr>
          <w:rStyle w:val="WW8Num2z0"/>
          <w:rFonts w:ascii="Verdana" w:hAnsi="Verdana"/>
          <w:color w:val="000000"/>
          <w:sz w:val="18"/>
          <w:szCs w:val="18"/>
        </w:rPr>
        <w:t> </w:t>
      </w:r>
      <w:r>
        <w:rPr>
          <w:rStyle w:val="WW8Num3z0"/>
          <w:rFonts w:ascii="Verdana" w:hAnsi="Verdana"/>
          <w:color w:val="4682B4"/>
          <w:sz w:val="18"/>
          <w:szCs w:val="18"/>
        </w:rPr>
        <w:t>Пилиповского</w:t>
      </w:r>
      <w:r>
        <w:rPr>
          <w:rStyle w:val="WW8Num2z0"/>
          <w:rFonts w:ascii="Verdana" w:hAnsi="Verdana"/>
          <w:color w:val="000000"/>
          <w:sz w:val="18"/>
          <w:szCs w:val="18"/>
        </w:rPr>
        <w:t> </w:t>
      </w:r>
      <w:r>
        <w:rPr>
          <w:rFonts w:ascii="Verdana" w:hAnsi="Verdana"/>
          <w:color w:val="000000"/>
          <w:sz w:val="18"/>
          <w:szCs w:val="18"/>
        </w:rPr>
        <w:t>М.: Прогресс, 1986 - 422 с.</w:t>
      </w:r>
    </w:p>
    <w:p w14:paraId="16A0FD96" w14:textId="77777777" w:rsidR="002167B7" w:rsidRDefault="002167B7" w:rsidP="002167B7">
      <w:pPr>
        <w:pStyle w:val="WW8Num1z2"/>
        <w:shd w:val="clear" w:color="auto" w:fill="F7F7F7"/>
        <w:spacing w:after="0"/>
        <w:rPr>
          <w:rFonts w:ascii="Verdana" w:hAnsi="Verdana"/>
          <w:color w:val="000000"/>
          <w:sz w:val="18"/>
          <w:szCs w:val="18"/>
        </w:rPr>
      </w:pPr>
      <w:r>
        <w:rPr>
          <w:rFonts w:ascii="Verdana" w:hAnsi="Verdana"/>
          <w:color w:val="000000"/>
          <w:sz w:val="18"/>
          <w:szCs w:val="18"/>
        </w:rPr>
        <w:t>19. Берн Э.</w:t>
      </w:r>
      <w:r>
        <w:rPr>
          <w:rStyle w:val="WW8Num2z0"/>
          <w:rFonts w:ascii="Verdana" w:hAnsi="Verdana"/>
          <w:color w:val="000000"/>
          <w:sz w:val="18"/>
          <w:szCs w:val="18"/>
        </w:rPr>
        <w:t> </w:t>
      </w:r>
      <w:r>
        <w:rPr>
          <w:rStyle w:val="WW8Num3z0"/>
          <w:rFonts w:ascii="Verdana" w:hAnsi="Verdana"/>
          <w:color w:val="4682B4"/>
          <w:sz w:val="18"/>
          <w:szCs w:val="18"/>
        </w:rPr>
        <w:t>Игры</w:t>
      </w:r>
      <w:r>
        <w:rPr>
          <w:rFonts w:ascii="Verdana" w:hAnsi="Verdana"/>
          <w:color w:val="000000"/>
          <w:sz w:val="18"/>
          <w:szCs w:val="18"/>
        </w:rPr>
        <w:t>, в которые играют люди. Психология человеческих взаимоотношений. Люди, которые играют в игры. Психология человеческой судьбы Текст./ Э. Берн М.: ГРАНД, ФАИР-ПРЕСС, 2001. - 413 с. ISBN 58183-0088-9</w:t>
      </w:r>
    </w:p>
    <w:p w14:paraId="392D2821" w14:textId="77777777" w:rsidR="002167B7" w:rsidRDefault="002167B7" w:rsidP="002167B7">
      <w:pPr>
        <w:pStyle w:val="WW8Num1z2"/>
        <w:shd w:val="clear" w:color="auto" w:fill="F7F7F7"/>
        <w:spacing w:after="0"/>
        <w:rPr>
          <w:rFonts w:ascii="Verdana" w:hAnsi="Verdana"/>
          <w:color w:val="000000"/>
          <w:sz w:val="18"/>
          <w:szCs w:val="18"/>
        </w:rPr>
      </w:pPr>
      <w:r>
        <w:rPr>
          <w:rFonts w:ascii="Verdana" w:hAnsi="Verdana"/>
          <w:color w:val="000000"/>
          <w:sz w:val="18"/>
          <w:szCs w:val="18"/>
        </w:rPr>
        <w:t>20.</w:t>
      </w:r>
      <w:r>
        <w:rPr>
          <w:rStyle w:val="WW8Num2z0"/>
          <w:rFonts w:ascii="Verdana" w:hAnsi="Verdana"/>
          <w:color w:val="000000"/>
          <w:sz w:val="18"/>
          <w:szCs w:val="18"/>
        </w:rPr>
        <w:t> </w:t>
      </w:r>
      <w:r>
        <w:rPr>
          <w:rStyle w:val="WW8Num3z0"/>
          <w:rFonts w:ascii="Verdana" w:hAnsi="Verdana"/>
          <w:color w:val="4682B4"/>
          <w:sz w:val="18"/>
          <w:szCs w:val="18"/>
        </w:rPr>
        <w:t>Бондаревская</w:t>
      </w:r>
      <w:r>
        <w:rPr>
          <w:rStyle w:val="WW8Num2z0"/>
          <w:rFonts w:ascii="Verdana" w:hAnsi="Verdana"/>
          <w:color w:val="000000"/>
          <w:sz w:val="18"/>
          <w:szCs w:val="18"/>
        </w:rPr>
        <w:t> </w:t>
      </w:r>
      <w:r>
        <w:rPr>
          <w:rFonts w:ascii="Verdana" w:hAnsi="Verdana"/>
          <w:color w:val="000000"/>
          <w:sz w:val="18"/>
          <w:szCs w:val="18"/>
        </w:rPr>
        <w:t>Е.В. Ценностные основания личностно-ориентированного воспитания Текст./ Е.В.</w:t>
      </w:r>
      <w:r>
        <w:rPr>
          <w:rStyle w:val="WW8Num2z0"/>
          <w:rFonts w:ascii="Verdana" w:hAnsi="Verdana"/>
          <w:color w:val="000000"/>
          <w:sz w:val="18"/>
          <w:szCs w:val="18"/>
        </w:rPr>
        <w:t> </w:t>
      </w:r>
      <w:r>
        <w:rPr>
          <w:rStyle w:val="WW8Num3z0"/>
          <w:rFonts w:ascii="Verdana" w:hAnsi="Verdana"/>
          <w:color w:val="4682B4"/>
          <w:sz w:val="18"/>
          <w:szCs w:val="18"/>
        </w:rPr>
        <w:t>Бондаревская</w:t>
      </w:r>
      <w:r>
        <w:rPr>
          <w:rStyle w:val="WW8Num2z0"/>
          <w:rFonts w:ascii="Verdana" w:hAnsi="Verdana"/>
          <w:color w:val="000000"/>
          <w:sz w:val="18"/>
          <w:szCs w:val="18"/>
        </w:rPr>
        <w:t> </w:t>
      </w:r>
      <w:r>
        <w:rPr>
          <w:rFonts w:ascii="Verdana" w:hAnsi="Verdana"/>
          <w:color w:val="000000"/>
          <w:sz w:val="18"/>
          <w:szCs w:val="18"/>
        </w:rPr>
        <w:t>//Педагогика, 1995, №4 с. 29 - 36</w:t>
      </w:r>
    </w:p>
    <w:p w14:paraId="14693C27" w14:textId="77777777" w:rsidR="002167B7" w:rsidRDefault="002167B7" w:rsidP="002167B7">
      <w:pPr>
        <w:pStyle w:val="WW8Num1z2"/>
        <w:shd w:val="clear" w:color="auto" w:fill="F7F7F7"/>
        <w:spacing w:after="0"/>
        <w:rPr>
          <w:rFonts w:ascii="Verdana" w:hAnsi="Verdana"/>
          <w:color w:val="000000"/>
          <w:sz w:val="18"/>
          <w:szCs w:val="18"/>
        </w:rPr>
      </w:pPr>
      <w:r>
        <w:rPr>
          <w:rFonts w:ascii="Verdana" w:hAnsi="Verdana"/>
          <w:color w:val="000000"/>
          <w:sz w:val="18"/>
          <w:szCs w:val="18"/>
        </w:rPr>
        <w:t>21.</w:t>
      </w:r>
      <w:r>
        <w:rPr>
          <w:rStyle w:val="WW8Num2z0"/>
          <w:rFonts w:ascii="Verdana" w:hAnsi="Verdana"/>
          <w:color w:val="000000"/>
          <w:sz w:val="18"/>
          <w:szCs w:val="18"/>
        </w:rPr>
        <w:t> </w:t>
      </w:r>
      <w:r>
        <w:rPr>
          <w:rStyle w:val="WW8Num3z0"/>
          <w:rFonts w:ascii="Verdana" w:hAnsi="Verdana"/>
          <w:color w:val="4682B4"/>
          <w:sz w:val="18"/>
          <w:szCs w:val="18"/>
        </w:rPr>
        <w:t>Бодалев</w:t>
      </w:r>
      <w:r>
        <w:rPr>
          <w:rStyle w:val="WW8Num2z0"/>
          <w:rFonts w:ascii="Verdana" w:hAnsi="Verdana"/>
          <w:color w:val="000000"/>
          <w:sz w:val="18"/>
          <w:szCs w:val="18"/>
        </w:rPr>
        <w:t> </w:t>
      </w:r>
      <w:r>
        <w:rPr>
          <w:rFonts w:ascii="Verdana" w:hAnsi="Verdana"/>
          <w:color w:val="000000"/>
          <w:sz w:val="18"/>
          <w:szCs w:val="18"/>
        </w:rPr>
        <w:t>A.A. Личность и общение Текст./ Избранные труды. М.: Педагогика, 1983 -272 с.</w:t>
      </w:r>
    </w:p>
    <w:p w14:paraId="2435668E" w14:textId="77777777" w:rsidR="002167B7" w:rsidRDefault="002167B7" w:rsidP="002167B7">
      <w:pPr>
        <w:pStyle w:val="WW8Num1z2"/>
        <w:shd w:val="clear" w:color="auto" w:fill="F7F7F7"/>
        <w:spacing w:after="0"/>
        <w:rPr>
          <w:rFonts w:ascii="Verdana" w:hAnsi="Verdana"/>
          <w:color w:val="000000"/>
          <w:sz w:val="18"/>
          <w:szCs w:val="18"/>
        </w:rPr>
      </w:pPr>
      <w:r>
        <w:rPr>
          <w:rFonts w:ascii="Verdana" w:hAnsi="Verdana"/>
          <w:color w:val="000000"/>
          <w:sz w:val="18"/>
          <w:szCs w:val="18"/>
        </w:rPr>
        <w:t>22.</w:t>
      </w:r>
      <w:r>
        <w:rPr>
          <w:rStyle w:val="WW8Num2z0"/>
          <w:rFonts w:ascii="Verdana" w:hAnsi="Verdana"/>
          <w:color w:val="000000"/>
          <w:sz w:val="18"/>
          <w:szCs w:val="18"/>
        </w:rPr>
        <w:t> </w:t>
      </w:r>
      <w:r>
        <w:rPr>
          <w:rStyle w:val="WW8Num3z0"/>
          <w:rFonts w:ascii="Verdana" w:hAnsi="Verdana"/>
          <w:color w:val="4682B4"/>
          <w:sz w:val="18"/>
          <w:szCs w:val="18"/>
        </w:rPr>
        <w:t>Бодалев</w:t>
      </w:r>
      <w:r>
        <w:rPr>
          <w:rStyle w:val="WW8Num2z0"/>
          <w:rFonts w:ascii="Verdana" w:hAnsi="Verdana"/>
          <w:color w:val="000000"/>
          <w:sz w:val="18"/>
          <w:szCs w:val="18"/>
        </w:rPr>
        <w:t> </w:t>
      </w:r>
      <w:r>
        <w:rPr>
          <w:rFonts w:ascii="Verdana" w:hAnsi="Verdana"/>
          <w:color w:val="000000"/>
          <w:sz w:val="18"/>
          <w:szCs w:val="18"/>
        </w:rPr>
        <w:t>A.A. Психология о личности Текст./ A.A. Бодалев /Гл. ред Д.И.</w:t>
      </w:r>
      <w:r>
        <w:rPr>
          <w:rStyle w:val="WW8Num2z0"/>
          <w:rFonts w:ascii="Verdana" w:hAnsi="Verdana"/>
          <w:color w:val="000000"/>
          <w:sz w:val="18"/>
          <w:szCs w:val="18"/>
        </w:rPr>
        <w:t> </w:t>
      </w:r>
      <w:r>
        <w:rPr>
          <w:rStyle w:val="WW8Num3z0"/>
          <w:rFonts w:ascii="Verdana" w:hAnsi="Verdana"/>
          <w:color w:val="4682B4"/>
          <w:sz w:val="18"/>
          <w:szCs w:val="18"/>
        </w:rPr>
        <w:t>Фельдштейн</w:t>
      </w:r>
      <w:r>
        <w:rPr>
          <w:rStyle w:val="WW8Num2z0"/>
          <w:rFonts w:ascii="Verdana" w:hAnsi="Verdana"/>
          <w:color w:val="000000"/>
          <w:sz w:val="18"/>
          <w:szCs w:val="18"/>
        </w:rPr>
        <w:t> </w:t>
      </w:r>
      <w:r>
        <w:rPr>
          <w:rFonts w:ascii="Verdana" w:hAnsi="Verdana"/>
          <w:color w:val="000000"/>
          <w:sz w:val="18"/>
          <w:szCs w:val="18"/>
        </w:rPr>
        <w:t>-М.: Инст-т практ. Психологии: Воронеж: МОДЭК, 1996 256 с. ISBN 5-87224-121-6</w:t>
      </w:r>
    </w:p>
    <w:p w14:paraId="2FAC2CE1" w14:textId="77777777" w:rsidR="002167B7" w:rsidRDefault="002167B7" w:rsidP="002167B7">
      <w:pPr>
        <w:pStyle w:val="WW8Num1z2"/>
        <w:shd w:val="clear" w:color="auto" w:fill="F7F7F7"/>
        <w:spacing w:after="0"/>
        <w:rPr>
          <w:rFonts w:ascii="Verdana" w:hAnsi="Verdana"/>
          <w:color w:val="000000"/>
          <w:sz w:val="18"/>
          <w:szCs w:val="18"/>
        </w:rPr>
      </w:pPr>
      <w:r>
        <w:rPr>
          <w:rFonts w:ascii="Verdana" w:hAnsi="Verdana"/>
          <w:color w:val="000000"/>
          <w:sz w:val="18"/>
          <w:szCs w:val="18"/>
        </w:rPr>
        <w:t>23.</w:t>
      </w:r>
      <w:r>
        <w:rPr>
          <w:rStyle w:val="WW8Num2z0"/>
          <w:rFonts w:ascii="Verdana" w:hAnsi="Verdana"/>
          <w:color w:val="000000"/>
          <w:sz w:val="18"/>
          <w:szCs w:val="18"/>
        </w:rPr>
        <w:t> </w:t>
      </w:r>
      <w:r>
        <w:rPr>
          <w:rStyle w:val="WW8Num3z0"/>
          <w:rFonts w:ascii="Verdana" w:hAnsi="Verdana"/>
          <w:color w:val="4682B4"/>
          <w:sz w:val="18"/>
          <w:szCs w:val="18"/>
        </w:rPr>
        <w:t>Бодалев</w:t>
      </w:r>
      <w:r>
        <w:rPr>
          <w:rStyle w:val="WW8Num2z0"/>
          <w:rFonts w:ascii="Verdana" w:hAnsi="Verdana"/>
          <w:color w:val="000000"/>
          <w:sz w:val="18"/>
          <w:szCs w:val="18"/>
        </w:rPr>
        <w:t> </w:t>
      </w:r>
      <w:r>
        <w:rPr>
          <w:rFonts w:ascii="Verdana" w:hAnsi="Verdana"/>
          <w:color w:val="000000"/>
          <w:sz w:val="18"/>
          <w:szCs w:val="18"/>
        </w:rPr>
        <w:t>A.A., Столин В.В. Общая психодиагностика Текст./ A.A. Бодалев, В.В.</w:t>
      </w:r>
      <w:r>
        <w:rPr>
          <w:rStyle w:val="WW8Num2z0"/>
          <w:rFonts w:ascii="Verdana" w:hAnsi="Verdana"/>
          <w:color w:val="000000"/>
          <w:sz w:val="18"/>
          <w:szCs w:val="18"/>
        </w:rPr>
        <w:t> </w:t>
      </w:r>
      <w:r>
        <w:rPr>
          <w:rStyle w:val="WW8Num3z0"/>
          <w:rFonts w:ascii="Verdana" w:hAnsi="Verdana"/>
          <w:color w:val="4682B4"/>
          <w:sz w:val="18"/>
          <w:szCs w:val="18"/>
        </w:rPr>
        <w:t>Столин</w:t>
      </w:r>
      <w:r>
        <w:rPr>
          <w:rStyle w:val="WW8Num2z0"/>
          <w:rFonts w:ascii="Verdana" w:hAnsi="Verdana"/>
          <w:color w:val="000000"/>
          <w:sz w:val="18"/>
          <w:szCs w:val="18"/>
        </w:rPr>
        <w:t> </w:t>
      </w:r>
      <w:r>
        <w:rPr>
          <w:rFonts w:ascii="Verdana" w:hAnsi="Verdana"/>
          <w:color w:val="000000"/>
          <w:sz w:val="18"/>
          <w:szCs w:val="18"/>
        </w:rPr>
        <w:t>СПб.: Изд-во «Речь», 2000. - 440 с. (5000 экз.)</w:t>
      </w:r>
    </w:p>
    <w:p w14:paraId="7B427EAA" w14:textId="77777777" w:rsidR="002167B7" w:rsidRDefault="002167B7" w:rsidP="002167B7">
      <w:pPr>
        <w:pStyle w:val="WW8Num1z2"/>
        <w:shd w:val="clear" w:color="auto" w:fill="F7F7F7"/>
        <w:spacing w:after="0"/>
        <w:rPr>
          <w:rFonts w:ascii="Verdana" w:hAnsi="Verdana"/>
          <w:color w:val="000000"/>
          <w:sz w:val="18"/>
          <w:szCs w:val="18"/>
        </w:rPr>
      </w:pPr>
      <w:r>
        <w:rPr>
          <w:rFonts w:ascii="Verdana" w:hAnsi="Verdana"/>
          <w:color w:val="000000"/>
          <w:sz w:val="18"/>
          <w:szCs w:val="18"/>
        </w:rPr>
        <w:t>24.</w:t>
      </w:r>
      <w:r>
        <w:rPr>
          <w:rStyle w:val="WW8Num2z0"/>
          <w:rFonts w:ascii="Verdana" w:hAnsi="Verdana"/>
          <w:color w:val="000000"/>
          <w:sz w:val="18"/>
          <w:szCs w:val="18"/>
        </w:rPr>
        <w:t> </w:t>
      </w:r>
      <w:r>
        <w:rPr>
          <w:rStyle w:val="WW8Num3z0"/>
          <w:rFonts w:ascii="Verdana" w:hAnsi="Verdana"/>
          <w:color w:val="4682B4"/>
          <w:sz w:val="18"/>
          <w:szCs w:val="18"/>
        </w:rPr>
        <w:t>Божович</w:t>
      </w:r>
      <w:r>
        <w:rPr>
          <w:rStyle w:val="WW8Num2z0"/>
          <w:rFonts w:ascii="Verdana" w:hAnsi="Verdana"/>
          <w:color w:val="000000"/>
          <w:sz w:val="18"/>
          <w:szCs w:val="18"/>
        </w:rPr>
        <w:t> </w:t>
      </w:r>
      <w:r>
        <w:rPr>
          <w:rFonts w:ascii="Verdana" w:hAnsi="Verdana"/>
          <w:color w:val="000000"/>
          <w:sz w:val="18"/>
          <w:szCs w:val="18"/>
        </w:rPr>
        <w:t>Л.И. Проблемы формирования личности Текст./ Л.И.</w:t>
      </w:r>
      <w:r>
        <w:rPr>
          <w:rStyle w:val="WW8Num2z0"/>
          <w:rFonts w:ascii="Verdana" w:hAnsi="Verdana"/>
          <w:color w:val="000000"/>
          <w:sz w:val="18"/>
          <w:szCs w:val="18"/>
        </w:rPr>
        <w:t> </w:t>
      </w:r>
      <w:r>
        <w:rPr>
          <w:rStyle w:val="WW8Num3z0"/>
          <w:rFonts w:ascii="Verdana" w:hAnsi="Verdana"/>
          <w:color w:val="4682B4"/>
          <w:sz w:val="18"/>
          <w:szCs w:val="18"/>
        </w:rPr>
        <w:t>Божович</w:t>
      </w:r>
      <w:r>
        <w:rPr>
          <w:rStyle w:val="WW8Num2z0"/>
          <w:rFonts w:ascii="Verdana" w:hAnsi="Verdana"/>
          <w:color w:val="000000"/>
          <w:sz w:val="18"/>
          <w:szCs w:val="18"/>
        </w:rPr>
        <w:t> </w:t>
      </w:r>
      <w:r>
        <w:rPr>
          <w:rFonts w:ascii="Verdana" w:hAnsi="Verdana"/>
          <w:color w:val="000000"/>
          <w:sz w:val="18"/>
          <w:szCs w:val="18"/>
        </w:rPr>
        <w:t>: Избр. Психологич. Труды. /Ред. Д.И.</w:t>
      </w:r>
      <w:r>
        <w:rPr>
          <w:rStyle w:val="WW8Num2z0"/>
          <w:rFonts w:ascii="Verdana" w:hAnsi="Verdana"/>
          <w:color w:val="000000"/>
          <w:sz w:val="18"/>
          <w:szCs w:val="18"/>
        </w:rPr>
        <w:t> </w:t>
      </w:r>
      <w:r>
        <w:rPr>
          <w:rStyle w:val="WW8Num3z0"/>
          <w:rFonts w:ascii="Verdana" w:hAnsi="Verdana"/>
          <w:color w:val="4682B4"/>
          <w:sz w:val="18"/>
          <w:szCs w:val="18"/>
        </w:rPr>
        <w:t>Фельдштейна</w:t>
      </w:r>
      <w:r>
        <w:rPr>
          <w:rFonts w:ascii="Verdana" w:hAnsi="Verdana"/>
          <w:color w:val="000000"/>
          <w:sz w:val="18"/>
          <w:szCs w:val="18"/>
        </w:rPr>
        <w:t>. М.: МПСИ, 2001.-352 с.</w:t>
      </w:r>
    </w:p>
    <w:p w14:paraId="4102322C" w14:textId="77777777" w:rsidR="002167B7" w:rsidRDefault="002167B7" w:rsidP="002167B7">
      <w:pPr>
        <w:pStyle w:val="WW8Num1z2"/>
        <w:shd w:val="clear" w:color="auto" w:fill="F7F7F7"/>
        <w:spacing w:after="0"/>
        <w:rPr>
          <w:rFonts w:ascii="Verdana" w:hAnsi="Verdana"/>
          <w:color w:val="000000"/>
          <w:sz w:val="18"/>
          <w:szCs w:val="18"/>
        </w:rPr>
      </w:pPr>
      <w:r>
        <w:rPr>
          <w:rFonts w:ascii="Verdana" w:hAnsi="Verdana"/>
          <w:color w:val="000000"/>
          <w:sz w:val="18"/>
          <w:szCs w:val="18"/>
        </w:rPr>
        <w:t>25.</w:t>
      </w:r>
      <w:r>
        <w:rPr>
          <w:rStyle w:val="WW8Num2z0"/>
          <w:rFonts w:ascii="Verdana" w:hAnsi="Verdana"/>
          <w:color w:val="000000"/>
          <w:sz w:val="18"/>
          <w:szCs w:val="18"/>
        </w:rPr>
        <w:t> </w:t>
      </w:r>
      <w:r>
        <w:rPr>
          <w:rStyle w:val="WW8Num3z0"/>
          <w:rFonts w:ascii="Verdana" w:hAnsi="Verdana"/>
          <w:color w:val="4682B4"/>
          <w:sz w:val="18"/>
          <w:szCs w:val="18"/>
        </w:rPr>
        <w:t>Буева</w:t>
      </w:r>
      <w:r>
        <w:rPr>
          <w:rStyle w:val="WW8Num2z0"/>
          <w:rFonts w:ascii="Verdana" w:hAnsi="Verdana"/>
          <w:color w:val="000000"/>
          <w:sz w:val="18"/>
          <w:szCs w:val="18"/>
        </w:rPr>
        <w:t> </w:t>
      </w:r>
      <w:r>
        <w:rPr>
          <w:rFonts w:ascii="Verdana" w:hAnsi="Verdana"/>
          <w:color w:val="000000"/>
          <w:sz w:val="18"/>
          <w:szCs w:val="18"/>
        </w:rPr>
        <w:t>Л.П. Человек: Деятельность и</w:t>
      </w:r>
      <w:r>
        <w:rPr>
          <w:rStyle w:val="WW8Num2z0"/>
          <w:rFonts w:ascii="Verdana" w:hAnsi="Verdana"/>
          <w:color w:val="000000"/>
          <w:sz w:val="18"/>
          <w:szCs w:val="18"/>
        </w:rPr>
        <w:t> </w:t>
      </w:r>
      <w:r>
        <w:rPr>
          <w:rStyle w:val="WW8Num3z0"/>
          <w:rFonts w:ascii="Verdana" w:hAnsi="Verdana"/>
          <w:color w:val="4682B4"/>
          <w:sz w:val="18"/>
          <w:szCs w:val="18"/>
        </w:rPr>
        <w:t>общение</w:t>
      </w:r>
      <w:r>
        <w:rPr>
          <w:rStyle w:val="WW8Num2z0"/>
          <w:rFonts w:ascii="Verdana" w:hAnsi="Verdana"/>
          <w:color w:val="000000"/>
          <w:sz w:val="18"/>
          <w:szCs w:val="18"/>
        </w:rPr>
        <w:t> </w:t>
      </w:r>
      <w:r>
        <w:rPr>
          <w:rFonts w:ascii="Verdana" w:hAnsi="Verdana"/>
          <w:color w:val="000000"/>
          <w:sz w:val="18"/>
          <w:szCs w:val="18"/>
        </w:rPr>
        <w:t>Текст./ Л.П. Буева М.: Мысль, 1978-216 с.</w:t>
      </w:r>
    </w:p>
    <w:p w14:paraId="0C4BA9EA" w14:textId="77777777" w:rsidR="002167B7" w:rsidRDefault="002167B7" w:rsidP="002167B7">
      <w:pPr>
        <w:pStyle w:val="WW8Num1z2"/>
        <w:shd w:val="clear" w:color="auto" w:fill="F7F7F7"/>
        <w:spacing w:after="0"/>
        <w:rPr>
          <w:rFonts w:ascii="Verdana" w:hAnsi="Verdana"/>
          <w:color w:val="000000"/>
          <w:sz w:val="18"/>
          <w:szCs w:val="18"/>
        </w:rPr>
      </w:pPr>
      <w:r>
        <w:rPr>
          <w:rFonts w:ascii="Verdana" w:hAnsi="Verdana"/>
          <w:color w:val="000000"/>
          <w:sz w:val="18"/>
          <w:szCs w:val="18"/>
        </w:rPr>
        <w:t>26. Введение в</w:t>
      </w:r>
      <w:r>
        <w:rPr>
          <w:rStyle w:val="WW8Num2z0"/>
          <w:rFonts w:ascii="Verdana" w:hAnsi="Verdana"/>
          <w:color w:val="000000"/>
          <w:sz w:val="18"/>
          <w:szCs w:val="18"/>
        </w:rPr>
        <w:t> </w:t>
      </w:r>
      <w:r>
        <w:rPr>
          <w:rStyle w:val="WW8Num3z0"/>
          <w:rFonts w:ascii="Verdana" w:hAnsi="Verdana"/>
          <w:color w:val="4682B4"/>
          <w:sz w:val="18"/>
          <w:szCs w:val="18"/>
        </w:rPr>
        <w:t>педагогику</w:t>
      </w:r>
      <w:r>
        <w:rPr>
          <w:rStyle w:val="WW8Num2z0"/>
          <w:rFonts w:ascii="Verdana" w:hAnsi="Verdana"/>
          <w:color w:val="000000"/>
          <w:sz w:val="18"/>
          <w:szCs w:val="18"/>
        </w:rPr>
        <w:t> </w:t>
      </w:r>
      <w:r>
        <w:rPr>
          <w:rFonts w:ascii="Verdana" w:hAnsi="Verdana"/>
          <w:color w:val="000000"/>
          <w:sz w:val="18"/>
          <w:szCs w:val="18"/>
        </w:rPr>
        <w:t>самоопределения Текст./ Ред. кол.: Е.С. Рожкова. (ответ, ред.) и др.; Ред. Б.Д.</w:t>
      </w:r>
      <w:r>
        <w:rPr>
          <w:rStyle w:val="WW8Num2z0"/>
          <w:rFonts w:ascii="Verdana" w:hAnsi="Verdana"/>
          <w:color w:val="000000"/>
          <w:sz w:val="18"/>
          <w:szCs w:val="18"/>
        </w:rPr>
        <w:t> </w:t>
      </w:r>
      <w:r>
        <w:rPr>
          <w:rStyle w:val="WW8Num3z0"/>
          <w:rFonts w:ascii="Verdana" w:hAnsi="Verdana"/>
          <w:color w:val="4682B4"/>
          <w:sz w:val="18"/>
          <w:szCs w:val="18"/>
        </w:rPr>
        <w:t>Эльконин</w:t>
      </w:r>
      <w:r>
        <w:rPr>
          <w:rFonts w:ascii="Verdana" w:hAnsi="Verdana"/>
          <w:color w:val="000000"/>
          <w:sz w:val="18"/>
          <w:szCs w:val="18"/>
        </w:rPr>
        <w:t>. Томск: [UFO - press], 2001 - (Вып. 3). - 184 с.</w:t>
      </w:r>
    </w:p>
    <w:p w14:paraId="4DC22703" w14:textId="77777777" w:rsidR="002167B7" w:rsidRDefault="002167B7" w:rsidP="002167B7">
      <w:pPr>
        <w:pStyle w:val="WW8Num1z2"/>
        <w:shd w:val="clear" w:color="auto" w:fill="F7F7F7"/>
        <w:spacing w:after="0"/>
        <w:rPr>
          <w:rFonts w:ascii="Verdana" w:hAnsi="Verdana"/>
          <w:color w:val="000000"/>
          <w:sz w:val="18"/>
          <w:szCs w:val="18"/>
        </w:rPr>
      </w:pPr>
      <w:r>
        <w:rPr>
          <w:rFonts w:ascii="Verdana" w:hAnsi="Verdana"/>
          <w:color w:val="000000"/>
          <w:sz w:val="18"/>
          <w:szCs w:val="18"/>
        </w:rPr>
        <w:t>27. Введение в практическую социальную психологию. Учебное пособие для высших учебных</w:t>
      </w:r>
      <w:r>
        <w:rPr>
          <w:rStyle w:val="WW8Num2z0"/>
          <w:rFonts w:ascii="Verdana" w:hAnsi="Verdana"/>
          <w:color w:val="000000"/>
          <w:sz w:val="18"/>
          <w:szCs w:val="18"/>
        </w:rPr>
        <w:t> </w:t>
      </w:r>
      <w:r>
        <w:rPr>
          <w:rStyle w:val="WW8Num3z0"/>
          <w:rFonts w:ascii="Verdana" w:hAnsi="Verdana"/>
          <w:color w:val="4682B4"/>
          <w:sz w:val="18"/>
          <w:szCs w:val="18"/>
        </w:rPr>
        <w:t>заведений</w:t>
      </w:r>
      <w:r>
        <w:rPr>
          <w:rStyle w:val="WW8Num2z0"/>
          <w:rFonts w:ascii="Verdana" w:hAnsi="Verdana"/>
          <w:color w:val="000000"/>
          <w:sz w:val="18"/>
          <w:szCs w:val="18"/>
        </w:rPr>
        <w:t> </w:t>
      </w:r>
      <w:r>
        <w:rPr>
          <w:rFonts w:ascii="Verdana" w:hAnsi="Verdana"/>
          <w:color w:val="000000"/>
          <w:sz w:val="18"/>
          <w:szCs w:val="18"/>
        </w:rPr>
        <w:t>Текст./ Под ред. Ю.М.</w:t>
      </w:r>
      <w:r>
        <w:rPr>
          <w:rStyle w:val="WW8Num2z0"/>
          <w:rFonts w:ascii="Verdana" w:hAnsi="Verdana"/>
          <w:color w:val="000000"/>
          <w:sz w:val="18"/>
          <w:szCs w:val="18"/>
        </w:rPr>
        <w:t> </w:t>
      </w:r>
      <w:r>
        <w:rPr>
          <w:rStyle w:val="WW8Num3z0"/>
          <w:rFonts w:ascii="Verdana" w:hAnsi="Verdana"/>
          <w:color w:val="4682B4"/>
          <w:sz w:val="18"/>
          <w:szCs w:val="18"/>
        </w:rPr>
        <w:t>Жукова</w:t>
      </w:r>
      <w:r>
        <w:rPr>
          <w:rFonts w:ascii="Verdana" w:hAnsi="Verdana"/>
          <w:color w:val="000000"/>
          <w:sz w:val="18"/>
          <w:szCs w:val="18"/>
        </w:rPr>
        <w:t>, Л.А. Петровской, О.В. Соловьевой. 2-е, исправленное изд. - М., Смысл, 1997. - 373 с. ISBN 5-85494-021 -3</w:t>
      </w:r>
    </w:p>
    <w:p w14:paraId="2C5F6FFD" w14:textId="77777777" w:rsidR="002167B7" w:rsidRDefault="002167B7" w:rsidP="002167B7">
      <w:pPr>
        <w:pStyle w:val="WW8Num1z2"/>
        <w:shd w:val="clear" w:color="auto" w:fill="F7F7F7"/>
        <w:spacing w:after="0"/>
        <w:rPr>
          <w:rFonts w:ascii="Verdana" w:hAnsi="Verdana"/>
          <w:color w:val="000000"/>
          <w:sz w:val="18"/>
          <w:szCs w:val="18"/>
        </w:rPr>
      </w:pPr>
      <w:r>
        <w:rPr>
          <w:rFonts w:ascii="Verdana" w:hAnsi="Verdana"/>
          <w:color w:val="000000"/>
          <w:sz w:val="18"/>
          <w:szCs w:val="18"/>
        </w:rPr>
        <w:t>28.</w:t>
      </w:r>
      <w:r>
        <w:rPr>
          <w:rStyle w:val="WW8Num2z0"/>
          <w:rFonts w:ascii="Verdana" w:hAnsi="Verdana"/>
          <w:color w:val="000000"/>
          <w:sz w:val="18"/>
          <w:szCs w:val="18"/>
        </w:rPr>
        <w:t> </w:t>
      </w:r>
      <w:r>
        <w:rPr>
          <w:rStyle w:val="WW8Num3z0"/>
          <w:rFonts w:ascii="Verdana" w:hAnsi="Verdana"/>
          <w:color w:val="4682B4"/>
          <w:sz w:val="18"/>
          <w:szCs w:val="18"/>
        </w:rPr>
        <w:t>Введенский</w:t>
      </w:r>
      <w:r>
        <w:rPr>
          <w:rStyle w:val="WW8Num2z0"/>
          <w:rFonts w:ascii="Verdana" w:hAnsi="Verdana"/>
          <w:color w:val="000000"/>
          <w:sz w:val="18"/>
          <w:szCs w:val="18"/>
        </w:rPr>
        <w:t> </w:t>
      </w:r>
      <w:r>
        <w:rPr>
          <w:rFonts w:ascii="Verdana" w:hAnsi="Verdana"/>
          <w:color w:val="000000"/>
          <w:sz w:val="18"/>
          <w:szCs w:val="18"/>
        </w:rPr>
        <w:t>В.Н. Моделирование профессиональной компетентности</w:t>
      </w:r>
      <w:r>
        <w:rPr>
          <w:rStyle w:val="WW8Num2z0"/>
          <w:rFonts w:ascii="Verdana" w:hAnsi="Verdana"/>
          <w:color w:val="000000"/>
          <w:sz w:val="18"/>
          <w:szCs w:val="18"/>
        </w:rPr>
        <w:t> </w:t>
      </w:r>
      <w:r>
        <w:rPr>
          <w:rStyle w:val="WW8Num3z0"/>
          <w:rFonts w:ascii="Verdana" w:hAnsi="Verdana"/>
          <w:color w:val="4682B4"/>
          <w:sz w:val="18"/>
          <w:szCs w:val="18"/>
        </w:rPr>
        <w:t>педагога</w:t>
      </w:r>
      <w:r>
        <w:rPr>
          <w:rStyle w:val="WW8Num2z0"/>
          <w:rFonts w:ascii="Verdana" w:hAnsi="Verdana"/>
          <w:color w:val="000000"/>
          <w:sz w:val="18"/>
          <w:szCs w:val="18"/>
        </w:rPr>
        <w:t> </w:t>
      </w:r>
      <w:r>
        <w:rPr>
          <w:rFonts w:ascii="Verdana" w:hAnsi="Verdana"/>
          <w:color w:val="000000"/>
          <w:sz w:val="18"/>
          <w:szCs w:val="18"/>
        </w:rPr>
        <w:t>Текст./В.Н. Введенский //Педагогика, 2003, №3, С. 51 - 55.</w:t>
      </w:r>
    </w:p>
    <w:p w14:paraId="645804D7" w14:textId="77777777" w:rsidR="002167B7" w:rsidRDefault="002167B7" w:rsidP="002167B7">
      <w:pPr>
        <w:pStyle w:val="WW8Num1z2"/>
        <w:shd w:val="clear" w:color="auto" w:fill="F7F7F7"/>
        <w:spacing w:after="0"/>
        <w:rPr>
          <w:rFonts w:ascii="Verdana" w:hAnsi="Verdana"/>
          <w:color w:val="000000"/>
          <w:sz w:val="18"/>
          <w:szCs w:val="18"/>
        </w:rPr>
      </w:pPr>
      <w:r>
        <w:rPr>
          <w:rFonts w:ascii="Verdana" w:hAnsi="Verdana"/>
          <w:color w:val="000000"/>
          <w:sz w:val="18"/>
          <w:szCs w:val="18"/>
        </w:rPr>
        <w:t>29.</w:t>
      </w:r>
      <w:r>
        <w:rPr>
          <w:rStyle w:val="WW8Num2z0"/>
          <w:rFonts w:ascii="Verdana" w:hAnsi="Verdana"/>
          <w:color w:val="000000"/>
          <w:sz w:val="18"/>
          <w:szCs w:val="18"/>
        </w:rPr>
        <w:t> </w:t>
      </w:r>
      <w:r>
        <w:rPr>
          <w:rStyle w:val="WW8Num3z0"/>
          <w:rFonts w:ascii="Verdana" w:hAnsi="Verdana"/>
          <w:color w:val="4682B4"/>
          <w:sz w:val="18"/>
          <w:szCs w:val="18"/>
        </w:rPr>
        <w:t>Вершинин</w:t>
      </w:r>
      <w:r>
        <w:rPr>
          <w:rStyle w:val="WW8Num2z0"/>
          <w:rFonts w:ascii="Verdana" w:hAnsi="Verdana"/>
          <w:color w:val="000000"/>
          <w:sz w:val="18"/>
          <w:szCs w:val="18"/>
        </w:rPr>
        <w:t> </w:t>
      </w:r>
      <w:r>
        <w:rPr>
          <w:rFonts w:ascii="Verdana" w:hAnsi="Verdana"/>
          <w:color w:val="000000"/>
          <w:sz w:val="18"/>
          <w:szCs w:val="18"/>
        </w:rPr>
        <w:t>В.Н. Идеи открытого образования: возможности их реального воплощения Текст./ В.Н. Вершинин //Открытая школа, 2003, №2. С. 26-28.</w:t>
      </w:r>
    </w:p>
    <w:p w14:paraId="1FBE9455" w14:textId="77777777" w:rsidR="002167B7" w:rsidRDefault="002167B7" w:rsidP="002167B7">
      <w:pPr>
        <w:pStyle w:val="WW8Num1z2"/>
        <w:shd w:val="clear" w:color="auto" w:fill="F7F7F7"/>
        <w:spacing w:after="0"/>
        <w:rPr>
          <w:rFonts w:ascii="Verdana" w:hAnsi="Verdana"/>
          <w:color w:val="000000"/>
          <w:sz w:val="18"/>
          <w:szCs w:val="18"/>
        </w:rPr>
      </w:pPr>
      <w:r>
        <w:rPr>
          <w:rFonts w:ascii="Verdana" w:hAnsi="Verdana"/>
          <w:color w:val="000000"/>
          <w:sz w:val="18"/>
          <w:szCs w:val="18"/>
        </w:rPr>
        <w:t>30.</w:t>
      </w:r>
      <w:r>
        <w:rPr>
          <w:rStyle w:val="WW8Num2z0"/>
          <w:rFonts w:ascii="Verdana" w:hAnsi="Verdana"/>
          <w:color w:val="000000"/>
          <w:sz w:val="18"/>
          <w:szCs w:val="18"/>
        </w:rPr>
        <w:t> </w:t>
      </w:r>
      <w:r>
        <w:rPr>
          <w:rStyle w:val="WW8Num3z0"/>
          <w:rFonts w:ascii="Verdana" w:hAnsi="Verdana"/>
          <w:color w:val="4682B4"/>
          <w:sz w:val="18"/>
          <w:szCs w:val="18"/>
        </w:rPr>
        <w:t>Вершловский</w:t>
      </w:r>
      <w:r>
        <w:rPr>
          <w:rStyle w:val="WW8Num2z0"/>
          <w:rFonts w:ascii="Verdana" w:hAnsi="Verdana"/>
          <w:color w:val="000000"/>
          <w:sz w:val="18"/>
          <w:szCs w:val="18"/>
        </w:rPr>
        <w:t> </w:t>
      </w:r>
      <w:r>
        <w:rPr>
          <w:rFonts w:ascii="Verdana" w:hAnsi="Verdana"/>
          <w:color w:val="000000"/>
          <w:sz w:val="18"/>
          <w:szCs w:val="18"/>
        </w:rPr>
        <w:t>С.Г. Ответственная миссия нашей школы Текст./ С.Г.</w:t>
      </w:r>
      <w:r>
        <w:rPr>
          <w:rStyle w:val="WW8Num2z0"/>
          <w:rFonts w:ascii="Verdana" w:hAnsi="Verdana"/>
          <w:color w:val="000000"/>
          <w:sz w:val="18"/>
          <w:szCs w:val="18"/>
        </w:rPr>
        <w:t> </w:t>
      </w:r>
      <w:r>
        <w:rPr>
          <w:rStyle w:val="WW8Num3z0"/>
          <w:rFonts w:ascii="Verdana" w:hAnsi="Verdana"/>
          <w:color w:val="4682B4"/>
          <w:sz w:val="18"/>
          <w:szCs w:val="18"/>
        </w:rPr>
        <w:t>Вершловский</w:t>
      </w:r>
      <w:r>
        <w:rPr>
          <w:rStyle w:val="WW8Num2z0"/>
          <w:rFonts w:ascii="Verdana" w:hAnsi="Verdana"/>
          <w:color w:val="000000"/>
          <w:sz w:val="18"/>
          <w:szCs w:val="18"/>
        </w:rPr>
        <w:t> </w:t>
      </w:r>
      <w:r>
        <w:rPr>
          <w:rFonts w:ascii="Verdana" w:hAnsi="Verdana"/>
          <w:color w:val="000000"/>
          <w:sz w:val="18"/>
          <w:szCs w:val="18"/>
        </w:rPr>
        <w:t>//Открытая школа, 1998, №1. С. 5-9.</w:t>
      </w:r>
    </w:p>
    <w:p w14:paraId="6D4D4DC1" w14:textId="77777777" w:rsidR="002167B7" w:rsidRDefault="002167B7" w:rsidP="002167B7">
      <w:pPr>
        <w:pStyle w:val="WW8Num1z2"/>
        <w:shd w:val="clear" w:color="auto" w:fill="F7F7F7"/>
        <w:spacing w:after="0"/>
        <w:rPr>
          <w:rFonts w:ascii="Verdana" w:hAnsi="Verdana"/>
          <w:color w:val="000000"/>
          <w:sz w:val="18"/>
          <w:szCs w:val="18"/>
        </w:rPr>
      </w:pPr>
      <w:r>
        <w:rPr>
          <w:rFonts w:ascii="Verdana" w:hAnsi="Verdana"/>
          <w:color w:val="000000"/>
          <w:sz w:val="18"/>
          <w:szCs w:val="18"/>
        </w:rPr>
        <w:t>31. Всемирная энциклопедия: Философия Текст./ Глав. науч. ред. и сост. A.A. Грицанов. М.: ACT. Мн: Харвест, Современный литератор, 2001.- 1312 с.</w:t>
      </w:r>
    </w:p>
    <w:p w14:paraId="49ACCCE4" w14:textId="77777777" w:rsidR="002167B7" w:rsidRDefault="002167B7" w:rsidP="002167B7">
      <w:pPr>
        <w:pStyle w:val="WW8Num1z2"/>
        <w:shd w:val="clear" w:color="auto" w:fill="F7F7F7"/>
        <w:spacing w:after="0"/>
        <w:rPr>
          <w:rFonts w:ascii="Verdana" w:hAnsi="Verdana"/>
          <w:color w:val="000000"/>
          <w:sz w:val="18"/>
          <w:szCs w:val="18"/>
        </w:rPr>
      </w:pPr>
      <w:r>
        <w:rPr>
          <w:rFonts w:ascii="Verdana" w:hAnsi="Verdana"/>
          <w:color w:val="000000"/>
          <w:sz w:val="18"/>
          <w:szCs w:val="18"/>
        </w:rPr>
        <w:t>32.</w:t>
      </w:r>
      <w:r>
        <w:rPr>
          <w:rStyle w:val="WW8Num2z0"/>
          <w:rFonts w:ascii="Verdana" w:hAnsi="Verdana"/>
          <w:color w:val="000000"/>
          <w:sz w:val="18"/>
          <w:szCs w:val="18"/>
        </w:rPr>
        <w:t> </w:t>
      </w:r>
      <w:r>
        <w:rPr>
          <w:rStyle w:val="WW8Num3z0"/>
          <w:rFonts w:ascii="Verdana" w:hAnsi="Verdana"/>
          <w:color w:val="4682B4"/>
          <w:sz w:val="18"/>
          <w:szCs w:val="18"/>
        </w:rPr>
        <w:t>Выготский</w:t>
      </w:r>
      <w:r>
        <w:rPr>
          <w:rStyle w:val="WW8Num2z0"/>
          <w:rFonts w:ascii="Verdana" w:hAnsi="Verdana"/>
          <w:color w:val="000000"/>
          <w:sz w:val="18"/>
          <w:szCs w:val="18"/>
        </w:rPr>
        <w:t> </w:t>
      </w:r>
      <w:r>
        <w:rPr>
          <w:rFonts w:ascii="Verdana" w:hAnsi="Verdana"/>
          <w:color w:val="000000"/>
          <w:sz w:val="18"/>
          <w:szCs w:val="18"/>
        </w:rPr>
        <w:t>JI.C. Динамика и структура личности</w:t>
      </w:r>
      <w:r>
        <w:rPr>
          <w:rStyle w:val="WW8Num2z0"/>
          <w:rFonts w:ascii="Verdana" w:hAnsi="Verdana"/>
          <w:color w:val="000000"/>
          <w:sz w:val="18"/>
          <w:szCs w:val="18"/>
        </w:rPr>
        <w:t> </w:t>
      </w:r>
      <w:r>
        <w:rPr>
          <w:rStyle w:val="WW8Num3z0"/>
          <w:rFonts w:ascii="Verdana" w:hAnsi="Verdana"/>
          <w:color w:val="4682B4"/>
          <w:sz w:val="18"/>
          <w:szCs w:val="18"/>
        </w:rPr>
        <w:t>подростка</w:t>
      </w:r>
      <w:r>
        <w:rPr>
          <w:rStyle w:val="WW8Num2z0"/>
          <w:rFonts w:ascii="Verdana" w:hAnsi="Verdana"/>
          <w:color w:val="000000"/>
          <w:sz w:val="18"/>
          <w:szCs w:val="18"/>
        </w:rPr>
        <w:t> </w:t>
      </w:r>
      <w:r>
        <w:rPr>
          <w:rFonts w:ascii="Verdana" w:hAnsi="Verdana"/>
          <w:color w:val="000000"/>
          <w:sz w:val="18"/>
          <w:szCs w:val="18"/>
        </w:rPr>
        <w:t>Текст./Л.С. Выготский //Хрестоматия по возрастной и педагогической психологии-М.: Педагогика, 1982. С. 132-142</w:t>
      </w:r>
    </w:p>
    <w:p w14:paraId="053D1056" w14:textId="77777777" w:rsidR="002167B7" w:rsidRDefault="002167B7" w:rsidP="002167B7">
      <w:pPr>
        <w:pStyle w:val="WW8Num1z2"/>
        <w:shd w:val="clear" w:color="auto" w:fill="F7F7F7"/>
        <w:spacing w:after="0"/>
        <w:rPr>
          <w:rFonts w:ascii="Verdana" w:hAnsi="Verdana"/>
          <w:color w:val="000000"/>
          <w:sz w:val="18"/>
          <w:szCs w:val="18"/>
        </w:rPr>
      </w:pPr>
      <w:r>
        <w:rPr>
          <w:rFonts w:ascii="Verdana" w:hAnsi="Verdana"/>
          <w:color w:val="000000"/>
          <w:sz w:val="18"/>
          <w:szCs w:val="18"/>
        </w:rPr>
        <w:t>33. Выготский, Л.С. Психология развития</w:t>
      </w:r>
      <w:r>
        <w:rPr>
          <w:rStyle w:val="WW8Num2z0"/>
          <w:rFonts w:ascii="Verdana" w:hAnsi="Verdana"/>
          <w:color w:val="000000"/>
          <w:sz w:val="18"/>
          <w:szCs w:val="18"/>
        </w:rPr>
        <w:t> </w:t>
      </w:r>
      <w:r>
        <w:rPr>
          <w:rStyle w:val="WW8Num3z0"/>
          <w:rFonts w:ascii="Verdana" w:hAnsi="Verdana"/>
          <w:color w:val="4682B4"/>
          <w:sz w:val="18"/>
          <w:szCs w:val="18"/>
        </w:rPr>
        <w:t>ребенка</w:t>
      </w:r>
      <w:r>
        <w:rPr>
          <w:rStyle w:val="WW8Num2z0"/>
          <w:rFonts w:ascii="Verdana" w:hAnsi="Verdana"/>
          <w:color w:val="000000"/>
          <w:sz w:val="18"/>
          <w:szCs w:val="18"/>
        </w:rPr>
        <w:t> </w:t>
      </w:r>
      <w:r>
        <w:rPr>
          <w:rFonts w:ascii="Verdana" w:hAnsi="Verdana"/>
          <w:color w:val="000000"/>
          <w:sz w:val="18"/>
          <w:szCs w:val="18"/>
        </w:rPr>
        <w:t>Текст./ Л.С. Выготский -М: Смысл: ЭКСМО, 2003 512 с. ISBN 5-699-03524-9</w:t>
      </w:r>
    </w:p>
    <w:p w14:paraId="12A86DFD" w14:textId="77777777" w:rsidR="002167B7" w:rsidRDefault="002167B7" w:rsidP="002167B7">
      <w:pPr>
        <w:pStyle w:val="WW8Num1z2"/>
        <w:shd w:val="clear" w:color="auto" w:fill="F7F7F7"/>
        <w:spacing w:after="0"/>
        <w:rPr>
          <w:rFonts w:ascii="Verdana" w:hAnsi="Verdana"/>
          <w:color w:val="000000"/>
          <w:sz w:val="18"/>
          <w:szCs w:val="18"/>
        </w:rPr>
      </w:pPr>
      <w:r>
        <w:rPr>
          <w:rFonts w:ascii="Verdana" w:hAnsi="Verdana"/>
          <w:color w:val="000000"/>
          <w:sz w:val="18"/>
          <w:szCs w:val="18"/>
        </w:rPr>
        <w:t>34.</w:t>
      </w:r>
      <w:r>
        <w:rPr>
          <w:rStyle w:val="WW8Num2z0"/>
          <w:rFonts w:ascii="Verdana" w:hAnsi="Verdana"/>
          <w:color w:val="000000"/>
          <w:sz w:val="18"/>
          <w:szCs w:val="18"/>
        </w:rPr>
        <w:t> </w:t>
      </w:r>
      <w:r>
        <w:rPr>
          <w:rStyle w:val="WW8Num3z0"/>
          <w:rFonts w:ascii="Verdana" w:hAnsi="Verdana"/>
          <w:color w:val="4682B4"/>
          <w:sz w:val="18"/>
          <w:szCs w:val="18"/>
        </w:rPr>
        <w:t>Гарбузов</w:t>
      </w:r>
      <w:r>
        <w:rPr>
          <w:rStyle w:val="WW8Num2z0"/>
          <w:rFonts w:ascii="Verdana" w:hAnsi="Verdana"/>
          <w:color w:val="000000"/>
          <w:sz w:val="18"/>
          <w:szCs w:val="18"/>
        </w:rPr>
        <w:t> </w:t>
      </w:r>
      <w:r>
        <w:rPr>
          <w:rFonts w:ascii="Verdana" w:hAnsi="Verdana"/>
          <w:color w:val="000000"/>
          <w:sz w:val="18"/>
          <w:szCs w:val="18"/>
        </w:rPr>
        <w:t>В.И. Практическая психотерапия, или как вернуть</w:t>
      </w:r>
      <w:r>
        <w:rPr>
          <w:rStyle w:val="WW8Num2z0"/>
          <w:rFonts w:ascii="Verdana" w:hAnsi="Verdana"/>
          <w:color w:val="000000"/>
          <w:sz w:val="18"/>
          <w:szCs w:val="18"/>
        </w:rPr>
        <w:t> </w:t>
      </w:r>
      <w:r>
        <w:rPr>
          <w:rStyle w:val="WW8Num3z0"/>
          <w:rFonts w:ascii="Verdana" w:hAnsi="Verdana"/>
          <w:color w:val="4682B4"/>
          <w:sz w:val="18"/>
          <w:szCs w:val="18"/>
        </w:rPr>
        <w:t>ребенку</w:t>
      </w:r>
      <w:r>
        <w:rPr>
          <w:rStyle w:val="WW8Num2z0"/>
          <w:rFonts w:ascii="Verdana" w:hAnsi="Verdana"/>
          <w:color w:val="000000"/>
          <w:sz w:val="18"/>
          <w:szCs w:val="18"/>
        </w:rPr>
        <w:t> </w:t>
      </w:r>
      <w:r>
        <w:rPr>
          <w:rFonts w:ascii="Verdana" w:hAnsi="Verdana"/>
          <w:color w:val="000000"/>
          <w:sz w:val="18"/>
          <w:szCs w:val="18"/>
        </w:rPr>
        <w:t>и подростку уверенность в себе, истинное достоинство и здоровье Текст./ В.И. Гарбузов. М: ACT; СПб.: «</w:t>
      </w:r>
      <w:r>
        <w:rPr>
          <w:rStyle w:val="WW8Num3z0"/>
          <w:rFonts w:ascii="Verdana" w:hAnsi="Verdana"/>
          <w:color w:val="4682B4"/>
          <w:sz w:val="18"/>
          <w:szCs w:val="18"/>
        </w:rPr>
        <w:t>Астрель</w:t>
      </w:r>
      <w:r>
        <w:rPr>
          <w:rFonts w:ascii="Verdana" w:hAnsi="Verdana"/>
          <w:color w:val="000000"/>
          <w:sz w:val="18"/>
          <w:szCs w:val="18"/>
        </w:rPr>
        <w:t>», 2005. - 351с. ISBN 5-17-02827-9</w:t>
      </w:r>
    </w:p>
    <w:p w14:paraId="629045F8" w14:textId="77777777" w:rsidR="002167B7" w:rsidRDefault="002167B7" w:rsidP="002167B7">
      <w:pPr>
        <w:pStyle w:val="WW8Num1z2"/>
        <w:shd w:val="clear" w:color="auto" w:fill="F7F7F7"/>
        <w:spacing w:after="0"/>
        <w:rPr>
          <w:rFonts w:ascii="Verdana" w:hAnsi="Verdana"/>
          <w:color w:val="000000"/>
          <w:sz w:val="18"/>
          <w:szCs w:val="18"/>
        </w:rPr>
      </w:pPr>
      <w:r>
        <w:rPr>
          <w:rFonts w:ascii="Verdana" w:hAnsi="Verdana"/>
          <w:color w:val="000000"/>
          <w:sz w:val="18"/>
          <w:szCs w:val="18"/>
        </w:rPr>
        <w:t>35.</w:t>
      </w:r>
      <w:r>
        <w:rPr>
          <w:rStyle w:val="WW8Num2z0"/>
          <w:rFonts w:ascii="Verdana" w:hAnsi="Verdana"/>
          <w:color w:val="000000"/>
          <w:sz w:val="18"/>
          <w:szCs w:val="18"/>
        </w:rPr>
        <w:t> </w:t>
      </w:r>
      <w:r>
        <w:rPr>
          <w:rStyle w:val="WW8Num3z0"/>
          <w:rFonts w:ascii="Verdana" w:hAnsi="Verdana"/>
          <w:color w:val="4682B4"/>
          <w:sz w:val="18"/>
          <w:szCs w:val="18"/>
        </w:rPr>
        <w:t>Гербет</w:t>
      </w:r>
      <w:r>
        <w:rPr>
          <w:rStyle w:val="WW8Num2z0"/>
          <w:rFonts w:ascii="Verdana" w:hAnsi="Verdana"/>
          <w:color w:val="000000"/>
          <w:sz w:val="18"/>
          <w:szCs w:val="18"/>
        </w:rPr>
        <w:t> </w:t>
      </w:r>
      <w:r>
        <w:rPr>
          <w:rFonts w:ascii="Verdana" w:hAnsi="Verdana"/>
          <w:color w:val="000000"/>
          <w:sz w:val="18"/>
          <w:szCs w:val="18"/>
        </w:rPr>
        <w:t>О.И. Формирование положительной самооценки подростков в условиях приюта Текст./ О.И. Гербет: дисс.</w:t>
      </w:r>
      <w:r>
        <w:rPr>
          <w:rStyle w:val="WW8Num2z0"/>
          <w:rFonts w:ascii="Verdana" w:hAnsi="Verdana"/>
          <w:color w:val="000000"/>
          <w:sz w:val="18"/>
          <w:szCs w:val="18"/>
        </w:rPr>
        <w:t> </w:t>
      </w:r>
      <w:r>
        <w:rPr>
          <w:rStyle w:val="WW8Num3z0"/>
          <w:rFonts w:ascii="Verdana" w:hAnsi="Verdana"/>
          <w:color w:val="4682B4"/>
          <w:sz w:val="18"/>
          <w:szCs w:val="18"/>
        </w:rPr>
        <w:t>пед</w:t>
      </w:r>
      <w:r>
        <w:rPr>
          <w:rFonts w:ascii="Verdana" w:hAnsi="Verdana"/>
          <w:color w:val="000000"/>
          <w:sz w:val="18"/>
          <w:szCs w:val="18"/>
        </w:rPr>
        <w:t>. наук: 13.00.01: -Новокузнецк, 2008. 211 с. -Библиогр.: с. 157- 183.</w:t>
      </w:r>
    </w:p>
    <w:p w14:paraId="53D92ABC" w14:textId="77777777" w:rsidR="002167B7" w:rsidRDefault="002167B7" w:rsidP="002167B7">
      <w:pPr>
        <w:pStyle w:val="WW8Num1z2"/>
        <w:shd w:val="clear" w:color="auto" w:fill="F7F7F7"/>
        <w:spacing w:after="0"/>
        <w:rPr>
          <w:rFonts w:ascii="Verdana" w:hAnsi="Verdana"/>
          <w:color w:val="000000"/>
          <w:sz w:val="18"/>
          <w:szCs w:val="18"/>
        </w:rPr>
      </w:pPr>
      <w:r>
        <w:rPr>
          <w:rFonts w:ascii="Verdana" w:hAnsi="Verdana"/>
          <w:color w:val="000000"/>
          <w:sz w:val="18"/>
          <w:szCs w:val="18"/>
        </w:rPr>
        <w:t>36.</w:t>
      </w:r>
      <w:r>
        <w:rPr>
          <w:rStyle w:val="WW8Num2z0"/>
          <w:rFonts w:ascii="Verdana" w:hAnsi="Verdana"/>
          <w:color w:val="000000"/>
          <w:sz w:val="18"/>
          <w:szCs w:val="18"/>
        </w:rPr>
        <w:t> </w:t>
      </w:r>
      <w:r>
        <w:rPr>
          <w:rStyle w:val="WW8Num3z0"/>
          <w:rFonts w:ascii="Verdana" w:hAnsi="Verdana"/>
          <w:color w:val="4682B4"/>
          <w:sz w:val="18"/>
          <w:szCs w:val="18"/>
        </w:rPr>
        <w:t>Гинзбург</w:t>
      </w:r>
      <w:r>
        <w:rPr>
          <w:rStyle w:val="WW8Num2z0"/>
          <w:rFonts w:ascii="Verdana" w:hAnsi="Verdana"/>
          <w:color w:val="000000"/>
          <w:sz w:val="18"/>
          <w:szCs w:val="18"/>
        </w:rPr>
        <w:t> </w:t>
      </w:r>
      <w:r>
        <w:rPr>
          <w:rFonts w:ascii="Verdana" w:hAnsi="Verdana"/>
          <w:color w:val="000000"/>
          <w:sz w:val="18"/>
          <w:szCs w:val="18"/>
        </w:rPr>
        <w:t>М.Р. Личностное самоопределение как психологическая проблема Текст./ М.Р. Гинзбург //Вопросы психологии, 1993. №3. -С.43-52.</w:t>
      </w:r>
    </w:p>
    <w:p w14:paraId="4D4960DD" w14:textId="77777777" w:rsidR="002167B7" w:rsidRDefault="002167B7" w:rsidP="002167B7">
      <w:pPr>
        <w:pStyle w:val="WW8Num1z2"/>
        <w:shd w:val="clear" w:color="auto" w:fill="F7F7F7"/>
        <w:spacing w:after="0"/>
        <w:rPr>
          <w:rFonts w:ascii="Verdana" w:hAnsi="Verdana"/>
          <w:color w:val="000000"/>
          <w:sz w:val="18"/>
          <w:szCs w:val="18"/>
        </w:rPr>
      </w:pPr>
      <w:r>
        <w:rPr>
          <w:rFonts w:ascii="Verdana" w:hAnsi="Verdana"/>
          <w:color w:val="000000"/>
          <w:sz w:val="18"/>
          <w:szCs w:val="18"/>
        </w:rPr>
        <w:t>37.</w:t>
      </w:r>
      <w:r>
        <w:rPr>
          <w:rStyle w:val="WW8Num2z0"/>
          <w:rFonts w:ascii="Verdana" w:hAnsi="Verdana"/>
          <w:color w:val="000000"/>
          <w:sz w:val="18"/>
          <w:szCs w:val="18"/>
        </w:rPr>
        <w:t> </w:t>
      </w:r>
      <w:r>
        <w:rPr>
          <w:rStyle w:val="WW8Num3z0"/>
          <w:rFonts w:ascii="Verdana" w:hAnsi="Verdana"/>
          <w:color w:val="4682B4"/>
          <w:sz w:val="18"/>
          <w:szCs w:val="18"/>
        </w:rPr>
        <w:t>Гинзбург</w:t>
      </w:r>
      <w:r>
        <w:rPr>
          <w:rStyle w:val="WW8Num2z0"/>
          <w:rFonts w:ascii="Verdana" w:hAnsi="Verdana"/>
          <w:color w:val="000000"/>
          <w:sz w:val="18"/>
          <w:szCs w:val="18"/>
        </w:rPr>
        <w:t> </w:t>
      </w:r>
      <w:r>
        <w:rPr>
          <w:rFonts w:ascii="Verdana" w:hAnsi="Verdana"/>
          <w:color w:val="000000"/>
          <w:sz w:val="18"/>
          <w:szCs w:val="18"/>
        </w:rPr>
        <w:t>М.Р. Психологическое содержание личностного</w:t>
      </w:r>
      <w:r>
        <w:rPr>
          <w:rStyle w:val="WW8Num2z0"/>
          <w:rFonts w:ascii="Verdana" w:hAnsi="Verdana"/>
          <w:color w:val="000000"/>
          <w:sz w:val="18"/>
          <w:szCs w:val="18"/>
        </w:rPr>
        <w:t> </w:t>
      </w:r>
      <w:r>
        <w:rPr>
          <w:rStyle w:val="WW8Num3z0"/>
          <w:rFonts w:ascii="Verdana" w:hAnsi="Verdana"/>
          <w:color w:val="4682B4"/>
          <w:sz w:val="18"/>
          <w:szCs w:val="18"/>
        </w:rPr>
        <w:t>самоопределения</w:t>
      </w:r>
      <w:r>
        <w:rPr>
          <w:rStyle w:val="WW8Num2z0"/>
          <w:rFonts w:ascii="Verdana" w:hAnsi="Verdana"/>
          <w:color w:val="000000"/>
          <w:sz w:val="18"/>
          <w:szCs w:val="18"/>
        </w:rPr>
        <w:t> </w:t>
      </w:r>
      <w:r>
        <w:rPr>
          <w:rFonts w:ascii="Verdana" w:hAnsi="Verdana"/>
          <w:color w:val="000000"/>
          <w:sz w:val="18"/>
          <w:szCs w:val="18"/>
        </w:rPr>
        <w:t>Текст./ М.Р. Гинзбург //Вопросы психологии, 1994. -№3.-С.43-52.</w:t>
      </w:r>
    </w:p>
    <w:p w14:paraId="1315CDB6" w14:textId="77777777" w:rsidR="002167B7" w:rsidRDefault="002167B7" w:rsidP="002167B7">
      <w:pPr>
        <w:pStyle w:val="WW8Num1z2"/>
        <w:shd w:val="clear" w:color="auto" w:fill="F7F7F7"/>
        <w:spacing w:after="0"/>
        <w:rPr>
          <w:rFonts w:ascii="Verdana" w:hAnsi="Verdana"/>
          <w:color w:val="000000"/>
          <w:sz w:val="18"/>
          <w:szCs w:val="18"/>
        </w:rPr>
      </w:pPr>
      <w:r>
        <w:rPr>
          <w:rFonts w:ascii="Verdana" w:hAnsi="Verdana"/>
          <w:color w:val="000000"/>
          <w:sz w:val="18"/>
          <w:szCs w:val="18"/>
        </w:rPr>
        <w:t>38.</w:t>
      </w:r>
      <w:r>
        <w:rPr>
          <w:rStyle w:val="WW8Num2z0"/>
          <w:rFonts w:ascii="Verdana" w:hAnsi="Verdana"/>
          <w:color w:val="000000"/>
          <w:sz w:val="18"/>
          <w:szCs w:val="18"/>
        </w:rPr>
        <w:t> </w:t>
      </w:r>
      <w:r>
        <w:rPr>
          <w:rStyle w:val="WW8Num3z0"/>
          <w:rFonts w:ascii="Verdana" w:hAnsi="Verdana"/>
          <w:color w:val="4682B4"/>
          <w:sz w:val="18"/>
          <w:szCs w:val="18"/>
        </w:rPr>
        <w:t>Голованова</w:t>
      </w:r>
      <w:r>
        <w:rPr>
          <w:rStyle w:val="WW8Num2z0"/>
          <w:rFonts w:ascii="Verdana" w:hAnsi="Verdana"/>
          <w:color w:val="000000"/>
          <w:sz w:val="18"/>
          <w:szCs w:val="18"/>
        </w:rPr>
        <w:t> </w:t>
      </w:r>
      <w:r>
        <w:rPr>
          <w:rFonts w:ascii="Verdana" w:hAnsi="Verdana"/>
          <w:color w:val="000000"/>
          <w:sz w:val="18"/>
          <w:szCs w:val="18"/>
        </w:rPr>
        <w:t xml:space="preserve">Н.Ф. Социализация младшего школьника как педагогическая проблема Текст./ </w:t>
      </w:r>
      <w:r>
        <w:rPr>
          <w:rFonts w:ascii="Verdana" w:hAnsi="Verdana"/>
          <w:color w:val="000000"/>
          <w:sz w:val="18"/>
          <w:szCs w:val="18"/>
        </w:rPr>
        <w:lastRenderedPageBreak/>
        <w:t>Н.Ф. Голованова СПб: Специальная литература, 1997. - 192с.</w:t>
      </w:r>
    </w:p>
    <w:p w14:paraId="46818746" w14:textId="77777777" w:rsidR="002167B7" w:rsidRDefault="002167B7" w:rsidP="002167B7">
      <w:pPr>
        <w:pStyle w:val="WW8Num1z2"/>
        <w:shd w:val="clear" w:color="auto" w:fill="F7F7F7"/>
        <w:spacing w:after="0"/>
        <w:rPr>
          <w:rFonts w:ascii="Verdana" w:hAnsi="Verdana"/>
          <w:color w:val="000000"/>
          <w:sz w:val="18"/>
          <w:szCs w:val="18"/>
        </w:rPr>
      </w:pPr>
      <w:r>
        <w:rPr>
          <w:rFonts w:ascii="Verdana" w:hAnsi="Verdana"/>
          <w:color w:val="000000"/>
          <w:sz w:val="18"/>
          <w:szCs w:val="18"/>
        </w:rPr>
        <w:t>39.</w:t>
      </w:r>
      <w:r>
        <w:rPr>
          <w:rStyle w:val="WW8Num2z0"/>
          <w:rFonts w:ascii="Verdana" w:hAnsi="Verdana"/>
          <w:color w:val="000000"/>
          <w:sz w:val="18"/>
          <w:szCs w:val="18"/>
        </w:rPr>
        <w:t> </w:t>
      </w:r>
      <w:r>
        <w:rPr>
          <w:rStyle w:val="WW8Num3z0"/>
          <w:rFonts w:ascii="Verdana" w:hAnsi="Verdana"/>
          <w:color w:val="4682B4"/>
          <w:sz w:val="18"/>
          <w:szCs w:val="18"/>
        </w:rPr>
        <w:t>Голованова</w:t>
      </w:r>
      <w:r>
        <w:rPr>
          <w:rStyle w:val="WW8Num2z0"/>
          <w:rFonts w:ascii="Verdana" w:hAnsi="Verdana"/>
          <w:color w:val="000000"/>
          <w:sz w:val="18"/>
          <w:szCs w:val="18"/>
        </w:rPr>
        <w:t> </w:t>
      </w:r>
      <w:r>
        <w:rPr>
          <w:rFonts w:ascii="Verdana" w:hAnsi="Verdana"/>
          <w:color w:val="000000"/>
          <w:sz w:val="18"/>
          <w:szCs w:val="18"/>
        </w:rPr>
        <w:t>Н.Ф. Социализация и воспитание ребенка. Учебное пособие для студентов высших учебных заведений Текст./ Н.Ф. Голованова СПб.: Речь, 2004. - 272 е., илл. ISBN 5-9268-0279-0</w:t>
      </w:r>
    </w:p>
    <w:p w14:paraId="722F5F32" w14:textId="77777777" w:rsidR="002167B7" w:rsidRDefault="002167B7" w:rsidP="002167B7">
      <w:pPr>
        <w:pStyle w:val="WW8Num1z2"/>
        <w:shd w:val="clear" w:color="auto" w:fill="F7F7F7"/>
        <w:spacing w:after="0"/>
        <w:rPr>
          <w:rFonts w:ascii="Verdana" w:hAnsi="Verdana"/>
          <w:color w:val="000000"/>
          <w:sz w:val="18"/>
          <w:szCs w:val="18"/>
        </w:rPr>
      </w:pPr>
      <w:r>
        <w:rPr>
          <w:rFonts w:ascii="Verdana" w:hAnsi="Verdana"/>
          <w:color w:val="000000"/>
          <w:sz w:val="18"/>
          <w:szCs w:val="18"/>
        </w:rPr>
        <w:t>40.</w:t>
      </w:r>
      <w:r>
        <w:rPr>
          <w:rStyle w:val="WW8Num2z0"/>
          <w:rFonts w:ascii="Verdana" w:hAnsi="Verdana"/>
          <w:color w:val="000000"/>
          <w:sz w:val="18"/>
          <w:szCs w:val="18"/>
        </w:rPr>
        <w:t> </w:t>
      </w:r>
      <w:r>
        <w:rPr>
          <w:rStyle w:val="WW8Num3z0"/>
          <w:rFonts w:ascii="Verdana" w:hAnsi="Verdana"/>
          <w:color w:val="4682B4"/>
          <w:sz w:val="18"/>
          <w:szCs w:val="18"/>
        </w:rPr>
        <w:t>Гонеев</w:t>
      </w:r>
      <w:r>
        <w:rPr>
          <w:rStyle w:val="WW8Num2z0"/>
          <w:rFonts w:ascii="Verdana" w:hAnsi="Verdana"/>
          <w:color w:val="000000"/>
          <w:sz w:val="18"/>
          <w:szCs w:val="18"/>
        </w:rPr>
        <w:t> </w:t>
      </w:r>
      <w:r>
        <w:rPr>
          <w:rFonts w:ascii="Verdana" w:hAnsi="Verdana"/>
          <w:color w:val="000000"/>
          <w:sz w:val="18"/>
          <w:szCs w:val="18"/>
        </w:rPr>
        <w:t>А.Д. Основы коррекционной педагогики: Учебное пособие для студентов высших учебных заведений Текст./ А.Д.</w:t>
      </w:r>
      <w:r>
        <w:rPr>
          <w:rStyle w:val="WW8Num2z0"/>
          <w:rFonts w:ascii="Verdana" w:hAnsi="Verdana"/>
          <w:color w:val="000000"/>
          <w:sz w:val="18"/>
          <w:szCs w:val="18"/>
        </w:rPr>
        <w:t> </w:t>
      </w:r>
      <w:r>
        <w:rPr>
          <w:rStyle w:val="WW8Num3z0"/>
          <w:rFonts w:ascii="Verdana" w:hAnsi="Verdana"/>
          <w:color w:val="4682B4"/>
          <w:sz w:val="18"/>
          <w:szCs w:val="18"/>
        </w:rPr>
        <w:t>Гонеев</w:t>
      </w:r>
      <w:r>
        <w:rPr>
          <w:rFonts w:ascii="Verdana" w:hAnsi="Verdana"/>
          <w:color w:val="000000"/>
          <w:sz w:val="18"/>
          <w:szCs w:val="18"/>
        </w:rPr>
        <w:t>, Н.И. Лифинцева, H.H. Ялпаева; Под ред. В.А.</w:t>
      </w:r>
      <w:r>
        <w:rPr>
          <w:rStyle w:val="WW8Num2z0"/>
          <w:rFonts w:ascii="Verdana" w:hAnsi="Verdana"/>
          <w:color w:val="000000"/>
          <w:sz w:val="18"/>
          <w:szCs w:val="18"/>
        </w:rPr>
        <w:t> </w:t>
      </w:r>
      <w:r>
        <w:rPr>
          <w:rStyle w:val="WW8Num3z0"/>
          <w:rFonts w:ascii="Verdana" w:hAnsi="Verdana"/>
          <w:color w:val="4682B4"/>
          <w:sz w:val="18"/>
          <w:szCs w:val="18"/>
        </w:rPr>
        <w:t>Сластенина</w:t>
      </w:r>
      <w:r>
        <w:rPr>
          <w:rStyle w:val="WW8Num2z0"/>
          <w:rFonts w:ascii="Verdana" w:hAnsi="Verdana"/>
          <w:color w:val="000000"/>
          <w:sz w:val="18"/>
          <w:szCs w:val="18"/>
        </w:rPr>
        <w:t> </w:t>
      </w:r>
      <w:r>
        <w:rPr>
          <w:rFonts w:ascii="Verdana" w:hAnsi="Verdana"/>
          <w:color w:val="000000"/>
          <w:sz w:val="18"/>
          <w:szCs w:val="18"/>
        </w:rPr>
        <w:t>М.: Изд. Центр «</w:t>
      </w:r>
      <w:r>
        <w:rPr>
          <w:rStyle w:val="WW8Num3z0"/>
          <w:rFonts w:ascii="Verdana" w:hAnsi="Verdana"/>
          <w:color w:val="4682B4"/>
          <w:sz w:val="18"/>
          <w:szCs w:val="18"/>
        </w:rPr>
        <w:t>Академия</w:t>
      </w:r>
      <w:r>
        <w:rPr>
          <w:rFonts w:ascii="Verdana" w:hAnsi="Verdana"/>
          <w:color w:val="000000"/>
          <w:sz w:val="18"/>
          <w:szCs w:val="18"/>
        </w:rPr>
        <w:t>», 2002. - 280 с. ISBN 5-7695-0487-0. (30000)</w:t>
      </w:r>
    </w:p>
    <w:p w14:paraId="1E63E80B" w14:textId="77777777" w:rsidR="002167B7" w:rsidRDefault="002167B7" w:rsidP="002167B7">
      <w:pPr>
        <w:pStyle w:val="WW8Num1z2"/>
        <w:shd w:val="clear" w:color="auto" w:fill="F7F7F7"/>
        <w:spacing w:after="0"/>
        <w:rPr>
          <w:rFonts w:ascii="Verdana" w:hAnsi="Verdana"/>
          <w:color w:val="000000"/>
          <w:sz w:val="18"/>
          <w:szCs w:val="18"/>
        </w:rPr>
      </w:pPr>
      <w:r>
        <w:rPr>
          <w:rFonts w:ascii="Verdana" w:hAnsi="Verdana"/>
          <w:color w:val="000000"/>
          <w:sz w:val="18"/>
          <w:szCs w:val="18"/>
        </w:rPr>
        <w:t>41.</w:t>
      </w:r>
      <w:r>
        <w:rPr>
          <w:rStyle w:val="WW8Num2z0"/>
          <w:rFonts w:ascii="Verdana" w:hAnsi="Verdana"/>
          <w:color w:val="000000"/>
          <w:sz w:val="18"/>
          <w:szCs w:val="18"/>
        </w:rPr>
        <w:t> </w:t>
      </w:r>
      <w:r>
        <w:rPr>
          <w:rStyle w:val="WW8Num3z0"/>
          <w:rFonts w:ascii="Verdana" w:hAnsi="Verdana"/>
          <w:color w:val="4682B4"/>
          <w:sz w:val="18"/>
          <w:szCs w:val="18"/>
        </w:rPr>
        <w:t>Горланова</w:t>
      </w:r>
      <w:r>
        <w:rPr>
          <w:rStyle w:val="WW8Num2z0"/>
          <w:rFonts w:ascii="Verdana" w:hAnsi="Verdana"/>
          <w:color w:val="000000"/>
          <w:sz w:val="18"/>
          <w:szCs w:val="18"/>
        </w:rPr>
        <w:t> </w:t>
      </w:r>
      <w:r>
        <w:rPr>
          <w:rFonts w:ascii="Verdana" w:hAnsi="Verdana"/>
          <w:color w:val="000000"/>
          <w:sz w:val="18"/>
          <w:szCs w:val="18"/>
        </w:rPr>
        <w:t>Е.В. Педагогические условия ресоциализации</w:t>
      </w:r>
      <w:r>
        <w:rPr>
          <w:rStyle w:val="WW8Num2z0"/>
          <w:rFonts w:ascii="Verdana" w:hAnsi="Verdana"/>
          <w:color w:val="000000"/>
          <w:sz w:val="18"/>
          <w:szCs w:val="18"/>
        </w:rPr>
        <w:t> </w:t>
      </w:r>
      <w:r>
        <w:rPr>
          <w:rStyle w:val="WW8Num3z0"/>
          <w:rFonts w:ascii="Verdana" w:hAnsi="Verdana"/>
          <w:color w:val="4682B4"/>
          <w:sz w:val="18"/>
          <w:szCs w:val="18"/>
        </w:rPr>
        <w:t>дезадаптированных</w:t>
      </w:r>
      <w:r>
        <w:rPr>
          <w:rStyle w:val="WW8Num2z0"/>
          <w:rFonts w:ascii="Verdana" w:hAnsi="Verdana"/>
          <w:color w:val="000000"/>
          <w:sz w:val="18"/>
          <w:szCs w:val="18"/>
        </w:rPr>
        <w:t> </w:t>
      </w:r>
      <w:r>
        <w:rPr>
          <w:rFonts w:ascii="Verdana" w:hAnsi="Verdana"/>
          <w:color w:val="000000"/>
          <w:sz w:val="18"/>
          <w:szCs w:val="18"/>
        </w:rPr>
        <w:t>подростков в образовательном процессе Текст./ Е.В. Горланова: автореф. дис.канд. пед. наук. Томск, 2003. - 22 с. (100 экз.)</w:t>
      </w:r>
    </w:p>
    <w:p w14:paraId="79C9B09B" w14:textId="77777777" w:rsidR="002167B7" w:rsidRDefault="002167B7" w:rsidP="002167B7">
      <w:pPr>
        <w:pStyle w:val="WW8Num1z2"/>
        <w:shd w:val="clear" w:color="auto" w:fill="F7F7F7"/>
        <w:spacing w:after="0"/>
        <w:rPr>
          <w:rFonts w:ascii="Verdana" w:hAnsi="Verdana"/>
          <w:color w:val="000000"/>
          <w:sz w:val="18"/>
          <w:szCs w:val="18"/>
        </w:rPr>
      </w:pPr>
      <w:r>
        <w:rPr>
          <w:rFonts w:ascii="Verdana" w:hAnsi="Verdana"/>
          <w:color w:val="000000"/>
          <w:sz w:val="18"/>
          <w:szCs w:val="18"/>
        </w:rPr>
        <w:t>42.</w:t>
      </w:r>
      <w:r>
        <w:rPr>
          <w:rStyle w:val="WW8Num2z0"/>
          <w:rFonts w:ascii="Verdana" w:hAnsi="Verdana"/>
          <w:color w:val="000000"/>
          <w:sz w:val="18"/>
          <w:szCs w:val="18"/>
        </w:rPr>
        <w:t> </w:t>
      </w:r>
      <w:r>
        <w:rPr>
          <w:rStyle w:val="WW8Num3z0"/>
          <w:rFonts w:ascii="Verdana" w:hAnsi="Verdana"/>
          <w:color w:val="4682B4"/>
          <w:sz w:val="18"/>
          <w:szCs w:val="18"/>
        </w:rPr>
        <w:t>Гурова</w:t>
      </w:r>
      <w:r>
        <w:rPr>
          <w:rStyle w:val="WW8Num2z0"/>
          <w:rFonts w:ascii="Verdana" w:hAnsi="Verdana"/>
          <w:color w:val="000000"/>
          <w:sz w:val="18"/>
          <w:szCs w:val="18"/>
        </w:rPr>
        <w:t> </w:t>
      </w:r>
      <w:r>
        <w:rPr>
          <w:rFonts w:ascii="Verdana" w:hAnsi="Verdana"/>
          <w:color w:val="000000"/>
          <w:sz w:val="18"/>
          <w:szCs w:val="18"/>
        </w:rPr>
        <w:t>Р.Г. Социологические проблемы воспитания Текст./ Р.Г. Гурова. -М.: Педагогика, 1981. 176с.</w:t>
      </w:r>
    </w:p>
    <w:p w14:paraId="49891681" w14:textId="77777777" w:rsidR="002167B7" w:rsidRDefault="002167B7" w:rsidP="002167B7">
      <w:pPr>
        <w:pStyle w:val="WW8Num1z2"/>
        <w:shd w:val="clear" w:color="auto" w:fill="F7F7F7"/>
        <w:spacing w:after="0"/>
        <w:rPr>
          <w:rFonts w:ascii="Verdana" w:hAnsi="Verdana"/>
          <w:color w:val="000000"/>
          <w:sz w:val="18"/>
          <w:szCs w:val="18"/>
        </w:rPr>
      </w:pPr>
      <w:r>
        <w:rPr>
          <w:rFonts w:ascii="Verdana" w:hAnsi="Verdana"/>
          <w:color w:val="000000"/>
          <w:sz w:val="18"/>
          <w:szCs w:val="18"/>
        </w:rPr>
        <w:t>43.</w:t>
      </w:r>
      <w:r>
        <w:rPr>
          <w:rStyle w:val="WW8Num2z0"/>
          <w:rFonts w:ascii="Verdana" w:hAnsi="Verdana"/>
          <w:color w:val="000000"/>
          <w:sz w:val="18"/>
          <w:szCs w:val="18"/>
        </w:rPr>
        <w:t> </w:t>
      </w:r>
      <w:r>
        <w:rPr>
          <w:rStyle w:val="WW8Num3z0"/>
          <w:rFonts w:ascii="Verdana" w:hAnsi="Verdana"/>
          <w:color w:val="4682B4"/>
          <w:sz w:val="18"/>
          <w:szCs w:val="18"/>
        </w:rPr>
        <w:t>Гуров</w:t>
      </w:r>
      <w:r>
        <w:rPr>
          <w:rStyle w:val="WW8Num2z0"/>
          <w:rFonts w:ascii="Verdana" w:hAnsi="Verdana"/>
          <w:color w:val="000000"/>
          <w:sz w:val="18"/>
          <w:szCs w:val="18"/>
        </w:rPr>
        <w:t> </w:t>
      </w:r>
      <w:r>
        <w:rPr>
          <w:rFonts w:ascii="Verdana" w:hAnsi="Verdana"/>
          <w:color w:val="000000"/>
          <w:sz w:val="18"/>
          <w:szCs w:val="18"/>
        </w:rPr>
        <w:t>В.Н. Социальная работа школы с семьей Текст./ В.Н. Гуров: учебное пособие. -М.: Педагогическое общество России, 2003. 191с. ISBN 5-93134-168-4</w:t>
      </w:r>
    </w:p>
    <w:p w14:paraId="2B3137CB" w14:textId="77777777" w:rsidR="002167B7" w:rsidRDefault="002167B7" w:rsidP="002167B7">
      <w:pPr>
        <w:pStyle w:val="WW8Num1z2"/>
        <w:shd w:val="clear" w:color="auto" w:fill="F7F7F7"/>
        <w:spacing w:after="0"/>
        <w:rPr>
          <w:rFonts w:ascii="Verdana" w:hAnsi="Verdana"/>
          <w:color w:val="000000"/>
          <w:sz w:val="18"/>
          <w:szCs w:val="18"/>
        </w:rPr>
      </w:pPr>
      <w:r>
        <w:rPr>
          <w:rFonts w:ascii="Verdana" w:hAnsi="Verdana"/>
          <w:color w:val="000000"/>
          <w:sz w:val="18"/>
          <w:szCs w:val="18"/>
        </w:rPr>
        <w:t>44.</w:t>
      </w:r>
      <w:r>
        <w:rPr>
          <w:rStyle w:val="WW8Num2z0"/>
          <w:rFonts w:ascii="Verdana" w:hAnsi="Verdana"/>
          <w:color w:val="000000"/>
          <w:sz w:val="18"/>
          <w:szCs w:val="18"/>
        </w:rPr>
        <w:t> </w:t>
      </w:r>
      <w:r>
        <w:rPr>
          <w:rStyle w:val="WW8Num3z0"/>
          <w:rFonts w:ascii="Verdana" w:hAnsi="Verdana"/>
          <w:color w:val="4682B4"/>
          <w:sz w:val="18"/>
          <w:szCs w:val="18"/>
        </w:rPr>
        <w:t>Даль</w:t>
      </w:r>
      <w:r>
        <w:rPr>
          <w:rStyle w:val="WW8Num2z0"/>
          <w:rFonts w:ascii="Verdana" w:hAnsi="Verdana"/>
          <w:color w:val="000000"/>
          <w:sz w:val="18"/>
          <w:szCs w:val="18"/>
        </w:rPr>
        <w:t> </w:t>
      </w:r>
      <w:r>
        <w:rPr>
          <w:rFonts w:ascii="Verdana" w:hAnsi="Verdana"/>
          <w:color w:val="000000"/>
          <w:sz w:val="18"/>
          <w:szCs w:val="18"/>
        </w:rPr>
        <w:t>В.И. Толковый словарь живого великорусского языка Текст./ В.И. Даль. В 4тт. Т. 2: П-У. М.: ОЛМА - ПРЕСС, 2002(5). ISBN5-9576-0170-5</w:t>
      </w:r>
    </w:p>
    <w:p w14:paraId="1A3633ED" w14:textId="77777777" w:rsidR="002167B7" w:rsidRDefault="002167B7" w:rsidP="002167B7">
      <w:pPr>
        <w:pStyle w:val="WW8Num1z2"/>
        <w:shd w:val="clear" w:color="auto" w:fill="F7F7F7"/>
        <w:spacing w:after="0"/>
        <w:rPr>
          <w:rFonts w:ascii="Verdana" w:hAnsi="Verdana"/>
          <w:color w:val="000000"/>
          <w:sz w:val="18"/>
          <w:szCs w:val="18"/>
        </w:rPr>
      </w:pPr>
      <w:r>
        <w:rPr>
          <w:rFonts w:ascii="Verdana" w:hAnsi="Verdana"/>
          <w:color w:val="000000"/>
          <w:sz w:val="18"/>
          <w:szCs w:val="18"/>
        </w:rPr>
        <w:t>45.</w:t>
      </w:r>
      <w:r>
        <w:rPr>
          <w:rStyle w:val="WW8Num2z0"/>
          <w:rFonts w:ascii="Verdana" w:hAnsi="Verdana"/>
          <w:color w:val="000000"/>
          <w:sz w:val="18"/>
          <w:szCs w:val="18"/>
        </w:rPr>
        <w:t> </w:t>
      </w:r>
      <w:r>
        <w:rPr>
          <w:rStyle w:val="WW8Num3z0"/>
          <w:rFonts w:ascii="Verdana" w:hAnsi="Verdana"/>
          <w:color w:val="4682B4"/>
          <w:sz w:val="18"/>
          <w:szCs w:val="18"/>
        </w:rPr>
        <w:t>Добрович</w:t>
      </w:r>
      <w:r>
        <w:rPr>
          <w:rStyle w:val="WW8Num2z0"/>
          <w:rFonts w:ascii="Verdana" w:hAnsi="Verdana"/>
          <w:color w:val="000000"/>
          <w:sz w:val="18"/>
          <w:szCs w:val="18"/>
        </w:rPr>
        <w:t> </w:t>
      </w:r>
      <w:r>
        <w:rPr>
          <w:rFonts w:ascii="Verdana" w:hAnsi="Verdana"/>
          <w:color w:val="000000"/>
          <w:sz w:val="18"/>
          <w:szCs w:val="18"/>
        </w:rPr>
        <w:t>A.A. Воспитателю о психологии и</w:t>
      </w:r>
      <w:r>
        <w:rPr>
          <w:rStyle w:val="WW8Num2z0"/>
          <w:rFonts w:ascii="Verdana" w:hAnsi="Verdana"/>
          <w:color w:val="000000"/>
          <w:sz w:val="18"/>
          <w:szCs w:val="18"/>
        </w:rPr>
        <w:t> </w:t>
      </w:r>
      <w:r>
        <w:rPr>
          <w:rStyle w:val="WW8Num3z0"/>
          <w:rFonts w:ascii="Verdana" w:hAnsi="Verdana"/>
          <w:color w:val="4682B4"/>
          <w:sz w:val="18"/>
          <w:szCs w:val="18"/>
        </w:rPr>
        <w:t>психогигиене</w:t>
      </w:r>
      <w:r>
        <w:rPr>
          <w:rStyle w:val="WW8Num2z0"/>
          <w:rFonts w:ascii="Verdana" w:hAnsi="Verdana"/>
          <w:color w:val="000000"/>
          <w:sz w:val="18"/>
          <w:szCs w:val="18"/>
        </w:rPr>
        <w:t> </w:t>
      </w:r>
      <w:r>
        <w:rPr>
          <w:rFonts w:ascii="Verdana" w:hAnsi="Verdana"/>
          <w:color w:val="000000"/>
          <w:sz w:val="18"/>
          <w:szCs w:val="18"/>
        </w:rPr>
        <w:t>общения Текст./ A.A. Добрович М., 1987 - 276 с.</w:t>
      </w:r>
    </w:p>
    <w:p w14:paraId="2C72C206" w14:textId="77777777" w:rsidR="002167B7" w:rsidRDefault="002167B7" w:rsidP="002167B7">
      <w:pPr>
        <w:pStyle w:val="WW8Num1z2"/>
        <w:shd w:val="clear" w:color="auto" w:fill="F7F7F7"/>
        <w:spacing w:after="0"/>
        <w:rPr>
          <w:rFonts w:ascii="Verdana" w:hAnsi="Verdana"/>
          <w:color w:val="000000"/>
          <w:sz w:val="18"/>
          <w:szCs w:val="18"/>
        </w:rPr>
      </w:pPr>
      <w:r>
        <w:rPr>
          <w:rFonts w:ascii="Verdana" w:hAnsi="Verdana"/>
          <w:color w:val="000000"/>
          <w:sz w:val="18"/>
          <w:szCs w:val="18"/>
        </w:rPr>
        <w:t>46. Добрович, A.A. Общение: наука и искусство Текст./ A.A. Добрович -М.: «Яуза», 1996 254 с.</w:t>
      </w:r>
    </w:p>
    <w:p w14:paraId="498A1920" w14:textId="77777777" w:rsidR="002167B7" w:rsidRDefault="002167B7" w:rsidP="002167B7">
      <w:pPr>
        <w:pStyle w:val="WW8Num1z2"/>
        <w:shd w:val="clear" w:color="auto" w:fill="F7F7F7"/>
        <w:spacing w:after="0"/>
        <w:rPr>
          <w:rFonts w:ascii="Verdana" w:hAnsi="Verdana"/>
          <w:color w:val="000000"/>
          <w:sz w:val="18"/>
          <w:szCs w:val="18"/>
        </w:rPr>
      </w:pPr>
      <w:r>
        <w:rPr>
          <w:rFonts w:ascii="Verdana" w:hAnsi="Verdana"/>
          <w:color w:val="000000"/>
          <w:sz w:val="18"/>
          <w:szCs w:val="18"/>
        </w:rPr>
        <w:t>47.</w:t>
      </w:r>
      <w:r>
        <w:rPr>
          <w:rStyle w:val="WW8Num2z0"/>
          <w:rFonts w:ascii="Verdana" w:hAnsi="Verdana"/>
          <w:color w:val="000000"/>
          <w:sz w:val="18"/>
          <w:szCs w:val="18"/>
        </w:rPr>
        <w:t> </w:t>
      </w:r>
      <w:r>
        <w:rPr>
          <w:rStyle w:val="WW8Num3z0"/>
          <w:rFonts w:ascii="Verdana" w:hAnsi="Verdana"/>
          <w:color w:val="4682B4"/>
          <w:sz w:val="18"/>
          <w:szCs w:val="18"/>
        </w:rPr>
        <w:t>Емельянов</w:t>
      </w:r>
      <w:r>
        <w:rPr>
          <w:rStyle w:val="WW8Num2z0"/>
          <w:rFonts w:ascii="Verdana" w:hAnsi="Verdana"/>
          <w:color w:val="000000"/>
          <w:sz w:val="18"/>
          <w:szCs w:val="18"/>
        </w:rPr>
        <w:t> </w:t>
      </w:r>
      <w:r>
        <w:rPr>
          <w:rFonts w:ascii="Verdana" w:hAnsi="Verdana"/>
          <w:color w:val="000000"/>
          <w:sz w:val="18"/>
          <w:szCs w:val="18"/>
        </w:rPr>
        <w:t>Ю.Н. Активное социально-психологическое обучение Текст./Ю.Н. Емельянов Л., 1985. - 107 с.</w:t>
      </w:r>
    </w:p>
    <w:p w14:paraId="51F2BC43" w14:textId="77777777" w:rsidR="002167B7" w:rsidRDefault="002167B7" w:rsidP="002167B7">
      <w:pPr>
        <w:pStyle w:val="WW8Num1z2"/>
        <w:shd w:val="clear" w:color="auto" w:fill="F7F7F7"/>
        <w:spacing w:after="0"/>
        <w:rPr>
          <w:rFonts w:ascii="Verdana" w:hAnsi="Verdana"/>
          <w:color w:val="000000"/>
          <w:sz w:val="18"/>
          <w:szCs w:val="18"/>
        </w:rPr>
      </w:pPr>
      <w:r>
        <w:rPr>
          <w:rFonts w:ascii="Verdana" w:hAnsi="Verdana"/>
          <w:color w:val="000000"/>
          <w:sz w:val="18"/>
          <w:szCs w:val="18"/>
        </w:rPr>
        <w:t>48.</w:t>
      </w:r>
      <w:r>
        <w:rPr>
          <w:rStyle w:val="WW8Num2z0"/>
          <w:rFonts w:ascii="Verdana" w:hAnsi="Verdana"/>
          <w:color w:val="000000"/>
          <w:sz w:val="18"/>
          <w:szCs w:val="18"/>
        </w:rPr>
        <w:t> </w:t>
      </w:r>
      <w:r>
        <w:rPr>
          <w:rStyle w:val="WW8Num3z0"/>
          <w:rFonts w:ascii="Verdana" w:hAnsi="Verdana"/>
          <w:color w:val="4682B4"/>
          <w:sz w:val="18"/>
          <w:szCs w:val="18"/>
        </w:rPr>
        <w:t>Еникеев</w:t>
      </w:r>
      <w:r>
        <w:rPr>
          <w:rStyle w:val="WW8Num2z0"/>
          <w:rFonts w:ascii="Verdana" w:hAnsi="Verdana"/>
          <w:color w:val="000000"/>
          <w:sz w:val="18"/>
          <w:szCs w:val="18"/>
        </w:rPr>
        <w:t> </w:t>
      </w:r>
      <w:r>
        <w:rPr>
          <w:rFonts w:ascii="Verdana" w:hAnsi="Verdana"/>
          <w:color w:val="000000"/>
          <w:sz w:val="18"/>
          <w:szCs w:val="18"/>
        </w:rPr>
        <w:t>М. И. Психологический энциклопедический словарь Текст./ М.И. Еникеев. М.: ТК Велби, Изд-во Проспект, 2006. - 559 с. ISBN 5482-00456-2</w:t>
      </w:r>
    </w:p>
    <w:p w14:paraId="682D35CC" w14:textId="77777777" w:rsidR="002167B7" w:rsidRDefault="002167B7" w:rsidP="002167B7">
      <w:pPr>
        <w:pStyle w:val="WW8Num1z2"/>
        <w:shd w:val="clear" w:color="auto" w:fill="F7F7F7"/>
        <w:spacing w:after="0"/>
        <w:rPr>
          <w:rFonts w:ascii="Verdana" w:hAnsi="Verdana"/>
          <w:color w:val="000000"/>
          <w:sz w:val="18"/>
          <w:szCs w:val="18"/>
        </w:rPr>
      </w:pPr>
      <w:r>
        <w:rPr>
          <w:rFonts w:ascii="Verdana" w:hAnsi="Verdana"/>
          <w:color w:val="000000"/>
          <w:sz w:val="18"/>
          <w:szCs w:val="18"/>
        </w:rPr>
        <w:t>49.</w:t>
      </w:r>
      <w:r>
        <w:rPr>
          <w:rStyle w:val="WW8Num2z0"/>
          <w:rFonts w:ascii="Verdana" w:hAnsi="Verdana"/>
          <w:color w:val="000000"/>
          <w:sz w:val="18"/>
          <w:szCs w:val="18"/>
        </w:rPr>
        <w:t> </w:t>
      </w:r>
      <w:r>
        <w:rPr>
          <w:rStyle w:val="WW8Num3z0"/>
          <w:rFonts w:ascii="Verdana" w:hAnsi="Verdana"/>
          <w:color w:val="4682B4"/>
          <w:sz w:val="18"/>
          <w:szCs w:val="18"/>
        </w:rPr>
        <w:t>Журавлев</w:t>
      </w:r>
      <w:r>
        <w:rPr>
          <w:rStyle w:val="WW8Num2z0"/>
          <w:rFonts w:ascii="Verdana" w:hAnsi="Verdana"/>
          <w:color w:val="000000"/>
          <w:sz w:val="18"/>
          <w:szCs w:val="18"/>
        </w:rPr>
        <w:t> </w:t>
      </w:r>
      <w:r>
        <w:rPr>
          <w:rFonts w:ascii="Verdana" w:hAnsi="Verdana"/>
          <w:color w:val="000000"/>
          <w:sz w:val="18"/>
          <w:szCs w:val="18"/>
        </w:rPr>
        <w:t>А.Л. Роль общительности личности в руководстве коллективом Текст./ А.Л. Журавлев. С. 179 -191. //Психологическиеисследования</w:t>
      </w:r>
      <w:r>
        <w:rPr>
          <w:rStyle w:val="WW8Num2z0"/>
          <w:rFonts w:ascii="Verdana" w:hAnsi="Verdana"/>
          <w:color w:val="000000"/>
          <w:sz w:val="18"/>
          <w:szCs w:val="18"/>
        </w:rPr>
        <w:t> </w:t>
      </w:r>
      <w:r>
        <w:rPr>
          <w:rStyle w:val="WW8Num3z0"/>
          <w:rFonts w:ascii="Verdana" w:hAnsi="Verdana"/>
          <w:color w:val="4682B4"/>
          <w:sz w:val="18"/>
          <w:szCs w:val="18"/>
        </w:rPr>
        <w:t>общения</w:t>
      </w:r>
      <w:r>
        <w:rPr>
          <w:rFonts w:ascii="Verdana" w:hAnsi="Verdana"/>
          <w:color w:val="000000"/>
          <w:sz w:val="18"/>
          <w:szCs w:val="18"/>
        </w:rPr>
        <w:t>. /Отв. ред. Б.Ф. Ломов, A.B.</w:t>
      </w:r>
      <w:r>
        <w:rPr>
          <w:rStyle w:val="WW8Num2z0"/>
          <w:rFonts w:ascii="Verdana" w:hAnsi="Verdana"/>
          <w:color w:val="000000"/>
          <w:sz w:val="18"/>
          <w:szCs w:val="18"/>
        </w:rPr>
        <w:t> </w:t>
      </w:r>
      <w:r>
        <w:rPr>
          <w:rStyle w:val="WW8Num3z0"/>
          <w:rFonts w:ascii="Verdana" w:hAnsi="Verdana"/>
          <w:color w:val="4682B4"/>
          <w:sz w:val="18"/>
          <w:szCs w:val="18"/>
        </w:rPr>
        <w:t>Беляева</w:t>
      </w:r>
      <w:r>
        <w:rPr>
          <w:rFonts w:ascii="Verdana" w:hAnsi="Verdana"/>
          <w:color w:val="000000"/>
          <w:sz w:val="18"/>
          <w:szCs w:val="18"/>
        </w:rPr>
        <w:t>, В.Н. Носуленко. -М.: Наука, 1985. 344 с.</w:t>
      </w:r>
    </w:p>
    <w:p w14:paraId="2975BCAF" w14:textId="77777777" w:rsidR="002167B7" w:rsidRDefault="002167B7" w:rsidP="002167B7">
      <w:pPr>
        <w:pStyle w:val="WW8Num1z2"/>
        <w:shd w:val="clear" w:color="auto" w:fill="F7F7F7"/>
        <w:spacing w:after="0"/>
        <w:rPr>
          <w:rFonts w:ascii="Verdana" w:hAnsi="Verdana"/>
          <w:color w:val="000000"/>
          <w:sz w:val="18"/>
          <w:szCs w:val="18"/>
        </w:rPr>
      </w:pPr>
      <w:r>
        <w:rPr>
          <w:rFonts w:ascii="Verdana" w:hAnsi="Verdana"/>
          <w:color w:val="000000"/>
          <w:sz w:val="18"/>
          <w:szCs w:val="18"/>
        </w:rPr>
        <w:t>50.</w:t>
      </w:r>
      <w:r>
        <w:rPr>
          <w:rStyle w:val="WW8Num2z0"/>
          <w:rFonts w:ascii="Verdana" w:hAnsi="Verdana"/>
          <w:color w:val="000000"/>
          <w:sz w:val="18"/>
          <w:szCs w:val="18"/>
        </w:rPr>
        <w:t> </w:t>
      </w:r>
      <w:r>
        <w:rPr>
          <w:rStyle w:val="WW8Num3z0"/>
          <w:rFonts w:ascii="Verdana" w:hAnsi="Verdana"/>
          <w:color w:val="4682B4"/>
          <w:sz w:val="18"/>
          <w:szCs w:val="18"/>
        </w:rPr>
        <w:t>Жуков</w:t>
      </w:r>
      <w:r>
        <w:rPr>
          <w:rStyle w:val="WW8Num2z0"/>
          <w:rFonts w:ascii="Verdana" w:hAnsi="Verdana"/>
          <w:color w:val="000000"/>
          <w:sz w:val="18"/>
          <w:szCs w:val="18"/>
        </w:rPr>
        <w:t> </w:t>
      </w:r>
      <w:r>
        <w:rPr>
          <w:rFonts w:ascii="Verdana" w:hAnsi="Verdana"/>
          <w:color w:val="000000"/>
          <w:sz w:val="18"/>
          <w:szCs w:val="18"/>
        </w:rPr>
        <w:t>Ю.М. Диагностика и развитие</w:t>
      </w:r>
      <w:r>
        <w:rPr>
          <w:rStyle w:val="WW8Num2z0"/>
          <w:rFonts w:ascii="Verdana" w:hAnsi="Verdana"/>
          <w:color w:val="000000"/>
          <w:sz w:val="18"/>
          <w:szCs w:val="18"/>
        </w:rPr>
        <w:t> </w:t>
      </w:r>
      <w:r>
        <w:rPr>
          <w:rStyle w:val="WW8Num3z0"/>
          <w:rFonts w:ascii="Verdana" w:hAnsi="Verdana"/>
          <w:color w:val="4682B4"/>
          <w:sz w:val="18"/>
          <w:szCs w:val="18"/>
        </w:rPr>
        <w:t>компетентности</w:t>
      </w:r>
      <w:r>
        <w:rPr>
          <w:rStyle w:val="WW8Num2z0"/>
          <w:rFonts w:ascii="Verdana" w:hAnsi="Verdana"/>
          <w:color w:val="000000"/>
          <w:sz w:val="18"/>
          <w:szCs w:val="18"/>
        </w:rPr>
        <w:t> </w:t>
      </w:r>
      <w:r>
        <w:rPr>
          <w:rFonts w:ascii="Verdana" w:hAnsi="Verdana"/>
          <w:color w:val="000000"/>
          <w:sz w:val="18"/>
          <w:szCs w:val="18"/>
        </w:rPr>
        <w:t>в общении Текст./ Ю. М. Жуков, Л. А.</w:t>
      </w:r>
      <w:r>
        <w:rPr>
          <w:rStyle w:val="WW8Num2z0"/>
          <w:rFonts w:ascii="Verdana" w:hAnsi="Verdana"/>
          <w:color w:val="000000"/>
          <w:sz w:val="18"/>
          <w:szCs w:val="18"/>
        </w:rPr>
        <w:t> </w:t>
      </w:r>
      <w:r>
        <w:rPr>
          <w:rStyle w:val="WW8Num3z0"/>
          <w:rFonts w:ascii="Verdana" w:hAnsi="Verdana"/>
          <w:color w:val="4682B4"/>
          <w:sz w:val="18"/>
          <w:szCs w:val="18"/>
        </w:rPr>
        <w:t>Петровская</w:t>
      </w:r>
      <w:r>
        <w:rPr>
          <w:rFonts w:ascii="Verdana" w:hAnsi="Verdana"/>
          <w:color w:val="000000"/>
          <w:sz w:val="18"/>
          <w:szCs w:val="18"/>
        </w:rPr>
        <w:t>, П. В. Растянников. Киров: Эниом, 1991. - 96 с. - 40000 экз. - ISBN 5-87668-003-6</w:t>
      </w:r>
    </w:p>
    <w:p w14:paraId="24D45CCB" w14:textId="77777777" w:rsidR="002167B7" w:rsidRDefault="002167B7" w:rsidP="002167B7">
      <w:pPr>
        <w:pStyle w:val="WW8Num1z2"/>
        <w:shd w:val="clear" w:color="auto" w:fill="F7F7F7"/>
        <w:spacing w:after="0"/>
        <w:rPr>
          <w:rFonts w:ascii="Verdana" w:hAnsi="Verdana"/>
          <w:color w:val="000000"/>
          <w:sz w:val="18"/>
          <w:szCs w:val="18"/>
        </w:rPr>
      </w:pPr>
      <w:r>
        <w:rPr>
          <w:rFonts w:ascii="Verdana" w:hAnsi="Verdana"/>
          <w:color w:val="000000"/>
          <w:sz w:val="18"/>
          <w:szCs w:val="18"/>
        </w:rPr>
        <w:t>51.</w:t>
      </w:r>
      <w:r>
        <w:rPr>
          <w:rStyle w:val="WW8Num2z0"/>
          <w:rFonts w:ascii="Verdana" w:hAnsi="Verdana"/>
          <w:color w:val="000000"/>
          <w:sz w:val="18"/>
          <w:szCs w:val="18"/>
        </w:rPr>
        <w:t> </w:t>
      </w:r>
      <w:r>
        <w:rPr>
          <w:rStyle w:val="WW8Num3z0"/>
          <w:rFonts w:ascii="Verdana" w:hAnsi="Verdana"/>
          <w:color w:val="4682B4"/>
          <w:sz w:val="18"/>
          <w:szCs w:val="18"/>
        </w:rPr>
        <w:t>Загвязинский</w:t>
      </w:r>
      <w:r>
        <w:rPr>
          <w:rStyle w:val="WW8Num2z0"/>
          <w:rFonts w:ascii="Verdana" w:hAnsi="Verdana"/>
          <w:color w:val="000000"/>
          <w:sz w:val="18"/>
          <w:szCs w:val="18"/>
        </w:rPr>
        <w:t> </w:t>
      </w:r>
      <w:r>
        <w:rPr>
          <w:rFonts w:ascii="Verdana" w:hAnsi="Verdana"/>
          <w:color w:val="000000"/>
          <w:sz w:val="18"/>
          <w:szCs w:val="18"/>
        </w:rPr>
        <w:t>В.И. Метлодология и методы психолого-педагогического исследования Текст./ В.И.</w:t>
      </w:r>
      <w:r>
        <w:rPr>
          <w:rStyle w:val="WW8Num2z0"/>
          <w:rFonts w:ascii="Verdana" w:hAnsi="Verdana"/>
          <w:color w:val="000000"/>
          <w:sz w:val="18"/>
          <w:szCs w:val="18"/>
        </w:rPr>
        <w:t> </w:t>
      </w:r>
      <w:r>
        <w:rPr>
          <w:rStyle w:val="WW8Num3z0"/>
          <w:rFonts w:ascii="Verdana" w:hAnsi="Verdana"/>
          <w:color w:val="4682B4"/>
          <w:sz w:val="18"/>
          <w:szCs w:val="18"/>
        </w:rPr>
        <w:t>Загвязинский</w:t>
      </w:r>
      <w:r>
        <w:rPr>
          <w:rFonts w:ascii="Verdana" w:hAnsi="Verdana"/>
          <w:color w:val="000000"/>
          <w:sz w:val="18"/>
          <w:szCs w:val="18"/>
        </w:rPr>
        <w:t>: учебное пособие для студентов высш. Пед. учеб. Заведений. 2-ое изд. — М.: «</w:t>
      </w:r>
      <w:r>
        <w:rPr>
          <w:rStyle w:val="WW8Num3z0"/>
          <w:rFonts w:ascii="Verdana" w:hAnsi="Verdana"/>
          <w:color w:val="4682B4"/>
          <w:sz w:val="18"/>
          <w:szCs w:val="18"/>
        </w:rPr>
        <w:t>Академия</w:t>
      </w:r>
      <w:r>
        <w:rPr>
          <w:rFonts w:ascii="Verdana" w:hAnsi="Verdana"/>
          <w:color w:val="000000"/>
          <w:sz w:val="18"/>
          <w:szCs w:val="18"/>
        </w:rPr>
        <w:t>»,2006. 174 с. Библиогр.: с. 171-172. ISBN 5-7695-2111-0</w:t>
      </w:r>
    </w:p>
    <w:p w14:paraId="01F89BB6" w14:textId="77777777" w:rsidR="002167B7" w:rsidRDefault="002167B7" w:rsidP="002167B7">
      <w:pPr>
        <w:pStyle w:val="WW8Num1z2"/>
        <w:shd w:val="clear" w:color="auto" w:fill="F7F7F7"/>
        <w:spacing w:after="0"/>
        <w:rPr>
          <w:rFonts w:ascii="Verdana" w:hAnsi="Verdana"/>
          <w:color w:val="000000"/>
          <w:sz w:val="18"/>
          <w:szCs w:val="18"/>
        </w:rPr>
      </w:pPr>
      <w:r>
        <w:rPr>
          <w:rFonts w:ascii="Verdana" w:hAnsi="Verdana"/>
          <w:color w:val="000000"/>
          <w:sz w:val="18"/>
          <w:szCs w:val="18"/>
        </w:rPr>
        <w:t>52. Закон Российской Федерации «</w:t>
      </w:r>
      <w:r>
        <w:rPr>
          <w:rStyle w:val="WW8Num3z0"/>
          <w:rFonts w:ascii="Verdana" w:hAnsi="Verdana"/>
          <w:color w:val="4682B4"/>
          <w:sz w:val="18"/>
          <w:szCs w:val="18"/>
        </w:rPr>
        <w:t>Об образовании</w:t>
      </w:r>
      <w:r>
        <w:rPr>
          <w:rFonts w:ascii="Verdana" w:hAnsi="Verdana"/>
          <w:color w:val="000000"/>
          <w:sz w:val="18"/>
          <w:szCs w:val="18"/>
        </w:rPr>
        <w:t>» Текст. М.</w:t>
      </w:r>
      <w:r>
        <w:rPr>
          <w:rStyle w:val="WW8Num2z0"/>
          <w:rFonts w:ascii="Verdana" w:hAnsi="Verdana"/>
          <w:color w:val="000000"/>
          <w:sz w:val="18"/>
          <w:szCs w:val="18"/>
        </w:rPr>
        <w:t> </w:t>
      </w:r>
      <w:r>
        <w:rPr>
          <w:rStyle w:val="WW8Num3z0"/>
          <w:rFonts w:ascii="Verdana" w:hAnsi="Verdana"/>
          <w:color w:val="4682B4"/>
          <w:sz w:val="18"/>
          <w:szCs w:val="18"/>
        </w:rPr>
        <w:t>ООО</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Издательство Астрель</w:t>
      </w:r>
      <w:r>
        <w:rPr>
          <w:rFonts w:ascii="Verdana" w:hAnsi="Verdana"/>
          <w:color w:val="000000"/>
          <w:sz w:val="18"/>
          <w:szCs w:val="18"/>
        </w:rPr>
        <w:t>»; ООО «Издательство ACT», 2005 - 678, (2) с. -(Образование в документах и коментариях). - (ООО «Издательство ACT»); (ООО «</w:t>
      </w:r>
      <w:r>
        <w:rPr>
          <w:rStyle w:val="WW8Num3z0"/>
          <w:rFonts w:ascii="Verdana" w:hAnsi="Verdana"/>
          <w:color w:val="4682B4"/>
          <w:sz w:val="18"/>
          <w:szCs w:val="18"/>
        </w:rPr>
        <w:t>Издательство Астрель</w:t>
      </w:r>
      <w:r>
        <w:rPr>
          <w:rFonts w:ascii="Verdana" w:hAnsi="Verdana"/>
          <w:color w:val="000000"/>
          <w:sz w:val="18"/>
          <w:szCs w:val="18"/>
        </w:rPr>
        <w:t>»). ISBN 5-98119-759-5</w:t>
      </w:r>
    </w:p>
    <w:p w14:paraId="397A3EEE" w14:textId="77777777" w:rsidR="002167B7" w:rsidRDefault="002167B7" w:rsidP="002167B7">
      <w:pPr>
        <w:pStyle w:val="WW8Num1z2"/>
        <w:shd w:val="clear" w:color="auto" w:fill="F7F7F7"/>
        <w:spacing w:after="0"/>
        <w:rPr>
          <w:rFonts w:ascii="Verdana" w:hAnsi="Verdana"/>
          <w:color w:val="000000"/>
          <w:sz w:val="18"/>
          <w:szCs w:val="18"/>
        </w:rPr>
      </w:pPr>
      <w:r>
        <w:rPr>
          <w:rFonts w:ascii="Verdana" w:hAnsi="Verdana"/>
          <w:color w:val="000000"/>
          <w:sz w:val="18"/>
          <w:szCs w:val="18"/>
        </w:rPr>
        <w:t>53. Зимняя И.А. Педагогическая психология: учебное пособие для</w:t>
      </w:r>
      <w:r>
        <w:rPr>
          <w:rStyle w:val="WW8Num2z0"/>
          <w:rFonts w:ascii="Verdana" w:hAnsi="Verdana"/>
          <w:color w:val="000000"/>
          <w:sz w:val="18"/>
          <w:szCs w:val="18"/>
        </w:rPr>
        <w:t> </w:t>
      </w:r>
      <w:r>
        <w:rPr>
          <w:rStyle w:val="WW8Num3z0"/>
          <w:rFonts w:ascii="Verdana" w:hAnsi="Verdana"/>
          <w:color w:val="4682B4"/>
          <w:sz w:val="18"/>
          <w:szCs w:val="18"/>
        </w:rPr>
        <w:t>вузов</w:t>
      </w:r>
      <w:r>
        <w:rPr>
          <w:rStyle w:val="WW8Num2z0"/>
          <w:rFonts w:ascii="Verdana" w:hAnsi="Verdana"/>
          <w:color w:val="000000"/>
          <w:sz w:val="18"/>
          <w:szCs w:val="18"/>
        </w:rPr>
        <w:t> </w:t>
      </w:r>
      <w:r>
        <w:rPr>
          <w:rFonts w:ascii="Verdana" w:hAnsi="Verdana"/>
          <w:color w:val="000000"/>
          <w:sz w:val="18"/>
          <w:szCs w:val="18"/>
        </w:rPr>
        <w:t>Текст./ И.А. Зимняя Ростов-на-Дону:»Феникс», 1997. 408 с. -Библиогр.: С. 160-161, 248, 342, 396, 474. - 10000 экз.</w:t>
      </w:r>
    </w:p>
    <w:p w14:paraId="21CCF194" w14:textId="77777777" w:rsidR="002167B7" w:rsidRDefault="002167B7" w:rsidP="002167B7">
      <w:pPr>
        <w:pStyle w:val="WW8Num1z2"/>
        <w:shd w:val="clear" w:color="auto" w:fill="F7F7F7"/>
        <w:spacing w:after="0"/>
        <w:rPr>
          <w:rFonts w:ascii="Verdana" w:hAnsi="Verdana"/>
          <w:color w:val="000000"/>
          <w:sz w:val="18"/>
          <w:szCs w:val="18"/>
        </w:rPr>
      </w:pPr>
      <w:r>
        <w:rPr>
          <w:rFonts w:ascii="Verdana" w:hAnsi="Verdana"/>
          <w:color w:val="000000"/>
          <w:sz w:val="18"/>
          <w:szCs w:val="18"/>
        </w:rPr>
        <w:t>54. Изучение личности</w:t>
      </w:r>
      <w:r>
        <w:rPr>
          <w:rStyle w:val="WW8Num2z0"/>
          <w:rFonts w:ascii="Verdana" w:hAnsi="Verdana"/>
          <w:color w:val="000000"/>
          <w:sz w:val="18"/>
          <w:szCs w:val="18"/>
        </w:rPr>
        <w:t> </w:t>
      </w:r>
      <w:r>
        <w:rPr>
          <w:rStyle w:val="WW8Num3z0"/>
          <w:rFonts w:ascii="Verdana" w:hAnsi="Verdana"/>
          <w:color w:val="4682B4"/>
          <w:sz w:val="18"/>
          <w:szCs w:val="18"/>
        </w:rPr>
        <w:t>школьником</w:t>
      </w:r>
      <w:r>
        <w:rPr>
          <w:rStyle w:val="WW8Num2z0"/>
          <w:rFonts w:ascii="Verdana" w:hAnsi="Verdana"/>
          <w:color w:val="000000"/>
          <w:sz w:val="18"/>
          <w:szCs w:val="18"/>
        </w:rPr>
        <w:t> </w:t>
      </w:r>
      <w:r>
        <w:rPr>
          <w:rFonts w:ascii="Verdana" w:hAnsi="Verdana"/>
          <w:color w:val="000000"/>
          <w:sz w:val="18"/>
          <w:szCs w:val="18"/>
        </w:rPr>
        <w:t>/Под ред. З.И. Васильевой М.: Педагогика, 1981 - 120 с.</w:t>
      </w:r>
    </w:p>
    <w:p w14:paraId="4E5C7F53" w14:textId="77777777" w:rsidR="002167B7" w:rsidRDefault="002167B7" w:rsidP="002167B7">
      <w:pPr>
        <w:pStyle w:val="WW8Num1z2"/>
        <w:shd w:val="clear" w:color="auto" w:fill="F7F7F7"/>
        <w:spacing w:after="0"/>
        <w:rPr>
          <w:rFonts w:ascii="Verdana" w:hAnsi="Verdana"/>
          <w:color w:val="000000"/>
          <w:sz w:val="18"/>
          <w:szCs w:val="18"/>
        </w:rPr>
      </w:pPr>
      <w:r>
        <w:rPr>
          <w:rFonts w:ascii="Verdana" w:hAnsi="Verdana"/>
          <w:color w:val="000000"/>
          <w:sz w:val="18"/>
          <w:szCs w:val="18"/>
        </w:rPr>
        <w:t>55.</w:t>
      </w:r>
      <w:r>
        <w:rPr>
          <w:rStyle w:val="WW8Num2z0"/>
          <w:rFonts w:ascii="Verdana" w:hAnsi="Verdana"/>
          <w:color w:val="000000"/>
          <w:sz w:val="18"/>
          <w:szCs w:val="18"/>
        </w:rPr>
        <w:t> </w:t>
      </w:r>
      <w:r>
        <w:rPr>
          <w:rStyle w:val="WW8Num3z0"/>
          <w:rFonts w:ascii="Verdana" w:hAnsi="Verdana"/>
          <w:color w:val="4682B4"/>
          <w:sz w:val="18"/>
          <w:szCs w:val="18"/>
        </w:rPr>
        <w:t>Каган</w:t>
      </w:r>
      <w:r>
        <w:rPr>
          <w:rStyle w:val="WW8Num2z0"/>
          <w:rFonts w:ascii="Verdana" w:hAnsi="Verdana"/>
          <w:color w:val="000000"/>
          <w:sz w:val="18"/>
          <w:szCs w:val="18"/>
        </w:rPr>
        <w:t> </w:t>
      </w:r>
      <w:r>
        <w:rPr>
          <w:rFonts w:ascii="Verdana" w:hAnsi="Verdana"/>
          <w:color w:val="000000"/>
          <w:sz w:val="18"/>
          <w:szCs w:val="18"/>
        </w:rPr>
        <w:t>М.С. Мир общения: Проблема</w:t>
      </w:r>
      <w:r>
        <w:rPr>
          <w:rStyle w:val="WW8Num2z0"/>
          <w:rFonts w:ascii="Verdana" w:hAnsi="Verdana"/>
          <w:color w:val="000000"/>
          <w:sz w:val="18"/>
          <w:szCs w:val="18"/>
        </w:rPr>
        <w:t> </w:t>
      </w:r>
      <w:r>
        <w:rPr>
          <w:rStyle w:val="WW8Num3z0"/>
          <w:rFonts w:ascii="Verdana" w:hAnsi="Verdana"/>
          <w:color w:val="4682B4"/>
          <w:sz w:val="18"/>
          <w:szCs w:val="18"/>
        </w:rPr>
        <w:t>межсубъектных</w:t>
      </w:r>
      <w:r>
        <w:rPr>
          <w:rStyle w:val="WW8Num2z0"/>
          <w:rFonts w:ascii="Verdana" w:hAnsi="Verdana"/>
          <w:color w:val="000000"/>
          <w:sz w:val="18"/>
          <w:szCs w:val="18"/>
        </w:rPr>
        <w:t> </w:t>
      </w:r>
      <w:r>
        <w:rPr>
          <w:rFonts w:ascii="Verdana" w:hAnsi="Verdana"/>
          <w:color w:val="000000"/>
          <w:sz w:val="18"/>
          <w:szCs w:val="18"/>
        </w:rPr>
        <w:t>отношений Текст./ М.: Политиздат, 1988 - 319 с.</w:t>
      </w:r>
    </w:p>
    <w:p w14:paraId="4D8D74B5" w14:textId="77777777" w:rsidR="002167B7" w:rsidRDefault="002167B7" w:rsidP="002167B7">
      <w:pPr>
        <w:pStyle w:val="WW8Num1z2"/>
        <w:shd w:val="clear" w:color="auto" w:fill="F7F7F7"/>
        <w:spacing w:after="0"/>
        <w:rPr>
          <w:rFonts w:ascii="Verdana" w:hAnsi="Verdana"/>
          <w:color w:val="000000"/>
          <w:sz w:val="18"/>
          <w:szCs w:val="18"/>
        </w:rPr>
      </w:pPr>
      <w:r>
        <w:rPr>
          <w:rFonts w:ascii="Verdana" w:hAnsi="Verdana"/>
          <w:color w:val="000000"/>
          <w:sz w:val="18"/>
          <w:szCs w:val="18"/>
        </w:rPr>
        <w:t>56. Кан-Калик В.А. Учителю о педагогическом</w:t>
      </w:r>
      <w:r>
        <w:rPr>
          <w:rStyle w:val="WW8Num2z0"/>
          <w:rFonts w:ascii="Verdana" w:hAnsi="Verdana"/>
          <w:color w:val="000000"/>
          <w:sz w:val="18"/>
          <w:szCs w:val="18"/>
        </w:rPr>
        <w:t> </w:t>
      </w:r>
      <w:r>
        <w:rPr>
          <w:rStyle w:val="WW8Num3z0"/>
          <w:rFonts w:ascii="Verdana" w:hAnsi="Verdana"/>
          <w:color w:val="4682B4"/>
          <w:sz w:val="18"/>
          <w:szCs w:val="18"/>
        </w:rPr>
        <w:t>общении</w:t>
      </w:r>
      <w:r>
        <w:rPr>
          <w:rStyle w:val="WW8Num2z0"/>
          <w:rFonts w:ascii="Verdana" w:hAnsi="Verdana"/>
          <w:color w:val="000000"/>
          <w:sz w:val="18"/>
          <w:szCs w:val="18"/>
        </w:rPr>
        <w:t> </w:t>
      </w:r>
      <w:r>
        <w:rPr>
          <w:rFonts w:ascii="Verdana" w:hAnsi="Verdana"/>
          <w:color w:val="000000"/>
          <w:sz w:val="18"/>
          <w:szCs w:val="18"/>
        </w:rPr>
        <w:t>Текст./ В.А. Кан-Калик. -М.: Просвещение, 1987. 190 с.</w:t>
      </w:r>
    </w:p>
    <w:p w14:paraId="46C330A0" w14:textId="77777777" w:rsidR="002167B7" w:rsidRDefault="002167B7" w:rsidP="002167B7">
      <w:pPr>
        <w:pStyle w:val="WW8Num1z2"/>
        <w:shd w:val="clear" w:color="auto" w:fill="F7F7F7"/>
        <w:spacing w:after="0"/>
        <w:rPr>
          <w:rFonts w:ascii="Verdana" w:hAnsi="Verdana"/>
          <w:color w:val="000000"/>
          <w:sz w:val="18"/>
          <w:szCs w:val="18"/>
        </w:rPr>
      </w:pPr>
      <w:r>
        <w:rPr>
          <w:rFonts w:ascii="Verdana" w:hAnsi="Verdana"/>
          <w:color w:val="000000"/>
          <w:sz w:val="18"/>
          <w:szCs w:val="18"/>
        </w:rPr>
        <w:t>57. Кан-Калик В.А. Грамматика общения Текст./ В.А. Кан-Калик: Учебное пособие. М.: Роспедагенство, 1995. - 108 с.</w:t>
      </w:r>
    </w:p>
    <w:p w14:paraId="492D410B" w14:textId="77777777" w:rsidR="002167B7" w:rsidRDefault="002167B7" w:rsidP="002167B7">
      <w:pPr>
        <w:pStyle w:val="WW8Num1z2"/>
        <w:shd w:val="clear" w:color="auto" w:fill="F7F7F7"/>
        <w:spacing w:after="0"/>
        <w:rPr>
          <w:rFonts w:ascii="Verdana" w:hAnsi="Verdana"/>
          <w:color w:val="000000"/>
          <w:sz w:val="18"/>
          <w:szCs w:val="18"/>
        </w:rPr>
      </w:pPr>
      <w:r>
        <w:rPr>
          <w:rFonts w:ascii="Verdana" w:hAnsi="Verdana"/>
          <w:color w:val="000000"/>
          <w:sz w:val="18"/>
          <w:szCs w:val="18"/>
        </w:rPr>
        <w:t>58.</w:t>
      </w:r>
      <w:r>
        <w:rPr>
          <w:rStyle w:val="WW8Num2z0"/>
          <w:rFonts w:ascii="Verdana" w:hAnsi="Verdana"/>
          <w:color w:val="000000"/>
          <w:sz w:val="18"/>
          <w:szCs w:val="18"/>
        </w:rPr>
        <w:t> </w:t>
      </w:r>
      <w:r>
        <w:rPr>
          <w:rStyle w:val="WW8Num3z0"/>
          <w:rFonts w:ascii="Verdana" w:hAnsi="Verdana"/>
          <w:color w:val="4682B4"/>
          <w:sz w:val="18"/>
          <w:szCs w:val="18"/>
        </w:rPr>
        <w:t>Капустина</w:t>
      </w:r>
      <w:r>
        <w:rPr>
          <w:rStyle w:val="WW8Num2z0"/>
          <w:rFonts w:ascii="Verdana" w:hAnsi="Verdana"/>
          <w:color w:val="000000"/>
          <w:sz w:val="18"/>
          <w:szCs w:val="18"/>
        </w:rPr>
        <w:t> </w:t>
      </w:r>
      <w:r>
        <w:rPr>
          <w:rFonts w:ascii="Verdana" w:hAnsi="Verdana"/>
          <w:color w:val="000000"/>
          <w:sz w:val="18"/>
          <w:szCs w:val="18"/>
        </w:rPr>
        <w:t>Е.А. Взаимосвязь социального интеллекта и</w:t>
      </w:r>
      <w:r>
        <w:rPr>
          <w:rStyle w:val="WW8Num2z0"/>
          <w:rFonts w:ascii="Verdana" w:hAnsi="Verdana"/>
          <w:color w:val="000000"/>
          <w:sz w:val="18"/>
          <w:szCs w:val="18"/>
        </w:rPr>
        <w:t> </w:t>
      </w:r>
      <w:r>
        <w:rPr>
          <w:rStyle w:val="WW8Num3z0"/>
          <w:rFonts w:ascii="Verdana" w:hAnsi="Verdana"/>
          <w:color w:val="4682B4"/>
          <w:sz w:val="18"/>
          <w:szCs w:val="18"/>
        </w:rPr>
        <w:t>коммуникативной</w:t>
      </w:r>
      <w:r>
        <w:rPr>
          <w:rStyle w:val="WW8Num2z0"/>
          <w:rFonts w:ascii="Verdana" w:hAnsi="Verdana"/>
          <w:color w:val="000000"/>
          <w:sz w:val="18"/>
          <w:szCs w:val="18"/>
        </w:rPr>
        <w:t> </w:t>
      </w:r>
      <w:r>
        <w:rPr>
          <w:rFonts w:ascii="Verdana" w:hAnsi="Verdana"/>
          <w:color w:val="000000"/>
          <w:sz w:val="18"/>
          <w:szCs w:val="18"/>
        </w:rPr>
        <w:t>компетентности Текст./ Е.А. Капустина: Дисс. канд. психол. наук Барнаул, 2004. - 228 с.</w:t>
      </w:r>
    </w:p>
    <w:p w14:paraId="68251172" w14:textId="77777777" w:rsidR="002167B7" w:rsidRDefault="002167B7" w:rsidP="002167B7">
      <w:pPr>
        <w:pStyle w:val="WW8Num1z2"/>
        <w:shd w:val="clear" w:color="auto" w:fill="F7F7F7"/>
        <w:spacing w:after="0"/>
        <w:rPr>
          <w:rFonts w:ascii="Verdana" w:hAnsi="Verdana"/>
          <w:color w:val="000000"/>
          <w:sz w:val="18"/>
          <w:szCs w:val="18"/>
        </w:rPr>
      </w:pPr>
      <w:r>
        <w:rPr>
          <w:rFonts w:ascii="Verdana" w:hAnsi="Verdana"/>
          <w:color w:val="000000"/>
          <w:sz w:val="18"/>
          <w:szCs w:val="18"/>
        </w:rPr>
        <w:t>59.</w:t>
      </w:r>
      <w:r>
        <w:rPr>
          <w:rStyle w:val="WW8Num2z0"/>
          <w:rFonts w:ascii="Verdana" w:hAnsi="Verdana"/>
          <w:color w:val="000000"/>
          <w:sz w:val="18"/>
          <w:szCs w:val="18"/>
        </w:rPr>
        <w:t> </w:t>
      </w:r>
      <w:r>
        <w:rPr>
          <w:rStyle w:val="WW8Num3z0"/>
          <w:rFonts w:ascii="Verdana" w:hAnsi="Verdana"/>
          <w:color w:val="4682B4"/>
          <w:sz w:val="18"/>
          <w:szCs w:val="18"/>
        </w:rPr>
        <w:t>Краевский</w:t>
      </w:r>
      <w:r>
        <w:rPr>
          <w:rStyle w:val="WW8Num2z0"/>
          <w:rFonts w:ascii="Verdana" w:hAnsi="Verdana"/>
          <w:color w:val="000000"/>
          <w:sz w:val="18"/>
          <w:szCs w:val="18"/>
        </w:rPr>
        <w:t> </w:t>
      </w:r>
      <w:r>
        <w:rPr>
          <w:rFonts w:ascii="Verdana" w:hAnsi="Verdana"/>
          <w:color w:val="000000"/>
          <w:sz w:val="18"/>
          <w:szCs w:val="18"/>
        </w:rPr>
        <w:t>В.В. Методология педагогики Текст./ В.В.</w:t>
      </w:r>
      <w:r>
        <w:rPr>
          <w:rStyle w:val="WW8Num2z0"/>
          <w:rFonts w:ascii="Verdana" w:hAnsi="Verdana"/>
          <w:color w:val="000000"/>
          <w:sz w:val="18"/>
          <w:szCs w:val="18"/>
        </w:rPr>
        <w:t> </w:t>
      </w:r>
      <w:r>
        <w:rPr>
          <w:rStyle w:val="WW8Num3z0"/>
          <w:rFonts w:ascii="Verdana" w:hAnsi="Verdana"/>
          <w:color w:val="4682B4"/>
          <w:sz w:val="18"/>
          <w:szCs w:val="18"/>
        </w:rPr>
        <w:t>Краевский</w:t>
      </w:r>
      <w:r>
        <w:rPr>
          <w:rFonts w:ascii="Verdana" w:hAnsi="Verdana"/>
          <w:color w:val="000000"/>
          <w:sz w:val="18"/>
          <w:szCs w:val="18"/>
        </w:rPr>
        <w:t>: пособие для педагогов исследователей Чебоксары, 2001. - 244 с. -Библиогр.: С. 27-28, 90, 148-150,Ю 238-239. 1000 экз. 5-7677-0503-8</w:t>
      </w:r>
    </w:p>
    <w:p w14:paraId="711B2312" w14:textId="77777777" w:rsidR="002167B7" w:rsidRDefault="002167B7" w:rsidP="002167B7">
      <w:pPr>
        <w:pStyle w:val="WW8Num1z2"/>
        <w:shd w:val="clear" w:color="auto" w:fill="F7F7F7"/>
        <w:spacing w:after="0"/>
        <w:rPr>
          <w:rFonts w:ascii="Verdana" w:hAnsi="Verdana"/>
          <w:color w:val="000000"/>
          <w:sz w:val="18"/>
          <w:szCs w:val="18"/>
        </w:rPr>
      </w:pPr>
      <w:r>
        <w:rPr>
          <w:rFonts w:ascii="Verdana" w:hAnsi="Verdana"/>
          <w:color w:val="000000"/>
          <w:sz w:val="18"/>
          <w:szCs w:val="18"/>
        </w:rPr>
        <w:t>60.</w:t>
      </w:r>
      <w:r>
        <w:rPr>
          <w:rStyle w:val="WW8Num2z0"/>
          <w:rFonts w:ascii="Verdana" w:hAnsi="Verdana"/>
          <w:color w:val="000000"/>
          <w:sz w:val="18"/>
          <w:szCs w:val="18"/>
        </w:rPr>
        <w:t> </w:t>
      </w:r>
      <w:r>
        <w:rPr>
          <w:rStyle w:val="WW8Num3z0"/>
          <w:rFonts w:ascii="Verdana" w:hAnsi="Verdana"/>
          <w:color w:val="4682B4"/>
          <w:sz w:val="18"/>
          <w:szCs w:val="18"/>
        </w:rPr>
        <w:t>Караковский</w:t>
      </w:r>
      <w:r>
        <w:rPr>
          <w:rStyle w:val="WW8Num2z0"/>
          <w:rFonts w:ascii="Verdana" w:hAnsi="Verdana"/>
          <w:color w:val="000000"/>
          <w:sz w:val="18"/>
          <w:szCs w:val="18"/>
        </w:rPr>
        <w:t> </w:t>
      </w:r>
      <w:r>
        <w:rPr>
          <w:rFonts w:ascii="Verdana" w:hAnsi="Verdana"/>
          <w:color w:val="000000"/>
          <w:sz w:val="18"/>
          <w:szCs w:val="18"/>
        </w:rPr>
        <w:t>В.А. Как быть с воспитанием? Текст./ В.А.</w:t>
      </w:r>
      <w:r>
        <w:rPr>
          <w:rStyle w:val="WW8Num2z0"/>
          <w:rFonts w:ascii="Verdana" w:hAnsi="Verdana"/>
          <w:color w:val="000000"/>
          <w:sz w:val="18"/>
          <w:szCs w:val="18"/>
        </w:rPr>
        <w:t> </w:t>
      </w:r>
      <w:r>
        <w:rPr>
          <w:rStyle w:val="WW8Num3z0"/>
          <w:rFonts w:ascii="Verdana" w:hAnsi="Verdana"/>
          <w:color w:val="4682B4"/>
          <w:sz w:val="18"/>
          <w:szCs w:val="18"/>
        </w:rPr>
        <w:t>Караковский</w:t>
      </w:r>
      <w:r>
        <w:rPr>
          <w:rStyle w:val="WW8Num2z0"/>
          <w:rFonts w:ascii="Verdana" w:hAnsi="Verdana"/>
          <w:color w:val="000000"/>
          <w:sz w:val="18"/>
          <w:szCs w:val="18"/>
        </w:rPr>
        <w:t> </w:t>
      </w:r>
      <w:r>
        <w:rPr>
          <w:rFonts w:ascii="Verdana" w:hAnsi="Verdana"/>
          <w:color w:val="000000"/>
          <w:sz w:val="18"/>
          <w:szCs w:val="18"/>
        </w:rPr>
        <w:t xml:space="preserve">// Открытая школа, </w:t>
      </w:r>
      <w:r>
        <w:rPr>
          <w:rFonts w:ascii="Verdana" w:hAnsi="Verdana"/>
          <w:color w:val="000000"/>
          <w:sz w:val="18"/>
          <w:szCs w:val="18"/>
        </w:rPr>
        <w:lastRenderedPageBreak/>
        <w:t>1997, №1. С.3-5.</w:t>
      </w:r>
    </w:p>
    <w:p w14:paraId="391D4F84" w14:textId="77777777" w:rsidR="002167B7" w:rsidRDefault="002167B7" w:rsidP="002167B7">
      <w:pPr>
        <w:pStyle w:val="WW8Num1z2"/>
        <w:shd w:val="clear" w:color="auto" w:fill="F7F7F7"/>
        <w:spacing w:after="0"/>
        <w:rPr>
          <w:rFonts w:ascii="Verdana" w:hAnsi="Verdana"/>
          <w:color w:val="000000"/>
          <w:sz w:val="18"/>
          <w:szCs w:val="18"/>
        </w:rPr>
      </w:pPr>
      <w:r>
        <w:rPr>
          <w:rFonts w:ascii="Verdana" w:hAnsi="Verdana"/>
          <w:color w:val="000000"/>
          <w:sz w:val="18"/>
          <w:szCs w:val="18"/>
        </w:rPr>
        <w:t>61.</w:t>
      </w:r>
      <w:r>
        <w:rPr>
          <w:rStyle w:val="WW8Num2z0"/>
          <w:rFonts w:ascii="Verdana" w:hAnsi="Verdana"/>
          <w:color w:val="000000"/>
          <w:sz w:val="18"/>
          <w:szCs w:val="18"/>
        </w:rPr>
        <w:t> </w:t>
      </w:r>
      <w:r>
        <w:rPr>
          <w:rStyle w:val="WW8Num3z0"/>
          <w:rFonts w:ascii="Verdana" w:hAnsi="Verdana"/>
          <w:color w:val="4682B4"/>
          <w:sz w:val="18"/>
          <w:szCs w:val="18"/>
        </w:rPr>
        <w:t>Климов</w:t>
      </w:r>
      <w:r>
        <w:rPr>
          <w:rStyle w:val="WW8Num2z0"/>
          <w:rFonts w:ascii="Verdana" w:hAnsi="Verdana"/>
          <w:color w:val="000000"/>
          <w:sz w:val="18"/>
          <w:szCs w:val="18"/>
        </w:rPr>
        <w:t> </w:t>
      </w:r>
      <w:r>
        <w:rPr>
          <w:rFonts w:ascii="Verdana" w:hAnsi="Verdana"/>
          <w:color w:val="000000"/>
          <w:sz w:val="18"/>
          <w:szCs w:val="18"/>
        </w:rPr>
        <w:t>В.А. Психология: воспитание, обучение Текст./ В.А. Климов: Учебное пособие для вузов. М.: ЮНИТИ - ДАНА, 2000. - 367 с.</w:t>
      </w:r>
    </w:p>
    <w:p w14:paraId="34805D09" w14:textId="77777777" w:rsidR="002167B7" w:rsidRDefault="002167B7" w:rsidP="002167B7">
      <w:pPr>
        <w:pStyle w:val="WW8Num1z2"/>
        <w:shd w:val="clear" w:color="auto" w:fill="F7F7F7"/>
        <w:spacing w:after="0"/>
        <w:rPr>
          <w:rFonts w:ascii="Verdana" w:hAnsi="Verdana"/>
          <w:color w:val="000000"/>
          <w:sz w:val="18"/>
          <w:szCs w:val="18"/>
        </w:rPr>
      </w:pPr>
      <w:r>
        <w:rPr>
          <w:rFonts w:ascii="Verdana" w:hAnsi="Verdana"/>
          <w:color w:val="000000"/>
          <w:sz w:val="18"/>
          <w:szCs w:val="18"/>
        </w:rPr>
        <w:t>62.</w:t>
      </w:r>
      <w:r>
        <w:rPr>
          <w:rStyle w:val="WW8Num2z0"/>
          <w:rFonts w:ascii="Verdana" w:hAnsi="Verdana"/>
          <w:color w:val="000000"/>
          <w:sz w:val="18"/>
          <w:szCs w:val="18"/>
        </w:rPr>
        <w:t> </w:t>
      </w:r>
      <w:r>
        <w:rPr>
          <w:rStyle w:val="WW8Num3z0"/>
          <w:rFonts w:ascii="Verdana" w:hAnsi="Verdana"/>
          <w:color w:val="4682B4"/>
          <w:sz w:val="18"/>
          <w:szCs w:val="18"/>
        </w:rPr>
        <w:t>Климов</w:t>
      </w:r>
      <w:r>
        <w:rPr>
          <w:rStyle w:val="WW8Num2z0"/>
          <w:rFonts w:ascii="Verdana" w:hAnsi="Verdana"/>
          <w:color w:val="000000"/>
          <w:sz w:val="18"/>
          <w:szCs w:val="18"/>
        </w:rPr>
        <w:t> </w:t>
      </w:r>
      <w:r>
        <w:rPr>
          <w:rFonts w:ascii="Verdana" w:hAnsi="Verdana"/>
          <w:color w:val="000000"/>
          <w:sz w:val="18"/>
          <w:szCs w:val="18"/>
        </w:rPr>
        <w:t>В.А. Психология профессионала Текст./ В.А. Климов: Избр. Психологич. Труды М.: Воронеж: МОДЭК, 1996. - 400 с.</w:t>
      </w:r>
    </w:p>
    <w:p w14:paraId="3B7DF331" w14:textId="77777777" w:rsidR="002167B7" w:rsidRDefault="002167B7" w:rsidP="002167B7">
      <w:pPr>
        <w:pStyle w:val="WW8Num1z2"/>
        <w:shd w:val="clear" w:color="auto" w:fill="F7F7F7"/>
        <w:spacing w:after="0"/>
        <w:rPr>
          <w:rFonts w:ascii="Verdana" w:hAnsi="Verdana"/>
          <w:color w:val="000000"/>
          <w:sz w:val="18"/>
          <w:szCs w:val="18"/>
        </w:rPr>
      </w:pPr>
      <w:r>
        <w:rPr>
          <w:rFonts w:ascii="Verdana" w:hAnsi="Verdana"/>
          <w:color w:val="000000"/>
          <w:sz w:val="18"/>
          <w:szCs w:val="18"/>
        </w:rPr>
        <w:t>63.</w:t>
      </w:r>
      <w:r>
        <w:rPr>
          <w:rStyle w:val="WW8Num2z0"/>
          <w:rFonts w:ascii="Verdana" w:hAnsi="Verdana"/>
          <w:color w:val="000000"/>
          <w:sz w:val="18"/>
          <w:szCs w:val="18"/>
        </w:rPr>
        <w:t> </w:t>
      </w:r>
      <w:r>
        <w:rPr>
          <w:rStyle w:val="WW8Num3z0"/>
          <w:rFonts w:ascii="Verdana" w:hAnsi="Verdana"/>
          <w:color w:val="4682B4"/>
          <w:sz w:val="18"/>
          <w:szCs w:val="18"/>
        </w:rPr>
        <w:t>Ковалев</w:t>
      </w:r>
      <w:r>
        <w:rPr>
          <w:rStyle w:val="WW8Num2z0"/>
          <w:rFonts w:ascii="Verdana" w:hAnsi="Verdana"/>
          <w:color w:val="000000"/>
          <w:sz w:val="18"/>
          <w:szCs w:val="18"/>
        </w:rPr>
        <w:t> </w:t>
      </w:r>
      <w:r>
        <w:rPr>
          <w:rFonts w:ascii="Verdana" w:hAnsi="Verdana"/>
          <w:color w:val="000000"/>
          <w:sz w:val="18"/>
          <w:szCs w:val="18"/>
        </w:rPr>
        <w:t>А.Г. Психология личности Текст./ А.Г. Ковалев. М.: Просвещение, 1970-391 с.</w:t>
      </w:r>
    </w:p>
    <w:p w14:paraId="69E77F3B" w14:textId="77777777" w:rsidR="002167B7" w:rsidRDefault="002167B7" w:rsidP="002167B7">
      <w:pPr>
        <w:pStyle w:val="WW8Num1z2"/>
        <w:shd w:val="clear" w:color="auto" w:fill="F7F7F7"/>
        <w:spacing w:after="0"/>
        <w:rPr>
          <w:rFonts w:ascii="Verdana" w:hAnsi="Verdana"/>
          <w:color w:val="000000"/>
          <w:sz w:val="18"/>
          <w:szCs w:val="18"/>
        </w:rPr>
      </w:pPr>
      <w:r>
        <w:rPr>
          <w:rFonts w:ascii="Verdana" w:hAnsi="Verdana"/>
          <w:color w:val="000000"/>
          <w:sz w:val="18"/>
          <w:szCs w:val="18"/>
        </w:rPr>
        <w:t>64.</w:t>
      </w:r>
      <w:r>
        <w:rPr>
          <w:rStyle w:val="WW8Num2z0"/>
          <w:rFonts w:ascii="Verdana" w:hAnsi="Verdana"/>
          <w:color w:val="000000"/>
          <w:sz w:val="18"/>
          <w:szCs w:val="18"/>
        </w:rPr>
        <w:t> </w:t>
      </w:r>
      <w:r>
        <w:rPr>
          <w:rStyle w:val="WW8Num3z0"/>
          <w:rFonts w:ascii="Verdana" w:hAnsi="Verdana"/>
          <w:color w:val="4682B4"/>
          <w:sz w:val="18"/>
          <w:szCs w:val="18"/>
        </w:rPr>
        <w:t>Колмогорова</w:t>
      </w:r>
      <w:r>
        <w:rPr>
          <w:rStyle w:val="WW8Num2z0"/>
          <w:rFonts w:ascii="Verdana" w:hAnsi="Verdana"/>
          <w:color w:val="000000"/>
          <w:sz w:val="18"/>
          <w:szCs w:val="18"/>
        </w:rPr>
        <w:t> </w:t>
      </w:r>
      <w:r>
        <w:rPr>
          <w:rFonts w:ascii="Verdana" w:hAnsi="Verdana"/>
          <w:color w:val="000000"/>
          <w:sz w:val="18"/>
          <w:szCs w:val="18"/>
        </w:rPr>
        <w:t>Н.С. Коммуникативная компетентность как условие и следствие становления</w:t>
      </w:r>
      <w:r>
        <w:rPr>
          <w:rStyle w:val="WW8Num2z0"/>
          <w:rFonts w:ascii="Verdana" w:hAnsi="Verdana"/>
          <w:color w:val="000000"/>
          <w:sz w:val="18"/>
          <w:szCs w:val="18"/>
        </w:rPr>
        <w:t> </w:t>
      </w:r>
      <w:r>
        <w:rPr>
          <w:rStyle w:val="WW8Num3z0"/>
          <w:rFonts w:ascii="Verdana" w:hAnsi="Verdana"/>
          <w:color w:val="4682B4"/>
          <w:sz w:val="18"/>
          <w:szCs w:val="18"/>
        </w:rPr>
        <w:t>направленности</w:t>
      </w:r>
      <w:r>
        <w:rPr>
          <w:rStyle w:val="WW8Num2z0"/>
          <w:rFonts w:ascii="Verdana" w:hAnsi="Verdana"/>
          <w:color w:val="000000"/>
          <w:sz w:val="18"/>
          <w:szCs w:val="18"/>
        </w:rPr>
        <w:t> </w:t>
      </w:r>
      <w:r>
        <w:rPr>
          <w:rFonts w:ascii="Verdana" w:hAnsi="Verdana"/>
          <w:color w:val="000000"/>
          <w:sz w:val="18"/>
          <w:szCs w:val="18"/>
        </w:rPr>
        <w:t>личности Текст./ Н.С. Колмогорова :Дисс. канд. психол. наук Барнаул, 2004. - 228 с.</w:t>
      </w:r>
    </w:p>
    <w:p w14:paraId="7108F1DE" w14:textId="77777777" w:rsidR="002167B7" w:rsidRDefault="002167B7" w:rsidP="002167B7">
      <w:pPr>
        <w:pStyle w:val="WW8Num1z2"/>
        <w:shd w:val="clear" w:color="auto" w:fill="F7F7F7"/>
        <w:spacing w:after="0"/>
        <w:rPr>
          <w:rFonts w:ascii="Verdana" w:hAnsi="Verdana"/>
          <w:color w:val="000000"/>
          <w:sz w:val="18"/>
          <w:szCs w:val="18"/>
        </w:rPr>
      </w:pPr>
      <w:r>
        <w:rPr>
          <w:rFonts w:ascii="Verdana" w:hAnsi="Verdana"/>
          <w:color w:val="000000"/>
          <w:sz w:val="18"/>
          <w:szCs w:val="18"/>
        </w:rPr>
        <w:t>65.</w:t>
      </w:r>
      <w:r>
        <w:rPr>
          <w:rStyle w:val="WW8Num2z0"/>
          <w:rFonts w:ascii="Verdana" w:hAnsi="Verdana"/>
          <w:color w:val="000000"/>
          <w:sz w:val="18"/>
          <w:szCs w:val="18"/>
        </w:rPr>
        <w:t> </w:t>
      </w:r>
      <w:r>
        <w:rPr>
          <w:rStyle w:val="WW8Num3z0"/>
          <w:rFonts w:ascii="Verdana" w:hAnsi="Verdana"/>
          <w:color w:val="4682B4"/>
          <w:sz w:val="18"/>
          <w:szCs w:val="18"/>
        </w:rPr>
        <w:t>Колодий</w:t>
      </w:r>
      <w:r>
        <w:rPr>
          <w:rStyle w:val="WW8Num2z0"/>
          <w:rFonts w:ascii="Verdana" w:hAnsi="Verdana"/>
          <w:color w:val="000000"/>
          <w:sz w:val="18"/>
          <w:szCs w:val="18"/>
        </w:rPr>
        <w:t> </w:t>
      </w:r>
      <w:r>
        <w:rPr>
          <w:rFonts w:ascii="Verdana" w:hAnsi="Verdana"/>
          <w:color w:val="000000"/>
          <w:sz w:val="18"/>
          <w:szCs w:val="18"/>
        </w:rPr>
        <w:t>Н.Е., Тюников Ю.С., Мазниченко М.А. Как преодолеть негативные стереотипы общения школьников Текст./ Н.Е. Колодий, Ю.С.</w:t>
      </w:r>
      <w:r>
        <w:rPr>
          <w:rStyle w:val="WW8Num2z0"/>
          <w:rFonts w:ascii="Verdana" w:hAnsi="Verdana"/>
          <w:color w:val="000000"/>
          <w:sz w:val="18"/>
          <w:szCs w:val="18"/>
        </w:rPr>
        <w:t> </w:t>
      </w:r>
      <w:r>
        <w:rPr>
          <w:rStyle w:val="WW8Num3z0"/>
          <w:rFonts w:ascii="Verdana" w:hAnsi="Verdana"/>
          <w:color w:val="4682B4"/>
          <w:sz w:val="18"/>
          <w:szCs w:val="18"/>
        </w:rPr>
        <w:t>Тюнников</w:t>
      </w:r>
      <w:r>
        <w:rPr>
          <w:rFonts w:ascii="Verdana" w:hAnsi="Verdana"/>
          <w:color w:val="000000"/>
          <w:sz w:val="18"/>
          <w:szCs w:val="18"/>
        </w:rPr>
        <w:t>, М.А. Мазниченко //Школьные технологии, 2004, №5. С. 83-84.</w:t>
      </w:r>
    </w:p>
    <w:p w14:paraId="7F33C004" w14:textId="77777777" w:rsidR="002167B7" w:rsidRDefault="002167B7" w:rsidP="002167B7">
      <w:pPr>
        <w:pStyle w:val="WW8Num1z2"/>
        <w:shd w:val="clear" w:color="auto" w:fill="F7F7F7"/>
        <w:spacing w:after="0"/>
        <w:rPr>
          <w:rFonts w:ascii="Verdana" w:hAnsi="Verdana"/>
          <w:color w:val="000000"/>
          <w:sz w:val="18"/>
          <w:szCs w:val="18"/>
        </w:rPr>
      </w:pPr>
      <w:r>
        <w:rPr>
          <w:rFonts w:ascii="Verdana" w:hAnsi="Verdana"/>
          <w:color w:val="000000"/>
          <w:sz w:val="18"/>
          <w:szCs w:val="18"/>
        </w:rPr>
        <w:t>66.</w:t>
      </w:r>
      <w:r>
        <w:rPr>
          <w:rStyle w:val="WW8Num2z0"/>
          <w:rFonts w:ascii="Verdana" w:hAnsi="Verdana"/>
          <w:color w:val="000000"/>
          <w:sz w:val="18"/>
          <w:szCs w:val="18"/>
        </w:rPr>
        <w:t> </w:t>
      </w:r>
      <w:r>
        <w:rPr>
          <w:rStyle w:val="WW8Num3z0"/>
          <w:rFonts w:ascii="Verdana" w:hAnsi="Verdana"/>
          <w:color w:val="4682B4"/>
          <w:sz w:val="18"/>
          <w:szCs w:val="18"/>
        </w:rPr>
        <w:t>Коломинский</w:t>
      </w:r>
      <w:r>
        <w:rPr>
          <w:rStyle w:val="WW8Num2z0"/>
          <w:rFonts w:ascii="Verdana" w:hAnsi="Verdana"/>
          <w:color w:val="000000"/>
          <w:sz w:val="18"/>
          <w:szCs w:val="18"/>
        </w:rPr>
        <w:t> </w:t>
      </w:r>
      <w:r>
        <w:rPr>
          <w:rFonts w:ascii="Verdana" w:hAnsi="Verdana"/>
          <w:color w:val="000000"/>
          <w:sz w:val="18"/>
          <w:szCs w:val="18"/>
        </w:rPr>
        <w:t>Я.Л., Березовин H.A. Некоторые педагогические проблемы социальной психологии Текст./ Я.Л.</w:t>
      </w:r>
      <w:r>
        <w:rPr>
          <w:rStyle w:val="WW8Num2z0"/>
          <w:rFonts w:ascii="Verdana" w:hAnsi="Verdana"/>
          <w:color w:val="000000"/>
          <w:sz w:val="18"/>
          <w:szCs w:val="18"/>
        </w:rPr>
        <w:t> </w:t>
      </w:r>
      <w:r>
        <w:rPr>
          <w:rStyle w:val="WW8Num3z0"/>
          <w:rFonts w:ascii="Verdana" w:hAnsi="Verdana"/>
          <w:color w:val="4682B4"/>
          <w:sz w:val="18"/>
          <w:szCs w:val="18"/>
        </w:rPr>
        <w:t>Коломинский</w:t>
      </w:r>
      <w:r>
        <w:rPr>
          <w:rFonts w:ascii="Verdana" w:hAnsi="Verdana"/>
          <w:color w:val="000000"/>
          <w:sz w:val="18"/>
          <w:szCs w:val="18"/>
        </w:rPr>
        <w:t>, H.A. Березовин М.: Знание, 1977. - 64 с.68</w:t>
      </w:r>
    </w:p>
    <w:sectPr w:rsidR="002167B7"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AC99E8" w14:textId="77777777" w:rsidR="00700CDB" w:rsidRDefault="00700CDB">
      <w:pPr>
        <w:spacing w:after="0" w:line="240" w:lineRule="auto"/>
      </w:pPr>
      <w:r>
        <w:separator/>
      </w:r>
    </w:p>
  </w:endnote>
  <w:endnote w:type="continuationSeparator" w:id="0">
    <w:p w14:paraId="69B04772" w14:textId="77777777" w:rsidR="00700CDB" w:rsidRDefault="00700C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0C4893" w14:textId="77777777" w:rsidR="00700CDB" w:rsidRDefault="00700CDB">
      <w:pPr>
        <w:spacing w:after="0" w:line="240" w:lineRule="auto"/>
      </w:pPr>
      <w:r>
        <w:separator/>
      </w:r>
    </w:p>
  </w:footnote>
  <w:footnote w:type="continuationSeparator" w:id="0">
    <w:p w14:paraId="5B63CE1C" w14:textId="77777777" w:rsidR="00700CDB" w:rsidRDefault="00700C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7E4AED" w:rsidRPr="006E463D" w:rsidRDefault="007E4AED"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5"/>
    <w:multiLevelType w:val="multilevel"/>
    <w:tmpl w:val="0000000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9"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10"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1"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2"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3"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4"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5"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7"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8" w15:restartNumberingAfterBreak="0">
    <w:nsid w:val="05E13688"/>
    <w:multiLevelType w:val="hybridMultilevel"/>
    <w:tmpl w:val="8C62F6FC"/>
    <w:lvl w:ilvl="0" w:tplc="2072103C">
      <w:start w:val="1"/>
      <w:numFmt w:val="bullet"/>
      <w:lvlText w:val=""/>
      <w:lvlJc w:val="left"/>
      <w:pPr>
        <w:tabs>
          <w:tab w:val="num" w:pos="2230"/>
        </w:tabs>
        <w:ind w:left="2230" w:hanging="360"/>
      </w:pPr>
      <w:rPr>
        <w:rFonts w:ascii="Symbol" w:hAnsi="Symbol" w:hint="default"/>
        <w:color w:val="auto"/>
      </w:rPr>
    </w:lvl>
    <w:lvl w:ilvl="1" w:tplc="04190001">
      <w:start w:val="1"/>
      <w:numFmt w:val="bullet"/>
      <w:lvlText w:val=""/>
      <w:lvlJc w:val="left"/>
      <w:pPr>
        <w:tabs>
          <w:tab w:val="num" w:pos="2230"/>
        </w:tabs>
        <w:ind w:left="2230" w:hanging="360"/>
      </w:pPr>
      <w:rPr>
        <w:rFonts w:ascii="Symbol" w:hAnsi="Symbol" w:hint="default"/>
        <w:color w:val="auto"/>
      </w:rPr>
    </w:lvl>
    <w:lvl w:ilvl="2" w:tplc="04190005" w:tentative="1">
      <w:start w:val="1"/>
      <w:numFmt w:val="bullet"/>
      <w:lvlText w:val=""/>
      <w:lvlJc w:val="left"/>
      <w:pPr>
        <w:tabs>
          <w:tab w:val="num" w:pos="2950"/>
        </w:tabs>
        <w:ind w:left="2950" w:hanging="360"/>
      </w:pPr>
      <w:rPr>
        <w:rFonts w:ascii="Wingdings" w:hAnsi="Wingdings" w:hint="default"/>
      </w:rPr>
    </w:lvl>
    <w:lvl w:ilvl="3" w:tplc="04190001" w:tentative="1">
      <w:start w:val="1"/>
      <w:numFmt w:val="bullet"/>
      <w:lvlText w:val=""/>
      <w:lvlJc w:val="left"/>
      <w:pPr>
        <w:tabs>
          <w:tab w:val="num" w:pos="3670"/>
        </w:tabs>
        <w:ind w:left="3670" w:hanging="360"/>
      </w:pPr>
      <w:rPr>
        <w:rFonts w:ascii="Symbol" w:hAnsi="Symbol" w:hint="default"/>
      </w:rPr>
    </w:lvl>
    <w:lvl w:ilvl="4" w:tplc="04190003" w:tentative="1">
      <w:start w:val="1"/>
      <w:numFmt w:val="bullet"/>
      <w:lvlText w:val="o"/>
      <w:lvlJc w:val="left"/>
      <w:pPr>
        <w:tabs>
          <w:tab w:val="num" w:pos="4390"/>
        </w:tabs>
        <w:ind w:left="4390" w:hanging="360"/>
      </w:pPr>
      <w:rPr>
        <w:rFonts w:ascii="Courier New" w:hAnsi="Courier New" w:cs="Courier New" w:hint="default"/>
      </w:rPr>
    </w:lvl>
    <w:lvl w:ilvl="5" w:tplc="04190005" w:tentative="1">
      <w:start w:val="1"/>
      <w:numFmt w:val="bullet"/>
      <w:lvlText w:val=""/>
      <w:lvlJc w:val="left"/>
      <w:pPr>
        <w:tabs>
          <w:tab w:val="num" w:pos="5110"/>
        </w:tabs>
        <w:ind w:left="5110" w:hanging="360"/>
      </w:pPr>
      <w:rPr>
        <w:rFonts w:ascii="Wingdings" w:hAnsi="Wingdings" w:hint="default"/>
      </w:rPr>
    </w:lvl>
    <w:lvl w:ilvl="6" w:tplc="04190001" w:tentative="1">
      <w:start w:val="1"/>
      <w:numFmt w:val="bullet"/>
      <w:lvlText w:val=""/>
      <w:lvlJc w:val="left"/>
      <w:pPr>
        <w:tabs>
          <w:tab w:val="num" w:pos="5830"/>
        </w:tabs>
        <w:ind w:left="5830" w:hanging="360"/>
      </w:pPr>
      <w:rPr>
        <w:rFonts w:ascii="Symbol" w:hAnsi="Symbol" w:hint="default"/>
      </w:rPr>
    </w:lvl>
    <w:lvl w:ilvl="7" w:tplc="04190003" w:tentative="1">
      <w:start w:val="1"/>
      <w:numFmt w:val="bullet"/>
      <w:lvlText w:val="o"/>
      <w:lvlJc w:val="left"/>
      <w:pPr>
        <w:tabs>
          <w:tab w:val="num" w:pos="6550"/>
        </w:tabs>
        <w:ind w:left="6550" w:hanging="360"/>
      </w:pPr>
      <w:rPr>
        <w:rFonts w:ascii="Courier New" w:hAnsi="Courier New" w:cs="Courier New" w:hint="default"/>
      </w:rPr>
    </w:lvl>
    <w:lvl w:ilvl="8" w:tplc="04190005" w:tentative="1">
      <w:start w:val="1"/>
      <w:numFmt w:val="bullet"/>
      <w:lvlText w:val=""/>
      <w:lvlJc w:val="left"/>
      <w:pPr>
        <w:tabs>
          <w:tab w:val="num" w:pos="7270"/>
        </w:tabs>
        <w:ind w:left="7270" w:hanging="360"/>
      </w:pPr>
      <w:rPr>
        <w:rFonts w:ascii="Wingdings" w:hAnsi="Wingdings" w:hint="default"/>
      </w:rPr>
    </w:lvl>
  </w:abstractNum>
  <w:abstractNum w:abstractNumId="19"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0" w15:restartNumberingAfterBreak="0">
    <w:nsid w:val="0FD4672B"/>
    <w:multiLevelType w:val="hybridMultilevel"/>
    <w:tmpl w:val="61009FE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113F5C43"/>
    <w:multiLevelType w:val="hybridMultilevel"/>
    <w:tmpl w:val="A5CE4846"/>
    <w:lvl w:ilvl="0" w:tplc="FFFFFFFF">
      <w:start w:val="1"/>
      <w:numFmt w:val="bullet"/>
      <w:lvlText w:val="•"/>
      <w:lvlJc w:val="left"/>
      <w:pPr>
        <w:tabs>
          <w:tab w:val="num" w:pos="851"/>
        </w:tabs>
        <w:ind w:left="0" w:firstLine="851"/>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7567526"/>
    <w:multiLevelType w:val="hybridMultilevel"/>
    <w:tmpl w:val="FE86FF6C"/>
    <w:lvl w:ilvl="0" w:tplc="FFFFFFFF">
      <w:start w:val="1"/>
      <w:numFmt w:val="bullet"/>
      <w:lvlText w:val="•"/>
      <w:lvlJc w:val="left"/>
      <w:pPr>
        <w:tabs>
          <w:tab w:val="num" w:pos="851"/>
        </w:tabs>
        <w:ind w:left="0" w:firstLine="851"/>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78036CA"/>
    <w:multiLevelType w:val="hybridMultilevel"/>
    <w:tmpl w:val="35288C9A"/>
    <w:lvl w:ilvl="0" w:tplc="04190001">
      <w:start w:val="1"/>
      <w:numFmt w:val="bullet"/>
      <w:lvlText w:val=""/>
      <w:lvlJc w:val="left"/>
      <w:pPr>
        <w:tabs>
          <w:tab w:val="num" w:pos="1440"/>
        </w:tabs>
        <w:ind w:left="1440" w:hanging="360"/>
      </w:pPr>
      <w:rPr>
        <w:rFonts w:ascii="Symbol" w:hAnsi="Symbol"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4" w15:restartNumberingAfterBreak="0">
    <w:nsid w:val="17C51989"/>
    <w:multiLevelType w:val="multilevel"/>
    <w:tmpl w:val="B9822D86"/>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15:restartNumberingAfterBreak="0">
    <w:nsid w:val="2BD702E1"/>
    <w:multiLevelType w:val="multilevel"/>
    <w:tmpl w:val="471A44B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2BDE2213"/>
    <w:multiLevelType w:val="hybridMultilevel"/>
    <w:tmpl w:val="E23A8114"/>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7" w15:restartNumberingAfterBreak="0">
    <w:nsid w:val="2F8C4270"/>
    <w:multiLevelType w:val="singleLevel"/>
    <w:tmpl w:val="62C0C5A0"/>
    <w:lvl w:ilvl="0">
      <w:numFmt w:val="bullet"/>
      <w:lvlText w:val="-"/>
      <w:lvlJc w:val="left"/>
      <w:pPr>
        <w:tabs>
          <w:tab w:val="num" w:pos="1080"/>
        </w:tabs>
        <w:ind w:left="1080" w:hanging="360"/>
      </w:pPr>
      <w:rPr>
        <w:rFonts w:hint="default"/>
      </w:rPr>
    </w:lvl>
  </w:abstractNum>
  <w:abstractNum w:abstractNumId="28" w15:restartNumberingAfterBreak="0">
    <w:nsid w:val="317F23B3"/>
    <w:multiLevelType w:val="hybridMultilevel"/>
    <w:tmpl w:val="8FAC43E0"/>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341F4343"/>
    <w:multiLevelType w:val="singleLevel"/>
    <w:tmpl w:val="092C3F50"/>
    <w:lvl w:ilvl="0">
      <w:numFmt w:val="bullet"/>
      <w:lvlText w:val="-"/>
      <w:lvlJc w:val="left"/>
      <w:pPr>
        <w:tabs>
          <w:tab w:val="num" w:pos="644"/>
        </w:tabs>
        <w:ind w:left="0" w:firstLine="284"/>
      </w:pPr>
      <w:rPr>
        <w:rFonts w:hint="default"/>
      </w:rPr>
    </w:lvl>
  </w:abstractNum>
  <w:abstractNum w:abstractNumId="30"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31" w15:restartNumberingAfterBreak="0">
    <w:nsid w:val="3A1328B2"/>
    <w:multiLevelType w:val="singleLevel"/>
    <w:tmpl w:val="0419000F"/>
    <w:lvl w:ilvl="0">
      <w:start w:val="1"/>
      <w:numFmt w:val="decimal"/>
      <w:lvlText w:val="%1."/>
      <w:lvlJc w:val="left"/>
      <w:pPr>
        <w:tabs>
          <w:tab w:val="num" w:pos="360"/>
        </w:tabs>
        <w:ind w:left="360" w:hanging="360"/>
      </w:pPr>
    </w:lvl>
  </w:abstractNum>
  <w:abstractNum w:abstractNumId="32" w15:restartNumberingAfterBreak="0">
    <w:nsid w:val="3BC533E2"/>
    <w:multiLevelType w:val="hybridMultilevel"/>
    <w:tmpl w:val="36DA921C"/>
    <w:lvl w:ilvl="0" w:tplc="FFFFFFFF">
      <w:start w:val="1"/>
      <w:numFmt w:val="bullet"/>
      <w:lvlText w:val="•"/>
      <w:lvlJc w:val="left"/>
      <w:pPr>
        <w:tabs>
          <w:tab w:val="num" w:pos="851"/>
        </w:tabs>
        <w:ind w:left="0" w:firstLine="851"/>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428A6AB3"/>
    <w:multiLevelType w:val="hybridMultilevel"/>
    <w:tmpl w:val="28D0149C"/>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15:restartNumberingAfterBreak="0">
    <w:nsid w:val="49406EA1"/>
    <w:multiLevelType w:val="hybridMultilevel"/>
    <w:tmpl w:val="D5D4DB5E"/>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6" w15:restartNumberingAfterBreak="0">
    <w:nsid w:val="4BD74AE5"/>
    <w:multiLevelType w:val="hybridMultilevel"/>
    <w:tmpl w:val="D53C11E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7" w15:restartNumberingAfterBreak="0">
    <w:nsid w:val="52CB0C36"/>
    <w:multiLevelType w:val="hybridMultilevel"/>
    <w:tmpl w:val="949480C6"/>
    <w:lvl w:ilvl="0" w:tplc="FFFFFFFF">
      <w:numFmt w:val="bullet"/>
      <w:lvlText w:val="-"/>
      <w:lvlJc w:val="left"/>
      <w:pPr>
        <w:tabs>
          <w:tab w:val="num" w:pos="1080"/>
        </w:tabs>
        <w:ind w:left="1080" w:hanging="360"/>
      </w:pPr>
      <w:rPr>
        <w:rFonts w:ascii="Times New Roman" w:eastAsia="Times New Roman" w:hAnsi="Times New Roman" w:cs="Times New Roman"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9" w15:restartNumberingAfterBreak="0">
    <w:nsid w:val="599443B6"/>
    <w:multiLevelType w:val="hybridMultilevel"/>
    <w:tmpl w:val="B8B235D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0" w15:restartNumberingAfterBreak="0">
    <w:nsid w:val="5C0153E0"/>
    <w:multiLevelType w:val="singleLevel"/>
    <w:tmpl w:val="0419000F"/>
    <w:lvl w:ilvl="0">
      <w:start w:val="1"/>
      <w:numFmt w:val="decimal"/>
      <w:lvlText w:val="%1."/>
      <w:lvlJc w:val="left"/>
      <w:pPr>
        <w:tabs>
          <w:tab w:val="num" w:pos="360"/>
        </w:tabs>
        <w:ind w:left="360" w:hanging="360"/>
      </w:pPr>
    </w:lvl>
  </w:abstractNum>
  <w:abstractNum w:abstractNumId="41"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2" w15:restartNumberingAfterBreak="0">
    <w:nsid w:val="633C533E"/>
    <w:multiLevelType w:val="hybridMultilevel"/>
    <w:tmpl w:val="91607A9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15:restartNumberingAfterBreak="0">
    <w:nsid w:val="68780777"/>
    <w:multiLevelType w:val="hybridMultilevel"/>
    <w:tmpl w:val="416E812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4" w15:restartNumberingAfterBreak="0">
    <w:nsid w:val="6AAA58CD"/>
    <w:multiLevelType w:val="hybridMultilevel"/>
    <w:tmpl w:val="349CD53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5" w15:restartNumberingAfterBreak="0">
    <w:nsid w:val="731D5F1C"/>
    <w:multiLevelType w:val="hybridMultilevel"/>
    <w:tmpl w:val="DD5E16A0"/>
    <w:lvl w:ilvl="0" w:tplc="0419000F">
      <w:start w:val="1"/>
      <w:numFmt w:val="decimal"/>
      <w:lvlText w:val="%1."/>
      <w:lvlJc w:val="left"/>
      <w:pPr>
        <w:tabs>
          <w:tab w:val="num" w:pos="1429"/>
        </w:tabs>
        <w:ind w:left="1429"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5"/>
  </w:num>
  <w:num w:numId="7">
    <w:abstractNumId w:val="6"/>
  </w:num>
  <w:num w:numId="8">
    <w:abstractNumId w:val="7"/>
  </w:num>
  <w:num w:numId="9">
    <w:abstractNumId w:val="8"/>
  </w:num>
  <w:num w:numId="10">
    <w:abstractNumId w:val="45"/>
  </w:num>
  <w:num w:numId="11">
    <w:abstractNumId w:val="24"/>
  </w:num>
  <w:num w:numId="12">
    <w:abstractNumId w:val="26"/>
  </w:num>
  <w:num w:numId="13">
    <w:abstractNumId w:val="44"/>
  </w:num>
  <w:num w:numId="14">
    <w:abstractNumId w:val="18"/>
  </w:num>
  <w:num w:numId="15">
    <w:abstractNumId w:val="35"/>
  </w:num>
  <w:num w:numId="16">
    <w:abstractNumId w:val="28"/>
  </w:num>
  <w:num w:numId="17">
    <w:abstractNumId w:val="20"/>
  </w:num>
  <w:num w:numId="18">
    <w:abstractNumId w:val="39"/>
  </w:num>
  <w:num w:numId="19">
    <w:abstractNumId w:val="23"/>
  </w:num>
  <w:num w:numId="20">
    <w:abstractNumId w:val="42"/>
  </w:num>
  <w:num w:numId="21">
    <w:abstractNumId w:val="43"/>
  </w:num>
  <w:num w:numId="22">
    <w:abstractNumId w:val="34"/>
  </w:num>
  <w:num w:numId="23">
    <w:abstractNumId w:val="36"/>
  </w:num>
  <w:num w:numId="24">
    <w:abstractNumId w:val="21"/>
  </w:num>
  <w:num w:numId="25">
    <w:abstractNumId w:val="22"/>
  </w:num>
  <w:num w:numId="26">
    <w:abstractNumId w:val="32"/>
  </w:num>
  <w:num w:numId="27">
    <w:abstractNumId w:val="37"/>
  </w:num>
  <w:num w:numId="28">
    <w:abstractNumId w:val="29"/>
  </w:num>
  <w:num w:numId="29">
    <w:abstractNumId w:val="27"/>
  </w:num>
  <w:num w:numId="30">
    <w:abstractNumId w:val="31"/>
  </w:num>
  <w:num w:numId="31">
    <w:abstractNumId w:val="25"/>
  </w:num>
  <w:num w:numId="32">
    <w:abstractNumId w:val="4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663"/>
    <w:rsid w:val="00000B24"/>
    <w:rsid w:val="0000119C"/>
    <w:rsid w:val="00001885"/>
    <w:rsid w:val="00001E13"/>
    <w:rsid w:val="00001E1D"/>
    <w:rsid w:val="000025A2"/>
    <w:rsid w:val="00002692"/>
    <w:rsid w:val="00002AA3"/>
    <w:rsid w:val="00002CC3"/>
    <w:rsid w:val="00002CF4"/>
    <w:rsid w:val="0000325A"/>
    <w:rsid w:val="0000389A"/>
    <w:rsid w:val="00003A83"/>
    <w:rsid w:val="00003C5B"/>
    <w:rsid w:val="000040F6"/>
    <w:rsid w:val="00004E41"/>
    <w:rsid w:val="000050F4"/>
    <w:rsid w:val="00005B98"/>
    <w:rsid w:val="00005E57"/>
    <w:rsid w:val="00006869"/>
    <w:rsid w:val="00006D05"/>
    <w:rsid w:val="00006E18"/>
    <w:rsid w:val="000071D0"/>
    <w:rsid w:val="00007704"/>
    <w:rsid w:val="0001128B"/>
    <w:rsid w:val="00011643"/>
    <w:rsid w:val="0001261B"/>
    <w:rsid w:val="0001286F"/>
    <w:rsid w:val="00013A36"/>
    <w:rsid w:val="00013C25"/>
    <w:rsid w:val="00013CC9"/>
    <w:rsid w:val="00014387"/>
    <w:rsid w:val="00014C87"/>
    <w:rsid w:val="000154AA"/>
    <w:rsid w:val="00015825"/>
    <w:rsid w:val="00016286"/>
    <w:rsid w:val="0001683F"/>
    <w:rsid w:val="000169F6"/>
    <w:rsid w:val="00017420"/>
    <w:rsid w:val="00020B54"/>
    <w:rsid w:val="00020EAA"/>
    <w:rsid w:val="0002105A"/>
    <w:rsid w:val="000210A0"/>
    <w:rsid w:val="00021CD1"/>
    <w:rsid w:val="00022072"/>
    <w:rsid w:val="000223EA"/>
    <w:rsid w:val="000229D0"/>
    <w:rsid w:val="00023440"/>
    <w:rsid w:val="00024196"/>
    <w:rsid w:val="000241E6"/>
    <w:rsid w:val="00024526"/>
    <w:rsid w:val="000247A1"/>
    <w:rsid w:val="00024B61"/>
    <w:rsid w:val="00024BDC"/>
    <w:rsid w:val="00024DAC"/>
    <w:rsid w:val="0002508E"/>
    <w:rsid w:val="0002510E"/>
    <w:rsid w:val="00025274"/>
    <w:rsid w:val="000254A4"/>
    <w:rsid w:val="00027332"/>
    <w:rsid w:val="00027AF9"/>
    <w:rsid w:val="00030019"/>
    <w:rsid w:val="0003051A"/>
    <w:rsid w:val="000322ED"/>
    <w:rsid w:val="000326C4"/>
    <w:rsid w:val="00032FCB"/>
    <w:rsid w:val="00033862"/>
    <w:rsid w:val="00033D98"/>
    <w:rsid w:val="00035904"/>
    <w:rsid w:val="000363A9"/>
    <w:rsid w:val="000367A1"/>
    <w:rsid w:val="000375F8"/>
    <w:rsid w:val="000408E3"/>
    <w:rsid w:val="00040E42"/>
    <w:rsid w:val="00040EE9"/>
    <w:rsid w:val="0004592D"/>
    <w:rsid w:val="000463ED"/>
    <w:rsid w:val="00046D04"/>
    <w:rsid w:val="00046D49"/>
    <w:rsid w:val="000473F3"/>
    <w:rsid w:val="000474A7"/>
    <w:rsid w:val="00047FE9"/>
    <w:rsid w:val="00050F8A"/>
    <w:rsid w:val="000516F8"/>
    <w:rsid w:val="00051D74"/>
    <w:rsid w:val="00052D64"/>
    <w:rsid w:val="00052D9C"/>
    <w:rsid w:val="00052E5D"/>
    <w:rsid w:val="000530F7"/>
    <w:rsid w:val="00053A3D"/>
    <w:rsid w:val="00053B07"/>
    <w:rsid w:val="000545F3"/>
    <w:rsid w:val="00054B15"/>
    <w:rsid w:val="00056407"/>
    <w:rsid w:val="00056499"/>
    <w:rsid w:val="000565B6"/>
    <w:rsid w:val="000574AE"/>
    <w:rsid w:val="00057578"/>
    <w:rsid w:val="000576CD"/>
    <w:rsid w:val="00060764"/>
    <w:rsid w:val="0006090C"/>
    <w:rsid w:val="00061155"/>
    <w:rsid w:val="00061257"/>
    <w:rsid w:val="0006144B"/>
    <w:rsid w:val="00061ABC"/>
    <w:rsid w:val="00061D2A"/>
    <w:rsid w:val="00061DBD"/>
    <w:rsid w:val="00063258"/>
    <w:rsid w:val="00063AA4"/>
    <w:rsid w:val="000642B9"/>
    <w:rsid w:val="0006473D"/>
    <w:rsid w:val="00064AAD"/>
    <w:rsid w:val="00065DEE"/>
    <w:rsid w:val="000665CD"/>
    <w:rsid w:val="00066A92"/>
    <w:rsid w:val="000672BA"/>
    <w:rsid w:val="00070FB5"/>
    <w:rsid w:val="000728DD"/>
    <w:rsid w:val="000735E0"/>
    <w:rsid w:val="00073A32"/>
    <w:rsid w:val="00073BD9"/>
    <w:rsid w:val="00074B93"/>
    <w:rsid w:val="00075885"/>
    <w:rsid w:val="00075BC1"/>
    <w:rsid w:val="00075F6D"/>
    <w:rsid w:val="0007604D"/>
    <w:rsid w:val="000765FA"/>
    <w:rsid w:val="0007689E"/>
    <w:rsid w:val="00076E74"/>
    <w:rsid w:val="00077F61"/>
    <w:rsid w:val="000803B9"/>
    <w:rsid w:val="0008076C"/>
    <w:rsid w:val="00082246"/>
    <w:rsid w:val="00082393"/>
    <w:rsid w:val="00082A37"/>
    <w:rsid w:val="00082CC9"/>
    <w:rsid w:val="00083427"/>
    <w:rsid w:val="000840F1"/>
    <w:rsid w:val="00084CB3"/>
    <w:rsid w:val="000851D4"/>
    <w:rsid w:val="00085657"/>
    <w:rsid w:val="00085BBC"/>
    <w:rsid w:val="00085F0F"/>
    <w:rsid w:val="00086EC6"/>
    <w:rsid w:val="00087696"/>
    <w:rsid w:val="00087AE2"/>
    <w:rsid w:val="00087D57"/>
    <w:rsid w:val="00090859"/>
    <w:rsid w:val="00090D55"/>
    <w:rsid w:val="000913DD"/>
    <w:rsid w:val="00091A2B"/>
    <w:rsid w:val="00091C33"/>
    <w:rsid w:val="00091EDA"/>
    <w:rsid w:val="000933D0"/>
    <w:rsid w:val="00094172"/>
    <w:rsid w:val="00094214"/>
    <w:rsid w:val="000944D7"/>
    <w:rsid w:val="0009540B"/>
    <w:rsid w:val="000959D2"/>
    <w:rsid w:val="0009648B"/>
    <w:rsid w:val="00096F5A"/>
    <w:rsid w:val="0009706C"/>
    <w:rsid w:val="00097C7E"/>
    <w:rsid w:val="000A1353"/>
    <w:rsid w:val="000A269C"/>
    <w:rsid w:val="000A2709"/>
    <w:rsid w:val="000A282E"/>
    <w:rsid w:val="000A2C82"/>
    <w:rsid w:val="000A4576"/>
    <w:rsid w:val="000A47D9"/>
    <w:rsid w:val="000A4E88"/>
    <w:rsid w:val="000A58A4"/>
    <w:rsid w:val="000A5E02"/>
    <w:rsid w:val="000A6176"/>
    <w:rsid w:val="000A6DAB"/>
    <w:rsid w:val="000B0134"/>
    <w:rsid w:val="000B0213"/>
    <w:rsid w:val="000B05CF"/>
    <w:rsid w:val="000B24E1"/>
    <w:rsid w:val="000B3055"/>
    <w:rsid w:val="000B339E"/>
    <w:rsid w:val="000B399A"/>
    <w:rsid w:val="000B3F2C"/>
    <w:rsid w:val="000B42E1"/>
    <w:rsid w:val="000B499D"/>
    <w:rsid w:val="000B53F4"/>
    <w:rsid w:val="000B638A"/>
    <w:rsid w:val="000B7059"/>
    <w:rsid w:val="000B7075"/>
    <w:rsid w:val="000B771A"/>
    <w:rsid w:val="000B7B13"/>
    <w:rsid w:val="000C06F5"/>
    <w:rsid w:val="000C0CCE"/>
    <w:rsid w:val="000C11E1"/>
    <w:rsid w:val="000C1A3B"/>
    <w:rsid w:val="000C20E4"/>
    <w:rsid w:val="000C263B"/>
    <w:rsid w:val="000C2D41"/>
    <w:rsid w:val="000C4165"/>
    <w:rsid w:val="000C4575"/>
    <w:rsid w:val="000C4A80"/>
    <w:rsid w:val="000C54E2"/>
    <w:rsid w:val="000C5B0B"/>
    <w:rsid w:val="000C642B"/>
    <w:rsid w:val="000C6A43"/>
    <w:rsid w:val="000C70EF"/>
    <w:rsid w:val="000D1561"/>
    <w:rsid w:val="000D223F"/>
    <w:rsid w:val="000D3048"/>
    <w:rsid w:val="000D3AC9"/>
    <w:rsid w:val="000D4EDD"/>
    <w:rsid w:val="000D5A69"/>
    <w:rsid w:val="000D5C56"/>
    <w:rsid w:val="000D5C67"/>
    <w:rsid w:val="000D6035"/>
    <w:rsid w:val="000D676A"/>
    <w:rsid w:val="000D6C59"/>
    <w:rsid w:val="000D7292"/>
    <w:rsid w:val="000D75B9"/>
    <w:rsid w:val="000E017B"/>
    <w:rsid w:val="000E0BB9"/>
    <w:rsid w:val="000E128D"/>
    <w:rsid w:val="000E19BA"/>
    <w:rsid w:val="000E2983"/>
    <w:rsid w:val="000E3E4D"/>
    <w:rsid w:val="000E3F38"/>
    <w:rsid w:val="000E584E"/>
    <w:rsid w:val="000E586C"/>
    <w:rsid w:val="000E5BD5"/>
    <w:rsid w:val="000F0129"/>
    <w:rsid w:val="000F0324"/>
    <w:rsid w:val="000F048F"/>
    <w:rsid w:val="000F13FF"/>
    <w:rsid w:val="000F18D8"/>
    <w:rsid w:val="000F2AAD"/>
    <w:rsid w:val="000F2C43"/>
    <w:rsid w:val="000F44DF"/>
    <w:rsid w:val="000F46EF"/>
    <w:rsid w:val="000F4A38"/>
    <w:rsid w:val="000F4D6A"/>
    <w:rsid w:val="000F6D4B"/>
    <w:rsid w:val="000F718E"/>
    <w:rsid w:val="000F74BB"/>
    <w:rsid w:val="000F7522"/>
    <w:rsid w:val="000F7688"/>
    <w:rsid w:val="00103057"/>
    <w:rsid w:val="001047AA"/>
    <w:rsid w:val="001047AC"/>
    <w:rsid w:val="00104F16"/>
    <w:rsid w:val="00105371"/>
    <w:rsid w:val="00105E96"/>
    <w:rsid w:val="0010624A"/>
    <w:rsid w:val="0010627E"/>
    <w:rsid w:val="00106527"/>
    <w:rsid w:val="0010657D"/>
    <w:rsid w:val="00106604"/>
    <w:rsid w:val="00106DDF"/>
    <w:rsid w:val="001074F5"/>
    <w:rsid w:val="0010787C"/>
    <w:rsid w:val="00111013"/>
    <w:rsid w:val="0011281D"/>
    <w:rsid w:val="00113718"/>
    <w:rsid w:val="00113EEB"/>
    <w:rsid w:val="00114859"/>
    <w:rsid w:val="001149B3"/>
    <w:rsid w:val="0011528F"/>
    <w:rsid w:val="0011753D"/>
    <w:rsid w:val="001178DB"/>
    <w:rsid w:val="00117B81"/>
    <w:rsid w:val="001220CA"/>
    <w:rsid w:val="00122C51"/>
    <w:rsid w:val="00123280"/>
    <w:rsid w:val="001233D4"/>
    <w:rsid w:val="00123A6B"/>
    <w:rsid w:val="00123A8F"/>
    <w:rsid w:val="0012455F"/>
    <w:rsid w:val="00125386"/>
    <w:rsid w:val="001257E9"/>
    <w:rsid w:val="00125BF5"/>
    <w:rsid w:val="00126A04"/>
    <w:rsid w:val="0013030C"/>
    <w:rsid w:val="00130340"/>
    <w:rsid w:val="001319EC"/>
    <w:rsid w:val="001323C4"/>
    <w:rsid w:val="001328A5"/>
    <w:rsid w:val="00132A12"/>
    <w:rsid w:val="00133384"/>
    <w:rsid w:val="00133661"/>
    <w:rsid w:val="00134047"/>
    <w:rsid w:val="00134EDB"/>
    <w:rsid w:val="00135091"/>
    <w:rsid w:val="00135479"/>
    <w:rsid w:val="00135EE5"/>
    <w:rsid w:val="001374D5"/>
    <w:rsid w:val="00137782"/>
    <w:rsid w:val="001407F0"/>
    <w:rsid w:val="001409E6"/>
    <w:rsid w:val="00140C5C"/>
    <w:rsid w:val="001419CE"/>
    <w:rsid w:val="00141A27"/>
    <w:rsid w:val="001426CD"/>
    <w:rsid w:val="001436B6"/>
    <w:rsid w:val="001438DF"/>
    <w:rsid w:val="00143DB6"/>
    <w:rsid w:val="00146C3C"/>
    <w:rsid w:val="00151A7F"/>
    <w:rsid w:val="00151BB9"/>
    <w:rsid w:val="0015208E"/>
    <w:rsid w:val="001528BF"/>
    <w:rsid w:val="00153A4C"/>
    <w:rsid w:val="0015407A"/>
    <w:rsid w:val="00154C24"/>
    <w:rsid w:val="00154E9B"/>
    <w:rsid w:val="00155120"/>
    <w:rsid w:val="0015532C"/>
    <w:rsid w:val="001558D2"/>
    <w:rsid w:val="00156E4C"/>
    <w:rsid w:val="00157EE5"/>
    <w:rsid w:val="00160A63"/>
    <w:rsid w:val="00161624"/>
    <w:rsid w:val="001616A1"/>
    <w:rsid w:val="0016197F"/>
    <w:rsid w:val="00162FA8"/>
    <w:rsid w:val="00162FB7"/>
    <w:rsid w:val="00163329"/>
    <w:rsid w:val="001635A9"/>
    <w:rsid w:val="00163E5F"/>
    <w:rsid w:val="001646DB"/>
    <w:rsid w:val="00165161"/>
    <w:rsid w:val="001655F6"/>
    <w:rsid w:val="00166078"/>
    <w:rsid w:val="00166579"/>
    <w:rsid w:val="001666AB"/>
    <w:rsid w:val="00166A96"/>
    <w:rsid w:val="00166DFE"/>
    <w:rsid w:val="001673BC"/>
    <w:rsid w:val="0016768E"/>
    <w:rsid w:val="00167989"/>
    <w:rsid w:val="00167AF6"/>
    <w:rsid w:val="001715EB"/>
    <w:rsid w:val="001723A9"/>
    <w:rsid w:val="0017287B"/>
    <w:rsid w:val="0017475F"/>
    <w:rsid w:val="0017495E"/>
    <w:rsid w:val="00175BA9"/>
    <w:rsid w:val="001764AB"/>
    <w:rsid w:val="001769F4"/>
    <w:rsid w:val="00177AD1"/>
    <w:rsid w:val="00177CB7"/>
    <w:rsid w:val="00181FEA"/>
    <w:rsid w:val="0018307D"/>
    <w:rsid w:val="00183814"/>
    <w:rsid w:val="00183E5B"/>
    <w:rsid w:val="00184F38"/>
    <w:rsid w:val="001857BD"/>
    <w:rsid w:val="00187089"/>
    <w:rsid w:val="00187A70"/>
    <w:rsid w:val="00190BBA"/>
    <w:rsid w:val="00191A94"/>
    <w:rsid w:val="00192089"/>
    <w:rsid w:val="001920E1"/>
    <w:rsid w:val="001923B1"/>
    <w:rsid w:val="001927CA"/>
    <w:rsid w:val="00193104"/>
    <w:rsid w:val="00193A85"/>
    <w:rsid w:val="00193FB5"/>
    <w:rsid w:val="00194D41"/>
    <w:rsid w:val="0019606E"/>
    <w:rsid w:val="00196B51"/>
    <w:rsid w:val="00196C72"/>
    <w:rsid w:val="00196D33"/>
    <w:rsid w:val="0019790A"/>
    <w:rsid w:val="001A00EF"/>
    <w:rsid w:val="001A051E"/>
    <w:rsid w:val="001A0BD3"/>
    <w:rsid w:val="001A0C7C"/>
    <w:rsid w:val="001A113D"/>
    <w:rsid w:val="001A23FC"/>
    <w:rsid w:val="001A3967"/>
    <w:rsid w:val="001A3D06"/>
    <w:rsid w:val="001A4D55"/>
    <w:rsid w:val="001A54E4"/>
    <w:rsid w:val="001A58AA"/>
    <w:rsid w:val="001A664D"/>
    <w:rsid w:val="001A6A07"/>
    <w:rsid w:val="001A7214"/>
    <w:rsid w:val="001A7932"/>
    <w:rsid w:val="001B00E0"/>
    <w:rsid w:val="001B023D"/>
    <w:rsid w:val="001B128D"/>
    <w:rsid w:val="001B1D30"/>
    <w:rsid w:val="001B320C"/>
    <w:rsid w:val="001B3945"/>
    <w:rsid w:val="001B4468"/>
    <w:rsid w:val="001B4892"/>
    <w:rsid w:val="001B69D5"/>
    <w:rsid w:val="001B7295"/>
    <w:rsid w:val="001B78DE"/>
    <w:rsid w:val="001C0184"/>
    <w:rsid w:val="001C0800"/>
    <w:rsid w:val="001C0E39"/>
    <w:rsid w:val="001C0E8C"/>
    <w:rsid w:val="001C1462"/>
    <w:rsid w:val="001C1E62"/>
    <w:rsid w:val="001C22CA"/>
    <w:rsid w:val="001C3C58"/>
    <w:rsid w:val="001C567D"/>
    <w:rsid w:val="001C5D54"/>
    <w:rsid w:val="001C67EB"/>
    <w:rsid w:val="001C6D38"/>
    <w:rsid w:val="001C7091"/>
    <w:rsid w:val="001C7348"/>
    <w:rsid w:val="001C77AF"/>
    <w:rsid w:val="001C78FA"/>
    <w:rsid w:val="001D01A7"/>
    <w:rsid w:val="001D0A63"/>
    <w:rsid w:val="001D0E20"/>
    <w:rsid w:val="001D2241"/>
    <w:rsid w:val="001D24B5"/>
    <w:rsid w:val="001D3358"/>
    <w:rsid w:val="001D3F7F"/>
    <w:rsid w:val="001D50DA"/>
    <w:rsid w:val="001D5A1B"/>
    <w:rsid w:val="001D5B62"/>
    <w:rsid w:val="001D63F7"/>
    <w:rsid w:val="001D6BF2"/>
    <w:rsid w:val="001D7592"/>
    <w:rsid w:val="001E0195"/>
    <w:rsid w:val="001E14F7"/>
    <w:rsid w:val="001E1867"/>
    <w:rsid w:val="001E23BD"/>
    <w:rsid w:val="001E2791"/>
    <w:rsid w:val="001E28E4"/>
    <w:rsid w:val="001E3C36"/>
    <w:rsid w:val="001E41F5"/>
    <w:rsid w:val="001E4630"/>
    <w:rsid w:val="001E4CFB"/>
    <w:rsid w:val="001E523F"/>
    <w:rsid w:val="001E5BE7"/>
    <w:rsid w:val="001E633E"/>
    <w:rsid w:val="001E65FF"/>
    <w:rsid w:val="001E68DF"/>
    <w:rsid w:val="001E79F3"/>
    <w:rsid w:val="001E7FA4"/>
    <w:rsid w:val="001E7FC9"/>
    <w:rsid w:val="001F10AF"/>
    <w:rsid w:val="001F1611"/>
    <w:rsid w:val="001F1A23"/>
    <w:rsid w:val="001F2116"/>
    <w:rsid w:val="001F2514"/>
    <w:rsid w:val="001F2803"/>
    <w:rsid w:val="001F2E31"/>
    <w:rsid w:val="001F3703"/>
    <w:rsid w:val="001F4C4A"/>
    <w:rsid w:val="001F670A"/>
    <w:rsid w:val="001F6BBD"/>
    <w:rsid w:val="001F7427"/>
    <w:rsid w:val="001F7B82"/>
    <w:rsid w:val="00200038"/>
    <w:rsid w:val="00200194"/>
    <w:rsid w:val="002005C2"/>
    <w:rsid w:val="00200661"/>
    <w:rsid w:val="0020076D"/>
    <w:rsid w:val="00200D88"/>
    <w:rsid w:val="00200E39"/>
    <w:rsid w:val="00201ADD"/>
    <w:rsid w:val="00201F08"/>
    <w:rsid w:val="00202374"/>
    <w:rsid w:val="002045EE"/>
    <w:rsid w:val="00205B24"/>
    <w:rsid w:val="002064B7"/>
    <w:rsid w:val="00206777"/>
    <w:rsid w:val="00206E86"/>
    <w:rsid w:val="0020735B"/>
    <w:rsid w:val="00210170"/>
    <w:rsid w:val="002101CD"/>
    <w:rsid w:val="00211081"/>
    <w:rsid w:val="002115E4"/>
    <w:rsid w:val="0021226F"/>
    <w:rsid w:val="00212471"/>
    <w:rsid w:val="00213FCD"/>
    <w:rsid w:val="002140A6"/>
    <w:rsid w:val="00214350"/>
    <w:rsid w:val="00215B0B"/>
    <w:rsid w:val="002167B7"/>
    <w:rsid w:val="0021779C"/>
    <w:rsid w:val="00217B16"/>
    <w:rsid w:val="002225F0"/>
    <w:rsid w:val="0022286E"/>
    <w:rsid w:val="00222E06"/>
    <w:rsid w:val="00223976"/>
    <w:rsid w:val="0022522C"/>
    <w:rsid w:val="00226DCF"/>
    <w:rsid w:val="0023092C"/>
    <w:rsid w:val="00232235"/>
    <w:rsid w:val="00232341"/>
    <w:rsid w:val="00232474"/>
    <w:rsid w:val="00232BD9"/>
    <w:rsid w:val="00233EE4"/>
    <w:rsid w:val="002343B6"/>
    <w:rsid w:val="002344DE"/>
    <w:rsid w:val="00234507"/>
    <w:rsid w:val="00234F69"/>
    <w:rsid w:val="00235D53"/>
    <w:rsid w:val="002363A7"/>
    <w:rsid w:val="0023767A"/>
    <w:rsid w:val="0024005B"/>
    <w:rsid w:val="002413C7"/>
    <w:rsid w:val="002418F2"/>
    <w:rsid w:val="00241B89"/>
    <w:rsid w:val="00241D12"/>
    <w:rsid w:val="00242974"/>
    <w:rsid w:val="00242F15"/>
    <w:rsid w:val="00242FD3"/>
    <w:rsid w:val="002466DC"/>
    <w:rsid w:val="00247220"/>
    <w:rsid w:val="002500BA"/>
    <w:rsid w:val="0025027C"/>
    <w:rsid w:val="00250953"/>
    <w:rsid w:val="0025100D"/>
    <w:rsid w:val="00251431"/>
    <w:rsid w:val="002515BA"/>
    <w:rsid w:val="00251895"/>
    <w:rsid w:val="00251BF7"/>
    <w:rsid w:val="00251C3C"/>
    <w:rsid w:val="00252352"/>
    <w:rsid w:val="00252E1E"/>
    <w:rsid w:val="00252E95"/>
    <w:rsid w:val="002536E8"/>
    <w:rsid w:val="00253F15"/>
    <w:rsid w:val="00254E06"/>
    <w:rsid w:val="0025541E"/>
    <w:rsid w:val="002560E8"/>
    <w:rsid w:val="00256690"/>
    <w:rsid w:val="00256921"/>
    <w:rsid w:val="00256C77"/>
    <w:rsid w:val="00257658"/>
    <w:rsid w:val="0025785D"/>
    <w:rsid w:val="00257F9A"/>
    <w:rsid w:val="00260047"/>
    <w:rsid w:val="00260B23"/>
    <w:rsid w:val="00262D59"/>
    <w:rsid w:val="00263236"/>
    <w:rsid w:val="00263285"/>
    <w:rsid w:val="002632AA"/>
    <w:rsid w:val="00263AD1"/>
    <w:rsid w:val="00264C1B"/>
    <w:rsid w:val="0026667B"/>
    <w:rsid w:val="00266E28"/>
    <w:rsid w:val="0026704A"/>
    <w:rsid w:val="0027005C"/>
    <w:rsid w:val="002713BF"/>
    <w:rsid w:val="0027162F"/>
    <w:rsid w:val="00271B15"/>
    <w:rsid w:val="00273DA3"/>
    <w:rsid w:val="00274191"/>
    <w:rsid w:val="00274FA8"/>
    <w:rsid w:val="0027557C"/>
    <w:rsid w:val="00275A2F"/>
    <w:rsid w:val="0027625B"/>
    <w:rsid w:val="002763F9"/>
    <w:rsid w:val="00277AC3"/>
    <w:rsid w:val="00280DA2"/>
    <w:rsid w:val="002816EA"/>
    <w:rsid w:val="00282381"/>
    <w:rsid w:val="002826C8"/>
    <w:rsid w:val="0028644F"/>
    <w:rsid w:val="002869FE"/>
    <w:rsid w:val="00287ADD"/>
    <w:rsid w:val="00287DEA"/>
    <w:rsid w:val="00287E52"/>
    <w:rsid w:val="00290220"/>
    <w:rsid w:val="002905B8"/>
    <w:rsid w:val="002907E5"/>
    <w:rsid w:val="00291FF7"/>
    <w:rsid w:val="002927D5"/>
    <w:rsid w:val="00292992"/>
    <w:rsid w:val="00292F45"/>
    <w:rsid w:val="00292F48"/>
    <w:rsid w:val="00293246"/>
    <w:rsid w:val="002935E6"/>
    <w:rsid w:val="00293C61"/>
    <w:rsid w:val="00293E16"/>
    <w:rsid w:val="00293EAF"/>
    <w:rsid w:val="00294075"/>
    <w:rsid w:val="00294325"/>
    <w:rsid w:val="00295694"/>
    <w:rsid w:val="00296543"/>
    <w:rsid w:val="002A022B"/>
    <w:rsid w:val="002A2B41"/>
    <w:rsid w:val="002A33D8"/>
    <w:rsid w:val="002A386A"/>
    <w:rsid w:val="002A46FF"/>
    <w:rsid w:val="002A5361"/>
    <w:rsid w:val="002A59DA"/>
    <w:rsid w:val="002A6527"/>
    <w:rsid w:val="002A655B"/>
    <w:rsid w:val="002A69AF"/>
    <w:rsid w:val="002A7631"/>
    <w:rsid w:val="002B0B22"/>
    <w:rsid w:val="002B1FB6"/>
    <w:rsid w:val="002B24A4"/>
    <w:rsid w:val="002B2645"/>
    <w:rsid w:val="002B3539"/>
    <w:rsid w:val="002B3DA2"/>
    <w:rsid w:val="002B59E5"/>
    <w:rsid w:val="002B5E6A"/>
    <w:rsid w:val="002B5E6E"/>
    <w:rsid w:val="002B6594"/>
    <w:rsid w:val="002B6C59"/>
    <w:rsid w:val="002B6FA8"/>
    <w:rsid w:val="002B74C2"/>
    <w:rsid w:val="002B74EA"/>
    <w:rsid w:val="002B7721"/>
    <w:rsid w:val="002C186A"/>
    <w:rsid w:val="002C1B45"/>
    <w:rsid w:val="002C3FB3"/>
    <w:rsid w:val="002C4445"/>
    <w:rsid w:val="002C5560"/>
    <w:rsid w:val="002C5C18"/>
    <w:rsid w:val="002C745B"/>
    <w:rsid w:val="002D07EA"/>
    <w:rsid w:val="002D1200"/>
    <w:rsid w:val="002D2023"/>
    <w:rsid w:val="002D3300"/>
    <w:rsid w:val="002D355E"/>
    <w:rsid w:val="002D428A"/>
    <w:rsid w:val="002D4450"/>
    <w:rsid w:val="002D5F75"/>
    <w:rsid w:val="002D7F46"/>
    <w:rsid w:val="002E19E4"/>
    <w:rsid w:val="002E284E"/>
    <w:rsid w:val="002E2C93"/>
    <w:rsid w:val="002E4307"/>
    <w:rsid w:val="002E47FD"/>
    <w:rsid w:val="002E4DCB"/>
    <w:rsid w:val="002E5516"/>
    <w:rsid w:val="002E56C6"/>
    <w:rsid w:val="002E5EF6"/>
    <w:rsid w:val="002E6963"/>
    <w:rsid w:val="002E7727"/>
    <w:rsid w:val="002F0771"/>
    <w:rsid w:val="002F10C1"/>
    <w:rsid w:val="002F17A1"/>
    <w:rsid w:val="002F18B0"/>
    <w:rsid w:val="002F192D"/>
    <w:rsid w:val="002F1EC2"/>
    <w:rsid w:val="002F2416"/>
    <w:rsid w:val="002F28CC"/>
    <w:rsid w:val="002F353D"/>
    <w:rsid w:val="002F418E"/>
    <w:rsid w:val="002F517C"/>
    <w:rsid w:val="002F5585"/>
    <w:rsid w:val="002F56DB"/>
    <w:rsid w:val="002F6E0D"/>
    <w:rsid w:val="002F7F41"/>
    <w:rsid w:val="003001F3"/>
    <w:rsid w:val="0030177B"/>
    <w:rsid w:val="0030191F"/>
    <w:rsid w:val="003019CE"/>
    <w:rsid w:val="003036E7"/>
    <w:rsid w:val="00304052"/>
    <w:rsid w:val="003046E6"/>
    <w:rsid w:val="003051FD"/>
    <w:rsid w:val="00305369"/>
    <w:rsid w:val="00305AC2"/>
    <w:rsid w:val="0030681A"/>
    <w:rsid w:val="00306CB0"/>
    <w:rsid w:val="0030713B"/>
    <w:rsid w:val="003116DD"/>
    <w:rsid w:val="00311E05"/>
    <w:rsid w:val="00312011"/>
    <w:rsid w:val="0031214F"/>
    <w:rsid w:val="00312238"/>
    <w:rsid w:val="00312254"/>
    <w:rsid w:val="00312B21"/>
    <w:rsid w:val="00313A48"/>
    <w:rsid w:val="00314307"/>
    <w:rsid w:val="00314A95"/>
    <w:rsid w:val="00315147"/>
    <w:rsid w:val="0031534F"/>
    <w:rsid w:val="00315EA6"/>
    <w:rsid w:val="00315F0E"/>
    <w:rsid w:val="00316257"/>
    <w:rsid w:val="003169E4"/>
    <w:rsid w:val="0032013A"/>
    <w:rsid w:val="00321FBC"/>
    <w:rsid w:val="00323234"/>
    <w:rsid w:val="003233B8"/>
    <w:rsid w:val="003245D1"/>
    <w:rsid w:val="00324933"/>
    <w:rsid w:val="00326026"/>
    <w:rsid w:val="00326B37"/>
    <w:rsid w:val="00330DFC"/>
    <w:rsid w:val="003317D3"/>
    <w:rsid w:val="0033294A"/>
    <w:rsid w:val="003330FA"/>
    <w:rsid w:val="00333284"/>
    <w:rsid w:val="00333611"/>
    <w:rsid w:val="00333902"/>
    <w:rsid w:val="003339AD"/>
    <w:rsid w:val="00333E55"/>
    <w:rsid w:val="003343FE"/>
    <w:rsid w:val="00334B93"/>
    <w:rsid w:val="00335034"/>
    <w:rsid w:val="003352F0"/>
    <w:rsid w:val="00335B44"/>
    <w:rsid w:val="00336037"/>
    <w:rsid w:val="003364CD"/>
    <w:rsid w:val="003373F2"/>
    <w:rsid w:val="00337777"/>
    <w:rsid w:val="0034109E"/>
    <w:rsid w:val="00342270"/>
    <w:rsid w:val="00343E2D"/>
    <w:rsid w:val="0034480A"/>
    <w:rsid w:val="00345B7E"/>
    <w:rsid w:val="0034688E"/>
    <w:rsid w:val="003468CB"/>
    <w:rsid w:val="0034730E"/>
    <w:rsid w:val="00347B2B"/>
    <w:rsid w:val="00351AE4"/>
    <w:rsid w:val="00351B4E"/>
    <w:rsid w:val="00352876"/>
    <w:rsid w:val="003538C3"/>
    <w:rsid w:val="00353DC7"/>
    <w:rsid w:val="00354E61"/>
    <w:rsid w:val="00355A2F"/>
    <w:rsid w:val="003564DF"/>
    <w:rsid w:val="00356747"/>
    <w:rsid w:val="0035676F"/>
    <w:rsid w:val="00361059"/>
    <w:rsid w:val="003615A4"/>
    <w:rsid w:val="00362D6C"/>
    <w:rsid w:val="00362DBD"/>
    <w:rsid w:val="003631B5"/>
    <w:rsid w:val="0036361F"/>
    <w:rsid w:val="00363624"/>
    <w:rsid w:val="00363B35"/>
    <w:rsid w:val="00364663"/>
    <w:rsid w:val="003651D8"/>
    <w:rsid w:val="003656FD"/>
    <w:rsid w:val="00365770"/>
    <w:rsid w:val="0036664E"/>
    <w:rsid w:val="003708E1"/>
    <w:rsid w:val="00370C27"/>
    <w:rsid w:val="003713C8"/>
    <w:rsid w:val="0037143A"/>
    <w:rsid w:val="003716DE"/>
    <w:rsid w:val="00371F49"/>
    <w:rsid w:val="003734B2"/>
    <w:rsid w:val="00373AFE"/>
    <w:rsid w:val="003749DC"/>
    <w:rsid w:val="003755D5"/>
    <w:rsid w:val="00375CAA"/>
    <w:rsid w:val="003760BC"/>
    <w:rsid w:val="003768EE"/>
    <w:rsid w:val="003802D1"/>
    <w:rsid w:val="00380453"/>
    <w:rsid w:val="00380738"/>
    <w:rsid w:val="00380969"/>
    <w:rsid w:val="003809D2"/>
    <w:rsid w:val="00380AAA"/>
    <w:rsid w:val="00381A63"/>
    <w:rsid w:val="003828E8"/>
    <w:rsid w:val="00382AE4"/>
    <w:rsid w:val="0038362C"/>
    <w:rsid w:val="00383820"/>
    <w:rsid w:val="00386593"/>
    <w:rsid w:val="00386A31"/>
    <w:rsid w:val="00386F52"/>
    <w:rsid w:val="00387602"/>
    <w:rsid w:val="00390C47"/>
    <w:rsid w:val="00391B3E"/>
    <w:rsid w:val="00392F1F"/>
    <w:rsid w:val="00392FE3"/>
    <w:rsid w:val="003933E8"/>
    <w:rsid w:val="00393797"/>
    <w:rsid w:val="00393ED6"/>
    <w:rsid w:val="00393F88"/>
    <w:rsid w:val="003953BC"/>
    <w:rsid w:val="0039569A"/>
    <w:rsid w:val="00396E78"/>
    <w:rsid w:val="00396EB5"/>
    <w:rsid w:val="00397015"/>
    <w:rsid w:val="003A06A7"/>
    <w:rsid w:val="003A0AC8"/>
    <w:rsid w:val="003A1394"/>
    <w:rsid w:val="003A162D"/>
    <w:rsid w:val="003A1A8A"/>
    <w:rsid w:val="003A2039"/>
    <w:rsid w:val="003A28D3"/>
    <w:rsid w:val="003A2CC5"/>
    <w:rsid w:val="003A375F"/>
    <w:rsid w:val="003A3E0B"/>
    <w:rsid w:val="003A5062"/>
    <w:rsid w:val="003A52BD"/>
    <w:rsid w:val="003A5E83"/>
    <w:rsid w:val="003A6114"/>
    <w:rsid w:val="003A69E8"/>
    <w:rsid w:val="003A70EE"/>
    <w:rsid w:val="003A7DD6"/>
    <w:rsid w:val="003B0976"/>
    <w:rsid w:val="003B09E9"/>
    <w:rsid w:val="003B0C04"/>
    <w:rsid w:val="003B0E41"/>
    <w:rsid w:val="003B0FF5"/>
    <w:rsid w:val="003B12EC"/>
    <w:rsid w:val="003B39DC"/>
    <w:rsid w:val="003B3D81"/>
    <w:rsid w:val="003B4567"/>
    <w:rsid w:val="003B555A"/>
    <w:rsid w:val="003B5DB6"/>
    <w:rsid w:val="003B649B"/>
    <w:rsid w:val="003B6716"/>
    <w:rsid w:val="003B6932"/>
    <w:rsid w:val="003B6A70"/>
    <w:rsid w:val="003B764D"/>
    <w:rsid w:val="003C0A2A"/>
    <w:rsid w:val="003C1095"/>
    <w:rsid w:val="003C1EB7"/>
    <w:rsid w:val="003C23F0"/>
    <w:rsid w:val="003C2BE8"/>
    <w:rsid w:val="003C3020"/>
    <w:rsid w:val="003C4BD9"/>
    <w:rsid w:val="003C50C0"/>
    <w:rsid w:val="003C62A4"/>
    <w:rsid w:val="003C6489"/>
    <w:rsid w:val="003C68AB"/>
    <w:rsid w:val="003D00F4"/>
    <w:rsid w:val="003D01E7"/>
    <w:rsid w:val="003D07A4"/>
    <w:rsid w:val="003D0D3A"/>
    <w:rsid w:val="003D17BF"/>
    <w:rsid w:val="003D17D1"/>
    <w:rsid w:val="003D1887"/>
    <w:rsid w:val="003D1D04"/>
    <w:rsid w:val="003D24DF"/>
    <w:rsid w:val="003D28DE"/>
    <w:rsid w:val="003D2A23"/>
    <w:rsid w:val="003D2AD2"/>
    <w:rsid w:val="003D2B49"/>
    <w:rsid w:val="003D2C64"/>
    <w:rsid w:val="003D312A"/>
    <w:rsid w:val="003D36E8"/>
    <w:rsid w:val="003D4624"/>
    <w:rsid w:val="003D5529"/>
    <w:rsid w:val="003D7EED"/>
    <w:rsid w:val="003E0776"/>
    <w:rsid w:val="003E0802"/>
    <w:rsid w:val="003E1D8B"/>
    <w:rsid w:val="003E2071"/>
    <w:rsid w:val="003E3A06"/>
    <w:rsid w:val="003E40FC"/>
    <w:rsid w:val="003E4850"/>
    <w:rsid w:val="003E493F"/>
    <w:rsid w:val="003E5DF1"/>
    <w:rsid w:val="003E6EF5"/>
    <w:rsid w:val="003E78EB"/>
    <w:rsid w:val="003F0898"/>
    <w:rsid w:val="003F185B"/>
    <w:rsid w:val="003F1DB7"/>
    <w:rsid w:val="003F261D"/>
    <w:rsid w:val="003F2C4A"/>
    <w:rsid w:val="003F323D"/>
    <w:rsid w:val="003F3E98"/>
    <w:rsid w:val="003F43D0"/>
    <w:rsid w:val="003F5966"/>
    <w:rsid w:val="003F5A27"/>
    <w:rsid w:val="003F5C7B"/>
    <w:rsid w:val="003F611B"/>
    <w:rsid w:val="003F7A62"/>
    <w:rsid w:val="00402701"/>
    <w:rsid w:val="0040302B"/>
    <w:rsid w:val="00404B50"/>
    <w:rsid w:val="00405F44"/>
    <w:rsid w:val="004061C4"/>
    <w:rsid w:val="00406356"/>
    <w:rsid w:val="004069D7"/>
    <w:rsid w:val="00406CC6"/>
    <w:rsid w:val="00406E5F"/>
    <w:rsid w:val="004070C8"/>
    <w:rsid w:val="0040760E"/>
    <w:rsid w:val="0040783A"/>
    <w:rsid w:val="00407C0A"/>
    <w:rsid w:val="00407C41"/>
    <w:rsid w:val="0041004F"/>
    <w:rsid w:val="00411725"/>
    <w:rsid w:val="0041227F"/>
    <w:rsid w:val="0041372C"/>
    <w:rsid w:val="00413A35"/>
    <w:rsid w:val="00414F4A"/>
    <w:rsid w:val="00416A77"/>
    <w:rsid w:val="0041725F"/>
    <w:rsid w:val="00417AFB"/>
    <w:rsid w:val="0042002F"/>
    <w:rsid w:val="00420A4C"/>
    <w:rsid w:val="0042158D"/>
    <w:rsid w:val="00421D78"/>
    <w:rsid w:val="00422949"/>
    <w:rsid w:val="0042488A"/>
    <w:rsid w:val="004263C4"/>
    <w:rsid w:val="00426BE0"/>
    <w:rsid w:val="0042741C"/>
    <w:rsid w:val="0043025D"/>
    <w:rsid w:val="0043108C"/>
    <w:rsid w:val="00431456"/>
    <w:rsid w:val="00431753"/>
    <w:rsid w:val="0043183D"/>
    <w:rsid w:val="0043208C"/>
    <w:rsid w:val="004326EF"/>
    <w:rsid w:val="004327B6"/>
    <w:rsid w:val="00432BE0"/>
    <w:rsid w:val="00432C31"/>
    <w:rsid w:val="00433244"/>
    <w:rsid w:val="00433AE7"/>
    <w:rsid w:val="00433B05"/>
    <w:rsid w:val="00433E19"/>
    <w:rsid w:val="004351AB"/>
    <w:rsid w:val="004363F2"/>
    <w:rsid w:val="0043657D"/>
    <w:rsid w:val="004366B0"/>
    <w:rsid w:val="00436A60"/>
    <w:rsid w:val="00436A9E"/>
    <w:rsid w:val="004374BF"/>
    <w:rsid w:val="004379BE"/>
    <w:rsid w:val="00437FF9"/>
    <w:rsid w:val="0044000B"/>
    <w:rsid w:val="004402DE"/>
    <w:rsid w:val="00440723"/>
    <w:rsid w:val="00440941"/>
    <w:rsid w:val="004417B1"/>
    <w:rsid w:val="00441FB6"/>
    <w:rsid w:val="00442076"/>
    <w:rsid w:val="00443E24"/>
    <w:rsid w:val="00445367"/>
    <w:rsid w:val="004457DF"/>
    <w:rsid w:val="00447990"/>
    <w:rsid w:val="00447BDE"/>
    <w:rsid w:val="00451925"/>
    <w:rsid w:val="00452722"/>
    <w:rsid w:val="00452B84"/>
    <w:rsid w:val="004538FD"/>
    <w:rsid w:val="00454471"/>
    <w:rsid w:val="0045503D"/>
    <w:rsid w:val="00455BF2"/>
    <w:rsid w:val="00455C3D"/>
    <w:rsid w:val="00456E84"/>
    <w:rsid w:val="00456EA3"/>
    <w:rsid w:val="00457315"/>
    <w:rsid w:val="00460301"/>
    <w:rsid w:val="004606AC"/>
    <w:rsid w:val="004609A8"/>
    <w:rsid w:val="00461547"/>
    <w:rsid w:val="00462915"/>
    <w:rsid w:val="0046367E"/>
    <w:rsid w:val="00463907"/>
    <w:rsid w:val="0046478B"/>
    <w:rsid w:val="00464E6D"/>
    <w:rsid w:val="00465251"/>
    <w:rsid w:val="00466D82"/>
    <w:rsid w:val="0046782D"/>
    <w:rsid w:val="0047007D"/>
    <w:rsid w:val="00470424"/>
    <w:rsid w:val="00472A25"/>
    <w:rsid w:val="004749B9"/>
    <w:rsid w:val="00475E3E"/>
    <w:rsid w:val="004761E8"/>
    <w:rsid w:val="00476651"/>
    <w:rsid w:val="00477716"/>
    <w:rsid w:val="004806D6"/>
    <w:rsid w:val="004815AB"/>
    <w:rsid w:val="00482B29"/>
    <w:rsid w:val="00483BA4"/>
    <w:rsid w:val="0048427E"/>
    <w:rsid w:val="0048434B"/>
    <w:rsid w:val="0048482B"/>
    <w:rsid w:val="00486785"/>
    <w:rsid w:val="0049060F"/>
    <w:rsid w:val="00490A74"/>
    <w:rsid w:val="00490C9D"/>
    <w:rsid w:val="00491513"/>
    <w:rsid w:val="004915B9"/>
    <w:rsid w:val="00491ADC"/>
    <w:rsid w:val="00491CB4"/>
    <w:rsid w:val="0049260D"/>
    <w:rsid w:val="0049278D"/>
    <w:rsid w:val="00492959"/>
    <w:rsid w:val="00492D2E"/>
    <w:rsid w:val="00492EEF"/>
    <w:rsid w:val="00493453"/>
    <w:rsid w:val="004935DA"/>
    <w:rsid w:val="004935F8"/>
    <w:rsid w:val="00493DB8"/>
    <w:rsid w:val="00494EC2"/>
    <w:rsid w:val="00494F7E"/>
    <w:rsid w:val="00495AAE"/>
    <w:rsid w:val="00496C94"/>
    <w:rsid w:val="00496ECC"/>
    <w:rsid w:val="00497C94"/>
    <w:rsid w:val="004A0827"/>
    <w:rsid w:val="004A18A1"/>
    <w:rsid w:val="004A21A4"/>
    <w:rsid w:val="004A22C1"/>
    <w:rsid w:val="004A2434"/>
    <w:rsid w:val="004A249E"/>
    <w:rsid w:val="004A255F"/>
    <w:rsid w:val="004A3930"/>
    <w:rsid w:val="004A3F39"/>
    <w:rsid w:val="004A4C0C"/>
    <w:rsid w:val="004A4C5A"/>
    <w:rsid w:val="004A4CEC"/>
    <w:rsid w:val="004A547D"/>
    <w:rsid w:val="004A5700"/>
    <w:rsid w:val="004A7BDA"/>
    <w:rsid w:val="004A7FCD"/>
    <w:rsid w:val="004B0FB5"/>
    <w:rsid w:val="004B0FCC"/>
    <w:rsid w:val="004B11DC"/>
    <w:rsid w:val="004B23A3"/>
    <w:rsid w:val="004B2F02"/>
    <w:rsid w:val="004B3054"/>
    <w:rsid w:val="004B35D8"/>
    <w:rsid w:val="004B3A29"/>
    <w:rsid w:val="004B4999"/>
    <w:rsid w:val="004B4A32"/>
    <w:rsid w:val="004B5056"/>
    <w:rsid w:val="004B6100"/>
    <w:rsid w:val="004B61FC"/>
    <w:rsid w:val="004B66E0"/>
    <w:rsid w:val="004B703E"/>
    <w:rsid w:val="004B7556"/>
    <w:rsid w:val="004B76EF"/>
    <w:rsid w:val="004B78F2"/>
    <w:rsid w:val="004B7DAB"/>
    <w:rsid w:val="004C058D"/>
    <w:rsid w:val="004C0FF8"/>
    <w:rsid w:val="004C1086"/>
    <w:rsid w:val="004C1AD7"/>
    <w:rsid w:val="004C2047"/>
    <w:rsid w:val="004C21A2"/>
    <w:rsid w:val="004C298F"/>
    <w:rsid w:val="004C3724"/>
    <w:rsid w:val="004C3D9E"/>
    <w:rsid w:val="004C4DB3"/>
    <w:rsid w:val="004C5D3E"/>
    <w:rsid w:val="004C6CAC"/>
    <w:rsid w:val="004C7B31"/>
    <w:rsid w:val="004D0321"/>
    <w:rsid w:val="004D09D4"/>
    <w:rsid w:val="004D0D8A"/>
    <w:rsid w:val="004D190D"/>
    <w:rsid w:val="004D2457"/>
    <w:rsid w:val="004D2CE4"/>
    <w:rsid w:val="004D2E4B"/>
    <w:rsid w:val="004D41B6"/>
    <w:rsid w:val="004D6178"/>
    <w:rsid w:val="004D621D"/>
    <w:rsid w:val="004D64F7"/>
    <w:rsid w:val="004D6645"/>
    <w:rsid w:val="004D6F01"/>
    <w:rsid w:val="004D7559"/>
    <w:rsid w:val="004E014C"/>
    <w:rsid w:val="004E1E15"/>
    <w:rsid w:val="004E2465"/>
    <w:rsid w:val="004E2845"/>
    <w:rsid w:val="004E29CB"/>
    <w:rsid w:val="004E2A98"/>
    <w:rsid w:val="004E2EA9"/>
    <w:rsid w:val="004E3230"/>
    <w:rsid w:val="004E5C9B"/>
    <w:rsid w:val="004E62A0"/>
    <w:rsid w:val="004E7038"/>
    <w:rsid w:val="004E7993"/>
    <w:rsid w:val="004E7FAE"/>
    <w:rsid w:val="004F00EA"/>
    <w:rsid w:val="004F043C"/>
    <w:rsid w:val="004F075D"/>
    <w:rsid w:val="004F10C8"/>
    <w:rsid w:val="004F1AA5"/>
    <w:rsid w:val="004F3D4F"/>
    <w:rsid w:val="004F5B6C"/>
    <w:rsid w:val="004F6183"/>
    <w:rsid w:val="004F6C31"/>
    <w:rsid w:val="004F6CEB"/>
    <w:rsid w:val="004F7410"/>
    <w:rsid w:val="004F780C"/>
    <w:rsid w:val="004F7A07"/>
    <w:rsid w:val="004F7AAC"/>
    <w:rsid w:val="00500A12"/>
    <w:rsid w:val="005016A1"/>
    <w:rsid w:val="00501717"/>
    <w:rsid w:val="00501BB2"/>
    <w:rsid w:val="005031C0"/>
    <w:rsid w:val="00503EFD"/>
    <w:rsid w:val="005045D5"/>
    <w:rsid w:val="00506A10"/>
    <w:rsid w:val="00507987"/>
    <w:rsid w:val="00507A69"/>
    <w:rsid w:val="00510A54"/>
    <w:rsid w:val="005121FF"/>
    <w:rsid w:val="005131A6"/>
    <w:rsid w:val="00513F5B"/>
    <w:rsid w:val="005149BC"/>
    <w:rsid w:val="00514C12"/>
    <w:rsid w:val="005165B0"/>
    <w:rsid w:val="00516D84"/>
    <w:rsid w:val="00517F47"/>
    <w:rsid w:val="005209F5"/>
    <w:rsid w:val="00520A01"/>
    <w:rsid w:val="005221A8"/>
    <w:rsid w:val="00523A79"/>
    <w:rsid w:val="00525BE6"/>
    <w:rsid w:val="00525C2E"/>
    <w:rsid w:val="00525C90"/>
    <w:rsid w:val="00527C11"/>
    <w:rsid w:val="0053026A"/>
    <w:rsid w:val="00530822"/>
    <w:rsid w:val="0053148C"/>
    <w:rsid w:val="00533887"/>
    <w:rsid w:val="00533D1A"/>
    <w:rsid w:val="005401E8"/>
    <w:rsid w:val="00540C6F"/>
    <w:rsid w:val="00540D31"/>
    <w:rsid w:val="00540D57"/>
    <w:rsid w:val="00540F8C"/>
    <w:rsid w:val="005414EE"/>
    <w:rsid w:val="005416FC"/>
    <w:rsid w:val="00542074"/>
    <w:rsid w:val="0054229A"/>
    <w:rsid w:val="005430F4"/>
    <w:rsid w:val="00543B56"/>
    <w:rsid w:val="00543C37"/>
    <w:rsid w:val="00544C82"/>
    <w:rsid w:val="005452E2"/>
    <w:rsid w:val="00545368"/>
    <w:rsid w:val="00545906"/>
    <w:rsid w:val="00545CFB"/>
    <w:rsid w:val="005460E6"/>
    <w:rsid w:val="005462C5"/>
    <w:rsid w:val="00546393"/>
    <w:rsid w:val="00546654"/>
    <w:rsid w:val="0054752A"/>
    <w:rsid w:val="005475ED"/>
    <w:rsid w:val="005476FF"/>
    <w:rsid w:val="00547B56"/>
    <w:rsid w:val="00551769"/>
    <w:rsid w:val="00551D55"/>
    <w:rsid w:val="00553C9E"/>
    <w:rsid w:val="00554B61"/>
    <w:rsid w:val="00554D02"/>
    <w:rsid w:val="00555011"/>
    <w:rsid w:val="00555140"/>
    <w:rsid w:val="00555FAF"/>
    <w:rsid w:val="00557429"/>
    <w:rsid w:val="005576E1"/>
    <w:rsid w:val="00557AE9"/>
    <w:rsid w:val="00557F00"/>
    <w:rsid w:val="00560048"/>
    <w:rsid w:val="00560B04"/>
    <w:rsid w:val="00560DBC"/>
    <w:rsid w:val="0056249B"/>
    <w:rsid w:val="00562AA7"/>
    <w:rsid w:val="005633BE"/>
    <w:rsid w:val="00564050"/>
    <w:rsid w:val="00564B2C"/>
    <w:rsid w:val="00566CF4"/>
    <w:rsid w:val="005676D0"/>
    <w:rsid w:val="00570651"/>
    <w:rsid w:val="00570CBE"/>
    <w:rsid w:val="00570DAB"/>
    <w:rsid w:val="00572B3E"/>
    <w:rsid w:val="00572BCC"/>
    <w:rsid w:val="00572F76"/>
    <w:rsid w:val="00573AD8"/>
    <w:rsid w:val="0057418E"/>
    <w:rsid w:val="00574226"/>
    <w:rsid w:val="005742DE"/>
    <w:rsid w:val="005746FF"/>
    <w:rsid w:val="00574898"/>
    <w:rsid w:val="005748C2"/>
    <w:rsid w:val="00574A56"/>
    <w:rsid w:val="00577A4D"/>
    <w:rsid w:val="00580C32"/>
    <w:rsid w:val="005811DE"/>
    <w:rsid w:val="005811F8"/>
    <w:rsid w:val="00581A3B"/>
    <w:rsid w:val="0058237B"/>
    <w:rsid w:val="0058270A"/>
    <w:rsid w:val="00583FF6"/>
    <w:rsid w:val="005842E7"/>
    <w:rsid w:val="00584D87"/>
    <w:rsid w:val="0058692E"/>
    <w:rsid w:val="00586E57"/>
    <w:rsid w:val="005875A2"/>
    <w:rsid w:val="0058798F"/>
    <w:rsid w:val="005879CE"/>
    <w:rsid w:val="00587A68"/>
    <w:rsid w:val="00587C17"/>
    <w:rsid w:val="00587FB8"/>
    <w:rsid w:val="005900D4"/>
    <w:rsid w:val="005904AF"/>
    <w:rsid w:val="00590E48"/>
    <w:rsid w:val="00590F94"/>
    <w:rsid w:val="00591596"/>
    <w:rsid w:val="00592CDF"/>
    <w:rsid w:val="00592EDD"/>
    <w:rsid w:val="00592FA7"/>
    <w:rsid w:val="0059302B"/>
    <w:rsid w:val="00593364"/>
    <w:rsid w:val="00593871"/>
    <w:rsid w:val="00593BB3"/>
    <w:rsid w:val="00593EC9"/>
    <w:rsid w:val="005940C9"/>
    <w:rsid w:val="00594554"/>
    <w:rsid w:val="00594C6F"/>
    <w:rsid w:val="00594CC3"/>
    <w:rsid w:val="0059556C"/>
    <w:rsid w:val="00595579"/>
    <w:rsid w:val="005956C6"/>
    <w:rsid w:val="00596759"/>
    <w:rsid w:val="00596DD3"/>
    <w:rsid w:val="005973E5"/>
    <w:rsid w:val="00597FA4"/>
    <w:rsid w:val="005A1497"/>
    <w:rsid w:val="005A1778"/>
    <w:rsid w:val="005A5F75"/>
    <w:rsid w:val="005A6EAD"/>
    <w:rsid w:val="005A714F"/>
    <w:rsid w:val="005A7F31"/>
    <w:rsid w:val="005B0960"/>
    <w:rsid w:val="005B0AB0"/>
    <w:rsid w:val="005B0F5B"/>
    <w:rsid w:val="005B1C52"/>
    <w:rsid w:val="005B2746"/>
    <w:rsid w:val="005B2907"/>
    <w:rsid w:val="005B36DE"/>
    <w:rsid w:val="005B3A80"/>
    <w:rsid w:val="005B3C5C"/>
    <w:rsid w:val="005B5BCF"/>
    <w:rsid w:val="005B6984"/>
    <w:rsid w:val="005B6CA8"/>
    <w:rsid w:val="005C0293"/>
    <w:rsid w:val="005C040A"/>
    <w:rsid w:val="005C28A7"/>
    <w:rsid w:val="005C2D32"/>
    <w:rsid w:val="005C2D6A"/>
    <w:rsid w:val="005C2DDD"/>
    <w:rsid w:val="005C37AE"/>
    <w:rsid w:val="005C406F"/>
    <w:rsid w:val="005C47B2"/>
    <w:rsid w:val="005C5DE8"/>
    <w:rsid w:val="005C6EB9"/>
    <w:rsid w:val="005C7B3A"/>
    <w:rsid w:val="005D0027"/>
    <w:rsid w:val="005D095C"/>
    <w:rsid w:val="005D1C73"/>
    <w:rsid w:val="005D1C9C"/>
    <w:rsid w:val="005D282A"/>
    <w:rsid w:val="005D2E8D"/>
    <w:rsid w:val="005D34D4"/>
    <w:rsid w:val="005D53AF"/>
    <w:rsid w:val="005D55AF"/>
    <w:rsid w:val="005D5E25"/>
    <w:rsid w:val="005D63F4"/>
    <w:rsid w:val="005D6A6D"/>
    <w:rsid w:val="005D6C36"/>
    <w:rsid w:val="005D72DC"/>
    <w:rsid w:val="005D7985"/>
    <w:rsid w:val="005E05DD"/>
    <w:rsid w:val="005E095C"/>
    <w:rsid w:val="005E0E8D"/>
    <w:rsid w:val="005E100A"/>
    <w:rsid w:val="005E1144"/>
    <w:rsid w:val="005E186F"/>
    <w:rsid w:val="005E1FAE"/>
    <w:rsid w:val="005E54F3"/>
    <w:rsid w:val="005E5666"/>
    <w:rsid w:val="005E5F2E"/>
    <w:rsid w:val="005E6BCA"/>
    <w:rsid w:val="005E72A7"/>
    <w:rsid w:val="005F06B9"/>
    <w:rsid w:val="005F0CCB"/>
    <w:rsid w:val="005F0CF2"/>
    <w:rsid w:val="005F1826"/>
    <w:rsid w:val="005F1A15"/>
    <w:rsid w:val="005F1A76"/>
    <w:rsid w:val="005F2161"/>
    <w:rsid w:val="005F23EF"/>
    <w:rsid w:val="005F2A2E"/>
    <w:rsid w:val="005F3453"/>
    <w:rsid w:val="005F3F7F"/>
    <w:rsid w:val="005F5BB0"/>
    <w:rsid w:val="005F622C"/>
    <w:rsid w:val="005F66D7"/>
    <w:rsid w:val="005F689F"/>
    <w:rsid w:val="005F6FB4"/>
    <w:rsid w:val="005F706B"/>
    <w:rsid w:val="005F7AB4"/>
    <w:rsid w:val="00600BE9"/>
    <w:rsid w:val="006010AF"/>
    <w:rsid w:val="00601107"/>
    <w:rsid w:val="00601920"/>
    <w:rsid w:val="00603445"/>
    <w:rsid w:val="00603752"/>
    <w:rsid w:val="00603E1F"/>
    <w:rsid w:val="00604E57"/>
    <w:rsid w:val="0060539F"/>
    <w:rsid w:val="00605AED"/>
    <w:rsid w:val="00606025"/>
    <w:rsid w:val="00606183"/>
    <w:rsid w:val="00606DAE"/>
    <w:rsid w:val="00607955"/>
    <w:rsid w:val="00607C38"/>
    <w:rsid w:val="00610029"/>
    <w:rsid w:val="0061207A"/>
    <w:rsid w:val="00612FE4"/>
    <w:rsid w:val="00614748"/>
    <w:rsid w:val="00615049"/>
    <w:rsid w:val="00617399"/>
    <w:rsid w:val="00617EEE"/>
    <w:rsid w:val="00620927"/>
    <w:rsid w:val="00622DD0"/>
    <w:rsid w:val="0062301F"/>
    <w:rsid w:val="006231FE"/>
    <w:rsid w:val="0062375B"/>
    <w:rsid w:val="00624175"/>
    <w:rsid w:val="00624D10"/>
    <w:rsid w:val="006260AC"/>
    <w:rsid w:val="00626582"/>
    <w:rsid w:val="006267BC"/>
    <w:rsid w:val="006273DF"/>
    <w:rsid w:val="006302E0"/>
    <w:rsid w:val="006303E9"/>
    <w:rsid w:val="00630786"/>
    <w:rsid w:val="00631624"/>
    <w:rsid w:val="00634872"/>
    <w:rsid w:val="00634908"/>
    <w:rsid w:val="00634DEB"/>
    <w:rsid w:val="00635064"/>
    <w:rsid w:val="00636674"/>
    <w:rsid w:val="00636831"/>
    <w:rsid w:val="00637DFB"/>
    <w:rsid w:val="00641414"/>
    <w:rsid w:val="00641D5E"/>
    <w:rsid w:val="00645783"/>
    <w:rsid w:val="00645FC1"/>
    <w:rsid w:val="00646361"/>
    <w:rsid w:val="0064663A"/>
    <w:rsid w:val="00646C78"/>
    <w:rsid w:val="00647274"/>
    <w:rsid w:val="00647F1E"/>
    <w:rsid w:val="00647F22"/>
    <w:rsid w:val="00650DC0"/>
    <w:rsid w:val="006522CF"/>
    <w:rsid w:val="00652BC5"/>
    <w:rsid w:val="006530EE"/>
    <w:rsid w:val="0065397A"/>
    <w:rsid w:val="006543E4"/>
    <w:rsid w:val="006549B3"/>
    <w:rsid w:val="006556A7"/>
    <w:rsid w:val="00655874"/>
    <w:rsid w:val="00655DA4"/>
    <w:rsid w:val="00655FF0"/>
    <w:rsid w:val="006568EE"/>
    <w:rsid w:val="00656A83"/>
    <w:rsid w:val="00657024"/>
    <w:rsid w:val="006574BC"/>
    <w:rsid w:val="00657A37"/>
    <w:rsid w:val="0066000C"/>
    <w:rsid w:val="0066072C"/>
    <w:rsid w:val="00660BAD"/>
    <w:rsid w:val="0066200D"/>
    <w:rsid w:val="00662048"/>
    <w:rsid w:val="0066251E"/>
    <w:rsid w:val="00662557"/>
    <w:rsid w:val="00662EFA"/>
    <w:rsid w:val="00663224"/>
    <w:rsid w:val="006634E7"/>
    <w:rsid w:val="00664892"/>
    <w:rsid w:val="006654B5"/>
    <w:rsid w:val="006655D9"/>
    <w:rsid w:val="00665B77"/>
    <w:rsid w:val="00665EB1"/>
    <w:rsid w:val="006660C7"/>
    <w:rsid w:val="00666B90"/>
    <w:rsid w:val="00667107"/>
    <w:rsid w:val="00667B99"/>
    <w:rsid w:val="006703A3"/>
    <w:rsid w:val="00670803"/>
    <w:rsid w:val="00671DAE"/>
    <w:rsid w:val="00671EE3"/>
    <w:rsid w:val="00672794"/>
    <w:rsid w:val="006736A2"/>
    <w:rsid w:val="00674A28"/>
    <w:rsid w:val="00674D79"/>
    <w:rsid w:val="00674FED"/>
    <w:rsid w:val="00675013"/>
    <w:rsid w:val="0067539A"/>
    <w:rsid w:val="00675FFF"/>
    <w:rsid w:val="00676107"/>
    <w:rsid w:val="00676597"/>
    <w:rsid w:val="006776DA"/>
    <w:rsid w:val="00677721"/>
    <w:rsid w:val="00677934"/>
    <w:rsid w:val="00680AB2"/>
    <w:rsid w:val="00681218"/>
    <w:rsid w:val="006814C4"/>
    <w:rsid w:val="00681920"/>
    <w:rsid w:val="00681CDC"/>
    <w:rsid w:val="0068325B"/>
    <w:rsid w:val="0068346D"/>
    <w:rsid w:val="00683F39"/>
    <w:rsid w:val="0068434F"/>
    <w:rsid w:val="00685095"/>
    <w:rsid w:val="006868FE"/>
    <w:rsid w:val="00686D21"/>
    <w:rsid w:val="00686EDF"/>
    <w:rsid w:val="00690665"/>
    <w:rsid w:val="00690668"/>
    <w:rsid w:val="006907A8"/>
    <w:rsid w:val="0069107C"/>
    <w:rsid w:val="0069110C"/>
    <w:rsid w:val="0069163C"/>
    <w:rsid w:val="006916A8"/>
    <w:rsid w:val="00691EE4"/>
    <w:rsid w:val="00692C25"/>
    <w:rsid w:val="006941EF"/>
    <w:rsid w:val="00695596"/>
    <w:rsid w:val="00695D42"/>
    <w:rsid w:val="00697224"/>
    <w:rsid w:val="006973A8"/>
    <w:rsid w:val="006979AE"/>
    <w:rsid w:val="00697BC9"/>
    <w:rsid w:val="006A00B7"/>
    <w:rsid w:val="006A0372"/>
    <w:rsid w:val="006A0DBD"/>
    <w:rsid w:val="006A1121"/>
    <w:rsid w:val="006A2672"/>
    <w:rsid w:val="006A331A"/>
    <w:rsid w:val="006A413B"/>
    <w:rsid w:val="006A443D"/>
    <w:rsid w:val="006A4C47"/>
    <w:rsid w:val="006A514B"/>
    <w:rsid w:val="006A54C9"/>
    <w:rsid w:val="006A5633"/>
    <w:rsid w:val="006A56EE"/>
    <w:rsid w:val="006B1E3C"/>
    <w:rsid w:val="006B2001"/>
    <w:rsid w:val="006B29F2"/>
    <w:rsid w:val="006B3265"/>
    <w:rsid w:val="006B471B"/>
    <w:rsid w:val="006B4C11"/>
    <w:rsid w:val="006B4D1D"/>
    <w:rsid w:val="006B51DB"/>
    <w:rsid w:val="006C0643"/>
    <w:rsid w:val="006C0CAA"/>
    <w:rsid w:val="006C0CD0"/>
    <w:rsid w:val="006C2365"/>
    <w:rsid w:val="006C263E"/>
    <w:rsid w:val="006C3808"/>
    <w:rsid w:val="006C3850"/>
    <w:rsid w:val="006C3B01"/>
    <w:rsid w:val="006C450B"/>
    <w:rsid w:val="006C4D4E"/>
    <w:rsid w:val="006C6DB7"/>
    <w:rsid w:val="006C757B"/>
    <w:rsid w:val="006C7855"/>
    <w:rsid w:val="006C7D2E"/>
    <w:rsid w:val="006C7F63"/>
    <w:rsid w:val="006D0027"/>
    <w:rsid w:val="006D1251"/>
    <w:rsid w:val="006D18CF"/>
    <w:rsid w:val="006D1B66"/>
    <w:rsid w:val="006D2203"/>
    <w:rsid w:val="006D2207"/>
    <w:rsid w:val="006D4B20"/>
    <w:rsid w:val="006D4BB3"/>
    <w:rsid w:val="006D5324"/>
    <w:rsid w:val="006D5CFC"/>
    <w:rsid w:val="006D5D87"/>
    <w:rsid w:val="006D609F"/>
    <w:rsid w:val="006E110D"/>
    <w:rsid w:val="006E17F4"/>
    <w:rsid w:val="006E1BB2"/>
    <w:rsid w:val="006E2005"/>
    <w:rsid w:val="006E27CE"/>
    <w:rsid w:val="006E28E8"/>
    <w:rsid w:val="006E2E4A"/>
    <w:rsid w:val="006E32E9"/>
    <w:rsid w:val="006E3BE8"/>
    <w:rsid w:val="006E3E51"/>
    <w:rsid w:val="006E463D"/>
    <w:rsid w:val="006E5108"/>
    <w:rsid w:val="006E51CD"/>
    <w:rsid w:val="006E5B86"/>
    <w:rsid w:val="006E5BAD"/>
    <w:rsid w:val="006E5CE3"/>
    <w:rsid w:val="006E5E40"/>
    <w:rsid w:val="006E7566"/>
    <w:rsid w:val="006E7641"/>
    <w:rsid w:val="006E7C67"/>
    <w:rsid w:val="006E7CF6"/>
    <w:rsid w:val="006F019B"/>
    <w:rsid w:val="006F038E"/>
    <w:rsid w:val="006F11DE"/>
    <w:rsid w:val="006F1A84"/>
    <w:rsid w:val="006F1C6F"/>
    <w:rsid w:val="006F1ED3"/>
    <w:rsid w:val="006F21F6"/>
    <w:rsid w:val="006F238D"/>
    <w:rsid w:val="006F43B8"/>
    <w:rsid w:val="006F4AE0"/>
    <w:rsid w:val="006F5194"/>
    <w:rsid w:val="006F67CD"/>
    <w:rsid w:val="006F6AFC"/>
    <w:rsid w:val="006F6C27"/>
    <w:rsid w:val="006F70A1"/>
    <w:rsid w:val="006F774C"/>
    <w:rsid w:val="006F78B5"/>
    <w:rsid w:val="007007AA"/>
    <w:rsid w:val="00700CDB"/>
    <w:rsid w:val="007024B4"/>
    <w:rsid w:val="00702BF1"/>
    <w:rsid w:val="00704414"/>
    <w:rsid w:val="00705F71"/>
    <w:rsid w:val="00706768"/>
    <w:rsid w:val="007115B3"/>
    <w:rsid w:val="00711B67"/>
    <w:rsid w:val="00711FA1"/>
    <w:rsid w:val="00712962"/>
    <w:rsid w:val="007145B2"/>
    <w:rsid w:val="00714E89"/>
    <w:rsid w:val="00714FB9"/>
    <w:rsid w:val="007158FA"/>
    <w:rsid w:val="00715F8D"/>
    <w:rsid w:val="0071752C"/>
    <w:rsid w:val="0072034F"/>
    <w:rsid w:val="00721296"/>
    <w:rsid w:val="00721E56"/>
    <w:rsid w:val="007236BB"/>
    <w:rsid w:val="00723A7B"/>
    <w:rsid w:val="00724F60"/>
    <w:rsid w:val="00725406"/>
    <w:rsid w:val="007254AC"/>
    <w:rsid w:val="00726016"/>
    <w:rsid w:val="00726078"/>
    <w:rsid w:val="00730001"/>
    <w:rsid w:val="007309F3"/>
    <w:rsid w:val="00732286"/>
    <w:rsid w:val="0073230B"/>
    <w:rsid w:val="00732BC8"/>
    <w:rsid w:val="00734268"/>
    <w:rsid w:val="0073495E"/>
    <w:rsid w:val="0073512F"/>
    <w:rsid w:val="00735CC0"/>
    <w:rsid w:val="00741015"/>
    <w:rsid w:val="00741F3A"/>
    <w:rsid w:val="00742395"/>
    <w:rsid w:val="0074261B"/>
    <w:rsid w:val="00743FA4"/>
    <w:rsid w:val="00743FD5"/>
    <w:rsid w:val="007441BE"/>
    <w:rsid w:val="00744392"/>
    <w:rsid w:val="007446AB"/>
    <w:rsid w:val="0074529A"/>
    <w:rsid w:val="00745F5F"/>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6385"/>
    <w:rsid w:val="0075666C"/>
    <w:rsid w:val="00757227"/>
    <w:rsid w:val="00757578"/>
    <w:rsid w:val="00757BA1"/>
    <w:rsid w:val="0076024C"/>
    <w:rsid w:val="00760749"/>
    <w:rsid w:val="00760DA7"/>
    <w:rsid w:val="00760F9D"/>
    <w:rsid w:val="00761D9D"/>
    <w:rsid w:val="007622B4"/>
    <w:rsid w:val="007630C4"/>
    <w:rsid w:val="0076324A"/>
    <w:rsid w:val="00763F82"/>
    <w:rsid w:val="007641FD"/>
    <w:rsid w:val="007647FF"/>
    <w:rsid w:val="007659C5"/>
    <w:rsid w:val="00765E3D"/>
    <w:rsid w:val="0076604E"/>
    <w:rsid w:val="00766383"/>
    <w:rsid w:val="007674B7"/>
    <w:rsid w:val="007678B5"/>
    <w:rsid w:val="00767A9B"/>
    <w:rsid w:val="00770D51"/>
    <w:rsid w:val="007711E6"/>
    <w:rsid w:val="00771760"/>
    <w:rsid w:val="00774587"/>
    <w:rsid w:val="00774B06"/>
    <w:rsid w:val="007752C8"/>
    <w:rsid w:val="0077562F"/>
    <w:rsid w:val="00775B86"/>
    <w:rsid w:val="00776CBC"/>
    <w:rsid w:val="00777098"/>
    <w:rsid w:val="007773E3"/>
    <w:rsid w:val="00780625"/>
    <w:rsid w:val="007806F1"/>
    <w:rsid w:val="00780F6F"/>
    <w:rsid w:val="00781985"/>
    <w:rsid w:val="00782691"/>
    <w:rsid w:val="0078278C"/>
    <w:rsid w:val="007829E0"/>
    <w:rsid w:val="007832BD"/>
    <w:rsid w:val="007838F0"/>
    <w:rsid w:val="00784689"/>
    <w:rsid w:val="00784849"/>
    <w:rsid w:val="00785536"/>
    <w:rsid w:val="0078711C"/>
    <w:rsid w:val="00790F4A"/>
    <w:rsid w:val="00791587"/>
    <w:rsid w:val="007918FD"/>
    <w:rsid w:val="00792CEA"/>
    <w:rsid w:val="00792D1A"/>
    <w:rsid w:val="00794E93"/>
    <w:rsid w:val="00796445"/>
    <w:rsid w:val="007972FF"/>
    <w:rsid w:val="007A020B"/>
    <w:rsid w:val="007A0D05"/>
    <w:rsid w:val="007A0DEB"/>
    <w:rsid w:val="007A2105"/>
    <w:rsid w:val="007A3058"/>
    <w:rsid w:val="007A3341"/>
    <w:rsid w:val="007A3DCE"/>
    <w:rsid w:val="007A3EE5"/>
    <w:rsid w:val="007A41F2"/>
    <w:rsid w:val="007A44D5"/>
    <w:rsid w:val="007A465E"/>
    <w:rsid w:val="007A47A7"/>
    <w:rsid w:val="007A54D2"/>
    <w:rsid w:val="007A596B"/>
    <w:rsid w:val="007A647B"/>
    <w:rsid w:val="007A6726"/>
    <w:rsid w:val="007A7D48"/>
    <w:rsid w:val="007B0A22"/>
    <w:rsid w:val="007B0BD6"/>
    <w:rsid w:val="007B118B"/>
    <w:rsid w:val="007B184B"/>
    <w:rsid w:val="007B23C4"/>
    <w:rsid w:val="007B328D"/>
    <w:rsid w:val="007B3438"/>
    <w:rsid w:val="007B365C"/>
    <w:rsid w:val="007B3797"/>
    <w:rsid w:val="007B3D24"/>
    <w:rsid w:val="007B5B1D"/>
    <w:rsid w:val="007B5CFE"/>
    <w:rsid w:val="007B5EC9"/>
    <w:rsid w:val="007B616D"/>
    <w:rsid w:val="007B6A6C"/>
    <w:rsid w:val="007B7273"/>
    <w:rsid w:val="007B7621"/>
    <w:rsid w:val="007B799D"/>
    <w:rsid w:val="007C04E7"/>
    <w:rsid w:val="007C14AD"/>
    <w:rsid w:val="007C1E85"/>
    <w:rsid w:val="007C293A"/>
    <w:rsid w:val="007C2958"/>
    <w:rsid w:val="007C2C55"/>
    <w:rsid w:val="007C2E80"/>
    <w:rsid w:val="007C367B"/>
    <w:rsid w:val="007C5494"/>
    <w:rsid w:val="007C54E3"/>
    <w:rsid w:val="007C6C4F"/>
    <w:rsid w:val="007C6DD4"/>
    <w:rsid w:val="007C7F8D"/>
    <w:rsid w:val="007D053F"/>
    <w:rsid w:val="007D0728"/>
    <w:rsid w:val="007D2C23"/>
    <w:rsid w:val="007D3031"/>
    <w:rsid w:val="007D39F8"/>
    <w:rsid w:val="007D3A65"/>
    <w:rsid w:val="007D3DF0"/>
    <w:rsid w:val="007D3E0F"/>
    <w:rsid w:val="007D459F"/>
    <w:rsid w:val="007D4968"/>
    <w:rsid w:val="007D521F"/>
    <w:rsid w:val="007D54F0"/>
    <w:rsid w:val="007D5CDE"/>
    <w:rsid w:val="007D65FC"/>
    <w:rsid w:val="007D68AD"/>
    <w:rsid w:val="007D69FA"/>
    <w:rsid w:val="007D6F5E"/>
    <w:rsid w:val="007D6FD9"/>
    <w:rsid w:val="007D711D"/>
    <w:rsid w:val="007D7C6C"/>
    <w:rsid w:val="007E0877"/>
    <w:rsid w:val="007E0E6C"/>
    <w:rsid w:val="007E0FC4"/>
    <w:rsid w:val="007E166C"/>
    <w:rsid w:val="007E2848"/>
    <w:rsid w:val="007E2E22"/>
    <w:rsid w:val="007E381E"/>
    <w:rsid w:val="007E3923"/>
    <w:rsid w:val="007E4060"/>
    <w:rsid w:val="007E4AED"/>
    <w:rsid w:val="007E61AD"/>
    <w:rsid w:val="007E663B"/>
    <w:rsid w:val="007E7112"/>
    <w:rsid w:val="007E7789"/>
    <w:rsid w:val="007E7994"/>
    <w:rsid w:val="007E7FAC"/>
    <w:rsid w:val="007F1652"/>
    <w:rsid w:val="007F279B"/>
    <w:rsid w:val="007F28BF"/>
    <w:rsid w:val="007F2BA2"/>
    <w:rsid w:val="007F33D7"/>
    <w:rsid w:val="007F3677"/>
    <w:rsid w:val="007F453B"/>
    <w:rsid w:val="007F5658"/>
    <w:rsid w:val="007F60D8"/>
    <w:rsid w:val="007F6453"/>
    <w:rsid w:val="00800A4B"/>
    <w:rsid w:val="00801E7E"/>
    <w:rsid w:val="008025C2"/>
    <w:rsid w:val="00802F99"/>
    <w:rsid w:val="008041B4"/>
    <w:rsid w:val="0080562D"/>
    <w:rsid w:val="00806790"/>
    <w:rsid w:val="00807AE9"/>
    <w:rsid w:val="00810046"/>
    <w:rsid w:val="00811E4F"/>
    <w:rsid w:val="0081201C"/>
    <w:rsid w:val="008124CB"/>
    <w:rsid w:val="0081385C"/>
    <w:rsid w:val="00816F43"/>
    <w:rsid w:val="008179B1"/>
    <w:rsid w:val="00817B51"/>
    <w:rsid w:val="0082056D"/>
    <w:rsid w:val="008207D0"/>
    <w:rsid w:val="008216C4"/>
    <w:rsid w:val="00822745"/>
    <w:rsid w:val="008228C2"/>
    <w:rsid w:val="00822CA4"/>
    <w:rsid w:val="00822DA0"/>
    <w:rsid w:val="0082321A"/>
    <w:rsid w:val="00823656"/>
    <w:rsid w:val="00823AB2"/>
    <w:rsid w:val="00825152"/>
    <w:rsid w:val="00825292"/>
    <w:rsid w:val="00825451"/>
    <w:rsid w:val="008258FD"/>
    <w:rsid w:val="00825A02"/>
    <w:rsid w:val="00826000"/>
    <w:rsid w:val="008267FB"/>
    <w:rsid w:val="00827470"/>
    <w:rsid w:val="00830838"/>
    <w:rsid w:val="00830863"/>
    <w:rsid w:val="00831979"/>
    <w:rsid w:val="00831A46"/>
    <w:rsid w:val="00831A70"/>
    <w:rsid w:val="00832452"/>
    <w:rsid w:val="00832CFE"/>
    <w:rsid w:val="00833072"/>
    <w:rsid w:val="00833349"/>
    <w:rsid w:val="00833844"/>
    <w:rsid w:val="00833DA9"/>
    <w:rsid w:val="008343CE"/>
    <w:rsid w:val="008367E8"/>
    <w:rsid w:val="008371FF"/>
    <w:rsid w:val="0083761B"/>
    <w:rsid w:val="008378AD"/>
    <w:rsid w:val="00840D36"/>
    <w:rsid w:val="008412B9"/>
    <w:rsid w:val="00842CB6"/>
    <w:rsid w:val="0084374E"/>
    <w:rsid w:val="008449FA"/>
    <w:rsid w:val="00846062"/>
    <w:rsid w:val="00846604"/>
    <w:rsid w:val="00847819"/>
    <w:rsid w:val="008506BB"/>
    <w:rsid w:val="00851FD8"/>
    <w:rsid w:val="00853835"/>
    <w:rsid w:val="008538DD"/>
    <w:rsid w:val="008540C7"/>
    <w:rsid w:val="00854BD8"/>
    <w:rsid w:val="008560F8"/>
    <w:rsid w:val="00856210"/>
    <w:rsid w:val="008565E4"/>
    <w:rsid w:val="00856989"/>
    <w:rsid w:val="00860556"/>
    <w:rsid w:val="0086065F"/>
    <w:rsid w:val="0086066E"/>
    <w:rsid w:val="00860AF2"/>
    <w:rsid w:val="0086183F"/>
    <w:rsid w:val="00861A86"/>
    <w:rsid w:val="00862C5D"/>
    <w:rsid w:val="0086376C"/>
    <w:rsid w:val="00864F00"/>
    <w:rsid w:val="00865460"/>
    <w:rsid w:val="008654D1"/>
    <w:rsid w:val="00865922"/>
    <w:rsid w:val="00865B77"/>
    <w:rsid w:val="00865BC6"/>
    <w:rsid w:val="0086614B"/>
    <w:rsid w:val="00866D60"/>
    <w:rsid w:val="00867C32"/>
    <w:rsid w:val="0087068F"/>
    <w:rsid w:val="00870CE8"/>
    <w:rsid w:val="00871080"/>
    <w:rsid w:val="0087121B"/>
    <w:rsid w:val="00872107"/>
    <w:rsid w:val="008727EF"/>
    <w:rsid w:val="00874123"/>
    <w:rsid w:val="00875354"/>
    <w:rsid w:val="00875CE2"/>
    <w:rsid w:val="008768A3"/>
    <w:rsid w:val="00876E20"/>
    <w:rsid w:val="0087705B"/>
    <w:rsid w:val="00880379"/>
    <w:rsid w:val="00880547"/>
    <w:rsid w:val="0088062B"/>
    <w:rsid w:val="00880914"/>
    <w:rsid w:val="00881876"/>
    <w:rsid w:val="008821E9"/>
    <w:rsid w:val="00884D95"/>
    <w:rsid w:val="008851E3"/>
    <w:rsid w:val="008852DA"/>
    <w:rsid w:val="008853C2"/>
    <w:rsid w:val="00885A85"/>
    <w:rsid w:val="00886DB5"/>
    <w:rsid w:val="00886DE0"/>
    <w:rsid w:val="00887865"/>
    <w:rsid w:val="00887970"/>
    <w:rsid w:val="008879FF"/>
    <w:rsid w:val="00887D0B"/>
    <w:rsid w:val="00891A29"/>
    <w:rsid w:val="008925E2"/>
    <w:rsid w:val="00893836"/>
    <w:rsid w:val="00895BDE"/>
    <w:rsid w:val="00896068"/>
    <w:rsid w:val="00897BEE"/>
    <w:rsid w:val="008A0772"/>
    <w:rsid w:val="008A089C"/>
    <w:rsid w:val="008A2EAE"/>
    <w:rsid w:val="008A35A9"/>
    <w:rsid w:val="008A4DA7"/>
    <w:rsid w:val="008A51CA"/>
    <w:rsid w:val="008A5808"/>
    <w:rsid w:val="008A5D41"/>
    <w:rsid w:val="008A69BC"/>
    <w:rsid w:val="008A73D9"/>
    <w:rsid w:val="008A76F6"/>
    <w:rsid w:val="008A7CEA"/>
    <w:rsid w:val="008B01E8"/>
    <w:rsid w:val="008B0900"/>
    <w:rsid w:val="008B10FB"/>
    <w:rsid w:val="008B25F8"/>
    <w:rsid w:val="008B2CBA"/>
    <w:rsid w:val="008B4565"/>
    <w:rsid w:val="008B5109"/>
    <w:rsid w:val="008B7F8C"/>
    <w:rsid w:val="008C0108"/>
    <w:rsid w:val="008C0A80"/>
    <w:rsid w:val="008C0C65"/>
    <w:rsid w:val="008C0D71"/>
    <w:rsid w:val="008C15FD"/>
    <w:rsid w:val="008C1CBC"/>
    <w:rsid w:val="008C2247"/>
    <w:rsid w:val="008C35ED"/>
    <w:rsid w:val="008C4472"/>
    <w:rsid w:val="008C464A"/>
    <w:rsid w:val="008C49E4"/>
    <w:rsid w:val="008C5B1B"/>
    <w:rsid w:val="008C67D7"/>
    <w:rsid w:val="008C741F"/>
    <w:rsid w:val="008D0975"/>
    <w:rsid w:val="008D1155"/>
    <w:rsid w:val="008D1CB3"/>
    <w:rsid w:val="008D2B80"/>
    <w:rsid w:val="008D4C78"/>
    <w:rsid w:val="008D51AA"/>
    <w:rsid w:val="008D6495"/>
    <w:rsid w:val="008D6C0F"/>
    <w:rsid w:val="008D7814"/>
    <w:rsid w:val="008E11DC"/>
    <w:rsid w:val="008E1792"/>
    <w:rsid w:val="008E1816"/>
    <w:rsid w:val="008E18FC"/>
    <w:rsid w:val="008E1CCE"/>
    <w:rsid w:val="008E1DB7"/>
    <w:rsid w:val="008E1F58"/>
    <w:rsid w:val="008E37D7"/>
    <w:rsid w:val="008E3A5D"/>
    <w:rsid w:val="008E6C37"/>
    <w:rsid w:val="008E70EF"/>
    <w:rsid w:val="008E7B0F"/>
    <w:rsid w:val="008F44F2"/>
    <w:rsid w:val="008F470F"/>
    <w:rsid w:val="008F53CD"/>
    <w:rsid w:val="008F58D3"/>
    <w:rsid w:val="008F678C"/>
    <w:rsid w:val="008F7009"/>
    <w:rsid w:val="008F77AC"/>
    <w:rsid w:val="008F7915"/>
    <w:rsid w:val="009002A1"/>
    <w:rsid w:val="0090140C"/>
    <w:rsid w:val="009016C4"/>
    <w:rsid w:val="00901D8F"/>
    <w:rsid w:val="00902C5C"/>
    <w:rsid w:val="00902DA1"/>
    <w:rsid w:val="009037A4"/>
    <w:rsid w:val="0090394A"/>
    <w:rsid w:val="00903F08"/>
    <w:rsid w:val="00903F2E"/>
    <w:rsid w:val="00904074"/>
    <w:rsid w:val="009043C4"/>
    <w:rsid w:val="0090442D"/>
    <w:rsid w:val="009051B3"/>
    <w:rsid w:val="00905F70"/>
    <w:rsid w:val="00906AFC"/>
    <w:rsid w:val="00906D8D"/>
    <w:rsid w:val="00907154"/>
    <w:rsid w:val="0090761B"/>
    <w:rsid w:val="00907FEC"/>
    <w:rsid w:val="009109FE"/>
    <w:rsid w:val="00911102"/>
    <w:rsid w:val="00911891"/>
    <w:rsid w:val="00911F72"/>
    <w:rsid w:val="0091306C"/>
    <w:rsid w:val="00913218"/>
    <w:rsid w:val="00913378"/>
    <w:rsid w:val="00913600"/>
    <w:rsid w:val="009144C5"/>
    <w:rsid w:val="009152FF"/>
    <w:rsid w:val="0091589F"/>
    <w:rsid w:val="00915AD6"/>
    <w:rsid w:val="009162C8"/>
    <w:rsid w:val="00916425"/>
    <w:rsid w:val="009164B0"/>
    <w:rsid w:val="00916706"/>
    <w:rsid w:val="00916CC0"/>
    <w:rsid w:val="00916F49"/>
    <w:rsid w:val="0091732E"/>
    <w:rsid w:val="00917B3B"/>
    <w:rsid w:val="009200C8"/>
    <w:rsid w:val="0092222E"/>
    <w:rsid w:val="0092358E"/>
    <w:rsid w:val="0092378C"/>
    <w:rsid w:val="0092521F"/>
    <w:rsid w:val="0092547F"/>
    <w:rsid w:val="00926BE9"/>
    <w:rsid w:val="00927F8B"/>
    <w:rsid w:val="009305E7"/>
    <w:rsid w:val="00930783"/>
    <w:rsid w:val="00932174"/>
    <w:rsid w:val="00932317"/>
    <w:rsid w:val="00932899"/>
    <w:rsid w:val="0093441E"/>
    <w:rsid w:val="009352B8"/>
    <w:rsid w:val="00935B23"/>
    <w:rsid w:val="009360E1"/>
    <w:rsid w:val="00936CD2"/>
    <w:rsid w:val="00937023"/>
    <w:rsid w:val="009371BD"/>
    <w:rsid w:val="009373FB"/>
    <w:rsid w:val="009379ED"/>
    <w:rsid w:val="00940B39"/>
    <w:rsid w:val="00940DD2"/>
    <w:rsid w:val="0094104A"/>
    <w:rsid w:val="00941A14"/>
    <w:rsid w:val="00942207"/>
    <w:rsid w:val="0094299E"/>
    <w:rsid w:val="00943ED2"/>
    <w:rsid w:val="00944582"/>
    <w:rsid w:val="009455B1"/>
    <w:rsid w:val="00946B2E"/>
    <w:rsid w:val="00946DA7"/>
    <w:rsid w:val="00946F41"/>
    <w:rsid w:val="009477B1"/>
    <w:rsid w:val="00947867"/>
    <w:rsid w:val="00947A47"/>
    <w:rsid w:val="00947D38"/>
    <w:rsid w:val="009504E1"/>
    <w:rsid w:val="00950E84"/>
    <w:rsid w:val="00952121"/>
    <w:rsid w:val="009524BA"/>
    <w:rsid w:val="00952BC2"/>
    <w:rsid w:val="00953029"/>
    <w:rsid w:val="00953A11"/>
    <w:rsid w:val="00953B34"/>
    <w:rsid w:val="00954540"/>
    <w:rsid w:val="00954FBD"/>
    <w:rsid w:val="009551DA"/>
    <w:rsid w:val="0095588A"/>
    <w:rsid w:val="00955EC0"/>
    <w:rsid w:val="00956100"/>
    <w:rsid w:val="00957047"/>
    <w:rsid w:val="009578C1"/>
    <w:rsid w:val="00957FC6"/>
    <w:rsid w:val="00960825"/>
    <w:rsid w:val="00960CC6"/>
    <w:rsid w:val="00961FA3"/>
    <w:rsid w:val="009649D8"/>
    <w:rsid w:val="00964AEC"/>
    <w:rsid w:val="00964D03"/>
    <w:rsid w:val="0096509F"/>
    <w:rsid w:val="009651E2"/>
    <w:rsid w:val="009654B0"/>
    <w:rsid w:val="00965738"/>
    <w:rsid w:val="00966057"/>
    <w:rsid w:val="009674E4"/>
    <w:rsid w:val="00967E7F"/>
    <w:rsid w:val="009703E8"/>
    <w:rsid w:val="00970462"/>
    <w:rsid w:val="0097075A"/>
    <w:rsid w:val="0097122E"/>
    <w:rsid w:val="00971D3E"/>
    <w:rsid w:val="00971EEE"/>
    <w:rsid w:val="00971FE7"/>
    <w:rsid w:val="00972656"/>
    <w:rsid w:val="009729B8"/>
    <w:rsid w:val="00973BC4"/>
    <w:rsid w:val="0097405E"/>
    <w:rsid w:val="00976030"/>
    <w:rsid w:val="0097680C"/>
    <w:rsid w:val="0098048E"/>
    <w:rsid w:val="00980AA9"/>
    <w:rsid w:val="00981CC3"/>
    <w:rsid w:val="00981F18"/>
    <w:rsid w:val="009821CA"/>
    <w:rsid w:val="00982949"/>
    <w:rsid w:val="00983740"/>
    <w:rsid w:val="00984130"/>
    <w:rsid w:val="00984D27"/>
    <w:rsid w:val="009852DB"/>
    <w:rsid w:val="00985A1D"/>
    <w:rsid w:val="00985F49"/>
    <w:rsid w:val="009864B9"/>
    <w:rsid w:val="009866F0"/>
    <w:rsid w:val="00987362"/>
    <w:rsid w:val="009875E5"/>
    <w:rsid w:val="009906A6"/>
    <w:rsid w:val="00990D9D"/>
    <w:rsid w:val="0099160E"/>
    <w:rsid w:val="00991CD2"/>
    <w:rsid w:val="00992267"/>
    <w:rsid w:val="0099246C"/>
    <w:rsid w:val="00993131"/>
    <w:rsid w:val="0099341A"/>
    <w:rsid w:val="0099387D"/>
    <w:rsid w:val="00994163"/>
    <w:rsid w:val="00994D50"/>
    <w:rsid w:val="009957A9"/>
    <w:rsid w:val="00995F94"/>
    <w:rsid w:val="00996180"/>
    <w:rsid w:val="00996D1A"/>
    <w:rsid w:val="009A00E9"/>
    <w:rsid w:val="009A0E27"/>
    <w:rsid w:val="009A21C2"/>
    <w:rsid w:val="009A33B6"/>
    <w:rsid w:val="009A36E8"/>
    <w:rsid w:val="009A40FF"/>
    <w:rsid w:val="009A4DDC"/>
    <w:rsid w:val="009A5258"/>
    <w:rsid w:val="009A5488"/>
    <w:rsid w:val="009A6309"/>
    <w:rsid w:val="009A7E08"/>
    <w:rsid w:val="009B09CF"/>
    <w:rsid w:val="009B123D"/>
    <w:rsid w:val="009B2013"/>
    <w:rsid w:val="009B2CD5"/>
    <w:rsid w:val="009B321B"/>
    <w:rsid w:val="009B33B4"/>
    <w:rsid w:val="009B38F7"/>
    <w:rsid w:val="009B3E00"/>
    <w:rsid w:val="009B3EC6"/>
    <w:rsid w:val="009B4B85"/>
    <w:rsid w:val="009B5029"/>
    <w:rsid w:val="009B58F5"/>
    <w:rsid w:val="009B6AC2"/>
    <w:rsid w:val="009B70A1"/>
    <w:rsid w:val="009B7240"/>
    <w:rsid w:val="009B7C42"/>
    <w:rsid w:val="009B7F65"/>
    <w:rsid w:val="009C0F82"/>
    <w:rsid w:val="009C1950"/>
    <w:rsid w:val="009C1EC2"/>
    <w:rsid w:val="009C3A79"/>
    <w:rsid w:val="009C4212"/>
    <w:rsid w:val="009C4493"/>
    <w:rsid w:val="009C4632"/>
    <w:rsid w:val="009C4C86"/>
    <w:rsid w:val="009C4E09"/>
    <w:rsid w:val="009C50B8"/>
    <w:rsid w:val="009C5398"/>
    <w:rsid w:val="009C5998"/>
    <w:rsid w:val="009C5CA8"/>
    <w:rsid w:val="009C6649"/>
    <w:rsid w:val="009C6B72"/>
    <w:rsid w:val="009C6C35"/>
    <w:rsid w:val="009D0243"/>
    <w:rsid w:val="009D0919"/>
    <w:rsid w:val="009D3D9C"/>
    <w:rsid w:val="009D4C05"/>
    <w:rsid w:val="009D5F8F"/>
    <w:rsid w:val="009D6225"/>
    <w:rsid w:val="009D6A78"/>
    <w:rsid w:val="009D6E89"/>
    <w:rsid w:val="009E045A"/>
    <w:rsid w:val="009E04AC"/>
    <w:rsid w:val="009E089A"/>
    <w:rsid w:val="009E0C85"/>
    <w:rsid w:val="009E1571"/>
    <w:rsid w:val="009E1B39"/>
    <w:rsid w:val="009E1D96"/>
    <w:rsid w:val="009E1E8D"/>
    <w:rsid w:val="009E20CD"/>
    <w:rsid w:val="009E25C1"/>
    <w:rsid w:val="009E5999"/>
    <w:rsid w:val="009E5D3B"/>
    <w:rsid w:val="009E6C4F"/>
    <w:rsid w:val="009F01A3"/>
    <w:rsid w:val="009F17BD"/>
    <w:rsid w:val="009F255D"/>
    <w:rsid w:val="009F2575"/>
    <w:rsid w:val="009F29E6"/>
    <w:rsid w:val="009F2AFA"/>
    <w:rsid w:val="009F3417"/>
    <w:rsid w:val="009F3FA2"/>
    <w:rsid w:val="009F447D"/>
    <w:rsid w:val="009F4772"/>
    <w:rsid w:val="009F48C6"/>
    <w:rsid w:val="009F4B88"/>
    <w:rsid w:val="009F5AA2"/>
    <w:rsid w:val="00A00509"/>
    <w:rsid w:val="00A00E93"/>
    <w:rsid w:val="00A01047"/>
    <w:rsid w:val="00A01D0D"/>
    <w:rsid w:val="00A0227B"/>
    <w:rsid w:val="00A034ED"/>
    <w:rsid w:val="00A03CA0"/>
    <w:rsid w:val="00A03CD6"/>
    <w:rsid w:val="00A03E24"/>
    <w:rsid w:val="00A044C5"/>
    <w:rsid w:val="00A04B12"/>
    <w:rsid w:val="00A04BA2"/>
    <w:rsid w:val="00A04F5D"/>
    <w:rsid w:val="00A05B17"/>
    <w:rsid w:val="00A05D61"/>
    <w:rsid w:val="00A064DC"/>
    <w:rsid w:val="00A06A38"/>
    <w:rsid w:val="00A07468"/>
    <w:rsid w:val="00A11F68"/>
    <w:rsid w:val="00A1477F"/>
    <w:rsid w:val="00A1573A"/>
    <w:rsid w:val="00A15BC7"/>
    <w:rsid w:val="00A20379"/>
    <w:rsid w:val="00A205BB"/>
    <w:rsid w:val="00A221AF"/>
    <w:rsid w:val="00A22C41"/>
    <w:rsid w:val="00A231A2"/>
    <w:rsid w:val="00A24156"/>
    <w:rsid w:val="00A2483B"/>
    <w:rsid w:val="00A24DE7"/>
    <w:rsid w:val="00A2529A"/>
    <w:rsid w:val="00A25665"/>
    <w:rsid w:val="00A25D66"/>
    <w:rsid w:val="00A25F56"/>
    <w:rsid w:val="00A261DA"/>
    <w:rsid w:val="00A27ED0"/>
    <w:rsid w:val="00A3042F"/>
    <w:rsid w:val="00A30B11"/>
    <w:rsid w:val="00A31106"/>
    <w:rsid w:val="00A3177D"/>
    <w:rsid w:val="00A318FF"/>
    <w:rsid w:val="00A327EC"/>
    <w:rsid w:val="00A3367D"/>
    <w:rsid w:val="00A33A08"/>
    <w:rsid w:val="00A33FE7"/>
    <w:rsid w:val="00A343E2"/>
    <w:rsid w:val="00A34BD6"/>
    <w:rsid w:val="00A35FAC"/>
    <w:rsid w:val="00A36AB4"/>
    <w:rsid w:val="00A37175"/>
    <w:rsid w:val="00A376F4"/>
    <w:rsid w:val="00A40CD1"/>
    <w:rsid w:val="00A40DE5"/>
    <w:rsid w:val="00A418E7"/>
    <w:rsid w:val="00A427EB"/>
    <w:rsid w:val="00A42E46"/>
    <w:rsid w:val="00A43259"/>
    <w:rsid w:val="00A43440"/>
    <w:rsid w:val="00A43654"/>
    <w:rsid w:val="00A43673"/>
    <w:rsid w:val="00A43839"/>
    <w:rsid w:val="00A439E3"/>
    <w:rsid w:val="00A43B13"/>
    <w:rsid w:val="00A43F2B"/>
    <w:rsid w:val="00A43FB4"/>
    <w:rsid w:val="00A443AE"/>
    <w:rsid w:val="00A4450B"/>
    <w:rsid w:val="00A44605"/>
    <w:rsid w:val="00A44684"/>
    <w:rsid w:val="00A467D7"/>
    <w:rsid w:val="00A46983"/>
    <w:rsid w:val="00A469B5"/>
    <w:rsid w:val="00A46B37"/>
    <w:rsid w:val="00A47830"/>
    <w:rsid w:val="00A47922"/>
    <w:rsid w:val="00A47A8E"/>
    <w:rsid w:val="00A47AB3"/>
    <w:rsid w:val="00A51089"/>
    <w:rsid w:val="00A51F7F"/>
    <w:rsid w:val="00A52451"/>
    <w:rsid w:val="00A52532"/>
    <w:rsid w:val="00A5260C"/>
    <w:rsid w:val="00A52CC3"/>
    <w:rsid w:val="00A52D60"/>
    <w:rsid w:val="00A53176"/>
    <w:rsid w:val="00A53D5E"/>
    <w:rsid w:val="00A540F6"/>
    <w:rsid w:val="00A5502D"/>
    <w:rsid w:val="00A5534B"/>
    <w:rsid w:val="00A5663D"/>
    <w:rsid w:val="00A57B8B"/>
    <w:rsid w:val="00A600C4"/>
    <w:rsid w:val="00A61515"/>
    <w:rsid w:val="00A62B23"/>
    <w:rsid w:val="00A62CAB"/>
    <w:rsid w:val="00A63B3A"/>
    <w:rsid w:val="00A654FE"/>
    <w:rsid w:val="00A65694"/>
    <w:rsid w:val="00A65DED"/>
    <w:rsid w:val="00A67A15"/>
    <w:rsid w:val="00A67AAC"/>
    <w:rsid w:val="00A67DB1"/>
    <w:rsid w:val="00A705F1"/>
    <w:rsid w:val="00A7064A"/>
    <w:rsid w:val="00A7069F"/>
    <w:rsid w:val="00A707A3"/>
    <w:rsid w:val="00A70F49"/>
    <w:rsid w:val="00A7161C"/>
    <w:rsid w:val="00A7324A"/>
    <w:rsid w:val="00A73754"/>
    <w:rsid w:val="00A73EFF"/>
    <w:rsid w:val="00A74794"/>
    <w:rsid w:val="00A75216"/>
    <w:rsid w:val="00A7535A"/>
    <w:rsid w:val="00A7675E"/>
    <w:rsid w:val="00A76967"/>
    <w:rsid w:val="00A773E3"/>
    <w:rsid w:val="00A77940"/>
    <w:rsid w:val="00A77C3F"/>
    <w:rsid w:val="00A77EE3"/>
    <w:rsid w:val="00A77F86"/>
    <w:rsid w:val="00A813F0"/>
    <w:rsid w:val="00A81D33"/>
    <w:rsid w:val="00A8230B"/>
    <w:rsid w:val="00A82A56"/>
    <w:rsid w:val="00A82F81"/>
    <w:rsid w:val="00A861BD"/>
    <w:rsid w:val="00A86799"/>
    <w:rsid w:val="00A8753F"/>
    <w:rsid w:val="00A938AF"/>
    <w:rsid w:val="00A93AB7"/>
    <w:rsid w:val="00A93CA7"/>
    <w:rsid w:val="00A942FF"/>
    <w:rsid w:val="00A9646C"/>
    <w:rsid w:val="00A969F6"/>
    <w:rsid w:val="00A96DC8"/>
    <w:rsid w:val="00A9776D"/>
    <w:rsid w:val="00AA1591"/>
    <w:rsid w:val="00AA15E0"/>
    <w:rsid w:val="00AA26BA"/>
    <w:rsid w:val="00AA356A"/>
    <w:rsid w:val="00AA3A39"/>
    <w:rsid w:val="00AA3E69"/>
    <w:rsid w:val="00AA4CA3"/>
    <w:rsid w:val="00AA4E36"/>
    <w:rsid w:val="00AA6DEB"/>
    <w:rsid w:val="00AA6F16"/>
    <w:rsid w:val="00AA7268"/>
    <w:rsid w:val="00AA74B3"/>
    <w:rsid w:val="00AA783F"/>
    <w:rsid w:val="00AA7C20"/>
    <w:rsid w:val="00AB0BD5"/>
    <w:rsid w:val="00AB0CC3"/>
    <w:rsid w:val="00AB0D21"/>
    <w:rsid w:val="00AB0D6A"/>
    <w:rsid w:val="00AB15F1"/>
    <w:rsid w:val="00AB1A9A"/>
    <w:rsid w:val="00AB2583"/>
    <w:rsid w:val="00AB2BAC"/>
    <w:rsid w:val="00AB4135"/>
    <w:rsid w:val="00AB43BE"/>
    <w:rsid w:val="00AB55D6"/>
    <w:rsid w:val="00AB5BCE"/>
    <w:rsid w:val="00AB603D"/>
    <w:rsid w:val="00AB6EF4"/>
    <w:rsid w:val="00AB72B2"/>
    <w:rsid w:val="00AB79B6"/>
    <w:rsid w:val="00AC017C"/>
    <w:rsid w:val="00AC1982"/>
    <w:rsid w:val="00AC1985"/>
    <w:rsid w:val="00AC2C11"/>
    <w:rsid w:val="00AC34B4"/>
    <w:rsid w:val="00AC34BB"/>
    <w:rsid w:val="00AC3F1F"/>
    <w:rsid w:val="00AC44C5"/>
    <w:rsid w:val="00AC52AF"/>
    <w:rsid w:val="00AC5539"/>
    <w:rsid w:val="00AC55F7"/>
    <w:rsid w:val="00AC5F04"/>
    <w:rsid w:val="00AC5FC6"/>
    <w:rsid w:val="00AC6921"/>
    <w:rsid w:val="00AC6CF4"/>
    <w:rsid w:val="00AC6EE0"/>
    <w:rsid w:val="00AC7295"/>
    <w:rsid w:val="00AC733E"/>
    <w:rsid w:val="00AD1383"/>
    <w:rsid w:val="00AD1A84"/>
    <w:rsid w:val="00AD22A3"/>
    <w:rsid w:val="00AD38CB"/>
    <w:rsid w:val="00AD50C1"/>
    <w:rsid w:val="00AD50F4"/>
    <w:rsid w:val="00AD61A2"/>
    <w:rsid w:val="00AD6EFF"/>
    <w:rsid w:val="00AE0ABC"/>
    <w:rsid w:val="00AE0FF1"/>
    <w:rsid w:val="00AE1540"/>
    <w:rsid w:val="00AE162A"/>
    <w:rsid w:val="00AE1794"/>
    <w:rsid w:val="00AE3C70"/>
    <w:rsid w:val="00AE6026"/>
    <w:rsid w:val="00AE6D26"/>
    <w:rsid w:val="00AE7E1D"/>
    <w:rsid w:val="00AF0F3D"/>
    <w:rsid w:val="00AF119A"/>
    <w:rsid w:val="00AF157C"/>
    <w:rsid w:val="00AF1A02"/>
    <w:rsid w:val="00AF46DC"/>
    <w:rsid w:val="00AF4E4B"/>
    <w:rsid w:val="00AF6544"/>
    <w:rsid w:val="00AF6839"/>
    <w:rsid w:val="00AF69EE"/>
    <w:rsid w:val="00AF70D5"/>
    <w:rsid w:val="00AF79EC"/>
    <w:rsid w:val="00B0036E"/>
    <w:rsid w:val="00B00515"/>
    <w:rsid w:val="00B011E5"/>
    <w:rsid w:val="00B02B69"/>
    <w:rsid w:val="00B02B7F"/>
    <w:rsid w:val="00B0315F"/>
    <w:rsid w:val="00B05058"/>
    <w:rsid w:val="00B0577C"/>
    <w:rsid w:val="00B05E4B"/>
    <w:rsid w:val="00B061CF"/>
    <w:rsid w:val="00B0705F"/>
    <w:rsid w:val="00B0708C"/>
    <w:rsid w:val="00B0756E"/>
    <w:rsid w:val="00B0778C"/>
    <w:rsid w:val="00B10063"/>
    <w:rsid w:val="00B11D78"/>
    <w:rsid w:val="00B122D3"/>
    <w:rsid w:val="00B1344D"/>
    <w:rsid w:val="00B1356D"/>
    <w:rsid w:val="00B13D82"/>
    <w:rsid w:val="00B143C9"/>
    <w:rsid w:val="00B1488D"/>
    <w:rsid w:val="00B149CA"/>
    <w:rsid w:val="00B14A51"/>
    <w:rsid w:val="00B14C22"/>
    <w:rsid w:val="00B15144"/>
    <w:rsid w:val="00B154F2"/>
    <w:rsid w:val="00B166A3"/>
    <w:rsid w:val="00B17B33"/>
    <w:rsid w:val="00B17B5B"/>
    <w:rsid w:val="00B203B4"/>
    <w:rsid w:val="00B20AE5"/>
    <w:rsid w:val="00B20BEF"/>
    <w:rsid w:val="00B21AE3"/>
    <w:rsid w:val="00B226B3"/>
    <w:rsid w:val="00B22834"/>
    <w:rsid w:val="00B22E55"/>
    <w:rsid w:val="00B22E69"/>
    <w:rsid w:val="00B254BA"/>
    <w:rsid w:val="00B256F3"/>
    <w:rsid w:val="00B2576A"/>
    <w:rsid w:val="00B258DF"/>
    <w:rsid w:val="00B259E4"/>
    <w:rsid w:val="00B271B2"/>
    <w:rsid w:val="00B27489"/>
    <w:rsid w:val="00B27727"/>
    <w:rsid w:val="00B3056D"/>
    <w:rsid w:val="00B30A9B"/>
    <w:rsid w:val="00B310E5"/>
    <w:rsid w:val="00B3128B"/>
    <w:rsid w:val="00B31F79"/>
    <w:rsid w:val="00B3284F"/>
    <w:rsid w:val="00B3345A"/>
    <w:rsid w:val="00B33C59"/>
    <w:rsid w:val="00B33D35"/>
    <w:rsid w:val="00B343D3"/>
    <w:rsid w:val="00B344D9"/>
    <w:rsid w:val="00B348BA"/>
    <w:rsid w:val="00B361F7"/>
    <w:rsid w:val="00B36476"/>
    <w:rsid w:val="00B377A8"/>
    <w:rsid w:val="00B37FB6"/>
    <w:rsid w:val="00B412D5"/>
    <w:rsid w:val="00B419B3"/>
    <w:rsid w:val="00B41A54"/>
    <w:rsid w:val="00B428DE"/>
    <w:rsid w:val="00B42B66"/>
    <w:rsid w:val="00B44105"/>
    <w:rsid w:val="00B4456D"/>
    <w:rsid w:val="00B44D4F"/>
    <w:rsid w:val="00B45013"/>
    <w:rsid w:val="00B45098"/>
    <w:rsid w:val="00B45287"/>
    <w:rsid w:val="00B45899"/>
    <w:rsid w:val="00B46335"/>
    <w:rsid w:val="00B46509"/>
    <w:rsid w:val="00B468E0"/>
    <w:rsid w:val="00B47E46"/>
    <w:rsid w:val="00B5059B"/>
    <w:rsid w:val="00B50747"/>
    <w:rsid w:val="00B50A7D"/>
    <w:rsid w:val="00B50C96"/>
    <w:rsid w:val="00B51426"/>
    <w:rsid w:val="00B5152A"/>
    <w:rsid w:val="00B517BF"/>
    <w:rsid w:val="00B5396C"/>
    <w:rsid w:val="00B54641"/>
    <w:rsid w:val="00B54C72"/>
    <w:rsid w:val="00B55A69"/>
    <w:rsid w:val="00B55D40"/>
    <w:rsid w:val="00B57FF0"/>
    <w:rsid w:val="00B608EE"/>
    <w:rsid w:val="00B60FD5"/>
    <w:rsid w:val="00B6226D"/>
    <w:rsid w:val="00B63BCD"/>
    <w:rsid w:val="00B661F5"/>
    <w:rsid w:val="00B66654"/>
    <w:rsid w:val="00B6693B"/>
    <w:rsid w:val="00B67403"/>
    <w:rsid w:val="00B70563"/>
    <w:rsid w:val="00B7078F"/>
    <w:rsid w:val="00B70C3A"/>
    <w:rsid w:val="00B70DA1"/>
    <w:rsid w:val="00B716AC"/>
    <w:rsid w:val="00B7466A"/>
    <w:rsid w:val="00B752A9"/>
    <w:rsid w:val="00B75B28"/>
    <w:rsid w:val="00B75E0E"/>
    <w:rsid w:val="00B77811"/>
    <w:rsid w:val="00B813A7"/>
    <w:rsid w:val="00B81C8C"/>
    <w:rsid w:val="00B8234E"/>
    <w:rsid w:val="00B83656"/>
    <w:rsid w:val="00B83876"/>
    <w:rsid w:val="00B83F92"/>
    <w:rsid w:val="00B8431F"/>
    <w:rsid w:val="00B847C9"/>
    <w:rsid w:val="00B8532F"/>
    <w:rsid w:val="00B854FF"/>
    <w:rsid w:val="00B85C4B"/>
    <w:rsid w:val="00B86A04"/>
    <w:rsid w:val="00B86F43"/>
    <w:rsid w:val="00B87008"/>
    <w:rsid w:val="00B871D6"/>
    <w:rsid w:val="00B8749F"/>
    <w:rsid w:val="00B87918"/>
    <w:rsid w:val="00B87B45"/>
    <w:rsid w:val="00B903E7"/>
    <w:rsid w:val="00B90412"/>
    <w:rsid w:val="00B941D2"/>
    <w:rsid w:val="00B94246"/>
    <w:rsid w:val="00B94D47"/>
    <w:rsid w:val="00B94E3F"/>
    <w:rsid w:val="00B95DA4"/>
    <w:rsid w:val="00B96E18"/>
    <w:rsid w:val="00BA0021"/>
    <w:rsid w:val="00BA110E"/>
    <w:rsid w:val="00BA14FE"/>
    <w:rsid w:val="00BA3D4A"/>
    <w:rsid w:val="00BA6363"/>
    <w:rsid w:val="00BA6579"/>
    <w:rsid w:val="00BA7D4B"/>
    <w:rsid w:val="00BB0A5E"/>
    <w:rsid w:val="00BB0EE0"/>
    <w:rsid w:val="00BB1CCC"/>
    <w:rsid w:val="00BB2623"/>
    <w:rsid w:val="00BB2638"/>
    <w:rsid w:val="00BB3D0A"/>
    <w:rsid w:val="00BB435B"/>
    <w:rsid w:val="00BB44B7"/>
    <w:rsid w:val="00BB44EA"/>
    <w:rsid w:val="00BB54B3"/>
    <w:rsid w:val="00BB5709"/>
    <w:rsid w:val="00BB57A1"/>
    <w:rsid w:val="00BB62DB"/>
    <w:rsid w:val="00BB7277"/>
    <w:rsid w:val="00BB7928"/>
    <w:rsid w:val="00BC1B3A"/>
    <w:rsid w:val="00BC2109"/>
    <w:rsid w:val="00BC2AA8"/>
    <w:rsid w:val="00BC2AFA"/>
    <w:rsid w:val="00BC390A"/>
    <w:rsid w:val="00BC46FF"/>
    <w:rsid w:val="00BC5F42"/>
    <w:rsid w:val="00BC6631"/>
    <w:rsid w:val="00BD0051"/>
    <w:rsid w:val="00BD0298"/>
    <w:rsid w:val="00BD035C"/>
    <w:rsid w:val="00BD0DD0"/>
    <w:rsid w:val="00BD1145"/>
    <w:rsid w:val="00BD16D1"/>
    <w:rsid w:val="00BD1CB2"/>
    <w:rsid w:val="00BD2072"/>
    <w:rsid w:val="00BD20C3"/>
    <w:rsid w:val="00BD2429"/>
    <w:rsid w:val="00BD2786"/>
    <w:rsid w:val="00BD27E1"/>
    <w:rsid w:val="00BD3928"/>
    <w:rsid w:val="00BD3F32"/>
    <w:rsid w:val="00BD4802"/>
    <w:rsid w:val="00BD54C3"/>
    <w:rsid w:val="00BD591C"/>
    <w:rsid w:val="00BD5E29"/>
    <w:rsid w:val="00BD6825"/>
    <w:rsid w:val="00BD765A"/>
    <w:rsid w:val="00BE0D3D"/>
    <w:rsid w:val="00BE1396"/>
    <w:rsid w:val="00BE1C05"/>
    <w:rsid w:val="00BE1D01"/>
    <w:rsid w:val="00BE2098"/>
    <w:rsid w:val="00BE29D9"/>
    <w:rsid w:val="00BE4061"/>
    <w:rsid w:val="00BE56B9"/>
    <w:rsid w:val="00BE57E5"/>
    <w:rsid w:val="00BE5D5D"/>
    <w:rsid w:val="00BE6200"/>
    <w:rsid w:val="00BE6511"/>
    <w:rsid w:val="00BE6C09"/>
    <w:rsid w:val="00BE71B1"/>
    <w:rsid w:val="00BE7BD6"/>
    <w:rsid w:val="00BF0B94"/>
    <w:rsid w:val="00BF16F6"/>
    <w:rsid w:val="00BF1D5B"/>
    <w:rsid w:val="00BF2037"/>
    <w:rsid w:val="00BF2737"/>
    <w:rsid w:val="00BF2C78"/>
    <w:rsid w:val="00BF35BE"/>
    <w:rsid w:val="00BF37B6"/>
    <w:rsid w:val="00BF3BA2"/>
    <w:rsid w:val="00BF401B"/>
    <w:rsid w:val="00BF4921"/>
    <w:rsid w:val="00BF5B0E"/>
    <w:rsid w:val="00BF680B"/>
    <w:rsid w:val="00BF7863"/>
    <w:rsid w:val="00BF7AC4"/>
    <w:rsid w:val="00C000C4"/>
    <w:rsid w:val="00C00226"/>
    <w:rsid w:val="00C00FAD"/>
    <w:rsid w:val="00C00FC0"/>
    <w:rsid w:val="00C00FEB"/>
    <w:rsid w:val="00C017FC"/>
    <w:rsid w:val="00C022A3"/>
    <w:rsid w:val="00C02308"/>
    <w:rsid w:val="00C034CD"/>
    <w:rsid w:val="00C046BA"/>
    <w:rsid w:val="00C0473C"/>
    <w:rsid w:val="00C05440"/>
    <w:rsid w:val="00C058EF"/>
    <w:rsid w:val="00C05C52"/>
    <w:rsid w:val="00C0647A"/>
    <w:rsid w:val="00C0673F"/>
    <w:rsid w:val="00C06D50"/>
    <w:rsid w:val="00C07991"/>
    <w:rsid w:val="00C07CA0"/>
    <w:rsid w:val="00C110D6"/>
    <w:rsid w:val="00C11D67"/>
    <w:rsid w:val="00C120E3"/>
    <w:rsid w:val="00C12FB4"/>
    <w:rsid w:val="00C15274"/>
    <w:rsid w:val="00C157FB"/>
    <w:rsid w:val="00C200EA"/>
    <w:rsid w:val="00C20976"/>
    <w:rsid w:val="00C20C6E"/>
    <w:rsid w:val="00C214DA"/>
    <w:rsid w:val="00C21610"/>
    <w:rsid w:val="00C21F00"/>
    <w:rsid w:val="00C2215B"/>
    <w:rsid w:val="00C22665"/>
    <w:rsid w:val="00C23544"/>
    <w:rsid w:val="00C239C9"/>
    <w:rsid w:val="00C23D02"/>
    <w:rsid w:val="00C23ED0"/>
    <w:rsid w:val="00C24F02"/>
    <w:rsid w:val="00C24F9A"/>
    <w:rsid w:val="00C2680A"/>
    <w:rsid w:val="00C268F6"/>
    <w:rsid w:val="00C26AEB"/>
    <w:rsid w:val="00C276B6"/>
    <w:rsid w:val="00C27AC0"/>
    <w:rsid w:val="00C27F7F"/>
    <w:rsid w:val="00C3119F"/>
    <w:rsid w:val="00C3179F"/>
    <w:rsid w:val="00C32C66"/>
    <w:rsid w:val="00C32E80"/>
    <w:rsid w:val="00C33593"/>
    <w:rsid w:val="00C33860"/>
    <w:rsid w:val="00C339C2"/>
    <w:rsid w:val="00C33BAF"/>
    <w:rsid w:val="00C34598"/>
    <w:rsid w:val="00C36533"/>
    <w:rsid w:val="00C367D7"/>
    <w:rsid w:val="00C37F89"/>
    <w:rsid w:val="00C405BB"/>
    <w:rsid w:val="00C42051"/>
    <w:rsid w:val="00C42A5A"/>
    <w:rsid w:val="00C4375F"/>
    <w:rsid w:val="00C43F7E"/>
    <w:rsid w:val="00C442E3"/>
    <w:rsid w:val="00C4466D"/>
    <w:rsid w:val="00C44B90"/>
    <w:rsid w:val="00C44CA5"/>
    <w:rsid w:val="00C44F7A"/>
    <w:rsid w:val="00C46185"/>
    <w:rsid w:val="00C46556"/>
    <w:rsid w:val="00C46E55"/>
    <w:rsid w:val="00C5072D"/>
    <w:rsid w:val="00C524D6"/>
    <w:rsid w:val="00C52917"/>
    <w:rsid w:val="00C53332"/>
    <w:rsid w:val="00C53624"/>
    <w:rsid w:val="00C53F87"/>
    <w:rsid w:val="00C546D4"/>
    <w:rsid w:val="00C54E04"/>
    <w:rsid w:val="00C5617F"/>
    <w:rsid w:val="00C5646E"/>
    <w:rsid w:val="00C57E41"/>
    <w:rsid w:val="00C57F33"/>
    <w:rsid w:val="00C60961"/>
    <w:rsid w:val="00C61646"/>
    <w:rsid w:val="00C618F1"/>
    <w:rsid w:val="00C620BD"/>
    <w:rsid w:val="00C621B4"/>
    <w:rsid w:val="00C6261A"/>
    <w:rsid w:val="00C62A8B"/>
    <w:rsid w:val="00C64DE7"/>
    <w:rsid w:val="00C659D4"/>
    <w:rsid w:val="00C66184"/>
    <w:rsid w:val="00C66BF9"/>
    <w:rsid w:val="00C67541"/>
    <w:rsid w:val="00C701D2"/>
    <w:rsid w:val="00C71D68"/>
    <w:rsid w:val="00C71FBA"/>
    <w:rsid w:val="00C72E57"/>
    <w:rsid w:val="00C7633D"/>
    <w:rsid w:val="00C7657B"/>
    <w:rsid w:val="00C7688D"/>
    <w:rsid w:val="00C77243"/>
    <w:rsid w:val="00C77542"/>
    <w:rsid w:val="00C805A0"/>
    <w:rsid w:val="00C816B3"/>
    <w:rsid w:val="00C823EF"/>
    <w:rsid w:val="00C828F9"/>
    <w:rsid w:val="00C83186"/>
    <w:rsid w:val="00C842CE"/>
    <w:rsid w:val="00C848C5"/>
    <w:rsid w:val="00C84C50"/>
    <w:rsid w:val="00C853D7"/>
    <w:rsid w:val="00C855EB"/>
    <w:rsid w:val="00C85E3E"/>
    <w:rsid w:val="00C86FCB"/>
    <w:rsid w:val="00C870AA"/>
    <w:rsid w:val="00C87710"/>
    <w:rsid w:val="00C9025D"/>
    <w:rsid w:val="00C90792"/>
    <w:rsid w:val="00C9079C"/>
    <w:rsid w:val="00C92192"/>
    <w:rsid w:val="00C92835"/>
    <w:rsid w:val="00C92D70"/>
    <w:rsid w:val="00C93045"/>
    <w:rsid w:val="00C935D8"/>
    <w:rsid w:val="00C94A5F"/>
    <w:rsid w:val="00C94B3B"/>
    <w:rsid w:val="00C94DA7"/>
    <w:rsid w:val="00C952F3"/>
    <w:rsid w:val="00C9558F"/>
    <w:rsid w:val="00C957E5"/>
    <w:rsid w:val="00C95DC6"/>
    <w:rsid w:val="00C969F0"/>
    <w:rsid w:val="00C96EC7"/>
    <w:rsid w:val="00C973F5"/>
    <w:rsid w:val="00C97F8D"/>
    <w:rsid w:val="00CA06AF"/>
    <w:rsid w:val="00CA12B8"/>
    <w:rsid w:val="00CA1713"/>
    <w:rsid w:val="00CA1C56"/>
    <w:rsid w:val="00CA2322"/>
    <w:rsid w:val="00CA4723"/>
    <w:rsid w:val="00CA62AF"/>
    <w:rsid w:val="00CA6E16"/>
    <w:rsid w:val="00CA6E44"/>
    <w:rsid w:val="00CA7F42"/>
    <w:rsid w:val="00CB07E5"/>
    <w:rsid w:val="00CB08CE"/>
    <w:rsid w:val="00CB1582"/>
    <w:rsid w:val="00CB2230"/>
    <w:rsid w:val="00CB240A"/>
    <w:rsid w:val="00CB2A33"/>
    <w:rsid w:val="00CB35C7"/>
    <w:rsid w:val="00CB3D27"/>
    <w:rsid w:val="00CB4C66"/>
    <w:rsid w:val="00CB68F1"/>
    <w:rsid w:val="00CB70A7"/>
    <w:rsid w:val="00CB7AE5"/>
    <w:rsid w:val="00CB7B45"/>
    <w:rsid w:val="00CB7BE0"/>
    <w:rsid w:val="00CB7C42"/>
    <w:rsid w:val="00CC00A0"/>
    <w:rsid w:val="00CC1156"/>
    <w:rsid w:val="00CC15FB"/>
    <w:rsid w:val="00CC2E0C"/>
    <w:rsid w:val="00CC3A3B"/>
    <w:rsid w:val="00CC42D6"/>
    <w:rsid w:val="00CC45DE"/>
    <w:rsid w:val="00CC4DE9"/>
    <w:rsid w:val="00CC6F7D"/>
    <w:rsid w:val="00CC738B"/>
    <w:rsid w:val="00CD04D2"/>
    <w:rsid w:val="00CD0586"/>
    <w:rsid w:val="00CD070B"/>
    <w:rsid w:val="00CD124C"/>
    <w:rsid w:val="00CD1BF3"/>
    <w:rsid w:val="00CD27A4"/>
    <w:rsid w:val="00CD4619"/>
    <w:rsid w:val="00CD4CD0"/>
    <w:rsid w:val="00CD6044"/>
    <w:rsid w:val="00CD61FE"/>
    <w:rsid w:val="00CD6B11"/>
    <w:rsid w:val="00CD74C7"/>
    <w:rsid w:val="00CD7AA0"/>
    <w:rsid w:val="00CE00A8"/>
    <w:rsid w:val="00CE0866"/>
    <w:rsid w:val="00CE0B69"/>
    <w:rsid w:val="00CE18DE"/>
    <w:rsid w:val="00CE2042"/>
    <w:rsid w:val="00CE2685"/>
    <w:rsid w:val="00CE342A"/>
    <w:rsid w:val="00CE36A8"/>
    <w:rsid w:val="00CE46AB"/>
    <w:rsid w:val="00CE5C96"/>
    <w:rsid w:val="00CE7C8E"/>
    <w:rsid w:val="00CF1181"/>
    <w:rsid w:val="00CF2390"/>
    <w:rsid w:val="00CF2CD0"/>
    <w:rsid w:val="00CF355F"/>
    <w:rsid w:val="00CF3A32"/>
    <w:rsid w:val="00CF3E0F"/>
    <w:rsid w:val="00CF4FFC"/>
    <w:rsid w:val="00CF55C0"/>
    <w:rsid w:val="00CF6EB3"/>
    <w:rsid w:val="00CF6F72"/>
    <w:rsid w:val="00CF731D"/>
    <w:rsid w:val="00CF7770"/>
    <w:rsid w:val="00CF7779"/>
    <w:rsid w:val="00D00618"/>
    <w:rsid w:val="00D00E76"/>
    <w:rsid w:val="00D01668"/>
    <w:rsid w:val="00D01969"/>
    <w:rsid w:val="00D01E66"/>
    <w:rsid w:val="00D02617"/>
    <w:rsid w:val="00D02F7A"/>
    <w:rsid w:val="00D03434"/>
    <w:rsid w:val="00D04035"/>
    <w:rsid w:val="00D04130"/>
    <w:rsid w:val="00D054FD"/>
    <w:rsid w:val="00D0576A"/>
    <w:rsid w:val="00D05C5C"/>
    <w:rsid w:val="00D0667E"/>
    <w:rsid w:val="00D066F3"/>
    <w:rsid w:val="00D06818"/>
    <w:rsid w:val="00D06937"/>
    <w:rsid w:val="00D121C7"/>
    <w:rsid w:val="00D1261A"/>
    <w:rsid w:val="00D128A6"/>
    <w:rsid w:val="00D132CB"/>
    <w:rsid w:val="00D13A88"/>
    <w:rsid w:val="00D13D4B"/>
    <w:rsid w:val="00D13EAA"/>
    <w:rsid w:val="00D1497D"/>
    <w:rsid w:val="00D14D99"/>
    <w:rsid w:val="00D150A2"/>
    <w:rsid w:val="00D15C96"/>
    <w:rsid w:val="00D1617E"/>
    <w:rsid w:val="00D16814"/>
    <w:rsid w:val="00D16B40"/>
    <w:rsid w:val="00D16F5B"/>
    <w:rsid w:val="00D2027A"/>
    <w:rsid w:val="00D20669"/>
    <w:rsid w:val="00D209C7"/>
    <w:rsid w:val="00D20F78"/>
    <w:rsid w:val="00D21F47"/>
    <w:rsid w:val="00D22149"/>
    <w:rsid w:val="00D234DE"/>
    <w:rsid w:val="00D24876"/>
    <w:rsid w:val="00D24968"/>
    <w:rsid w:val="00D251D8"/>
    <w:rsid w:val="00D25699"/>
    <w:rsid w:val="00D25872"/>
    <w:rsid w:val="00D2705F"/>
    <w:rsid w:val="00D276BA"/>
    <w:rsid w:val="00D30FC0"/>
    <w:rsid w:val="00D3284A"/>
    <w:rsid w:val="00D328E1"/>
    <w:rsid w:val="00D35AFF"/>
    <w:rsid w:val="00D35C41"/>
    <w:rsid w:val="00D35E16"/>
    <w:rsid w:val="00D35E89"/>
    <w:rsid w:val="00D363CE"/>
    <w:rsid w:val="00D37BF2"/>
    <w:rsid w:val="00D4201D"/>
    <w:rsid w:val="00D4288C"/>
    <w:rsid w:val="00D42BD9"/>
    <w:rsid w:val="00D42C56"/>
    <w:rsid w:val="00D42C9B"/>
    <w:rsid w:val="00D42DB5"/>
    <w:rsid w:val="00D436B6"/>
    <w:rsid w:val="00D43AB4"/>
    <w:rsid w:val="00D43EE6"/>
    <w:rsid w:val="00D443F0"/>
    <w:rsid w:val="00D457F2"/>
    <w:rsid w:val="00D45DCB"/>
    <w:rsid w:val="00D4767A"/>
    <w:rsid w:val="00D47D63"/>
    <w:rsid w:val="00D47F0F"/>
    <w:rsid w:val="00D50017"/>
    <w:rsid w:val="00D5080A"/>
    <w:rsid w:val="00D50972"/>
    <w:rsid w:val="00D51C1C"/>
    <w:rsid w:val="00D5245E"/>
    <w:rsid w:val="00D55937"/>
    <w:rsid w:val="00D5657E"/>
    <w:rsid w:val="00D56D9A"/>
    <w:rsid w:val="00D56E24"/>
    <w:rsid w:val="00D56E4D"/>
    <w:rsid w:val="00D57E76"/>
    <w:rsid w:val="00D600DA"/>
    <w:rsid w:val="00D6090A"/>
    <w:rsid w:val="00D622BB"/>
    <w:rsid w:val="00D6263D"/>
    <w:rsid w:val="00D62BA9"/>
    <w:rsid w:val="00D63061"/>
    <w:rsid w:val="00D636D6"/>
    <w:rsid w:val="00D63CC4"/>
    <w:rsid w:val="00D63E97"/>
    <w:rsid w:val="00D64830"/>
    <w:rsid w:val="00D64EE9"/>
    <w:rsid w:val="00D65496"/>
    <w:rsid w:val="00D65779"/>
    <w:rsid w:val="00D65A36"/>
    <w:rsid w:val="00D66007"/>
    <w:rsid w:val="00D66BAF"/>
    <w:rsid w:val="00D67827"/>
    <w:rsid w:val="00D70814"/>
    <w:rsid w:val="00D70D86"/>
    <w:rsid w:val="00D714E5"/>
    <w:rsid w:val="00D72123"/>
    <w:rsid w:val="00D72C53"/>
    <w:rsid w:val="00D736AA"/>
    <w:rsid w:val="00D73EAD"/>
    <w:rsid w:val="00D76A52"/>
    <w:rsid w:val="00D80134"/>
    <w:rsid w:val="00D80A51"/>
    <w:rsid w:val="00D81FDC"/>
    <w:rsid w:val="00D82686"/>
    <w:rsid w:val="00D83276"/>
    <w:rsid w:val="00D834DC"/>
    <w:rsid w:val="00D837CB"/>
    <w:rsid w:val="00D8425A"/>
    <w:rsid w:val="00D84458"/>
    <w:rsid w:val="00D84557"/>
    <w:rsid w:val="00D84B46"/>
    <w:rsid w:val="00D8661C"/>
    <w:rsid w:val="00D86B66"/>
    <w:rsid w:val="00D86C33"/>
    <w:rsid w:val="00D86C65"/>
    <w:rsid w:val="00D90860"/>
    <w:rsid w:val="00D90911"/>
    <w:rsid w:val="00D915EF"/>
    <w:rsid w:val="00D91658"/>
    <w:rsid w:val="00D91E82"/>
    <w:rsid w:val="00D92B5D"/>
    <w:rsid w:val="00D92F59"/>
    <w:rsid w:val="00D92FE8"/>
    <w:rsid w:val="00D937DA"/>
    <w:rsid w:val="00D93A91"/>
    <w:rsid w:val="00D94046"/>
    <w:rsid w:val="00D940BC"/>
    <w:rsid w:val="00D941C6"/>
    <w:rsid w:val="00D943F1"/>
    <w:rsid w:val="00D946E6"/>
    <w:rsid w:val="00D94FE2"/>
    <w:rsid w:val="00D95D4B"/>
    <w:rsid w:val="00D97685"/>
    <w:rsid w:val="00DA309A"/>
    <w:rsid w:val="00DA3B3C"/>
    <w:rsid w:val="00DA41E0"/>
    <w:rsid w:val="00DA63BB"/>
    <w:rsid w:val="00DA663A"/>
    <w:rsid w:val="00DA6EF0"/>
    <w:rsid w:val="00DB08BB"/>
    <w:rsid w:val="00DB11DD"/>
    <w:rsid w:val="00DB1C99"/>
    <w:rsid w:val="00DB1D0D"/>
    <w:rsid w:val="00DB26E5"/>
    <w:rsid w:val="00DB2710"/>
    <w:rsid w:val="00DB2995"/>
    <w:rsid w:val="00DB2B76"/>
    <w:rsid w:val="00DB3128"/>
    <w:rsid w:val="00DB3918"/>
    <w:rsid w:val="00DB483F"/>
    <w:rsid w:val="00DB50F4"/>
    <w:rsid w:val="00DB52CE"/>
    <w:rsid w:val="00DB5BA3"/>
    <w:rsid w:val="00DB6A21"/>
    <w:rsid w:val="00DB6A7B"/>
    <w:rsid w:val="00DB7384"/>
    <w:rsid w:val="00DB77C8"/>
    <w:rsid w:val="00DB77D1"/>
    <w:rsid w:val="00DB7A4E"/>
    <w:rsid w:val="00DB7ABC"/>
    <w:rsid w:val="00DC14AD"/>
    <w:rsid w:val="00DC1720"/>
    <w:rsid w:val="00DC17C7"/>
    <w:rsid w:val="00DC18DE"/>
    <w:rsid w:val="00DC2C06"/>
    <w:rsid w:val="00DC2E04"/>
    <w:rsid w:val="00DC30F5"/>
    <w:rsid w:val="00DC3830"/>
    <w:rsid w:val="00DC3883"/>
    <w:rsid w:val="00DC4A83"/>
    <w:rsid w:val="00DC5548"/>
    <w:rsid w:val="00DC59D0"/>
    <w:rsid w:val="00DC5D81"/>
    <w:rsid w:val="00DC6701"/>
    <w:rsid w:val="00DD030D"/>
    <w:rsid w:val="00DD0652"/>
    <w:rsid w:val="00DD0D5A"/>
    <w:rsid w:val="00DD0FFC"/>
    <w:rsid w:val="00DD14F1"/>
    <w:rsid w:val="00DD2197"/>
    <w:rsid w:val="00DD2799"/>
    <w:rsid w:val="00DD27FC"/>
    <w:rsid w:val="00DD2B92"/>
    <w:rsid w:val="00DD4690"/>
    <w:rsid w:val="00DE0078"/>
    <w:rsid w:val="00DE009A"/>
    <w:rsid w:val="00DE1283"/>
    <w:rsid w:val="00DE12F1"/>
    <w:rsid w:val="00DE28B2"/>
    <w:rsid w:val="00DE3367"/>
    <w:rsid w:val="00DE36BD"/>
    <w:rsid w:val="00DE44E2"/>
    <w:rsid w:val="00DE7716"/>
    <w:rsid w:val="00DF013D"/>
    <w:rsid w:val="00DF0CCE"/>
    <w:rsid w:val="00DF2444"/>
    <w:rsid w:val="00DF3FEC"/>
    <w:rsid w:val="00DF4B2E"/>
    <w:rsid w:val="00DF5645"/>
    <w:rsid w:val="00DF584A"/>
    <w:rsid w:val="00DF66FC"/>
    <w:rsid w:val="00DF67CC"/>
    <w:rsid w:val="00DF6C9D"/>
    <w:rsid w:val="00DF76A5"/>
    <w:rsid w:val="00DF7897"/>
    <w:rsid w:val="00E00919"/>
    <w:rsid w:val="00E00B07"/>
    <w:rsid w:val="00E012EB"/>
    <w:rsid w:val="00E01DDA"/>
    <w:rsid w:val="00E020E8"/>
    <w:rsid w:val="00E02343"/>
    <w:rsid w:val="00E02FA1"/>
    <w:rsid w:val="00E0609C"/>
    <w:rsid w:val="00E0626C"/>
    <w:rsid w:val="00E10FAD"/>
    <w:rsid w:val="00E12110"/>
    <w:rsid w:val="00E12277"/>
    <w:rsid w:val="00E13038"/>
    <w:rsid w:val="00E134DA"/>
    <w:rsid w:val="00E14A9B"/>
    <w:rsid w:val="00E16217"/>
    <w:rsid w:val="00E1771E"/>
    <w:rsid w:val="00E17FD1"/>
    <w:rsid w:val="00E203CF"/>
    <w:rsid w:val="00E20599"/>
    <w:rsid w:val="00E20DA2"/>
    <w:rsid w:val="00E21447"/>
    <w:rsid w:val="00E256AB"/>
    <w:rsid w:val="00E2638D"/>
    <w:rsid w:val="00E31AC0"/>
    <w:rsid w:val="00E32E34"/>
    <w:rsid w:val="00E339E3"/>
    <w:rsid w:val="00E34C9C"/>
    <w:rsid w:val="00E35029"/>
    <w:rsid w:val="00E35306"/>
    <w:rsid w:val="00E35F10"/>
    <w:rsid w:val="00E364B3"/>
    <w:rsid w:val="00E36500"/>
    <w:rsid w:val="00E37C8B"/>
    <w:rsid w:val="00E4064F"/>
    <w:rsid w:val="00E40EEE"/>
    <w:rsid w:val="00E41710"/>
    <w:rsid w:val="00E41B66"/>
    <w:rsid w:val="00E41FBC"/>
    <w:rsid w:val="00E420BB"/>
    <w:rsid w:val="00E42387"/>
    <w:rsid w:val="00E4376B"/>
    <w:rsid w:val="00E46130"/>
    <w:rsid w:val="00E46AC4"/>
    <w:rsid w:val="00E46CD2"/>
    <w:rsid w:val="00E472CA"/>
    <w:rsid w:val="00E47563"/>
    <w:rsid w:val="00E4782F"/>
    <w:rsid w:val="00E5049B"/>
    <w:rsid w:val="00E50AB6"/>
    <w:rsid w:val="00E512AB"/>
    <w:rsid w:val="00E52F16"/>
    <w:rsid w:val="00E53737"/>
    <w:rsid w:val="00E53978"/>
    <w:rsid w:val="00E53A04"/>
    <w:rsid w:val="00E54ADC"/>
    <w:rsid w:val="00E55104"/>
    <w:rsid w:val="00E56068"/>
    <w:rsid w:val="00E5608D"/>
    <w:rsid w:val="00E56B46"/>
    <w:rsid w:val="00E56DFB"/>
    <w:rsid w:val="00E57404"/>
    <w:rsid w:val="00E57B56"/>
    <w:rsid w:val="00E62008"/>
    <w:rsid w:val="00E620BC"/>
    <w:rsid w:val="00E623D1"/>
    <w:rsid w:val="00E632A4"/>
    <w:rsid w:val="00E632B1"/>
    <w:rsid w:val="00E64444"/>
    <w:rsid w:val="00E64CF0"/>
    <w:rsid w:val="00E6537C"/>
    <w:rsid w:val="00E658A0"/>
    <w:rsid w:val="00E66244"/>
    <w:rsid w:val="00E66CD3"/>
    <w:rsid w:val="00E6756F"/>
    <w:rsid w:val="00E70857"/>
    <w:rsid w:val="00E71282"/>
    <w:rsid w:val="00E714F9"/>
    <w:rsid w:val="00E71907"/>
    <w:rsid w:val="00E7401E"/>
    <w:rsid w:val="00E75741"/>
    <w:rsid w:val="00E75799"/>
    <w:rsid w:val="00E8041C"/>
    <w:rsid w:val="00E812E0"/>
    <w:rsid w:val="00E81E62"/>
    <w:rsid w:val="00E827B3"/>
    <w:rsid w:val="00E832B2"/>
    <w:rsid w:val="00E835EA"/>
    <w:rsid w:val="00E83653"/>
    <w:rsid w:val="00E84715"/>
    <w:rsid w:val="00E85124"/>
    <w:rsid w:val="00E86008"/>
    <w:rsid w:val="00E863E4"/>
    <w:rsid w:val="00E86AA8"/>
    <w:rsid w:val="00E87895"/>
    <w:rsid w:val="00E90807"/>
    <w:rsid w:val="00E925A5"/>
    <w:rsid w:val="00E93C2B"/>
    <w:rsid w:val="00E93FBB"/>
    <w:rsid w:val="00E941E5"/>
    <w:rsid w:val="00E94EE9"/>
    <w:rsid w:val="00E958ED"/>
    <w:rsid w:val="00E96E55"/>
    <w:rsid w:val="00E96F13"/>
    <w:rsid w:val="00EA04CC"/>
    <w:rsid w:val="00EA2BF7"/>
    <w:rsid w:val="00EA3344"/>
    <w:rsid w:val="00EA3CD6"/>
    <w:rsid w:val="00EA46B5"/>
    <w:rsid w:val="00EA7044"/>
    <w:rsid w:val="00EB0D87"/>
    <w:rsid w:val="00EB13EB"/>
    <w:rsid w:val="00EB17EF"/>
    <w:rsid w:val="00EB1B88"/>
    <w:rsid w:val="00EB1D7E"/>
    <w:rsid w:val="00EB1E87"/>
    <w:rsid w:val="00EB263E"/>
    <w:rsid w:val="00EB353C"/>
    <w:rsid w:val="00EB397A"/>
    <w:rsid w:val="00EB4342"/>
    <w:rsid w:val="00EB50D8"/>
    <w:rsid w:val="00EB54BA"/>
    <w:rsid w:val="00EB5CD2"/>
    <w:rsid w:val="00EB6158"/>
    <w:rsid w:val="00EB72FC"/>
    <w:rsid w:val="00EB736E"/>
    <w:rsid w:val="00EB7CDD"/>
    <w:rsid w:val="00EC119B"/>
    <w:rsid w:val="00EC1FB9"/>
    <w:rsid w:val="00EC443A"/>
    <w:rsid w:val="00EC49FB"/>
    <w:rsid w:val="00EC51CE"/>
    <w:rsid w:val="00EC52B7"/>
    <w:rsid w:val="00EC5AD8"/>
    <w:rsid w:val="00EC6501"/>
    <w:rsid w:val="00EC779F"/>
    <w:rsid w:val="00EC7B39"/>
    <w:rsid w:val="00EC7E41"/>
    <w:rsid w:val="00EC7F43"/>
    <w:rsid w:val="00ED01D4"/>
    <w:rsid w:val="00ED0B47"/>
    <w:rsid w:val="00ED2D76"/>
    <w:rsid w:val="00ED62E3"/>
    <w:rsid w:val="00ED659C"/>
    <w:rsid w:val="00EE0D0B"/>
    <w:rsid w:val="00EE1477"/>
    <w:rsid w:val="00EE1A17"/>
    <w:rsid w:val="00EE20A5"/>
    <w:rsid w:val="00EE2E25"/>
    <w:rsid w:val="00EE585B"/>
    <w:rsid w:val="00EE59B7"/>
    <w:rsid w:val="00EE612F"/>
    <w:rsid w:val="00EE77A8"/>
    <w:rsid w:val="00EE7D33"/>
    <w:rsid w:val="00EF09CF"/>
    <w:rsid w:val="00EF1E82"/>
    <w:rsid w:val="00EF2E81"/>
    <w:rsid w:val="00EF3437"/>
    <w:rsid w:val="00EF3858"/>
    <w:rsid w:val="00EF43DD"/>
    <w:rsid w:val="00EF46A3"/>
    <w:rsid w:val="00EF5341"/>
    <w:rsid w:val="00EF5654"/>
    <w:rsid w:val="00EF73E4"/>
    <w:rsid w:val="00EF7D30"/>
    <w:rsid w:val="00F00BD8"/>
    <w:rsid w:val="00F00ED1"/>
    <w:rsid w:val="00F0169A"/>
    <w:rsid w:val="00F018B7"/>
    <w:rsid w:val="00F01CEF"/>
    <w:rsid w:val="00F02649"/>
    <w:rsid w:val="00F02CB9"/>
    <w:rsid w:val="00F03F00"/>
    <w:rsid w:val="00F0457F"/>
    <w:rsid w:val="00F04FC9"/>
    <w:rsid w:val="00F0580E"/>
    <w:rsid w:val="00F058B9"/>
    <w:rsid w:val="00F06008"/>
    <w:rsid w:val="00F063A5"/>
    <w:rsid w:val="00F0685B"/>
    <w:rsid w:val="00F06C55"/>
    <w:rsid w:val="00F07434"/>
    <w:rsid w:val="00F07C90"/>
    <w:rsid w:val="00F11D79"/>
    <w:rsid w:val="00F1280C"/>
    <w:rsid w:val="00F12B9D"/>
    <w:rsid w:val="00F1343C"/>
    <w:rsid w:val="00F1355A"/>
    <w:rsid w:val="00F13B34"/>
    <w:rsid w:val="00F13E2B"/>
    <w:rsid w:val="00F15A1A"/>
    <w:rsid w:val="00F16459"/>
    <w:rsid w:val="00F17133"/>
    <w:rsid w:val="00F179CC"/>
    <w:rsid w:val="00F17E59"/>
    <w:rsid w:val="00F208FD"/>
    <w:rsid w:val="00F20E98"/>
    <w:rsid w:val="00F21519"/>
    <w:rsid w:val="00F22E42"/>
    <w:rsid w:val="00F23042"/>
    <w:rsid w:val="00F2340F"/>
    <w:rsid w:val="00F23A17"/>
    <w:rsid w:val="00F23A9C"/>
    <w:rsid w:val="00F24124"/>
    <w:rsid w:val="00F25043"/>
    <w:rsid w:val="00F2531E"/>
    <w:rsid w:val="00F2556E"/>
    <w:rsid w:val="00F25B53"/>
    <w:rsid w:val="00F25CD9"/>
    <w:rsid w:val="00F25F88"/>
    <w:rsid w:val="00F26552"/>
    <w:rsid w:val="00F273F6"/>
    <w:rsid w:val="00F27B99"/>
    <w:rsid w:val="00F27F92"/>
    <w:rsid w:val="00F31F3F"/>
    <w:rsid w:val="00F32081"/>
    <w:rsid w:val="00F334CA"/>
    <w:rsid w:val="00F339DD"/>
    <w:rsid w:val="00F33BF7"/>
    <w:rsid w:val="00F34475"/>
    <w:rsid w:val="00F356EE"/>
    <w:rsid w:val="00F35A0E"/>
    <w:rsid w:val="00F35AE8"/>
    <w:rsid w:val="00F35E22"/>
    <w:rsid w:val="00F36BC6"/>
    <w:rsid w:val="00F37134"/>
    <w:rsid w:val="00F3714A"/>
    <w:rsid w:val="00F372D2"/>
    <w:rsid w:val="00F40BAC"/>
    <w:rsid w:val="00F40BB2"/>
    <w:rsid w:val="00F40E67"/>
    <w:rsid w:val="00F41644"/>
    <w:rsid w:val="00F416CE"/>
    <w:rsid w:val="00F4188E"/>
    <w:rsid w:val="00F41CBB"/>
    <w:rsid w:val="00F42448"/>
    <w:rsid w:val="00F425E0"/>
    <w:rsid w:val="00F44F19"/>
    <w:rsid w:val="00F4580D"/>
    <w:rsid w:val="00F45CB9"/>
    <w:rsid w:val="00F460DF"/>
    <w:rsid w:val="00F47169"/>
    <w:rsid w:val="00F47586"/>
    <w:rsid w:val="00F47621"/>
    <w:rsid w:val="00F4793C"/>
    <w:rsid w:val="00F50905"/>
    <w:rsid w:val="00F51867"/>
    <w:rsid w:val="00F519D0"/>
    <w:rsid w:val="00F51FF5"/>
    <w:rsid w:val="00F5336F"/>
    <w:rsid w:val="00F534FC"/>
    <w:rsid w:val="00F53637"/>
    <w:rsid w:val="00F545E3"/>
    <w:rsid w:val="00F54984"/>
    <w:rsid w:val="00F55867"/>
    <w:rsid w:val="00F55BD0"/>
    <w:rsid w:val="00F562A5"/>
    <w:rsid w:val="00F5681F"/>
    <w:rsid w:val="00F56B29"/>
    <w:rsid w:val="00F57065"/>
    <w:rsid w:val="00F60DC8"/>
    <w:rsid w:val="00F61CD5"/>
    <w:rsid w:val="00F621F0"/>
    <w:rsid w:val="00F627AB"/>
    <w:rsid w:val="00F62CBB"/>
    <w:rsid w:val="00F63CFA"/>
    <w:rsid w:val="00F64E31"/>
    <w:rsid w:val="00F64E69"/>
    <w:rsid w:val="00F64EBB"/>
    <w:rsid w:val="00F663D8"/>
    <w:rsid w:val="00F663E4"/>
    <w:rsid w:val="00F666A6"/>
    <w:rsid w:val="00F6674D"/>
    <w:rsid w:val="00F66924"/>
    <w:rsid w:val="00F672CA"/>
    <w:rsid w:val="00F67329"/>
    <w:rsid w:val="00F67B90"/>
    <w:rsid w:val="00F67F71"/>
    <w:rsid w:val="00F70261"/>
    <w:rsid w:val="00F707E3"/>
    <w:rsid w:val="00F70E1C"/>
    <w:rsid w:val="00F71D7D"/>
    <w:rsid w:val="00F7321B"/>
    <w:rsid w:val="00F73EAF"/>
    <w:rsid w:val="00F73F52"/>
    <w:rsid w:val="00F73FD0"/>
    <w:rsid w:val="00F74719"/>
    <w:rsid w:val="00F74810"/>
    <w:rsid w:val="00F74C00"/>
    <w:rsid w:val="00F759F3"/>
    <w:rsid w:val="00F76387"/>
    <w:rsid w:val="00F76F71"/>
    <w:rsid w:val="00F77DC7"/>
    <w:rsid w:val="00F80701"/>
    <w:rsid w:val="00F8140C"/>
    <w:rsid w:val="00F82036"/>
    <w:rsid w:val="00F82F48"/>
    <w:rsid w:val="00F83555"/>
    <w:rsid w:val="00F83E84"/>
    <w:rsid w:val="00F8433C"/>
    <w:rsid w:val="00F858A9"/>
    <w:rsid w:val="00F85966"/>
    <w:rsid w:val="00F876E7"/>
    <w:rsid w:val="00F90B37"/>
    <w:rsid w:val="00F90EE8"/>
    <w:rsid w:val="00F913D7"/>
    <w:rsid w:val="00F913F2"/>
    <w:rsid w:val="00F9223E"/>
    <w:rsid w:val="00F93C4E"/>
    <w:rsid w:val="00F940B2"/>
    <w:rsid w:val="00F962E4"/>
    <w:rsid w:val="00F9646B"/>
    <w:rsid w:val="00F9670E"/>
    <w:rsid w:val="00F9696C"/>
    <w:rsid w:val="00F9714D"/>
    <w:rsid w:val="00F973DD"/>
    <w:rsid w:val="00F97F68"/>
    <w:rsid w:val="00FA0171"/>
    <w:rsid w:val="00FA0D18"/>
    <w:rsid w:val="00FA25CC"/>
    <w:rsid w:val="00FA2BD0"/>
    <w:rsid w:val="00FA2E21"/>
    <w:rsid w:val="00FA304D"/>
    <w:rsid w:val="00FA31E6"/>
    <w:rsid w:val="00FA33D8"/>
    <w:rsid w:val="00FA377F"/>
    <w:rsid w:val="00FA3CB8"/>
    <w:rsid w:val="00FA4405"/>
    <w:rsid w:val="00FA5096"/>
    <w:rsid w:val="00FA6965"/>
    <w:rsid w:val="00FA7278"/>
    <w:rsid w:val="00FA7CA7"/>
    <w:rsid w:val="00FB12A3"/>
    <w:rsid w:val="00FB1605"/>
    <w:rsid w:val="00FB3160"/>
    <w:rsid w:val="00FB380A"/>
    <w:rsid w:val="00FB3EE4"/>
    <w:rsid w:val="00FB63CE"/>
    <w:rsid w:val="00FB6785"/>
    <w:rsid w:val="00FB7163"/>
    <w:rsid w:val="00FB7AA8"/>
    <w:rsid w:val="00FB7C98"/>
    <w:rsid w:val="00FB7F45"/>
    <w:rsid w:val="00FC03AC"/>
    <w:rsid w:val="00FC0F90"/>
    <w:rsid w:val="00FC25AB"/>
    <w:rsid w:val="00FC285B"/>
    <w:rsid w:val="00FC43FA"/>
    <w:rsid w:val="00FC4A87"/>
    <w:rsid w:val="00FC4AB1"/>
    <w:rsid w:val="00FC547D"/>
    <w:rsid w:val="00FC5A9B"/>
    <w:rsid w:val="00FC6FC6"/>
    <w:rsid w:val="00FC7920"/>
    <w:rsid w:val="00FD0347"/>
    <w:rsid w:val="00FD04F9"/>
    <w:rsid w:val="00FD17C4"/>
    <w:rsid w:val="00FD1F2F"/>
    <w:rsid w:val="00FD2846"/>
    <w:rsid w:val="00FD2855"/>
    <w:rsid w:val="00FD2F74"/>
    <w:rsid w:val="00FD3761"/>
    <w:rsid w:val="00FD37B1"/>
    <w:rsid w:val="00FD39A4"/>
    <w:rsid w:val="00FD629C"/>
    <w:rsid w:val="00FD768B"/>
    <w:rsid w:val="00FE03C6"/>
    <w:rsid w:val="00FE11CB"/>
    <w:rsid w:val="00FE1320"/>
    <w:rsid w:val="00FE1A04"/>
    <w:rsid w:val="00FE20C1"/>
    <w:rsid w:val="00FE32D7"/>
    <w:rsid w:val="00FE7551"/>
    <w:rsid w:val="00FE779B"/>
    <w:rsid w:val="00FF1D46"/>
    <w:rsid w:val="00FF2AE1"/>
    <w:rsid w:val="00FF3B49"/>
    <w:rsid w:val="00FF3FB2"/>
    <w:rsid w:val="00FF4B6C"/>
    <w:rsid w:val="00FF5501"/>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rPr>
      <w:b/>
      <w:bCs/>
      <w:spacing w:val="-20"/>
      <w:sz w:val="38"/>
      <w:szCs w:val="38"/>
    </w:rPr>
  </w:style>
  <w:style w:type="character" w:customStyle="1" w:styleId="2f1">
    <w:name w:val="Заголовок №2_"/>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basedOn w:val="10"/>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basedOn w:val="10"/>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2884</TotalTime>
  <Pages>12</Pages>
  <Words>5946</Words>
  <Characters>33895</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39762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449</cp:revision>
  <cp:lastPrinted>2009-02-06T05:36:00Z</cp:lastPrinted>
  <dcterms:created xsi:type="dcterms:W3CDTF">2016-09-19T15:12:00Z</dcterms:created>
  <dcterms:modified xsi:type="dcterms:W3CDTF">2016-10-26T10:55:00Z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