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3A6262" w:rsidRDefault="003A6262" w:rsidP="003A6262">
      <w:pPr>
        <w:spacing w:line="360" w:lineRule="auto"/>
        <w:jc w:val="center"/>
        <w:outlineLvl w:val="0"/>
        <w:rPr>
          <w:b/>
          <w:bCs/>
          <w:sz w:val="28"/>
          <w:szCs w:val="28"/>
        </w:rPr>
      </w:pPr>
      <w:bookmarkStart w:id="0" w:name="_Ref36355590"/>
      <w:bookmarkStart w:id="1" w:name="_Hlt70493981"/>
      <w:bookmarkEnd w:id="0"/>
      <w:bookmarkEnd w:id="1"/>
      <w:r>
        <w:rPr>
          <w:b/>
          <w:bCs/>
          <w:sz w:val="28"/>
          <w:szCs w:val="28"/>
        </w:rPr>
        <w:t>КИЇВСЬКИЙ НАЦІОНАЛЬНИЙ УНІВЕРСИТЕТ</w:t>
      </w:r>
    </w:p>
    <w:p w:rsidR="003A6262" w:rsidRDefault="003A6262" w:rsidP="003A6262">
      <w:pPr>
        <w:spacing w:line="360" w:lineRule="auto"/>
        <w:jc w:val="center"/>
        <w:outlineLvl w:val="0"/>
        <w:rPr>
          <w:b/>
          <w:bCs/>
          <w:sz w:val="28"/>
          <w:szCs w:val="28"/>
        </w:rPr>
      </w:pPr>
      <w:r>
        <w:rPr>
          <w:b/>
          <w:bCs/>
          <w:sz w:val="28"/>
          <w:szCs w:val="28"/>
        </w:rPr>
        <w:t>ІМЕНІ ТАРАСА ШЕВЧЕНКА</w:t>
      </w:r>
    </w:p>
    <w:p w:rsidR="003A6262" w:rsidRDefault="003A6262" w:rsidP="003A6262">
      <w:pPr>
        <w:spacing w:line="360" w:lineRule="auto"/>
        <w:jc w:val="center"/>
        <w:outlineLvl w:val="0"/>
        <w:rPr>
          <w:b/>
          <w:bCs/>
          <w:sz w:val="28"/>
          <w:szCs w:val="28"/>
        </w:rPr>
      </w:pPr>
    </w:p>
    <w:p w:rsidR="003A6262" w:rsidRDefault="003A6262" w:rsidP="003A6262">
      <w:pPr>
        <w:spacing w:line="360" w:lineRule="auto"/>
        <w:jc w:val="right"/>
        <w:outlineLvl w:val="0"/>
        <w:rPr>
          <w:b/>
          <w:bCs/>
          <w:sz w:val="28"/>
          <w:szCs w:val="28"/>
        </w:rPr>
      </w:pPr>
      <w:r>
        <w:rPr>
          <w:sz w:val="28"/>
          <w:szCs w:val="28"/>
        </w:rPr>
        <w:t>На правах рукопису</w:t>
      </w:r>
    </w:p>
    <w:p w:rsidR="003A6262" w:rsidRDefault="003A6262" w:rsidP="003A6262">
      <w:pPr>
        <w:spacing w:line="360" w:lineRule="auto"/>
        <w:rPr>
          <w:b/>
          <w:bCs/>
          <w:sz w:val="28"/>
          <w:szCs w:val="28"/>
        </w:rPr>
      </w:pPr>
    </w:p>
    <w:p w:rsidR="003A6262" w:rsidRDefault="003A6262" w:rsidP="003A6262">
      <w:pPr>
        <w:spacing w:line="360" w:lineRule="auto"/>
        <w:jc w:val="center"/>
        <w:rPr>
          <w:b/>
          <w:bCs/>
          <w:sz w:val="28"/>
          <w:szCs w:val="28"/>
        </w:rPr>
      </w:pPr>
    </w:p>
    <w:p w:rsidR="003A6262" w:rsidRDefault="003A6262" w:rsidP="003A6262">
      <w:pPr>
        <w:pStyle w:val="4f1"/>
        <w:outlineLvl w:val="0"/>
        <w:rPr>
          <w:b w:val="0"/>
          <w:bCs w:val="0"/>
          <w:sz w:val="36"/>
          <w:szCs w:val="36"/>
        </w:rPr>
      </w:pPr>
      <w:r>
        <w:rPr>
          <w:b w:val="0"/>
          <w:bCs w:val="0"/>
          <w:sz w:val="36"/>
          <w:szCs w:val="36"/>
        </w:rPr>
        <w:t>Медведовська Надія Вікторівна</w:t>
      </w:r>
    </w:p>
    <w:p w:rsidR="003A6262" w:rsidRDefault="003A6262" w:rsidP="003A6262">
      <w:pPr>
        <w:spacing w:line="360" w:lineRule="auto"/>
        <w:jc w:val="right"/>
        <w:outlineLvl w:val="0"/>
        <w:rPr>
          <w:sz w:val="28"/>
          <w:szCs w:val="28"/>
        </w:rPr>
      </w:pPr>
    </w:p>
    <w:p w:rsidR="003A6262" w:rsidRDefault="003A6262" w:rsidP="003A6262">
      <w:pPr>
        <w:spacing w:line="360" w:lineRule="auto"/>
        <w:jc w:val="right"/>
        <w:outlineLvl w:val="0"/>
        <w:rPr>
          <w:sz w:val="28"/>
          <w:szCs w:val="28"/>
        </w:rPr>
      </w:pPr>
      <w:r>
        <w:rPr>
          <w:sz w:val="28"/>
          <w:szCs w:val="28"/>
        </w:rPr>
        <w:t>УДК 811.112.2’05</w:t>
      </w:r>
    </w:p>
    <w:p w:rsidR="003A6262" w:rsidRDefault="003A6262" w:rsidP="003A6262">
      <w:pPr>
        <w:pStyle w:val="2fff1"/>
        <w:keepNext w:val="0"/>
      </w:pPr>
    </w:p>
    <w:p w:rsidR="003A6262" w:rsidRDefault="003A6262" w:rsidP="003A6262">
      <w:pPr>
        <w:pStyle w:val="31"/>
        <w:rPr>
          <w:rFonts w:eastAsia="Arial Unicode MS"/>
          <w:sz w:val="32"/>
          <w:szCs w:val="24"/>
        </w:rPr>
      </w:pPr>
      <w:bookmarkStart w:id="2" w:name="_GoBack"/>
      <w:r>
        <w:rPr>
          <w:sz w:val="32"/>
          <w:szCs w:val="24"/>
        </w:rPr>
        <w:t>РОЗВИТОК АБСТРАКТНОЇ ЛЕКСИКИ</w:t>
      </w:r>
    </w:p>
    <w:p w:rsidR="003A6262" w:rsidRDefault="003A6262" w:rsidP="003A6262">
      <w:pPr>
        <w:jc w:val="center"/>
        <w:rPr>
          <w:b/>
          <w:bCs/>
          <w:sz w:val="32"/>
        </w:rPr>
      </w:pPr>
      <w:r>
        <w:rPr>
          <w:b/>
          <w:bCs/>
          <w:sz w:val="32"/>
        </w:rPr>
        <w:t>В РАННЬОНОВОВЕРХНЬОНІМЕЦЬКІЙ МОВІ</w:t>
      </w:r>
    </w:p>
    <w:p w:rsidR="003A6262" w:rsidRDefault="003A6262" w:rsidP="003A6262">
      <w:pPr>
        <w:tabs>
          <w:tab w:val="left" w:pos="6142"/>
        </w:tabs>
        <w:jc w:val="center"/>
        <w:rPr>
          <w:b/>
          <w:bCs/>
          <w:sz w:val="28"/>
        </w:rPr>
      </w:pPr>
    </w:p>
    <w:p w:rsidR="003A6262" w:rsidRDefault="003A6262" w:rsidP="003A6262">
      <w:pPr>
        <w:spacing w:line="360" w:lineRule="auto"/>
        <w:jc w:val="center"/>
        <w:outlineLvl w:val="0"/>
        <w:rPr>
          <w:b/>
          <w:bCs/>
          <w:sz w:val="32"/>
          <w:szCs w:val="36"/>
        </w:rPr>
      </w:pPr>
      <w:r>
        <w:rPr>
          <w:b/>
          <w:bCs/>
          <w:sz w:val="28"/>
          <w:szCs w:val="36"/>
        </w:rPr>
        <w:t xml:space="preserve">(НА </w:t>
      </w:r>
      <w:proofErr w:type="gramStart"/>
      <w:r>
        <w:rPr>
          <w:b/>
          <w:bCs/>
          <w:sz w:val="28"/>
          <w:szCs w:val="36"/>
        </w:rPr>
        <w:t>МАТЕР</w:t>
      </w:r>
      <w:proofErr w:type="gramEnd"/>
      <w:r>
        <w:rPr>
          <w:b/>
          <w:bCs/>
          <w:sz w:val="28"/>
          <w:szCs w:val="36"/>
        </w:rPr>
        <w:t xml:space="preserve">ІАЛІ ПОЛЕМІЧНИХ ТЕКСТІВ </w:t>
      </w:r>
      <w:r>
        <w:rPr>
          <w:b/>
          <w:bCs/>
          <w:sz w:val="28"/>
          <w:szCs w:val="36"/>
          <w:lang w:val="en-US"/>
        </w:rPr>
        <w:t>XVI</w:t>
      </w:r>
      <w:r>
        <w:rPr>
          <w:b/>
          <w:bCs/>
          <w:sz w:val="28"/>
          <w:szCs w:val="36"/>
        </w:rPr>
        <w:t xml:space="preserve"> СТ.)</w:t>
      </w:r>
    </w:p>
    <w:bookmarkEnd w:id="2"/>
    <w:p w:rsidR="003A6262" w:rsidRDefault="003A6262" w:rsidP="003A6262">
      <w:pPr>
        <w:spacing w:line="360" w:lineRule="auto"/>
        <w:jc w:val="center"/>
        <w:rPr>
          <w:b/>
          <w:bCs/>
          <w:sz w:val="36"/>
          <w:szCs w:val="36"/>
        </w:rPr>
      </w:pPr>
    </w:p>
    <w:p w:rsidR="003A6262" w:rsidRDefault="003A6262" w:rsidP="003A6262">
      <w:pPr>
        <w:spacing w:line="360" w:lineRule="auto"/>
        <w:jc w:val="center"/>
        <w:rPr>
          <w:b/>
          <w:bCs/>
          <w:sz w:val="32"/>
          <w:szCs w:val="32"/>
        </w:rPr>
      </w:pPr>
      <w:proofErr w:type="gramStart"/>
      <w:r>
        <w:rPr>
          <w:sz w:val="32"/>
          <w:szCs w:val="32"/>
        </w:rPr>
        <w:t>спец</w:t>
      </w:r>
      <w:proofErr w:type="gramEnd"/>
      <w:r>
        <w:rPr>
          <w:sz w:val="32"/>
          <w:szCs w:val="32"/>
        </w:rPr>
        <w:t>іальність 10.02.04 - германські мови</w:t>
      </w:r>
    </w:p>
    <w:p w:rsidR="003A6262" w:rsidRDefault="003A6262" w:rsidP="003A6262">
      <w:pPr>
        <w:spacing w:line="360" w:lineRule="auto"/>
        <w:jc w:val="center"/>
        <w:rPr>
          <w:sz w:val="32"/>
          <w:szCs w:val="32"/>
        </w:rPr>
      </w:pPr>
      <w:r>
        <w:rPr>
          <w:sz w:val="32"/>
          <w:szCs w:val="32"/>
        </w:rPr>
        <w:t>Дисертація на здобуття наукового ступеня</w:t>
      </w:r>
    </w:p>
    <w:p w:rsidR="003A6262" w:rsidRDefault="003A6262" w:rsidP="003A6262">
      <w:pPr>
        <w:spacing w:line="360" w:lineRule="auto"/>
        <w:jc w:val="center"/>
        <w:rPr>
          <w:sz w:val="32"/>
          <w:szCs w:val="32"/>
        </w:rPr>
      </w:pPr>
      <w:r>
        <w:rPr>
          <w:sz w:val="32"/>
          <w:szCs w:val="32"/>
        </w:rPr>
        <w:t>кандидата філологічних наук</w:t>
      </w:r>
    </w:p>
    <w:p w:rsidR="003A6262" w:rsidRDefault="003A6262" w:rsidP="003A6262">
      <w:pPr>
        <w:spacing w:line="360" w:lineRule="auto"/>
        <w:jc w:val="right"/>
        <w:rPr>
          <w:sz w:val="28"/>
          <w:szCs w:val="28"/>
        </w:rPr>
      </w:pPr>
    </w:p>
    <w:p w:rsidR="003A6262" w:rsidRDefault="003A6262" w:rsidP="003A6262">
      <w:pPr>
        <w:spacing w:line="360" w:lineRule="auto"/>
        <w:jc w:val="right"/>
        <w:rPr>
          <w:sz w:val="28"/>
          <w:szCs w:val="28"/>
        </w:rPr>
      </w:pPr>
    </w:p>
    <w:p w:rsidR="003A6262" w:rsidRDefault="003A6262" w:rsidP="003A6262">
      <w:pPr>
        <w:spacing w:line="360" w:lineRule="auto"/>
        <w:jc w:val="right"/>
        <w:rPr>
          <w:sz w:val="28"/>
          <w:szCs w:val="28"/>
        </w:rPr>
      </w:pPr>
      <w:r>
        <w:rPr>
          <w:sz w:val="28"/>
          <w:szCs w:val="28"/>
        </w:rPr>
        <w:t>Науковий керівник:</w:t>
      </w:r>
    </w:p>
    <w:p w:rsidR="003A6262" w:rsidRDefault="003A6262" w:rsidP="003A6262">
      <w:pPr>
        <w:spacing w:line="360" w:lineRule="auto"/>
        <w:jc w:val="right"/>
        <w:rPr>
          <w:sz w:val="28"/>
          <w:szCs w:val="28"/>
        </w:rPr>
      </w:pPr>
      <w:r>
        <w:rPr>
          <w:sz w:val="28"/>
          <w:szCs w:val="28"/>
        </w:rPr>
        <w:t>кандидат філологічних наук,</w:t>
      </w:r>
    </w:p>
    <w:p w:rsidR="003A6262" w:rsidRDefault="003A6262" w:rsidP="003A6262">
      <w:pPr>
        <w:spacing w:line="360" w:lineRule="auto"/>
        <w:jc w:val="right"/>
        <w:rPr>
          <w:sz w:val="28"/>
          <w:szCs w:val="28"/>
        </w:rPr>
      </w:pPr>
      <w:r>
        <w:rPr>
          <w:sz w:val="28"/>
          <w:szCs w:val="28"/>
        </w:rPr>
        <w:t>доцент</w:t>
      </w:r>
    </w:p>
    <w:p w:rsidR="003A6262" w:rsidRDefault="003A6262" w:rsidP="003A6262">
      <w:pPr>
        <w:spacing w:line="360" w:lineRule="auto"/>
        <w:jc w:val="right"/>
        <w:rPr>
          <w:b/>
          <w:bCs/>
          <w:sz w:val="32"/>
          <w:szCs w:val="28"/>
        </w:rPr>
      </w:pPr>
      <w:r>
        <w:rPr>
          <w:b/>
          <w:bCs/>
          <w:sz w:val="32"/>
          <w:szCs w:val="28"/>
        </w:rPr>
        <w:t>Двухжилов О.В.</w:t>
      </w:r>
    </w:p>
    <w:p w:rsidR="003A6262" w:rsidRDefault="003A6262" w:rsidP="003A6262">
      <w:pPr>
        <w:spacing w:line="360" w:lineRule="auto"/>
        <w:jc w:val="right"/>
        <w:rPr>
          <w:sz w:val="28"/>
          <w:szCs w:val="28"/>
        </w:rPr>
      </w:pPr>
    </w:p>
    <w:p w:rsidR="003A6262" w:rsidRDefault="003A6262" w:rsidP="003A6262">
      <w:pPr>
        <w:spacing w:line="360" w:lineRule="auto"/>
        <w:jc w:val="center"/>
        <w:rPr>
          <w:sz w:val="28"/>
          <w:szCs w:val="28"/>
        </w:rPr>
      </w:pPr>
    </w:p>
    <w:p w:rsidR="003A6262" w:rsidRDefault="003A6262" w:rsidP="003A6262">
      <w:pPr>
        <w:spacing w:line="360" w:lineRule="auto"/>
        <w:rPr>
          <w:sz w:val="28"/>
          <w:szCs w:val="28"/>
        </w:rPr>
      </w:pPr>
    </w:p>
    <w:p w:rsidR="003A6262" w:rsidRDefault="003A6262" w:rsidP="003A6262">
      <w:pPr>
        <w:spacing w:line="360" w:lineRule="auto"/>
        <w:jc w:val="center"/>
        <w:outlineLvl w:val="0"/>
        <w:rPr>
          <w:b/>
          <w:bCs/>
          <w:sz w:val="28"/>
          <w:szCs w:val="28"/>
        </w:rPr>
      </w:pPr>
      <w:r>
        <w:rPr>
          <w:b/>
          <w:bCs/>
          <w:sz w:val="28"/>
          <w:szCs w:val="28"/>
        </w:rPr>
        <w:t>Київ – 2002</w:t>
      </w:r>
    </w:p>
    <w:p w:rsidR="003A6262" w:rsidRDefault="003A6262" w:rsidP="003A6262">
      <w:pPr>
        <w:spacing w:line="360" w:lineRule="auto"/>
        <w:ind w:left="3600"/>
        <w:rPr>
          <w:sz w:val="28"/>
          <w:szCs w:val="28"/>
        </w:rPr>
      </w:pPr>
    </w:p>
    <w:p w:rsidR="003A6262" w:rsidRDefault="003A6262" w:rsidP="003A6262">
      <w:pPr>
        <w:pStyle w:val="21"/>
        <w:jc w:val="center"/>
        <w:rPr>
          <w:b w:val="0"/>
          <w:bCs w:val="0"/>
          <w:i w:val="0"/>
          <w:iCs w:val="0"/>
          <w:lang w:val="uk-UA"/>
        </w:rPr>
      </w:pPr>
      <w:r>
        <w:rPr>
          <w:b w:val="0"/>
          <w:bCs w:val="0"/>
          <w:i w:val="0"/>
          <w:iCs w:val="0"/>
        </w:rPr>
        <w:lastRenderedPageBreak/>
        <w:t>ЗМІ</w:t>
      </w:r>
      <w:proofErr w:type="gramStart"/>
      <w:r>
        <w:rPr>
          <w:b w:val="0"/>
          <w:bCs w:val="0"/>
          <w:i w:val="0"/>
          <w:iCs w:val="0"/>
        </w:rPr>
        <w:t>СТ</w:t>
      </w:r>
      <w:proofErr w:type="gramEnd"/>
    </w:p>
    <w:p w:rsidR="003A6262" w:rsidRDefault="003A6262" w:rsidP="003A6262">
      <w:pPr>
        <w:pStyle w:val="51"/>
        <w:rPr>
          <w:lang w:val="uk-UA"/>
        </w:rPr>
      </w:pPr>
      <w:r>
        <w:rPr>
          <w:b w:val="0"/>
          <w:bCs/>
          <w:i/>
          <w:iCs/>
        </w:rPr>
        <w:t>Перелік умовних скор</w:t>
      </w:r>
      <w:r>
        <w:rPr>
          <w:b w:val="0"/>
          <w:bCs/>
          <w:i/>
          <w:iCs/>
          <w:lang w:val="uk-UA"/>
        </w:rPr>
        <w:t>очень</w:t>
      </w:r>
      <w:r>
        <w:rPr>
          <w:b w:val="0"/>
          <w:bCs/>
        </w:rPr>
        <w:t>............................................................................4</w:t>
      </w:r>
    </w:p>
    <w:p w:rsidR="003A6262" w:rsidRDefault="003A6262" w:rsidP="003A6262">
      <w:pPr>
        <w:pStyle w:val="51"/>
        <w:rPr>
          <w:b w:val="0"/>
          <w:bCs/>
          <w:lang w:val="uk-UA"/>
        </w:rPr>
      </w:pPr>
      <w:r>
        <w:rPr>
          <w:b w:val="0"/>
          <w:bCs/>
          <w:i/>
          <w:iCs/>
        </w:rPr>
        <w:t>ВСТУП</w:t>
      </w:r>
      <w:r>
        <w:rPr>
          <w:b w:val="0"/>
          <w:bCs/>
        </w:rPr>
        <w:t>.</w:t>
      </w:r>
      <w:r>
        <w:rPr>
          <w:b w:val="0"/>
          <w:bCs/>
          <w:i/>
          <w:iCs/>
        </w:rPr>
        <w:t xml:space="preserve">................................................................................................................5                                                                                                                          </w:t>
      </w:r>
    </w:p>
    <w:p w:rsidR="003A6262" w:rsidRDefault="003A6262" w:rsidP="003A6262">
      <w:pPr>
        <w:spacing w:line="360" w:lineRule="auto"/>
        <w:outlineLvl w:val="0"/>
        <w:rPr>
          <w:sz w:val="28"/>
          <w:szCs w:val="28"/>
        </w:rPr>
      </w:pPr>
      <w:r>
        <w:rPr>
          <w:b/>
          <w:bCs/>
          <w:sz w:val="28"/>
          <w:szCs w:val="28"/>
        </w:rPr>
        <w:t>Розділ 1</w:t>
      </w:r>
      <w:r>
        <w:rPr>
          <w:sz w:val="28"/>
          <w:szCs w:val="28"/>
        </w:rPr>
        <w:t xml:space="preserve">. </w:t>
      </w:r>
      <w:r>
        <w:rPr>
          <w:b/>
          <w:bCs/>
          <w:sz w:val="28"/>
          <w:szCs w:val="28"/>
        </w:rPr>
        <w:t>Основні</w:t>
      </w:r>
      <w:r>
        <w:rPr>
          <w:sz w:val="28"/>
          <w:szCs w:val="28"/>
        </w:rPr>
        <w:t xml:space="preserve"> </w:t>
      </w:r>
      <w:r>
        <w:rPr>
          <w:b/>
          <w:bCs/>
          <w:sz w:val="28"/>
          <w:szCs w:val="28"/>
        </w:rPr>
        <w:t xml:space="preserve">аспекти </w:t>
      </w:r>
      <w:proofErr w:type="gramStart"/>
      <w:r>
        <w:rPr>
          <w:b/>
          <w:bCs/>
          <w:sz w:val="28"/>
          <w:szCs w:val="28"/>
        </w:rPr>
        <w:t>досл</w:t>
      </w:r>
      <w:proofErr w:type="gramEnd"/>
      <w:r>
        <w:rPr>
          <w:b/>
          <w:bCs/>
          <w:sz w:val="28"/>
          <w:szCs w:val="28"/>
        </w:rPr>
        <w:t>ідження абстрактної лексики в діахронії</w:t>
      </w:r>
    </w:p>
    <w:p w:rsidR="003A6262" w:rsidRDefault="003A6262" w:rsidP="00296EF1">
      <w:pPr>
        <w:numPr>
          <w:ilvl w:val="1"/>
          <w:numId w:val="61"/>
        </w:numPr>
        <w:suppressAutoHyphens w:val="0"/>
        <w:spacing w:line="360" w:lineRule="auto"/>
        <w:jc w:val="both"/>
        <w:rPr>
          <w:sz w:val="28"/>
          <w:szCs w:val="28"/>
        </w:rPr>
      </w:pPr>
      <w:r>
        <w:rPr>
          <w:sz w:val="28"/>
          <w:szCs w:val="28"/>
        </w:rPr>
        <w:t xml:space="preserve">. Абстрактне і конкретне як семантична ознака відповідної категорії, придатна для утворення </w:t>
      </w:r>
      <w:proofErr w:type="gramStart"/>
      <w:r>
        <w:rPr>
          <w:sz w:val="28"/>
          <w:szCs w:val="28"/>
        </w:rPr>
        <w:t>р</w:t>
      </w:r>
      <w:proofErr w:type="gramEnd"/>
      <w:r>
        <w:rPr>
          <w:sz w:val="28"/>
          <w:szCs w:val="28"/>
        </w:rPr>
        <w:t>ізних типів опозицій</w:t>
      </w:r>
      <w:r>
        <w:rPr>
          <w:b/>
          <w:bCs/>
          <w:sz w:val="28"/>
          <w:szCs w:val="28"/>
        </w:rPr>
        <w:t>.........................................</w:t>
      </w:r>
      <w:r>
        <w:rPr>
          <w:b/>
          <w:bCs/>
          <w:i/>
          <w:iCs/>
          <w:sz w:val="28"/>
          <w:szCs w:val="28"/>
        </w:rPr>
        <w:t>14</w:t>
      </w:r>
      <w:r>
        <w:rPr>
          <w:sz w:val="28"/>
          <w:szCs w:val="28"/>
        </w:rPr>
        <w:t xml:space="preserve">                                    </w:t>
      </w:r>
    </w:p>
    <w:p w:rsidR="003A6262" w:rsidRDefault="003A6262" w:rsidP="00296EF1">
      <w:pPr>
        <w:numPr>
          <w:ilvl w:val="1"/>
          <w:numId w:val="61"/>
        </w:numPr>
        <w:suppressAutoHyphens w:val="0"/>
        <w:spacing w:line="360" w:lineRule="auto"/>
        <w:jc w:val="both"/>
        <w:rPr>
          <w:sz w:val="28"/>
          <w:szCs w:val="28"/>
        </w:rPr>
      </w:pPr>
      <w:r>
        <w:rPr>
          <w:sz w:val="28"/>
          <w:szCs w:val="28"/>
        </w:rPr>
        <w:t>. Поняття лексичної абстракції та його зв</w:t>
      </w:r>
      <w:proofErr w:type="gramStart"/>
      <w:r>
        <w:rPr>
          <w:sz w:val="28"/>
          <w:szCs w:val="28"/>
        </w:rPr>
        <w:t>`я</w:t>
      </w:r>
      <w:proofErr w:type="gramEnd"/>
      <w:r>
        <w:rPr>
          <w:sz w:val="28"/>
          <w:szCs w:val="28"/>
        </w:rPr>
        <w:t>зок з філософською категорією абстрактного і конкретного</w:t>
      </w:r>
      <w:r>
        <w:rPr>
          <w:b/>
          <w:bCs/>
          <w:sz w:val="28"/>
          <w:szCs w:val="28"/>
        </w:rPr>
        <w:t>.....................................................</w:t>
      </w:r>
      <w:r>
        <w:rPr>
          <w:b/>
          <w:bCs/>
          <w:i/>
          <w:iCs/>
          <w:sz w:val="28"/>
          <w:szCs w:val="28"/>
        </w:rPr>
        <w:t xml:space="preserve">22 </w:t>
      </w:r>
      <w:r>
        <w:rPr>
          <w:b/>
          <w:bCs/>
          <w:sz w:val="28"/>
          <w:szCs w:val="28"/>
        </w:rPr>
        <w:t xml:space="preserve">                                                                       </w:t>
      </w:r>
    </w:p>
    <w:p w:rsidR="003A6262" w:rsidRDefault="003A6262" w:rsidP="003A6262">
      <w:pPr>
        <w:spacing w:line="360" w:lineRule="auto"/>
        <w:rPr>
          <w:sz w:val="28"/>
          <w:szCs w:val="28"/>
        </w:rPr>
      </w:pPr>
      <w:r>
        <w:rPr>
          <w:sz w:val="28"/>
          <w:szCs w:val="28"/>
        </w:rPr>
        <w:t xml:space="preserve">1.3. Три </w:t>
      </w:r>
      <w:proofErr w:type="gramStart"/>
      <w:r>
        <w:rPr>
          <w:sz w:val="28"/>
          <w:szCs w:val="28"/>
        </w:rPr>
        <w:t>р</w:t>
      </w:r>
      <w:proofErr w:type="gramEnd"/>
      <w:r>
        <w:rPr>
          <w:sz w:val="28"/>
          <w:szCs w:val="28"/>
        </w:rPr>
        <w:t>івні дослідження абстрактної лексики в діахронії</w:t>
      </w:r>
      <w:r>
        <w:rPr>
          <w:b/>
          <w:bCs/>
          <w:sz w:val="28"/>
          <w:szCs w:val="28"/>
        </w:rPr>
        <w:t>.........................</w:t>
      </w:r>
      <w:r>
        <w:rPr>
          <w:b/>
          <w:bCs/>
          <w:i/>
          <w:iCs/>
          <w:sz w:val="28"/>
          <w:szCs w:val="28"/>
        </w:rPr>
        <w:t>31</w:t>
      </w:r>
      <w:r>
        <w:rPr>
          <w:i/>
          <w:iCs/>
          <w:sz w:val="28"/>
          <w:szCs w:val="28"/>
        </w:rPr>
        <w:t xml:space="preserve">       </w:t>
      </w:r>
      <w:r>
        <w:rPr>
          <w:sz w:val="28"/>
          <w:szCs w:val="28"/>
        </w:rPr>
        <w:t xml:space="preserve">                               </w:t>
      </w:r>
    </w:p>
    <w:p w:rsidR="003A6262" w:rsidRDefault="003A6262" w:rsidP="003A6262">
      <w:pPr>
        <w:spacing w:line="360" w:lineRule="auto"/>
        <w:rPr>
          <w:sz w:val="28"/>
          <w:szCs w:val="28"/>
        </w:rPr>
      </w:pPr>
      <w:r>
        <w:rPr>
          <w:sz w:val="28"/>
          <w:szCs w:val="28"/>
        </w:rPr>
        <w:t xml:space="preserve">1.4. Семантичні поля понять абстрактного і конкретного та застосування їх опозицій на </w:t>
      </w:r>
      <w:proofErr w:type="gramStart"/>
      <w:r>
        <w:rPr>
          <w:sz w:val="28"/>
          <w:szCs w:val="28"/>
        </w:rPr>
        <w:t>р</w:t>
      </w:r>
      <w:proofErr w:type="gramEnd"/>
      <w:r>
        <w:rPr>
          <w:sz w:val="28"/>
          <w:szCs w:val="28"/>
        </w:rPr>
        <w:t>ізних рівнях дослідження абстрактної лексики</w:t>
      </w:r>
      <w:r>
        <w:rPr>
          <w:b/>
          <w:bCs/>
          <w:sz w:val="28"/>
          <w:szCs w:val="28"/>
        </w:rPr>
        <w:t>………...……</w:t>
      </w:r>
      <w:r>
        <w:rPr>
          <w:b/>
          <w:bCs/>
          <w:i/>
          <w:iCs/>
          <w:sz w:val="28"/>
          <w:szCs w:val="28"/>
        </w:rPr>
        <w:t>36</w:t>
      </w:r>
      <w:r>
        <w:rPr>
          <w:i/>
          <w:iCs/>
          <w:sz w:val="28"/>
          <w:szCs w:val="28"/>
        </w:rPr>
        <w:t xml:space="preserve">  </w:t>
      </w:r>
      <w:r>
        <w:rPr>
          <w:sz w:val="28"/>
          <w:szCs w:val="28"/>
        </w:rPr>
        <w:t xml:space="preserve">                  </w:t>
      </w:r>
    </w:p>
    <w:p w:rsidR="003A6262" w:rsidRDefault="003A6262" w:rsidP="003A6262">
      <w:pPr>
        <w:spacing w:line="360" w:lineRule="auto"/>
        <w:rPr>
          <w:sz w:val="28"/>
          <w:szCs w:val="28"/>
        </w:rPr>
      </w:pPr>
      <w:r>
        <w:rPr>
          <w:sz w:val="28"/>
          <w:szCs w:val="28"/>
        </w:rPr>
        <w:t>1.5. До питання методології аналізу абстрактних значень</w:t>
      </w:r>
      <w:r>
        <w:rPr>
          <w:b/>
          <w:bCs/>
          <w:sz w:val="28"/>
          <w:szCs w:val="28"/>
        </w:rPr>
        <w:t>............................</w:t>
      </w:r>
      <w:r>
        <w:rPr>
          <w:b/>
          <w:bCs/>
          <w:i/>
          <w:iCs/>
          <w:sz w:val="28"/>
          <w:szCs w:val="28"/>
        </w:rPr>
        <w:t>42</w:t>
      </w:r>
      <w:r>
        <w:rPr>
          <w:i/>
          <w:iCs/>
          <w:sz w:val="28"/>
          <w:szCs w:val="28"/>
        </w:rPr>
        <w:t xml:space="preserve"> </w:t>
      </w:r>
      <w:r>
        <w:rPr>
          <w:sz w:val="28"/>
          <w:szCs w:val="28"/>
        </w:rPr>
        <w:t xml:space="preserve">                               </w:t>
      </w:r>
    </w:p>
    <w:p w:rsidR="003A6262" w:rsidRDefault="003A6262" w:rsidP="003A6262">
      <w:pPr>
        <w:spacing w:line="360" w:lineRule="auto"/>
        <w:rPr>
          <w:sz w:val="28"/>
          <w:szCs w:val="28"/>
        </w:rPr>
      </w:pPr>
      <w:r>
        <w:rPr>
          <w:sz w:val="28"/>
          <w:szCs w:val="28"/>
        </w:rPr>
        <w:t>1.6. Принципи градуальної класифікації абстрактної лексики</w:t>
      </w:r>
      <w:r>
        <w:rPr>
          <w:b/>
          <w:bCs/>
          <w:sz w:val="28"/>
          <w:szCs w:val="28"/>
        </w:rPr>
        <w:t>.....................</w:t>
      </w:r>
      <w:r>
        <w:rPr>
          <w:b/>
          <w:bCs/>
          <w:i/>
          <w:iCs/>
          <w:sz w:val="28"/>
          <w:szCs w:val="28"/>
        </w:rPr>
        <w:t>48</w:t>
      </w:r>
      <w:r>
        <w:rPr>
          <w:i/>
          <w:iCs/>
          <w:sz w:val="28"/>
          <w:szCs w:val="28"/>
        </w:rPr>
        <w:t xml:space="preserve"> </w:t>
      </w:r>
      <w:r>
        <w:rPr>
          <w:sz w:val="28"/>
          <w:szCs w:val="28"/>
        </w:rPr>
        <w:t xml:space="preserve">                </w:t>
      </w:r>
      <w:r>
        <w:rPr>
          <w:b/>
          <w:bCs/>
          <w:sz w:val="28"/>
          <w:szCs w:val="28"/>
        </w:rPr>
        <w:t>Висновки до розділу 1.........................................................................….…...</w:t>
      </w:r>
      <w:r>
        <w:rPr>
          <w:b/>
          <w:bCs/>
          <w:i/>
          <w:iCs/>
          <w:sz w:val="28"/>
          <w:szCs w:val="28"/>
        </w:rPr>
        <w:t>57</w:t>
      </w:r>
      <w:r>
        <w:rPr>
          <w:i/>
          <w:iCs/>
          <w:sz w:val="28"/>
          <w:szCs w:val="28"/>
        </w:rPr>
        <w:t xml:space="preserve"> </w:t>
      </w:r>
      <w:r>
        <w:rPr>
          <w:b/>
          <w:bCs/>
          <w:sz w:val="28"/>
          <w:szCs w:val="28"/>
        </w:rPr>
        <w:t xml:space="preserve">                                                                                                                                                </w:t>
      </w:r>
    </w:p>
    <w:p w:rsidR="003A6262" w:rsidRDefault="003A6262" w:rsidP="003A6262">
      <w:pPr>
        <w:spacing w:line="360" w:lineRule="auto"/>
        <w:outlineLvl w:val="0"/>
        <w:rPr>
          <w:b/>
          <w:bCs/>
          <w:sz w:val="28"/>
          <w:szCs w:val="28"/>
        </w:rPr>
      </w:pPr>
    </w:p>
    <w:p w:rsidR="003A6262" w:rsidRDefault="003A6262" w:rsidP="003A6262">
      <w:pPr>
        <w:spacing w:line="360" w:lineRule="auto"/>
        <w:outlineLvl w:val="0"/>
        <w:rPr>
          <w:sz w:val="28"/>
          <w:szCs w:val="28"/>
        </w:rPr>
      </w:pPr>
      <w:r>
        <w:rPr>
          <w:b/>
          <w:bCs/>
          <w:sz w:val="28"/>
          <w:szCs w:val="28"/>
        </w:rPr>
        <w:t>Розділ 2.</w:t>
      </w:r>
      <w:r>
        <w:rPr>
          <w:sz w:val="28"/>
          <w:szCs w:val="28"/>
        </w:rPr>
        <w:t xml:space="preserve"> </w:t>
      </w:r>
      <w:r>
        <w:rPr>
          <w:b/>
          <w:bCs/>
          <w:sz w:val="28"/>
          <w:szCs w:val="28"/>
        </w:rPr>
        <w:t>Кількісні зміни</w:t>
      </w:r>
      <w:r>
        <w:rPr>
          <w:sz w:val="28"/>
          <w:szCs w:val="28"/>
        </w:rPr>
        <w:t xml:space="preserve"> </w:t>
      </w:r>
      <w:r>
        <w:rPr>
          <w:b/>
          <w:bCs/>
          <w:sz w:val="28"/>
          <w:szCs w:val="28"/>
        </w:rPr>
        <w:t>словника абстрактної лексики в ранньнонововверхньонімецькій мові</w:t>
      </w:r>
    </w:p>
    <w:p w:rsidR="003A6262" w:rsidRDefault="003A6262" w:rsidP="003A6262">
      <w:pPr>
        <w:spacing w:line="360" w:lineRule="auto"/>
        <w:rPr>
          <w:sz w:val="28"/>
          <w:szCs w:val="28"/>
        </w:rPr>
      </w:pPr>
      <w:r>
        <w:rPr>
          <w:sz w:val="28"/>
          <w:szCs w:val="28"/>
        </w:rPr>
        <w:t>2.1.Основні причини появи нових одиниць абстрактної лексики в РНВН</w:t>
      </w:r>
      <w:r>
        <w:rPr>
          <w:b/>
          <w:bCs/>
          <w:sz w:val="28"/>
          <w:szCs w:val="28"/>
        </w:rPr>
        <w:t>.</w:t>
      </w:r>
      <w:r>
        <w:rPr>
          <w:b/>
          <w:bCs/>
          <w:i/>
          <w:iCs/>
          <w:sz w:val="28"/>
          <w:szCs w:val="28"/>
        </w:rPr>
        <w:t>59</w:t>
      </w:r>
      <w:r>
        <w:rPr>
          <w:sz w:val="28"/>
          <w:szCs w:val="28"/>
        </w:rPr>
        <w:t xml:space="preserve">       </w:t>
      </w:r>
    </w:p>
    <w:p w:rsidR="003A6262" w:rsidRDefault="003A6262" w:rsidP="003A6262">
      <w:pPr>
        <w:spacing w:line="360" w:lineRule="auto"/>
        <w:rPr>
          <w:sz w:val="28"/>
          <w:szCs w:val="28"/>
        </w:rPr>
      </w:pPr>
      <w:r>
        <w:rPr>
          <w:sz w:val="28"/>
          <w:szCs w:val="28"/>
        </w:rPr>
        <w:t>2.2. Тематичні групи неологізмів РНВН</w:t>
      </w:r>
      <w:r>
        <w:rPr>
          <w:b/>
          <w:bCs/>
          <w:sz w:val="28"/>
          <w:szCs w:val="28"/>
        </w:rPr>
        <w:t xml:space="preserve">.......................................................  </w:t>
      </w:r>
      <w:r>
        <w:rPr>
          <w:b/>
          <w:bCs/>
          <w:i/>
          <w:iCs/>
          <w:sz w:val="28"/>
          <w:szCs w:val="28"/>
        </w:rPr>
        <w:t>65</w:t>
      </w:r>
      <w:r>
        <w:rPr>
          <w:b/>
          <w:bCs/>
          <w:sz w:val="28"/>
          <w:szCs w:val="28"/>
        </w:rPr>
        <w:t xml:space="preserve">                                               </w:t>
      </w:r>
      <w:r>
        <w:rPr>
          <w:b/>
          <w:bCs/>
          <w:i/>
          <w:iCs/>
          <w:sz w:val="28"/>
          <w:szCs w:val="28"/>
        </w:rPr>
        <w:t xml:space="preserve"> </w:t>
      </w:r>
      <w:r>
        <w:rPr>
          <w:b/>
          <w:bCs/>
          <w:sz w:val="28"/>
          <w:szCs w:val="28"/>
        </w:rPr>
        <w:t xml:space="preserve">                                                           </w:t>
      </w:r>
    </w:p>
    <w:p w:rsidR="003A6262" w:rsidRDefault="003A6262" w:rsidP="003A6262">
      <w:pPr>
        <w:spacing w:line="360" w:lineRule="auto"/>
        <w:rPr>
          <w:sz w:val="28"/>
          <w:szCs w:val="28"/>
        </w:rPr>
      </w:pPr>
      <w:r>
        <w:rPr>
          <w:sz w:val="28"/>
          <w:szCs w:val="28"/>
        </w:rPr>
        <w:t>2.3. Класифікація моделей словотвору абстрактних іменників</w:t>
      </w:r>
      <w:r>
        <w:rPr>
          <w:b/>
          <w:bCs/>
          <w:sz w:val="28"/>
          <w:szCs w:val="28"/>
        </w:rPr>
        <w:t>....................</w:t>
      </w:r>
      <w:r>
        <w:rPr>
          <w:b/>
          <w:bCs/>
          <w:i/>
          <w:iCs/>
          <w:sz w:val="28"/>
          <w:szCs w:val="28"/>
        </w:rPr>
        <w:t>72</w:t>
      </w:r>
      <w:r>
        <w:rPr>
          <w:i/>
          <w:iCs/>
          <w:sz w:val="28"/>
          <w:szCs w:val="28"/>
        </w:rPr>
        <w:t xml:space="preserve">  </w:t>
      </w:r>
      <w:r>
        <w:rPr>
          <w:sz w:val="28"/>
          <w:szCs w:val="28"/>
        </w:rPr>
        <w:t xml:space="preserve">                          </w:t>
      </w:r>
    </w:p>
    <w:p w:rsidR="003A6262" w:rsidRDefault="003A6262" w:rsidP="003A6262">
      <w:pPr>
        <w:spacing w:line="360" w:lineRule="auto"/>
        <w:rPr>
          <w:sz w:val="28"/>
          <w:szCs w:val="28"/>
        </w:rPr>
      </w:pPr>
      <w:r>
        <w:rPr>
          <w:sz w:val="28"/>
          <w:szCs w:val="28"/>
        </w:rPr>
        <w:t>2.3.1. Афіксація</w:t>
      </w:r>
      <w:r>
        <w:rPr>
          <w:b/>
          <w:bCs/>
          <w:sz w:val="28"/>
          <w:szCs w:val="28"/>
        </w:rPr>
        <w:t>..................................................................................................</w:t>
      </w:r>
      <w:r>
        <w:rPr>
          <w:b/>
          <w:bCs/>
          <w:i/>
          <w:iCs/>
          <w:sz w:val="28"/>
          <w:szCs w:val="28"/>
        </w:rPr>
        <w:t>74</w:t>
      </w:r>
      <w:r>
        <w:rPr>
          <w:sz w:val="28"/>
          <w:szCs w:val="28"/>
        </w:rPr>
        <w:t xml:space="preserve">                                                                                                                                                                                                  </w:t>
      </w:r>
    </w:p>
    <w:p w:rsidR="003A6262" w:rsidRDefault="003A6262" w:rsidP="00296EF1">
      <w:pPr>
        <w:numPr>
          <w:ilvl w:val="2"/>
          <w:numId w:val="65"/>
        </w:numPr>
        <w:suppressAutoHyphens w:val="0"/>
        <w:spacing w:line="360" w:lineRule="auto"/>
        <w:jc w:val="both"/>
        <w:rPr>
          <w:sz w:val="28"/>
          <w:szCs w:val="28"/>
        </w:rPr>
      </w:pPr>
      <w:r>
        <w:rPr>
          <w:sz w:val="28"/>
          <w:szCs w:val="28"/>
        </w:rPr>
        <w:t>Імпліцитні моделі словотвору</w:t>
      </w:r>
      <w:r>
        <w:rPr>
          <w:b/>
          <w:bCs/>
          <w:sz w:val="28"/>
          <w:szCs w:val="28"/>
        </w:rPr>
        <w:t>................................................................</w:t>
      </w:r>
      <w:r>
        <w:rPr>
          <w:b/>
          <w:bCs/>
          <w:i/>
          <w:iCs/>
          <w:sz w:val="28"/>
          <w:szCs w:val="28"/>
        </w:rPr>
        <w:t>81</w:t>
      </w:r>
      <w:r>
        <w:rPr>
          <w:b/>
          <w:bCs/>
          <w:sz w:val="28"/>
          <w:szCs w:val="28"/>
        </w:rPr>
        <w:t xml:space="preserve">                                                                </w:t>
      </w:r>
      <w:r>
        <w:rPr>
          <w:b/>
          <w:bCs/>
          <w:i/>
          <w:iCs/>
          <w:sz w:val="28"/>
          <w:szCs w:val="28"/>
        </w:rPr>
        <w:t xml:space="preserve">    </w:t>
      </w:r>
      <w:r>
        <w:rPr>
          <w:b/>
          <w:bCs/>
          <w:sz w:val="28"/>
          <w:szCs w:val="28"/>
        </w:rPr>
        <w:t xml:space="preserve">                                                                </w:t>
      </w:r>
    </w:p>
    <w:p w:rsidR="003A6262" w:rsidRDefault="003A6262" w:rsidP="00296EF1">
      <w:pPr>
        <w:numPr>
          <w:ilvl w:val="2"/>
          <w:numId w:val="65"/>
        </w:numPr>
        <w:suppressAutoHyphens w:val="0"/>
        <w:spacing w:line="360" w:lineRule="auto"/>
        <w:jc w:val="both"/>
        <w:rPr>
          <w:sz w:val="28"/>
          <w:szCs w:val="28"/>
        </w:rPr>
      </w:pPr>
      <w:r>
        <w:rPr>
          <w:sz w:val="28"/>
          <w:szCs w:val="28"/>
        </w:rPr>
        <w:t xml:space="preserve"> Основоскладення</w:t>
      </w:r>
      <w:r>
        <w:rPr>
          <w:b/>
          <w:bCs/>
          <w:sz w:val="28"/>
          <w:szCs w:val="28"/>
        </w:rPr>
        <w:t>....................................................................................83</w:t>
      </w:r>
      <w:r>
        <w:rPr>
          <w:sz w:val="28"/>
          <w:szCs w:val="28"/>
        </w:rPr>
        <w:t xml:space="preserve">                                                                             </w:t>
      </w:r>
      <w:r>
        <w:rPr>
          <w:i/>
          <w:iCs/>
          <w:sz w:val="28"/>
          <w:szCs w:val="28"/>
        </w:rPr>
        <w:t xml:space="preserve">     </w:t>
      </w:r>
      <w:r>
        <w:rPr>
          <w:sz w:val="28"/>
          <w:szCs w:val="28"/>
        </w:rPr>
        <w:t xml:space="preserve">                                                                                   </w:t>
      </w:r>
    </w:p>
    <w:p w:rsidR="003A6262" w:rsidRDefault="003A6262" w:rsidP="00296EF1">
      <w:pPr>
        <w:numPr>
          <w:ilvl w:val="1"/>
          <w:numId w:val="64"/>
        </w:numPr>
        <w:suppressAutoHyphens w:val="0"/>
        <w:spacing w:line="360" w:lineRule="auto"/>
        <w:jc w:val="both"/>
        <w:rPr>
          <w:sz w:val="28"/>
          <w:szCs w:val="28"/>
        </w:rPr>
      </w:pPr>
      <w:r>
        <w:rPr>
          <w:sz w:val="28"/>
          <w:szCs w:val="28"/>
        </w:rPr>
        <w:t>Семантична деривація неологізмів РНВН в НВН</w:t>
      </w:r>
      <w:r>
        <w:rPr>
          <w:b/>
          <w:bCs/>
          <w:sz w:val="28"/>
          <w:szCs w:val="28"/>
        </w:rPr>
        <w:t>................................</w:t>
      </w:r>
      <w:r>
        <w:rPr>
          <w:b/>
          <w:bCs/>
          <w:i/>
          <w:iCs/>
          <w:sz w:val="28"/>
          <w:szCs w:val="28"/>
        </w:rPr>
        <w:t>87</w:t>
      </w:r>
      <w:r>
        <w:rPr>
          <w:i/>
          <w:iCs/>
          <w:sz w:val="28"/>
          <w:szCs w:val="28"/>
        </w:rPr>
        <w:t xml:space="preserve">  </w:t>
      </w:r>
      <w:r>
        <w:rPr>
          <w:sz w:val="28"/>
          <w:szCs w:val="28"/>
        </w:rPr>
        <w:t xml:space="preserve">                                </w:t>
      </w:r>
    </w:p>
    <w:p w:rsidR="003A6262" w:rsidRDefault="003A6262" w:rsidP="003A6262">
      <w:pPr>
        <w:spacing w:line="360" w:lineRule="auto"/>
        <w:rPr>
          <w:sz w:val="28"/>
          <w:szCs w:val="28"/>
        </w:rPr>
      </w:pPr>
      <w:r>
        <w:rPr>
          <w:b/>
          <w:bCs/>
          <w:sz w:val="28"/>
          <w:szCs w:val="28"/>
        </w:rPr>
        <w:t>Висновки до розділу 2.....................................................................................</w:t>
      </w:r>
      <w:r>
        <w:rPr>
          <w:b/>
          <w:bCs/>
          <w:i/>
          <w:iCs/>
          <w:sz w:val="28"/>
          <w:szCs w:val="28"/>
        </w:rPr>
        <w:t>93</w:t>
      </w:r>
      <w:r>
        <w:rPr>
          <w:i/>
          <w:iCs/>
          <w:sz w:val="28"/>
          <w:szCs w:val="28"/>
        </w:rPr>
        <w:t xml:space="preserve"> </w:t>
      </w:r>
      <w:r>
        <w:rPr>
          <w:b/>
          <w:bCs/>
          <w:sz w:val="28"/>
          <w:szCs w:val="28"/>
        </w:rPr>
        <w:t xml:space="preserve">                                                                                                                                                                           </w:t>
      </w:r>
    </w:p>
    <w:p w:rsidR="003A6262" w:rsidRDefault="003A6262" w:rsidP="003A6262">
      <w:pPr>
        <w:spacing w:line="360" w:lineRule="auto"/>
        <w:rPr>
          <w:sz w:val="28"/>
          <w:szCs w:val="28"/>
        </w:rPr>
      </w:pPr>
    </w:p>
    <w:p w:rsidR="003A6262" w:rsidRDefault="003A6262" w:rsidP="003A6262">
      <w:pPr>
        <w:spacing w:line="360" w:lineRule="auto"/>
        <w:outlineLvl w:val="0"/>
        <w:rPr>
          <w:sz w:val="28"/>
          <w:szCs w:val="28"/>
        </w:rPr>
      </w:pPr>
      <w:r>
        <w:rPr>
          <w:b/>
          <w:bCs/>
          <w:sz w:val="28"/>
          <w:szCs w:val="28"/>
        </w:rPr>
        <w:t>Розділ 3. Якісні зміни словника</w:t>
      </w:r>
      <w:r>
        <w:rPr>
          <w:sz w:val="28"/>
          <w:szCs w:val="28"/>
        </w:rPr>
        <w:t xml:space="preserve"> </w:t>
      </w:r>
      <w:r>
        <w:rPr>
          <w:b/>
          <w:bCs/>
          <w:sz w:val="28"/>
          <w:szCs w:val="28"/>
        </w:rPr>
        <w:t>абстрактної лексики в ранньонововерхньонімецькій мов</w:t>
      </w:r>
      <w:proofErr w:type="gramStart"/>
      <w:r>
        <w:rPr>
          <w:b/>
          <w:bCs/>
          <w:sz w:val="28"/>
          <w:szCs w:val="28"/>
        </w:rPr>
        <w:t>і</w:t>
      </w:r>
      <w:proofErr w:type="gramEnd"/>
    </w:p>
    <w:p w:rsidR="003A6262" w:rsidRDefault="003A6262" w:rsidP="00296EF1">
      <w:pPr>
        <w:numPr>
          <w:ilvl w:val="1"/>
          <w:numId w:val="62"/>
        </w:numPr>
        <w:suppressAutoHyphens w:val="0"/>
        <w:spacing w:line="360" w:lineRule="auto"/>
        <w:jc w:val="both"/>
        <w:rPr>
          <w:sz w:val="28"/>
          <w:szCs w:val="28"/>
        </w:rPr>
      </w:pPr>
      <w:r>
        <w:rPr>
          <w:sz w:val="28"/>
          <w:szCs w:val="28"/>
        </w:rPr>
        <w:t>.Основні принципи опису та класифікації процесів семантичної деривації</w:t>
      </w:r>
      <w:r>
        <w:rPr>
          <w:b/>
          <w:bCs/>
          <w:sz w:val="28"/>
          <w:szCs w:val="28"/>
        </w:rPr>
        <w:t>........................................................................................................</w:t>
      </w:r>
      <w:r>
        <w:rPr>
          <w:b/>
          <w:bCs/>
          <w:i/>
          <w:iCs/>
          <w:sz w:val="28"/>
          <w:szCs w:val="28"/>
        </w:rPr>
        <w:t>95</w:t>
      </w:r>
      <w:r>
        <w:rPr>
          <w:i/>
          <w:iCs/>
          <w:sz w:val="28"/>
          <w:szCs w:val="28"/>
        </w:rPr>
        <w:t xml:space="preserve"> </w:t>
      </w:r>
      <w:r>
        <w:rPr>
          <w:sz w:val="28"/>
          <w:szCs w:val="28"/>
        </w:rPr>
        <w:t xml:space="preserve">                                                                                                                       </w:t>
      </w:r>
    </w:p>
    <w:p w:rsidR="003A6262" w:rsidRDefault="003A6262" w:rsidP="00296EF1">
      <w:pPr>
        <w:numPr>
          <w:ilvl w:val="1"/>
          <w:numId w:val="62"/>
        </w:numPr>
        <w:suppressAutoHyphens w:val="0"/>
        <w:spacing w:line="360" w:lineRule="auto"/>
        <w:jc w:val="both"/>
        <w:rPr>
          <w:sz w:val="28"/>
          <w:szCs w:val="28"/>
        </w:rPr>
      </w:pPr>
      <w:r>
        <w:rPr>
          <w:sz w:val="28"/>
          <w:szCs w:val="28"/>
        </w:rPr>
        <w:lastRenderedPageBreak/>
        <w:t>. Характеристика найпоширеніших в РНВН типів семантичної деривації</w:t>
      </w:r>
      <w:r>
        <w:rPr>
          <w:b/>
          <w:bCs/>
          <w:i/>
          <w:iCs/>
          <w:sz w:val="28"/>
          <w:szCs w:val="28"/>
        </w:rPr>
        <w:t xml:space="preserve">........................................................................................................99 </w:t>
      </w:r>
      <w:r>
        <w:rPr>
          <w:sz w:val="28"/>
          <w:szCs w:val="28"/>
        </w:rPr>
        <w:t xml:space="preserve">                                                                                                        </w:t>
      </w:r>
    </w:p>
    <w:p w:rsidR="003A6262" w:rsidRDefault="003A6262" w:rsidP="00296EF1">
      <w:pPr>
        <w:numPr>
          <w:ilvl w:val="1"/>
          <w:numId w:val="62"/>
        </w:numPr>
        <w:suppressAutoHyphens w:val="0"/>
        <w:spacing w:line="360" w:lineRule="auto"/>
        <w:jc w:val="both"/>
        <w:rPr>
          <w:sz w:val="28"/>
          <w:szCs w:val="28"/>
        </w:rPr>
      </w:pPr>
      <w:r>
        <w:rPr>
          <w:sz w:val="28"/>
          <w:szCs w:val="28"/>
        </w:rPr>
        <w:t>. Процеси термінологізації та секуляризації абстрактних іменників</w:t>
      </w:r>
      <w:r>
        <w:rPr>
          <w:b/>
          <w:bCs/>
          <w:sz w:val="28"/>
          <w:szCs w:val="28"/>
        </w:rPr>
        <w:t>....</w:t>
      </w:r>
      <w:r>
        <w:rPr>
          <w:b/>
          <w:bCs/>
          <w:i/>
          <w:iCs/>
          <w:sz w:val="28"/>
          <w:szCs w:val="28"/>
        </w:rPr>
        <w:t>103</w:t>
      </w:r>
      <w:r>
        <w:rPr>
          <w:i/>
          <w:iCs/>
          <w:sz w:val="28"/>
          <w:szCs w:val="28"/>
        </w:rPr>
        <w:t xml:space="preserve">  </w:t>
      </w:r>
      <w:r>
        <w:rPr>
          <w:sz w:val="28"/>
          <w:szCs w:val="28"/>
        </w:rPr>
        <w:t xml:space="preserve">    </w:t>
      </w:r>
      <w:r>
        <w:rPr>
          <w:i/>
          <w:iCs/>
          <w:sz w:val="28"/>
          <w:szCs w:val="28"/>
        </w:rPr>
        <w:t xml:space="preserve">   </w:t>
      </w:r>
      <w:r>
        <w:rPr>
          <w:sz w:val="28"/>
          <w:szCs w:val="28"/>
        </w:rPr>
        <w:t xml:space="preserve">     </w:t>
      </w:r>
    </w:p>
    <w:p w:rsidR="003A6262" w:rsidRDefault="003A6262" w:rsidP="00296EF1">
      <w:pPr>
        <w:numPr>
          <w:ilvl w:val="1"/>
          <w:numId w:val="62"/>
        </w:numPr>
        <w:suppressAutoHyphens w:val="0"/>
        <w:spacing w:line="360" w:lineRule="auto"/>
        <w:jc w:val="both"/>
        <w:rPr>
          <w:sz w:val="28"/>
          <w:szCs w:val="28"/>
        </w:rPr>
      </w:pPr>
      <w:r>
        <w:rPr>
          <w:sz w:val="28"/>
          <w:szCs w:val="28"/>
        </w:rPr>
        <w:t>. Процеси експліцитної деривації</w:t>
      </w:r>
      <w:r>
        <w:rPr>
          <w:b/>
          <w:bCs/>
          <w:sz w:val="28"/>
          <w:szCs w:val="28"/>
        </w:rPr>
        <w:t>.............................................................</w:t>
      </w:r>
      <w:r>
        <w:rPr>
          <w:b/>
          <w:bCs/>
          <w:i/>
          <w:iCs/>
          <w:sz w:val="28"/>
          <w:szCs w:val="28"/>
        </w:rPr>
        <w:t>109</w:t>
      </w:r>
      <w:r>
        <w:rPr>
          <w:b/>
          <w:bCs/>
          <w:sz w:val="28"/>
          <w:szCs w:val="28"/>
        </w:rPr>
        <w:t xml:space="preserve">                                                              </w:t>
      </w:r>
      <w:r>
        <w:rPr>
          <w:b/>
          <w:bCs/>
          <w:i/>
          <w:iCs/>
          <w:sz w:val="28"/>
          <w:szCs w:val="28"/>
        </w:rPr>
        <w:t xml:space="preserve"> </w:t>
      </w:r>
      <w:r>
        <w:rPr>
          <w:b/>
          <w:bCs/>
          <w:sz w:val="28"/>
          <w:szCs w:val="28"/>
        </w:rPr>
        <w:t xml:space="preserve">                                                            </w:t>
      </w:r>
    </w:p>
    <w:p w:rsidR="003A6262" w:rsidRDefault="003A6262" w:rsidP="00296EF1">
      <w:pPr>
        <w:numPr>
          <w:ilvl w:val="2"/>
          <w:numId w:val="63"/>
        </w:numPr>
        <w:suppressAutoHyphens w:val="0"/>
        <w:spacing w:line="360" w:lineRule="auto"/>
        <w:jc w:val="both"/>
        <w:rPr>
          <w:sz w:val="28"/>
          <w:szCs w:val="28"/>
        </w:rPr>
      </w:pPr>
      <w:r>
        <w:rPr>
          <w:sz w:val="28"/>
          <w:szCs w:val="28"/>
        </w:rPr>
        <w:t xml:space="preserve"> Розширення структури значень</w:t>
      </w:r>
      <w:r>
        <w:rPr>
          <w:b/>
          <w:bCs/>
          <w:sz w:val="28"/>
          <w:szCs w:val="28"/>
        </w:rPr>
        <w:t>..........................................................</w:t>
      </w:r>
      <w:r>
        <w:rPr>
          <w:b/>
          <w:bCs/>
          <w:i/>
          <w:iCs/>
          <w:sz w:val="28"/>
          <w:szCs w:val="28"/>
        </w:rPr>
        <w:t>109</w:t>
      </w:r>
      <w:r>
        <w:rPr>
          <w:b/>
          <w:bCs/>
          <w:sz w:val="28"/>
          <w:szCs w:val="28"/>
        </w:rPr>
        <w:t xml:space="preserve">                                                           </w:t>
      </w:r>
      <w:r>
        <w:rPr>
          <w:b/>
          <w:bCs/>
          <w:i/>
          <w:iCs/>
          <w:sz w:val="28"/>
          <w:szCs w:val="28"/>
        </w:rPr>
        <w:t xml:space="preserve"> </w:t>
      </w:r>
      <w:r>
        <w:rPr>
          <w:b/>
          <w:bCs/>
          <w:sz w:val="28"/>
          <w:szCs w:val="28"/>
        </w:rPr>
        <w:t xml:space="preserve">                                                                                    </w:t>
      </w:r>
    </w:p>
    <w:p w:rsidR="003A6262" w:rsidRDefault="003A6262" w:rsidP="00296EF1">
      <w:pPr>
        <w:numPr>
          <w:ilvl w:val="2"/>
          <w:numId w:val="63"/>
        </w:numPr>
        <w:suppressAutoHyphens w:val="0"/>
        <w:spacing w:line="360" w:lineRule="auto"/>
        <w:jc w:val="both"/>
        <w:rPr>
          <w:sz w:val="28"/>
          <w:szCs w:val="28"/>
        </w:rPr>
      </w:pPr>
      <w:r>
        <w:rPr>
          <w:sz w:val="28"/>
          <w:szCs w:val="28"/>
        </w:rPr>
        <w:t>Звуження структури значень</w:t>
      </w:r>
      <w:r>
        <w:rPr>
          <w:b/>
          <w:bCs/>
          <w:sz w:val="28"/>
          <w:szCs w:val="28"/>
        </w:rPr>
        <w:t>...............................................................</w:t>
      </w:r>
      <w:r>
        <w:rPr>
          <w:b/>
          <w:bCs/>
          <w:i/>
          <w:iCs/>
          <w:sz w:val="28"/>
          <w:szCs w:val="28"/>
        </w:rPr>
        <w:t xml:space="preserve"> 115</w:t>
      </w:r>
      <w:r>
        <w:rPr>
          <w:sz w:val="28"/>
          <w:szCs w:val="28"/>
        </w:rPr>
        <w:t xml:space="preserve">   </w:t>
      </w:r>
    </w:p>
    <w:p w:rsidR="003A6262" w:rsidRDefault="003A6262" w:rsidP="003A6262">
      <w:pPr>
        <w:spacing w:line="360" w:lineRule="auto"/>
        <w:rPr>
          <w:sz w:val="28"/>
          <w:szCs w:val="28"/>
        </w:rPr>
      </w:pPr>
      <w:r>
        <w:rPr>
          <w:sz w:val="28"/>
          <w:szCs w:val="28"/>
        </w:rPr>
        <w:t>3.5. Процеси імпліцитної деривації</w:t>
      </w:r>
      <w:r>
        <w:rPr>
          <w:b/>
          <w:bCs/>
          <w:sz w:val="28"/>
          <w:szCs w:val="28"/>
        </w:rPr>
        <w:t xml:space="preserve">.............................................................  </w:t>
      </w:r>
      <w:r>
        <w:rPr>
          <w:b/>
          <w:bCs/>
          <w:i/>
          <w:iCs/>
          <w:sz w:val="28"/>
          <w:szCs w:val="28"/>
        </w:rPr>
        <w:t xml:space="preserve">118 </w:t>
      </w:r>
      <w:r>
        <w:rPr>
          <w:b/>
          <w:bCs/>
          <w:sz w:val="28"/>
          <w:szCs w:val="28"/>
        </w:rPr>
        <w:t xml:space="preserve">                                                                                                                          </w:t>
      </w:r>
    </w:p>
    <w:p w:rsidR="003A6262" w:rsidRDefault="003A6262" w:rsidP="00296EF1">
      <w:pPr>
        <w:numPr>
          <w:ilvl w:val="2"/>
          <w:numId w:val="66"/>
        </w:numPr>
        <w:suppressAutoHyphens w:val="0"/>
        <w:spacing w:line="360" w:lineRule="auto"/>
        <w:jc w:val="both"/>
        <w:rPr>
          <w:sz w:val="28"/>
          <w:szCs w:val="28"/>
        </w:rPr>
      </w:pPr>
      <w:r>
        <w:rPr>
          <w:sz w:val="28"/>
          <w:szCs w:val="28"/>
        </w:rPr>
        <w:t>Денотативна переоцінка</w:t>
      </w:r>
      <w:r>
        <w:rPr>
          <w:b/>
          <w:bCs/>
          <w:sz w:val="28"/>
          <w:szCs w:val="28"/>
        </w:rPr>
        <w:t>.......................................................................</w:t>
      </w:r>
      <w:r>
        <w:rPr>
          <w:b/>
          <w:bCs/>
          <w:i/>
          <w:iCs/>
          <w:sz w:val="28"/>
          <w:szCs w:val="28"/>
        </w:rPr>
        <w:t>118</w:t>
      </w:r>
      <w:r>
        <w:rPr>
          <w:b/>
          <w:bCs/>
          <w:sz w:val="28"/>
          <w:szCs w:val="28"/>
        </w:rPr>
        <w:t xml:space="preserve">                                                                                                                                               </w:t>
      </w:r>
    </w:p>
    <w:p w:rsidR="003A6262" w:rsidRDefault="003A6262" w:rsidP="00296EF1">
      <w:pPr>
        <w:numPr>
          <w:ilvl w:val="2"/>
          <w:numId w:val="66"/>
        </w:numPr>
        <w:suppressAutoHyphens w:val="0"/>
        <w:spacing w:line="360" w:lineRule="auto"/>
        <w:jc w:val="both"/>
        <w:rPr>
          <w:sz w:val="28"/>
          <w:szCs w:val="28"/>
        </w:rPr>
      </w:pPr>
      <w:r>
        <w:rPr>
          <w:sz w:val="28"/>
          <w:szCs w:val="28"/>
        </w:rPr>
        <w:t>Конотативна переоцінка</w:t>
      </w:r>
      <w:r>
        <w:rPr>
          <w:b/>
          <w:bCs/>
          <w:sz w:val="28"/>
          <w:szCs w:val="28"/>
        </w:rPr>
        <w:t>.......................................................................</w:t>
      </w:r>
      <w:r>
        <w:rPr>
          <w:b/>
          <w:bCs/>
          <w:i/>
          <w:iCs/>
          <w:sz w:val="28"/>
          <w:szCs w:val="28"/>
        </w:rPr>
        <w:t>123</w:t>
      </w:r>
      <w:r>
        <w:rPr>
          <w:b/>
          <w:bCs/>
          <w:sz w:val="28"/>
          <w:szCs w:val="28"/>
        </w:rPr>
        <w:t xml:space="preserve">                                                                                                                                            </w:t>
      </w:r>
    </w:p>
    <w:p w:rsidR="003A6262" w:rsidRDefault="003A6262" w:rsidP="00296EF1">
      <w:pPr>
        <w:numPr>
          <w:ilvl w:val="1"/>
          <w:numId w:val="66"/>
        </w:numPr>
        <w:suppressAutoHyphens w:val="0"/>
        <w:spacing w:line="360" w:lineRule="auto"/>
        <w:jc w:val="both"/>
        <w:rPr>
          <w:sz w:val="28"/>
          <w:szCs w:val="28"/>
        </w:rPr>
      </w:pPr>
      <w:r>
        <w:rPr>
          <w:sz w:val="28"/>
          <w:szCs w:val="28"/>
        </w:rPr>
        <w:t xml:space="preserve"> </w:t>
      </w:r>
      <w:proofErr w:type="gramStart"/>
      <w:r>
        <w:rPr>
          <w:sz w:val="28"/>
          <w:szCs w:val="28"/>
        </w:rPr>
        <w:t>Р</w:t>
      </w:r>
      <w:proofErr w:type="gramEnd"/>
      <w:r>
        <w:rPr>
          <w:sz w:val="28"/>
          <w:szCs w:val="28"/>
        </w:rPr>
        <w:t>івні лексичної абстракції семантичних неологізмів РНВН</w:t>
      </w:r>
      <w:r>
        <w:rPr>
          <w:b/>
          <w:bCs/>
          <w:sz w:val="28"/>
          <w:szCs w:val="28"/>
        </w:rPr>
        <w:t>...........</w:t>
      </w:r>
      <w:r>
        <w:rPr>
          <w:b/>
          <w:bCs/>
          <w:i/>
          <w:iCs/>
          <w:sz w:val="28"/>
          <w:szCs w:val="28"/>
        </w:rPr>
        <w:t>127</w:t>
      </w:r>
      <w:r>
        <w:rPr>
          <w:sz w:val="28"/>
          <w:szCs w:val="28"/>
        </w:rPr>
        <w:t xml:space="preserve">                                </w:t>
      </w:r>
    </w:p>
    <w:p w:rsidR="003A6262" w:rsidRDefault="003A6262" w:rsidP="00296EF1">
      <w:pPr>
        <w:numPr>
          <w:ilvl w:val="1"/>
          <w:numId w:val="66"/>
        </w:numPr>
        <w:suppressAutoHyphens w:val="0"/>
        <w:spacing w:line="360" w:lineRule="auto"/>
        <w:jc w:val="both"/>
        <w:rPr>
          <w:sz w:val="28"/>
          <w:szCs w:val="28"/>
        </w:rPr>
      </w:pPr>
      <w:r>
        <w:rPr>
          <w:sz w:val="28"/>
          <w:szCs w:val="28"/>
        </w:rPr>
        <w:t xml:space="preserve"> Мовн</w:t>
      </w:r>
      <w:proofErr w:type="gramStart"/>
      <w:r>
        <w:rPr>
          <w:sz w:val="28"/>
          <w:szCs w:val="28"/>
        </w:rPr>
        <w:t>о-</w:t>
      </w:r>
      <w:proofErr w:type="gramEnd"/>
      <w:r>
        <w:rPr>
          <w:sz w:val="28"/>
          <w:szCs w:val="28"/>
        </w:rPr>
        <w:t>історичні наслідки семантичної деривації  абстрактної лексики РНВН</w:t>
      </w:r>
      <w:r>
        <w:rPr>
          <w:b/>
          <w:bCs/>
          <w:sz w:val="28"/>
          <w:szCs w:val="28"/>
        </w:rPr>
        <w:t>..............................................................………….........</w:t>
      </w:r>
      <w:r>
        <w:rPr>
          <w:b/>
          <w:bCs/>
          <w:i/>
          <w:iCs/>
          <w:sz w:val="28"/>
          <w:szCs w:val="28"/>
        </w:rPr>
        <w:t xml:space="preserve">130 </w:t>
      </w:r>
      <w:r>
        <w:rPr>
          <w:b/>
          <w:bCs/>
          <w:sz w:val="28"/>
          <w:szCs w:val="28"/>
        </w:rPr>
        <w:t xml:space="preserve">                                                                                                                                                                                                                  </w:t>
      </w:r>
    </w:p>
    <w:p w:rsidR="003A6262" w:rsidRDefault="003A6262" w:rsidP="003A6262">
      <w:pPr>
        <w:spacing w:line="360" w:lineRule="auto"/>
        <w:rPr>
          <w:sz w:val="28"/>
          <w:szCs w:val="28"/>
        </w:rPr>
      </w:pPr>
      <w:r>
        <w:rPr>
          <w:b/>
          <w:bCs/>
          <w:sz w:val="28"/>
          <w:szCs w:val="28"/>
        </w:rPr>
        <w:t>Висновки до розділу 3...................................................................................</w:t>
      </w:r>
      <w:r>
        <w:rPr>
          <w:b/>
          <w:bCs/>
          <w:i/>
          <w:iCs/>
          <w:sz w:val="28"/>
          <w:szCs w:val="28"/>
        </w:rPr>
        <w:t>137</w:t>
      </w:r>
      <w:r>
        <w:rPr>
          <w:i/>
          <w:iCs/>
          <w:sz w:val="28"/>
          <w:szCs w:val="28"/>
        </w:rPr>
        <w:t xml:space="preserve">    </w:t>
      </w:r>
      <w:r>
        <w:rPr>
          <w:b/>
          <w:bCs/>
          <w:sz w:val="28"/>
          <w:szCs w:val="28"/>
        </w:rPr>
        <w:t xml:space="preserve">                                                                                                                                                                    </w:t>
      </w:r>
    </w:p>
    <w:p w:rsidR="003A6262" w:rsidRDefault="003A6262" w:rsidP="003A6262">
      <w:pPr>
        <w:spacing w:line="360" w:lineRule="auto"/>
        <w:rPr>
          <w:b/>
          <w:bCs/>
          <w:sz w:val="28"/>
          <w:szCs w:val="28"/>
        </w:rPr>
      </w:pPr>
      <w:r>
        <w:rPr>
          <w:b/>
          <w:bCs/>
          <w:sz w:val="28"/>
          <w:szCs w:val="28"/>
        </w:rPr>
        <w:t>Загальні висновки до дисертації................................................................</w:t>
      </w:r>
      <w:r>
        <w:rPr>
          <w:b/>
          <w:bCs/>
          <w:i/>
          <w:iCs/>
          <w:sz w:val="28"/>
          <w:szCs w:val="28"/>
        </w:rPr>
        <w:t>139</w:t>
      </w:r>
      <w:r>
        <w:rPr>
          <w:sz w:val="28"/>
          <w:szCs w:val="28"/>
        </w:rPr>
        <w:t xml:space="preserve">                                                                                                                                                         </w:t>
      </w:r>
    </w:p>
    <w:p w:rsidR="003A6262" w:rsidRDefault="003A6262" w:rsidP="003A6262">
      <w:pPr>
        <w:pStyle w:val="1"/>
        <w:rPr>
          <w:rFonts w:eastAsia="Arial Unicode MS"/>
        </w:rPr>
      </w:pPr>
      <w:proofErr w:type="gramStart"/>
      <w:r>
        <w:t>Б</w:t>
      </w:r>
      <w:proofErr w:type="gramEnd"/>
      <w:r>
        <w:t>ібліографія....................................................................................................</w:t>
      </w:r>
      <w:r>
        <w:rPr>
          <w:i/>
          <w:iCs/>
        </w:rPr>
        <w:t>147</w:t>
      </w:r>
      <w:r>
        <w:t xml:space="preserve">                                                                                                    </w:t>
      </w:r>
      <w:r>
        <w:rPr>
          <w:b w:val="0"/>
          <w:bCs w:val="0"/>
          <w:i/>
          <w:iCs/>
        </w:rPr>
        <w:t xml:space="preserve"> </w:t>
      </w:r>
      <w:r>
        <w:t xml:space="preserve">                                                                                                       </w:t>
      </w:r>
    </w:p>
    <w:p w:rsidR="003A6262" w:rsidRDefault="003A6262" w:rsidP="003A6262">
      <w:pPr>
        <w:spacing w:line="360" w:lineRule="auto"/>
        <w:rPr>
          <w:sz w:val="28"/>
          <w:szCs w:val="28"/>
        </w:rPr>
      </w:pPr>
    </w:p>
    <w:p w:rsidR="003A6262" w:rsidRDefault="003A6262" w:rsidP="003A6262">
      <w:pPr>
        <w:spacing w:line="480" w:lineRule="auto"/>
        <w:rPr>
          <w:b/>
          <w:bCs/>
          <w:sz w:val="28"/>
          <w:szCs w:val="28"/>
        </w:rPr>
      </w:pPr>
      <w:r>
        <w:rPr>
          <w:b/>
          <w:bCs/>
          <w:sz w:val="28"/>
          <w:szCs w:val="28"/>
        </w:rPr>
        <w:t xml:space="preserve">Додатки </w:t>
      </w:r>
      <w:proofErr w:type="gramStart"/>
      <w:r>
        <w:rPr>
          <w:b/>
          <w:bCs/>
          <w:sz w:val="28"/>
          <w:szCs w:val="28"/>
        </w:rPr>
        <w:t>А-Д</w:t>
      </w:r>
      <w:proofErr w:type="gramEnd"/>
    </w:p>
    <w:p w:rsidR="003A6262" w:rsidRDefault="003A6262" w:rsidP="003A6262">
      <w:pPr>
        <w:spacing w:line="480" w:lineRule="auto"/>
        <w:ind w:left="75"/>
        <w:rPr>
          <w:sz w:val="28"/>
          <w:szCs w:val="28"/>
        </w:rPr>
      </w:pPr>
      <w:r>
        <w:rPr>
          <w:sz w:val="28"/>
          <w:szCs w:val="28"/>
        </w:rPr>
        <w:t>А. Статистичні таблиці</w:t>
      </w:r>
      <w:r>
        <w:rPr>
          <w:b/>
          <w:bCs/>
          <w:sz w:val="28"/>
          <w:szCs w:val="28"/>
        </w:rPr>
        <w:t>……………………………………………………..</w:t>
      </w:r>
      <w:r>
        <w:rPr>
          <w:b/>
          <w:bCs/>
          <w:i/>
          <w:iCs/>
          <w:sz w:val="28"/>
          <w:szCs w:val="28"/>
        </w:rPr>
        <w:t>164</w:t>
      </w:r>
      <w:r>
        <w:rPr>
          <w:b/>
          <w:bCs/>
          <w:sz w:val="28"/>
          <w:szCs w:val="28"/>
        </w:rPr>
        <w:t xml:space="preserve">                                                                   </w:t>
      </w:r>
    </w:p>
    <w:p w:rsidR="003A6262" w:rsidRDefault="003A6262" w:rsidP="003A6262">
      <w:pPr>
        <w:spacing w:line="480" w:lineRule="auto"/>
        <w:ind w:left="75"/>
        <w:rPr>
          <w:b/>
          <w:bCs/>
          <w:i/>
          <w:iCs/>
          <w:sz w:val="28"/>
          <w:szCs w:val="28"/>
        </w:rPr>
      </w:pPr>
      <w:r>
        <w:rPr>
          <w:sz w:val="28"/>
          <w:szCs w:val="28"/>
        </w:rPr>
        <w:t>Б. Лексикон неологізмів РНВН (1350-1550)</w:t>
      </w:r>
      <w:r>
        <w:rPr>
          <w:b/>
          <w:bCs/>
          <w:sz w:val="28"/>
          <w:szCs w:val="28"/>
        </w:rPr>
        <w:t>………………………………</w:t>
      </w:r>
      <w:r>
        <w:rPr>
          <w:b/>
          <w:bCs/>
          <w:i/>
          <w:iCs/>
          <w:sz w:val="28"/>
          <w:szCs w:val="28"/>
        </w:rPr>
        <w:t>169</w:t>
      </w:r>
    </w:p>
    <w:p w:rsidR="003A6262" w:rsidRDefault="003A6262" w:rsidP="003A6262">
      <w:pPr>
        <w:spacing w:line="480" w:lineRule="auto"/>
        <w:ind w:left="75"/>
        <w:rPr>
          <w:i/>
          <w:iCs/>
          <w:sz w:val="28"/>
          <w:szCs w:val="28"/>
        </w:rPr>
      </w:pPr>
      <w:r>
        <w:rPr>
          <w:sz w:val="28"/>
        </w:rPr>
        <w:t xml:space="preserve">В. Семантична структура деяких абстрактних іменників </w:t>
      </w:r>
      <w:proofErr w:type="gramStart"/>
      <w:r>
        <w:rPr>
          <w:sz w:val="28"/>
        </w:rPr>
        <w:t>в</w:t>
      </w:r>
      <w:proofErr w:type="gramEnd"/>
      <w:r>
        <w:rPr>
          <w:sz w:val="28"/>
        </w:rPr>
        <w:t xml:space="preserve"> діахронії</w:t>
      </w:r>
      <w:r>
        <w:rPr>
          <w:b/>
          <w:bCs/>
          <w:sz w:val="28"/>
        </w:rPr>
        <w:t>.......</w:t>
      </w:r>
      <w:r>
        <w:rPr>
          <w:b/>
          <w:bCs/>
          <w:i/>
          <w:iCs/>
          <w:sz w:val="28"/>
        </w:rPr>
        <w:t>184</w:t>
      </w:r>
    </w:p>
    <w:p w:rsidR="003A6262" w:rsidRDefault="003A6262" w:rsidP="003A6262">
      <w:pPr>
        <w:spacing w:line="480" w:lineRule="auto"/>
        <w:ind w:left="74"/>
        <w:rPr>
          <w:sz w:val="28"/>
        </w:rPr>
      </w:pPr>
      <w:r>
        <w:rPr>
          <w:sz w:val="28"/>
        </w:rPr>
        <w:t>Г. Зведений історичний словник ЛСВ багатозначних іменників</w:t>
      </w:r>
      <w:r>
        <w:rPr>
          <w:b/>
          <w:bCs/>
          <w:sz w:val="28"/>
        </w:rPr>
        <w:t>.......…...</w:t>
      </w:r>
      <w:r>
        <w:rPr>
          <w:b/>
          <w:bCs/>
          <w:i/>
          <w:iCs/>
          <w:sz w:val="28"/>
        </w:rPr>
        <w:t>189</w:t>
      </w:r>
      <w:r>
        <w:rPr>
          <w:i/>
          <w:iCs/>
          <w:sz w:val="28"/>
        </w:rPr>
        <w:t xml:space="preserve">   </w:t>
      </w:r>
      <w:r>
        <w:rPr>
          <w:sz w:val="28"/>
        </w:rPr>
        <w:t xml:space="preserve">                                            </w:t>
      </w:r>
    </w:p>
    <w:p w:rsidR="003A6262" w:rsidRDefault="003A6262" w:rsidP="003A6262">
      <w:pPr>
        <w:spacing w:line="480" w:lineRule="auto"/>
        <w:rPr>
          <w:sz w:val="28"/>
          <w:szCs w:val="28"/>
        </w:rPr>
      </w:pPr>
      <w:r>
        <w:rPr>
          <w:sz w:val="28"/>
          <w:szCs w:val="28"/>
        </w:rPr>
        <w:t>Д.Список ста найуживаніших абстрактних іменників з публіцистичних творів 1520-1550 рр</w:t>
      </w:r>
      <w:r>
        <w:rPr>
          <w:b/>
          <w:bCs/>
          <w:sz w:val="28"/>
          <w:szCs w:val="28"/>
        </w:rPr>
        <w:t>................................................................................. .......</w:t>
      </w:r>
      <w:r>
        <w:rPr>
          <w:b/>
          <w:bCs/>
          <w:i/>
          <w:iCs/>
          <w:sz w:val="28"/>
          <w:szCs w:val="28"/>
        </w:rPr>
        <w:t xml:space="preserve">210                                                                     </w:t>
      </w:r>
    </w:p>
    <w:p w:rsidR="003A6262" w:rsidRDefault="003A6262" w:rsidP="003A6262">
      <w:pPr>
        <w:pStyle w:val="8"/>
        <w:spacing w:line="480" w:lineRule="auto"/>
      </w:pPr>
    </w:p>
    <w:p w:rsidR="003A6262" w:rsidRDefault="003A6262" w:rsidP="003A6262">
      <w:pPr>
        <w:pStyle w:val="8"/>
        <w:spacing w:line="480" w:lineRule="auto"/>
      </w:pPr>
    </w:p>
    <w:p w:rsidR="003A6262" w:rsidRDefault="003A6262" w:rsidP="003A6262">
      <w:pPr>
        <w:spacing w:line="360" w:lineRule="auto"/>
        <w:rPr>
          <w:b/>
          <w:bCs/>
          <w:sz w:val="28"/>
          <w:szCs w:val="28"/>
        </w:rPr>
      </w:pPr>
    </w:p>
    <w:p w:rsidR="003A6262" w:rsidRDefault="003A6262" w:rsidP="003A6262">
      <w:pPr>
        <w:spacing w:line="360" w:lineRule="auto"/>
        <w:outlineLvl w:val="0"/>
        <w:rPr>
          <w:b/>
          <w:bCs/>
          <w:sz w:val="28"/>
          <w:szCs w:val="28"/>
        </w:rPr>
      </w:pPr>
    </w:p>
    <w:p w:rsidR="003A6262" w:rsidRDefault="003A6262" w:rsidP="003A6262">
      <w:pPr>
        <w:spacing w:line="360" w:lineRule="auto"/>
        <w:outlineLvl w:val="0"/>
        <w:rPr>
          <w:b/>
          <w:bCs/>
          <w:sz w:val="28"/>
          <w:szCs w:val="28"/>
        </w:rPr>
      </w:pPr>
      <w:r>
        <w:rPr>
          <w:b/>
          <w:bCs/>
          <w:sz w:val="28"/>
          <w:szCs w:val="28"/>
        </w:rPr>
        <w:t>ПЕРЕЛІК УМОВНИХ СКОРОЧЕНЬ</w:t>
      </w:r>
    </w:p>
    <w:p w:rsidR="003A6262" w:rsidRDefault="003A6262" w:rsidP="003A6262">
      <w:pPr>
        <w:spacing w:line="360" w:lineRule="auto"/>
        <w:outlineLvl w:val="0"/>
        <w:rPr>
          <w:sz w:val="28"/>
          <w:szCs w:val="28"/>
        </w:rPr>
      </w:pPr>
      <w:r>
        <w:rPr>
          <w:b/>
          <w:bCs/>
          <w:sz w:val="28"/>
          <w:szCs w:val="28"/>
        </w:rPr>
        <w:t xml:space="preserve">РНВН – </w:t>
      </w:r>
      <w:r>
        <w:rPr>
          <w:sz w:val="28"/>
          <w:szCs w:val="28"/>
        </w:rPr>
        <w:t>ранньонововерхньонімецький період (1350-1650)</w:t>
      </w:r>
    </w:p>
    <w:p w:rsidR="003A6262" w:rsidRDefault="003A6262" w:rsidP="003A6262">
      <w:pPr>
        <w:spacing w:line="360" w:lineRule="auto"/>
        <w:outlineLvl w:val="0"/>
        <w:rPr>
          <w:sz w:val="28"/>
          <w:szCs w:val="28"/>
        </w:rPr>
      </w:pPr>
      <w:r>
        <w:rPr>
          <w:b/>
          <w:bCs/>
          <w:sz w:val="28"/>
          <w:szCs w:val="28"/>
        </w:rPr>
        <w:t xml:space="preserve">СВН – </w:t>
      </w:r>
      <w:r>
        <w:rPr>
          <w:sz w:val="28"/>
          <w:szCs w:val="28"/>
        </w:rPr>
        <w:t>середньоверхньонімецький період (1050-1350)</w:t>
      </w:r>
    </w:p>
    <w:p w:rsidR="003A6262" w:rsidRDefault="003A6262" w:rsidP="003A6262">
      <w:pPr>
        <w:spacing w:line="360" w:lineRule="auto"/>
        <w:outlineLvl w:val="0"/>
        <w:rPr>
          <w:sz w:val="28"/>
          <w:szCs w:val="28"/>
        </w:rPr>
      </w:pPr>
      <w:r>
        <w:rPr>
          <w:b/>
          <w:bCs/>
          <w:sz w:val="28"/>
          <w:szCs w:val="28"/>
        </w:rPr>
        <w:t xml:space="preserve">ДВН – </w:t>
      </w:r>
      <w:r>
        <w:rPr>
          <w:sz w:val="28"/>
          <w:szCs w:val="28"/>
        </w:rPr>
        <w:t>давньоверхньонімецький період (770-1050)</w:t>
      </w:r>
    </w:p>
    <w:p w:rsidR="003A6262" w:rsidRDefault="003A6262" w:rsidP="003A6262">
      <w:pPr>
        <w:spacing w:line="360" w:lineRule="auto"/>
        <w:outlineLvl w:val="0"/>
        <w:rPr>
          <w:sz w:val="28"/>
          <w:szCs w:val="28"/>
        </w:rPr>
      </w:pPr>
      <w:r>
        <w:rPr>
          <w:b/>
          <w:bCs/>
          <w:sz w:val="28"/>
          <w:szCs w:val="28"/>
        </w:rPr>
        <w:t xml:space="preserve">ГЕРМ – </w:t>
      </w:r>
      <w:r>
        <w:rPr>
          <w:sz w:val="28"/>
          <w:szCs w:val="28"/>
        </w:rPr>
        <w:t>дописемний германський період (до 770 р.)</w:t>
      </w:r>
    </w:p>
    <w:p w:rsidR="003A6262" w:rsidRDefault="003A6262" w:rsidP="003A6262">
      <w:pPr>
        <w:spacing w:line="360" w:lineRule="auto"/>
        <w:outlineLvl w:val="0"/>
        <w:rPr>
          <w:sz w:val="28"/>
          <w:szCs w:val="28"/>
        </w:rPr>
      </w:pPr>
      <w:r>
        <w:rPr>
          <w:b/>
          <w:bCs/>
          <w:sz w:val="28"/>
          <w:szCs w:val="28"/>
        </w:rPr>
        <w:t xml:space="preserve">НВН – </w:t>
      </w:r>
      <w:r>
        <w:rPr>
          <w:sz w:val="28"/>
          <w:szCs w:val="28"/>
        </w:rPr>
        <w:t>нововерхньонімецький період (з 1650-го р.)</w:t>
      </w:r>
    </w:p>
    <w:p w:rsidR="003A6262" w:rsidRDefault="003A6262" w:rsidP="003A6262">
      <w:pPr>
        <w:spacing w:line="360" w:lineRule="auto"/>
        <w:outlineLvl w:val="0"/>
        <w:rPr>
          <w:sz w:val="28"/>
          <w:szCs w:val="28"/>
        </w:rPr>
      </w:pPr>
      <w:r>
        <w:rPr>
          <w:b/>
          <w:bCs/>
          <w:sz w:val="28"/>
          <w:szCs w:val="28"/>
        </w:rPr>
        <w:t>ЕОК –</w:t>
      </w:r>
      <w:r>
        <w:rPr>
          <w:sz w:val="28"/>
          <w:szCs w:val="28"/>
        </w:rPr>
        <w:t xml:space="preserve"> експресивно-оціночний компонент </w:t>
      </w:r>
      <w:proofErr w:type="gramStart"/>
      <w:r>
        <w:rPr>
          <w:sz w:val="28"/>
          <w:szCs w:val="28"/>
        </w:rPr>
        <w:t>в</w:t>
      </w:r>
      <w:proofErr w:type="gramEnd"/>
      <w:r>
        <w:rPr>
          <w:sz w:val="28"/>
          <w:szCs w:val="28"/>
        </w:rPr>
        <w:t xml:space="preserve"> </w:t>
      </w:r>
      <w:proofErr w:type="gramStart"/>
      <w:r>
        <w:rPr>
          <w:sz w:val="28"/>
          <w:szCs w:val="28"/>
        </w:rPr>
        <w:t>структур</w:t>
      </w:r>
      <w:proofErr w:type="gramEnd"/>
      <w:r>
        <w:rPr>
          <w:sz w:val="28"/>
          <w:szCs w:val="28"/>
        </w:rPr>
        <w:t>і значень слова</w:t>
      </w:r>
    </w:p>
    <w:p w:rsidR="003A6262" w:rsidRDefault="003A6262" w:rsidP="003A6262">
      <w:pPr>
        <w:spacing w:line="360" w:lineRule="auto"/>
        <w:outlineLvl w:val="0"/>
        <w:rPr>
          <w:sz w:val="28"/>
          <w:szCs w:val="28"/>
        </w:rPr>
      </w:pPr>
      <w:r>
        <w:rPr>
          <w:b/>
          <w:bCs/>
          <w:sz w:val="28"/>
          <w:szCs w:val="28"/>
        </w:rPr>
        <w:t>ЛСВ</w:t>
      </w:r>
      <w:r>
        <w:rPr>
          <w:sz w:val="28"/>
          <w:szCs w:val="28"/>
        </w:rPr>
        <w:t xml:space="preserve"> – лексико-семантичний варіант</w:t>
      </w:r>
    </w:p>
    <w:p w:rsidR="003A6262" w:rsidRDefault="003A6262" w:rsidP="003A6262">
      <w:pPr>
        <w:spacing w:line="360" w:lineRule="auto"/>
        <w:outlineLvl w:val="0"/>
        <w:rPr>
          <w:sz w:val="28"/>
          <w:szCs w:val="28"/>
        </w:rPr>
      </w:pPr>
      <w:r>
        <w:rPr>
          <w:b/>
          <w:bCs/>
          <w:sz w:val="28"/>
          <w:szCs w:val="28"/>
        </w:rPr>
        <w:t xml:space="preserve">зап. з – </w:t>
      </w:r>
      <w:r>
        <w:rPr>
          <w:sz w:val="28"/>
          <w:szCs w:val="28"/>
        </w:rPr>
        <w:t>запозичено з...</w:t>
      </w:r>
    </w:p>
    <w:p w:rsidR="003A6262" w:rsidRDefault="003A6262" w:rsidP="003A6262">
      <w:pPr>
        <w:spacing w:line="360" w:lineRule="auto"/>
        <w:outlineLvl w:val="0"/>
        <w:rPr>
          <w:sz w:val="28"/>
          <w:szCs w:val="28"/>
        </w:rPr>
      </w:pPr>
      <w:r>
        <w:rPr>
          <w:b/>
          <w:bCs/>
          <w:sz w:val="28"/>
          <w:szCs w:val="28"/>
        </w:rPr>
        <w:t>лат</w:t>
      </w:r>
      <w:proofErr w:type="gramStart"/>
      <w:r>
        <w:rPr>
          <w:b/>
          <w:bCs/>
          <w:sz w:val="28"/>
          <w:szCs w:val="28"/>
        </w:rPr>
        <w:t>.</w:t>
      </w:r>
      <w:proofErr w:type="gramEnd"/>
      <w:r>
        <w:rPr>
          <w:b/>
          <w:bCs/>
          <w:sz w:val="28"/>
          <w:szCs w:val="28"/>
        </w:rPr>
        <w:t xml:space="preserve"> – </w:t>
      </w:r>
      <w:proofErr w:type="gramStart"/>
      <w:r>
        <w:rPr>
          <w:sz w:val="28"/>
          <w:szCs w:val="28"/>
        </w:rPr>
        <w:t>л</w:t>
      </w:r>
      <w:proofErr w:type="gramEnd"/>
      <w:r>
        <w:rPr>
          <w:sz w:val="28"/>
          <w:szCs w:val="28"/>
        </w:rPr>
        <w:t>атина</w:t>
      </w:r>
    </w:p>
    <w:p w:rsidR="003A6262" w:rsidRDefault="003A6262" w:rsidP="003A6262">
      <w:pPr>
        <w:spacing w:line="360" w:lineRule="auto"/>
        <w:outlineLvl w:val="0"/>
        <w:rPr>
          <w:sz w:val="28"/>
          <w:szCs w:val="28"/>
        </w:rPr>
      </w:pPr>
      <w:r>
        <w:rPr>
          <w:b/>
          <w:bCs/>
          <w:sz w:val="28"/>
          <w:szCs w:val="28"/>
        </w:rPr>
        <w:t>рел. –</w:t>
      </w:r>
      <w:r>
        <w:rPr>
          <w:sz w:val="28"/>
          <w:szCs w:val="28"/>
        </w:rPr>
        <w:t xml:space="preserve"> </w:t>
      </w:r>
      <w:proofErr w:type="gramStart"/>
      <w:r>
        <w:rPr>
          <w:sz w:val="28"/>
          <w:szCs w:val="28"/>
        </w:rPr>
        <w:t>рел</w:t>
      </w:r>
      <w:proofErr w:type="gramEnd"/>
      <w:r>
        <w:rPr>
          <w:sz w:val="28"/>
          <w:szCs w:val="28"/>
        </w:rPr>
        <w:t>ігійний</w:t>
      </w:r>
    </w:p>
    <w:p w:rsidR="003A6262" w:rsidRDefault="003A6262" w:rsidP="003A6262">
      <w:pPr>
        <w:spacing w:line="360" w:lineRule="auto"/>
        <w:outlineLvl w:val="0"/>
        <w:rPr>
          <w:sz w:val="28"/>
          <w:szCs w:val="28"/>
        </w:rPr>
      </w:pPr>
      <w:r>
        <w:rPr>
          <w:b/>
          <w:bCs/>
          <w:sz w:val="28"/>
          <w:szCs w:val="28"/>
        </w:rPr>
        <w:t>пер. знач. –</w:t>
      </w:r>
      <w:r>
        <w:rPr>
          <w:sz w:val="28"/>
          <w:szCs w:val="28"/>
        </w:rPr>
        <w:t xml:space="preserve"> переносне значення</w:t>
      </w:r>
    </w:p>
    <w:p w:rsidR="003A6262" w:rsidRDefault="003A6262" w:rsidP="003A6262">
      <w:pPr>
        <w:spacing w:line="360" w:lineRule="auto"/>
        <w:outlineLvl w:val="0"/>
        <w:rPr>
          <w:sz w:val="28"/>
          <w:szCs w:val="28"/>
        </w:rPr>
      </w:pPr>
      <w:r>
        <w:rPr>
          <w:b/>
          <w:bCs/>
          <w:sz w:val="28"/>
          <w:szCs w:val="28"/>
        </w:rPr>
        <w:t xml:space="preserve">спец. - </w:t>
      </w:r>
      <w:proofErr w:type="gramStart"/>
      <w:r>
        <w:rPr>
          <w:sz w:val="28"/>
          <w:szCs w:val="28"/>
        </w:rPr>
        <w:t>спец</w:t>
      </w:r>
      <w:proofErr w:type="gramEnd"/>
      <w:r>
        <w:rPr>
          <w:sz w:val="28"/>
          <w:szCs w:val="28"/>
        </w:rPr>
        <w:t>іальний</w:t>
      </w:r>
    </w:p>
    <w:p w:rsidR="003A6262" w:rsidRDefault="003A6262" w:rsidP="003A6262">
      <w:pPr>
        <w:spacing w:line="360" w:lineRule="auto"/>
        <w:outlineLvl w:val="0"/>
        <w:rPr>
          <w:sz w:val="28"/>
          <w:szCs w:val="28"/>
        </w:rPr>
      </w:pPr>
      <w:r>
        <w:rPr>
          <w:b/>
          <w:bCs/>
          <w:sz w:val="28"/>
          <w:szCs w:val="28"/>
        </w:rPr>
        <w:t>теол. –</w:t>
      </w:r>
      <w:r>
        <w:rPr>
          <w:sz w:val="28"/>
          <w:szCs w:val="28"/>
        </w:rPr>
        <w:t xml:space="preserve"> теологічний</w:t>
      </w:r>
    </w:p>
    <w:p w:rsidR="003A6262" w:rsidRDefault="003A6262" w:rsidP="003A6262">
      <w:pPr>
        <w:spacing w:line="360" w:lineRule="auto"/>
        <w:outlineLvl w:val="0"/>
        <w:rPr>
          <w:sz w:val="28"/>
          <w:szCs w:val="28"/>
        </w:rPr>
      </w:pPr>
      <w:r>
        <w:rPr>
          <w:b/>
          <w:bCs/>
          <w:sz w:val="28"/>
          <w:szCs w:val="28"/>
        </w:rPr>
        <w:t xml:space="preserve">церк. -  </w:t>
      </w:r>
      <w:r>
        <w:rPr>
          <w:sz w:val="28"/>
          <w:szCs w:val="28"/>
        </w:rPr>
        <w:t>церковний</w:t>
      </w:r>
    </w:p>
    <w:p w:rsidR="003A6262" w:rsidRDefault="003A6262" w:rsidP="003A6262">
      <w:pPr>
        <w:spacing w:line="360" w:lineRule="auto"/>
        <w:outlineLvl w:val="0"/>
        <w:rPr>
          <w:sz w:val="28"/>
          <w:szCs w:val="28"/>
        </w:rPr>
      </w:pPr>
      <w:r>
        <w:rPr>
          <w:b/>
          <w:bCs/>
          <w:sz w:val="28"/>
          <w:szCs w:val="28"/>
        </w:rPr>
        <w:t>юр. –</w:t>
      </w:r>
      <w:r>
        <w:rPr>
          <w:sz w:val="28"/>
          <w:szCs w:val="28"/>
        </w:rPr>
        <w:t xml:space="preserve"> юридичний</w:t>
      </w:r>
    </w:p>
    <w:p w:rsidR="003A6262" w:rsidRDefault="003A6262" w:rsidP="003A6262">
      <w:pPr>
        <w:spacing w:line="360" w:lineRule="auto"/>
        <w:outlineLvl w:val="0"/>
        <w:rPr>
          <w:b/>
          <w:bCs/>
          <w:sz w:val="28"/>
          <w:szCs w:val="28"/>
        </w:rPr>
      </w:pPr>
    </w:p>
    <w:p w:rsidR="003A6262" w:rsidRDefault="003A6262" w:rsidP="003A6262">
      <w:pPr>
        <w:spacing w:line="360" w:lineRule="auto"/>
        <w:outlineLvl w:val="0"/>
        <w:rPr>
          <w:b/>
          <w:bCs/>
          <w:sz w:val="28"/>
          <w:szCs w:val="28"/>
        </w:rPr>
      </w:pPr>
      <w:r>
        <w:rPr>
          <w:b/>
          <w:bCs/>
          <w:sz w:val="28"/>
          <w:szCs w:val="28"/>
        </w:rPr>
        <w:t xml:space="preserve"> </w:t>
      </w:r>
    </w:p>
    <w:p w:rsidR="003A6262" w:rsidRDefault="003A6262" w:rsidP="003A6262">
      <w:pPr>
        <w:spacing w:line="360" w:lineRule="auto"/>
        <w:outlineLvl w:val="0"/>
        <w:rPr>
          <w:b/>
          <w:bCs/>
          <w:sz w:val="28"/>
          <w:szCs w:val="28"/>
        </w:rPr>
      </w:pPr>
      <w:r>
        <w:rPr>
          <w:b/>
          <w:bCs/>
          <w:sz w:val="28"/>
          <w:szCs w:val="28"/>
        </w:rPr>
        <w:t xml:space="preserve">  </w:t>
      </w:r>
    </w:p>
    <w:p w:rsidR="003A6262" w:rsidRDefault="003A6262" w:rsidP="003A6262">
      <w:pPr>
        <w:spacing w:line="360" w:lineRule="auto"/>
        <w:jc w:val="center"/>
        <w:outlineLvl w:val="0"/>
        <w:rPr>
          <w:b/>
          <w:bCs/>
          <w:sz w:val="28"/>
          <w:szCs w:val="28"/>
        </w:rPr>
      </w:pPr>
    </w:p>
    <w:p w:rsidR="003A6262" w:rsidRDefault="003A6262" w:rsidP="003A6262">
      <w:pPr>
        <w:spacing w:line="360" w:lineRule="auto"/>
        <w:jc w:val="center"/>
        <w:outlineLvl w:val="0"/>
        <w:rPr>
          <w:b/>
          <w:bCs/>
          <w:sz w:val="28"/>
          <w:szCs w:val="28"/>
        </w:rPr>
      </w:pPr>
    </w:p>
    <w:p w:rsidR="003A6262" w:rsidRDefault="003A6262" w:rsidP="003A6262">
      <w:pPr>
        <w:spacing w:line="360" w:lineRule="auto"/>
        <w:jc w:val="center"/>
        <w:rPr>
          <w:b/>
          <w:bCs/>
          <w:sz w:val="28"/>
          <w:szCs w:val="28"/>
        </w:rPr>
      </w:pPr>
    </w:p>
    <w:p w:rsidR="003A6262" w:rsidRDefault="003A6262" w:rsidP="003A6262">
      <w:pPr>
        <w:pStyle w:val="87"/>
        <w:keepNext w:val="0"/>
        <w:spacing w:line="480" w:lineRule="auto"/>
      </w:pPr>
    </w:p>
    <w:p w:rsidR="003A6262" w:rsidRDefault="003A6262" w:rsidP="003A6262">
      <w:pPr>
        <w:spacing w:line="360" w:lineRule="auto"/>
        <w:rPr>
          <w:b/>
          <w:bCs/>
          <w:sz w:val="28"/>
          <w:szCs w:val="28"/>
        </w:rPr>
      </w:pPr>
    </w:p>
    <w:p w:rsidR="003A6262" w:rsidRDefault="003A6262" w:rsidP="003A6262">
      <w:pPr>
        <w:spacing w:line="360" w:lineRule="auto"/>
        <w:outlineLvl w:val="0"/>
        <w:rPr>
          <w:b/>
          <w:bCs/>
          <w:sz w:val="28"/>
          <w:szCs w:val="28"/>
        </w:rPr>
      </w:pPr>
    </w:p>
    <w:p w:rsidR="003A6262" w:rsidRDefault="003A6262" w:rsidP="003A6262">
      <w:pPr>
        <w:spacing w:line="360" w:lineRule="auto"/>
        <w:jc w:val="center"/>
        <w:outlineLvl w:val="0"/>
        <w:rPr>
          <w:b/>
          <w:bCs/>
          <w:sz w:val="28"/>
          <w:szCs w:val="28"/>
        </w:rPr>
      </w:pPr>
    </w:p>
    <w:p w:rsidR="003A6262" w:rsidRDefault="003A6262" w:rsidP="003A6262">
      <w:pPr>
        <w:spacing w:line="360" w:lineRule="auto"/>
        <w:jc w:val="center"/>
        <w:outlineLvl w:val="0"/>
        <w:rPr>
          <w:b/>
          <w:bCs/>
          <w:sz w:val="28"/>
          <w:szCs w:val="28"/>
        </w:rPr>
      </w:pPr>
    </w:p>
    <w:p w:rsidR="003A6262" w:rsidRDefault="003A6262" w:rsidP="003A6262">
      <w:pPr>
        <w:spacing w:line="360" w:lineRule="auto"/>
        <w:outlineLvl w:val="0"/>
        <w:rPr>
          <w:b/>
          <w:bCs/>
          <w:sz w:val="28"/>
          <w:szCs w:val="28"/>
        </w:rPr>
      </w:pPr>
    </w:p>
    <w:p w:rsidR="003A6262" w:rsidRDefault="003A6262" w:rsidP="003A6262">
      <w:pPr>
        <w:spacing w:line="360" w:lineRule="auto"/>
        <w:outlineLvl w:val="0"/>
        <w:rPr>
          <w:b/>
          <w:bCs/>
          <w:sz w:val="28"/>
          <w:szCs w:val="28"/>
        </w:rPr>
      </w:pPr>
    </w:p>
    <w:p w:rsidR="003A6262" w:rsidRDefault="003A6262" w:rsidP="003A6262">
      <w:pPr>
        <w:spacing w:line="360" w:lineRule="auto"/>
        <w:jc w:val="center"/>
        <w:outlineLvl w:val="0"/>
        <w:rPr>
          <w:b/>
          <w:bCs/>
          <w:sz w:val="28"/>
          <w:szCs w:val="28"/>
        </w:rPr>
      </w:pPr>
    </w:p>
    <w:p w:rsidR="003A6262" w:rsidRDefault="003A6262" w:rsidP="003A6262">
      <w:pPr>
        <w:spacing w:line="360" w:lineRule="auto"/>
        <w:jc w:val="center"/>
        <w:outlineLvl w:val="0"/>
        <w:rPr>
          <w:b/>
          <w:bCs/>
          <w:sz w:val="28"/>
          <w:szCs w:val="28"/>
        </w:rPr>
      </w:pPr>
      <w:proofErr w:type="gramStart"/>
      <w:r>
        <w:rPr>
          <w:b/>
          <w:bCs/>
          <w:sz w:val="28"/>
          <w:szCs w:val="28"/>
        </w:rPr>
        <w:t>ВСТУП</w:t>
      </w:r>
      <w:proofErr w:type="gramEnd"/>
    </w:p>
    <w:p w:rsidR="003A6262" w:rsidRDefault="003A6262" w:rsidP="003A6262">
      <w:pPr>
        <w:spacing w:line="360" w:lineRule="auto"/>
        <w:ind w:left="-113" w:right="-57"/>
        <w:rPr>
          <w:sz w:val="28"/>
          <w:szCs w:val="28"/>
        </w:rPr>
      </w:pPr>
      <w:proofErr w:type="gramStart"/>
      <w:r>
        <w:rPr>
          <w:sz w:val="28"/>
          <w:szCs w:val="28"/>
        </w:rPr>
        <w:t>Досл</w:t>
      </w:r>
      <w:proofErr w:type="gramEnd"/>
      <w:r>
        <w:rPr>
          <w:sz w:val="28"/>
          <w:szCs w:val="28"/>
        </w:rPr>
        <w:t>ідження абстрактної лексики здійснювались у вітчизняній та зарубіжній лінгвістиці з найрізноманітніших позицій, оскільки абстрактність як семантична властивість лексичних одиниць є широким поняттям і пов`язана з універсальними мовними явищами полісемії та семантичної деривації. Увагу багатьох дослідників привертає РНВН, адже саме цей період історії німецької мови відзначається високою продуктивністю в області появи нових лексичних одиниць та семантичних змін в структурі значень старих слі</w:t>
      </w:r>
      <w:proofErr w:type="gramStart"/>
      <w:r>
        <w:rPr>
          <w:sz w:val="28"/>
          <w:szCs w:val="28"/>
        </w:rPr>
        <w:t>в</w:t>
      </w:r>
      <w:proofErr w:type="gramEnd"/>
      <w:r>
        <w:rPr>
          <w:sz w:val="28"/>
          <w:szCs w:val="28"/>
        </w:rPr>
        <w:t>.</w:t>
      </w:r>
    </w:p>
    <w:p w:rsidR="003A6262" w:rsidRDefault="003A6262" w:rsidP="003A6262">
      <w:pPr>
        <w:spacing w:line="360" w:lineRule="auto"/>
        <w:ind w:left="-113" w:right="-57"/>
        <w:rPr>
          <w:sz w:val="28"/>
          <w:szCs w:val="28"/>
        </w:rPr>
      </w:pPr>
      <w:r>
        <w:rPr>
          <w:sz w:val="28"/>
          <w:szCs w:val="28"/>
        </w:rPr>
        <w:t xml:space="preserve"> Класична традиція історичної лексикології, пов</w:t>
      </w:r>
      <w:proofErr w:type="gramStart"/>
      <w:r>
        <w:rPr>
          <w:sz w:val="28"/>
          <w:szCs w:val="28"/>
        </w:rPr>
        <w:t>`я</w:t>
      </w:r>
      <w:proofErr w:type="gramEnd"/>
      <w:r>
        <w:rPr>
          <w:sz w:val="28"/>
          <w:szCs w:val="28"/>
        </w:rPr>
        <w:t xml:space="preserve">зана з іменами Вільгельма та Якоба Гріммів, основну увагу приділяє етимологічному і порівняльно-історичному аналізу лексики, не обходячи і дослідження внутрішніх та екстралінгвістичних причин семантичної деривації. А от явище лексичної полісемії розглядається здебільшого в синхронічному аспекті, так само як і семантична категорія </w:t>
      </w:r>
      <w:proofErr w:type="gramStart"/>
      <w:r>
        <w:rPr>
          <w:sz w:val="28"/>
          <w:szCs w:val="28"/>
        </w:rPr>
        <w:t>абстрактного</w:t>
      </w:r>
      <w:proofErr w:type="gramEnd"/>
      <w:r>
        <w:rPr>
          <w:sz w:val="28"/>
          <w:szCs w:val="28"/>
        </w:rPr>
        <w:t xml:space="preserve"> і конкретного [5; 8; 24; 30; 68; 145; 202]. Очевидно, що неможливо простежити динаміку переходів мовних систем в типологічно нові синхронні становища без попереднього докладного вивчення вихідних періодів. Саме абстрактна лексика може вважатись важливим об`єктом діахронічного </w:t>
      </w:r>
      <w:proofErr w:type="gramStart"/>
      <w:r>
        <w:rPr>
          <w:sz w:val="28"/>
          <w:szCs w:val="28"/>
        </w:rPr>
        <w:t>досл</w:t>
      </w:r>
      <w:proofErr w:type="gramEnd"/>
      <w:r>
        <w:rPr>
          <w:sz w:val="28"/>
          <w:szCs w:val="28"/>
        </w:rPr>
        <w:t xml:space="preserve">ідження, передусім через зв`язок проблематики абстрактного і конкретного з лексичною полісемією. </w:t>
      </w:r>
    </w:p>
    <w:p w:rsidR="003A6262" w:rsidRDefault="003A6262" w:rsidP="003A6262">
      <w:pPr>
        <w:spacing w:line="360" w:lineRule="auto"/>
        <w:ind w:left="-113" w:right="-57"/>
        <w:rPr>
          <w:sz w:val="28"/>
          <w:szCs w:val="28"/>
        </w:rPr>
      </w:pPr>
      <w:r>
        <w:rPr>
          <w:sz w:val="28"/>
          <w:szCs w:val="28"/>
        </w:rPr>
        <w:t xml:space="preserve">          Абстрактність значення не є мовною універсалією, сприйняття певних лексичних одиниць як абстрактних чи конкретних змінюється в </w:t>
      </w:r>
      <w:proofErr w:type="gramStart"/>
      <w:r>
        <w:rPr>
          <w:sz w:val="28"/>
          <w:szCs w:val="28"/>
        </w:rPr>
        <w:t>р</w:t>
      </w:r>
      <w:proofErr w:type="gramEnd"/>
      <w:r>
        <w:rPr>
          <w:sz w:val="28"/>
          <w:szCs w:val="28"/>
        </w:rPr>
        <w:t xml:space="preserve">ізні періоди історії мови, а структура значень більшості полісемних слів містить як абстрактні, так і конкретні компоненти. </w:t>
      </w:r>
      <w:proofErr w:type="gramStart"/>
      <w:r>
        <w:rPr>
          <w:sz w:val="28"/>
          <w:szCs w:val="28"/>
        </w:rPr>
        <w:t>Доц</w:t>
      </w:r>
      <w:proofErr w:type="gramEnd"/>
      <w:r>
        <w:rPr>
          <w:sz w:val="28"/>
          <w:szCs w:val="28"/>
        </w:rPr>
        <w:t xml:space="preserve">ільно простежити динаміку цих компонентів, враховуючи внутрішні та екстралінгвістичні фактори їх розвитку. Аналізуючи РНВН, такі авторитетні історики німецької мови, як А.  Бах [79, </w:t>
      </w:r>
      <w:r>
        <w:rPr>
          <w:sz w:val="28"/>
          <w:szCs w:val="28"/>
          <w:lang w:val="de-DE"/>
        </w:rPr>
        <w:t>c</w:t>
      </w:r>
      <w:r>
        <w:rPr>
          <w:sz w:val="28"/>
          <w:szCs w:val="28"/>
        </w:rPr>
        <w:t xml:space="preserve">. 119] та Г. Мозер [163, с. 141] надають великої ваги розвиткові абстрактної лексики як джерелу збагачення словника сучасної німецької мови. Такі явища, як культура Гуманізму та широкий суспільний рух Реформації наклали глибокий відбиток на формування сучасної європейської цивілізації. Звичайно, </w:t>
      </w:r>
      <w:proofErr w:type="gramStart"/>
      <w:r>
        <w:rPr>
          <w:sz w:val="28"/>
          <w:szCs w:val="28"/>
        </w:rPr>
        <w:t>вони</w:t>
      </w:r>
      <w:proofErr w:type="gramEnd"/>
      <w:r>
        <w:rPr>
          <w:sz w:val="28"/>
          <w:szCs w:val="28"/>
        </w:rPr>
        <w:t xml:space="preserve"> не могли не </w:t>
      </w:r>
      <w:r>
        <w:rPr>
          <w:sz w:val="28"/>
          <w:szCs w:val="28"/>
        </w:rPr>
        <w:lastRenderedPageBreak/>
        <w:t xml:space="preserve">позначитись і на розвитку німецької мови. </w:t>
      </w:r>
      <w:proofErr w:type="gramStart"/>
      <w:r>
        <w:rPr>
          <w:sz w:val="28"/>
          <w:szCs w:val="28"/>
        </w:rPr>
        <w:t>З</w:t>
      </w:r>
      <w:proofErr w:type="gramEnd"/>
      <w:r>
        <w:rPr>
          <w:sz w:val="28"/>
          <w:szCs w:val="28"/>
        </w:rPr>
        <w:t xml:space="preserve"> ними пов`язане виникнення великої кількості нових абстрактних понять, поява нової термінології - політичної, наукової, релігійної. І сучасні значення багатьох термінів з цих галузей суспільного життя беруть початок саме з періоду РНВН. </w:t>
      </w:r>
    </w:p>
    <w:p w:rsidR="003A6262" w:rsidRDefault="003A6262" w:rsidP="003A6262">
      <w:pPr>
        <w:spacing w:line="360" w:lineRule="auto"/>
        <w:ind w:left="-113" w:right="-57"/>
        <w:outlineLvl w:val="0"/>
        <w:rPr>
          <w:sz w:val="28"/>
          <w:szCs w:val="28"/>
        </w:rPr>
      </w:pPr>
      <w:r>
        <w:rPr>
          <w:b/>
          <w:bCs/>
          <w:sz w:val="28"/>
          <w:szCs w:val="28"/>
        </w:rPr>
        <w:t xml:space="preserve"> </w:t>
      </w:r>
      <w:r>
        <w:rPr>
          <w:sz w:val="28"/>
          <w:szCs w:val="28"/>
        </w:rPr>
        <w:t>Отже,</w:t>
      </w:r>
      <w:r>
        <w:rPr>
          <w:b/>
          <w:bCs/>
          <w:sz w:val="28"/>
          <w:szCs w:val="28"/>
        </w:rPr>
        <w:t xml:space="preserve"> актуальність обраної теми</w:t>
      </w:r>
      <w:r>
        <w:rPr>
          <w:sz w:val="28"/>
          <w:szCs w:val="28"/>
        </w:rPr>
        <w:t xml:space="preserve"> зумовлена:</w:t>
      </w:r>
    </w:p>
    <w:p w:rsidR="003A6262" w:rsidRDefault="003A6262" w:rsidP="00296EF1">
      <w:pPr>
        <w:numPr>
          <w:ilvl w:val="0"/>
          <w:numId w:val="60"/>
        </w:numPr>
        <w:suppressAutoHyphens w:val="0"/>
        <w:spacing w:line="360" w:lineRule="auto"/>
        <w:ind w:left="-113" w:right="-57" w:firstLine="0"/>
        <w:jc w:val="both"/>
        <w:rPr>
          <w:sz w:val="28"/>
          <w:szCs w:val="28"/>
        </w:rPr>
      </w:pPr>
      <w:r>
        <w:rPr>
          <w:sz w:val="28"/>
          <w:szCs w:val="28"/>
        </w:rPr>
        <w:t>важливим значенням РНВН для формування сучасної лексико-семантичної системи німецької мови;</w:t>
      </w:r>
    </w:p>
    <w:p w:rsidR="003A6262" w:rsidRDefault="003A6262" w:rsidP="00296EF1">
      <w:pPr>
        <w:numPr>
          <w:ilvl w:val="0"/>
          <w:numId w:val="60"/>
        </w:numPr>
        <w:suppressAutoHyphens w:val="0"/>
        <w:spacing w:line="360" w:lineRule="auto"/>
        <w:ind w:left="-113" w:right="-57" w:firstLine="0"/>
        <w:jc w:val="both"/>
      </w:pPr>
      <w:proofErr w:type="gramStart"/>
      <w:r>
        <w:rPr>
          <w:sz w:val="28"/>
          <w:szCs w:val="28"/>
        </w:rPr>
        <w:t>широким</w:t>
      </w:r>
      <w:proofErr w:type="gramEnd"/>
      <w:r>
        <w:rPr>
          <w:sz w:val="28"/>
          <w:szCs w:val="28"/>
        </w:rPr>
        <w:t xml:space="preserve"> використанням абстрактної лексики РНВН в сучасних текстах;</w:t>
      </w:r>
    </w:p>
    <w:p w:rsidR="003A6262" w:rsidRDefault="003A6262" w:rsidP="00296EF1">
      <w:pPr>
        <w:numPr>
          <w:ilvl w:val="0"/>
          <w:numId w:val="60"/>
        </w:numPr>
        <w:suppressAutoHyphens w:val="0"/>
        <w:spacing w:line="360" w:lineRule="auto"/>
        <w:ind w:left="-113" w:right="-57" w:firstLine="0"/>
        <w:jc w:val="both"/>
      </w:pPr>
      <w:r>
        <w:rPr>
          <w:sz w:val="28"/>
          <w:szCs w:val="28"/>
        </w:rPr>
        <w:t xml:space="preserve">відсутністю спеціальних діахронічних </w:t>
      </w:r>
      <w:proofErr w:type="gramStart"/>
      <w:r>
        <w:rPr>
          <w:sz w:val="28"/>
          <w:szCs w:val="28"/>
        </w:rPr>
        <w:t>досл</w:t>
      </w:r>
      <w:proofErr w:type="gramEnd"/>
      <w:r>
        <w:rPr>
          <w:sz w:val="28"/>
          <w:szCs w:val="28"/>
        </w:rPr>
        <w:t>іджень абстрактної лексики РНВН узагальнюючого характеру;</w:t>
      </w:r>
    </w:p>
    <w:p w:rsidR="003A6262" w:rsidRDefault="003A6262" w:rsidP="00296EF1">
      <w:pPr>
        <w:numPr>
          <w:ilvl w:val="0"/>
          <w:numId w:val="60"/>
        </w:numPr>
        <w:suppressAutoHyphens w:val="0"/>
        <w:spacing w:line="360" w:lineRule="auto"/>
        <w:ind w:left="-113" w:right="-57" w:firstLine="0"/>
        <w:jc w:val="both"/>
      </w:pPr>
      <w:r>
        <w:rPr>
          <w:sz w:val="28"/>
          <w:szCs w:val="28"/>
        </w:rPr>
        <w:t xml:space="preserve">розпливчастістю самого поняття абстрактної лексики та необхідністю систематизації </w:t>
      </w:r>
      <w:proofErr w:type="gramStart"/>
      <w:r>
        <w:rPr>
          <w:sz w:val="28"/>
          <w:szCs w:val="28"/>
        </w:rPr>
        <w:t>досл</w:t>
      </w:r>
      <w:proofErr w:type="gramEnd"/>
      <w:r>
        <w:rPr>
          <w:sz w:val="28"/>
          <w:szCs w:val="28"/>
        </w:rPr>
        <w:t>іджень відповідної семантичної категорії.</w:t>
      </w:r>
    </w:p>
    <w:p w:rsidR="003A6262" w:rsidRDefault="003A6262" w:rsidP="003A6262">
      <w:pPr>
        <w:spacing w:line="360" w:lineRule="auto"/>
        <w:ind w:left="-113" w:right="-57"/>
        <w:rPr>
          <w:b/>
          <w:bCs/>
          <w:sz w:val="28"/>
          <w:szCs w:val="28"/>
        </w:rPr>
      </w:pPr>
      <w:r>
        <w:rPr>
          <w:b/>
          <w:bCs/>
          <w:sz w:val="28"/>
          <w:szCs w:val="28"/>
        </w:rPr>
        <w:t>Зв’язок роботи з науковими програмами</w:t>
      </w:r>
    </w:p>
    <w:p w:rsidR="003A6262" w:rsidRPr="003A6262" w:rsidRDefault="003A6262" w:rsidP="003A6262">
      <w:pPr>
        <w:pStyle w:val="67"/>
        <w:keepNext w:val="0"/>
        <w:ind w:left="-113" w:right="-57"/>
        <w:rPr>
          <w:lang w:val="ru-RU"/>
        </w:rPr>
      </w:pPr>
      <w:proofErr w:type="gramStart"/>
      <w:r w:rsidRPr="003A6262">
        <w:rPr>
          <w:lang w:val="ru-RU"/>
        </w:rPr>
        <w:t>Досл</w:t>
      </w:r>
      <w:proofErr w:type="gramEnd"/>
      <w:r w:rsidRPr="003A6262">
        <w:rPr>
          <w:lang w:val="ru-RU"/>
        </w:rPr>
        <w:t>ідження розвитку німецької абстрактної лексики в діахронії безпосередньо пов’язане з міжкафедральною темою відділення західної філології Інституту філології Національного університету імені Тараса Шевченка “Європейські мови та культури в контексті глобалізації світових процесів (лінгво-дидактичні аспекти)” (01 БФО 147-01).</w:t>
      </w:r>
    </w:p>
    <w:p w:rsidR="003A6262" w:rsidRDefault="003A6262" w:rsidP="003A6262">
      <w:pPr>
        <w:spacing w:line="360" w:lineRule="auto"/>
        <w:ind w:left="-113" w:right="-57"/>
        <w:rPr>
          <w:sz w:val="28"/>
          <w:szCs w:val="28"/>
        </w:rPr>
      </w:pPr>
      <w:r>
        <w:rPr>
          <w:b/>
          <w:bCs/>
          <w:sz w:val="28"/>
          <w:szCs w:val="28"/>
        </w:rPr>
        <w:t>Основною метою</w:t>
      </w:r>
      <w:r>
        <w:rPr>
          <w:sz w:val="28"/>
          <w:szCs w:val="28"/>
        </w:rPr>
        <w:t xml:space="preserve"> </w:t>
      </w:r>
      <w:r>
        <w:rPr>
          <w:b/>
          <w:bCs/>
          <w:sz w:val="28"/>
          <w:szCs w:val="28"/>
        </w:rPr>
        <w:t xml:space="preserve">дисертаційного </w:t>
      </w:r>
      <w:proofErr w:type="gramStart"/>
      <w:r>
        <w:rPr>
          <w:b/>
          <w:bCs/>
          <w:sz w:val="28"/>
          <w:szCs w:val="28"/>
        </w:rPr>
        <w:t>досл</w:t>
      </w:r>
      <w:proofErr w:type="gramEnd"/>
      <w:r>
        <w:rPr>
          <w:b/>
          <w:bCs/>
          <w:sz w:val="28"/>
          <w:szCs w:val="28"/>
        </w:rPr>
        <w:t>ідження</w:t>
      </w:r>
      <w:r>
        <w:rPr>
          <w:sz w:val="28"/>
          <w:szCs w:val="28"/>
        </w:rPr>
        <w:t xml:space="preserve">  є аналіз загальних процесів розвитку абстрактної лексики в РНВН та встановлення історичних закономірностей цих процесів.</w:t>
      </w:r>
    </w:p>
    <w:p w:rsidR="003A6262" w:rsidRDefault="003A6262" w:rsidP="003A6262">
      <w:pPr>
        <w:pStyle w:val="78"/>
        <w:keepNext w:val="0"/>
        <w:ind w:left="-113" w:right="-57"/>
      </w:pPr>
      <w:r>
        <w:t>Завдання дисертаційного дослідження:</w:t>
      </w:r>
    </w:p>
    <w:p w:rsidR="003A6262" w:rsidRDefault="003A6262" w:rsidP="003A6262">
      <w:pPr>
        <w:spacing w:line="360" w:lineRule="auto"/>
        <w:ind w:left="-113" w:right="-57"/>
        <w:rPr>
          <w:sz w:val="28"/>
          <w:szCs w:val="28"/>
        </w:rPr>
      </w:pPr>
      <w:r>
        <w:rPr>
          <w:sz w:val="28"/>
          <w:szCs w:val="28"/>
        </w:rPr>
        <w:t>1) визначення змісту семантичної категорії абстрактного і конкретного;</w:t>
      </w:r>
    </w:p>
    <w:p w:rsidR="003A6262" w:rsidRDefault="003A6262" w:rsidP="003A6262">
      <w:pPr>
        <w:spacing w:line="360" w:lineRule="auto"/>
        <w:ind w:left="-113" w:right="-57"/>
        <w:rPr>
          <w:sz w:val="28"/>
          <w:szCs w:val="28"/>
        </w:rPr>
      </w:pPr>
      <w:r>
        <w:rPr>
          <w:sz w:val="28"/>
          <w:szCs w:val="28"/>
        </w:rPr>
        <w:t xml:space="preserve">2) уточнення поняття та встановлення </w:t>
      </w:r>
      <w:proofErr w:type="gramStart"/>
      <w:r>
        <w:rPr>
          <w:sz w:val="28"/>
          <w:szCs w:val="28"/>
        </w:rPr>
        <w:t>р</w:t>
      </w:r>
      <w:proofErr w:type="gramEnd"/>
      <w:r>
        <w:rPr>
          <w:sz w:val="28"/>
          <w:szCs w:val="28"/>
        </w:rPr>
        <w:t>івнів дослідження  абстрактної лексики в діахронії;</w:t>
      </w:r>
    </w:p>
    <w:p w:rsidR="003A6262" w:rsidRDefault="003A6262" w:rsidP="003A6262">
      <w:pPr>
        <w:pStyle w:val="25"/>
        <w:ind w:left="-113" w:right="-57"/>
        <w:rPr>
          <w:lang w:val="uk-UA"/>
        </w:rPr>
      </w:pPr>
      <w:r>
        <w:rPr>
          <w:lang w:val="uk-UA"/>
        </w:rPr>
        <w:t>3) градація рівнів лексичної абстракції ранньонововерхньонімецьких іменників;</w:t>
      </w:r>
    </w:p>
    <w:p w:rsidR="003A6262" w:rsidRDefault="003A6262" w:rsidP="003A6262">
      <w:pPr>
        <w:pStyle w:val="25"/>
        <w:ind w:left="-113" w:right="-57"/>
        <w:rPr>
          <w:lang w:val="uk-UA"/>
        </w:rPr>
      </w:pPr>
      <w:r>
        <w:t>4) аналіз мовних і позамовних чинникі</w:t>
      </w:r>
      <w:proofErr w:type="gramStart"/>
      <w:r>
        <w:t>в</w:t>
      </w:r>
      <w:proofErr w:type="gramEnd"/>
      <w:r>
        <w:t xml:space="preserve"> кількісних та якісних змін словника абстрактної лексики в РНВН;</w:t>
      </w:r>
    </w:p>
    <w:p w:rsidR="003A6262" w:rsidRDefault="003A6262" w:rsidP="003A6262">
      <w:pPr>
        <w:spacing w:line="360" w:lineRule="auto"/>
        <w:ind w:left="-113" w:right="-57"/>
        <w:rPr>
          <w:sz w:val="28"/>
          <w:szCs w:val="28"/>
        </w:rPr>
      </w:pPr>
      <w:r>
        <w:rPr>
          <w:sz w:val="28"/>
          <w:szCs w:val="28"/>
        </w:rPr>
        <w:lastRenderedPageBreak/>
        <w:t xml:space="preserve">5) опис найпоширеніших в першій половині 16-го ст. моделей словотвору </w:t>
      </w:r>
      <w:r>
        <w:rPr>
          <w:b/>
          <w:bCs/>
          <w:i/>
          <w:iCs/>
          <w:sz w:val="28"/>
          <w:szCs w:val="28"/>
          <w:lang w:val="en-US"/>
        </w:rPr>
        <w:t>abstracta</w:t>
      </w:r>
      <w:r>
        <w:rPr>
          <w:sz w:val="28"/>
          <w:szCs w:val="28"/>
        </w:rPr>
        <w:t>, аналіз закономірностей та мовн</w:t>
      </w:r>
      <w:proofErr w:type="gramStart"/>
      <w:r>
        <w:rPr>
          <w:sz w:val="28"/>
          <w:szCs w:val="28"/>
        </w:rPr>
        <w:t>о-</w:t>
      </w:r>
      <w:proofErr w:type="gramEnd"/>
      <w:r>
        <w:rPr>
          <w:sz w:val="28"/>
          <w:szCs w:val="28"/>
        </w:rPr>
        <w:t xml:space="preserve">історичного впливу словотвірних процесів РНВН; </w:t>
      </w:r>
    </w:p>
    <w:p w:rsidR="003A6262" w:rsidRDefault="003A6262" w:rsidP="003A6262">
      <w:pPr>
        <w:spacing w:line="360" w:lineRule="auto"/>
        <w:ind w:left="-113" w:right="-57"/>
        <w:rPr>
          <w:sz w:val="28"/>
          <w:szCs w:val="28"/>
        </w:rPr>
      </w:pPr>
      <w:r>
        <w:rPr>
          <w:sz w:val="28"/>
          <w:szCs w:val="28"/>
        </w:rPr>
        <w:t xml:space="preserve">6) класифікація типів та процесів  семантичної деривації </w:t>
      </w:r>
      <w:r>
        <w:rPr>
          <w:b/>
          <w:bCs/>
          <w:i/>
          <w:iCs/>
          <w:sz w:val="28"/>
          <w:szCs w:val="28"/>
          <w:lang w:val="en-US"/>
        </w:rPr>
        <w:t>abstracta</w:t>
      </w:r>
      <w:r>
        <w:rPr>
          <w:sz w:val="28"/>
          <w:szCs w:val="28"/>
        </w:rPr>
        <w:t>, моделювання розвитку значень полісемних іменникі</w:t>
      </w:r>
      <w:proofErr w:type="gramStart"/>
      <w:r>
        <w:rPr>
          <w:sz w:val="28"/>
          <w:szCs w:val="28"/>
        </w:rPr>
        <w:t>в</w:t>
      </w:r>
      <w:proofErr w:type="gramEnd"/>
      <w:r>
        <w:rPr>
          <w:sz w:val="28"/>
          <w:szCs w:val="28"/>
        </w:rPr>
        <w:t xml:space="preserve">; </w:t>
      </w:r>
    </w:p>
    <w:p w:rsidR="003A6262" w:rsidRDefault="003A6262" w:rsidP="003A6262">
      <w:pPr>
        <w:spacing w:line="360" w:lineRule="auto"/>
        <w:ind w:left="-113" w:right="-57"/>
        <w:rPr>
          <w:sz w:val="28"/>
          <w:szCs w:val="28"/>
        </w:rPr>
      </w:pPr>
      <w:r>
        <w:rPr>
          <w:sz w:val="28"/>
          <w:szCs w:val="28"/>
        </w:rPr>
        <w:t xml:space="preserve">7) порівняння інтерпретації абстрактних понять в текстах </w:t>
      </w:r>
      <w:proofErr w:type="gramStart"/>
      <w:r>
        <w:rPr>
          <w:sz w:val="28"/>
          <w:szCs w:val="28"/>
        </w:rPr>
        <w:t>р</w:t>
      </w:r>
      <w:proofErr w:type="gramEnd"/>
      <w:r>
        <w:rPr>
          <w:sz w:val="28"/>
          <w:szCs w:val="28"/>
        </w:rPr>
        <w:t xml:space="preserve">ізних авторів РНВН та визначення особистого внеску окремих публіцистів; </w:t>
      </w:r>
    </w:p>
    <w:p w:rsidR="003A6262" w:rsidRDefault="003A6262" w:rsidP="003A6262">
      <w:pPr>
        <w:spacing w:line="360" w:lineRule="auto"/>
        <w:ind w:left="-113" w:right="-57"/>
        <w:rPr>
          <w:sz w:val="28"/>
          <w:szCs w:val="28"/>
        </w:rPr>
      </w:pPr>
      <w:r>
        <w:rPr>
          <w:sz w:val="28"/>
          <w:szCs w:val="28"/>
        </w:rPr>
        <w:t>8) порівняння загального ступеня лексичної абстракції РНВН з попередніми періодами;</w:t>
      </w:r>
    </w:p>
    <w:p w:rsidR="003A6262" w:rsidRDefault="003A6262" w:rsidP="003A6262">
      <w:pPr>
        <w:spacing w:line="360" w:lineRule="auto"/>
        <w:ind w:left="-113" w:right="-57"/>
        <w:rPr>
          <w:sz w:val="28"/>
          <w:szCs w:val="28"/>
        </w:rPr>
      </w:pPr>
      <w:r>
        <w:rPr>
          <w:sz w:val="28"/>
          <w:szCs w:val="28"/>
        </w:rPr>
        <w:t>9) аналіз семантичної дивергенції основних ідеологічних термінів 16-го ст. внаслідок поширення Реформації та Гуманізму;</w:t>
      </w:r>
    </w:p>
    <w:p w:rsidR="003A6262" w:rsidRDefault="003A6262" w:rsidP="003A6262">
      <w:pPr>
        <w:spacing w:line="360" w:lineRule="auto"/>
        <w:ind w:left="-113" w:right="-57"/>
        <w:rPr>
          <w:b/>
          <w:bCs/>
          <w:sz w:val="28"/>
          <w:szCs w:val="28"/>
        </w:rPr>
      </w:pPr>
      <w:r>
        <w:rPr>
          <w:sz w:val="28"/>
          <w:szCs w:val="28"/>
        </w:rPr>
        <w:t>10) загальна оцінка значення РНВН для формування сучасного словника абстрактної лексики.</w:t>
      </w:r>
    </w:p>
    <w:p w:rsidR="003A6262" w:rsidRDefault="003A6262" w:rsidP="003A6262">
      <w:pPr>
        <w:spacing w:line="360" w:lineRule="auto"/>
        <w:ind w:left="-113" w:right="-57"/>
        <w:rPr>
          <w:sz w:val="28"/>
          <w:szCs w:val="28"/>
        </w:rPr>
      </w:pPr>
      <w:r>
        <w:rPr>
          <w:b/>
          <w:bCs/>
          <w:sz w:val="28"/>
          <w:szCs w:val="28"/>
        </w:rPr>
        <w:t xml:space="preserve">Матеріалом </w:t>
      </w:r>
      <w:proofErr w:type="gramStart"/>
      <w:r>
        <w:rPr>
          <w:b/>
          <w:bCs/>
          <w:sz w:val="28"/>
          <w:szCs w:val="28"/>
        </w:rPr>
        <w:t>досл</w:t>
      </w:r>
      <w:proofErr w:type="gramEnd"/>
      <w:r>
        <w:rPr>
          <w:b/>
          <w:bCs/>
          <w:sz w:val="28"/>
          <w:szCs w:val="28"/>
        </w:rPr>
        <w:t>ідження</w:t>
      </w:r>
      <w:r>
        <w:rPr>
          <w:sz w:val="28"/>
          <w:szCs w:val="28"/>
        </w:rPr>
        <w:t xml:space="preserve"> є оригінальні тексти РНВН, вибрані за принципом репрезентації різних мовних культур відповідного періоду. Широко представлені тексти Реформації, причому велику увагу надано творам засновника Протестантизму Мартіна Лютера, вплив якого на розвиток національної німецької мови давно став об`єктом особливої уваги лінгві</w:t>
      </w:r>
      <w:proofErr w:type="gramStart"/>
      <w:r>
        <w:rPr>
          <w:sz w:val="28"/>
          <w:szCs w:val="28"/>
        </w:rPr>
        <w:t>ст</w:t>
      </w:r>
      <w:proofErr w:type="gramEnd"/>
      <w:r>
        <w:rPr>
          <w:sz w:val="28"/>
          <w:szCs w:val="28"/>
        </w:rPr>
        <w:t>ів [86; 120; 133; 162]. Вживання абстрактної лексики в переклад</w:t>
      </w:r>
      <w:proofErr w:type="gramStart"/>
      <w:r>
        <w:rPr>
          <w:sz w:val="28"/>
          <w:szCs w:val="28"/>
        </w:rPr>
        <w:t>і Б</w:t>
      </w:r>
      <w:proofErr w:type="gramEnd"/>
      <w:r>
        <w:rPr>
          <w:sz w:val="28"/>
          <w:szCs w:val="28"/>
        </w:rPr>
        <w:t xml:space="preserve">іблії та оригінальних творах Лютера порівнюється з ідентичними лексичними одиницями в текстах інших реформаторів - М. Буцера, Й. Матезіуса, Т. Мюнцера і католицьких письменників </w:t>
      </w:r>
      <w:r>
        <w:rPr>
          <w:sz w:val="28"/>
          <w:szCs w:val="28"/>
          <w:lang w:val="en-US"/>
        </w:rPr>
        <w:t>XV</w:t>
      </w:r>
      <w:r>
        <w:rPr>
          <w:sz w:val="28"/>
          <w:szCs w:val="28"/>
        </w:rPr>
        <w:t xml:space="preserve"> - </w:t>
      </w:r>
      <w:r>
        <w:rPr>
          <w:sz w:val="28"/>
          <w:szCs w:val="28"/>
          <w:lang w:val="en-US"/>
        </w:rPr>
        <w:t>XVI</w:t>
      </w:r>
      <w:r>
        <w:rPr>
          <w:sz w:val="28"/>
          <w:szCs w:val="28"/>
        </w:rPr>
        <w:t xml:space="preserve">  ст. Мовна культура Гуманізму представлена текстами У. фон Гуттена,  Е. Альберуса, А. Дюрера. Найбільший інтерес з точки зору вживання абстрактної лексики становлять тексти публіцистичних жанрів: численні “послання” М.Лютера, полемічні діалоги та листівки, проповіді та памфлети. В таких текстах автори часто дають власні визначення абстрактних понять, що дає змогу порівняти структуру значень одного полісемного слова не лише в діахронічному, а й у синхронічному зрізі. Саме явище семантичної дивергенції основних понять суспільної ідеології в Х</w:t>
      </w:r>
      <w:r>
        <w:rPr>
          <w:sz w:val="28"/>
          <w:szCs w:val="28"/>
          <w:lang w:val="en-US"/>
        </w:rPr>
        <w:t>VI</w:t>
      </w:r>
      <w:r>
        <w:rPr>
          <w:sz w:val="28"/>
          <w:szCs w:val="28"/>
        </w:rPr>
        <w:t xml:space="preserve"> ст. призвело до подальшої “мовної </w:t>
      </w:r>
      <w:proofErr w:type="gramStart"/>
      <w:r>
        <w:rPr>
          <w:sz w:val="28"/>
          <w:szCs w:val="28"/>
        </w:rPr>
        <w:t>пр</w:t>
      </w:r>
      <w:proofErr w:type="gramEnd"/>
      <w:r>
        <w:rPr>
          <w:sz w:val="28"/>
          <w:szCs w:val="28"/>
        </w:rPr>
        <w:t xml:space="preserve">ірви між протестантською та католицькою Німеччиною” [150, </w:t>
      </w:r>
      <w:proofErr w:type="gramStart"/>
      <w:r>
        <w:rPr>
          <w:sz w:val="28"/>
          <w:szCs w:val="28"/>
          <w:lang w:val="en-US"/>
        </w:rPr>
        <w:t>c</w:t>
      </w:r>
      <w:r>
        <w:rPr>
          <w:sz w:val="28"/>
          <w:szCs w:val="28"/>
        </w:rPr>
        <w:t>. 94].</w:t>
      </w:r>
      <w:proofErr w:type="gramEnd"/>
      <w:r>
        <w:rPr>
          <w:sz w:val="28"/>
          <w:szCs w:val="28"/>
        </w:rPr>
        <w:t xml:space="preserve"> Тому важливо проаналізувати початок процесу семантичної дивергенції на </w:t>
      </w:r>
      <w:proofErr w:type="gramStart"/>
      <w:r>
        <w:rPr>
          <w:sz w:val="28"/>
          <w:szCs w:val="28"/>
        </w:rPr>
        <w:t>матер</w:t>
      </w:r>
      <w:proofErr w:type="gramEnd"/>
      <w:r>
        <w:rPr>
          <w:sz w:val="28"/>
          <w:szCs w:val="28"/>
        </w:rPr>
        <w:t xml:space="preserve">іалі текстів </w:t>
      </w:r>
      <w:r>
        <w:rPr>
          <w:sz w:val="28"/>
          <w:szCs w:val="28"/>
        </w:rPr>
        <w:lastRenderedPageBreak/>
        <w:t>ідеологічних опонентів, відібравши найбільш характерні зразки багатозначних абстрактних іменників та проаналізувавши передусім експресивно-емотивні елементи в їх структурі.</w:t>
      </w:r>
    </w:p>
    <w:p w:rsidR="003A6262" w:rsidRDefault="003A6262" w:rsidP="003A6262">
      <w:pPr>
        <w:spacing w:line="360" w:lineRule="auto"/>
        <w:ind w:left="-113" w:right="-57"/>
        <w:rPr>
          <w:sz w:val="28"/>
          <w:szCs w:val="28"/>
        </w:rPr>
      </w:pPr>
      <w:r>
        <w:rPr>
          <w:b/>
          <w:bCs/>
          <w:sz w:val="28"/>
          <w:szCs w:val="28"/>
        </w:rPr>
        <w:t xml:space="preserve">Об`єктом </w:t>
      </w:r>
      <w:proofErr w:type="gramStart"/>
      <w:r>
        <w:rPr>
          <w:b/>
          <w:bCs/>
          <w:sz w:val="28"/>
          <w:szCs w:val="28"/>
        </w:rPr>
        <w:t>досл</w:t>
      </w:r>
      <w:proofErr w:type="gramEnd"/>
      <w:r>
        <w:rPr>
          <w:b/>
          <w:bCs/>
          <w:sz w:val="28"/>
          <w:szCs w:val="28"/>
        </w:rPr>
        <w:t>ідження</w:t>
      </w:r>
      <w:r>
        <w:rPr>
          <w:sz w:val="28"/>
          <w:szCs w:val="28"/>
        </w:rPr>
        <w:t xml:space="preserve"> визнаються власне імена абстрактні - тобто іменники, що за своїм знаковим характером належать до семантичного класу </w:t>
      </w:r>
      <w:r>
        <w:rPr>
          <w:b/>
          <w:bCs/>
          <w:i/>
          <w:iCs/>
          <w:sz w:val="28"/>
          <w:szCs w:val="28"/>
          <w:lang w:val="en-US"/>
        </w:rPr>
        <w:t>abstra</w:t>
      </w:r>
      <w:r>
        <w:rPr>
          <w:b/>
          <w:bCs/>
          <w:i/>
          <w:iCs/>
          <w:sz w:val="28"/>
          <w:szCs w:val="28"/>
        </w:rPr>
        <w:t>с</w:t>
      </w:r>
      <w:r>
        <w:rPr>
          <w:b/>
          <w:bCs/>
          <w:i/>
          <w:iCs/>
          <w:sz w:val="28"/>
          <w:szCs w:val="28"/>
          <w:lang w:val="en-US"/>
        </w:rPr>
        <w:t>ta</w:t>
      </w:r>
      <w:r>
        <w:rPr>
          <w:sz w:val="28"/>
          <w:szCs w:val="28"/>
        </w:rPr>
        <w:t>, а також окремі абстрактні значення в структурі полісемних іменників. Саме визначення абстрактної лексики потребує теоретичного уточнення, що належить до завдань першого розділу дисертаційного дослідження.</w:t>
      </w:r>
    </w:p>
    <w:p w:rsidR="003A6262" w:rsidRDefault="003A6262" w:rsidP="003A6262">
      <w:pPr>
        <w:spacing w:line="360" w:lineRule="auto"/>
        <w:ind w:left="-113" w:right="-57"/>
        <w:rPr>
          <w:sz w:val="28"/>
          <w:szCs w:val="28"/>
        </w:rPr>
      </w:pPr>
      <w:r>
        <w:rPr>
          <w:b/>
          <w:bCs/>
          <w:sz w:val="28"/>
          <w:szCs w:val="28"/>
        </w:rPr>
        <w:t xml:space="preserve">Предмет </w:t>
      </w:r>
      <w:proofErr w:type="gramStart"/>
      <w:r>
        <w:rPr>
          <w:b/>
          <w:bCs/>
          <w:sz w:val="28"/>
          <w:szCs w:val="28"/>
        </w:rPr>
        <w:t>досл</w:t>
      </w:r>
      <w:proofErr w:type="gramEnd"/>
      <w:r>
        <w:rPr>
          <w:b/>
          <w:bCs/>
          <w:sz w:val="28"/>
          <w:szCs w:val="28"/>
        </w:rPr>
        <w:t>ідження</w:t>
      </w:r>
      <w:r>
        <w:rPr>
          <w:sz w:val="28"/>
          <w:szCs w:val="28"/>
        </w:rPr>
        <w:t xml:space="preserve"> – кількісні та якісні зміни, яких зазнала німецька абстрактна лексика в першій половині шістнадцятого століття.</w:t>
      </w:r>
    </w:p>
    <w:p w:rsidR="003A6262" w:rsidRDefault="003A6262" w:rsidP="003A6262">
      <w:pPr>
        <w:pStyle w:val="78"/>
        <w:ind w:left="-113" w:right="-57"/>
        <w:outlineLvl w:val="0"/>
      </w:pPr>
      <w:r>
        <w:t>Методи дослідження</w:t>
      </w:r>
    </w:p>
    <w:p w:rsidR="003A6262" w:rsidRDefault="003A6262" w:rsidP="003A6262">
      <w:pPr>
        <w:spacing w:line="360" w:lineRule="auto"/>
        <w:ind w:left="-113" w:right="-57"/>
        <w:rPr>
          <w:sz w:val="28"/>
          <w:szCs w:val="28"/>
        </w:rPr>
      </w:pPr>
      <w:r>
        <w:rPr>
          <w:sz w:val="28"/>
          <w:szCs w:val="28"/>
        </w:rPr>
        <w:t xml:space="preserve"> Основний метод теоретичної частини </w:t>
      </w:r>
      <w:proofErr w:type="gramStart"/>
      <w:r>
        <w:rPr>
          <w:sz w:val="28"/>
          <w:szCs w:val="28"/>
        </w:rPr>
        <w:t>досл</w:t>
      </w:r>
      <w:proofErr w:type="gramEnd"/>
      <w:r>
        <w:rPr>
          <w:sz w:val="28"/>
          <w:szCs w:val="28"/>
        </w:rPr>
        <w:t xml:space="preserve">ідження - метод опозицій, що широко застосовується в логіці. В лінгвістиці використання цього методу має давню традицію, хоча застосовувався він переважно в фонології, починаючи з класичної праці М. Трубецького. Такий авторитетний </w:t>
      </w:r>
      <w:proofErr w:type="gramStart"/>
      <w:r>
        <w:rPr>
          <w:sz w:val="28"/>
          <w:szCs w:val="28"/>
        </w:rPr>
        <w:t>досл</w:t>
      </w:r>
      <w:proofErr w:type="gramEnd"/>
      <w:r>
        <w:rPr>
          <w:sz w:val="28"/>
          <w:szCs w:val="28"/>
        </w:rPr>
        <w:t xml:space="preserve">ідник, як Є. Курилович, вважав доцільним використання методу опозицій і для аналізу структури значень полісемних слів [37, </w:t>
      </w:r>
      <w:r>
        <w:rPr>
          <w:sz w:val="28"/>
          <w:szCs w:val="28"/>
          <w:lang w:val="en-US"/>
        </w:rPr>
        <w:t>c</w:t>
      </w:r>
      <w:r>
        <w:rPr>
          <w:sz w:val="28"/>
          <w:szCs w:val="28"/>
        </w:rPr>
        <w:t xml:space="preserve">. 237 – 250]. Протилежні одне іншому значення він розглядав як елементарні одиниці, а загальне значення слова описував у вигляді багаточленної опозиції [37, </w:t>
      </w:r>
      <w:r>
        <w:rPr>
          <w:sz w:val="28"/>
          <w:szCs w:val="28"/>
          <w:lang w:val="en-US"/>
        </w:rPr>
        <w:t>c</w:t>
      </w:r>
      <w:r>
        <w:rPr>
          <w:sz w:val="28"/>
          <w:szCs w:val="28"/>
        </w:rPr>
        <w:t>. 238]. Вибі</w:t>
      </w:r>
      <w:proofErr w:type="gramStart"/>
      <w:r>
        <w:rPr>
          <w:sz w:val="28"/>
          <w:szCs w:val="28"/>
        </w:rPr>
        <w:t>р</w:t>
      </w:r>
      <w:proofErr w:type="gramEnd"/>
      <w:r>
        <w:rPr>
          <w:sz w:val="28"/>
          <w:szCs w:val="28"/>
        </w:rPr>
        <w:t xml:space="preserve"> основного методу в цьому випадку  обумовлений належністю самих понять абстрактного і конкретного до бінарної опозиції “абстрактність - конкретність”, поза якою відповідна семантична категорія втрачає свій зміст. Термінологічна проблема визначення абстрактної лексики, яка неминуче постає в процесі дослідження, пов`язана передусім з традиційною широтою відповідного поняття. Метод бінарних опозицій дає змогу чітко окреслити об`єкт </w:t>
      </w:r>
      <w:proofErr w:type="gramStart"/>
      <w:r>
        <w:rPr>
          <w:sz w:val="28"/>
          <w:szCs w:val="28"/>
        </w:rPr>
        <w:t>досл</w:t>
      </w:r>
      <w:proofErr w:type="gramEnd"/>
      <w:r>
        <w:rPr>
          <w:sz w:val="28"/>
          <w:szCs w:val="28"/>
        </w:rPr>
        <w:t xml:space="preserve">ідження. А побудова градуальних опозицій </w:t>
      </w:r>
      <w:proofErr w:type="gramStart"/>
      <w:r>
        <w:rPr>
          <w:sz w:val="28"/>
          <w:szCs w:val="28"/>
        </w:rPr>
        <w:t>на</w:t>
      </w:r>
      <w:proofErr w:type="gramEnd"/>
      <w:r>
        <w:rPr>
          <w:sz w:val="28"/>
          <w:szCs w:val="28"/>
        </w:rPr>
        <w:t xml:space="preserve"> </w:t>
      </w:r>
      <w:proofErr w:type="gramStart"/>
      <w:r>
        <w:rPr>
          <w:sz w:val="28"/>
          <w:szCs w:val="28"/>
        </w:rPr>
        <w:t>основ</w:t>
      </w:r>
      <w:proofErr w:type="gramEnd"/>
      <w:r>
        <w:rPr>
          <w:sz w:val="28"/>
          <w:szCs w:val="28"/>
        </w:rPr>
        <w:t>і порівняння ступенів лексичної абстракції окремих значень цілком відповідає принципу ієрархічної структури полісемного іменника.</w:t>
      </w:r>
    </w:p>
    <w:p w:rsidR="003A6262" w:rsidRDefault="003A6262" w:rsidP="003A6262">
      <w:pPr>
        <w:spacing w:line="360" w:lineRule="auto"/>
        <w:ind w:left="-113" w:right="-57"/>
        <w:rPr>
          <w:sz w:val="28"/>
          <w:szCs w:val="28"/>
        </w:rPr>
      </w:pPr>
      <w:r>
        <w:rPr>
          <w:sz w:val="28"/>
          <w:szCs w:val="28"/>
        </w:rPr>
        <w:t xml:space="preserve">          В практичних розділах </w:t>
      </w:r>
      <w:proofErr w:type="gramStart"/>
      <w:r>
        <w:rPr>
          <w:sz w:val="28"/>
          <w:szCs w:val="28"/>
        </w:rPr>
        <w:t>досл</w:t>
      </w:r>
      <w:proofErr w:type="gramEnd"/>
      <w:r>
        <w:rPr>
          <w:sz w:val="28"/>
          <w:szCs w:val="28"/>
        </w:rPr>
        <w:t>ідження широко застосовуються також методи: порівняльно-історичний, статистичний, моделювання, компонентного аналізу та семантичного аналізу за І. Стерніним. Використання класичного порівняльн</w:t>
      </w:r>
      <w:proofErr w:type="gramStart"/>
      <w:r>
        <w:rPr>
          <w:sz w:val="28"/>
          <w:szCs w:val="28"/>
        </w:rPr>
        <w:t>о-</w:t>
      </w:r>
      <w:proofErr w:type="gramEnd"/>
      <w:r>
        <w:rPr>
          <w:sz w:val="28"/>
          <w:szCs w:val="28"/>
        </w:rPr>
        <w:lastRenderedPageBreak/>
        <w:t xml:space="preserve">історичного методу дає змогу виділити нові лексичні та семантичні одиниці </w:t>
      </w:r>
      <w:r>
        <w:rPr>
          <w:b/>
          <w:bCs/>
          <w:i/>
          <w:iCs/>
          <w:sz w:val="28"/>
          <w:szCs w:val="28"/>
          <w:lang w:val="en-US"/>
        </w:rPr>
        <w:t>abstracta</w:t>
      </w:r>
      <w:r>
        <w:rPr>
          <w:sz w:val="28"/>
          <w:szCs w:val="28"/>
        </w:rPr>
        <w:t xml:space="preserve">, аналіз компонентів значень та моделювання  застосовуються для систематичного опису мовних процесів, а на основі  статистичного аналізу можна зробити загальні висновки для історичного періоду в цілому. Таким чином, практичне </w:t>
      </w:r>
      <w:proofErr w:type="gramStart"/>
      <w:r>
        <w:rPr>
          <w:sz w:val="28"/>
          <w:szCs w:val="28"/>
        </w:rPr>
        <w:t>досл</w:t>
      </w:r>
      <w:proofErr w:type="gramEnd"/>
      <w:r>
        <w:rPr>
          <w:sz w:val="28"/>
          <w:szCs w:val="28"/>
        </w:rPr>
        <w:t>ідження має системний, комплексний характер.</w:t>
      </w:r>
    </w:p>
    <w:p w:rsidR="003A6262" w:rsidRDefault="003A6262" w:rsidP="003A6262">
      <w:pPr>
        <w:spacing w:line="360" w:lineRule="auto"/>
        <w:ind w:left="-113" w:right="-57"/>
        <w:rPr>
          <w:sz w:val="28"/>
          <w:szCs w:val="28"/>
        </w:rPr>
      </w:pPr>
      <w:r>
        <w:rPr>
          <w:b/>
          <w:bCs/>
          <w:sz w:val="28"/>
          <w:szCs w:val="28"/>
        </w:rPr>
        <w:t>Наукова новизна</w:t>
      </w:r>
      <w:r>
        <w:rPr>
          <w:sz w:val="28"/>
          <w:szCs w:val="28"/>
        </w:rPr>
        <w:t xml:space="preserve"> </w:t>
      </w:r>
      <w:proofErr w:type="gramStart"/>
      <w:r>
        <w:rPr>
          <w:sz w:val="28"/>
          <w:szCs w:val="28"/>
        </w:rPr>
        <w:t>досл</w:t>
      </w:r>
      <w:proofErr w:type="gramEnd"/>
      <w:r>
        <w:rPr>
          <w:sz w:val="28"/>
          <w:szCs w:val="28"/>
        </w:rPr>
        <w:t>ідження полягає в:</w:t>
      </w:r>
    </w:p>
    <w:p w:rsidR="003A6262" w:rsidRDefault="003A6262" w:rsidP="003A6262">
      <w:pPr>
        <w:spacing w:line="360" w:lineRule="auto"/>
        <w:ind w:left="-113" w:right="-57"/>
        <w:rPr>
          <w:sz w:val="28"/>
          <w:szCs w:val="28"/>
        </w:rPr>
      </w:pPr>
      <w:r>
        <w:rPr>
          <w:sz w:val="28"/>
          <w:szCs w:val="28"/>
        </w:rPr>
        <w:t xml:space="preserve">а) </w:t>
      </w:r>
      <w:proofErr w:type="gramStart"/>
      <w:r>
        <w:rPr>
          <w:sz w:val="28"/>
          <w:szCs w:val="28"/>
        </w:rPr>
        <w:t>практичному</w:t>
      </w:r>
      <w:proofErr w:type="gramEnd"/>
      <w:r>
        <w:rPr>
          <w:sz w:val="28"/>
          <w:szCs w:val="28"/>
        </w:rPr>
        <w:t xml:space="preserve"> застосуванні бінарних та градуальних опозицій для класифікації абстрактної лексики;</w:t>
      </w:r>
    </w:p>
    <w:p w:rsidR="003A6262" w:rsidRPr="003A6262" w:rsidRDefault="003A6262" w:rsidP="003A6262">
      <w:pPr>
        <w:pStyle w:val="67"/>
        <w:keepNext w:val="0"/>
        <w:ind w:left="-113" w:right="-57"/>
        <w:rPr>
          <w:lang w:val="ru-RU"/>
        </w:rPr>
      </w:pPr>
      <w:r w:rsidRPr="003A6262">
        <w:rPr>
          <w:lang w:val="ru-RU"/>
        </w:rPr>
        <w:t xml:space="preserve">б) розробці шкали лексичної абстракції (на основі концепції М. Ільїна) та моделюванні </w:t>
      </w:r>
      <w:proofErr w:type="gramStart"/>
      <w:r w:rsidRPr="003A6262">
        <w:rPr>
          <w:lang w:val="ru-RU"/>
        </w:rPr>
        <w:t>р</w:t>
      </w:r>
      <w:proofErr w:type="gramEnd"/>
      <w:r w:rsidRPr="003A6262">
        <w:rPr>
          <w:lang w:val="ru-RU"/>
        </w:rPr>
        <w:t>івней абстракції для окремих груп іменників і для лексико-семантичної системи мови в цілому;</w:t>
      </w:r>
    </w:p>
    <w:p w:rsidR="003A6262" w:rsidRDefault="003A6262" w:rsidP="003A6262">
      <w:pPr>
        <w:spacing w:line="360" w:lineRule="auto"/>
        <w:ind w:right="-57"/>
        <w:rPr>
          <w:sz w:val="28"/>
          <w:szCs w:val="28"/>
        </w:rPr>
      </w:pPr>
      <w:r>
        <w:rPr>
          <w:sz w:val="28"/>
          <w:szCs w:val="28"/>
        </w:rPr>
        <w:t xml:space="preserve">в) використанні концепції мовного поля для опису класу </w:t>
      </w:r>
      <w:r>
        <w:rPr>
          <w:b/>
          <w:bCs/>
          <w:i/>
          <w:iCs/>
          <w:sz w:val="28"/>
          <w:szCs w:val="28"/>
          <w:lang w:val="en-US"/>
        </w:rPr>
        <w:t>abstracta</w:t>
      </w:r>
      <w:r>
        <w:rPr>
          <w:sz w:val="28"/>
          <w:szCs w:val="28"/>
        </w:rPr>
        <w:t>;</w:t>
      </w:r>
    </w:p>
    <w:p w:rsidR="003A6262" w:rsidRDefault="003A6262" w:rsidP="003A6262">
      <w:pPr>
        <w:spacing w:line="360" w:lineRule="auto"/>
        <w:ind w:right="-57"/>
        <w:rPr>
          <w:sz w:val="28"/>
          <w:szCs w:val="28"/>
        </w:rPr>
      </w:pPr>
      <w:r>
        <w:rPr>
          <w:sz w:val="28"/>
          <w:szCs w:val="28"/>
        </w:rPr>
        <w:t>г) уточненні та розширенні традиційного поняття абстрактної лексики;</w:t>
      </w:r>
    </w:p>
    <w:p w:rsidR="003A6262" w:rsidRDefault="003A6262" w:rsidP="003A6262">
      <w:pPr>
        <w:spacing w:line="360" w:lineRule="auto"/>
        <w:ind w:left="-113" w:right="-57"/>
        <w:rPr>
          <w:sz w:val="28"/>
          <w:szCs w:val="28"/>
        </w:rPr>
      </w:pPr>
      <w:r>
        <w:rPr>
          <w:sz w:val="28"/>
          <w:szCs w:val="28"/>
        </w:rPr>
        <w:t xml:space="preserve">д) вперше проведено частотний аналіз вживання абстрактних іменників </w:t>
      </w:r>
      <w:proofErr w:type="gramStart"/>
      <w:r>
        <w:rPr>
          <w:sz w:val="28"/>
          <w:szCs w:val="28"/>
        </w:rPr>
        <w:t>в</w:t>
      </w:r>
      <w:proofErr w:type="gramEnd"/>
      <w:r>
        <w:rPr>
          <w:sz w:val="28"/>
          <w:szCs w:val="28"/>
        </w:rPr>
        <w:t xml:space="preserve"> полемічних текстах 1520-х рр., процесів словотвору та семантичної деривації абстрактної лексики в РНВН, а також  статистичний аналіз </w:t>
      </w:r>
      <w:r>
        <w:rPr>
          <w:b/>
          <w:bCs/>
          <w:i/>
          <w:iCs/>
          <w:sz w:val="28"/>
          <w:szCs w:val="28"/>
          <w:lang w:val="en-US"/>
        </w:rPr>
        <w:t>abstracta</w:t>
      </w:r>
      <w:r>
        <w:rPr>
          <w:sz w:val="28"/>
          <w:szCs w:val="28"/>
        </w:rPr>
        <w:t xml:space="preserve"> за часом їх появи в словниковому складі німецької мови та походженням в діахронії;</w:t>
      </w:r>
    </w:p>
    <w:p w:rsidR="003A6262" w:rsidRDefault="003A6262" w:rsidP="003A6262">
      <w:pPr>
        <w:spacing w:line="360" w:lineRule="auto"/>
        <w:ind w:left="-113" w:right="-57"/>
        <w:rPr>
          <w:sz w:val="28"/>
          <w:szCs w:val="28"/>
        </w:rPr>
      </w:pPr>
      <w:r>
        <w:rPr>
          <w:sz w:val="28"/>
          <w:szCs w:val="28"/>
        </w:rPr>
        <w:t xml:space="preserve">е) за допомогою статистичного аналізу підтверджено міркування М. Гухман про частотність деяких афіксів </w:t>
      </w:r>
      <w:proofErr w:type="gramStart"/>
      <w:r>
        <w:rPr>
          <w:sz w:val="28"/>
          <w:szCs w:val="28"/>
        </w:rPr>
        <w:t>в</w:t>
      </w:r>
      <w:proofErr w:type="gramEnd"/>
      <w:r>
        <w:rPr>
          <w:sz w:val="28"/>
          <w:szCs w:val="28"/>
        </w:rPr>
        <w:t xml:space="preserve"> РНВН;</w:t>
      </w:r>
    </w:p>
    <w:p w:rsidR="003A6262" w:rsidRDefault="003A6262" w:rsidP="003A6262">
      <w:pPr>
        <w:spacing w:line="360" w:lineRule="auto"/>
        <w:ind w:left="-113" w:right="-57"/>
        <w:rPr>
          <w:sz w:val="28"/>
          <w:szCs w:val="28"/>
        </w:rPr>
      </w:pPr>
      <w:r>
        <w:rPr>
          <w:sz w:val="28"/>
          <w:szCs w:val="28"/>
        </w:rPr>
        <w:t xml:space="preserve">є) в процесі </w:t>
      </w:r>
      <w:proofErr w:type="gramStart"/>
      <w:r>
        <w:rPr>
          <w:sz w:val="28"/>
          <w:szCs w:val="28"/>
        </w:rPr>
        <w:t>досл</w:t>
      </w:r>
      <w:proofErr w:type="gramEnd"/>
      <w:r>
        <w:rPr>
          <w:sz w:val="28"/>
          <w:szCs w:val="28"/>
        </w:rPr>
        <w:t>ідження оригінальних текстів виявлено близько тридцяти одиниць абстрактної лексики – авторських новоутворень РНВН, не зафіксованих в історичних словниках;</w:t>
      </w:r>
    </w:p>
    <w:p w:rsidR="003A6262" w:rsidRDefault="003A6262" w:rsidP="003A6262">
      <w:pPr>
        <w:spacing w:line="360" w:lineRule="auto"/>
        <w:ind w:left="-113" w:right="-57"/>
        <w:rPr>
          <w:sz w:val="28"/>
          <w:szCs w:val="28"/>
        </w:rPr>
      </w:pPr>
      <w:r>
        <w:rPr>
          <w:sz w:val="28"/>
          <w:szCs w:val="28"/>
        </w:rPr>
        <w:t xml:space="preserve">ж) на основі моделі Г. Пауля розроблено принципи опису та класифікації процесів семантичної деривації, придатні для практичного </w:t>
      </w:r>
      <w:proofErr w:type="gramStart"/>
      <w:r>
        <w:rPr>
          <w:sz w:val="28"/>
          <w:szCs w:val="28"/>
        </w:rPr>
        <w:t>досл</w:t>
      </w:r>
      <w:proofErr w:type="gramEnd"/>
      <w:r>
        <w:rPr>
          <w:sz w:val="28"/>
          <w:szCs w:val="28"/>
        </w:rPr>
        <w:t>ідження абстрактної лексики в діахронії;</w:t>
      </w:r>
    </w:p>
    <w:p w:rsidR="003A6262" w:rsidRDefault="003A6262" w:rsidP="003A6262">
      <w:pPr>
        <w:spacing w:line="360" w:lineRule="auto"/>
        <w:ind w:left="-113" w:right="-57"/>
        <w:rPr>
          <w:sz w:val="28"/>
          <w:szCs w:val="28"/>
        </w:rPr>
      </w:pPr>
      <w:r>
        <w:rPr>
          <w:sz w:val="28"/>
          <w:szCs w:val="28"/>
        </w:rPr>
        <w:t>з) описано деякі кореляції семантичних та морфологічних засобів словотвору;</w:t>
      </w:r>
    </w:p>
    <w:p w:rsidR="003A6262" w:rsidRDefault="003A6262" w:rsidP="003A6262">
      <w:pPr>
        <w:pStyle w:val="25"/>
        <w:ind w:left="-113" w:right="-57"/>
        <w:rPr>
          <w:lang w:val="uk-UA"/>
        </w:rPr>
      </w:pPr>
      <w:r>
        <w:rPr>
          <w:lang w:val="uk-UA"/>
        </w:rPr>
        <w:t xml:space="preserve">і) вперше укладено  історичний словник абстрактних та конкретних  ЛСВ багатозначних іменників з зазначенням періоду появи та перекладом кожного з ЛСВ на українську мову (Додаток Г).  </w:t>
      </w:r>
    </w:p>
    <w:p w:rsidR="003A6262" w:rsidRPr="003A6262" w:rsidRDefault="003A6262" w:rsidP="003A6262">
      <w:pPr>
        <w:pStyle w:val="67"/>
        <w:ind w:left="-113" w:right="-57"/>
        <w:outlineLvl w:val="5"/>
        <w:rPr>
          <w:lang w:val="ru-RU"/>
        </w:rPr>
      </w:pPr>
      <w:r w:rsidRPr="003A6262">
        <w:rPr>
          <w:b/>
          <w:bCs/>
          <w:lang w:val="ru-RU"/>
        </w:rPr>
        <w:lastRenderedPageBreak/>
        <w:t xml:space="preserve">Теоретичне значення роботи </w:t>
      </w:r>
      <w:r w:rsidRPr="003A6262">
        <w:rPr>
          <w:lang w:val="ru-RU"/>
        </w:rPr>
        <w:t>поляга</w:t>
      </w:r>
      <w:proofErr w:type="gramStart"/>
      <w:r w:rsidRPr="003A6262">
        <w:rPr>
          <w:lang w:val="ru-RU"/>
        </w:rPr>
        <w:t>є,</w:t>
      </w:r>
      <w:proofErr w:type="gramEnd"/>
      <w:r w:rsidRPr="003A6262">
        <w:rPr>
          <w:lang w:val="ru-RU"/>
        </w:rPr>
        <w:t xml:space="preserve"> насамперед, у концептуально  та методологічно новому підході до двох наукових проблем. Одна з них   - встановлення чіткої ієрархії </w:t>
      </w:r>
      <w:proofErr w:type="gramStart"/>
      <w:r w:rsidRPr="003A6262">
        <w:rPr>
          <w:lang w:val="ru-RU"/>
        </w:rPr>
        <w:t>р</w:t>
      </w:r>
      <w:proofErr w:type="gramEnd"/>
      <w:r w:rsidRPr="003A6262">
        <w:rPr>
          <w:lang w:val="ru-RU"/>
        </w:rPr>
        <w:t xml:space="preserve">івнів лексичної абстракції  - була сформульована А. Кузнєцовим, який запропонував лінгвістам розробити модель такої ієрархії ще в 1980-му р. Другу проблему – систематичний опис процесу кількісних та якісних перетворень абстрактної лексики в діахронії  – вважають актуальною  такі авторитетні фахівці, як Ф. Ербен та О. Райхман. Досі як німецькі, так і вітчизняні </w:t>
      </w:r>
      <w:proofErr w:type="gramStart"/>
      <w:r w:rsidRPr="003A6262">
        <w:rPr>
          <w:lang w:val="ru-RU"/>
        </w:rPr>
        <w:t>досл</w:t>
      </w:r>
      <w:proofErr w:type="gramEnd"/>
      <w:r w:rsidRPr="003A6262">
        <w:rPr>
          <w:lang w:val="ru-RU"/>
        </w:rPr>
        <w:t>ідники основну увагу звертали на окремі аспекти розвитку абстрактної лексики. Узагальнюючий характер роботи дозволив  використати результати наукових розвідок багатьох германі</w:t>
      </w:r>
      <w:proofErr w:type="gramStart"/>
      <w:r w:rsidRPr="003A6262">
        <w:rPr>
          <w:lang w:val="ru-RU"/>
        </w:rPr>
        <w:t>ст</w:t>
      </w:r>
      <w:proofErr w:type="gramEnd"/>
      <w:r w:rsidRPr="003A6262">
        <w:rPr>
          <w:lang w:val="ru-RU"/>
        </w:rPr>
        <w:t xml:space="preserve">ів і вийти на якісно новий рівень дослідження. Систематичний опис розвитку абстрактної лексики в РНВН на матеріалі публіцистики доби Реформації може стати основою більш широкої наукової праці, з охопленням всіх періодів історії німецької мови та використанням  писемних джерел </w:t>
      </w:r>
      <w:proofErr w:type="gramStart"/>
      <w:r w:rsidRPr="003A6262">
        <w:rPr>
          <w:lang w:val="ru-RU"/>
        </w:rPr>
        <w:t>р</w:t>
      </w:r>
      <w:proofErr w:type="gramEnd"/>
      <w:r w:rsidRPr="003A6262">
        <w:rPr>
          <w:lang w:val="ru-RU"/>
        </w:rPr>
        <w:t xml:space="preserve">ізних жанрів.            </w:t>
      </w:r>
    </w:p>
    <w:p w:rsidR="003A6262" w:rsidRDefault="003A6262" w:rsidP="003A6262">
      <w:pPr>
        <w:pStyle w:val="78"/>
        <w:ind w:left="-113" w:right="-57"/>
        <w:outlineLvl w:val="0"/>
      </w:pPr>
      <w:r>
        <w:t>Практичне значення отриманих результатів.</w:t>
      </w:r>
    </w:p>
    <w:p w:rsidR="003A6262" w:rsidRDefault="003A6262" w:rsidP="003A6262">
      <w:pPr>
        <w:spacing w:line="360" w:lineRule="auto"/>
        <w:ind w:left="-113" w:right="-57"/>
        <w:rPr>
          <w:b/>
          <w:bCs/>
          <w:sz w:val="28"/>
          <w:szCs w:val="28"/>
        </w:rPr>
      </w:pPr>
      <w:r>
        <w:rPr>
          <w:sz w:val="28"/>
          <w:szCs w:val="28"/>
        </w:rPr>
        <w:t xml:space="preserve">Результати дисертаційного </w:t>
      </w:r>
      <w:proofErr w:type="gramStart"/>
      <w:r>
        <w:rPr>
          <w:sz w:val="28"/>
          <w:szCs w:val="28"/>
        </w:rPr>
        <w:t>досл</w:t>
      </w:r>
      <w:proofErr w:type="gramEnd"/>
      <w:r>
        <w:rPr>
          <w:sz w:val="28"/>
          <w:szCs w:val="28"/>
        </w:rPr>
        <w:t xml:space="preserve">ідження можуть бути використані  для укладення історичного словника РНВН, оскільки до цього часу не існує універсального словника німецької мови 16-17 ст., подібного до класичного словника СВН  М. Лексера. Статистичні дані, отримані в розділах 2 і 3, можуть бути використані германістами – </w:t>
      </w:r>
      <w:proofErr w:type="gramStart"/>
      <w:r>
        <w:rPr>
          <w:sz w:val="28"/>
          <w:szCs w:val="28"/>
        </w:rPr>
        <w:t>досл</w:t>
      </w:r>
      <w:proofErr w:type="gramEnd"/>
      <w:r>
        <w:rPr>
          <w:sz w:val="28"/>
          <w:szCs w:val="28"/>
        </w:rPr>
        <w:t>ідниками РНВН та фахівцями в галузі історичної лексикології, а також в навчальних посібниках і курсах з історії німецької мови та лексикології.</w:t>
      </w:r>
    </w:p>
    <w:p w:rsidR="003A6262" w:rsidRDefault="003A6262" w:rsidP="003A6262">
      <w:pPr>
        <w:spacing w:line="360" w:lineRule="auto"/>
        <w:ind w:left="-113" w:right="-57"/>
        <w:rPr>
          <w:b/>
          <w:bCs/>
          <w:sz w:val="28"/>
          <w:szCs w:val="28"/>
        </w:rPr>
      </w:pPr>
      <w:r>
        <w:rPr>
          <w:b/>
          <w:bCs/>
          <w:sz w:val="28"/>
          <w:szCs w:val="28"/>
        </w:rPr>
        <w:t xml:space="preserve">Положення, які виносяться на захист: </w:t>
      </w:r>
    </w:p>
    <w:p w:rsidR="003A6262" w:rsidRDefault="003A6262" w:rsidP="003A6262">
      <w:pPr>
        <w:spacing w:line="360" w:lineRule="auto"/>
        <w:ind w:left="-113" w:right="-57"/>
        <w:rPr>
          <w:sz w:val="28"/>
        </w:rPr>
      </w:pPr>
      <w:r>
        <w:rPr>
          <w:sz w:val="28"/>
        </w:rPr>
        <w:t xml:space="preserve">1. Традиційне поняття абстрактної лексики можна розширити, якщо розглядати лексичну абстракцію як польову структуру в семантиці. Концепція мовного поля найбільше відповідає принципу ієрархічності іменників </w:t>
      </w:r>
      <w:r>
        <w:rPr>
          <w:b/>
          <w:bCs/>
          <w:i/>
          <w:iCs/>
          <w:sz w:val="28"/>
          <w:lang w:val="en-US"/>
        </w:rPr>
        <w:t>abstracta</w:t>
      </w:r>
      <w:r>
        <w:rPr>
          <w:b/>
          <w:bCs/>
          <w:i/>
          <w:iCs/>
          <w:sz w:val="28"/>
        </w:rPr>
        <w:t>,</w:t>
      </w:r>
      <w:r>
        <w:rPr>
          <w:sz w:val="28"/>
        </w:rPr>
        <w:t xml:space="preserve"> що був визнаний багатьма </w:t>
      </w:r>
      <w:proofErr w:type="gramStart"/>
      <w:r>
        <w:rPr>
          <w:sz w:val="28"/>
        </w:rPr>
        <w:t>досл</w:t>
      </w:r>
      <w:proofErr w:type="gramEnd"/>
      <w:r>
        <w:rPr>
          <w:sz w:val="28"/>
        </w:rPr>
        <w:t xml:space="preserve">ідниками. У спірних випадках, коли іменник має ознаки обох класів </w:t>
      </w:r>
      <w:r>
        <w:rPr>
          <w:b/>
          <w:bCs/>
          <w:i/>
          <w:iCs/>
          <w:sz w:val="28"/>
          <w:lang w:val="en-US"/>
        </w:rPr>
        <w:t>abstracta</w:t>
      </w:r>
      <w:r>
        <w:rPr>
          <w:sz w:val="28"/>
        </w:rPr>
        <w:t xml:space="preserve"> </w:t>
      </w:r>
      <w:r>
        <w:rPr>
          <w:sz w:val="28"/>
          <w:lang w:val="en-US"/>
        </w:rPr>
        <w:t>i</w:t>
      </w:r>
      <w:r>
        <w:rPr>
          <w:sz w:val="28"/>
        </w:rPr>
        <w:t xml:space="preserve"> </w:t>
      </w:r>
      <w:proofErr w:type="gramStart"/>
      <w:r>
        <w:rPr>
          <w:b/>
          <w:bCs/>
          <w:i/>
          <w:iCs/>
          <w:sz w:val="28"/>
        </w:rPr>
        <w:t>с</w:t>
      </w:r>
      <w:proofErr w:type="gramEnd"/>
      <w:r>
        <w:rPr>
          <w:b/>
          <w:bCs/>
          <w:i/>
          <w:iCs/>
          <w:sz w:val="28"/>
          <w:lang w:val="en-US"/>
        </w:rPr>
        <w:t>on</w:t>
      </w:r>
      <w:r>
        <w:rPr>
          <w:b/>
          <w:bCs/>
          <w:i/>
          <w:iCs/>
          <w:sz w:val="28"/>
        </w:rPr>
        <w:t>с</w:t>
      </w:r>
      <w:r>
        <w:rPr>
          <w:b/>
          <w:bCs/>
          <w:i/>
          <w:iCs/>
          <w:sz w:val="28"/>
          <w:lang w:val="en-US"/>
        </w:rPr>
        <w:t>reta</w:t>
      </w:r>
      <w:r>
        <w:rPr>
          <w:sz w:val="28"/>
        </w:rPr>
        <w:t>, можна віднести його до периферії, що не перешкоджає розглядати цю лексичну одиницю як абстрактну.</w:t>
      </w:r>
    </w:p>
    <w:p w:rsidR="003A6262" w:rsidRDefault="003A6262" w:rsidP="003A6262">
      <w:pPr>
        <w:spacing w:line="360" w:lineRule="auto"/>
        <w:ind w:left="-113" w:right="-57"/>
        <w:rPr>
          <w:sz w:val="28"/>
        </w:rPr>
      </w:pPr>
      <w:r>
        <w:rPr>
          <w:sz w:val="28"/>
        </w:rPr>
        <w:t>2. Побудувавши чотириступеневу шкалу  на основі концепції інформатизації та</w:t>
      </w:r>
      <w:r>
        <w:rPr>
          <w:b/>
          <w:bCs/>
          <w:sz w:val="28"/>
        </w:rPr>
        <w:t xml:space="preserve"> </w:t>
      </w:r>
      <w:r>
        <w:rPr>
          <w:sz w:val="28"/>
        </w:rPr>
        <w:t xml:space="preserve">матеріалізації словопонять М. Ільїна, та прийнявши розподіл абстракції на вищу – метафізичну та нижчу – фізичну, можливо класифікувати за </w:t>
      </w:r>
      <w:proofErr w:type="gramStart"/>
      <w:r>
        <w:rPr>
          <w:sz w:val="28"/>
        </w:rPr>
        <w:t>р</w:t>
      </w:r>
      <w:proofErr w:type="gramEnd"/>
      <w:r>
        <w:rPr>
          <w:sz w:val="28"/>
        </w:rPr>
        <w:t>івнем абстракції всі іменники та їх окремі значення. Шкала має універсальний</w:t>
      </w:r>
      <w:r>
        <w:rPr>
          <w:b/>
          <w:bCs/>
          <w:sz w:val="28"/>
        </w:rPr>
        <w:t xml:space="preserve"> </w:t>
      </w:r>
      <w:r>
        <w:rPr>
          <w:sz w:val="28"/>
        </w:rPr>
        <w:t>характер і в</w:t>
      </w:r>
      <w:r>
        <w:rPr>
          <w:b/>
          <w:bCs/>
          <w:sz w:val="28"/>
        </w:rPr>
        <w:t xml:space="preserve"> </w:t>
      </w:r>
      <w:r>
        <w:rPr>
          <w:sz w:val="28"/>
        </w:rPr>
        <w:t xml:space="preserve">перспективі може виявитись придатною також для опису </w:t>
      </w:r>
      <w:proofErr w:type="gramStart"/>
      <w:r>
        <w:rPr>
          <w:sz w:val="28"/>
        </w:rPr>
        <w:t>р</w:t>
      </w:r>
      <w:proofErr w:type="gramEnd"/>
      <w:r>
        <w:rPr>
          <w:sz w:val="28"/>
        </w:rPr>
        <w:t xml:space="preserve">івнів абстракції інших повнозначних  частин мови: дієслів, прикметників, прислівників. </w:t>
      </w:r>
    </w:p>
    <w:p w:rsidR="003A6262" w:rsidRDefault="003A6262" w:rsidP="003A6262">
      <w:pPr>
        <w:spacing w:line="360" w:lineRule="auto"/>
        <w:ind w:left="-113" w:right="-57"/>
        <w:rPr>
          <w:sz w:val="28"/>
        </w:rPr>
      </w:pPr>
      <w:r>
        <w:rPr>
          <w:sz w:val="28"/>
        </w:rPr>
        <w:lastRenderedPageBreak/>
        <w:t xml:space="preserve">3. Лексичну абстракцію слід розглядати не тільки як постійну властивість значень, окремих слів та їх класів, а й як </w:t>
      </w:r>
      <w:proofErr w:type="gramStart"/>
      <w:r>
        <w:rPr>
          <w:sz w:val="28"/>
        </w:rPr>
        <w:t>посл</w:t>
      </w:r>
      <w:proofErr w:type="gramEnd"/>
      <w:r>
        <w:rPr>
          <w:sz w:val="28"/>
        </w:rPr>
        <w:t xml:space="preserve">ідовний процес в історії мови. </w:t>
      </w:r>
      <w:proofErr w:type="gramStart"/>
      <w:r>
        <w:rPr>
          <w:sz w:val="28"/>
        </w:rPr>
        <w:t>Р</w:t>
      </w:r>
      <w:proofErr w:type="gramEnd"/>
      <w:r>
        <w:rPr>
          <w:sz w:val="28"/>
        </w:rPr>
        <w:t xml:space="preserve">івень абстракції в діахронії можна визначити також за чотириступеневою шкалою – як для окремих лексичних одиниць, їх ЛСВ, словотвірних формантів та тематичних груп, так і для лексико-семантичної системи мови в цілому, порівнюючи розвиток ступеня лексичної абстракції в різних мовно-історичних періодах. </w:t>
      </w:r>
    </w:p>
    <w:p w:rsidR="003A6262" w:rsidRDefault="003A6262" w:rsidP="003A6262">
      <w:pPr>
        <w:spacing w:line="360" w:lineRule="auto"/>
        <w:ind w:left="-113" w:right="-57"/>
        <w:rPr>
          <w:sz w:val="28"/>
        </w:rPr>
      </w:pPr>
      <w:r>
        <w:rPr>
          <w:sz w:val="28"/>
        </w:rPr>
        <w:t xml:space="preserve">4. Період РНВН характеризується загальним зростанням </w:t>
      </w:r>
      <w:proofErr w:type="gramStart"/>
      <w:r>
        <w:rPr>
          <w:sz w:val="28"/>
        </w:rPr>
        <w:t>р</w:t>
      </w:r>
      <w:proofErr w:type="gramEnd"/>
      <w:r>
        <w:rPr>
          <w:sz w:val="28"/>
        </w:rPr>
        <w:t>івня лексичної абстракції – у порівнянні з попередніми періодами СВН та ДВН, відповідно, на 25% і 50 %. Ці дані враховують як збільшення кількості абстрактних іменників за рахунок їх словотвору та запозичення, так і розвиток нових ЛСВ полісемних понять.</w:t>
      </w:r>
    </w:p>
    <w:p w:rsidR="003A6262" w:rsidRDefault="003A6262" w:rsidP="003A6262">
      <w:pPr>
        <w:spacing w:line="360" w:lineRule="auto"/>
        <w:ind w:left="-113" w:right="-57"/>
        <w:rPr>
          <w:sz w:val="28"/>
        </w:rPr>
      </w:pPr>
      <w:r>
        <w:rPr>
          <w:sz w:val="28"/>
        </w:rPr>
        <w:t xml:space="preserve">5.  Семантична деривація – більш продуктивний засіб створення нових абстрактних понять в РНВН, ніж словотвір. Полемічні тексти 1520-тих років містять приблизно 25% абстрактних неологізмів, але при цьому  80% іменників ДВН та СВН вживаються </w:t>
      </w:r>
      <w:proofErr w:type="gramStart"/>
      <w:r>
        <w:rPr>
          <w:sz w:val="28"/>
        </w:rPr>
        <w:t>в</w:t>
      </w:r>
      <w:proofErr w:type="gramEnd"/>
      <w:r>
        <w:rPr>
          <w:sz w:val="28"/>
        </w:rPr>
        <w:t xml:space="preserve"> нових значеннях.</w:t>
      </w:r>
    </w:p>
    <w:p w:rsidR="003A6262" w:rsidRDefault="003A6262" w:rsidP="003A6262">
      <w:pPr>
        <w:spacing w:line="360" w:lineRule="auto"/>
        <w:ind w:left="-113" w:right="-57"/>
        <w:rPr>
          <w:sz w:val="28"/>
        </w:rPr>
      </w:pPr>
      <w:r>
        <w:rPr>
          <w:sz w:val="28"/>
        </w:rPr>
        <w:t xml:space="preserve">6. </w:t>
      </w:r>
      <w:proofErr w:type="gramStart"/>
      <w:r>
        <w:rPr>
          <w:sz w:val="28"/>
        </w:rPr>
        <w:t>З</w:t>
      </w:r>
      <w:proofErr w:type="gramEnd"/>
      <w:r>
        <w:rPr>
          <w:sz w:val="28"/>
        </w:rPr>
        <w:t xml:space="preserve"> морфологічних способів словотвору в РНВН найпродуктивніша афіксація (33%), з семантичних – розширення структури значень(30%). РНВН може вважатись періодом появи таких словотвірних  моделей</w:t>
      </w:r>
      <w:proofErr w:type="gramStart"/>
      <w:r>
        <w:rPr>
          <w:sz w:val="28"/>
        </w:rPr>
        <w:t xml:space="preserve"> ,</w:t>
      </w:r>
      <w:proofErr w:type="gramEnd"/>
      <w:r>
        <w:rPr>
          <w:sz w:val="28"/>
        </w:rPr>
        <w:t xml:space="preserve"> як утворення з напівафіксами, серійна композиція за аналогією та комбінування композиції з афіксацією.</w:t>
      </w:r>
    </w:p>
    <w:p w:rsidR="003A6262" w:rsidRDefault="003A6262" w:rsidP="003A6262">
      <w:pPr>
        <w:spacing w:line="360" w:lineRule="auto"/>
        <w:ind w:left="-113" w:right="-57"/>
        <w:rPr>
          <w:sz w:val="28"/>
        </w:rPr>
      </w:pPr>
      <w:r>
        <w:rPr>
          <w:sz w:val="28"/>
        </w:rPr>
        <w:t xml:space="preserve">7. </w:t>
      </w:r>
      <w:proofErr w:type="gramStart"/>
      <w:r>
        <w:rPr>
          <w:sz w:val="28"/>
        </w:rPr>
        <w:t>З</w:t>
      </w:r>
      <w:proofErr w:type="gramEnd"/>
      <w:r>
        <w:rPr>
          <w:sz w:val="28"/>
        </w:rPr>
        <w:t xml:space="preserve"> видів семантичної деривації в РНВН переважають імпліцитні – переоцінка та міжсистемне запозичення лексем (близько 60%), в той час як серед морфологічних неологізмів на імпліцитні способи припадає менше 10% випадків. Проте можна відмітити тенденцію до поєднання експліцитних та імпліцитних способів  створення нових </w:t>
      </w:r>
      <w:r>
        <w:rPr>
          <w:b/>
          <w:bCs/>
          <w:i/>
          <w:iCs/>
          <w:sz w:val="28"/>
          <w:lang w:val="en-US"/>
        </w:rPr>
        <w:t>abstracta</w:t>
      </w:r>
      <w:r>
        <w:rPr>
          <w:sz w:val="28"/>
        </w:rPr>
        <w:t xml:space="preserve"> та їх ЛСВ (модель конверсія + основоскладення, випадки одночасного розширення та секуляризації, звуження та конотативної переоцінки значень і т. п.)</w:t>
      </w:r>
    </w:p>
    <w:p w:rsidR="003A6262" w:rsidRDefault="003A6262" w:rsidP="003A6262">
      <w:pPr>
        <w:spacing w:line="360" w:lineRule="auto"/>
        <w:ind w:left="-113" w:right="-57"/>
        <w:rPr>
          <w:sz w:val="28"/>
        </w:rPr>
      </w:pPr>
      <w:r>
        <w:rPr>
          <w:sz w:val="28"/>
        </w:rPr>
        <w:t xml:space="preserve">8. Саме мовні процеси РНВН, спричинені </w:t>
      </w:r>
      <w:proofErr w:type="gramStart"/>
      <w:r>
        <w:rPr>
          <w:sz w:val="28"/>
        </w:rPr>
        <w:t>в</w:t>
      </w:r>
      <w:proofErr w:type="gramEnd"/>
      <w:r>
        <w:rPr>
          <w:sz w:val="28"/>
        </w:rPr>
        <w:t xml:space="preserve"> </w:t>
      </w:r>
      <w:proofErr w:type="gramStart"/>
      <w:r>
        <w:rPr>
          <w:sz w:val="28"/>
        </w:rPr>
        <w:t>основному</w:t>
      </w:r>
      <w:proofErr w:type="gramEnd"/>
      <w:r>
        <w:rPr>
          <w:sz w:val="28"/>
        </w:rPr>
        <w:t xml:space="preserve"> екстралінгвістичними факторами, сприяли формуванню словника абстрактної лексики німецької мови в його сучасному варіанті. </w:t>
      </w:r>
    </w:p>
    <w:p w:rsidR="003A6262" w:rsidRDefault="003A6262" w:rsidP="003A6262">
      <w:pPr>
        <w:spacing w:line="360" w:lineRule="auto"/>
        <w:ind w:left="-113" w:right="-57"/>
        <w:outlineLvl w:val="0"/>
        <w:rPr>
          <w:b/>
          <w:bCs/>
          <w:sz w:val="28"/>
          <w:szCs w:val="28"/>
        </w:rPr>
      </w:pPr>
    </w:p>
    <w:p w:rsidR="003A6262" w:rsidRDefault="003A6262" w:rsidP="003A6262">
      <w:pPr>
        <w:spacing w:line="360" w:lineRule="auto"/>
        <w:ind w:left="-113" w:right="-57"/>
        <w:outlineLvl w:val="0"/>
        <w:rPr>
          <w:sz w:val="28"/>
          <w:szCs w:val="28"/>
        </w:rPr>
      </w:pPr>
      <w:r>
        <w:rPr>
          <w:b/>
          <w:bCs/>
          <w:sz w:val="28"/>
          <w:szCs w:val="28"/>
        </w:rPr>
        <w:lastRenderedPageBreak/>
        <w:t>Структура роботи</w:t>
      </w:r>
    </w:p>
    <w:p w:rsidR="003A6262" w:rsidRDefault="003A6262" w:rsidP="003A6262">
      <w:pPr>
        <w:pStyle w:val="25"/>
        <w:ind w:left="-113" w:right="-57"/>
        <w:rPr>
          <w:lang w:val="uk-UA"/>
        </w:rPr>
      </w:pPr>
      <w:r>
        <w:rPr>
          <w:lang w:val="uk-UA"/>
        </w:rPr>
        <w:t>Робота складається зі вступу, трьох основних розділів, загальних висновків, бібліографії та додатків. Перший р</w:t>
      </w:r>
      <w:r>
        <w:t>озділ присвячено теоретичному висвітленню проблеми абстрактної лексики та розробці методологічних засад дослідження.</w:t>
      </w:r>
    </w:p>
    <w:p w:rsidR="003A6262" w:rsidRDefault="003A6262" w:rsidP="003A6262">
      <w:pPr>
        <w:pStyle w:val="25"/>
        <w:ind w:left="-113" w:right="-57"/>
      </w:pPr>
      <w:r>
        <w:rPr>
          <w:lang w:val="uk-UA"/>
        </w:rPr>
        <w:t>В другому і третьому розділах  аналізуються, відповідно, процеси словотвору та семантичної деривації абстрактних іменників РНВН. Для практичного аналізу було відібрано понад тисячу одиниць абстрактної лексики (переважно з текстів публіцистичного жанру, зокрема з полемічної літератури прихильників та противників Реформації).</w:t>
      </w:r>
    </w:p>
    <w:p w:rsidR="003A6262" w:rsidRDefault="003A6262" w:rsidP="003A6262">
      <w:pPr>
        <w:pStyle w:val="25"/>
        <w:ind w:left="-113" w:right="-57"/>
        <w:rPr>
          <w:b/>
          <w:bCs/>
          <w:sz w:val="32"/>
        </w:rPr>
      </w:pPr>
      <w:r>
        <w:t xml:space="preserve">В процесі </w:t>
      </w:r>
      <w:proofErr w:type="gramStart"/>
      <w:r>
        <w:t>досл</w:t>
      </w:r>
      <w:proofErr w:type="gramEnd"/>
      <w:r>
        <w:t xml:space="preserve">ідження було отримано велику кількість статистичних даних,  не всі з яких увійшли до основного тексту дисертації. Ці дані у вигляді таблиць, а також німецько-українські словники неологізмів РНВН та багатозначних абстрактних іменників винесено в Додатки </w:t>
      </w:r>
      <w:r>
        <w:rPr>
          <w:lang w:val="uk-UA"/>
        </w:rPr>
        <w:t>А-Д</w:t>
      </w:r>
      <w:r>
        <w:t>.</w:t>
      </w:r>
    </w:p>
    <w:p w:rsidR="003A6262" w:rsidRDefault="003A6262" w:rsidP="003A6262">
      <w:pPr>
        <w:spacing w:line="360" w:lineRule="auto"/>
        <w:jc w:val="center"/>
        <w:outlineLvl w:val="0"/>
        <w:rPr>
          <w:b/>
          <w:bCs/>
          <w:sz w:val="32"/>
        </w:rPr>
      </w:pPr>
    </w:p>
    <w:p w:rsidR="003A6262" w:rsidRDefault="003A6262" w:rsidP="003A6262">
      <w:pPr>
        <w:spacing w:line="360" w:lineRule="auto"/>
        <w:jc w:val="center"/>
        <w:outlineLvl w:val="0"/>
        <w:rPr>
          <w:b/>
          <w:bCs/>
          <w:sz w:val="32"/>
        </w:rPr>
      </w:pPr>
    </w:p>
    <w:p w:rsidR="003A6262" w:rsidRDefault="003A6262" w:rsidP="003A6262">
      <w:pPr>
        <w:spacing w:line="360" w:lineRule="auto"/>
        <w:jc w:val="center"/>
        <w:outlineLvl w:val="0"/>
        <w:rPr>
          <w:b/>
          <w:bCs/>
          <w:sz w:val="32"/>
        </w:rPr>
      </w:pPr>
    </w:p>
    <w:p w:rsidR="003A6262" w:rsidRDefault="003A6262" w:rsidP="003A6262">
      <w:pPr>
        <w:pStyle w:val="2fff1"/>
        <w:ind w:right="-57"/>
        <w:outlineLvl w:val="0"/>
      </w:pPr>
      <w:r>
        <w:t>ЗАГАЛЬНІ ВИСНОВКИ ДО ДИСЕРТАЦІЇ</w:t>
      </w:r>
    </w:p>
    <w:p w:rsidR="003A6262" w:rsidRDefault="003A6262" w:rsidP="003A6262">
      <w:pPr>
        <w:spacing w:line="360" w:lineRule="auto"/>
        <w:ind w:left="-113" w:right="-57"/>
        <w:rPr>
          <w:sz w:val="28"/>
          <w:szCs w:val="28"/>
        </w:rPr>
      </w:pPr>
    </w:p>
    <w:p w:rsidR="003A6262" w:rsidRDefault="003A6262" w:rsidP="003A6262">
      <w:pPr>
        <w:spacing w:line="360" w:lineRule="auto"/>
        <w:ind w:left="-113" w:right="-57"/>
        <w:rPr>
          <w:sz w:val="28"/>
          <w:szCs w:val="28"/>
        </w:rPr>
      </w:pPr>
      <w:r>
        <w:rPr>
          <w:sz w:val="28"/>
          <w:szCs w:val="28"/>
        </w:rPr>
        <w:t>1. В сучасній лінгвістиці не існує загальноприйнятих критерії</w:t>
      </w:r>
      <w:proofErr w:type="gramStart"/>
      <w:r>
        <w:rPr>
          <w:sz w:val="28"/>
          <w:szCs w:val="28"/>
        </w:rPr>
        <w:t>в</w:t>
      </w:r>
      <w:proofErr w:type="gramEnd"/>
      <w:r>
        <w:rPr>
          <w:sz w:val="28"/>
          <w:szCs w:val="28"/>
        </w:rPr>
        <w:t xml:space="preserve"> поділу лексики на абстрактну і конкретну. Частина </w:t>
      </w:r>
      <w:proofErr w:type="gramStart"/>
      <w:r>
        <w:rPr>
          <w:sz w:val="28"/>
          <w:szCs w:val="28"/>
        </w:rPr>
        <w:t>досл</w:t>
      </w:r>
      <w:proofErr w:type="gramEnd"/>
      <w:r>
        <w:rPr>
          <w:sz w:val="28"/>
          <w:szCs w:val="28"/>
        </w:rPr>
        <w:t xml:space="preserve">ідників приймає лише формальні критерії, такі як наявність “абстрактних” афіксів, особливості утворення множини, іноді належність слова до певних частин мови. Семантичні критерії спираються на досить хисткі положення і не охоплюють усіх лексичних груп та класів. Незаперечно абстрактними вважаються  лише іменники зі значеннями якості, </w:t>
      </w:r>
      <w:r>
        <w:rPr>
          <w:sz w:val="28"/>
          <w:szCs w:val="28"/>
        </w:rPr>
        <w:lastRenderedPageBreak/>
        <w:t xml:space="preserve">властивості, стану, дії. Здебільшого вони мають і спільні формальні ознаки абстрактності: походження від </w:t>
      </w:r>
      <w:proofErr w:type="gramStart"/>
      <w:r>
        <w:rPr>
          <w:sz w:val="28"/>
          <w:szCs w:val="28"/>
        </w:rPr>
        <w:t>д</w:t>
      </w:r>
      <w:proofErr w:type="gramEnd"/>
      <w:r>
        <w:rPr>
          <w:sz w:val="28"/>
          <w:szCs w:val="28"/>
        </w:rPr>
        <w:t xml:space="preserve">ієслів чи прикметників, абстрактні афікси, несполучуваність з кількісними числівниками. Проте існує багато проміжних класів іменників, які не </w:t>
      </w:r>
      <w:proofErr w:type="gramStart"/>
      <w:r>
        <w:rPr>
          <w:sz w:val="28"/>
          <w:szCs w:val="28"/>
        </w:rPr>
        <w:t>п</w:t>
      </w:r>
      <w:proofErr w:type="gramEnd"/>
      <w:r>
        <w:rPr>
          <w:sz w:val="28"/>
          <w:szCs w:val="28"/>
        </w:rPr>
        <w:t xml:space="preserve">ідлягають формальним критеріям абстрактності і одночасно не належать до конкретної лексики в її традиційному розумінні (наприклад, родові та колективні назви). Труднощі з класифікацією цих лексичних груп часто призводять до того, що лінгвісти просто уникають розглядати їх в спеціальних </w:t>
      </w:r>
      <w:proofErr w:type="gramStart"/>
      <w:r>
        <w:rPr>
          <w:sz w:val="28"/>
          <w:szCs w:val="28"/>
        </w:rPr>
        <w:t>досл</w:t>
      </w:r>
      <w:proofErr w:type="gramEnd"/>
      <w:r>
        <w:rPr>
          <w:sz w:val="28"/>
          <w:szCs w:val="28"/>
        </w:rPr>
        <w:t>ідженнях абстрактної лексики. До того ж існують певні розбіжності щодо самого поняття абстрактності в мовознавстві та  логіці, де це поняття належить до центральних категорій і  в рамках Гегелевої традиції розглядається в діалектичному ключі: абстрактне нерозривно пов</w:t>
      </w:r>
      <w:proofErr w:type="gramStart"/>
      <w:r>
        <w:rPr>
          <w:sz w:val="28"/>
          <w:szCs w:val="28"/>
        </w:rPr>
        <w:t>`я</w:t>
      </w:r>
      <w:proofErr w:type="gramEnd"/>
      <w:r>
        <w:rPr>
          <w:sz w:val="28"/>
          <w:szCs w:val="28"/>
        </w:rPr>
        <w:t xml:space="preserve">зане з конкретним, ці категорії не лише протиставляються одна іншій, а й складають діалектичну єдність. Багато мовознавців вживають у своїх працях вирази: “більш абстрактний термін”, “менш абстрактне поняття” і т.п. Проте, практично визнаючи принцип ієрархічності абстрактності та конкретності як семантичної категорії, </w:t>
      </w:r>
      <w:proofErr w:type="gramStart"/>
      <w:r>
        <w:rPr>
          <w:sz w:val="28"/>
          <w:szCs w:val="28"/>
        </w:rPr>
        <w:t>досл</w:t>
      </w:r>
      <w:proofErr w:type="gramEnd"/>
      <w:r>
        <w:rPr>
          <w:sz w:val="28"/>
          <w:szCs w:val="28"/>
        </w:rPr>
        <w:t xml:space="preserve">ідники, як правило, не ставлять перед собою завдання розробити теоретичні засади цього принципу, обмежуючись побажанням розширити традиційне поняття абстрактної лексики. Ми вважаємо, що це можливо зробити,  якщо розглядати лексичну абстракцію як польову структуру в семантиці. Концепція мовного поля найбільше відповідає принципу ієрархії  іменників </w:t>
      </w:r>
      <w:r>
        <w:rPr>
          <w:b/>
          <w:bCs/>
          <w:i/>
          <w:iCs/>
          <w:sz w:val="28"/>
          <w:szCs w:val="28"/>
          <w:lang w:val="en-US"/>
        </w:rPr>
        <w:t>abstracta</w:t>
      </w:r>
      <w:r>
        <w:rPr>
          <w:sz w:val="28"/>
          <w:szCs w:val="28"/>
        </w:rPr>
        <w:t xml:space="preserve"> та історичної еволюції абстракної лексики, яка припускає можливість розвитку значення від</w:t>
      </w:r>
      <w:r>
        <w:rPr>
          <w:b/>
          <w:bCs/>
          <w:sz w:val="28"/>
          <w:szCs w:val="28"/>
        </w:rPr>
        <w:t xml:space="preserve"> </w:t>
      </w:r>
      <w:r>
        <w:rPr>
          <w:sz w:val="28"/>
          <w:szCs w:val="28"/>
        </w:rPr>
        <w:t xml:space="preserve">конкретного </w:t>
      </w:r>
      <w:proofErr w:type="gramStart"/>
      <w:r>
        <w:rPr>
          <w:sz w:val="28"/>
          <w:szCs w:val="28"/>
        </w:rPr>
        <w:t>до</w:t>
      </w:r>
      <w:proofErr w:type="gramEnd"/>
      <w:r>
        <w:rPr>
          <w:sz w:val="28"/>
          <w:szCs w:val="28"/>
        </w:rPr>
        <w:t xml:space="preserve"> абстрактного і навпаки. До ядра поля лексичної абстракції належать іменники, які мають незаперечні семантичні та формальні ознаки класу </w:t>
      </w:r>
      <w:r>
        <w:rPr>
          <w:b/>
          <w:bCs/>
          <w:i/>
          <w:iCs/>
          <w:sz w:val="28"/>
          <w:szCs w:val="28"/>
          <w:lang w:val="en-US"/>
        </w:rPr>
        <w:t>abstracta</w:t>
      </w:r>
      <w:r>
        <w:rPr>
          <w:b/>
          <w:bCs/>
          <w:sz w:val="28"/>
          <w:szCs w:val="28"/>
        </w:rPr>
        <w:t>.</w:t>
      </w:r>
      <w:r>
        <w:rPr>
          <w:sz w:val="28"/>
          <w:szCs w:val="28"/>
        </w:rPr>
        <w:t xml:space="preserve"> У спірних випадках, коли іменник має ознаки обох класів </w:t>
      </w:r>
      <w:r>
        <w:rPr>
          <w:b/>
          <w:bCs/>
          <w:i/>
          <w:iCs/>
          <w:sz w:val="28"/>
          <w:szCs w:val="28"/>
          <w:lang w:val="en-US"/>
        </w:rPr>
        <w:t>abstracta</w:t>
      </w:r>
      <w:r>
        <w:rPr>
          <w:sz w:val="28"/>
          <w:szCs w:val="28"/>
        </w:rPr>
        <w:t xml:space="preserve"> </w:t>
      </w:r>
      <w:r>
        <w:rPr>
          <w:sz w:val="28"/>
          <w:szCs w:val="28"/>
          <w:lang w:val="en-US"/>
        </w:rPr>
        <w:t>i</w:t>
      </w:r>
      <w:r>
        <w:rPr>
          <w:sz w:val="28"/>
          <w:szCs w:val="28"/>
        </w:rPr>
        <w:t xml:space="preserve"> </w:t>
      </w:r>
      <w:r>
        <w:rPr>
          <w:b/>
          <w:bCs/>
          <w:i/>
          <w:iCs/>
          <w:sz w:val="28"/>
          <w:szCs w:val="28"/>
          <w:lang w:val="en-US"/>
        </w:rPr>
        <w:t>concreta</w:t>
      </w:r>
      <w:r>
        <w:rPr>
          <w:b/>
          <w:bCs/>
          <w:i/>
          <w:iCs/>
          <w:sz w:val="28"/>
          <w:szCs w:val="28"/>
        </w:rPr>
        <w:t>,</w:t>
      </w:r>
      <w:r>
        <w:rPr>
          <w:sz w:val="28"/>
          <w:szCs w:val="28"/>
        </w:rPr>
        <w:t xml:space="preserve"> можна віднести його до периферії, що не перешкоджає розглядати цю лексичну одиницю як абстрактну. Загалом усі іменники виникли в результаті процесів мисленнєвої абстракції, шо відображають  </w:t>
      </w:r>
      <w:proofErr w:type="gramStart"/>
      <w:r>
        <w:rPr>
          <w:sz w:val="28"/>
          <w:szCs w:val="28"/>
        </w:rPr>
        <w:t>р</w:t>
      </w:r>
      <w:proofErr w:type="gramEnd"/>
      <w:r>
        <w:rPr>
          <w:sz w:val="28"/>
          <w:szCs w:val="28"/>
        </w:rPr>
        <w:t xml:space="preserve">ізні  рівні  неперервного історичного розвитку мови та мислення людини. </w:t>
      </w:r>
    </w:p>
    <w:p w:rsidR="003A6262" w:rsidRDefault="003A6262" w:rsidP="003A6262">
      <w:pPr>
        <w:spacing w:line="360" w:lineRule="auto"/>
        <w:ind w:left="-113" w:right="-57"/>
        <w:rPr>
          <w:sz w:val="28"/>
          <w:szCs w:val="28"/>
        </w:rPr>
      </w:pPr>
    </w:p>
    <w:p w:rsidR="003A6262" w:rsidRDefault="003A6262" w:rsidP="003A6262">
      <w:pPr>
        <w:spacing w:line="360" w:lineRule="auto"/>
        <w:ind w:left="-113" w:right="-57"/>
        <w:rPr>
          <w:sz w:val="28"/>
          <w:szCs w:val="28"/>
        </w:rPr>
      </w:pPr>
      <w:r>
        <w:rPr>
          <w:sz w:val="28"/>
          <w:szCs w:val="28"/>
        </w:rPr>
        <w:t xml:space="preserve">2. </w:t>
      </w:r>
      <w:proofErr w:type="gramStart"/>
      <w:r>
        <w:rPr>
          <w:sz w:val="28"/>
          <w:szCs w:val="28"/>
        </w:rPr>
        <w:t>В</w:t>
      </w:r>
      <w:proofErr w:type="gramEnd"/>
      <w:r>
        <w:rPr>
          <w:sz w:val="28"/>
          <w:szCs w:val="28"/>
        </w:rPr>
        <w:t xml:space="preserve"> роботі здійснено спробу класифікації абстрактної лексики за ієрархічним принципом та з урахуванням історичних особливостей розвитку мови. Узявши за </w:t>
      </w:r>
      <w:r>
        <w:rPr>
          <w:sz w:val="28"/>
          <w:szCs w:val="28"/>
        </w:rPr>
        <w:lastRenderedPageBreak/>
        <w:t>основу концепцію інформатизації та</w:t>
      </w:r>
      <w:r>
        <w:rPr>
          <w:b/>
          <w:bCs/>
          <w:sz w:val="28"/>
          <w:szCs w:val="28"/>
        </w:rPr>
        <w:t xml:space="preserve"> </w:t>
      </w:r>
      <w:r>
        <w:rPr>
          <w:sz w:val="28"/>
          <w:szCs w:val="28"/>
        </w:rPr>
        <w:t xml:space="preserve">матеріалізації словопонять сучасного російського філософа М. Ільїна, та прийнявши розподіл абстракції на вищу – метафізичну, яка відображає поняття внутрішнього ментального </w:t>
      </w:r>
      <w:proofErr w:type="gramStart"/>
      <w:r>
        <w:rPr>
          <w:sz w:val="28"/>
          <w:szCs w:val="28"/>
        </w:rPr>
        <w:t>св</w:t>
      </w:r>
      <w:proofErr w:type="gramEnd"/>
      <w:r>
        <w:rPr>
          <w:sz w:val="28"/>
          <w:szCs w:val="28"/>
        </w:rPr>
        <w:t xml:space="preserve">іту людини, та нижчу – фізичну, яка описує властивості навколишнього світу, можливо класифікувати за рівнем абстракції всі іменники та їх окремі значення. Ми приймаємо за точку відліку початок утворення словопонять, які називали одиничні предмети та явища на основі реально існуючих денотатів. Традиційно такі слова і називають конкретними, тому ми вважаємо цей </w:t>
      </w:r>
      <w:proofErr w:type="gramStart"/>
      <w:r>
        <w:rPr>
          <w:sz w:val="28"/>
          <w:szCs w:val="28"/>
        </w:rPr>
        <w:t>р</w:t>
      </w:r>
      <w:proofErr w:type="gramEnd"/>
      <w:r>
        <w:rPr>
          <w:sz w:val="28"/>
          <w:szCs w:val="28"/>
        </w:rPr>
        <w:t xml:space="preserve">івень нульовим (звичайно умовно, лише у зв`язку з завданнями нашого дослідження. Насправді утворення таких іменників також відображає певний </w:t>
      </w:r>
      <w:proofErr w:type="gramStart"/>
      <w:r>
        <w:rPr>
          <w:sz w:val="28"/>
          <w:szCs w:val="28"/>
        </w:rPr>
        <w:t>р</w:t>
      </w:r>
      <w:proofErr w:type="gramEnd"/>
      <w:r>
        <w:rPr>
          <w:sz w:val="28"/>
          <w:szCs w:val="28"/>
        </w:rPr>
        <w:t xml:space="preserve">івень розвитку мисленнєвої абстракції)  </w:t>
      </w:r>
      <w:r>
        <w:rPr>
          <w:i/>
          <w:iCs/>
          <w:sz w:val="28"/>
          <w:szCs w:val="28"/>
          <w:u w:val="single"/>
        </w:rPr>
        <w:t>Перший рівен</w:t>
      </w:r>
      <w:r>
        <w:rPr>
          <w:i/>
          <w:iCs/>
          <w:sz w:val="28"/>
          <w:szCs w:val="28"/>
        </w:rPr>
        <w:t>ь</w:t>
      </w:r>
      <w:r>
        <w:rPr>
          <w:sz w:val="28"/>
          <w:szCs w:val="28"/>
        </w:rPr>
        <w:t xml:space="preserve"> абстракції, внаслідок якої виникають найпростіші словопоняття, структура яких окрім денотативного містить і виражене сигніфікативне значення - наприклад, назви дій та процесів, ми ототожнюємо з прийнятим в формальній логіці терміном </w:t>
      </w:r>
      <w:r>
        <w:rPr>
          <w:b/>
          <w:bCs/>
          <w:i/>
          <w:iCs/>
          <w:sz w:val="28"/>
          <w:szCs w:val="28"/>
        </w:rPr>
        <w:t>ізолюючої абстракції</w:t>
      </w:r>
      <w:r>
        <w:rPr>
          <w:i/>
          <w:iCs/>
          <w:sz w:val="28"/>
          <w:szCs w:val="28"/>
        </w:rPr>
        <w:t>.</w:t>
      </w:r>
      <w:r>
        <w:rPr>
          <w:sz w:val="28"/>
          <w:szCs w:val="28"/>
        </w:rPr>
        <w:t xml:space="preserve"> </w:t>
      </w:r>
      <w:r>
        <w:rPr>
          <w:i/>
          <w:iCs/>
          <w:sz w:val="28"/>
          <w:szCs w:val="28"/>
          <w:u w:val="single"/>
        </w:rPr>
        <w:t xml:space="preserve">Другий </w:t>
      </w:r>
      <w:proofErr w:type="gramStart"/>
      <w:r>
        <w:rPr>
          <w:i/>
          <w:iCs/>
          <w:sz w:val="28"/>
          <w:szCs w:val="28"/>
          <w:u w:val="single"/>
        </w:rPr>
        <w:t>р</w:t>
      </w:r>
      <w:proofErr w:type="gramEnd"/>
      <w:r>
        <w:rPr>
          <w:i/>
          <w:iCs/>
          <w:sz w:val="28"/>
          <w:szCs w:val="28"/>
          <w:u w:val="single"/>
        </w:rPr>
        <w:t>івень</w:t>
      </w:r>
      <w:r>
        <w:rPr>
          <w:sz w:val="28"/>
          <w:szCs w:val="28"/>
        </w:rPr>
        <w:t xml:space="preserve"> абстракції співвідноситься з </w:t>
      </w:r>
      <w:r>
        <w:rPr>
          <w:b/>
          <w:bCs/>
          <w:i/>
          <w:iCs/>
          <w:sz w:val="28"/>
          <w:szCs w:val="28"/>
        </w:rPr>
        <w:t>узагальнюючою абстракцією</w:t>
      </w:r>
      <w:r>
        <w:rPr>
          <w:sz w:val="28"/>
          <w:szCs w:val="28"/>
        </w:rPr>
        <w:t xml:space="preserve">, в результаті якої  утворюються назви класів предметів та родові поняття дій та процесів. </w:t>
      </w:r>
      <w:r>
        <w:rPr>
          <w:i/>
          <w:iCs/>
          <w:sz w:val="28"/>
          <w:szCs w:val="28"/>
          <w:u w:val="single"/>
        </w:rPr>
        <w:t>Третій рівень</w:t>
      </w:r>
      <w:r>
        <w:rPr>
          <w:sz w:val="28"/>
          <w:szCs w:val="28"/>
        </w:rPr>
        <w:t xml:space="preserve"> абстракції вимагає філософського осмислення явищ розумової та психічної діяльності, причому з застосуванням процесів як ізолюючої, так і узагальнюючої абстракції ( М. Ільїн говорить про “рівень ідей” - тобто мисленнєвих категорій, спі</w:t>
      </w:r>
      <w:proofErr w:type="gramStart"/>
      <w:r>
        <w:rPr>
          <w:sz w:val="28"/>
          <w:szCs w:val="28"/>
        </w:rPr>
        <w:t>вв</w:t>
      </w:r>
      <w:proofErr w:type="gramEnd"/>
      <w:r>
        <w:rPr>
          <w:sz w:val="28"/>
          <w:szCs w:val="28"/>
        </w:rPr>
        <w:t xml:space="preserve">іднесених з так званими “ідеальними типами”). Ми пропонуємо об`єднати відповідні мисленнєві процеси </w:t>
      </w:r>
      <w:proofErr w:type="gramStart"/>
      <w:r>
        <w:rPr>
          <w:sz w:val="28"/>
          <w:szCs w:val="28"/>
        </w:rPr>
        <w:t>п</w:t>
      </w:r>
      <w:proofErr w:type="gramEnd"/>
      <w:r>
        <w:rPr>
          <w:sz w:val="28"/>
          <w:szCs w:val="28"/>
        </w:rPr>
        <w:t xml:space="preserve">ід назвою </w:t>
      </w:r>
      <w:r>
        <w:rPr>
          <w:b/>
          <w:bCs/>
          <w:i/>
          <w:iCs/>
          <w:sz w:val="28"/>
          <w:szCs w:val="28"/>
        </w:rPr>
        <w:t>ідеалізуючої</w:t>
      </w:r>
      <w:r>
        <w:rPr>
          <w:i/>
          <w:iCs/>
          <w:sz w:val="28"/>
          <w:szCs w:val="28"/>
        </w:rPr>
        <w:t xml:space="preserve"> а</w:t>
      </w:r>
      <w:r>
        <w:rPr>
          <w:b/>
          <w:bCs/>
          <w:i/>
          <w:iCs/>
          <w:sz w:val="28"/>
          <w:szCs w:val="28"/>
        </w:rPr>
        <w:t>бстракції</w:t>
      </w:r>
      <w:r>
        <w:rPr>
          <w:sz w:val="28"/>
          <w:szCs w:val="28"/>
        </w:rPr>
        <w:t xml:space="preserve">, результатом якої є утворення   родових понять мисленнєвих, психологічних, соціальних, моральних та інших категорій, властивих суб`єктивному (тобто, ідеальному) світу людини. </w:t>
      </w:r>
      <w:r>
        <w:rPr>
          <w:i/>
          <w:iCs/>
          <w:sz w:val="28"/>
          <w:szCs w:val="28"/>
          <w:u w:val="single"/>
        </w:rPr>
        <w:t xml:space="preserve">Четвертий  </w:t>
      </w:r>
      <w:proofErr w:type="gramStart"/>
      <w:r>
        <w:rPr>
          <w:i/>
          <w:iCs/>
          <w:sz w:val="28"/>
          <w:szCs w:val="28"/>
          <w:u w:val="single"/>
        </w:rPr>
        <w:t>р</w:t>
      </w:r>
      <w:proofErr w:type="gramEnd"/>
      <w:r>
        <w:rPr>
          <w:i/>
          <w:iCs/>
          <w:sz w:val="28"/>
          <w:szCs w:val="28"/>
          <w:u w:val="single"/>
        </w:rPr>
        <w:t>івень</w:t>
      </w:r>
      <w:r>
        <w:rPr>
          <w:sz w:val="28"/>
          <w:szCs w:val="28"/>
        </w:rPr>
        <w:t xml:space="preserve"> абстракції можна визначити як </w:t>
      </w:r>
      <w:r>
        <w:rPr>
          <w:b/>
          <w:bCs/>
          <w:i/>
          <w:iCs/>
          <w:sz w:val="28"/>
          <w:szCs w:val="28"/>
        </w:rPr>
        <w:t>символічний</w:t>
      </w:r>
      <w:r>
        <w:rPr>
          <w:i/>
          <w:iCs/>
          <w:sz w:val="28"/>
          <w:szCs w:val="28"/>
        </w:rPr>
        <w:t>.</w:t>
      </w:r>
      <w:r>
        <w:rPr>
          <w:sz w:val="28"/>
          <w:szCs w:val="28"/>
        </w:rPr>
        <w:t xml:space="preserve"> До найбільш абстрактної лексики  завжди відносили саме символи – такі, як терміни точних наук та логіки, а також полісемні загальні імена з широким спектром абстрактних значень та значним ступенем десемантизації. </w:t>
      </w:r>
    </w:p>
    <w:p w:rsidR="003A6262" w:rsidRDefault="003A6262" w:rsidP="003A6262">
      <w:pPr>
        <w:spacing w:line="360" w:lineRule="auto"/>
        <w:ind w:left="-113" w:right="-57"/>
        <w:rPr>
          <w:sz w:val="28"/>
          <w:szCs w:val="28"/>
        </w:rPr>
      </w:pPr>
      <w:r>
        <w:rPr>
          <w:sz w:val="28"/>
          <w:szCs w:val="28"/>
        </w:rPr>
        <w:t xml:space="preserve">        Запропонована шкала може застосовуватись для класифікації абстрактної лексики в діахронії, передусім на лексематичному </w:t>
      </w:r>
      <w:proofErr w:type="gramStart"/>
      <w:r>
        <w:rPr>
          <w:sz w:val="28"/>
          <w:szCs w:val="28"/>
        </w:rPr>
        <w:t>р</w:t>
      </w:r>
      <w:proofErr w:type="gramEnd"/>
      <w:r>
        <w:rPr>
          <w:sz w:val="28"/>
          <w:szCs w:val="28"/>
        </w:rPr>
        <w:t>івні. Шкала має універсальний</w:t>
      </w:r>
      <w:r>
        <w:rPr>
          <w:b/>
          <w:bCs/>
          <w:sz w:val="28"/>
          <w:szCs w:val="28"/>
        </w:rPr>
        <w:t xml:space="preserve"> </w:t>
      </w:r>
      <w:r>
        <w:rPr>
          <w:sz w:val="28"/>
          <w:szCs w:val="28"/>
        </w:rPr>
        <w:t>характер і в</w:t>
      </w:r>
      <w:r>
        <w:rPr>
          <w:b/>
          <w:bCs/>
          <w:sz w:val="28"/>
          <w:szCs w:val="28"/>
        </w:rPr>
        <w:t xml:space="preserve"> </w:t>
      </w:r>
      <w:r>
        <w:rPr>
          <w:sz w:val="28"/>
          <w:szCs w:val="28"/>
        </w:rPr>
        <w:t>перспективі може виявитись придатною також для опису рівнів абстракції інших повнозначних  частин мови: дієслів, прикметників, прислівників</w:t>
      </w:r>
    </w:p>
    <w:p w:rsidR="003A6262" w:rsidRDefault="003A6262" w:rsidP="003A6262">
      <w:pPr>
        <w:spacing w:line="360" w:lineRule="auto"/>
        <w:ind w:left="-113" w:right="-57"/>
        <w:rPr>
          <w:sz w:val="28"/>
          <w:szCs w:val="28"/>
        </w:rPr>
      </w:pPr>
    </w:p>
    <w:p w:rsidR="003A6262" w:rsidRDefault="003A6262" w:rsidP="003A6262">
      <w:pPr>
        <w:pStyle w:val="affffffff3"/>
        <w:ind w:left="-113" w:right="-57"/>
        <w:outlineLvl w:val="0"/>
        <w:rPr>
          <w:lang w:val="uk-UA"/>
        </w:rPr>
      </w:pPr>
      <w:r>
        <w:rPr>
          <w:lang w:val="uk-UA"/>
        </w:rPr>
        <w:t xml:space="preserve">3. Семантична ознака абстрактного і конкретного придатна для утворення опозицій різних типів, в тому числі бінарних і, зокрема, привативних Оскільки структура багатьох полісемних іменників містить як абстрактні, так і конкретні значення, часто в дослідженні виникає потреба їх розмежування та класифікації за ступенем абстрактності (особливо, якщо мова йде про дослідження в діахронії, і потрібно визначити приблизний час появи окремих значень ). </w:t>
      </w:r>
      <w:r>
        <w:t xml:space="preserve">Ми пропонуємо скористатись поняттями з семантичних полів самих прикметників “абстрактний” та “конкретний”, що загалом складають 7 опозицій: </w:t>
      </w:r>
    </w:p>
    <w:p w:rsidR="003A6262" w:rsidRDefault="003A6262" w:rsidP="003A6262">
      <w:pPr>
        <w:pStyle w:val="affffffff3"/>
        <w:ind w:left="-113" w:right="-57"/>
        <w:outlineLvl w:val="0"/>
        <w:rPr>
          <w:b/>
          <w:bCs/>
          <w:i/>
          <w:iCs/>
          <w:lang w:val="uk-UA"/>
        </w:rPr>
      </w:pPr>
      <w:r>
        <w:rPr>
          <w:b/>
          <w:bCs/>
          <w:i/>
          <w:iCs/>
          <w:lang w:val="uk-UA"/>
        </w:rPr>
        <w:t>1. Предметність-знаковість;</w:t>
      </w:r>
    </w:p>
    <w:p w:rsidR="003A6262" w:rsidRDefault="003A6262" w:rsidP="003A6262">
      <w:pPr>
        <w:pStyle w:val="affffffff3"/>
        <w:ind w:left="-113" w:right="-57"/>
        <w:outlineLvl w:val="0"/>
        <w:rPr>
          <w:lang w:val="uk-UA"/>
        </w:rPr>
      </w:pPr>
      <w:r>
        <w:rPr>
          <w:b/>
          <w:bCs/>
          <w:i/>
          <w:iCs/>
          <w:lang w:val="uk-UA"/>
        </w:rPr>
        <w:t>2..Одиничність – загальність;</w:t>
      </w:r>
    </w:p>
    <w:p w:rsidR="003A6262" w:rsidRDefault="003A6262" w:rsidP="003A6262">
      <w:pPr>
        <w:pStyle w:val="affffffff3"/>
        <w:ind w:left="-113" w:right="-57"/>
        <w:rPr>
          <w:b/>
          <w:bCs/>
          <w:i/>
          <w:iCs/>
          <w:lang w:val="uk-UA"/>
        </w:rPr>
      </w:pPr>
      <w:r>
        <w:rPr>
          <w:b/>
          <w:bCs/>
          <w:i/>
          <w:iCs/>
          <w:lang w:val="uk-UA"/>
        </w:rPr>
        <w:t>3. Завершеність – відкритість;</w:t>
      </w:r>
    </w:p>
    <w:p w:rsidR="003A6262" w:rsidRDefault="003A6262" w:rsidP="003A6262">
      <w:pPr>
        <w:pStyle w:val="affffffff3"/>
        <w:ind w:left="-113" w:right="-57"/>
        <w:rPr>
          <w:b/>
          <w:bCs/>
          <w:i/>
          <w:iCs/>
          <w:lang w:val="uk-UA"/>
        </w:rPr>
      </w:pPr>
      <w:r>
        <w:rPr>
          <w:b/>
          <w:bCs/>
          <w:i/>
          <w:iCs/>
          <w:lang w:val="uk-UA"/>
        </w:rPr>
        <w:t>4. Об’єктивність – суб’єктивність;</w:t>
      </w:r>
    </w:p>
    <w:p w:rsidR="003A6262" w:rsidRDefault="003A6262" w:rsidP="003A6262">
      <w:pPr>
        <w:pStyle w:val="affffffff3"/>
        <w:ind w:left="-113" w:right="-57"/>
        <w:rPr>
          <w:b/>
          <w:bCs/>
          <w:i/>
          <w:iCs/>
          <w:lang w:val="uk-UA"/>
        </w:rPr>
      </w:pPr>
      <w:r>
        <w:rPr>
          <w:b/>
          <w:bCs/>
          <w:i/>
          <w:iCs/>
          <w:lang w:val="uk-UA"/>
        </w:rPr>
        <w:t>5. Статичність-динамічність;</w:t>
      </w:r>
    </w:p>
    <w:p w:rsidR="003A6262" w:rsidRDefault="003A6262" w:rsidP="003A6262">
      <w:pPr>
        <w:pStyle w:val="affffffff3"/>
        <w:ind w:left="-113" w:right="-57"/>
        <w:rPr>
          <w:b/>
          <w:bCs/>
          <w:i/>
          <w:iCs/>
          <w:lang w:val="uk-UA"/>
        </w:rPr>
      </w:pPr>
      <w:r>
        <w:rPr>
          <w:b/>
          <w:bCs/>
          <w:i/>
          <w:iCs/>
          <w:lang w:val="uk-UA"/>
        </w:rPr>
        <w:t>6. Матеріальність – ідеальність;</w:t>
      </w:r>
    </w:p>
    <w:p w:rsidR="003A6262" w:rsidRDefault="003A6262" w:rsidP="003A6262">
      <w:pPr>
        <w:pStyle w:val="affffffff3"/>
        <w:ind w:left="-113" w:right="-57"/>
        <w:rPr>
          <w:b/>
          <w:bCs/>
          <w:i/>
          <w:iCs/>
          <w:lang w:val="uk-UA"/>
        </w:rPr>
      </w:pPr>
      <w:r>
        <w:rPr>
          <w:b/>
          <w:bCs/>
          <w:i/>
          <w:iCs/>
          <w:lang w:val="uk-UA"/>
        </w:rPr>
        <w:t>7. Зовнішнє – внутрішнє.</w:t>
      </w:r>
    </w:p>
    <w:p w:rsidR="003A6262" w:rsidRDefault="003A6262" w:rsidP="003A6262">
      <w:pPr>
        <w:pStyle w:val="affffffff3"/>
        <w:ind w:left="-113" w:right="-57"/>
        <w:rPr>
          <w:lang w:val="uk-UA"/>
        </w:rPr>
      </w:pPr>
      <w:r>
        <w:rPr>
          <w:lang w:val="uk-UA"/>
        </w:rPr>
        <w:t xml:space="preserve">Перші члени опозицій відображають семантичні властивості конкретної лексики, другі, протиставлені їм, -  властивості семантичного класу </w:t>
      </w:r>
      <w:r>
        <w:rPr>
          <w:b/>
          <w:bCs/>
          <w:i/>
          <w:iCs/>
          <w:lang w:val="en-US"/>
        </w:rPr>
        <w:t>abstracta</w:t>
      </w:r>
      <w:r>
        <w:rPr>
          <w:b/>
          <w:bCs/>
          <w:i/>
          <w:iCs/>
          <w:lang w:val="uk-UA"/>
        </w:rPr>
        <w:t>.</w:t>
      </w:r>
      <w:r>
        <w:rPr>
          <w:lang w:val="uk-UA"/>
        </w:rPr>
        <w:t xml:space="preserve"> Опозиції можливо застосовувати для класифікації окремих значень іменника в певний історичний період, а в разі потреби і для розмежування абстрактних та конкретних іменників.</w:t>
      </w:r>
    </w:p>
    <w:p w:rsidR="003A6262" w:rsidRDefault="003A6262" w:rsidP="003A6262">
      <w:pPr>
        <w:spacing w:line="360" w:lineRule="auto"/>
        <w:ind w:left="-113" w:right="-57"/>
        <w:rPr>
          <w:b/>
          <w:bCs/>
          <w:i/>
          <w:iCs/>
          <w:sz w:val="28"/>
          <w:szCs w:val="28"/>
        </w:rPr>
      </w:pPr>
      <w:r>
        <w:rPr>
          <w:b/>
          <w:bCs/>
          <w:i/>
          <w:iCs/>
          <w:sz w:val="28"/>
          <w:szCs w:val="28"/>
        </w:rPr>
        <w:t xml:space="preserve"> </w:t>
      </w:r>
    </w:p>
    <w:p w:rsidR="003A6262" w:rsidRDefault="003A6262" w:rsidP="003A6262">
      <w:pPr>
        <w:spacing w:line="360" w:lineRule="auto"/>
        <w:ind w:left="-113" w:right="-57"/>
        <w:rPr>
          <w:sz w:val="28"/>
          <w:szCs w:val="28"/>
        </w:rPr>
      </w:pPr>
      <w:r>
        <w:rPr>
          <w:sz w:val="28"/>
          <w:szCs w:val="28"/>
        </w:rPr>
        <w:t xml:space="preserve">4. Лексичну абстракцію слід розглядати не тільки як постійну властивість значень, окремих слів та їх класів, а й як </w:t>
      </w:r>
      <w:proofErr w:type="gramStart"/>
      <w:r>
        <w:rPr>
          <w:sz w:val="28"/>
          <w:szCs w:val="28"/>
        </w:rPr>
        <w:t>посл</w:t>
      </w:r>
      <w:proofErr w:type="gramEnd"/>
      <w:r>
        <w:rPr>
          <w:sz w:val="28"/>
          <w:szCs w:val="28"/>
        </w:rPr>
        <w:t xml:space="preserve">ідовний процес в історії мови. Відсоток абстрактних слів </w:t>
      </w:r>
      <w:proofErr w:type="gramStart"/>
      <w:r>
        <w:rPr>
          <w:sz w:val="28"/>
          <w:szCs w:val="28"/>
        </w:rPr>
        <w:t>в</w:t>
      </w:r>
      <w:proofErr w:type="gramEnd"/>
      <w:r>
        <w:rPr>
          <w:sz w:val="28"/>
          <w:szCs w:val="28"/>
        </w:rPr>
        <w:t xml:space="preserve"> словниковому складі може вважатись суттєвим показником для визначення рівня розвитку відповідної мови взагалі. Рівень абстракції в діахронії можна визначити також за чотириступеневою шкалою – як для окремих лексичних одиниць, їх ЛСВ, словотвірних формантів та тематичних груп, так і для лексико-семантичної системи мови в цілому, порівнюючи розвиток ступеня лексичної абстракції в </w:t>
      </w:r>
      <w:proofErr w:type="gramStart"/>
      <w:r>
        <w:rPr>
          <w:sz w:val="28"/>
          <w:szCs w:val="28"/>
        </w:rPr>
        <w:t>р</w:t>
      </w:r>
      <w:proofErr w:type="gramEnd"/>
      <w:r>
        <w:rPr>
          <w:sz w:val="28"/>
          <w:szCs w:val="28"/>
        </w:rPr>
        <w:t xml:space="preserve">ізних мовно-історичних періодах. Високий загальний </w:t>
      </w:r>
      <w:proofErr w:type="gramStart"/>
      <w:r>
        <w:rPr>
          <w:sz w:val="28"/>
          <w:szCs w:val="28"/>
        </w:rPr>
        <w:t>р</w:t>
      </w:r>
      <w:proofErr w:type="gramEnd"/>
      <w:r>
        <w:rPr>
          <w:sz w:val="28"/>
          <w:szCs w:val="28"/>
        </w:rPr>
        <w:t xml:space="preserve">івень лексичної абстракції свідчить про високий рівень розвитку наукової та філософської думки, а також художньої літератури та публіцистики, оскільки саме терміносистеми цих галузей розумової діяльності людини можуть вважатись основним джерелом поповнення словника абстрактної лексики. Якісні зміни у формі існування мови (такі як розвиток писемності та формування національної </w:t>
      </w:r>
      <w:r>
        <w:rPr>
          <w:sz w:val="28"/>
          <w:szCs w:val="28"/>
        </w:rPr>
        <w:lastRenderedPageBreak/>
        <w:t xml:space="preserve">мови на основі  одного </w:t>
      </w:r>
      <w:proofErr w:type="gramStart"/>
      <w:r>
        <w:rPr>
          <w:sz w:val="28"/>
          <w:szCs w:val="28"/>
        </w:rPr>
        <w:t>чи к</w:t>
      </w:r>
      <w:proofErr w:type="gramEnd"/>
      <w:r>
        <w:rPr>
          <w:sz w:val="28"/>
          <w:szCs w:val="28"/>
        </w:rPr>
        <w:t xml:space="preserve">ількох варіантів літературної мови та регіональних діалектів), очевидно, завжди супроводжуються кількісним та якісним стрибком у розвитку абстрактної лексики, появою нових тематичних груп </w:t>
      </w:r>
      <w:r>
        <w:rPr>
          <w:b/>
          <w:bCs/>
          <w:i/>
          <w:iCs/>
          <w:sz w:val="28"/>
          <w:szCs w:val="28"/>
          <w:lang w:val="en-US"/>
        </w:rPr>
        <w:t>abstracta</w:t>
      </w:r>
      <w:r>
        <w:rPr>
          <w:b/>
          <w:bCs/>
          <w:sz w:val="28"/>
          <w:szCs w:val="28"/>
        </w:rPr>
        <w:t xml:space="preserve">, </w:t>
      </w:r>
      <w:r>
        <w:rPr>
          <w:sz w:val="28"/>
          <w:szCs w:val="28"/>
        </w:rPr>
        <w:t>розвитком моделей їх словотвору та зміною та розвитком значень лексичних одиниць більш ранніх періодів. Всі ці процеси хронологічно спі</w:t>
      </w:r>
      <w:proofErr w:type="gramStart"/>
      <w:r>
        <w:rPr>
          <w:sz w:val="28"/>
          <w:szCs w:val="28"/>
        </w:rPr>
        <w:t>вв</w:t>
      </w:r>
      <w:proofErr w:type="gramEnd"/>
      <w:r>
        <w:rPr>
          <w:sz w:val="28"/>
          <w:szCs w:val="28"/>
        </w:rPr>
        <w:t xml:space="preserve">ідносяться з епохальними історичними змінами в житті суспільства і мають безпосереднє відношення до зростання загального рівня лексичної абстракції в мові. </w:t>
      </w:r>
      <w:r>
        <w:rPr>
          <w:i/>
          <w:iCs/>
          <w:sz w:val="28"/>
          <w:szCs w:val="28"/>
        </w:rPr>
        <w:t xml:space="preserve"> </w:t>
      </w:r>
      <w:r>
        <w:rPr>
          <w:sz w:val="28"/>
          <w:szCs w:val="28"/>
        </w:rPr>
        <w:t xml:space="preserve">  </w:t>
      </w:r>
    </w:p>
    <w:p w:rsidR="003A6262" w:rsidRDefault="003A6262" w:rsidP="003A6262">
      <w:pPr>
        <w:pStyle w:val="87"/>
        <w:keepNext w:val="0"/>
        <w:ind w:left="-113" w:right="-57"/>
      </w:pPr>
    </w:p>
    <w:p w:rsidR="003A6262" w:rsidRDefault="003A6262" w:rsidP="003A6262">
      <w:pPr>
        <w:spacing w:line="360" w:lineRule="auto"/>
        <w:ind w:left="-113" w:right="-57"/>
        <w:rPr>
          <w:sz w:val="28"/>
          <w:szCs w:val="28"/>
        </w:rPr>
      </w:pPr>
      <w:r w:rsidRPr="003A6262">
        <w:rPr>
          <w:sz w:val="28"/>
          <w:szCs w:val="28"/>
          <w:lang w:val="uk-UA"/>
        </w:rPr>
        <w:t xml:space="preserve">5. Період РНВН характеризується загальним зростанням рівня лексичної абстракції – у порівнянні з попередніми періодами СВН та ДВН, відповідно, на 25% і 50 %. Ці дані враховують як збільшення кількості абстрактних іменників за рахунок їх словотвору та запозичення, так і розвиток нових ЛСВ полісемних понять. </w:t>
      </w:r>
      <w:r>
        <w:rPr>
          <w:sz w:val="28"/>
          <w:szCs w:val="28"/>
        </w:rPr>
        <w:t>Основні причини появи нових лексичних одиниць абстрактної лексики та розвитку нових абстрактних значень в РНВН  – екстралінгвістичні та тісно пов</w:t>
      </w:r>
      <w:proofErr w:type="gramStart"/>
      <w:r>
        <w:rPr>
          <w:sz w:val="28"/>
          <w:szCs w:val="28"/>
        </w:rPr>
        <w:t>`я</w:t>
      </w:r>
      <w:proofErr w:type="gramEnd"/>
      <w:r>
        <w:rPr>
          <w:sz w:val="28"/>
          <w:szCs w:val="28"/>
        </w:rPr>
        <w:t xml:space="preserve">зані з загальними тенденціями суспільних процесів Нового Часу. (Деякі історики приймають за точку відліку цього періоду саме Реформацію, яку вважають першою буржуазною революцією взагалі. Щоправда, в історичній науці ця точка зору не є незаперечною, але в галузі </w:t>
      </w:r>
      <w:proofErr w:type="gramStart"/>
      <w:r>
        <w:rPr>
          <w:sz w:val="28"/>
          <w:szCs w:val="28"/>
        </w:rPr>
        <w:t>досл</w:t>
      </w:r>
      <w:proofErr w:type="gramEnd"/>
      <w:r>
        <w:rPr>
          <w:sz w:val="28"/>
          <w:szCs w:val="28"/>
        </w:rPr>
        <w:t xml:space="preserve">іджень історії німецької мови усі фахівці оцінюють Реформацію дуже високо – саме як епоху, вирішальну для формування національної мови). Виникнення нових суспільних ідеологій спричинило нагальну потребу у створенні нових понять, нової лексики, нових терміносистем. </w:t>
      </w:r>
      <w:proofErr w:type="gramStart"/>
      <w:r>
        <w:rPr>
          <w:sz w:val="28"/>
          <w:szCs w:val="28"/>
        </w:rPr>
        <w:t>З</w:t>
      </w:r>
      <w:proofErr w:type="gramEnd"/>
      <w:r>
        <w:rPr>
          <w:sz w:val="28"/>
          <w:szCs w:val="28"/>
        </w:rPr>
        <w:t xml:space="preserve"> самого початку Реформація була широким суспільним рухом і  об`єднувала кілька різних течій, ідеологи яких полемізували не тільки зі спільним противником в особі  римського католицизму, а й між собою. Суперечності в таборі Реформації, а також вплив представників Гуманізму, багато з яких приєднались до боротьби з Римом, сприяли одночасній появі та розвитку кількох мовних культур. Здебільшого </w:t>
      </w:r>
      <w:proofErr w:type="gramStart"/>
      <w:r>
        <w:rPr>
          <w:sz w:val="28"/>
          <w:szCs w:val="28"/>
        </w:rPr>
        <w:t>пров</w:t>
      </w:r>
      <w:proofErr w:type="gramEnd"/>
      <w:r>
        <w:rPr>
          <w:sz w:val="28"/>
          <w:szCs w:val="28"/>
        </w:rPr>
        <w:t xml:space="preserve">ідні ідеологи різних суспільно-релігійних та політичних течій ставали і мовними авторитетами для своїх прибічників. Так, “поміркована Реформація” в бюргерському середовищі, керована ідеями Мартіна Лютера, користувалась терміносистемою, що значно відрізнялась від слововживання  в середовищі більш радикально настроєних селян, ідеологом </w:t>
      </w:r>
      <w:r>
        <w:rPr>
          <w:sz w:val="28"/>
          <w:szCs w:val="28"/>
        </w:rPr>
        <w:lastRenderedPageBreak/>
        <w:t xml:space="preserve">яких став Томас Мюнцер.  Роль М. Лютера в процесі створення нових понять (які, здебільшого, відносились саме до абстрактної лексики) загальновизнана і незаперечна. </w:t>
      </w:r>
      <w:proofErr w:type="gramStart"/>
      <w:r>
        <w:rPr>
          <w:sz w:val="28"/>
          <w:szCs w:val="28"/>
        </w:rPr>
        <w:t>Проте не слід недооцінювати і внесок його опонентів, а також мовну творчість тих представників гуманізму,  що не приймали активної участі в ідеологічній полеміці, але також були захоплені Реформацією і розвивали її вчення в більш спеціалізованих, професійних сферах, як наприклад Альбрехт Дюрер, що створив багаточисленні абстрактні терміни  геометрії та</w:t>
      </w:r>
      <w:proofErr w:type="gramEnd"/>
      <w:r>
        <w:rPr>
          <w:sz w:val="28"/>
          <w:szCs w:val="28"/>
        </w:rPr>
        <w:t xml:space="preserve"> живопису.    </w:t>
      </w:r>
    </w:p>
    <w:p w:rsidR="003A6262" w:rsidRDefault="003A6262" w:rsidP="003A6262">
      <w:pPr>
        <w:spacing w:line="360" w:lineRule="auto"/>
        <w:ind w:left="-113" w:right="-57"/>
        <w:rPr>
          <w:sz w:val="28"/>
          <w:szCs w:val="28"/>
        </w:rPr>
      </w:pPr>
    </w:p>
    <w:p w:rsidR="003A6262" w:rsidRDefault="003A6262" w:rsidP="003A6262">
      <w:pPr>
        <w:spacing w:line="360" w:lineRule="auto"/>
        <w:ind w:left="-113" w:right="-57"/>
        <w:rPr>
          <w:sz w:val="28"/>
          <w:szCs w:val="28"/>
        </w:rPr>
      </w:pPr>
      <w:r>
        <w:rPr>
          <w:sz w:val="28"/>
          <w:szCs w:val="28"/>
        </w:rPr>
        <w:t xml:space="preserve"> 6. Більшість абстрактних іменників – неологізмів РНВН тематично пов</w:t>
      </w:r>
      <w:proofErr w:type="gramStart"/>
      <w:r>
        <w:rPr>
          <w:sz w:val="28"/>
          <w:szCs w:val="28"/>
        </w:rPr>
        <w:t>`я</w:t>
      </w:r>
      <w:proofErr w:type="gramEnd"/>
      <w:r>
        <w:rPr>
          <w:sz w:val="28"/>
          <w:szCs w:val="28"/>
        </w:rPr>
        <w:t>зані зі сферами релігії, суспільних відносин, політичного устрою. В той же час значна кількість новоутворень відображає метафізичну абстракцію і має яскраво виражений емотивно-оціночний компонент. Хоча в традиційній лінгвістиці слова – назви людських почутті</w:t>
      </w:r>
      <w:proofErr w:type="gramStart"/>
      <w:r>
        <w:rPr>
          <w:sz w:val="28"/>
          <w:szCs w:val="28"/>
        </w:rPr>
        <w:t>в</w:t>
      </w:r>
      <w:proofErr w:type="gramEnd"/>
      <w:r>
        <w:rPr>
          <w:sz w:val="28"/>
          <w:szCs w:val="28"/>
        </w:rPr>
        <w:t xml:space="preserve"> та емоцій, здебільшого,  не розглядаються як власне </w:t>
      </w:r>
      <w:r>
        <w:rPr>
          <w:b/>
          <w:bCs/>
          <w:i/>
          <w:iCs/>
          <w:sz w:val="28"/>
          <w:szCs w:val="28"/>
          <w:lang w:val="de-DE"/>
        </w:rPr>
        <w:t>abstracta</w:t>
      </w:r>
      <w:r>
        <w:rPr>
          <w:sz w:val="28"/>
          <w:szCs w:val="28"/>
        </w:rPr>
        <w:t xml:space="preserve">, ЕОК не завжди вказує на більший ступінь конкретності іменника. </w:t>
      </w:r>
      <w:proofErr w:type="gramStart"/>
      <w:r>
        <w:rPr>
          <w:sz w:val="28"/>
          <w:szCs w:val="28"/>
        </w:rPr>
        <w:t>Для</w:t>
      </w:r>
      <w:proofErr w:type="gramEnd"/>
      <w:r>
        <w:rPr>
          <w:sz w:val="28"/>
          <w:szCs w:val="28"/>
        </w:rPr>
        <w:t xml:space="preserve"> </w:t>
      </w:r>
      <w:proofErr w:type="gramStart"/>
      <w:r>
        <w:rPr>
          <w:sz w:val="28"/>
          <w:szCs w:val="28"/>
        </w:rPr>
        <w:t>автор</w:t>
      </w:r>
      <w:proofErr w:type="gramEnd"/>
      <w:r>
        <w:rPr>
          <w:sz w:val="28"/>
          <w:szCs w:val="28"/>
        </w:rPr>
        <w:t xml:space="preserve">ів полемічних текстів періоду реформації узагалі не існувало “нейтральної лексики” в сучасному розумінні цього слова. Виражена емотивність та експресивність – характерна </w:t>
      </w:r>
      <w:proofErr w:type="gramStart"/>
      <w:r>
        <w:rPr>
          <w:sz w:val="28"/>
          <w:szCs w:val="28"/>
        </w:rPr>
        <w:t>стил</w:t>
      </w:r>
      <w:proofErr w:type="gramEnd"/>
      <w:r>
        <w:rPr>
          <w:sz w:val="28"/>
          <w:szCs w:val="28"/>
        </w:rPr>
        <w:t xml:space="preserve">істична риса не лише політичної публіцистики того часу, а й суто наукових текстів РНВН. Очевидно, таким був стиль мислення людей того періоду взагалі, і це слід приймати до уваги, оцінюючи загальний </w:t>
      </w:r>
      <w:proofErr w:type="gramStart"/>
      <w:r>
        <w:rPr>
          <w:sz w:val="28"/>
          <w:szCs w:val="28"/>
        </w:rPr>
        <w:t>р</w:t>
      </w:r>
      <w:proofErr w:type="gramEnd"/>
      <w:r>
        <w:rPr>
          <w:sz w:val="28"/>
          <w:szCs w:val="28"/>
        </w:rPr>
        <w:t xml:space="preserve">івень абстракції в мові РНВН. Виразним було протиставлення “живої” народної мови та “мертвої” академічної латини. М. Лютер та інші реформатори вперше в історії адресували свої тексти до широкого читацького загалу, тому вони </w:t>
      </w:r>
      <w:proofErr w:type="gramStart"/>
      <w:r>
        <w:rPr>
          <w:sz w:val="28"/>
          <w:szCs w:val="28"/>
        </w:rPr>
        <w:t>св</w:t>
      </w:r>
      <w:proofErr w:type="gramEnd"/>
      <w:r>
        <w:rPr>
          <w:sz w:val="28"/>
          <w:szCs w:val="28"/>
        </w:rPr>
        <w:t xml:space="preserve">ідомо уникали надто складних понять і широко користувались мовними засобами емотивної оцінки – в тому числі і при вживанні абстрактної лексики.    </w:t>
      </w:r>
    </w:p>
    <w:p w:rsidR="003A6262" w:rsidRDefault="003A6262" w:rsidP="003A6262">
      <w:pPr>
        <w:spacing w:line="360" w:lineRule="auto"/>
        <w:ind w:left="-113" w:right="-57"/>
        <w:rPr>
          <w:sz w:val="28"/>
          <w:szCs w:val="28"/>
        </w:rPr>
      </w:pPr>
    </w:p>
    <w:p w:rsidR="003A6262" w:rsidRDefault="003A6262" w:rsidP="003A6262">
      <w:pPr>
        <w:spacing w:line="360" w:lineRule="auto"/>
        <w:ind w:left="-113" w:right="-57"/>
        <w:rPr>
          <w:sz w:val="28"/>
          <w:szCs w:val="28"/>
        </w:rPr>
      </w:pPr>
      <w:r>
        <w:rPr>
          <w:sz w:val="28"/>
          <w:szCs w:val="28"/>
        </w:rPr>
        <w:t xml:space="preserve">7. Потреба в нових термінах спричинила бурхливий розвиток словотвору абстрактних понять, особливо на початковому етапі Реформації. Власне “революційним часом” можна вважати 1518–1525 рр., </w:t>
      </w:r>
      <w:proofErr w:type="gramStart"/>
      <w:r>
        <w:rPr>
          <w:sz w:val="28"/>
          <w:szCs w:val="28"/>
        </w:rPr>
        <w:t>коли Реформація охоплювала широк</w:t>
      </w:r>
      <w:proofErr w:type="gramEnd"/>
      <w:r>
        <w:rPr>
          <w:sz w:val="28"/>
          <w:szCs w:val="28"/>
        </w:rPr>
        <w:t xml:space="preserve">і народні верстви. </w:t>
      </w:r>
      <w:proofErr w:type="gramStart"/>
      <w:r>
        <w:rPr>
          <w:sz w:val="28"/>
          <w:szCs w:val="28"/>
        </w:rPr>
        <w:t>З</w:t>
      </w:r>
      <w:proofErr w:type="gramEnd"/>
      <w:r>
        <w:rPr>
          <w:sz w:val="28"/>
          <w:szCs w:val="28"/>
        </w:rPr>
        <w:t xml:space="preserve"> поразкою Селянської війни в 1525-му р. почалась більш поміркована стадія, зусилля реформаторів було спрямовано передусім на закріплення та легітимізацію нового громадського устрою. В той час </w:t>
      </w:r>
      <w:r>
        <w:rPr>
          <w:sz w:val="28"/>
          <w:szCs w:val="28"/>
        </w:rPr>
        <w:lastRenderedPageBreak/>
        <w:t>зменшилась і кількість полемічних текстів, а відповідно – інтенсивність словотвору та семантичної деривації старих понять внаслідок їх переосмислення. Значна кількість абстрактних іменників, створених в період Реформації, прижилась в національній німецькій мові і являє собою важливу складову частину сучасних терміносистем філософії, теології, суспільних наук</w:t>
      </w:r>
      <w:proofErr w:type="gramStart"/>
      <w:r>
        <w:rPr>
          <w:sz w:val="28"/>
          <w:szCs w:val="28"/>
        </w:rPr>
        <w:t>.</w:t>
      </w:r>
      <w:proofErr w:type="gramEnd"/>
      <w:r>
        <w:rPr>
          <w:sz w:val="28"/>
          <w:szCs w:val="28"/>
        </w:rPr>
        <w:t xml:space="preserve"> І</w:t>
      </w:r>
      <w:proofErr w:type="gramStart"/>
      <w:r>
        <w:rPr>
          <w:sz w:val="28"/>
          <w:szCs w:val="28"/>
        </w:rPr>
        <w:t>н</w:t>
      </w:r>
      <w:proofErr w:type="gramEnd"/>
      <w:r>
        <w:rPr>
          <w:sz w:val="28"/>
          <w:szCs w:val="28"/>
        </w:rPr>
        <w:t xml:space="preserve">оді ці іменники зазнавали семантичної деривації, шо було спричинено переоцінкою ідей Реформації на протязі історії.   </w:t>
      </w:r>
    </w:p>
    <w:p w:rsidR="003A6262" w:rsidRDefault="003A6262" w:rsidP="003A6262">
      <w:pPr>
        <w:spacing w:line="360" w:lineRule="auto"/>
        <w:ind w:left="-113" w:right="-57"/>
        <w:rPr>
          <w:sz w:val="28"/>
          <w:szCs w:val="28"/>
        </w:rPr>
      </w:pPr>
    </w:p>
    <w:p w:rsidR="003A6262" w:rsidRDefault="003A6262" w:rsidP="003A6262">
      <w:pPr>
        <w:spacing w:line="360" w:lineRule="auto"/>
        <w:ind w:left="-113" w:right="-57"/>
        <w:rPr>
          <w:sz w:val="28"/>
          <w:szCs w:val="28"/>
        </w:rPr>
      </w:pPr>
      <w:r>
        <w:rPr>
          <w:sz w:val="28"/>
          <w:szCs w:val="28"/>
        </w:rPr>
        <w:t xml:space="preserve">8. </w:t>
      </w:r>
      <w:proofErr w:type="gramStart"/>
      <w:r>
        <w:rPr>
          <w:sz w:val="28"/>
          <w:szCs w:val="28"/>
        </w:rPr>
        <w:t>З</w:t>
      </w:r>
      <w:proofErr w:type="gramEnd"/>
      <w:r>
        <w:rPr>
          <w:sz w:val="28"/>
          <w:szCs w:val="28"/>
        </w:rPr>
        <w:t xml:space="preserve"> морфологічних способів словотвору в РНВН найпродуктивніша афіксація (33%), з семантичних – розширення структури значень(30%). РНВН може вважатись періодом появи таких словотвірних  моделей, як утворення з напівафіксами, серійна композиція за аналогією та комбінування композиції з афіксацією. </w:t>
      </w:r>
      <w:proofErr w:type="gramStart"/>
      <w:r>
        <w:rPr>
          <w:sz w:val="28"/>
          <w:szCs w:val="28"/>
        </w:rPr>
        <w:t>З</w:t>
      </w:r>
      <w:proofErr w:type="gramEnd"/>
      <w:r>
        <w:rPr>
          <w:sz w:val="28"/>
          <w:szCs w:val="28"/>
        </w:rPr>
        <w:t xml:space="preserve"> видів семантичної деривації в РНВН переважають імпліцитні – переоцінка та міжсистемне запозичення лексем (близько 60%), в той час як серед морфологічних неологізмів на імпліцитні способи припадає менше 10% випадків. Проте можна відмітити тенденцію до поєднання експліцитних та імпліцитних способів створення нових </w:t>
      </w:r>
      <w:r>
        <w:rPr>
          <w:b/>
          <w:bCs/>
          <w:i/>
          <w:iCs/>
          <w:sz w:val="28"/>
          <w:szCs w:val="28"/>
          <w:lang w:val="en-US"/>
        </w:rPr>
        <w:t>abstracta</w:t>
      </w:r>
      <w:r>
        <w:rPr>
          <w:sz w:val="28"/>
          <w:szCs w:val="28"/>
        </w:rPr>
        <w:t xml:space="preserve"> та їх ЛСВ (модель конверсія + основоскладення, випадки одночасного розширення та секуляризації, звуження та конотативної переоцінки значень і т. п.). Загалом, семантична деривація – більш продуктивний засіб створення нових абстрактних понять, ніж словотвір. Полемічні тексти 1520-х років </w:t>
      </w:r>
      <w:proofErr w:type="gramStart"/>
      <w:r>
        <w:rPr>
          <w:sz w:val="28"/>
          <w:szCs w:val="28"/>
        </w:rPr>
        <w:t>м</w:t>
      </w:r>
      <w:proofErr w:type="gramEnd"/>
      <w:r>
        <w:rPr>
          <w:sz w:val="28"/>
          <w:szCs w:val="28"/>
        </w:rPr>
        <w:t xml:space="preserve">істять приблизно 25% абстрактних неологізмів, але при цьому  80% іменників ДВН та СВН вживаються в нових значеннях. Здебільшого автори давали дефініції нових значень, полемізуючи зі своїми ідеологічними опонентами, або прагнучи відмежуватись від минулого. Стимулом для створення нових лексем було прагнення якомога точнішого поясення своєї позиції, а в багатьох випадках новоутворення були прямо призначені для негативної характеристики та осміювання своїх противників (значну частку неологізмів </w:t>
      </w:r>
      <w:proofErr w:type="gramStart"/>
      <w:r>
        <w:rPr>
          <w:sz w:val="28"/>
          <w:szCs w:val="28"/>
        </w:rPr>
        <w:t>в</w:t>
      </w:r>
      <w:proofErr w:type="gramEnd"/>
      <w:r>
        <w:rPr>
          <w:sz w:val="28"/>
          <w:szCs w:val="28"/>
        </w:rPr>
        <w:t xml:space="preserve"> полемічних текстах 1520-тих років становлять оказіональні композити з яскраво вираженим пейоративним ЕОК, утворені за допомогою стилістичних засобів метафоризації та </w:t>
      </w:r>
      <w:proofErr w:type="gramStart"/>
      <w:r>
        <w:rPr>
          <w:sz w:val="28"/>
          <w:szCs w:val="28"/>
        </w:rPr>
        <w:t>г</w:t>
      </w:r>
      <w:proofErr w:type="gramEnd"/>
      <w:r>
        <w:rPr>
          <w:sz w:val="28"/>
          <w:szCs w:val="28"/>
        </w:rPr>
        <w:t>іперболізації).</w:t>
      </w:r>
    </w:p>
    <w:p w:rsidR="003A6262" w:rsidRDefault="003A6262" w:rsidP="003A6262">
      <w:pPr>
        <w:spacing w:line="360" w:lineRule="auto"/>
        <w:ind w:left="-113" w:right="-57"/>
        <w:rPr>
          <w:sz w:val="28"/>
          <w:szCs w:val="28"/>
        </w:rPr>
      </w:pPr>
    </w:p>
    <w:p w:rsidR="003A6262" w:rsidRDefault="003A6262" w:rsidP="003A6262">
      <w:pPr>
        <w:spacing w:line="360" w:lineRule="auto"/>
        <w:ind w:left="-113" w:right="-57"/>
        <w:rPr>
          <w:sz w:val="28"/>
          <w:szCs w:val="28"/>
        </w:rPr>
      </w:pPr>
      <w:r>
        <w:rPr>
          <w:sz w:val="28"/>
          <w:szCs w:val="28"/>
        </w:rPr>
        <w:lastRenderedPageBreak/>
        <w:t xml:space="preserve">9. Хоча існує значна кількість лінгвістичних праць, присвячених аналізу мови Реформації, тема ця ще далеко не вичерпана, деякі її аспекти потребують окремого </w:t>
      </w:r>
      <w:proofErr w:type="gramStart"/>
      <w:r>
        <w:rPr>
          <w:sz w:val="28"/>
          <w:szCs w:val="28"/>
        </w:rPr>
        <w:t>досл</w:t>
      </w:r>
      <w:proofErr w:type="gramEnd"/>
      <w:r>
        <w:rPr>
          <w:sz w:val="28"/>
          <w:szCs w:val="28"/>
        </w:rPr>
        <w:t xml:space="preserve">ідження. Навіть </w:t>
      </w:r>
      <w:proofErr w:type="gramStart"/>
      <w:r>
        <w:rPr>
          <w:sz w:val="28"/>
          <w:szCs w:val="28"/>
        </w:rPr>
        <w:t>спец</w:t>
      </w:r>
      <w:proofErr w:type="gramEnd"/>
      <w:r>
        <w:rPr>
          <w:sz w:val="28"/>
          <w:szCs w:val="28"/>
        </w:rPr>
        <w:t xml:space="preserve">іальні лексикони містять прогалини: в процесі аналізу текстів РНВН нами були виявлені іменники – абстрактні неологізми, не зафіксовані в історичних словниках: </w:t>
      </w:r>
      <w:r>
        <w:rPr>
          <w:b/>
          <w:bCs/>
          <w:i/>
          <w:iCs/>
          <w:sz w:val="28"/>
          <w:szCs w:val="28"/>
          <w:lang w:val="en-US"/>
        </w:rPr>
        <w:t>Antun</w:t>
      </w:r>
      <w:r>
        <w:rPr>
          <w:b/>
          <w:bCs/>
          <w:i/>
          <w:iCs/>
          <w:sz w:val="28"/>
          <w:szCs w:val="28"/>
        </w:rPr>
        <w:t xml:space="preserve">, </w:t>
      </w:r>
      <w:r>
        <w:rPr>
          <w:b/>
          <w:bCs/>
          <w:i/>
          <w:iCs/>
          <w:sz w:val="28"/>
          <w:szCs w:val="28"/>
          <w:lang w:val="en-US"/>
        </w:rPr>
        <w:t>Baurenregel</w:t>
      </w:r>
      <w:r>
        <w:rPr>
          <w:b/>
          <w:bCs/>
          <w:i/>
          <w:iCs/>
          <w:sz w:val="28"/>
          <w:szCs w:val="28"/>
        </w:rPr>
        <w:t xml:space="preserve">, </w:t>
      </w:r>
      <w:r>
        <w:rPr>
          <w:b/>
          <w:bCs/>
          <w:i/>
          <w:iCs/>
          <w:sz w:val="28"/>
          <w:szCs w:val="28"/>
          <w:lang w:val="en-US"/>
        </w:rPr>
        <w:t>Beichthengst</w:t>
      </w:r>
      <w:r>
        <w:rPr>
          <w:b/>
          <w:bCs/>
          <w:i/>
          <w:iCs/>
          <w:sz w:val="28"/>
          <w:szCs w:val="28"/>
        </w:rPr>
        <w:t xml:space="preserve">, </w:t>
      </w:r>
      <w:r>
        <w:rPr>
          <w:b/>
          <w:bCs/>
          <w:i/>
          <w:iCs/>
          <w:sz w:val="28"/>
          <w:szCs w:val="28"/>
          <w:lang w:val="en-US"/>
        </w:rPr>
        <w:t>Beichttyrann</w:t>
      </w:r>
      <w:r>
        <w:rPr>
          <w:b/>
          <w:bCs/>
          <w:i/>
          <w:iCs/>
          <w:sz w:val="28"/>
          <w:szCs w:val="28"/>
        </w:rPr>
        <w:t xml:space="preserve">, </w:t>
      </w:r>
      <w:r>
        <w:rPr>
          <w:b/>
          <w:bCs/>
          <w:i/>
          <w:iCs/>
          <w:sz w:val="28"/>
          <w:szCs w:val="28"/>
          <w:lang w:val="en-US"/>
        </w:rPr>
        <w:t>Bockfinzerei</w:t>
      </w:r>
      <w:r>
        <w:rPr>
          <w:b/>
          <w:bCs/>
          <w:i/>
          <w:iCs/>
          <w:sz w:val="28"/>
          <w:szCs w:val="28"/>
        </w:rPr>
        <w:t xml:space="preserve">, </w:t>
      </w:r>
      <w:r>
        <w:rPr>
          <w:b/>
          <w:bCs/>
          <w:i/>
          <w:iCs/>
          <w:sz w:val="28"/>
          <w:szCs w:val="28"/>
          <w:lang w:val="en-US"/>
        </w:rPr>
        <w:t>Diebgeschw</w:t>
      </w:r>
      <w:r>
        <w:rPr>
          <w:b/>
          <w:bCs/>
          <w:i/>
          <w:iCs/>
          <w:sz w:val="28"/>
          <w:szCs w:val="28"/>
        </w:rPr>
        <w:t>ä</w:t>
      </w:r>
      <w:r>
        <w:rPr>
          <w:b/>
          <w:bCs/>
          <w:i/>
          <w:iCs/>
          <w:sz w:val="28"/>
          <w:szCs w:val="28"/>
          <w:lang w:val="en-US"/>
        </w:rPr>
        <w:t>tz</w:t>
      </w:r>
      <w:r>
        <w:rPr>
          <w:b/>
          <w:bCs/>
          <w:i/>
          <w:iCs/>
          <w:sz w:val="28"/>
          <w:szCs w:val="28"/>
        </w:rPr>
        <w:t xml:space="preserve">, </w:t>
      </w:r>
      <w:r>
        <w:rPr>
          <w:b/>
          <w:bCs/>
          <w:i/>
          <w:iCs/>
          <w:sz w:val="28"/>
          <w:szCs w:val="28"/>
          <w:lang w:val="en-US"/>
        </w:rPr>
        <w:t>Einbei</w:t>
      </w:r>
      <w:r>
        <w:rPr>
          <w:b/>
          <w:bCs/>
          <w:i/>
          <w:iCs/>
          <w:sz w:val="28"/>
          <w:szCs w:val="28"/>
        </w:rPr>
        <w:t>ß</w:t>
      </w:r>
      <w:r>
        <w:rPr>
          <w:b/>
          <w:bCs/>
          <w:i/>
          <w:iCs/>
          <w:sz w:val="28"/>
          <w:szCs w:val="28"/>
          <w:lang w:val="en-US"/>
        </w:rPr>
        <w:t>en</w:t>
      </w:r>
      <w:r>
        <w:rPr>
          <w:b/>
          <w:bCs/>
          <w:i/>
          <w:iCs/>
          <w:sz w:val="28"/>
          <w:szCs w:val="28"/>
        </w:rPr>
        <w:t xml:space="preserve">, </w:t>
      </w:r>
      <w:r>
        <w:rPr>
          <w:b/>
          <w:bCs/>
          <w:i/>
          <w:iCs/>
          <w:sz w:val="28"/>
          <w:szCs w:val="28"/>
          <w:lang w:val="en-US"/>
        </w:rPr>
        <w:t>Erzkirchenr</w:t>
      </w:r>
      <w:r>
        <w:rPr>
          <w:b/>
          <w:bCs/>
          <w:i/>
          <w:iCs/>
          <w:sz w:val="28"/>
          <w:szCs w:val="28"/>
        </w:rPr>
        <w:t>ä</w:t>
      </w:r>
      <w:r>
        <w:rPr>
          <w:b/>
          <w:bCs/>
          <w:i/>
          <w:iCs/>
          <w:sz w:val="28"/>
          <w:szCs w:val="28"/>
          <w:lang w:val="en-US"/>
        </w:rPr>
        <w:t>uber</w:t>
      </w:r>
      <w:r>
        <w:rPr>
          <w:b/>
          <w:bCs/>
          <w:i/>
          <w:iCs/>
          <w:sz w:val="28"/>
          <w:szCs w:val="28"/>
        </w:rPr>
        <w:t xml:space="preserve">, </w:t>
      </w:r>
      <w:r>
        <w:rPr>
          <w:b/>
          <w:bCs/>
          <w:i/>
          <w:iCs/>
          <w:sz w:val="28"/>
          <w:szCs w:val="28"/>
          <w:lang w:val="en-US"/>
        </w:rPr>
        <w:t>Geldfresser</w:t>
      </w:r>
      <w:r>
        <w:rPr>
          <w:b/>
          <w:bCs/>
          <w:i/>
          <w:iCs/>
          <w:sz w:val="28"/>
          <w:szCs w:val="28"/>
        </w:rPr>
        <w:t xml:space="preserve">, </w:t>
      </w:r>
      <w:r>
        <w:rPr>
          <w:b/>
          <w:bCs/>
          <w:i/>
          <w:iCs/>
          <w:sz w:val="28"/>
          <w:szCs w:val="28"/>
          <w:lang w:val="en-US"/>
        </w:rPr>
        <w:t>Kunstbegieriger</w:t>
      </w:r>
      <w:r>
        <w:rPr>
          <w:b/>
          <w:bCs/>
          <w:i/>
          <w:iCs/>
          <w:sz w:val="28"/>
          <w:szCs w:val="28"/>
        </w:rPr>
        <w:t xml:space="preserve">, </w:t>
      </w:r>
      <w:r>
        <w:rPr>
          <w:b/>
          <w:bCs/>
          <w:i/>
          <w:iCs/>
          <w:sz w:val="28"/>
          <w:szCs w:val="28"/>
          <w:lang w:val="en-US"/>
        </w:rPr>
        <w:t>M</w:t>
      </w:r>
      <w:r>
        <w:rPr>
          <w:b/>
          <w:bCs/>
          <w:i/>
          <w:iCs/>
          <w:sz w:val="28"/>
          <w:szCs w:val="28"/>
        </w:rPr>
        <w:t>ö</w:t>
      </w:r>
      <w:r>
        <w:rPr>
          <w:b/>
          <w:bCs/>
          <w:i/>
          <w:iCs/>
          <w:sz w:val="28"/>
          <w:szCs w:val="28"/>
          <w:lang w:val="en-US"/>
        </w:rPr>
        <w:t>nchetr</w:t>
      </w:r>
      <w:r>
        <w:rPr>
          <w:b/>
          <w:bCs/>
          <w:i/>
          <w:iCs/>
          <w:sz w:val="28"/>
          <w:szCs w:val="28"/>
        </w:rPr>
        <w:t>ä</w:t>
      </w:r>
      <w:r>
        <w:rPr>
          <w:b/>
          <w:bCs/>
          <w:i/>
          <w:iCs/>
          <w:sz w:val="28"/>
          <w:szCs w:val="28"/>
          <w:lang w:val="en-US"/>
        </w:rPr>
        <w:t>umer</w:t>
      </w:r>
      <w:r>
        <w:rPr>
          <w:b/>
          <w:bCs/>
          <w:i/>
          <w:iCs/>
          <w:sz w:val="28"/>
          <w:szCs w:val="28"/>
        </w:rPr>
        <w:t xml:space="preserve">, </w:t>
      </w:r>
      <w:r>
        <w:rPr>
          <w:b/>
          <w:bCs/>
          <w:i/>
          <w:iCs/>
          <w:sz w:val="28"/>
          <w:szCs w:val="28"/>
          <w:lang w:val="en-US"/>
        </w:rPr>
        <w:t>Pfaffheit</w:t>
      </w:r>
      <w:r>
        <w:rPr>
          <w:b/>
          <w:bCs/>
          <w:i/>
          <w:iCs/>
          <w:sz w:val="28"/>
          <w:szCs w:val="28"/>
        </w:rPr>
        <w:t xml:space="preserve">, </w:t>
      </w:r>
      <w:r>
        <w:rPr>
          <w:b/>
          <w:bCs/>
          <w:i/>
          <w:iCs/>
          <w:sz w:val="28"/>
          <w:szCs w:val="28"/>
          <w:lang w:val="en-US"/>
        </w:rPr>
        <w:t>Sakramentreichen</w:t>
      </w:r>
      <w:r>
        <w:rPr>
          <w:b/>
          <w:bCs/>
          <w:i/>
          <w:iCs/>
          <w:sz w:val="28"/>
          <w:szCs w:val="28"/>
        </w:rPr>
        <w:t xml:space="preserve">, </w:t>
      </w:r>
      <w:r>
        <w:rPr>
          <w:b/>
          <w:bCs/>
          <w:i/>
          <w:iCs/>
          <w:sz w:val="28"/>
          <w:szCs w:val="28"/>
          <w:lang w:val="en-US"/>
        </w:rPr>
        <w:t>Seelm</w:t>
      </w:r>
      <w:r>
        <w:rPr>
          <w:b/>
          <w:bCs/>
          <w:i/>
          <w:iCs/>
          <w:sz w:val="28"/>
          <w:szCs w:val="28"/>
        </w:rPr>
        <w:t>ö</w:t>
      </w:r>
      <w:r>
        <w:rPr>
          <w:b/>
          <w:bCs/>
          <w:i/>
          <w:iCs/>
          <w:sz w:val="28"/>
          <w:szCs w:val="28"/>
          <w:lang w:val="en-US"/>
        </w:rPr>
        <w:t>rderei</w:t>
      </w:r>
      <w:r>
        <w:rPr>
          <w:b/>
          <w:bCs/>
          <w:i/>
          <w:iCs/>
          <w:sz w:val="28"/>
          <w:szCs w:val="28"/>
        </w:rPr>
        <w:t xml:space="preserve">, </w:t>
      </w:r>
      <w:r>
        <w:rPr>
          <w:b/>
          <w:bCs/>
          <w:i/>
          <w:iCs/>
          <w:sz w:val="28"/>
          <w:szCs w:val="28"/>
          <w:lang w:val="en-US"/>
        </w:rPr>
        <w:t>Sonnenst</w:t>
      </w:r>
      <w:r>
        <w:rPr>
          <w:b/>
          <w:bCs/>
          <w:i/>
          <w:iCs/>
          <w:sz w:val="28"/>
          <w:szCs w:val="28"/>
        </w:rPr>
        <w:t>ü</w:t>
      </w:r>
      <w:r>
        <w:rPr>
          <w:b/>
          <w:bCs/>
          <w:i/>
          <w:iCs/>
          <w:sz w:val="28"/>
          <w:szCs w:val="28"/>
          <w:lang w:val="en-US"/>
        </w:rPr>
        <w:t>rmer</w:t>
      </w:r>
      <w:r>
        <w:rPr>
          <w:b/>
          <w:bCs/>
          <w:i/>
          <w:iCs/>
          <w:sz w:val="28"/>
          <w:szCs w:val="28"/>
        </w:rPr>
        <w:t xml:space="preserve">, </w:t>
      </w:r>
      <w:r>
        <w:rPr>
          <w:b/>
          <w:bCs/>
          <w:i/>
          <w:iCs/>
          <w:sz w:val="28"/>
          <w:szCs w:val="28"/>
          <w:lang w:val="en-US"/>
        </w:rPr>
        <w:t>Sternst</w:t>
      </w:r>
      <w:r>
        <w:rPr>
          <w:b/>
          <w:bCs/>
          <w:i/>
          <w:iCs/>
          <w:sz w:val="28"/>
          <w:szCs w:val="28"/>
        </w:rPr>
        <w:t>ü</w:t>
      </w:r>
      <w:r>
        <w:rPr>
          <w:b/>
          <w:bCs/>
          <w:i/>
          <w:iCs/>
          <w:sz w:val="28"/>
          <w:szCs w:val="28"/>
          <w:lang w:val="en-US"/>
        </w:rPr>
        <w:t>rmer</w:t>
      </w:r>
      <w:r>
        <w:rPr>
          <w:b/>
          <w:bCs/>
          <w:i/>
          <w:iCs/>
          <w:sz w:val="28"/>
          <w:szCs w:val="28"/>
        </w:rPr>
        <w:t xml:space="preserve">, </w:t>
      </w:r>
      <w:r>
        <w:rPr>
          <w:b/>
          <w:bCs/>
          <w:i/>
          <w:iCs/>
          <w:sz w:val="28"/>
          <w:szCs w:val="28"/>
          <w:lang w:val="en-US"/>
        </w:rPr>
        <w:t>Tolps</w:t>
      </w:r>
      <w:r>
        <w:rPr>
          <w:b/>
          <w:bCs/>
          <w:i/>
          <w:iCs/>
          <w:sz w:val="28"/>
          <w:szCs w:val="28"/>
        </w:rPr>
        <w:t>ü</w:t>
      </w:r>
      <w:r>
        <w:rPr>
          <w:b/>
          <w:bCs/>
          <w:i/>
          <w:iCs/>
          <w:sz w:val="28"/>
          <w:szCs w:val="28"/>
          <w:lang w:val="de-DE"/>
        </w:rPr>
        <w:t>nde</w:t>
      </w:r>
      <w:r>
        <w:rPr>
          <w:b/>
          <w:bCs/>
          <w:i/>
          <w:iCs/>
          <w:sz w:val="28"/>
          <w:szCs w:val="28"/>
        </w:rPr>
        <w:t>,</w:t>
      </w:r>
      <w:r>
        <w:rPr>
          <w:sz w:val="28"/>
          <w:szCs w:val="28"/>
        </w:rPr>
        <w:t xml:space="preserve"> та ін. Недостатньо висвітлено вплив словотвору середньовічних містикі</w:t>
      </w:r>
      <w:proofErr w:type="gramStart"/>
      <w:r>
        <w:rPr>
          <w:sz w:val="28"/>
          <w:szCs w:val="28"/>
        </w:rPr>
        <w:t>в</w:t>
      </w:r>
      <w:proofErr w:type="gramEnd"/>
      <w:r>
        <w:rPr>
          <w:sz w:val="28"/>
          <w:szCs w:val="28"/>
        </w:rPr>
        <w:t xml:space="preserve"> </w:t>
      </w:r>
      <w:proofErr w:type="gramStart"/>
      <w:r>
        <w:rPr>
          <w:sz w:val="28"/>
          <w:szCs w:val="28"/>
        </w:rPr>
        <w:t>та</w:t>
      </w:r>
      <w:proofErr w:type="gramEnd"/>
      <w:r>
        <w:rPr>
          <w:sz w:val="28"/>
          <w:szCs w:val="28"/>
        </w:rPr>
        <w:t xml:space="preserve"> схоластів на розвиток словотвірних моделей М. Лютера та Т. Мюнцера. </w:t>
      </w:r>
      <w:proofErr w:type="gramStart"/>
      <w:r>
        <w:rPr>
          <w:sz w:val="28"/>
          <w:szCs w:val="28"/>
        </w:rPr>
        <w:t>Доц</w:t>
      </w:r>
      <w:proofErr w:type="gramEnd"/>
      <w:r>
        <w:rPr>
          <w:sz w:val="28"/>
          <w:szCs w:val="28"/>
        </w:rPr>
        <w:t xml:space="preserve">ільно було б і провести порівняльний аналіз лексики цих двох найвизначніших діячів Реформації. Прийнято вважати, що Т. Мюнцер зазнав значного впливу М. Лютера. Проте аналіз окремих текстів Мюнцера </w:t>
      </w:r>
      <w:proofErr w:type="gramStart"/>
      <w:r>
        <w:rPr>
          <w:sz w:val="28"/>
          <w:szCs w:val="28"/>
        </w:rPr>
        <w:t>св</w:t>
      </w:r>
      <w:proofErr w:type="gramEnd"/>
      <w:r>
        <w:rPr>
          <w:sz w:val="28"/>
          <w:szCs w:val="28"/>
        </w:rPr>
        <w:t>ідчить про його самобутність у створенні нових іменників та значне мовне обдарування, що досі лишається неоціненим, так само як і мовний внесок письменників - противників Реформації, найвизначнішим з яких був Томас Мурнер.</w:t>
      </w:r>
    </w:p>
    <w:p w:rsidR="003A6262" w:rsidRDefault="003A6262" w:rsidP="003A6262">
      <w:pPr>
        <w:spacing w:line="360" w:lineRule="auto"/>
        <w:ind w:left="-113" w:right="-57"/>
        <w:rPr>
          <w:sz w:val="28"/>
        </w:rPr>
      </w:pPr>
      <w:r>
        <w:rPr>
          <w:sz w:val="28"/>
        </w:rPr>
        <w:t xml:space="preserve"> </w:t>
      </w:r>
    </w:p>
    <w:p w:rsidR="003A6262" w:rsidRDefault="003A6262" w:rsidP="003A6262">
      <w:pPr>
        <w:spacing w:line="360" w:lineRule="auto"/>
        <w:ind w:left="-113" w:right="-57"/>
        <w:rPr>
          <w:sz w:val="28"/>
        </w:rPr>
      </w:pPr>
      <w:r>
        <w:rPr>
          <w:sz w:val="28"/>
        </w:rPr>
        <w:t xml:space="preserve">10. Враховуючи багатовекторність та різноманітність процесів семантичної та лексичної деривації абстрактної лексики в РНВН, участь в цих процесах визначних мислителів та письменників </w:t>
      </w:r>
      <w:r>
        <w:rPr>
          <w:i/>
          <w:iCs/>
          <w:sz w:val="28"/>
        </w:rPr>
        <w:t xml:space="preserve"> </w:t>
      </w:r>
      <w:r>
        <w:rPr>
          <w:sz w:val="28"/>
        </w:rPr>
        <w:t xml:space="preserve">Німеччини того часу, масовість поширення нової лексики та безпосередній зв`язок мовних  явищ з актуальними суспільними подіями, що не мало аналогів </w:t>
      </w:r>
      <w:proofErr w:type="gramStart"/>
      <w:r>
        <w:rPr>
          <w:sz w:val="28"/>
        </w:rPr>
        <w:t>в</w:t>
      </w:r>
      <w:proofErr w:type="gramEnd"/>
      <w:r>
        <w:rPr>
          <w:sz w:val="28"/>
        </w:rPr>
        <w:t xml:space="preserve"> минулих історичних періодах розвитку німецької мови, а також збереження більшості новоутворених лексем та значень абстрактних іменників 16-го ст. в сучасному мовному ужитку, можна вважати період РНВН – і насамперед епоху Реформації – визначальними для формування сучасного словника абстрактної лексики німецької мови.</w:t>
      </w:r>
    </w:p>
    <w:p w:rsidR="003A6262" w:rsidRDefault="003A6262" w:rsidP="003A6262">
      <w:pPr>
        <w:pStyle w:val="2fff1"/>
        <w:ind w:left="-113" w:right="-57"/>
        <w:rPr>
          <w:i/>
          <w:iCs/>
        </w:rPr>
      </w:pPr>
      <w:r>
        <w:rPr>
          <w:i/>
          <w:iCs/>
        </w:rPr>
        <w:br w:type="page"/>
      </w:r>
      <w:proofErr w:type="gramStart"/>
      <w:r>
        <w:rPr>
          <w:i/>
          <w:iCs/>
        </w:rPr>
        <w:lastRenderedPageBreak/>
        <w:t>Б</w:t>
      </w:r>
      <w:proofErr w:type="gramEnd"/>
      <w:r>
        <w:rPr>
          <w:i/>
          <w:iCs/>
        </w:rPr>
        <w:t>ІБЛІОГРАФІЯ</w:t>
      </w:r>
    </w:p>
    <w:p w:rsidR="003A6262" w:rsidRDefault="003A6262" w:rsidP="003A6262">
      <w:pPr>
        <w:pStyle w:val="2fff1"/>
        <w:ind w:left="-113" w:right="-57"/>
        <w:rPr>
          <w:i/>
          <w:iCs/>
        </w:rPr>
      </w:pP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 xml:space="preserve">Азатьян А.В. Структурно-семантические особенности образования сложных существительных в немецком языке // автореф. канд. диссертации. Калинин: Изд-во Калининского </w:t>
      </w:r>
      <w:proofErr w:type="gramStart"/>
      <w:r>
        <w:rPr>
          <w:sz w:val="28"/>
          <w:szCs w:val="28"/>
        </w:rPr>
        <w:t>гос. университета</w:t>
      </w:r>
      <w:proofErr w:type="gramEnd"/>
      <w:r>
        <w:rPr>
          <w:sz w:val="28"/>
          <w:szCs w:val="28"/>
        </w:rPr>
        <w:t>, 1975. -23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Апресян Ю.Д. Лексическая семантика. Синонимические средства языка. Минск: “ВШ”, 1983.- 37 стр.</w:t>
      </w:r>
    </w:p>
    <w:p w:rsidR="003A6262" w:rsidRDefault="003A6262" w:rsidP="00296EF1">
      <w:pPr>
        <w:numPr>
          <w:ilvl w:val="0"/>
          <w:numId w:val="67"/>
        </w:numPr>
        <w:suppressAutoHyphens w:val="0"/>
        <w:spacing w:line="360" w:lineRule="auto"/>
        <w:ind w:left="-113" w:right="-57" w:firstLine="0"/>
        <w:jc w:val="both"/>
        <w:rPr>
          <w:sz w:val="28"/>
          <w:szCs w:val="28"/>
        </w:rPr>
      </w:pPr>
      <w:proofErr w:type="gramStart"/>
      <w:r>
        <w:rPr>
          <w:sz w:val="28"/>
          <w:szCs w:val="28"/>
        </w:rPr>
        <w:t>Арбатский</w:t>
      </w:r>
      <w:proofErr w:type="gramEnd"/>
      <w:r>
        <w:rPr>
          <w:sz w:val="28"/>
          <w:szCs w:val="28"/>
        </w:rPr>
        <w:t xml:space="preserve"> Д.И. Толкования значений слов: семантические определения. Ижевск: “Удмуртия”, 1977. -100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Арнольд И.В. Основы научных исследований в лингвистике. М.: Наука, 1991. -114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Арутюнов А.Р. Лексикология немецкого языка. М.: Наука, 1971. -150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Арутюнов А.Р. Очерк исторической лексикологии немецкого языка. М.: Наука, 1973. -51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Арутюнова Н.Д. Истина: фон и коннотации. Логический анализ языка: культурные концепты. М.: Наука, 1991. -85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Аспекты семантических исследований. // Сб</w:t>
      </w:r>
      <w:proofErr w:type="gramStart"/>
      <w:r>
        <w:rPr>
          <w:sz w:val="28"/>
          <w:szCs w:val="28"/>
        </w:rPr>
        <w:t>.н</w:t>
      </w:r>
      <w:proofErr w:type="gramEnd"/>
      <w:r>
        <w:rPr>
          <w:sz w:val="28"/>
          <w:szCs w:val="28"/>
        </w:rPr>
        <w:t>аучн.трудов. Отв. ред.Н.Д.Арутюнова, А.А.Уфимцева. М.: Наука, 1983.- 356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Белашова Н.С. Субстантивация прилагательных в немецком языке //автореф. канд. диссертации. М.: МГПИИЯ, 1963. –21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Вашунин В.С. Субстантивные сложные слова в немецком языке. М.: ВШ,1990. –159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 xml:space="preserve">Гадамер Г.-Г. Актуальность </w:t>
      </w:r>
      <w:proofErr w:type="gramStart"/>
      <w:r>
        <w:rPr>
          <w:sz w:val="28"/>
          <w:szCs w:val="28"/>
        </w:rPr>
        <w:t>прекрасного</w:t>
      </w:r>
      <w:proofErr w:type="gramEnd"/>
      <w:r>
        <w:rPr>
          <w:sz w:val="28"/>
          <w:szCs w:val="28"/>
        </w:rPr>
        <w:t>. М.: Искусство, 1991. -367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Городецкий Б.Ю. К проблеме семантической типологии. М.: Наука, 1969.  -564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Графова Т.А. Роль эмотивной коннотации в семантике слова // автореф. канд. диссертации. М.: Изд-во МГПИ, 1987.- 22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 xml:space="preserve">Гринёв С.В. Введение в терминоведение. М.: Московский Лицей, 1993. –309 стр. </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Гумбольдт В. Язык и философия культуры. М.: Прогресс, 1985. -382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lastRenderedPageBreak/>
        <w:t>Гухман М.М. Язык немецкой политической литературы эпохи Реформации и Крестьянской войны. М.: Наука, 1970. -275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Гухман М.М. Историческая типология и проблема диахронических констант. М.: Наука, 1981. -249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 xml:space="preserve">Гухман М.М., Семенюк Н.Н., Бабенко Н.С. История немецкого литературного языка 16-18 вв. М.: Наука, 1984. –246 стр. </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Диахроническая социолингвистика. Отв. ред. В.К.Журавлев. М.: Наука, 1993. -203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Диахрония языковых систем</w:t>
      </w:r>
      <w:proofErr w:type="gramStart"/>
      <w:r>
        <w:rPr>
          <w:sz w:val="28"/>
          <w:szCs w:val="28"/>
        </w:rPr>
        <w:t xml:space="preserve"> // С</w:t>
      </w:r>
      <w:proofErr w:type="gramEnd"/>
      <w:r>
        <w:rPr>
          <w:sz w:val="28"/>
          <w:szCs w:val="28"/>
        </w:rPr>
        <w:t>б. научн. статей. Тверь: Изд-во ТГУ, 1992.    –121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Дорошевский В. Элементы лексикологии и семиотика. М.: Прогресс, 1973. -286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Жгенти М.В. Семантическое поле как принцип исследования словесных значений. // Канд. диссертация. Тбилиси: Гос</w:t>
      </w:r>
      <w:proofErr w:type="gramStart"/>
      <w:r>
        <w:rPr>
          <w:sz w:val="28"/>
          <w:szCs w:val="28"/>
        </w:rPr>
        <w:t>.у</w:t>
      </w:r>
      <w:proofErr w:type="gramEnd"/>
      <w:r>
        <w:rPr>
          <w:sz w:val="28"/>
          <w:szCs w:val="28"/>
        </w:rPr>
        <w:t>ниверситет, 1983. -210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 xml:space="preserve">Залевская А.А. Слово в лексиконе человека: психолингвистические исследования. Воронеж: Изд-во Воронежского </w:t>
      </w:r>
      <w:proofErr w:type="gramStart"/>
      <w:r>
        <w:rPr>
          <w:sz w:val="28"/>
          <w:szCs w:val="28"/>
        </w:rPr>
        <w:t>гос. университета</w:t>
      </w:r>
      <w:proofErr w:type="gramEnd"/>
      <w:r>
        <w:rPr>
          <w:sz w:val="28"/>
          <w:szCs w:val="28"/>
        </w:rPr>
        <w:t>, 1990. -24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Зенюк Н.И. Опыт отграничения (идентификации) абстрактных существительных современного немецкого языка // автореф. докт. диссертации. Минск: Изд-во БГУ, 1975. -38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Значение и форма слова</w:t>
      </w:r>
      <w:proofErr w:type="gramStart"/>
      <w:r>
        <w:rPr>
          <w:sz w:val="28"/>
          <w:szCs w:val="28"/>
        </w:rPr>
        <w:t>.</w:t>
      </w:r>
      <w:proofErr w:type="gramEnd"/>
      <w:r>
        <w:rPr>
          <w:sz w:val="28"/>
          <w:szCs w:val="28"/>
        </w:rPr>
        <w:t xml:space="preserve"> // </w:t>
      </w:r>
      <w:proofErr w:type="gramStart"/>
      <w:r>
        <w:rPr>
          <w:sz w:val="28"/>
          <w:szCs w:val="28"/>
        </w:rPr>
        <w:t>м</w:t>
      </w:r>
      <w:proofErr w:type="gramEnd"/>
      <w:r>
        <w:rPr>
          <w:sz w:val="28"/>
          <w:szCs w:val="28"/>
        </w:rPr>
        <w:t>ежвуз. тематич. сб. научн. трудов. Калинин: Изд-во КГУ, 1988. -137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Иванова О.В. Ассоциативная структура термина и общеупотребительного слова</w:t>
      </w:r>
      <w:proofErr w:type="gramStart"/>
      <w:r>
        <w:rPr>
          <w:sz w:val="28"/>
          <w:szCs w:val="28"/>
        </w:rPr>
        <w:t>.</w:t>
      </w:r>
      <w:proofErr w:type="gramEnd"/>
      <w:r>
        <w:rPr>
          <w:sz w:val="28"/>
          <w:szCs w:val="28"/>
        </w:rPr>
        <w:t xml:space="preserve"> // </w:t>
      </w:r>
      <w:proofErr w:type="gramStart"/>
      <w:r>
        <w:rPr>
          <w:sz w:val="28"/>
          <w:szCs w:val="28"/>
        </w:rPr>
        <w:t>к</w:t>
      </w:r>
      <w:proofErr w:type="gramEnd"/>
      <w:r>
        <w:rPr>
          <w:sz w:val="28"/>
          <w:szCs w:val="28"/>
        </w:rPr>
        <w:t>анд. диссертация. Минск: БГУ, 1987. -187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Ивлева Г.Г. Тенденции развития слова и словарного состава. На материале немецкого языка</w:t>
      </w:r>
      <w:proofErr w:type="gramStart"/>
      <w:r>
        <w:rPr>
          <w:sz w:val="28"/>
          <w:szCs w:val="28"/>
        </w:rPr>
        <w:t>.М</w:t>
      </w:r>
      <w:proofErr w:type="gramEnd"/>
      <w:r>
        <w:rPr>
          <w:sz w:val="28"/>
          <w:szCs w:val="28"/>
        </w:rPr>
        <w:t>.: Наука, 1986. -136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Ильин М.В. Слова и смыслы. Опыт описания ключевых политических понятий. М.: РОССПЭН, 1997. -432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Кацитадзе Э.А. Метафоризация зоонимов в немецком языке // автореф. канд. диссертации. Тбилиси: ТГУ, 1985. -20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lastRenderedPageBreak/>
        <w:t>Клименко А.П. Лексическая системность и ее психолингвистическое изучение. Минск: ВШ, 1974. -241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Колпакова Г.В. Экспрессивное значение немецких сложных существительных в системах языка и речи // автореф. канд. диссертации. М.: Изд-во МГУ, 1985. -24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Кочерган М.П. Слово і контекст (лексична сполучуваність і значення слова). Львів: Вища школа, 1980. -184 стор.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Кубрякова Е.С. Типы языковых значений. Семантика производного слова</w:t>
      </w:r>
      <w:proofErr w:type="gramStart"/>
      <w:r>
        <w:rPr>
          <w:sz w:val="28"/>
          <w:szCs w:val="28"/>
        </w:rPr>
        <w:t>.М</w:t>
      </w:r>
      <w:proofErr w:type="gramEnd"/>
      <w:r>
        <w:rPr>
          <w:sz w:val="28"/>
          <w:szCs w:val="28"/>
        </w:rPr>
        <w:t>.: Наука, 1981. -199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Кузнецов А.М. Понятие семантической системы языка и методы её исследования. М.: Наука, 1969. -59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Кузнецов А.М. Структурно-семантические параметры в лексике. М.: Наука, 1980. -160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Кузнецов А.М. От компонентного анализа к компонентному синтезу. М.: Наука, 1986. -123 стр</w:t>
      </w:r>
      <w:proofErr w:type="gramStart"/>
      <w:r>
        <w:rPr>
          <w:sz w:val="28"/>
          <w:szCs w:val="28"/>
        </w:rPr>
        <w:t xml:space="preserve"> .</w:t>
      </w:r>
      <w:proofErr w:type="gramEnd"/>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Курилович Ежи. Очерки по лингвистике. Сборник статей. М.: Изд-во иностранной литературы, 1962. -456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Левицкий В.В. Статистическое изучение лексической семантики. Киев: УМК ВО, 1989. -155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Лосев А.Ф. Языковая структура. Учебное пособие. М.: Изд-во МГПИ, 1983. -374 стр.</w:t>
      </w:r>
    </w:p>
    <w:p w:rsidR="003A6262" w:rsidRDefault="003A6262" w:rsidP="00296EF1">
      <w:pPr>
        <w:numPr>
          <w:ilvl w:val="0"/>
          <w:numId w:val="67"/>
        </w:numPr>
        <w:suppressAutoHyphens w:val="0"/>
        <w:spacing w:line="360" w:lineRule="auto"/>
        <w:ind w:left="-113" w:right="-57" w:firstLine="0"/>
        <w:jc w:val="both"/>
        <w:rPr>
          <w:sz w:val="28"/>
          <w:szCs w:val="28"/>
        </w:rPr>
      </w:pPr>
      <w:r>
        <w:rPr>
          <w:sz w:val="28"/>
          <w:szCs w:val="28"/>
        </w:rPr>
        <w:t>Маграт А. Богословская мысль Реформации. Пер</w:t>
      </w:r>
      <w:proofErr w:type="gramStart"/>
      <w:r>
        <w:rPr>
          <w:sz w:val="28"/>
          <w:szCs w:val="28"/>
        </w:rPr>
        <w:t>.с</w:t>
      </w:r>
      <w:proofErr w:type="gramEnd"/>
      <w:r>
        <w:rPr>
          <w:sz w:val="28"/>
          <w:szCs w:val="28"/>
        </w:rPr>
        <w:t xml:space="preserve"> англ. Одесса: ОБШ “Богомыслие”, 1994. -816 стр.</w:t>
      </w:r>
    </w:p>
    <w:p w:rsidR="003A6262" w:rsidRDefault="003A6262" w:rsidP="003A6262">
      <w:pPr>
        <w:pStyle w:val="afffffffe"/>
        <w:spacing w:line="360" w:lineRule="auto"/>
        <w:ind w:left="-113" w:right="-57"/>
        <w:rPr>
          <w:sz w:val="28"/>
        </w:rPr>
      </w:pPr>
      <w:r>
        <w:rPr>
          <w:sz w:val="28"/>
        </w:rPr>
        <w:t>41. Медведовська Н.В.</w:t>
      </w:r>
      <w:r>
        <w:t xml:space="preserve"> </w:t>
      </w:r>
      <w:r>
        <w:rPr>
          <w:sz w:val="28"/>
        </w:rPr>
        <w:t xml:space="preserve">Застосування методу опозицій для </w:t>
      </w:r>
      <w:proofErr w:type="gramStart"/>
      <w:r>
        <w:rPr>
          <w:sz w:val="28"/>
        </w:rPr>
        <w:t>досл</w:t>
      </w:r>
      <w:proofErr w:type="gramEnd"/>
      <w:r>
        <w:rPr>
          <w:sz w:val="28"/>
        </w:rPr>
        <w:t>ідження абстрактної лексики в діахронії // Наука і сучасність. – вип.2, ч. 4 – К.: Логос, 1999. – С. 31-37.</w:t>
      </w:r>
    </w:p>
    <w:p w:rsidR="003A6262" w:rsidRDefault="003A6262" w:rsidP="003A6262">
      <w:pPr>
        <w:pStyle w:val="afffffffe"/>
        <w:spacing w:line="360" w:lineRule="auto"/>
        <w:ind w:left="-113" w:right="-57"/>
        <w:rPr>
          <w:sz w:val="28"/>
        </w:rPr>
      </w:pPr>
      <w:r>
        <w:rPr>
          <w:sz w:val="28"/>
        </w:rPr>
        <w:t>42. Медведовська Н.В.</w:t>
      </w:r>
      <w:r>
        <w:t xml:space="preserve"> </w:t>
      </w:r>
      <w:r>
        <w:rPr>
          <w:sz w:val="28"/>
        </w:rPr>
        <w:t xml:space="preserve"> Абстрактна лексика полемічних творів німецької Реформації (статистичний аналіз на </w:t>
      </w:r>
      <w:proofErr w:type="gramStart"/>
      <w:r>
        <w:rPr>
          <w:sz w:val="28"/>
        </w:rPr>
        <w:t>матер</w:t>
      </w:r>
      <w:proofErr w:type="gramEnd"/>
      <w:r>
        <w:rPr>
          <w:sz w:val="28"/>
        </w:rPr>
        <w:t>іалі текстів М. Лютера і Т. Мюнцера)// Наука і сучасність. – вип.1, ч.2 – К.: Логос, 2000. – С. 227-233</w:t>
      </w:r>
    </w:p>
    <w:p w:rsidR="003A6262" w:rsidRDefault="003A6262" w:rsidP="003A6262">
      <w:pPr>
        <w:pStyle w:val="afffffffe"/>
        <w:spacing w:line="360" w:lineRule="auto"/>
        <w:ind w:left="-113" w:right="-57"/>
        <w:rPr>
          <w:sz w:val="28"/>
        </w:rPr>
      </w:pPr>
      <w:r>
        <w:rPr>
          <w:sz w:val="28"/>
        </w:rPr>
        <w:lastRenderedPageBreak/>
        <w:t>43. Медведовська Н.В.</w:t>
      </w:r>
      <w:r>
        <w:t xml:space="preserve"> </w:t>
      </w:r>
      <w:r>
        <w:rPr>
          <w:sz w:val="28"/>
        </w:rPr>
        <w:t xml:space="preserve"> Німецькі абстрактні іменники </w:t>
      </w:r>
      <w:proofErr w:type="gramStart"/>
      <w:r>
        <w:rPr>
          <w:sz w:val="28"/>
        </w:rPr>
        <w:t>в</w:t>
      </w:r>
      <w:proofErr w:type="gramEnd"/>
      <w:r>
        <w:rPr>
          <w:sz w:val="28"/>
        </w:rPr>
        <w:t xml:space="preserve"> </w:t>
      </w:r>
      <w:proofErr w:type="gramStart"/>
      <w:r>
        <w:rPr>
          <w:sz w:val="28"/>
        </w:rPr>
        <w:t>теолог</w:t>
      </w:r>
      <w:proofErr w:type="gramEnd"/>
      <w:r>
        <w:rPr>
          <w:sz w:val="28"/>
        </w:rPr>
        <w:t>ічних текстах // Вісник Київського університету імені Тараса Шевченка. Іноземна філологія, випуск 30. – К.: Київський університет, 2000. – С. 28-30.</w:t>
      </w:r>
    </w:p>
    <w:p w:rsidR="003A6262" w:rsidRDefault="003A6262" w:rsidP="003A6262">
      <w:pPr>
        <w:pStyle w:val="afffffffe"/>
        <w:spacing w:line="360" w:lineRule="auto"/>
        <w:ind w:left="-113" w:right="-57"/>
        <w:rPr>
          <w:sz w:val="28"/>
        </w:rPr>
      </w:pPr>
      <w:r>
        <w:rPr>
          <w:sz w:val="28"/>
        </w:rPr>
        <w:t>44. Медведовська Н.В.</w:t>
      </w:r>
      <w:r>
        <w:t xml:space="preserve"> </w:t>
      </w:r>
      <w:r>
        <w:rPr>
          <w:sz w:val="28"/>
        </w:rPr>
        <w:t xml:space="preserve"> Основні моделі словотвору абстрактних іменників у ранньонововерхньонімецькому періоді// Вісник Запорізького </w:t>
      </w:r>
      <w:proofErr w:type="gramStart"/>
      <w:r>
        <w:rPr>
          <w:sz w:val="28"/>
        </w:rPr>
        <w:t>державного</w:t>
      </w:r>
      <w:proofErr w:type="gramEnd"/>
      <w:r>
        <w:rPr>
          <w:sz w:val="28"/>
        </w:rPr>
        <w:t xml:space="preserve"> університету. Філологічні науки. № 1, 2000. – Запорізький державний університет, Запоріжжя 2000. – С. 109-112.</w:t>
      </w:r>
    </w:p>
    <w:p w:rsidR="003A6262" w:rsidRDefault="003A6262" w:rsidP="003A6262">
      <w:pPr>
        <w:pStyle w:val="afffffffe"/>
        <w:spacing w:line="360" w:lineRule="auto"/>
        <w:ind w:left="-113" w:right="-57"/>
        <w:rPr>
          <w:sz w:val="28"/>
        </w:rPr>
      </w:pPr>
      <w:r>
        <w:rPr>
          <w:sz w:val="28"/>
        </w:rPr>
        <w:t xml:space="preserve">45. Медведовська Н.В.  Рецепція абстрактної лексики середньовічних німецьких містиків і схоластів </w:t>
      </w:r>
      <w:proofErr w:type="gramStart"/>
      <w:r>
        <w:rPr>
          <w:sz w:val="28"/>
        </w:rPr>
        <w:t>в</w:t>
      </w:r>
      <w:proofErr w:type="gramEnd"/>
      <w:r>
        <w:rPr>
          <w:sz w:val="28"/>
        </w:rPr>
        <w:t xml:space="preserve"> текстах Мартіна Лютера // </w:t>
      </w:r>
      <w:r>
        <w:rPr>
          <w:sz w:val="28"/>
          <w:lang w:val="en-US"/>
        </w:rPr>
        <w:t>Sententia</w:t>
      </w:r>
      <w:r>
        <w:rPr>
          <w:sz w:val="28"/>
        </w:rPr>
        <w:t>е: збірка наукових праць Спілки дослідників модерної філософії. Вип. 1 – Вінниця: Універсум, 2000. – С. 239-244.</w:t>
      </w:r>
    </w:p>
    <w:p w:rsidR="003A6262" w:rsidRDefault="003A6262" w:rsidP="003A6262">
      <w:pPr>
        <w:pStyle w:val="afffffffe"/>
        <w:spacing w:line="360" w:lineRule="auto"/>
        <w:ind w:left="-113" w:right="-57"/>
        <w:rPr>
          <w:sz w:val="28"/>
          <w:szCs w:val="28"/>
        </w:rPr>
      </w:pPr>
      <w:r>
        <w:rPr>
          <w:sz w:val="28"/>
          <w:szCs w:val="28"/>
        </w:rPr>
        <w:t>46. Метафора в языке и тексте. Отв. ред. В.Н. Телия. М.: Наука, 1988. -176 стр.</w:t>
      </w:r>
    </w:p>
    <w:p w:rsidR="003A6262" w:rsidRDefault="003A6262" w:rsidP="00296EF1">
      <w:pPr>
        <w:numPr>
          <w:ilvl w:val="0"/>
          <w:numId w:val="68"/>
        </w:numPr>
        <w:suppressAutoHyphens w:val="0"/>
        <w:spacing w:line="360" w:lineRule="auto"/>
        <w:ind w:right="-57"/>
        <w:jc w:val="both"/>
        <w:rPr>
          <w:sz w:val="28"/>
          <w:szCs w:val="28"/>
        </w:rPr>
      </w:pPr>
      <w:r>
        <w:rPr>
          <w:sz w:val="28"/>
          <w:szCs w:val="28"/>
        </w:rPr>
        <w:t xml:space="preserve">  Методы изучения лексики. Под ред. А.Е.Супруна. Минск: БГУ, 1975.- 232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Михайлов В.А. Антонимия, бинарные и градуальные оппозиции // автореф</w:t>
      </w:r>
      <w:proofErr w:type="gramStart"/>
      <w:r>
        <w:rPr>
          <w:sz w:val="28"/>
          <w:szCs w:val="28"/>
        </w:rPr>
        <w:t>.к</w:t>
      </w:r>
      <w:proofErr w:type="gramEnd"/>
      <w:r>
        <w:rPr>
          <w:sz w:val="28"/>
          <w:szCs w:val="28"/>
        </w:rPr>
        <w:t>анд.диссертации. Л.: Изд-во ЛГУ, 1983. -20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Паскаль Б. Мысли. Пер. с франц. М</w:t>
      </w:r>
      <w:r>
        <w:rPr>
          <w:sz w:val="28"/>
          <w:szCs w:val="28"/>
          <w:lang w:val="en-US"/>
        </w:rPr>
        <w:t xml:space="preserve">.: REFL-book, 1994. -528 </w:t>
      </w:r>
      <w:r>
        <w:rPr>
          <w:sz w:val="28"/>
          <w:szCs w:val="28"/>
        </w:rPr>
        <w:t>стр</w:t>
      </w:r>
      <w:r>
        <w:rPr>
          <w:sz w:val="28"/>
          <w:szCs w:val="28"/>
          <w:lang w:val="en-US"/>
        </w:rPr>
        <w:t xml:space="preserve">. </w:t>
      </w:r>
    </w:p>
    <w:p w:rsidR="003A6262" w:rsidRDefault="003A6262" w:rsidP="00296EF1">
      <w:pPr>
        <w:numPr>
          <w:ilvl w:val="0"/>
          <w:numId w:val="68"/>
        </w:numPr>
        <w:suppressAutoHyphens w:val="0"/>
        <w:spacing w:line="360" w:lineRule="auto"/>
        <w:ind w:left="-113" w:right="-57" w:firstLine="0"/>
        <w:jc w:val="both"/>
        <w:rPr>
          <w:sz w:val="28"/>
          <w:szCs w:val="28"/>
        </w:rPr>
      </w:pPr>
      <w:r w:rsidRPr="003A6262">
        <w:rPr>
          <w:sz w:val="28"/>
          <w:szCs w:val="28"/>
        </w:rPr>
        <w:t xml:space="preserve">  </w:t>
      </w:r>
      <w:r>
        <w:rPr>
          <w:sz w:val="28"/>
          <w:szCs w:val="28"/>
        </w:rPr>
        <w:t>Плотников Б.А. Основы семасиологии. Минск: ВШ, 1984. -223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Полевые структуры в системе языка. [З.Д.Попова, И.А.Стернин, Е.И.Беляева и др.] Воронеж. Изд-во ВГУ, 1989. -196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Попова З.Д. Субъективное и объективное в методах изучения языка. // Принципы и методы исследования единиц языка. Межвуз. сб. научн. трудов. Воронеж: Изд-во ВГУ, 1985. Стр.10-16.</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Потебня О.О. Естетика і поетика слова. Збірник. (пер. з рос.) К.: Мистецтво, 1985. -302 стор.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Психолингвистические проблемы семантики. Отв</w:t>
      </w:r>
      <w:proofErr w:type="gramStart"/>
      <w:r>
        <w:rPr>
          <w:sz w:val="28"/>
          <w:szCs w:val="28"/>
        </w:rPr>
        <w:t>.р</w:t>
      </w:r>
      <w:proofErr w:type="gramEnd"/>
      <w:r>
        <w:rPr>
          <w:sz w:val="28"/>
          <w:szCs w:val="28"/>
        </w:rPr>
        <w:t>ед.А.А.Леонтьев, А.М.Шахнарович. М.: Наука, 1983. -285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Розен Е.В. Немецкая лексика: история и современность. М.: Наука, 1991. -182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Семантика</w:t>
      </w:r>
      <w:r>
        <w:t xml:space="preserve"> </w:t>
      </w:r>
      <w:r>
        <w:rPr>
          <w:sz w:val="28"/>
          <w:szCs w:val="28"/>
        </w:rPr>
        <w:t xml:space="preserve">и производство лексических единиц. (Проблема деривации). Пермь: ПГУ, 1979. -134 стр. </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lastRenderedPageBreak/>
        <w:t xml:space="preserve"> Семантика слова в диахронии. // Межвуз. сб. научн. трудов. Калининград: КГПИ, 1987. -128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Семантический анализ понятий в историко-философских исследованиях. // Сб. научн. трудов. Новосибирск: Изд-во НГУ, 1984. -123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Соссюр Ф. Труды по языкознанию. М.: Наука, 1977.- 423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Степанова М.Д. Методы синхронного анализа лексики. М.: ВШ, 1968.- 200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Степанова М.Д., Фляйшер В. Теоретические основы словообразования в немецком языке. М.: ВШ,1984. -200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Стернин И.А. Лексическое значение слова в речи. Воронеж: Изд-во ВГУ, 1985.- 81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Стернин И.А. Описание лексического значения и “принцип айсберга” // Принципы и методы исследования единиц языка. Межвуз. сб. научн. трудов. Воронеж, 1985. Стр.43 - 50.</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Тараненко А.А. Языковая семантика в ее динамических аспектах (Основные семантические процессы) К.: Наукова думка, 1989. -254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Телия В.Н. Типы языковых значений. Связанное значение слова в языке // автореф. докт. диссертации. М.: Изд-во МГУ, 1981. -48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Трофимова Ю.М. Уровни лексической абстракции готских имен существительных. // Лексические единицы в различных функциях. Межвуз. сб. научн. трудов. Изд-во Мордовского университета, 1992. Стр.45</w:t>
      </w:r>
      <w:r>
        <w:rPr>
          <w:sz w:val="28"/>
          <w:szCs w:val="28"/>
        </w:rPr>
        <w:noBreakHyphen/>
        <w:t>52.</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Трубецкой Н.С. Основы фонологии. М.: Изд-во иностранной литературы, 1960. -372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Уфимцева А.А. Лексическое значение. Принцип семиологического описания лексики. М.: Наука, 1986.- 239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Фаусель Г. Мартин Лютер. Жизнь и дело. Пер</w:t>
      </w:r>
      <w:proofErr w:type="gramStart"/>
      <w:r>
        <w:rPr>
          <w:sz w:val="28"/>
          <w:szCs w:val="28"/>
        </w:rPr>
        <w:t>.с</w:t>
      </w:r>
      <w:proofErr w:type="gramEnd"/>
      <w:r>
        <w:rPr>
          <w:sz w:val="28"/>
          <w:szCs w:val="28"/>
        </w:rPr>
        <w:t xml:space="preserve"> нем. Харьков: Майдан, 1995. -698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Филичева Н.И. Немецкий литературный язык. М.: ВШ, 1992. -175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Формирование и структура языка в синхронии и диахронии. Ред. кол</w:t>
      </w:r>
      <w:proofErr w:type="gramStart"/>
      <w:r>
        <w:rPr>
          <w:sz w:val="28"/>
          <w:szCs w:val="28"/>
        </w:rPr>
        <w:t xml:space="preserve">.: </w:t>
      </w:r>
      <w:proofErr w:type="gramEnd"/>
      <w:r>
        <w:rPr>
          <w:sz w:val="28"/>
          <w:szCs w:val="28"/>
        </w:rPr>
        <w:t>Москальская и др. М.: Наука, 1981. -237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lastRenderedPageBreak/>
        <w:t xml:space="preserve"> Шафф А. Введение в семантику. Пер. с польского. М.: Изд-во иностранной литературы, 1963. -376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Шейгал Е.И. Градация в лексической семантике. Куйбышев: Изд-во Саратовского университета, 1990. -86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Шмелёв Д.Н. Язык и личность. М.: Наука, 1989. -211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Экспрессивность лексики и фразеология. // Межвуз. сб. научн. трудов. Новосибирск: НГУ, 1983. -160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Яворская Г.М. Лексико-семантическая типология в синхронии и диахронии. К.: Наукова думка, 1992. -110 стр. </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Языковая номинация. Виды наименований. М.: Наука, 1977. -857 стр.</w:t>
      </w:r>
    </w:p>
    <w:p w:rsidR="003A6262" w:rsidRDefault="003A6262" w:rsidP="00296EF1">
      <w:pPr>
        <w:numPr>
          <w:ilvl w:val="0"/>
          <w:numId w:val="68"/>
        </w:numPr>
        <w:suppressAutoHyphens w:val="0"/>
        <w:spacing w:line="360" w:lineRule="auto"/>
        <w:ind w:left="-113" w:right="-57" w:firstLine="0"/>
        <w:jc w:val="both"/>
        <w:rPr>
          <w:sz w:val="28"/>
          <w:szCs w:val="28"/>
        </w:rPr>
      </w:pPr>
      <w:r>
        <w:rPr>
          <w:sz w:val="28"/>
          <w:szCs w:val="28"/>
        </w:rPr>
        <w:t xml:space="preserve"> </w:t>
      </w:r>
      <w:r>
        <w:rPr>
          <w:sz w:val="28"/>
          <w:szCs w:val="28"/>
          <w:lang w:val="de-DE"/>
        </w:rPr>
        <w:t>Arndt E., Brand G. Luther und die deutsche Sprache / Wie redet der Deudsche man jnn solchem fall?   Leipzig: VEB, 1983.- 231 S.</w:t>
      </w:r>
    </w:p>
    <w:p w:rsidR="003A6262" w:rsidRPr="003A6262" w:rsidRDefault="003A6262" w:rsidP="00296EF1">
      <w:pPr>
        <w:numPr>
          <w:ilvl w:val="0"/>
          <w:numId w:val="68"/>
        </w:numPr>
        <w:suppressAutoHyphens w:val="0"/>
        <w:spacing w:line="360" w:lineRule="auto"/>
        <w:ind w:left="-113" w:right="-57" w:firstLine="0"/>
        <w:jc w:val="both"/>
        <w:rPr>
          <w:sz w:val="28"/>
          <w:szCs w:val="28"/>
          <w:lang w:val="en-US"/>
        </w:rPr>
      </w:pPr>
      <w:r w:rsidRPr="003A6262">
        <w:rPr>
          <w:sz w:val="28"/>
          <w:szCs w:val="28"/>
          <w:lang w:val="en-US"/>
        </w:rPr>
        <w:t xml:space="preserve"> </w:t>
      </w:r>
      <w:r>
        <w:rPr>
          <w:sz w:val="28"/>
          <w:szCs w:val="28"/>
          <w:lang w:val="de-DE"/>
        </w:rPr>
        <w:t>Bach A. Geschichte der deutschen Sprache. Tübingen: Max Niemeyer Verlag, 1978. -360 S.</w:t>
      </w:r>
    </w:p>
    <w:p w:rsidR="003A6262" w:rsidRDefault="003A6262" w:rsidP="00296EF1">
      <w:pPr>
        <w:numPr>
          <w:ilvl w:val="0"/>
          <w:numId w:val="68"/>
        </w:numPr>
        <w:suppressAutoHyphens w:val="0"/>
        <w:spacing w:line="360" w:lineRule="auto"/>
        <w:ind w:left="-113" w:right="-57" w:firstLine="0"/>
        <w:jc w:val="both"/>
        <w:rPr>
          <w:sz w:val="28"/>
          <w:lang w:val="en-US"/>
        </w:rPr>
      </w:pPr>
      <w:r w:rsidRPr="003A6262">
        <w:rPr>
          <w:sz w:val="28"/>
          <w:szCs w:val="28"/>
          <w:lang w:val="en-US"/>
        </w:rPr>
        <w:t xml:space="preserve"> </w:t>
      </w:r>
      <w:r>
        <w:rPr>
          <w:sz w:val="28"/>
          <w:szCs w:val="28"/>
          <w:lang w:val="de-DE"/>
        </w:rPr>
        <w:t>Bally G. Psychologische Phänomene im Bedeutungswandel. Bern: Paul Haupt Verlag, 1924. – 85 S.</w:t>
      </w:r>
      <w:r>
        <w:rPr>
          <w:sz w:val="28"/>
          <w:lang w:val="en-US"/>
        </w:rPr>
        <w:t xml:space="preserve"> </w:t>
      </w:r>
    </w:p>
    <w:p w:rsidR="003A6262" w:rsidRDefault="003A6262" w:rsidP="00296EF1">
      <w:pPr>
        <w:pStyle w:val="5f"/>
        <w:keepNext w:val="0"/>
        <w:numPr>
          <w:ilvl w:val="0"/>
          <w:numId w:val="70"/>
        </w:numPr>
        <w:tabs>
          <w:tab w:val="clear" w:pos="5670"/>
        </w:tabs>
        <w:suppressAutoHyphens w:val="0"/>
        <w:autoSpaceDN w:val="0"/>
        <w:spacing w:line="360" w:lineRule="auto"/>
        <w:ind w:left="-113" w:right="-57" w:firstLine="0"/>
        <w:rPr>
          <w:lang w:val="en-US"/>
        </w:rPr>
      </w:pPr>
      <w:r>
        <w:rPr>
          <w:szCs w:val="20"/>
          <w:lang w:val="en-US"/>
        </w:rPr>
        <w:t xml:space="preserve">Barz I.  </w:t>
      </w:r>
      <w:r>
        <w:rPr>
          <w:lang w:val="en-US"/>
        </w:rPr>
        <w:t xml:space="preserve">Sprachgeschichte </w:t>
      </w:r>
      <w:proofErr w:type="gramStart"/>
      <w:r>
        <w:rPr>
          <w:lang w:val="en-US"/>
        </w:rPr>
        <w:t>als</w:t>
      </w:r>
      <w:proofErr w:type="gramEnd"/>
      <w:r>
        <w:rPr>
          <w:lang w:val="en-US"/>
        </w:rPr>
        <w:t xml:space="preserve"> Textsortengeschichte: Festschrift zum 65. Geburtstag von Gotthard Lerchner / hrsg. </w:t>
      </w:r>
      <w:proofErr w:type="gramStart"/>
      <w:r>
        <w:rPr>
          <w:lang w:val="en-US"/>
        </w:rPr>
        <w:t>von</w:t>
      </w:r>
      <w:proofErr w:type="gramEnd"/>
      <w:r>
        <w:rPr>
          <w:lang w:val="en-US"/>
        </w:rPr>
        <w:t xml:space="preserve"> Irmhild Barz. Frankfurt am Main, Berlin, </w:t>
      </w:r>
      <w:proofErr w:type="gramStart"/>
      <w:r>
        <w:rPr>
          <w:lang w:val="en-US"/>
        </w:rPr>
        <w:t>Bern ,</w:t>
      </w:r>
      <w:proofErr w:type="gramEnd"/>
      <w:r>
        <w:rPr>
          <w:lang w:val="en-US"/>
        </w:rPr>
        <w:t xml:space="preserve"> Wien: Verlag Lang, 2000. - 498 S. </w:t>
      </w:r>
    </w:p>
    <w:p w:rsidR="003A6262" w:rsidRDefault="003A6262" w:rsidP="00296EF1">
      <w:pPr>
        <w:pStyle w:val="5f"/>
        <w:keepNext w:val="0"/>
        <w:numPr>
          <w:ilvl w:val="0"/>
          <w:numId w:val="70"/>
        </w:numPr>
        <w:tabs>
          <w:tab w:val="clear" w:pos="5670"/>
        </w:tabs>
        <w:suppressAutoHyphens w:val="0"/>
        <w:autoSpaceDN w:val="0"/>
        <w:spacing w:line="360" w:lineRule="auto"/>
        <w:ind w:left="-113" w:right="-57" w:firstLine="0"/>
        <w:rPr>
          <w:lang w:val="en-US"/>
        </w:rPr>
      </w:pPr>
      <w:r>
        <w:rPr>
          <w:lang w:val="en-US"/>
        </w:rPr>
        <w:t xml:space="preserve"> Baur J. </w:t>
      </w:r>
      <w:r w:rsidRPr="003A6262">
        <w:rPr>
          <w:lang w:val="en-US"/>
        </w:rPr>
        <w:t xml:space="preserve">Luther und seine klassischen Erben: theologische Aufsätze und Forschungen. </w:t>
      </w:r>
      <w:r>
        <w:t>Tübingen:</w:t>
      </w:r>
      <w:r>
        <w:rPr>
          <w:lang w:val="en-US"/>
        </w:rPr>
        <w:t xml:space="preserve"> Verlag</w:t>
      </w:r>
      <w:r>
        <w:t xml:space="preserve"> Mohr, 1993. - 398 S.</w:t>
      </w:r>
    </w:p>
    <w:p w:rsidR="003A6262" w:rsidRDefault="003A6262" w:rsidP="00296EF1">
      <w:pPr>
        <w:numPr>
          <w:ilvl w:val="0"/>
          <w:numId w:val="70"/>
        </w:numPr>
        <w:suppressAutoHyphens w:val="0"/>
        <w:spacing w:line="360" w:lineRule="auto"/>
        <w:ind w:left="-113" w:right="-57" w:firstLine="0"/>
        <w:jc w:val="both"/>
        <w:rPr>
          <w:sz w:val="28"/>
          <w:szCs w:val="28"/>
        </w:rPr>
      </w:pPr>
      <w:r w:rsidRPr="003A6262">
        <w:rPr>
          <w:sz w:val="28"/>
          <w:szCs w:val="28"/>
          <w:lang w:val="en-US"/>
        </w:rPr>
        <w:t xml:space="preserve"> </w:t>
      </w:r>
      <w:r>
        <w:rPr>
          <w:sz w:val="28"/>
          <w:szCs w:val="28"/>
          <w:lang w:val="de-DE"/>
        </w:rPr>
        <w:t>Becker G. Geist und Seele im Altsächsischen und im Althochdeutschen. Heidelberg, 1964. -203 S.</w:t>
      </w:r>
    </w:p>
    <w:p w:rsidR="003A6262" w:rsidRDefault="003A6262" w:rsidP="00296EF1">
      <w:pPr>
        <w:numPr>
          <w:ilvl w:val="0"/>
          <w:numId w:val="70"/>
        </w:numPr>
        <w:suppressAutoHyphens w:val="0"/>
        <w:spacing w:line="360" w:lineRule="auto"/>
        <w:ind w:left="-113" w:right="-57" w:firstLine="0"/>
        <w:jc w:val="both"/>
        <w:rPr>
          <w:sz w:val="28"/>
          <w:szCs w:val="28"/>
        </w:rPr>
      </w:pPr>
      <w:r w:rsidRPr="003A6262">
        <w:rPr>
          <w:sz w:val="28"/>
          <w:szCs w:val="28"/>
          <w:lang w:val="en-US"/>
        </w:rPr>
        <w:t xml:space="preserve"> </w:t>
      </w:r>
      <w:r>
        <w:rPr>
          <w:sz w:val="28"/>
          <w:szCs w:val="28"/>
          <w:lang w:val="de-DE"/>
        </w:rPr>
        <w:t>Begrifflichkeit und Bildlichkeit der Reformation. Hrsg. von I. M. Battafarano. Bern: Verlag Peter Lang, 1992. –241 S.</w:t>
      </w:r>
    </w:p>
    <w:p w:rsidR="003A6262" w:rsidRDefault="003A6262" w:rsidP="003A6262">
      <w:pPr>
        <w:pStyle w:val="5f"/>
        <w:keepNext w:val="0"/>
        <w:spacing w:line="360" w:lineRule="auto"/>
        <w:ind w:left="-113" w:right="-57"/>
      </w:pPr>
      <w:r>
        <w:rPr>
          <w:szCs w:val="20"/>
          <w:lang w:val="en-US"/>
        </w:rPr>
        <w:t xml:space="preserve">85. Berkenbusch G. </w:t>
      </w:r>
      <w:r>
        <w:rPr>
          <w:lang w:val="en-US"/>
        </w:rPr>
        <w:t xml:space="preserve">Soziolinguistik und Sprachgeschichte: Querverbindungen. </w:t>
      </w:r>
      <w:r>
        <w:rPr>
          <w:lang w:val="fr-FR"/>
        </w:rPr>
        <w:t xml:space="preserve">Brigitte Schlieben-Lange zum 50. Geburtstag von ihren Schülerinnen und Schülern überreicht // Tübinger Beiträge zur Linguistik, 398. </w:t>
      </w:r>
      <w:r>
        <w:rPr>
          <w:lang w:val="en-US"/>
        </w:rPr>
        <w:t>Tübingen: Narr, 1994. - 266 S.</w:t>
      </w:r>
    </w:p>
    <w:p w:rsidR="003A6262" w:rsidRDefault="003A6262" w:rsidP="00296EF1">
      <w:pPr>
        <w:numPr>
          <w:ilvl w:val="0"/>
          <w:numId w:val="71"/>
        </w:numPr>
        <w:suppressAutoHyphens w:val="0"/>
        <w:spacing w:line="360" w:lineRule="auto"/>
        <w:ind w:left="-113" w:right="-57" w:firstLine="0"/>
        <w:jc w:val="both"/>
        <w:rPr>
          <w:sz w:val="28"/>
          <w:lang w:val="en-US"/>
        </w:rPr>
      </w:pPr>
      <w:r>
        <w:rPr>
          <w:sz w:val="28"/>
          <w:lang w:val="en-US"/>
        </w:rPr>
        <w:lastRenderedPageBreak/>
        <w:t xml:space="preserve"> Besch W. Die Rolle Luthers in der deutschen </w:t>
      </w:r>
      <w:proofErr w:type="gramStart"/>
      <w:r>
        <w:rPr>
          <w:sz w:val="28"/>
          <w:lang w:val="en-US"/>
        </w:rPr>
        <w:t>Sprachgeschichte :</w:t>
      </w:r>
      <w:proofErr w:type="gramEnd"/>
      <w:r>
        <w:rPr>
          <w:sz w:val="28"/>
          <w:lang w:val="en-US"/>
        </w:rPr>
        <w:t xml:space="preserve"> vorgetragen am 7. November 1998 //</w:t>
      </w:r>
      <w:r>
        <w:rPr>
          <w:lang w:val="en-US"/>
        </w:rPr>
        <w:t xml:space="preserve"> </w:t>
      </w:r>
      <w:r>
        <w:rPr>
          <w:sz w:val="28"/>
          <w:lang w:val="en-US"/>
        </w:rPr>
        <w:t>Schriften der Philosophisch-Historischen Klasse der Heidelberger Akademie der Wissenschaften 12. Heidelberg: Winter, 1999. - 70 S.</w:t>
      </w:r>
    </w:p>
    <w:p w:rsidR="003A6262" w:rsidRPr="003A6262" w:rsidRDefault="003A6262" w:rsidP="00296EF1">
      <w:pPr>
        <w:numPr>
          <w:ilvl w:val="0"/>
          <w:numId w:val="71"/>
        </w:numPr>
        <w:suppressAutoHyphens w:val="0"/>
        <w:spacing w:line="360" w:lineRule="auto"/>
        <w:ind w:right="-57"/>
        <w:jc w:val="both"/>
        <w:rPr>
          <w:sz w:val="28"/>
          <w:szCs w:val="28"/>
          <w:lang w:val="en-US"/>
        </w:rPr>
      </w:pPr>
      <w:r>
        <w:rPr>
          <w:sz w:val="28"/>
          <w:lang w:val="en-US"/>
        </w:rPr>
        <w:t xml:space="preserve"> Beutel A. </w:t>
      </w:r>
      <w:r w:rsidRPr="003A6262">
        <w:rPr>
          <w:sz w:val="28"/>
          <w:lang w:val="en-US"/>
        </w:rPr>
        <w:t xml:space="preserve">Martin Luther. München: </w:t>
      </w:r>
      <w:r>
        <w:rPr>
          <w:sz w:val="28"/>
          <w:lang w:val="en-US"/>
        </w:rPr>
        <w:t xml:space="preserve"> Verlag </w:t>
      </w:r>
      <w:r w:rsidRPr="003A6262">
        <w:rPr>
          <w:sz w:val="28"/>
          <w:lang w:val="en-US"/>
        </w:rPr>
        <w:t xml:space="preserve">Beck, 1991. </w:t>
      </w:r>
      <w:r>
        <w:rPr>
          <w:sz w:val="28"/>
          <w:lang w:val="en-US"/>
        </w:rPr>
        <w:t>-</w:t>
      </w:r>
      <w:r w:rsidRPr="003A6262">
        <w:rPr>
          <w:sz w:val="28"/>
          <w:lang w:val="en-US"/>
        </w:rPr>
        <w:t>139 S.</w:t>
      </w:r>
    </w:p>
    <w:p w:rsidR="003A6262" w:rsidRDefault="003A6262" w:rsidP="00296EF1">
      <w:pPr>
        <w:numPr>
          <w:ilvl w:val="0"/>
          <w:numId w:val="71"/>
        </w:numPr>
        <w:suppressAutoHyphens w:val="0"/>
        <w:spacing w:line="360" w:lineRule="auto"/>
        <w:ind w:left="-113" w:right="-57" w:firstLine="0"/>
        <w:jc w:val="both"/>
        <w:rPr>
          <w:sz w:val="28"/>
          <w:szCs w:val="28"/>
        </w:rPr>
      </w:pPr>
      <w:r>
        <w:rPr>
          <w:sz w:val="28"/>
          <w:lang w:val="en-US"/>
        </w:rPr>
        <w:t xml:space="preserve"> Beyer F-H. </w:t>
      </w:r>
      <w:r w:rsidRPr="003A6262">
        <w:rPr>
          <w:sz w:val="28"/>
          <w:lang w:val="en-US"/>
        </w:rPr>
        <w:t>Eigenart und Wirkung des reformatorisch-polemischen Flugblatts im Zusammenhang der Publizistik der Reformationszeit</w:t>
      </w:r>
      <w:r>
        <w:rPr>
          <w:sz w:val="28"/>
          <w:lang w:val="en-US"/>
        </w:rPr>
        <w:t xml:space="preserve">. </w:t>
      </w:r>
      <w:r>
        <w:rPr>
          <w:sz w:val="28"/>
        </w:rPr>
        <w:t>Frankfurt am Main: Lang, 1994. - 299 S.</w:t>
      </w:r>
    </w:p>
    <w:p w:rsidR="003A6262" w:rsidRDefault="003A6262" w:rsidP="00296EF1">
      <w:pPr>
        <w:numPr>
          <w:ilvl w:val="0"/>
          <w:numId w:val="71"/>
        </w:numPr>
        <w:suppressAutoHyphens w:val="0"/>
        <w:spacing w:line="360" w:lineRule="auto"/>
        <w:ind w:left="-113" w:right="-57" w:firstLine="0"/>
        <w:jc w:val="both"/>
        <w:rPr>
          <w:sz w:val="28"/>
          <w:szCs w:val="28"/>
        </w:rPr>
      </w:pPr>
      <w:r>
        <w:rPr>
          <w:sz w:val="28"/>
          <w:lang w:val="en-US"/>
        </w:rPr>
        <w:t xml:space="preserve"> Beyer M. </w:t>
      </w:r>
      <w:r w:rsidRPr="003A6262">
        <w:rPr>
          <w:sz w:val="28"/>
          <w:lang w:val="en-US"/>
        </w:rPr>
        <w:t xml:space="preserve">Humanismus und Wittenberger </w:t>
      </w:r>
      <w:proofErr w:type="gramStart"/>
      <w:r w:rsidRPr="003A6262">
        <w:rPr>
          <w:sz w:val="28"/>
          <w:lang w:val="en-US"/>
        </w:rPr>
        <w:t>Reformation :</w:t>
      </w:r>
      <w:proofErr w:type="gramEnd"/>
      <w:r w:rsidRPr="003A6262">
        <w:rPr>
          <w:sz w:val="28"/>
          <w:lang w:val="en-US"/>
        </w:rPr>
        <w:t xml:space="preserve"> Festgabe anläßlich des 500. Geburtstages des Praeceptor Germaniae Philipp Melanchthon am 16. Februar 1997</w:t>
      </w:r>
      <w:r>
        <w:rPr>
          <w:sz w:val="28"/>
          <w:lang w:val="en-US"/>
        </w:rPr>
        <w:t xml:space="preserve">. </w:t>
      </w:r>
      <w:r w:rsidRPr="003A6262">
        <w:rPr>
          <w:sz w:val="28"/>
          <w:lang w:val="en-US"/>
        </w:rPr>
        <w:t xml:space="preserve"> Leipzig: Evang. </w:t>
      </w:r>
      <w:r>
        <w:rPr>
          <w:sz w:val="28"/>
        </w:rPr>
        <w:t>Verl.-Anst., 1996. - 444 S.</w:t>
      </w:r>
    </w:p>
    <w:p w:rsidR="003A6262" w:rsidRDefault="003A6262" w:rsidP="00296EF1">
      <w:pPr>
        <w:numPr>
          <w:ilvl w:val="0"/>
          <w:numId w:val="71"/>
        </w:numPr>
        <w:suppressAutoHyphens w:val="0"/>
        <w:spacing w:line="360" w:lineRule="auto"/>
        <w:ind w:left="-113" w:right="-57" w:firstLine="0"/>
        <w:jc w:val="both"/>
        <w:rPr>
          <w:sz w:val="28"/>
          <w:szCs w:val="28"/>
        </w:rPr>
      </w:pPr>
      <w:r>
        <w:rPr>
          <w:sz w:val="28"/>
          <w:szCs w:val="28"/>
          <w:lang w:val="de-DE"/>
        </w:rPr>
        <w:t xml:space="preserve"> Blank A. Prinzipien des lexikalischen Bedeutungswandels am Beispiel der romanischen Sprachen. Tübingen: Niemeyer Verlag, 1997.  </w:t>
      </w:r>
      <w:r>
        <w:rPr>
          <w:sz w:val="28"/>
          <w:szCs w:val="28"/>
          <w:lang w:val="en-US"/>
        </w:rPr>
        <w:t>- 87 S.</w:t>
      </w:r>
    </w:p>
    <w:p w:rsidR="003A6262" w:rsidRPr="003A6262" w:rsidRDefault="003A6262" w:rsidP="00296EF1">
      <w:pPr>
        <w:numPr>
          <w:ilvl w:val="0"/>
          <w:numId w:val="71"/>
        </w:numPr>
        <w:suppressAutoHyphens w:val="0"/>
        <w:spacing w:line="360" w:lineRule="auto"/>
        <w:ind w:left="-113" w:right="-57" w:firstLine="0"/>
        <w:jc w:val="both"/>
        <w:rPr>
          <w:sz w:val="28"/>
          <w:szCs w:val="28"/>
          <w:lang w:val="en-US"/>
        </w:rPr>
      </w:pPr>
      <w:r w:rsidRPr="003A6262">
        <w:rPr>
          <w:sz w:val="28"/>
          <w:szCs w:val="28"/>
          <w:lang w:val="en-US"/>
        </w:rPr>
        <w:t xml:space="preserve"> </w:t>
      </w:r>
      <w:r>
        <w:rPr>
          <w:sz w:val="28"/>
          <w:szCs w:val="28"/>
          <w:lang w:val="en-US"/>
        </w:rPr>
        <w:t>Blank A., Koch P. Historical Semantics and Cognition. Berlin, New York: Mouton de Gruyter, 1999. – 116 p.</w:t>
      </w:r>
    </w:p>
    <w:p w:rsidR="003A6262" w:rsidRDefault="003A6262" w:rsidP="00296EF1">
      <w:pPr>
        <w:numPr>
          <w:ilvl w:val="0"/>
          <w:numId w:val="71"/>
        </w:numPr>
        <w:suppressAutoHyphens w:val="0"/>
        <w:spacing w:line="360" w:lineRule="auto"/>
        <w:ind w:left="-113" w:right="-57" w:firstLine="0"/>
        <w:jc w:val="both"/>
        <w:rPr>
          <w:sz w:val="28"/>
          <w:szCs w:val="28"/>
        </w:rPr>
      </w:pPr>
      <w:r>
        <w:rPr>
          <w:sz w:val="28"/>
          <w:szCs w:val="28"/>
          <w:lang w:val="en-US"/>
        </w:rPr>
        <w:t xml:space="preserve"> Blickle P. </w:t>
      </w:r>
      <w:r w:rsidRPr="003A6262">
        <w:rPr>
          <w:sz w:val="28"/>
          <w:lang w:val="en-US"/>
        </w:rPr>
        <w:t xml:space="preserve">Reformation und kommunaler Geist: die Antwort der Theologen auf den Verfassungswandel im Spätmittelalter. </w:t>
      </w:r>
      <w:r>
        <w:rPr>
          <w:sz w:val="28"/>
        </w:rPr>
        <w:t>München: Stiftung Historisches Kolleg, 1996. - 42 S.</w:t>
      </w:r>
    </w:p>
    <w:p w:rsidR="003A6262" w:rsidRDefault="003A6262" w:rsidP="00296EF1">
      <w:pPr>
        <w:numPr>
          <w:ilvl w:val="0"/>
          <w:numId w:val="71"/>
        </w:numPr>
        <w:suppressAutoHyphens w:val="0"/>
        <w:spacing w:line="360" w:lineRule="auto"/>
        <w:ind w:left="-113" w:right="-57" w:firstLine="0"/>
        <w:jc w:val="both"/>
        <w:rPr>
          <w:sz w:val="28"/>
          <w:szCs w:val="28"/>
        </w:rPr>
      </w:pPr>
      <w:r>
        <w:rPr>
          <w:sz w:val="28"/>
          <w:szCs w:val="28"/>
          <w:lang w:val="en-US"/>
        </w:rPr>
        <w:t xml:space="preserve"> Brady T. A.  </w:t>
      </w:r>
      <w:r w:rsidRPr="003A6262">
        <w:rPr>
          <w:sz w:val="28"/>
          <w:lang w:val="en-US"/>
        </w:rPr>
        <w:t>Die deutsche Reformation zwischen Spätmittelalter und Früher Neuzeit</w:t>
      </w:r>
      <w:r>
        <w:rPr>
          <w:sz w:val="28"/>
          <w:lang w:val="en-US"/>
        </w:rPr>
        <w:t>.</w:t>
      </w:r>
      <w:r w:rsidRPr="003A6262">
        <w:rPr>
          <w:sz w:val="28"/>
          <w:lang w:val="en-US"/>
        </w:rPr>
        <w:t xml:space="preserve">  </w:t>
      </w:r>
      <w:r>
        <w:rPr>
          <w:sz w:val="28"/>
        </w:rPr>
        <w:t>München: Oldenbourg, 2001.</w:t>
      </w:r>
      <w:r>
        <w:rPr>
          <w:sz w:val="28"/>
          <w:lang w:val="en-US"/>
        </w:rPr>
        <w:t xml:space="preserve"> </w:t>
      </w:r>
      <w:r>
        <w:rPr>
          <w:sz w:val="28"/>
        </w:rPr>
        <w:t xml:space="preserve"> - 258 S</w:t>
      </w:r>
      <w:r>
        <w:rPr>
          <w:sz w:val="28"/>
          <w:lang w:val="en-US"/>
        </w:rPr>
        <w:t>.</w:t>
      </w:r>
    </w:p>
    <w:p w:rsidR="003A6262" w:rsidRPr="003A6262" w:rsidRDefault="003A6262" w:rsidP="00296EF1">
      <w:pPr>
        <w:numPr>
          <w:ilvl w:val="0"/>
          <w:numId w:val="71"/>
        </w:numPr>
        <w:suppressAutoHyphens w:val="0"/>
        <w:spacing w:line="360" w:lineRule="auto"/>
        <w:ind w:left="-113" w:right="-57" w:firstLine="0"/>
        <w:jc w:val="both"/>
        <w:rPr>
          <w:sz w:val="28"/>
          <w:szCs w:val="28"/>
          <w:lang w:val="en-US"/>
        </w:rPr>
      </w:pPr>
      <w:r w:rsidRPr="003A6262">
        <w:rPr>
          <w:sz w:val="28"/>
          <w:szCs w:val="28"/>
          <w:lang w:val="en-US"/>
        </w:rPr>
        <w:t xml:space="preserve"> </w:t>
      </w:r>
      <w:r>
        <w:rPr>
          <w:sz w:val="28"/>
          <w:szCs w:val="28"/>
          <w:lang w:val="en-US"/>
        </w:rPr>
        <w:t>Breal M. Semantics: studies in the science of meaning. New York: Dover Publications, 1964. – 209 p.</w:t>
      </w:r>
    </w:p>
    <w:p w:rsidR="003A6262" w:rsidRDefault="003A6262" w:rsidP="00296EF1">
      <w:pPr>
        <w:numPr>
          <w:ilvl w:val="0"/>
          <w:numId w:val="71"/>
        </w:numPr>
        <w:suppressAutoHyphens w:val="0"/>
        <w:spacing w:line="360" w:lineRule="auto"/>
        <w:ind w:left="-113" w:right="-57" w:firstLine="0"/>
        <w:jc w:val="both"/>
        <w:rPr>
          <w:sz w:val="28"/>
          <w:szCs w:val="28"/>
        </w:rPr>
      </w:pPr>
      <w:r>
        <w:rPr>
          <w:sz w:val="28"/>
          <w:szCs w:val="28"/>
          <w:lang w:val="en-US"/>
        </w:rPr>
        <w:t xml:space="preserve"> Braeuer S. </w:t>
      </w:r>
      <w:r w:rsidRPr="003A6262">
        <w:rPr>
          <w:sz w:val="28"/>
          <w:lang w:val="en-US"/>
        </w:rPr>
        <w:t>Spottgedichte, Träume und Polemik in den frühen Jahren der Reformation: Abhandlungen und Aufsätze</w:t>
      </w:r>
      <w:r>
        <w:rPr>
          <w:sz w:val="28"/>
          <w:lang w:val="en-US"/>
        </w:rPr>
        <w:t>.</w:t>
      </w:r>
      <w:r w:rsidRPr="003A6262">
        <w:rPr>
          <w:sz w:val="28"/>
          <w:lang w:val="en-US"/>
        </w:rPr>
        <w:t xml:space="preserve">  </w:t>
      </w:r>
      <w:r>
        <w:rPr>
          <w:sz w:val="28"/>
        </w:rPr>
        <w:t>Leipzig: Evang. Verl.-Anst., 2000. - 295 S</w:t>
      </w:r>
      <w:r>
        <w:rPr>
          <w:sz w:val="28"/>
          <w:lang w:val="en-US"/>
        </w:rPr>
        <w:t>.</w:t>
      </w:r>
    </w:p>
    <w:p w:rsidR="003A6262" w:rsidRDefault="003A6262" w:rsidP="00296EF1">
      <w:pPr>
        <w:numPr>
          <w:ilvl w:val="0"/>
          <w:numId w:val="71"/>
        </w:numPr>
        <w:suppressAutoHyphens w:val="0"/>
        <w:spacing w:line="360" w:lineRule="auto"/>
        <w:ind w:left="-113" w:right="-57" w:firstLine="0"/>
        <w:jc w:val="both"/>
        <w:rPr>
          <w:sz w:val="28"/>
          <w:szCs w:val="28"/>
        </w:rPr>
      </w:pPr>
      <w:r>
        <w:rPr>
          <w:sz w:val="28"/>
          <w:szCs w:val="28"/>
          <w:lang w:val="en-US"/>
        </w:rPr>
        <w:t xml:space="preserve"> Brecht M. </w:t>
      </w:r>
      <w:r w:rsidRPr="003A6262">
        <w:rPr>
          <w:sz w:val="28"/>
          <w:lang w:val="en-US"/>
        </w:rPr>
        <w:t xml:space="preserve">Luther als </w:t>
      </w:r>
      <w:proofErr w:type="gramStart"/>
      <w:r w:rsidRPr="003A6262">
        <w:rPr>
          <w:sz w:val="28"/>
          <w:lang w:val="en-US"/>
        </w:rPr>
        <w:t>Schriftsteller :</w:t>
      </w:r>
      <w:proofErr w:type="gramEnd"/>
      <w:r w:rsidRPr="003A6262">
        <w:rPr>
          <w:sz w:val="28"/>
          <w:lang w:val="en-US"/>
        </w:rPr>
        <w:t xml:space="preserve"> Zeugnisse seines dichterischen Gestaltens</w:t>
      </w:r>
      <w:r>
        <w:rPr>
          <w:sz w:val="28"/>
          <w:lang w:val="en-US"/>
        </w:rPr>
        <w:t>.</w:t>
      </w:r>
      <w:r w:rsidRPr="003A6262">
        <w:rPr>
          <w:sz w:val="28"/>
          <w:lang w:val="en-US"/>
        </w:rPr>
        <w:t xml:space="preserve">  </w:t>
      </w:r>
      <w:r>
        <w:rPr>
          <w:sz w:val="28"/>
        </w:rPr>
        <w:t>Stuttgart: Calwer Verl., 1990. - 127 S.</w:t>
      </w:r>
    </w:p>
    <w:p w:rsidR="003A6262" w:rsidRPr="003A6262" w:rsidRDefault="003A6262" w:rsidP="003A6262">
      <w:pPr>
        <w:pStyle w:val="affffffffffffffffffff5"/>
        <w:rPr>
          <w:szCs w:val="28"/>
          <w:lang w:val="en-US"/>
        </w:rPr>
      </w:pPr>
      <w:r w:rsidRPr="003A6262">
        <w:rPr>
          <w:lang w:val="en-US"/>
        </w:rPr>
        <w:t>97. Brendel B. Substantivische Affixbildung im Frühneuhochdeutschen : Morphologie und Semantik der Suffixe -ei, -heit, -nis, -sal, -schaft, -tum und -ung 1993. - 298 S.</w:t>
      </w:r>
    </w:p>
    <w:p w:rsidR="003A6262" w:rsidRDefault="003A6262" w:rsidP="00296EF1">
      <w:pPr>
        <w:numPr>
          <w:ilvl w:val="0"/>
          <w:numId w:val="72"/>
        </w:numPr>
        <w:suppressAutoHyphens w:val="0"/>
        <w:spacing w:line="360" w:lineRule="auto"/>
        <w:ind w:left="-113" w:right="-57" w:firstLine="0"/>
        <w:jc w:val="both"/>
        <w:rPr>
          <w:sz w:val="28"/>
          <w:szCs w:val="28"/>
        </w:rPr>
      </w:pPr>
      <w:r>
        <w:rPr>
          <w:sz w:val="28"/>
          <w:szCs w:val="28"/>
          <w:lang w:val="de-DE"/>
        </w:rPr>
        <w:t>Coseriu E, Narr G, Brauch E. Einführung in die strukturelle Betrachtung des Wortschatzes. Tübingen: Verlag Spangenberg, 1970. – 245 S.</w:t>
      </w:r>
    </w:p>
    <w:p w:rsidR="003A6262" w:rsidRDefault="003A6262" w:rsidP="00296EF1">
      <w:pPr>
        <w:numPr>
          <w:ilvl w:val="0"/>
          <w:numId w:val="72"/>
        </w:numPr>
        <w:suppressAutoHyphens w:val="0"/>
        <w:spacing w:line="360" w:lineRule="auto"/>
        <w:ind w:left="-113" w:right="-57" w:firstLine="0"/>
        <w:jc w:val="both"/>
        <w:rPr>
          <w:sz w:val="28"/>
          <w:szCs w:val="28"/>
        </w:rPr>
      </w:pPr>
      <w:r w:rsidRPr="003A6262">
        <w:rPr>
          <w:sz w:val="28"/>
          <w:szCs w:val="28"/>
          <w:lang w:val="en-US"/>
        </w:rPr>
        <w:t xml:space="preserve"> </w:t>
      </w:r>
      <w:r>
        <w:rPr>
          <w:sz w:val="28"/>
          <w:szCs w:val="28"/>
          <w:lang w:val="de-DE"/>
        </w:rPr>
        <w:t>Coseriu E. Synchronie, Diachronie und Gechichte: das Poblem des Sprachwandels. München: Fink Verlag, 1974. – 97 S.</w:t>
      </w:r>
    </w:p>
    <w:p w:rsidR="003A6262" w:rsidRPr="003A6262" w:rsidRDefault="003A6262" w:rsidP="003A6262">
      <w:pPr>
        <w:spacing w:line="360" w:lineRule="auto"/>
        <w:ind w:left="-113" w:right="-57"/>
        <w:rPr>
          <w:sz w:val="28"/>
          <w:szCs w:val="28"/>
          <w:lang w:val="en-US"/>
        </w:rPr>
      </w:pPr>
      <w:r>
        <w:rPr>
          <w:sz w:val="28"/>
          <w:lang w:val="en-US"/>
        </w:rPr>
        <w:lastRenderedPageBreak/>
        <w:t>100</w:t>
      </w:r>
      <w:proofErr w:type="gramStart"/>
      <w:r>
        <w:rPr>
          <w:sz w:val="28"/>
          <w:lang w:val="en-US"/>
        </w:rPr>
        <w:t>.Ebert</w:t>
      </w:r>
      <w:proofErr w:type="gramEnd"/>
      <w:r>
        <w:rPr>
          <w:sz w:val="28"/>
          <w:lang w:val="en-US"/>
        </w:rPr>
        <w:t xml:space="preserve"> K. </w:t>
      </w:r>
      <w:r w:rsidRPr="003A6262">
        <w:rPr>
          <w:sz w:val="28"/>
          <w:lang w:val="en-US"/>
        </w:rPr>
        <w:t>Thomas Müntzer im Urteil der Geschichte: von Martin Luther bis Ernst Bloch. Wuppertal:</w:t>
      </w:r>
      <w:r>
        <w:rPr>
          <w:sz w:val="28"/>
          <w:lang w:val="en-US"/>
        </w:rPr>
        <w:t xml:space="preserve"> Verlag</w:t>
      </w:r>
      <w:r w:rsidRPr="003A6262">
        <w:rPr>
          <w:sz w:val="28"/>
          <w:lang w:val="en-US"/>
        </w:rPr>
        <w:t xml:space="preserve"> Hammer, 1990. - 279 S.</w:t>
      </w:r>
    </w:p>
    <w:p w:rsidR="003A6262" w:rsidRDefault="003A6262" w:rsidP="003A6262">
      <w:pPr>
        <w:spacing w:line="360" w:lineRule="auto"/>
        <w:ind w:left="-113" w:right="-57"/>
        <w:rPr>
          <w:sz w:val="28"/>
          <w:lang w:val="fr-FR"/>
        </w:rPr>
      </w:pPr>
      <w:r>
        <w:rPr>
          <w:sz w:val="28"/>
          <w:szCs w:val="28"/>
          <w:lang w:val="en-US"/>
        </w:rPr>
        <w:t>101.</w:t>
      </w:r>
      <w:r w:rsidRPr="003A6262">
        <w:rPr>
          <w:sz w:val="28"/>
          <w:szCs w:val="28"/>
          <w:lang w:val="en-US"/>
        </w:rPr>
        <w:t xml:space="preserve"> </w:t>
      </w:r>
      <w:r>
        <w:rPr>
          <w:sz w:val="28"/>
          <w:szCs w:val="28"/>
          <w:lang w:val="en-US"/>
        </w:rPr>
        <w:t xml:space="preserve">Eckhardt R., Heusinger K. Meaning Change – Meaning Variation. </w:t>
      </w:r>
      <w:r>
        <w:rPr>
          <w:sz w:val="28"/>
          <w:szCs w:val="28"/>
          <w:lang w:val="de-DE"/>
        </w:rPr>
        <w:t>Konstanz: Universität Konstanz 2000. – 88 p.</w:t>
      </w:r>
    </w:p>
    <w:p w:rsidR="003A6262" w:rsidRDefault="003A6262" w:rsidP="003A6262">
      <w:pPr>
        <w:spacing w:line="360" w:lineRule="auto"/>
        <w:ind w:left="-113" w:right="-57"/>
        <w:rPr>
          <w:sz w:val="28"/>
          <w:lang w:val="en-US"/>
        </w:rPr>
      </w:pPr>
      <w:r>
        <w:rPr>
          <w:sz w:val="28"/>
          <w:szCs w:val="28"/>
          <w:lang w:val="en-US"/>
        </w:rPr>
        <w:t>102</w:t>
      </w:r>
      <w:proofErr w:type="gramStart"/>
      <w:r>
        <w:rPr>
          <w:sz w:val="28"/>
          <w:szCs w:val="28"/>
          <w:lang w:val="en-US"/>
        </w:rPr>
        <w:t>.</w:t>
      </w:r>
      <w:r>
        <w:rPr>
          <w:sz w:val="28"/>
          <w:szCs w:val="28"/>
          <w:lang w:val="de-DE"/>
        </w:rPr>
        <w:t>Edwards</w:t>
      </w:r>
      <w:proofErr w:type="gramEnd"/>
      <w:r>
        <w:rPr>
          <w:sz w:val="28"/>
          <w:szCs w:val="28"/>
          <w:lang w:val="de-DE"/>
        </w:rPr>
        <w:t xml:space="preserve"> M U. </w:t>
      </w:r>
      <w:r w:rsidRPr="003A6262">
        <w:rPr>
          <w:sz w:val="28"/>
          <w:lang w:val="en-US"/>
        </w:rPr>
        <w:t>Printing, propaganda, and Martin Luther</w:t>
      </w:r>
      <w:r>
        <w:rPr>
          <w:sz w:val="28"/>
          <w:lang w:val="en-US"/>
        </w:rPr>
        <w:t>.</w:t>
      </w:r>
      <w:r w:rsidRPr="003A6262">
        <w:rPr>
          <w:sz w:val="28"/>
          <w:lang w:val="en-US"/>
        </w:rPr>
        <w:t xml:space="preserve"> Berkeley: University of California Press, 1994. - 225 S.</w:t>
      </w:r>
    </w:p>
    <w:p w:rsidR="003A6262" w:rsidRPr="003A6262" w:rsidRDefault="003A6262" w:rsidP="003A6262">
      <w:pPr>
        <w:spacing w:line="360" w:lineRule="auto"/>
        <w:ind w:left="-113" w:right="-57"/>
        <w:rPr>
          <w:sz w:val="28"/>
          <w:szCs w:val="28"/>
          <w:lang w:val="en-US"/>
        </w:rPr>
      </w:pPr>
      <w:r>
        <w:rPr>
          <w:sz w:val="28"/>
          <w:szCs w:val="28"/>
          <w:lang w:val="en-US"/>
        </w:rPr>
        <w:t xml:space="preserve">103. </w:t>
      </w:r>
      <w:r>
        <w:rPr>
          <w:sz w:val="28"/>
          <w:lang w:val="en-US"/>
        </w:rPr>
        <w:t>Doerfert R. Die Substantivableitung mit -heit, -keit, -</w:t>
      </w:r>
      <w:proofErr w:type="gramStart"/>
      <w:r>
        <w:rPr>
          <w:sz w:val="28"/>
          <w:lang w:val="en-US"/>
        </w:rPr>
        <w:t>ida</w:t>
      </w:r>
      <w:proofErr w:type="gramEnd"/>
      <w:r>
        <w:rPr>
          <w:sz w:val="28"/>
          <w:lang w:val="en-US"/>
        </w:rPr>
        <w:t xml:space="preserve">, -î im Frühneuhochdeutschen. </w:t>
      </w:r>
      <w:proofErr w:type="gramStart"/>
      <w:r>
        <w:rPr>
          <w:sz w:val="28"/>
          <w:lang w:val="en-US"/>
        </w:rPr>
        <w:t>Berlin ;</w:t>
      </w:r>
      <w:proofErr w:type="gramEnd"/>
      <w:r>
        <w:rPr>
          <w:sz w:val="28"/>
          <w:lang w:val="en-US"/>
        </w:rPr>
        <w:t xml:space="preserve"> New York: de Gruyter, 1994. - 340 S.</w:t>
      </w:r>
    </w:p>
    <w:p w:rsidR="003A6262" w:rsidRDefault="003A6262" w:rsidP="003A6262">
      <w:pPr>
        <w:spacing w:line="360" w:lineRule="auto"/>
        <w:ind w:left="-113" w:right="-57"/>
        <w:rPr>
          <w:sz w:val="28"/>
          <w:szCs w:val="28"/>
        </w:rPr>
      </w:pPr>
      <w:r>
        <w:rPr>
          <w:sz w:val="28"/>
          <w:szCs w:val="28"/>
          <w:lang w:val="en-US"/>
        </w:rPr>
        <w:t>104.</w:t>
      </w:r>
      <w:r w:rsidRPr="003A6262">
        <w:rPr>
          <w:sz w:val="28"/>
          <w:szCs w:val="28"/>
          <w:lang w:val="en-US"/>
        </w:rPr>
        <w:t xml:space="preserve"> </w:t>
      </w:r>
      <w:r>
        <w:rPr>
          <w:sz w:val="28"/>
          <w:szCs w:val="28"/>
          <w:lang w:val="de-DE"/>
        </w:rPr>
        <w:t>Drube H. Zum deutschen Wortschatz. Historische und kritische Bemerckungen. München, 1968.  - 175 S.</w:t>
      </w:r>
    </w:p>
    <w:p w:rsidR="003A6262" w:rsidRDefault="003A6262" w:rsidP="00296EF1">
      <w:pPr>
        <w:numPr>
          <w:ilvl w:val="0"/>
          <w:numId w:val="73"/>
        </w:numPr>
        <w:suppressAutoHyphens w:val="0"/>
        <w:spacing w:line="360" w:lineRule="auto"/>
        <w:ind w:left="-113" w:right="-57" w:firstLine="0"/>
        <w:jc w:val="both"/>
        <w:rPr>
          <w:sz w:val="28"/>
          <w:szCs w:val="28"/>
        </w:rPr>
      </w:pPr>
      <w:r w:rsidRPr="003A6262">
        <w:rPr>
          <w:sz w:val="28"/>
          <w:szCs w:val="28"/>
          <w:lang w:val="en-US"/>
        </w:rPr>
        <w:t xml:space="preserve"> </w:t>
      </w:r>
      <w:r>
        <w:rPr>
          <w:sz w:val="28"/>
          <w:szCs w:val="28"/>
          <w:lang w:val="de-DE"/>
        </w:rPr>
        <w:t>Fleischer W. Wortbildung der deutschen Gegenwartssprache. Leipzig : VEB, 1969. –327 S.</w:t>
      </w:r>
    </w:p>
    <w:p w:rsidR="003A6262" w:rsidRPr="003A6262" w:rsidRDefault="003A6262" w:rsidP="003A6262">
      <w:pPr>
        <w:spacing w:line="360" w:lineRule="auto"/>
        <w:ind w:left="-113" w:right="-57"/>
        <w:rPr>
          <w:sz w:val="28"/>
          <w:szCs w:val="28"/>
          <w:lang w:val="en-US"/>
        </w:rPr>
      </w:pPr>
      <w:r>
        <w:rPr>
          <w:sz w:val="28"/>
          <w:szCs w:val="28"/>
          <w:lang w:val="en-US"/>
        </w:rPr>
        <w:t>106.</w:t>
      </w:r>
      <w:r w:rsidRPr="003A6262">
        <w:rPr>
          <w:sz w:val="28"/>
          <w:szCs w:val="28"/>
          <w:lang w:val="en-US"/>
        </w:rPr>
        <w:t xml:space="preserve"> </w:t>
      </w:r>
      <w:r>
        <w:rPr>
          <w:sz w:val="28"/>
          <w:szCs w:val="28"/>
          <w:lang w:val="de-DE"/>
        </w:rPr>
        <w:t xml:space="preserve">Fleischer W., Barz I. Wortbildung der deutschen Gegenwartssprache. Tübingen: Max Niemeyer Verlag, 1992. –375 S.    </w:t>
      </w:r>
    </w:p>
    <w:p w:rsidR="003A6262" w:rsidRPr="003A6262" w:rsidRDefault="003A6262" w:rsidP="003A6262">
      <w:pPr>
        <w:spacing w:line="360" w:lineRule="auto"/>
        <w:ind w:left="-113" w:right="-57"/>
        <w:rPr>
          <w:sz w:val="28"/>
          <w:szCs w:val="28"/>
          <w:lang w:val="en-US"/>
        </w:rPr>
      </w:pPr>
      <w:r>
        <w:rPr>
          <w:sz w:val="28"/>
          <w:szCs w:val="28"/>
          <w:lang w:val="de-DE"/>
        </w:rPr>
        <w:t xml:space="preserve">107. Freiwald J.   </w:t>
      </w:r>
      <w:proofErr w:type="gramStart"/>
      <w:r w:rsidRPr="003A6262">
        <w:rPr>
          <w:sz w:val="28"/>
          <w:lang w:val="en-US"/>
        </w:rPr>
        <w:t>Das Verhältnis von allgemeinem Priestertum und besonderem Amt bei Luther.</w:t>
      </w:r>
      <w:proofErr w:type="gramEnd"/>
      <w:r>
        <w:rPr>
          <w:sz w:val="28"/>
          <w:lang w:val="en-US"/>
        </w:rPr>
        <w:t xml:space="preserve"> Hochschulschrift: </w:t>
      </w:r>
      <w:r w:rsidRPr="003A6262">
        <w:rPr>
          <w:sz w:val="28"/>
          <w:lang w:val="en-US"/>
        </w:rPr>
        <w:t xml:space="preserve"> Heidelberg, Univ., Diss., 1994</w:t>
      </w:r>
      <w:r>
        <w:rPr>
          <w:sz w:val="28"/>
          <w:lang w:val="en-US"/>
        </w:rPr>
        <w:t xml:space="preserve">. </w:t>
      </w:r>
      <w:r w:rsidRPr="003A6262">
        <w:rPr>
          <w:sz w:val="28"/>
          <w:lang w:val="en-US"/>
        </w:rPr>
        <w:t xml:space="preserve"> - 191 S.</w:t>
      </w:r>
    </w:p>
    <w:p w:rsidR="003A6262" w:rsidRPr="003A6262" w:rsidRDefault="003A6262" w:rsidP="003A6262">
      <w:pPr>
        <w:spacing w:line="360" w:lineRule="auto"/>
        <w:ind w:left="-113" w:right="-57"/>
        <w:rPr>
          <w:sz w:val="28"/>
          <w:szCs w:val="28"/>
          <w:lang w:val="en-US"/>
        </w:rPr>
      </w:pPr>
      <w:r w:rsidRPr="003A6262">
        <w:rPr>
          <w:sz w:val="28"/>
          <w:szCs w:val="28"/>
          <w:lang w:val="en-US"/>
        </w:rPr>
        <w:t xml:space="preserve">108. </w:t>
      </w:r>
      <w:r>
        <w:rPr>
          <w:sz w:val="28"/>
          <w:lang w:val="en-US"/>
        </w:rPr>
        <w:t>Frisch</w:t>
      </w:r>
      <w:r w:rsidRPr="003A6262">
        <w:rPr>
          <w:sz w:val="28"/>
          <w:lang w:val="en-US"/>
        </w:rPr>
        <w:t xml:space="preserve"> </w:t>
      </w:r>
      <w:r>
        <w:rPr>
          <w:sz w:val="28"/>
          <w:lang w:val="en-US"/>
        </w:rPr>
        <w:t>R</w:t>
      </w:r>
      <w:r w:rsidRPr="003A6262">
        <w:rPr>
          <w:sz w:val="28"/>
          <w:lang w:val="en-US"/>
        </w:rPr>
        <w:t xml:space="preserve">. </w:t>
      </w:r>
      <w:r>
        <w:rPr>
          <w:sz w:val="28"/>
          <w:lang w:val="en-US"/>
        </w:rPr>
        <w:t>Substantivische</w:t>
      </w:r>
      <w:r w:rsidRPr="003A6262">
        <w:rPr>
          <w:sz w:val="28"/>
          <w:lang w:val="en-US"/>
        </w:rPr>
        <w:t xml:space="preserve"> </w:t>
      </w:r>
      <w:r>
        <w:rPr>
          <w:sz w:val="28"/>
          <w:lang w:val="en-US"/>
        </w:rPr>
        <w:t>Affixbildung</w:t>
      </w:r>
      <w:r w:rsidRPr="003A6262">
        <w:rPr>
          <w:sz w:val="28"/>
          <w:lang w:val="en-US"/>
        </w:rPr>
        <w:t xml:space="preserve"> </w:t>
      </w:r>
      <w:r>
        <w:rPr>
          <w:sz w:val="28"/>
          <w:lang w:val="en-US"/>
        </w:rPr>
        <w:t>im</w:t>
      </w:r>
      <w:r w:rsidRPr="003A6262">
        <w:rPr>
          <w:sz w:val="28"/>
          <w:lang w:val="en-US"/>
        </w:rPr>
        <w:t xml:space="preserve"> </w:t>
      </w:r>
      <w:r>
        <w:rPr>
          <w:sz w:val="28"/>
          <w:lang w:val="en-US"/>
        </w:rPr>
        <w:t>Fr</w:t>
      </w:r>
      <w:r w:rsidRPr="003A6262">
        <w:rPr>
          <w:sz w:val="28"/>
          <w:lang w:val="en-US"/>
        </w:rPr>
        <w:t>ü</w:t>
      </w:r>
      <w:r>
        <w:rPr>
          <w:sz w:val="28"/>
          <w:lang w:val="en-US"/>
        </w:rPr>
        <w:t>hneuhochdeutschen</w:t>
      </w:r>
      <w:r w:rsidRPr="003A6262">
        <w:rPr>
          <w:sz w:val="28"/>
          <w:lang w:val="en-US"/>
        </w:rPr>
        <w:t xml:space="preserve">: </w:t>
      </w:r>
      <w:r>
        <w:rPr>
          <w:sz w:val="28"/>
          <w:lang w:val="en-US"/>
        </w:rPr>
        <w:t>ge</w:t>
      </w:r>
      <w:r w:rsidRPr="003A6262">
        <w:rPr>
          <w:sz w:val="28"/>
          <w:lang w:val="en-US"/>
        </w:rPr>
        <w:t xml:space="preserve">- </w:t>
      </w:r>
      <w:r>
        <w:rPr>
          <w:sz w:val="28"/>
          <w:lang w:val="en-US"/>
        </w:rPr>
        <w:t>Pr</w:t>
      </w:r>
      <w:r w:rsidRPr="003A6262">
        <w:rPr>
          <w:sz w:val="28"/>
          <w:lang w:val="en-US"/>
        </w:rPr>
        <w:t>ä</w:t>
      </w:r>
      <w:r>
        <w:rPr>
          <w:sz w:val="28"/>
          <w:lang w:val="en-US"/>
        </w:rPr>
        <w:t>figierungen</w:t>
      </w:r>
      <w:r w:rsidRPr="003A6262">
        <w:rPr>
          <w:sz w:val="28"/>
          <w:lang w:val="en-US"/>
        </w:rPr>
        <w:t xml:space="preserve"> </w:t>
      </w:r>
      <w:r>
        <w:rPr>
          <w:sz w:val="28"/>
          <w:lang w:val="en-US"/>
        </w:rPr>
        <w:t>und</w:t>
      </w:r>
      <w:r w:rsidRPr="003A6262">
        <w:rPr>
          <w:sz w:val="28"/>
          <w:lang w:val="en-US"/>
        </w:rPr>
        <w:t xml:space="preserve"> </w:t>
      </w:r>
      <w:r>
        <w:rPr>
          <w:sz w:val="28"/>
          <w:lang w:val="en-US"/>
        </w:rPr>
        <w:t>Ableitungen</w:t>
      </w:r>
      <w:r w:rsidRPr="003A6262">
        <w:rPr>
          <w:sz w:val="28"/>
          <w:lang w:val="en-US"/>
        </w:rPr>
        <w:t xml:space="preserve"> </w:t>
      </w:r>
      <w:r>
        <w:rPr>
          <w:sz w:val="28"/>
          <w:lang w:val="en-US"/>
        </w:rPr>
        <w:t>ohne</w:t>
      </w:r>
      <w:r w:rsidRPr="003A6262">
        <w:rPr>
          <w:sz w:val="28"/>
          <w:lang w:val="en-US"/>
        </w:rPr>
        <w:t xml:space="preserve"> </w:t>
      </w:r>
      <w:r>
        <w:rPr>
          <w:sz w:val="28"/>
          <w:lang w:val="en-US"/>
        </w:rPr>
        <w:t>explizites</w:t>
      </w:r>
      <w:r w:rsidRPr="003A6262">
        <w:rPr>
          <w:sz w:val="28"/>
          <w:lang w:val="en-US"/>
        </w:rPr>
        <w:t xml:space="preserve"> </w:t>
      </w:r>
      <w:proofErr w:type="gramStart"/>
      <w:r>
        <w:rPr>
          <w:sz w:val="28"/>
          <w:lang w:val="en-US"/>
        </w:rPr>
        <w:t>Suffix</w:t>
      </w:r>
      <w:r w:rsidRPr="003A6262">
        <w:rPr>
          <w:sz w:val="28"/>
          <w:lang w:val="en-US"/>
        </w:rPr>
        <w:t xml:space="preserve"> ;</w:t>
      </w:r>
      <w:proofErr w:type="gramEnd"/>
      <w:r w:rsidRPr="003A6262">
        <w:rPr>
          <w:sz w:val="28"/>
          <w:lang w:val="en-US"/>
        </w:rPr>
        <w:t xml:space="preserve"> </w:t>
      </w:r>
      <w:r>
        <w:rPr>
          <w:sz w:val="28"/>
          <w:lang w:val="en-US"/>
        </w:rPr>
        <w:t>ihre</w:t>
      </w:r>
      <w:r w:rsidRPr="003A6262">
        <w:rPr>
          <w:sz w:val="28"/>
          <w:lang w:val="en-US"/>
        </w:rPr>
        <w:t xml:space="preserve"> </w:t>
      </w:r>
      <w:r>
        <w:rPr>
          <w:sz w:val="28"/>
          <w:lang w:val="en-US"/>
        </w:rPr>
        <w:t>Morphologie</w:t>
      </w:r>
      <w:r w:rsidRPr="003A6262">
        <w:rPr>
          <w:sz w:val="28"/>
          <w:lang w:val="en-US"/>
        </w:rPr>
        <w:t xml:space="preserve"> </w:t>
      </w:r>
      <w:r>
        <w:rPr>
          <w:sz w:val="28"/>
          <w:lang w:val="en-US"/>
        </w:rPr>
        <w:t>und</w:t>
      </w:r>
      <w:r w:rsidRPr="003A6262">
        <w:rPr>
          <w:sz w:val="28"/>
          <w:lang w:val="en-US"/>
        </w:rPr>
        <w:t xml:space="preserve"> </w:t>
      </w:r>
      <w:r>
        <w:rPr>
          <w:sz w:val="28"/>
          <w:lang w:val="en-US"/>
        </w:rPr>
        <w:t>Semantik</w:t>
      </w:r>
      <w:r w:rsidRPr="003A6262">
        <w:rPr>
          <w:sz w:val="28"/>
          <w:lang w:val="en-US"/>
        </w:rPr>
        <w:t xml:space="preserve"> // </w:t>
      </w:r>
      <w:r>
        <w:rPr>
          <w:sz w:val="28"/>
          <w:lang w:val="en-US"/>
        </w:rPr>
        <w:t>Hochschulschrift</w:t>
      </w:r>
      <w:r w:rsidRPr="003A6262">
        <w:rPr>
          <w:sz w:val="28"/>
          <w:lang w:val="en-US"/>
        </w:rPr>
        <w:t xml:space="preserve">: </w:t>
      </w:r>
      <w:r>
        <w:rPr>
          <w:sz w:val="28"/>
          <w:lang w:val="en-US"/>
        </w:rPr>
        <w:t>W</w:t>
      </w:r>
      <w:r w:rsidRPr="003A6262">
        <w:rPr>
          <w:sz w:val="28"/>
          <w:lang w:val="en-US"/>
        </w:rPr>
        <w:t>ü</w:t>
      </w:r>
      <w:r>
        <w:rPr>
          <w:sz w:val="28"/>
          <w:lang w:val="en-US"/>
        </w:rPr>
        <w:t>rzburg</w:t>
      </w:r>
      <w:r w:rsidRPr="003A6262">
        <w:rPr>
          <w:sz w:val="28"/>
          <w:lang w:val="en-US"/>
        </w:rPr>
        <w:t xml:space="preserve">, </w:t>
      </w:r>
      <w:r>
        <w:rPr>
          <w:sz w:val="28"/>
          <w:lang w:val="en-US"/>
        </w:rPr>
        <w:t>Univ</w:t>
      </w:r>
      <w:r w:rsidRPr="003A6262">
        <w:rPr>
          <w:sz w:val="28"/>
          <w:lang w:val="en-US"/>
        </w:rPr>
        <w:t xml:space="preserve">., </w:t>
      </w:r>
      <w:r>
        <w:rPr>
          <w:sz w:val="28"/>
          <w:lang w:val="en-US"/>
        </w:rPr>
        <w:t>Diss</w:t>
      </w:r>
      <w:r w:rsidRPr="003A6262">
        <w:rPr>
          <w:sz w:val="28"/>
          <w:lang w:val="en-US"/>
        </w:rPr>
        <w:t xml:space="preserve">., 1993. - 204 </w:t>
      </w:r>
      <w:r>
        <w:rPr>
          <w:sz w:val="28"/>
          <w:lang w:val="en-US"/>
        </w:rPr>
        <w:t>S</w:t>
      </w:r>
      <w:r w:rsidRPr="003A6262">
        <w:rPr>
          <w:sz w:val="28"/>
          <w:lang w:val="en-US"/>
        </w:rPr>
        <w:t>.</w:t>
      </w:r>
    </w:p>
    <w:p w:rsidR="003A6262" w:rsidRDefault="003A6262" w:rsidP="00296EF1">
      <w:pPr>
        <w:numPr>
          <w:ilvl w:val="0"/>
          <w:numId w:val="74"/>
        </w:numPr>
        <w:suppressAutoHyphens w:val="0"/>
        <w:spacing w:line="360" w:lineRule="auto"/>
        <w:ind w:left="-113" w:right="-57" w:firstLine="0"/>
        <w:jc w:val="both"/>
        <w:rPr>
          <w:sz w:val="28"/>
          <w:szCs w:val="28"/>
        </w:rPr>
      </w:pPr>
      <w:r>
        <w:rPr>
          <w:sz w:val="28"/>
          <w:szCs w:val="28"/>
          <w:lang w:val="de-DE"/>
        </w:rPr>
        <w:t>Fritz G. Bedeutungswandel im Deutschen. Neuere Methoden der diachronen Semantik. Tübingen: Max Niemeyer Verlag, 1974. – 126 S.</w:t>
      </w:r>
    </w:p>
    <w:p w:rsidR="003A6262" w:rsidRDefault="003A6262" w:rsidP="00296EF1">
      <w:pPr>
        <w:numPr>
          <w:ilvl w:val="0"/>
          <w:numId w:val="74"/>
        </w:numPr>
        <w:suppressAutoHyphens w:val="0"/>
        <w:spacing w:line="360" w:lineRule="auto"/>
        <w:ind w:left="-113" w:right="-57" w:firstLine="0"/>
        <w:jc w:val="both"/>
        <w:rPr>
          <w:sz w:val="28"/>
          <w:szCs w:val="28"/>
        </w:rPr>
      </w:pPr>
      <w:r>
        <w:rPr>
          <w:sz w:val="28"/>
          <w:szCs w:val="28"/>
          <w:lang w:val="de-DE"/>
        </w:rPr>
        <w:t xml:space="preserve">Fuchs T. </w:t>
      </w:r>
      <w:r w:rsidRPr="003A6262">
        <w:rPr>
          <w:sz w:val="28"/>
          <w:lang w:val="en-US"/>
        </w:rPr>
        <w:t xml:space="preserve">Konfession und Gespräch: Typologie und Funktion der Religionsgespräche in der </w:t>
      </w:r>
      <w:proofErr w:type="gramStart"/>
      <w:r w:rsidRPr="003A6262">
        <w:rPr>
          <w:sz w:val="28"/>
          <w:lang w:val="en-US"/>
        </w:rPr>
        <w:t>Reformationszeit .</w:t>
      </w:r>
      <w:proofErr w:type="gramEnd"/>
      <w:r w:rsidRPr="003A6262">
        <w:rPr>
          <w:sz w:val="28"/>
          <w:lang w:val="en-US"/>
        </w:rPr>
        <w:t xml:space="preserve"> </w:t>
      </w:r>
      <w:r>
        <w:rPr>
          <w:sz w:val="28"/>
        </w:rPr>
        <w:t>Köln, Weimar , Wien: Böhlau, 1995 - 543 S.</w:t>
      </w:r>
    </w:p>
    <w:p w:rsidR="003A6262" w:rsidRDefault="003A6262" w:rsidP="00296EF1">
      <w:pPr>
        <w:pStyle w:val="5f"/>
        <w:keepNext w:val="0"/>
        <w:numPr>
          <w:ilvl w:val="0"/>
          <w:numId w:val="74"/>
        </w:numPr>
        <w:tabs>
          <w:tab w:val="clear" w:pos="5670"/>
        </w:tabs>
        <w:suppressAutoHyphens w:val="0"/>
        <w:autoSpaceDN w:val="0"/>
        <w:spacing w:line="360" w:lineRule="auto"/>
        <w:ind w:left="-113" w:right="-57" w:firstLine="0"/>
        <w:rPr>
          <w:lang w:val="en-US"/>
        </w:rPr>
      </w:pPr>
      <w:r>
        <w:rPr>
          <w:szCs w:val="20"/>
          <w:lang w:val="en-US"/>
        </w:rPr>
        <w:t xml:space="preserve"> Funk E. </w:t>
      </w:r>
      <w:r>
        <w:rPr>
          <w:lang w:val="en-US"/>
        </w:rPr>
        <w:t xml:space="preserve">Bausteine zur </w:t>
      </w:r>
      <w:proofErr w:type="gramStart"/>
      <w:r>
        <w:rPr>
          <w:lang w:val="en-US"/>
        </w:rPr>
        <w:t>Sprachgeschichte :</w:t>
      </w:r>
      <w:proofErr w:type="gramEnd"/>
      <w:r>
        <w:rPr>
          <w:lang w:val="en-US"/>
        </w:rPr>
        <w:t xml:space="preserve"> Referate der 13. Arbeitstagung zur Alemannischen Dialektologie in Augsburg (29.9. bis 3.10.1999) / hrsg. </w:t>
      </w:r>
      <w:proofErr w:type="gramStart"/>
      <w:r>
        <w:rPr>
          <w:lang w:val="en-US"/>
        </w:rPr>
        <w:t>von</w:t>
      </w:r>
      <w:proofErr w:type="gramEnd"/>
      <w:r>
        <w:rPr>
          <w:lang w:val="en-US"/>
        </w:rPr>
        <w:t xml:space="preserve"> Edith Funk. Heidelberg: Winter, 2000. - 376 S.</w:t>
      </w:r>
    </w:p>
    <w:p w:rsidR="003A6262" w:rsidRDefault="003A6262" w:rsidP="003A6262">
      <w:pPr>
        <w:spacing w:line="360" w:lineRule="auto"/>
        <w:ind w:left="-113" w:right="-57"/>
        <w:rPr>
          <w:sz w:val="28"/>
          <w:lang w:val="en-US"/>
        </w:rPr>
      </w:pPr>
      <w:r>
        <w:rPr>
          <w:sz w:val="28"/>
          <w:lang w:val="en-US"/>
        </w:rPr>
        <w:t xml:space="preserve">112. Gardt A. Sprachgeschichte </w:t>
      </w:r>
      <w:proofErr w:type="gramStart"/>
      <w:r>
        <w:rPr>
          <w:sz w:val="28"/>
          <w:lang w:val="en-US"/>
        </w:rPr>
        <w:t>als</w:t>
      </w:r>
      <w:proofErr w:type="gramEnd"/>
      <w:r>
        <w:rPr>
          <w:sz w:val="28"/>
          <w:lang w:val="en-US"/>
        </w:rPr>
        <w:t xml:space="preserve"> Kulturgeschichte / hrsg. </w:t>
      </w:r>
      <w:proofErr w:type="gramStart"/>
      <w:r>
        <w:rPr>
          <w:sz w:val="28"/>
          <w:lang w:val="en-US"/>
        </w:rPr>
        <w:t>von</w:t>
      </w:r>
      <w:proofErr w:type="gramEnd"/>
      <w:r>
        <w:rPr>
          <w:sz w:val="28"/>
          <w:lang w:val="en-US"/>
        </w:rPr>
        <w:t xml:space="preserve"> Andreas Gardt. Berlin, New York: de Gruyter, 1999. - 418 S. </w:t>
      </w:r>
    </w:p>
    <w:p w:rsidR="003A6262" w:rsidRDefault="003A6262" w:rsidP="003A6262">
      <w:pPr>
        <w:spacing w:line="360" w:lineRule="auto"/>
        <w:ind w:left="-113" w:right="-57"/>
        <w:rPr>
          <w:sz w:val="28"/>
          <w:lang w:val="en-US"/>
        </w:rPr>
      </w:pPr>
      <w:r>
        <w:rPr>
          <w:sz w:val="28"/>
          <w:lang w:val="en-US"/>
        </w:rPr>
        <w:t xml:space="preserve">113. Gardt A. Sprachgeschichte des </w:t>
      </w:r>
      <w:proofErr w:type="gramStart"/>
      <w:r>
        <w:rPr>
          <w:sz w:val="28"/>
          <w:lang w:val="en-US"/>
        </w:rPr>
        <w:t>Neuhochdeutschen :</w:t>
      </w:r>
      <w:proofErr w:type="gramEnd"/>
      <w:r>
        <w:rPr>
          <w:sz w:val="28"/>
          <w:lang w:val="en-US"/>
        </w:rPr>
        <w:t xml:space="preserve"> Gegenstände, Methoden, Theorien.Tübingen: Niemeyer, 1995. - 468 S</w:t>
      </w:r>
    </w:p>
    <w:p w:rsidR="003A6262" w:rsidRDefault="003A6262" w:rsidP="003A6262">
      <w:pPr>
        <w:spacing w:line="360" w:lineRule="auto"/>
        <w:ind w:left="-113" w:right="-57"/>
        <w:rPr>
          <w:sz w:val="28"/>
          <w:szCs w:val="28"/>
          <w:lang w:val="en-US"/>
        </w:rPr>
      </w:pPr>
      <w:proofErr w:type="gramStart"/>
      <w:r>
        <w:rPr>
          <w:sz w:val="28"/>
          <w:szCs w:val="28"/>
          <w:lang w:val="en-US"/>
        </w:rPr>
        <w:lastRenderedPageBreak/>
        <w:t>114. Geeraerts D., Grondelaers S., Bakema P.</w:t>
      </w:r>
      <w:proofErr w:type="gramEnd"/>
      <w:r>
        <w:rPr>
          <w:sz w:val="28"/>
          <w:szCs w:val="28"/>
          <w:lang w:val="en-US"/>
        </w:rPr>
        <w:t xml:space="preserve"> The structure of the lexical variation: meaning, naming and context. Berlin, New York: de Gruyter 1994</w:t>
      </w:r>
      <w:r w:rsidRPr="003A6262">
        <w:rPr>
          <w:sz w:val="28"/>
          <w:szCs w:val="28"/>
          <w:lang w:val="en-US"/>
        </w:rPr>
        <w:t>.</w:t>
      </w:r>
      <w:r>
        <w:rPr>
          <w:sz w:val="28"/>
          <w:szCs w:val="28"/>
          <w:lang w:val="en-US"/>
        </w:rPr>
        <w:t xml:space="preserve"> -104 p.  </w:t>
      </w:r>
    </w:p>
    <w:p w:rsidR="003A6262" w:rsidRPr="003A6262" w:rsidRDefault="003A6262" w:rsidP="003A6262">
      <w:pPr>
        <w:spacing w:line="360" w:lineRule="auto"/>
        <w:ind w:left="-113" w:right="-57"/>
        <w:rPr>
          <w:sz w:val="28"/>
          <w:szCs w:val="28"/>
          <w:lang w:val="en-US"/>
        </w:rPr>
      </w:pPr>
      <w:r>
        <w:rPr>
          <w:sz w:val="28"/>
          <w:szCs w:val="28"/>
          <w:lang w:val="en-US"/>
        </w:rPr>
        <w:t xml:space="preserve">115. Genthe H. J.   </w:t>
      </w:r>
      <w:r w:rsidRPr="003A6262">
        <w:rPr>
          <w:sz w:val="28"/>
          <w:lang w:val="en-US"/>
        </w:rPr>
        <w:t>Martin Luther: sein Leben und Denken. Göttingen</w:t>
      </w:r>
      <w:proofErr w:type="gramStart"/>
      <w:r>
        <w:rPr>
          <w:sz w:val="28"/>
          <w:lang w:val="en-US"/>
        </w:rPr>
        <w:t>:</w:t>
      </w:r>
      <w:r w:rsidRPr="003A6262">
        <w:rPr>
          <w:sz w:val="28"/>
          <w:lang w:val="en-US"/>
        </w:rPr>
        <w:t>:</w:t>
      </w:r>
      <w:proofErr w:type="gramEnd"/>
      <w:r w:rsidRPr="003A6262">
        <w:rPr>
          <w:sz w:val="28"/>
          <w:lang w:val="en-US"/>
        </w:rPr>
        <w:t xml:space="preserve"> Vandenhoeck &amp; Ruprecht, 1996. - 343 S.</w:t>
      </w:r>
      <w:r>
        <w:rPr>
          <w:sz w:val="28"/>
          <w:szCs w:val="28"/>
          <w:lang w:val="en-US"/>
        </w:rPr>
        <w:t xml:space="preserve">                                                                  </w:t>
      </w:r>
    </w:p>
    <w:p w:rsidR="003A6262" w:rsidRDefault="003A6262" w:rsidP="003A6262">
      <w:pPr>
        <w:spacing w:line="360" w:lineRule="auto"/>
        <w:ind w:left="-113" w:right="-57"/>
        <w:rPr>
          <w:sz w:val="28"/>
          <w:szCs w:val="28"/>
          <w:lang w:val="de-DE"/>
        </w:rPr>
      </w:pPr>
      <w:r>
        <w:rPr>
          <w:sz w:val="28"/>
          <w:szCs w:val="28"/>
          <w:lang w:val="en-US"/>
        </w:rPr>
        <w:t xml:space="preserve">116. </w:t>
      </w:r>
      <w:r>
        <w:rPr>
          <w:sz w:val="28"/>
          <w:szCs w:val="28"/>
          <w:lang w:val="de-DE"/>
        </w:rPr>
        <w:t>Glinz H. Die innere Form des Deutschen. Bern und München, 1968. -402 S.</w:t>
      </w:r>
    </w:p>
    <w:p w:rsidR="003A6262" w:rsidRPr="003A6262" w:rsidRDefault="003A6262" w:rsidP="003A6262">
      <w:pPr>
        <w:spacing w:line="360" w:lineRule="auto"/>
        <w:ind w:left="-113" w:right="-57"/>
        <w:rPr>
          <w:sz w:val="28"/>
          <w:lang w:val="en-US"/>
        </w:rPr>
      </w:pPr>
      <w:r>
        <w:rPr>
          <w:sz w:val="28"/>
          <w:lang w:val="de-DE"/>
        </w:rPr>
        <w:t xml:space="preserve">117. Gnot I. </w:t>
      </w:r>
      <w:r w:rsidRPr="003A6262">
        <w:rPr>
          <w:sz w:val="28"/>
          <w:lang w:val="en-US"/>
        </w:rPr>
        <w:t xml:space="preserve">Wort und Welt : zur "Weltlichkeit" bei Martin Luther //  Hochschulschrift Tübingen, Univ., Diss., 2000. </w:t>
      </w:r>
      <w:proofErr w:type="gramStart"/>
      <w:r>
        <w:rPr>
          <w:sz w:val="28"/>
          <w:lang w:val="en-US"/>
        </w:rPr>
        <w:t>Tübingen, 1998.</w:t>
      </w:r>
      <w:proofErr w:type="gramEnd"/>
      <w:r>
        <w:rPr>
          <w:sz w:val="28"/>
          <w:lang w:val="en-US"/>
        </w:rPr>
        <w:t xml:space="preserve"> – 239 S.</w:t>
      </w:r>
    </w:p>
    <w:p w:rsidR="003A6262" w:rsidRDefault="003A6262" w:rsidP="003A6262">
      <w:pPr>
        <w:spacing w:line="360" w:lineRule="auto"/>
        <w:ind w:left="-113" w:right="-57"/>
        <w:rPr>
          <w:sz w:val="28"/>
          <w:lang w:val="en-US"/>
        </w:rPr>
      </w:pPr>
      <w:r>
        <w:rPr>
          <w:sz w:val="28"/>
          <w:lang w:val="en-US"/>
        </w:rPr>
        <w:t xml:space="preserve">118. Goebel W. </w:t>
      </w:r>
      <w:r w:rsidRPr="003A6262">
        <w:rPr>
          <w:sz w:val="28"/>
          <w:lang w:val="en-US"/>
        </w:rPr>
        <w:t xml:space="preserve">Der Wille zu Gott und das Handeln in der </w:t>
      </w:r>
      <w:proofErr w:type="gramStart"/>
      <w:r w:rsidRPr="003A6262">
        <w:rPr>
          <w:sz w:val="28"/>
          <w:lang w:val="en-US"/>
        </w:rPr>
        <w:t>Welt :</w:t>
      </w:r>
      <w:proofErr w:type="gramEnd"/>
      <w:r w:rsidRPr="003A6262">
        <w:rPr>
          <w:sz w:val="28"/>
          <w:lang w:val="en-US"/>
        </w:rPr>
        <w:t xml:space="preserve"> M. Luther - Johannes v. Kreuz - I. Kant.</w:t>
      </w:r>
      <w:r>
        <w:rPr>
          <w:sz w:val="28"/>
          <w:lang w:val="en-US"/>
        </w:rPr>
        <w:t xml:space="preserve"> </w:t>
      </w:r>
      <w:r w:rsidRPr="003A6262">
        <w:rPr>
          <w:sz w:val="28"/>
          <w:lang w:val="en-US"/>
        </w:rPr>
        <w:t>Freiburg, Schweiz: Univ.-Verl., 1993. - 212 S.</w:t>
      </w:r>
    </w:p>
    <w:p w:rsidR="003A6262" w:rsidRDefault="003A6262" w:rsidP="003A6262">
      <w:pPr>
        <w:spacing w:line="360" w:lineRule="auto"/>
        <w:ind w:left="-113" w:right="-57"/>
        <w:rPr>
          <w:sz w:val="28"/>
          <w:lang w:val="en-US"/>
        </w:rPr>
      </w:pPr>
      <w:r>
        <w:rPr>
          <w:sz w:val="28"/>
          <w:lang w:val="en-US"/>
        </w:rPr>
        <w:t xml:space="preserve">119. Goertz H-J. </w:t>
      </w:r>
      <w:r w:rsidRPr="003A6262">
        <w:rPr>
          <w:sz w:val="28"/>
          <w:lang w:val="en-US"/>
        </w:rPr>
        <w:t>Antiklerikalismus und Reformation: sozialgeschichtliche Untersuchungen. Göttingen: Vandenhoeck &amp; Ruprecht, 1995. - 140 S.</w:t>
      </w:r>
    </w:p>
    <w:p w:rsidR="003A6262" w:rsidRDefault="003A6262" w:rsidP="003A6262">
      <w:pPr>
        <w:spacing w:line="360" w:lineRule="auto"/>
        <w:ind w:left="-113" w:right="-57"/>
        <w:rPr>
          <w:sz w:val="28"/>
          <w:lang w:val="de-DE"/>
        </w:rPr>
      </w:pPr>
      <w:r>
        <w:rPr>
          <w:sz w:val="28"/>
          <w:lang w:val="en-US"/>
        </w:rPr>
        <w:t xml:space="preserve">120. </w:t>
      </w:r>
      <w:r>
        <w:rPr>
          <w:sz w:val="28"/>
          <w:lang w:val="de-DE"/>
        </w:rPr>
        <w:t>Goetz H. Deutsche Begriffe der Liturgie im Zeitalter der Reformation: Untersuchungen zum religiösen Wortschatz zwischen 1450 – 1530. Berlin: Erich Schmidt Verlag, 1977. – 500 S.</w:t>
      </w:r>
    </w:p>
    <w:p w:rsidR="003A6262" w:rsidRPr="003A6262" w:rsidRDefault="003A6262" w:rsidP="003A6262">
      <w:pPr>
        <w:spacing w:line="360" w:lineRule="auto"/>
        <w:ind w:left="-113" w:right="-57"/>
        <w:rPr>
          <w:sz w:val="28"/>
          <w:lang w:val="en-US"/>
        </w:rPr>
      </w:pPr>
      <w:r>
        <w:rPr>
          <w:sz w:val="28"/>
          <w:lang w:val="de-DE"/>
        </w:rPr>
        <w:t xml:space="preserve">121. Greschat M. </w:t>
      </w:r>
      <w:r w:rsidRPr="003A6262">
        <w:rPr>
          <w:sz w:val="28"/>
          <w:lang w:val="en-US"/>
        </w:rPr>
        <w:t>Luther in seiner Zeit: Persönlichkeit und Wirken des Reformators</w:t>
      </w:r>
      <w:r>
        <w:rPr>
          <w:sz w:val="28"/>
          <w:lang w:val="en-US"/>
        </w:rPr>
        <w:t xml:space="preserve">. </w:t>
      </w:r>
      <w:r w:rsidRPr="003A6262">
        <w:rPr>
          <w:sz w:val="28"/>
          <w:lang w:val="en-US"/>
        </w:rPr>
        <w:t xml:space="preserve"> Stuttgart: Kohlhammer, 1997. - 127 S.</w:t>
      </w:r>
    </w:p>
    <w:p w:rsidR="003A6262" w:rsidRDefault="003A6262" w:rsidP="003A6262">
      <w:pPr>
        <w:spacing w:line="360" w:lineRule="auto"/>
        <w:ind w:left="-113" w:right="-57"/>
        <w:rPr>
          <w:sz w:val="28"/>
          <w:szCs w:val="28"/>
          <w:lang w:val="de-DE"/>
        </w:rPr>
      </w:pPr>
      <w:r>
        <w:rPr>
          <w:sz w:val="28"/>
          <w:szCs w:val="28"/>
          <w:lang w:val="en-US"/>
        </w:rPr>
        <w:t xml:space="preserve">122. </w:t>
      </w:r>
      <w:r>
        <w:rPr>
          <w:sz w:val="28"/>
          <w:szCs w:val="28"/>
          <w:lang w:val="de-DE"/>
        </w:rPr>
        <w:t>Grimm J. Grimm W. Über das Deutsche: Schriften zur Zeit -, Rechts-, Sprach- und literaturgeschichte. Leipzig: VEB, 1986.  - 442 S.</w:t>
      </w:r>
    </w:p>
    <w:p w:rsidR="003A6262" w:rsidRDefault="003A6262" w:rsidP="003A6262">
      <w:pPr>
        <w:spacing w:line="360" w:lineRule="auto"/>
        <w:ind w:left="-113" w:right="-57"/>
        <w:rPr>
          <w:sz w:val="28"/>
          <w:szCs w:val="28"/>
          <w:lang w:val="de-DE"/>
        </w:rPr>
      </w:pPr>
      <w:r>
        <w:rPr>
          <w:sz w:val="28"/>
          <w:szCs w:val="28"/>
          <w:lang w:val="de-DE"/>
        </w:rPr>
        <w:t xml:space="preserve">123. Hadfield A. </w:t>
      </w:r>
      <w:r w:rsidRPr="003A6262">
        <w:rPr>
          <w:sz w:val="28"/>
          <w:lang w:val="en-US"/>
        </w:rPr>
        <w:t xml:space="preserve">Literature, politics and national identity: Reformation to Renaissance. Cambridge: Cambridge Univ. Pr., 1994. </w:t>
      </w:r>
      <w:r>
        <w:rPr>
          <w:sz w:val="28"/>
          <w:lang w:val="fr-FR"/>
        </w:rPr>
        <w:t xml:space="preserve"> </w:t>
      </w:r>
      <w:r w:rsidRPr="003A6262">
        <w:rPr>
          <w:sz w:val="28"/>
          <w:lang w:val="en-US"/>
        </w:rPr>
        <w:t>- 265 S.</w:t>
      </w:r>
    </w:p>
    <w:p w:rsidR="003A6262" w:rsidRDefault="003A6262" w:rsidP="003A6262">
      <w:pPr>
        <w:spacing w:line="360" w:lineRule="auto"/>
        <w:ind w:left="-113" w:right="-57"/>
        <w:rPr>
          <w:sz w:val="28"/>
          <w:szCs w:val="28"/>
          <w:lang w:val="en-US"/>
        </w:rPr>
      </w:pPr>
      <w:r>
        <w:rPr>
          <w:sz w:val="28"/>
          <w:szCs w:val="28"/>
          <w:lang w:val="de-DE"/>
        </w:rPr>
        <w:t xml:space="preserve">124. Hamm B. </w:t>
      </w:r>
      <w:r w:rsidRPr="003A6262">
        <w:rPr>
          <w:sz w:val="28"/>
          <w:lang w:val="en-US"/>
        </w:rPr>
        <w:t xml:space="preserve">Bürgertum und Glaube: Konturen der städtischen Reformation. Göttingen: Vandenhoeck &amp; Ruprecht, 1996. - 256 S. </w:t>
      </w:r>
    </w:p>
    <w:p w:rsidR="003A6262" w:rsidRDefault="003A6262" w:rsidP="003A6262">
      <w:pPr>
        <w:spacing w:line="360" w:lineRule="auto"/>
        <w:ind w:left="-113" w:right="-57"/>
        <w:rPr>
          <w:lang w:val="en-US"/>
        </w:rPr>
      </w:pPr>
      <w:r>
        <w:rPr>
          <w:sz w:val="28"/>
          <w:szCs w:val="28"/>
          <w:lang w:val="de-DE"/>
        </w:rPr>
        <w:t xml:space="preserve">125. Hardin J. </w:t>
      </w:r>
      <w:r w:rsidRPr="003A6262">
        <w:rPr>
          <w:sz w:val="28"/>
          <w:lang w:val="en-US"/>
        </w:rPr>
        <w:t>German writers of the Renaissance and Reformation 1280 – 1580</w:t>
      </w:r>
      <w:r>
        <w:rPr>
          <w:sz w:val="28"/>
          <w:lang w:val="en-US"/>
        </w:rPr>
        <w:t>.</w:t>
      </w:r>
      <w:r w:rsidRPr="003A6262">
        <w:rPr>
          <w:sz w:val="28"/>
          <w:lang w:val="en-US"/>
        </w:rPr>
        <w:t xml:space="preserve"> Detroit: Gale Research, 1997.</w:t>
      </w:r>
      <w:r>
        <w:rPr>
          <w:sz w:val="28"/>
          <w:lang w:val="en-US"/>
        </w:rPr>
        <w:t xml:space="preserve"> </w:t>
      </w:r>
      <w:r w:rsidRPr="003A6262">
        <w:rPr>
          <w:sz w:val="28"/>
          <w:lang w:val="en-US"/>
        </w:rPr>
        <w:t xml:space="preserve"> -427 S</w:t>
      </w:r>
      <w:r w:rsidRPr="003A6262">
        <w:rPr>
          <w:rFonts w:ascii="Arial" w:hAnsi="Arial" w:cs="Arial"/>
          <w:lang w:val="en-US"/>
        </w:rPr>
        <w:t>.</w:t>
      </w:r>
    </w:p>
    <w:p w:rsidR="003A6262" w:rsidRDefault="003A6262" w:rsidP="003A6262">
      <w:pPr>
        <w:spacing w:line="360" w:lineRule="auto"/>
        <w:ind w:left="-113" w:right="-57"/>
        <w:rPr>
          <w:sz w:val="28"/>
          <w:lang w:val="en-US"/>
        </w:rPr>
      </w:pPr>
      <w:r>
        <w:rPr>
          <w:sz w:val="28"/>
          <w:lang w:val="en-US"/>
        </w:rPr>
        <w:t>126. Hartweg F. Frühneuhochdeutsch: eine Einführung in die deutsche Sprache des Spätmittelalters und der frühen Neuzeit. Tübingen: Niemeyer, 1989. - 190 S.</w:t>
      </w:r>
    </w:p>
    <w:p w:rsidR="003A6262" w:rsidRDefault="003A6262" w:rsidP="003A6262">
      <w:pPr>
        <w:spacing w:line="360" w:lineRule="auto"/>
        <w:ind w:left="-113" w:right="-57"/>
        <w:rPr>
          <w:sz w:val="28"/>
          <w:lang w:val="en-US"/>
        </w:rPr>
      </w:pPr>
      <w:r>
        <w:rPr>
          <w:sz w:val="28"/>
          <w:lang w:val="en-US"/>
        </w:rPr>
        <w:t xml:space="preserve">127. Hartwich H.H. </w:t>
      </w:r>
      <w:r w:rsidRPr="003A6262">
        <w:rPr>
          <w:sz w:val="28"/>
          <w:lang w:val="en-US"/>
        </w:rPr>
        <w:t xml:space="preserve">Leben ohne Arbeit? - Arbeit als Los? : Über d. Arbeit </w:t>
      </w:r>
      <w:proofErr w:type="gramStart"/>
      <w:r w:rsidRPr="003A6262">
        <w:rPr>
          <w:sz w:val="28"/>
          <w:lang w:val="en-US"/>
        </w:rPr>
        <w:t>als</w:t>
      </w:r>
      <w:proofErr w:type="gramEnd"/>
      <w:r w:rsidRPr="003A6262">
        <w:rPr>
          <w:sz w:val="28"/>
          <w:lang w:val="en-US"/>
        </w:rPr>
        <w:t xml:space="preserve"> Erwerb, Tätigkeit u. Sinn</w:t>
      </w:r>
      <w:r>
        <w:rPr>
          <w:sz w:val="28"/>
          <w:lang w:val="en-US"/>
        </w:rPr>
        <w:t>.</w:t>
      </w:r>
      <w:r w:rsidRPr="003A6262">
        <w:rPr>
          <w:sz w:val="28"/>
          <w:lang w:val="en-US"/>
        </w:rPr>
        <w:t xml:space="preserve"> Halle-Wittenberg: Leske + Budrich, 1995. - 112 S.</w:t>
      </w:r>
    </w:p>
    <w:p w:rsidR="003A6262" w:rsidRDefault="003A6262" w:rsidP="003A6262">
      <w:pPr>
        <w:spacing w:line="360" w:lineRule="auto"/>
        <w:ind w:left="-113" w:right="-57"/>
        <w:rPr>
          <w:sz w:val="28"/>
          <w:lang w:val="en-US"/>
        </w:rPr>
      </w:pPr>
      <w:r>
        <w:rPr>
          <w:sz w:val="28"/>
          <w:lang w:val="en-US"/>
        </w:rPr>
        <w:t xml:space="preserve">128. Hawley J.C. </w:t>
      </w:r>
      <w:r w:rsidRPr="003A6262">
        <w:rPr>
          <w:sz w:val="28"/>
          <w:lang w:val="en-US"/>
        </w:rPr>
        <w:t xml:space="preserve">Reform and counterreform: dialectics of the word in Western </w:t>
      </w:r>
      <w:proofErr w:type="gramStart"/>
      <w:r w:rsidRPr="003A6262">
        <w:rPr>
          <w:sz w:val="28"/>
          <w:lang w:val="en-US"/>
        </w:rPr>
        <w:t>christianity</w:t>
      </w:r>
      <w:proofErr w:type="gramEnd"/>
      <w:r w:rsidRPr="003A6262">
        <w:rPr>
          <w:sz w:val="28"/>
          <w:lang w:val="en-US"/>
        </w:rPr>
        <w:t xml:space="preserve"> since Luther. Berlin, New York: Mouton de Gruyter, 1994. - 243 S.</w:t>
      </w:r>
    </w:p>
    <w:p w:rsidR="003A6262" w:rsidRDefault="003A6262" w:rsidP="003A6262">
      <w:pPr>
        <w:spacing w:line="360" w:lineRule="auto"/>
        <w:ind w:left="-113" w:right="-57"/>
        <w:rPr>
          <w:sz w:val="28"/>
          <w:szCs w:val="28"/>
          <w:lang w:val="en-US"/>
        </w:rPr>
      </w:pPr>
      <w:r>
        <w:rPr>
          <w:sz w:val="28"/>
          <w:lang w:val="fr-FR"/>
        </w:rPr>
        <w:lastRenderedPageBreak/>
        <w:t xml:space="preserve">129. Heintzel A. </w:t>
      </w:r>
      <w:r w:rsidRPr="003A6262">
        <w:rPr>
          <w:sz w:val="28"/>
          <w:lang w:val="en-US"/>
        </w:rPr>
        <w:t>Propaganda im Zeitalter der Reformation: persuasive Kommunikation im 16. Jahrhundert. St. Augustin: Gardez!-</w:t>
      </w:r>
      <w:proofErr w:type="gramStart"/>
      <w:r w:rsidRPr="003A6262">
        <w:rPr>
          <w:sz w:val="28"/>
          <w:lang w:val="en-US"/>
        </w:rPr>
        <w:t>Verl.,</w:t>
      </w:r>
      <w:proofErr w:type="gramEnd"/>
      <w:r w:rsidRPr="003A6262">
        <w:rPr>
          <w:sz w:val="28"/>
          <w:lang w:val="en-US"/>
        </w:rPr>
        <w:t xml:space="preserve"> 1998.</w:t>
      </w:r>
      <w:r>
        <w:rPr>
          <w:sz w:val="28"/>
          <w:lang w:val="en-US"/>
        </w:rPr>
        <w:t xml:space="preserve"> </w:t>
      </w:r>
      <w:r w:rsidRPr="003A6262">
        <w:rPr>
          <w:sz w:val="28"/>
          <w:lang w:val="en-US"/>
        </w:rPr>
        <w:t>- 238 S.</w:t>
      </w:r>
    </w:p>
    <w:p w:rsidR="003A6262" w:rsidRDefault="003A6262" w:rsidP="003A6262">
      <w:pPr>
        <w:spacing w:line="360" w:lineRule="auto"/>
        <w:ind w:left="-113" w:right="-57"/>
        <w:rPr>
          <w:sz w:val="28"/>
          <w:lang w:val="en-US"/>
        </w:rPr>
      </w:pPr>
      <w:r>
        <w:rPr>
          <w:sz w:val="28"/>
          <w:lang w:val="en-US"/>
        </w:rPr>
        <w:t xml:space="preserve">130.  Heringer H. J. Sprachgeschichte und Sprachkritik: Festschrift für Peter von Polenz zum 65. </w:t>
      </w:r>
      <w:proofErr w:type="gramStart"/>
      <w:r>
        <w:rPr>
          <w:sz w:val="28"/>
          <w:lang w:val="en-US"/>
        </w:rPr>
        <w:t>Geburtstag / hrsg.</w:t>
      </w:r>
      <w:proofErr w:type="gramEnd"/>
      <w:r>
        <w:rPr>
          <w:sz w:val="28"/>
          <w:lang w:val="en-US"/>
        </w:rPr>
        <w:t xml:space="preserve"> </w:t>
      </w:r>
      <w:proofErr w:type="gramStart"/>
      <w:r>
        <w:rPr>
          <w:sz w:val="28"/>
          <w:lang w:val="en-US"/>
        </w:rPr>
        <w:t>von</w:t>
      </w:r>
      <w:proofErr w:type="gramEnd"/>
      <w:r>
        <w:rPr>
          <w:sz w:val="28"/>
          <w:lang w:val="en-US"/>
        </w:rPr>
        <w:t xml:space="preserve"> Hans Jürgen Heringer. Berlin: de Gruyter, 1993. - 370 S.</w:t>
      </w:r>
    </w:p>
    <w:p w:rsidR="003A6262" w:rsidRPr="003A6262" w:rsidRDefault="003A6262" w:rsidP="003A6262">
      <w:pPr>
        <w:spacing w:line="360" w:lineRule="auto"/>
        <w:ind w:left="-113" w:right="-57"/>
        <w:rPr>
          <w:sz w:val="28"/>
          <w:szCs w:val="28"/>
          <w:lang w:val="en-US"/>
        </w:rPr>
      </w:pPr>
      <w:proofErr w:type="gramStart"/>
      <w:r>
        <w:rPr>
          <w:sz w:val="28"/>
          <w:lang w:val="en-US"/>
        </w:rPr>
        <w:t xml:space="preserve">131. Hermle S. </w:t>
      </w:r>
      <w:r w:rsidRPr="003A6262">
        <w:rPr>
          <w:sz w:val="28"/>
          <w:lang w:val="en-US"/>
        </w:rPr>
        <w:t>Reformationsgeschichte Württembergs in Porträts.</w:t>
      </w:r>
      <w:proofErr w:type="gramEnd"/>
      <w:r w:rsidRPr="003A6262">
        <w:rPr>
          <w:sz w:val="28"/>
          <w:lang w:val="en-US"/>
        </w:rPr>
        <w:t xml:space="preserve"> Holzgerlingen: Hänssler, 1999. - 460 S.</w:t>
      </w:r>
    </w:p>
    <w:p w:rsidR="003A6262" w:rsidRDefault="003A6262" w:rsidP="003A6262">
      <w:pPr>
        <w:spacing w:line="360" w:lineRule="auto"/>
        <w:ind w:left="-113" w:right="-57"/>
        <w:rPr>
          <w:sz w:val="28"/>
          <w:szCs w:val="28"/>
          <w:lang w:val="de-DE"/>
        </w:rPr>
      </w:pPr>
      <w:r w:rsidRPr="003A6262">
        <w:rPr>
          <w:sz w:val="28"/>
          <w:szCs w:val="28"/>
          <w:lang w:val="en-US"/>
        </w:rPr>
        <w:t xml:space="preserve">132. </w:t>
      </w:r>
      <w:r>
        <w:rPr>
          <w:sz w:val="28"/>
          <w:szCs w:val="28"/>
          <w:lang w:val="de-DE"/>
        </w:rPr>
        <w:t>Heusinger K. Abstraktnominalisierungen im Deutschen. Eine Bildungsgeschichte. Konstanz: Universitaetsverlag, 1998. -52 S.</w:t>
      </w:r>
    </w:p>
    <w:p w:rsidR="003A6262" w:rsidRPr="003A6262" w:rsidRDefault="003A6262" w:rsidP="003A6262">
      <w:pPr>
        <w:spacing w:line="360" w:lineRule="auto"/>
        <w:ind w:left="-113" w:right="-57"/>
        <w:rPr>
          <w:sz w:val="28"/>
          <w:szCs w:val="28"/>
          <w:lang w:val="en-US"/>
        </w:rPr>
      </w:pPr>
      <w:r>
        <w:rPr>
          <w:sz w:val="28"/>
          <w:szCs w:val="28"/>
          <w:lang w:val="de-DE"/>
        </w:rPr>
        <w:t xml:space="preserve">133.  Hirschler H. </w:t>
      </w:r>
      <w:r w:rsidRPr="003A6262">
        <w:rPr>
          <w:sz w:val="28"/>
          <w:lang w:val="en-US"/>
        </w:rPr>
        <w:t>Luther ist uns weit voraus.  Hannover: Luth. Verl.-Haus, 1997. - 240 S.</w:t>
      </w:r>
    </w:p>
    <w:p w:rsidR="003A6262" w:rsidRPr="003A6262" w:rsidRDefault="003A6262" w:rsidP="003A6262">
      <w:pPr>
        <w:spacing w:line="360" w:lineRule="auto"/>
        <w:ind w:left="-113" w:right="-57"/>
        <w:rPr>
          <w:sz w:val="28"/>
          <w:szCs w:val="28"/>
          <w:lang w:val="en-US"/>
        </w:rPr>
      </w:pPr>
      <w:r w:rsidRPr="003A6262">
        <w:rPr>
          <w:sz w:val="28"/>
          <w:lang w:val="en-US"/>
        </w:rPr>
        <w:t xml:space="preserve">134. </w:t>
      </w:r>
      <w:r>
        <w:rPr>
          <w:sz w:val="28"/>
          <w:lang w:val="en-US"/>
        </w:rPr>
        <w:t>Hoffmann</w:t>
      </w:r>
      <w:r w:rsidRPr="003A6262">
        <w:rPr>
          <w:sz w:val="28"/>
          <w:lang w:val="en-US"/>
        </w:rPr>
        <w:t xml:space="preserve"> </w:t>
      </w:r>
      <w:r>
        <w:rPr>
          <w:sz w:val="28"/>
          <w:lang w:val="en-US"/>
        </w:rPr>
        <w:t>W</w:t>
      </w:r>
      <w:r w:rsidRPr="003A6262">
        <w:rPr>
          <w:sz w:val="28"/>
          <w:lang w:val="en-US"/>
        </w:rPr>
        <w:t xml:space="preserve">. </w:t>
      </w:r>
      <w:r>
        <w:rPr>
          <w:sz w:val="28"/>
          <w:lang w:val="en-US"/>
        </w:rPr>
        <w:t>Das</w:t>
      </w:r>
      <w:r w:rsidRPr="003A6262">
        <w:rPr>
          <w:sz w:val="28"/>
          <w:lang w:val="en-US"/>
        </w:rPr>
        <w:t xml:space="preserve"> </w:t>
      </w:r>
      <w:r>
        <w:rPr>
          <w:sz w:val="28"/>
          <w:lang w:val="en-US"/>
        </w:rPr>
        <w:t>Fr</w:t>
      </w:r>
      <w:r w:rsidRPr="003A6262">
        <w:rPr>
          <w:sz w:val="28"/>
          <w:lang w:val="en-US"/>
        </w:rPr>
        <w:t>ü</w:t>
      </w:r>
      <w:r>
        <w:rPr>
          <w:sz w:val="28"/>
          <w:lang w:val="en-US"/>
        </w:rPr>
        <w:t>hneuhochdeutsche</w:t>
      </w:r>
      <w:r w:rsidRPr="003A6262">
        <w:rPr>
          <w:sz w:val="28"/>
          <w:lang w:val="en-US"/>
        </w:rPr>
        <w:t xml:space="preserve"> </w:t>
      </w:r>
      <w:proofErr w:type="gramStart"/>
      <w:r>
        <w:rPr>
          <w:sz w:val="28"/>
          <w:lang w:val="en-US"/>
        </w:rPr>
        <w:t>als</w:t>
      </w:r>
      <w:proofErr w:type="gramEnd"/>
      <w:r w:rsidRPr="003A6262">
        <w:rPr>
          <w:sz w:val="28"/>
          <w:lang w:val="en-US"/>
        </w:rPr>
        <w:t xml:space="preserve"> </w:t>
      </w:r>
      <w:r>
        <w:rPr>
          <w:sz w:val="28"/>
          <w:lang w:val="en-US"/>
        </w:rPr>
        <w:t>sprachgeschichtliche</w:t>
      </w:r>
      <w:r w:rsidRPr="003A6262">
        <w:rPr>
          <w:sz w:val="28"/>
          <w:lang w:val="en-US"/>
        </w:rPr>
        <w:t xml:space="preserve"> </w:t>
      </w:r>
      <w:r>
        <w:rPr>
          <w:sz w:val="28"/>
          <w:lang w:val="en-US"/>
        </w:rPr>
        <w:t>Epoche</w:t>
      </w:r>
      <w:r w:rsidRPr="003A6262">
        <w:rPr>
          <w:sz w:val="28"/>
          <w:lang w:val="en-US"/>
        </w:rPr>
        <w:t xml:space="preserve">. </w:t>
      </w:r>
      <w:r>
        <w:rPr>
          <w:sz w:val="28"/>
          <w:lang w:val="en-US"/>
        </w:rPr>
        <w:t>Frankfurt am Main, Berlin: Verlag Lang, 1999. - 294 S.</w:t>
      </w:r>
    </w:p>
    <w:p w:rsidR="003A6262" w:rsidRPr="003A6262" w:rsidRDefault="003A6262" w:rsidP="003A6262">
      <w:pPr>
        <w:spacing w:line="360" w:lineRule="auto"/>
        <w:ind w:left="-113" w:right="-57"/>
        <w:rPr>
          <w:sz w:val="28"/>
          <w:szCs w:val="28"/>
          <w:lang w:val="en-US"/>
        </w:rPr>
      </w:pPr>
    </w:p>
    <w:p w:rsidR="003A6262" w:rsidRPr="003A6262" w:rsidRDefault="003A6262" w:rsidP="003A6262">
      <w:pPr>
        <w:spacing w:line="360" w:lineRule="auto"/>
        <w:ind w:left="-113" w:right="-57"/>
        <w:rPr>
          <w:sz w:val="28"/>
          <w:szCs w:val="28"/>
          <w:lang w:val="en-US"/>
        </w:rPr>
      </w:pPr>
      <w:r>
        <w:rPr>
          <w:sz w:val="28"/>
          <w:szCs w:val="28"/>
          <w:lang w:val="en-US"/>
        </w:rPr>
        <w:t xml:space="preserve">135. </w:t>
      </w:r>
      <w:r>
        <w:rPr>
          <w:sz w:val="28"/>
          <w:szCs w:val="28"/>
          <w:lang w:val="de-DE"/>
        </w:rPr>
        <w:t>Jäger L. Zur historischen Semantik des deutschen Gefühlswortschatzes. Aachen: Alano Verlag, 1988. –360 S.</w:t>
      </w:r>
    </w:p>
    <w:p w:rsidR="003A6262" w:rsidRDefault="003A6262" w:rsidP="003A6262">
      <w:pPr>
        <w:spacing w:line="360" w:lineRule="auto"/>
        <w:ind w:left="-113" w:right="-57"/>
        <w:rPr>
          <w:sz w:val="28"/>
          <w:szCs w:val="28"/>
          <w:lang w:val="en-US"/>
        </w:rPr>
      </w:pPr>
      <w:r>
        <w:rPr>
          <w:sz w:val="28"/>
          <w:szCs w:val="28"/>
          <w:lang w:val="en-US"/>
        </w:rPr>
        <w:t>136. Jansen T., Redecke G. Cognitive Linguistics: Foundations, Scope and Methodology. . Berlin, New York: Mouton de Gruyter, 1999. – 280 p.</w:t>
      </w:r>
    </w:p>
    <w:p w:rsidR="003A6262" w:rsidRDefault="003A6262" w:rsidP="003A6262">
      <w:pPr>
        <w:spacing w:line="360" w:lineRule="auto"/>
        <w:ind w:left="-113" w:right="-57"/>
        <w:rPr>
          <w:sz w:val="28"/>
          <w:lang w:val="en-US"/>
        </w:rPr>
      </w:pPr>
      <w:r>
        <w:rPr>
          <w:sz w:val="28"/>
          <w:szCs w:val="28"/>
          <w:lang w:val="en-US"/>
        </w:rPr>
        <w:t xml:space="preserve">137. Junghans H. </w:t>
      </w:r>
      <w:r w:rsidRPr="003A6262">
        <w:rPr>
          <w:sz w:val="28"/>
          <w:lang w:val="en-US"/>
        </w:rPr>
        <w:t>Martin Luther und die Rhetorik</w:t>
      </w:r>
      <w:r>
        <w:rPr>
          <w:sz w:val="28"/>
          <w:lang w:val="en-US"/>
        </w:rPr>
        <w:t xml:space="preserve"> //</w:t>
      </w:r>
      <w:r w:rsidRPr="003A6262">
        <w:rPr>
          <w:sz w:val="28"/>
          <w:lang w:val="en-US"/>
        </w:rPr>
        <w:t xml:space="preserve"> Sitzungsberichte der Sächsischen Akademie der Wissenschaften zu Leipzig, Philologisch-Historische Klasse 136</w:t>
      </w:r>
      <w:proofErr w:type="gramStart"/>
      <w:r w:rsidRPr="003A6262">
        <w:rPr>
          <w:sz w:val="28"/>
          <w:lang w:val="en-US"/>
        </w:rPr>
        <w:t>,2</w:t>
      </w:r>
      <w:proofErr w:type="gramEnd"/>
      <w:r>
        <w:rPr>
          <w:sz w:val="28"/>
          <w:lang w:val="en-US"/>
        </w:rPr>
        <w:t>.</w:t>
      </w:r>
      <w:r w:rsidRPr="003A6262">
        <w:rPr>
          <w:sz w:val="28"/>
          <w:lang w:val="en-US"/>
        </w:rPr>
        <w:t xml:space="preserve"> Leipzig: Verl. d. Sächs. Akademie, 1998. - 27 S.</w:t>
      </w:r>
    </w:p>
    <w:p w:rsidR="003A6262" w:rsidRDefault="003A6262" w:rsidP="003A6262">
      <w:pPr>
        <w:spacing w:line="360" w:lineRule="auto"/>
        <w:ind w:left="-113" w:right="-57"/>
        <w:rPr>
          <w:sz w:val="28"/>
          <w:lang w:val="en-US"/>
        </w:rPr>
      </w:pPr>
      <w:r>
        <w:rPr>
          <w:sz w:val="28"/>
          <w:lang w:val="en-US"/>
        </w:rPr>
        <w:t xml:space="preserve">138. Jussen B. </w:t>
      </w:r>
      <w:r w:rsidRPr="003A6262">
        <w:rPr>
          <w:sz w:val="28"/>
          <w:lang w:val="en-US"/>
        </w:rPr>
        <w:t>Kulturelle Reformation: Sinnformationen im Umbruch 1400 – 1600</w:t>
      </w:r>
      <w:r>
        <w:rPr>
          <w:sz w:val="28"/>
          <w:lang w:val="en-US"/>
        </w:rPr>
        <w:t>.</w:t>
      </w:r>
      <w:r w:rsidRPr="003A6262">
        <w:rPr>
          <w:sz w:val="28"/>
          <w:lang w:val="en-US"/>
        </w:rPr>
        <w:t xml:space="preserve"> Göttingen: Vandenhoeck und Ruprecht, 1999. - 386 S.</w:t>
      </w:r>
    </w:p>
    <w:p w:rsidR="003A6262" w:rsidRDefault="003A6262" w:rsidP="003A6262">
      <w:pPr>
        <w:spacing w:line="360" w:lineRule="auto"/>
        <w:ind w:left="-113" w:right="-57"/>
        <w:rPr>
          <w:sz w:val="28"/>
          <w:lang w:val="en-US"/>
        </w:rPr>
      </w:pPr>
      <w:proofErr w:type="gramStart"/>
      <w:r>
        <w:rPr>
          <w:sz w:val="28"/>
          <w:lang w:val="en-US"/>
        </w:rPr>
        <w:t xml:space="preserve">139. Kantzenbach F.W. </w:t>
      </w:r>
      <w:r w:rsidRPr="003A6262">
        <w:rPr>
          <w:sz w:val="28"/>
          <w:lang w:val="en-US"/>
        </w:rPr>
        <w:t>Transformation des Reformatorischen, von Luther bis Herder.</w:t>
      </w:r>
      <w:proofErr w:type="gramEnd"/>
      <w:r w:rsidRPr="003A6262">
        <w:rPr>
          <w:sz w:val="28"/>
          <w:lang w:val="en-US"/>
        </w:rPr>
        <w:t xml:space="preserve">  Saarbrücken-Scheidt: Dadder</w:t>
      </w:r>
      <w:r>
        <w:rPr>
          <w:sz w:val="28"/>
          <w:lang w:val="en-US"/>
        </w:rPr>
        <w:t>, 1</w:t>
      </w:r>
      <w:r w:rsidRPr="003A6262">
        <w:rPr>
          <w:sz w:val="28"/>
          <w:lang w:val="en-US"/>
        </w:rPr>
        <w:t>991. -</w:t>
      </w:r>
      <w:r>
        <w:rPr>
          <w:sz w:val="28"/>
          <w:lang w:val="en-US"/>
        </w:rPr>
        <w:t xml:space="preserve"> </w:t>
      </w:r>
      <w:r w:rsidRPr="003A6262">
        <w:rPr>
          <w:sz w:val="28"/>
          <w:lang w:val="en-US"/>
        </w:rPr>
        <w:t>458 S.</w:t>
      </w:r>
    </w:p>
    <w:p w:rsidR="003A6262" w:rsidRDefault="003A6262" w:rsidP="003A6262">
      <w:pPr>
        <w:spacing w:line="360" w:lineRule="auto"/>
        <w:ind w:left="-113" w:right="-57"/>
        <w:rPr>
          <w:sz w:val="28"/>
          <w:lang w:val="en-US"/>
        </w:rPr>
      </w:pPr>
      <w:r>
        <w:rPr>
          <w:sz w:val="28"/>
          <w:lang w:val="en-US"/>
        </w:rPr>
        <w:t xml:space="preserve">140. Karpp H. </w:t>
      </w:r>
      <w:r w:rsidRPr="003A6262">
        <w:rPr>
          <w:sz w:val="28"/>
          <w:lang w:val="en-US"/>
        </w:rPr>
        <w:t xml:space="preserve">Schrift, Geist und Wort Gottes: Geltung und Wirkung der Bibel in der Geschichte der Kirche; von der alten Kirche </w:t>
      </w:r>
      <w:proofErr w:type="gramStart"/>
      <w:r w:rsidRPr="003A6262">
        <w:rPr>
          <w:sz w:val="28"/>
          <w:lang w:val="en-US"/>
        </w:rPr>
        <w:t>bis</w:t>
      </w:r>
      <w:proofErr w:type="gramEnd"/>
      <w:r w:rsidRPr="003A6262">
        <w:rPr>
          <w:sz w:val="28"/>
          <w:lang w:val="en-US"/>
        </w:rPr>
        <w:t xml:space="preserve"> zum Ausgang der Reformationszeit</w:t>
      </w:r>
      <w:r>
        <w:rPr>
          <w:sz w:val="28"/>
          <w:lang w:val="en-US"/>
        </w:rPr>
        <w:t>.</w:t>
      </w:r>
      <w:r w:rsidRPr="003A6262">
        <w:rPr>
          <w:sz w:val="28"/>
          <w:lang w:val="en-US"/>
        </w:rPr>
        <w:t xml:space="preserve"> Darmstadt: Wiss. Buchges., 1992. -270 S.</w:t>
      </w:r>
    </w:p>
    <w:p w:rsidR="003A6262" w:rsidRDefault="003A6262" w:rsidP="003A6262">
      <w:pPr>
        <w:spacing w:line="360" w:lineRule="auto"/>
        <w:ind w:left="-113" w:right="-57"/>
        <w:rPr>
          <w:sz w:val="28"/>
          <w:szCs w:val="28"/>
          <w:lang w:val="en-US"/>
        </w:rPr>
      </w:pPr>
      <w:r>
        <w:rPr>
          <w:sz w:val="28"/>
          <w:lang w:val="en-US"/>
        </w:rPr>
        <w:t xml:space="preserve">141. Kaufmann T. </w:t>
      </w:r>
      <w:r w:rsidRPr="003A6262">
        <w:rPr>
          <w:sz w:val="28"/>
          <w:lang w:val="en-US"/>
        </w:rPr>
        <w:t>Universität und lutherische Konfessionalisierung. Gütersloh</w:t>
      </w:r>
      <w:proofErr w:type="gramStart"/>
      <w:r>
        <w:rPr>
          <w:sz w:val="28"/>
          <w:lang w:val="en-US"/>
        </w:rPr>
        <w:t>:</w:t>
      </w:r>
      <w:r w:rsidRPr="003A6262">
        <w:rPr>
          <w:sz w:val="28"/>
          <w:lang w:val="en-US"/>
        </w:rPr>
        <w:t>:</w:t>
      </w:r>
      <w:proofErr w:type="gramEnd"/>
      <w:r w:rsidRPr="003A6262">
        <w:rPr>
          <w:sz w:val="28"/>
          <w:lang w:val="en-US"/>
        </w:rPr>
        <w:t xml:space="preserve"> Gütersloher Verl.-Haus, 1997. - 789 S.</w:t>
      </w:r>
    </w:p>
    <w:p w:rsidR="003A6262" w:rsidRPr="003A6262" w:rsidRDefault="003A6262" w:rsidP="003A6262">
      <w:pPr>
        <w:spacing w:line="360" w:lineRule="auto"/>
        <w:ind w:left="-113" w:right="-57"/>
        <w:rPr>
          <w:sz w:val="28"/>
          <w:szCs w:val="28"/>
          <w:lang w:val="en-US"/>
        </w:rPr>
      </w:pPr>
      <w:r w:rsidRPr="003A6262">
        <w:rPr>
          <w:sz w:val="28"/>
          <w:szCs w:val="28"/>
          <w:lang w:val="en-US"/>
        </w:rPr>
        <w:t>142.</w:t>
      </w:r>
      <w:r>
        <w:rPr>
          <w:sz w:val="28"/>
          <w:szCs w:val="28"/>
          <w:lang w:val="en-US"/>
        </w:rPr>
        <w:t xml:space="preserve"> Keller R. </w:t>
      </w:r>
      <w:proofErr w:type="gramStart"/>
      <w:r>
        <w:rPr>
          <w:sz w:val="28"/>
          <w:szCs w:val="28"/>
          <w:lang w:val="en-US"/>
        </w:rPr>
        <w:t>A theory of linguistic signs.</w:t>
      </w:r>
      <w:proofErr w:type="gramEnd"/>
      <w:r>
        <w:rPr>
          <w:sz w:val="28"/>
          <w:szCs w:val="28"/>
          <w:lang w:val="en-US"/>
        </w:rPr>
        <w:t xml:space="preserve"> Oxford: University Press, 1998. </w:t>
      </w:r>
      <w:r>
        <w:rPr>
          <w:sz w:val="28"/>
          <w:szCs w:val="28"/>
          <w:lang w:val="de-DE"/>
        </w:rPr>
        <w:t>– 124 p.</w:t>
      </w:r>
    </w:p>
    <w:p w:rsidR="003A6262" w:rsidRDefault="003A6262" w:rsidP="003A6262">
      <w:pPr>
        <w:spacing w:line="360" w:lineRule="auto"/>
        <w:ind w:left="-113" w:right="-57"/>
        <w:rPr>
          <w:sz w:val="28"/>
          <w:lang w:val="fr-FR"/>
        </w:rPr>
      </w:pPr>
      <w:r w:rsidRPr="003A6262">
        <w:rPr>
          <w:sz w:val="28"/>
          <w:szCs w:val="28"/>
          <w:lang w:val="en-US"/>
        </w:rPr>
        <w:lastRenderedPageBreak/>
        <w:t>143.</w:t>
      </w:r>
      <w:r>
        <w:rPr>
          <w:sz w:val="28"/>
          <w:szCs w:val="28"/>
          <w:lang w:val="fr-FR"/>
        </w:rPr>
        <w:t xml:space="preserve"> </w:t>
      </w:r>
      <w:r>
        <w:rPr>
          <w:sz w:val="28"/>
          <w:szCs w:val="28"/>
          <w:lang w:val="de-DE"/>
        </w:rPr>
        <w:t xml:space="preserve"> Kleine Enzyklopädie: Deutsche Sprache. </w:t>
      </w:r>
      <w:r>
        <w:rPr>
          <w:sz w:val="28"/>
          <w:szCs w:val="28"/>
          <w:lang w:val="pl-PL"/>
        </w:rPr>
        <w:t xml:space="preserve">Bd. I - II. </w:t>
      </w:r>
      <w:r>
        <w:rPr>
          <w:sz w:val="28"/>
          <w:szCs w:val="28"/>
          <w:lang w:val="de-DE"/>
        </w:rPr>
        <w:t>Leipzig, 1983. - 1174 S.</w:t>
      </w:r>
      <w:r w:rsidRPr="003A6262">
        <w:rPr>
          <w:sz w:val="28"/>
          <w:lang w:val="en-US"/>
        </w:rPr>
        <w:t xml:space="preserve"> </w:t>
      </w:r>
    </w:p>
    <w:p w:rsidR="003A6262" w:rsidRDefault="003A6262" w:rsidP="003A6262">
      <w:pPr>
        <w:spacing w:line="360" w:lineRule="auto"/>
        <w:ind w:left="-113" w:right="-57"/>
        <w:rPr>
          <w:sz w:val="28"/>
          <w:szCs w:val="28"/>
          <w:lang w:val="en-US"/>
        </w:rPr>
      </w:pPr>
      <w:r>
        <w:rPr>
          <w:sz w:val="28"/>
          <w:lang w:val="fr-FR"/>
        </w:rPr>
        <w:t xml:space="preserve">144. </w:t>
      </w:r>
      <w:r w:rsidRPr="003A6262">
        <w:rPr>
          <w:sz w:val="28"/>
          <w:lang w:val="en-US"/>
        </w:rPr>
        <w:t>Koch E.</w:t>
      </w:r>
      <w:r>
        <w:rPr>
          <w:sz w:val="28"/>
        </w:rPr>
        <w:fldChar w:fldCharType="begin"/>
      </w:r>
      <w:r w:rsidRPr="003A6262">
        <w:rPr>
          <w:sz w:val="28"/>
          <w:lang w:val="en-US"/>
        </w:rPr>
        <w:instrText xml:space="preserve"> HYPERLINK "http://www.ub.uni-konstanz.de/cgi-bin/acwww25/acindex2.pl?db=kntest&amp;index=1&amp;s1=Koch,+Ernst" </w:instrText>
      </w:r>
      <w:r>
        <w:rPr>
          <w:sz w:val="28"/>
        </w:rPr>
        <w:fldChar w:fldCharType="separate"/>
      </w:r>
      <w:r>
        <w:rPr>
          <w:rStyle w:val="af3"/>
          <w:rFonts w:cs="Arial"/>
          <w:sz w:val="28"/>
          <w:lang w:val="fr-FR"/>
        </w:rPr>
        <w:t xml:space="preserve"> </w:t>
      </w:r>
      <w:r>
        <w:rPr>
          <w:sz w:val="28"/>
        </w:rPr>
        <w:fldChar w:fldCharType="end"/>
      </w:r>
      <w:r w:rsidRPr="003A6262">
        <w:rPr>
          <w:sz w:val="28"/>
          <w:lang w:val="en-US"/>
        </w:rPr>
        <w:t xml:space="preserve">Das konfessionelle Zeitalter - Katholizismus, Luthertum, </w:t>
      </w:r>
      <w:proofErr w:type="gramStart"/>
      <w:r w:rsidRPr="003A6262">
        <w:rPr>
          <w:sz w:val="28"/>
          <w:lang w:val="en-US"/>
        </w:rPr>
        <w:t>Calvinismus(</w:t>
      </w:r>
      <w:proofErr w:type="gramEnd"/>
      <w:r w:rsidRPr="003A6262">
        <w:rPr>
          <w:sz w:val="28"/>
          <w:lang w:val="en-US"/>
        </w:rPr>
        <w:t xml:space="preserve">1563 - 1675) - Leipzig: Evang. </w:t>
      </w:r>
      <w:r>
        <w:rPr>
          <w:sz w:val="28"/>
          <w:lang w:val="en-US"/>
        </w:rPr>
        <w:t>Verl.-Anst., 2000. - 359 S.</w:t>
      </w:r>
    </w:p>
    <w:p w:rsidR="003A6262" w:rsidRDefault="003A6262" w:rsidP="003A6262">
      <w:pPr>
        <w:spacing w:line="360" w:lineRule="auto"/>
        <w:ind w:left="-113" w:right="-57"/>
        <w:rPr>
          <w:sz w:val="28"/>
          <w:szCs w:val="28"/>
          <w:lang w:val="de-DE"/>
        </w:rPr>
      </w:pPr>
      <w:r>
        <w:rPr>
          <w:sz w:val="28"/>
          <w:szCs w:val="28"/>
          <w:lang w:val="fr-FR"/>
        </w:rPr>
        <w:t xml:space="preserve">145. </w:t>
      </w:r>
      <w:r>
        <w:rPr>
          <w:sz w:val="28"/>
          <w:szCs w:val="28"/>
          <w:lang w:val="de-DE"/>
        </w:rPr>
        <w:t>Kolb H. Pluralisierung des Abstraktums. Über die Rekonkretisierungstendenzen im Abstraktwortschatz des Deutschen // Zeitschrift fuer deutsche Sprache, 25/1969. – S. 21-36.</w:t>
      </w:r>
    </w:p>
    <w:p w:rsidR="003A6262" w:rsidRDefault="003A6262" w:rsidP="003A6262">
      <w:pPr>
        <w:spacing w:line="360" w:lineRule="auto"/>
        <w:ind w:left="-113" w:right="-57"/>
        <w:rPr>
          <w:sz w:val="28"/>
          <w:szCs w:val="28"/>
          <w:lang w:val="de-DE"/>
        </w:rPr>
      </w:pPr>
      <w:r>
        <w:rPr>
          <w:sz w:val="28"/>
          <w:szCs w:val="28"/>
          <w:lang w:val="de-DE"/>
        </w:rPr>
        <w:t xml:space="preserve">146. Kossler M. </w:t>
      </w:r>
      <w:r w:rsidRPr="003A6262">
        <w:rPr>
          <w:sz w:val="28"/>
          <w:lang w:val="en-US"/>
        </w:rPr>
        <w:t>Empirische Ethik und christliche Moral: zur Differenz einer areligiösen und einer religiösen Grundlegung der Ethik</w:t>
      </w:r>
      <w:r>
        <w:rPr>
          <w:sz w:val="28"/>
          <w:lang w:val="en-US"/>
        </w:rPr>
        <w:t>.</w:t>
      </w:r>
      <w:r w:rsidRPr="003A6262">
        <w:rPr>
          <w:sz w:val="28"/>
          <w:lang w:val="en-US"/>
        </w:rPr>
        <w:t xml:space="preserve"> Würzburg: Königshausen &amp; Neumann, 1999. - 517 S.</w:t>
      </w:r>
    </w:p>
    <w:p w:rsidR="003A6262" w:rsidRDefault="003A6262" w:rsidP="003A6262">
      <w:pPr>
        <w:spacing w:line="360" w:lineRule="auto"/>
        <w:ind w:left="-113" w:right="-57"/>
        <w:rPr>
          <w:sz w:val="28"/>
          <w:lang w:val="en-US"/>
        </w:rPr>
      </w:pPr>
      <w:r>
        <w:rPr>
          <w:sz w:val="28"/>
          <w:lang w:val="en-US"/>
        </w:rPr>
        <w:t xml:space="preserve">147. Kraft K-F. Triuwe: Studien zur Sprachgeschichte und Literaturwissenschaft. </w:t>
      </w:r>
      <w:proofErr w:type="gramStart"/>
      <w:r>
        <w:rPr>
          <w:sz w:val="28"/>
          <w:lang w:val="en-US"/>
        </w:rPr>
        <w:t>Gedächtnisbuch für Elfriede Stutz.</w:t>
      </w:r>
      <w:proofErr w:type="gramEnd"/>
      <w:r>
        <w:rPr>
          <w:sz w:val="28"/>
          <w:lang w:val="en-US"/>
        </w:rPr>
        <w:t xml:space="preserve"> Heidelberg: Heidelberger Verl.-Anst., 1992. - 413 S.</w:t>
      </w:r>
    </w:p>
    <w:p w:rsidR="003A6262" w:rsidRDefault="003A6262" w:rsidP="003A6262">
      <w:pPr>
        <w:spacing w:line="360" w:lineRule="auto"/>
        <w:ind w:left="-113" w:right="-57"/>
        <w:rPr>
          <w:sz w:val="28"/>
          <w:lang w:val="en-US"/>
        </w:rPr>
      </w:pPr>
      <w:r>
        <w:rPr>
          <w:sz w:val="28"/>
          <w:lang w:val="en-US"/>
        </w:rPr>
        <w:t xml:space="preserve">148. Kunze J. </w:t>
      </w:r>
      <w:r w:rsidRPr="003A6262">
        <w:rPr>
          <w:sz w:val="28"/>
          <w:lang w:val="en-US"/>
        </w:rPr>
        <w:t>Erasmus und Luther: der Einfluß des Erasmus auf die Kommentierung des Galaterbriefes und der Psalmen durch Luther 1519 – 152</w:t>
      </w:r>
      <w:r>
        <w:rPr>
          <w:sz w:val="28"/>
          <w:lang w:val="en-US"/>
        </w:rPr>
        <w:t>1</w:t>
      </w:r>
      <w:r w:rsidRPr="003A6262">
        <w:rPr>
          <w:sz w:val="28"/>
          <w:lang w:val="en-US"/>
        </w:rPr>
        <w:t xml:space="preserve">. </w:t>
      </w:r>
      <w:r w:rsidRPr="003A6262">
        <w:rPr>
          <w:sz w:val="28"/>
          <w:lang w:val="en-US"/>
        </w:rPr>
        <w:br/>
        <w:t>Münster: Lit-Verl., 2000. - 337 S.</w:t>
      </w:r>
    </w:p>
    <w:p w:rsidR="003A6262" w:rsidRDefault="003A6262" w:rsidP="003A6262">
      <w:pPr>
        <w:spacing w:line="360" w:lineRule="auto"/>
        <w:ind w:left="-113" w:right="-57"/>
        <w:rPr>
          <w:sz w:val="28"/>
          <w:szCs w:val="28"/>
          <w:lang w:val="en-US"/>
        </w:rPr>
      </w:pPr>
      <w:r>
        <w:rPr>
          <w:sz w:val="28"/>
          <w:lang w:val="en-US"/>
        </w:rPr>
        <w:t xml:space="preserve">149. Laube A. </w:t>
      </w:r>
      <w:r w:rsidRPr="003A6262">
        <w:rPr>
          <w:sz w:val="28"/>
          <w:lang w:val="en-US"/>
        </w:rPr>
        <w:t>Flugschriften gegen die Reformation (1518 - 1524)</w:t>
      </w:r>
      <w:r>
        <w:rPr>
          <w:sz w:val="28"/>
          <w:lang w:val="en-US"/>
        </w:rPr>
        <w:t>.</w:t>
      </w:r>
      <w:r w:rsidRPr="003A6262">
        <w:rPr>
          <w:sz w:val="28"/>
          <w:lang w:val="en-US"/>
        </w:rPr>
        <w:t xml:space="preserve"> Berlin: Akad.-Verl., 1997. - 879 S</w:t>
      </w:r>
      <w:r w:rsidRPr="003A6262">
        <w:rPr>
          <w:rFonts w:ascii="Arial" w:hAnsi="Arial" w:cs="Arial"/>
          <w:lang w:val="en-US"/>
        </w:rPr>
        <w:t>.</w:t>
      </w:r>
    </w:p>
    <w:p w:rsidR="003A6262" w:rsidRDefault="003A6262" w:rsidP="003A6262">
      <w:pPr>
        <w:spacing w:line="360" w:lineRule="auto"/>
        <w:ind w:left="-113" w:right="-57"/>
        <w:rPr>
          <w:sz w:val="28"/>
          <w:szCs w:val="28"/>
          <w:lang w:val="de-DE"/>
        </w:rPr>
      </w:pPr>
      <w:r w:rsidRPr="003A6262">
        <w:rPr>
          <w:sz w:val="28"/>
          <w:szCs w:val="28"/>
          <w:lang w:val="en-US"/>
        </w:rPr>
        <w:t xml:space="preserve">150. </w:t>
      </w:r>
      <w:r>
        <w:rPr>
          <w:sz w:val="28"/>
          <w:szCs w:val="28"/>
          <w:lang w:val="de-DE"/>
        </w:rPr>
        <w:t>Lohse B. Martin Luther. Eine Einführung in sein Leben und sein Werk. München: Verlag G. H. Beck.  -1983. -256 S.</w:t>
      </w:r>
    </w:p>
    <w:p w:rsidR="003A6262" w:rsidRDefault="003A6262" w:rsidP="003A6262">
      <w:pPr>
        <w:spacing w:line="360" w:lineRule="auto"/>
        <w:ind w:left="-113" w:right="-57"/>
        <w:rPr>
          <w:sz w:val="28"/>
          <w:szCs w:val="28"/>
          <w:lang w:val="de-DE"/>
        </w:rPr>
      </w:pPr>
      <w:r>
        <w:rPr>
          <w:sz w:val="28"/>
          <w:szCs w:val="28"/>
          <w:lang w:val="de-DE"/>
        </w:rPr>
        <w:t xml:space="preserve">151. Lohse B. </w:t>
      </w:r>
      <w:r w:rsidRPr="003A6262">
        <w:rPr>
          <w:sz w:val="28"/>
          <w:lang w:val="en-US"/>
        </w:rPr>
        <w:t>Luthers Theologie in ihrer historischen Entwicklung und in ihrem systematischen Zusammenhang. Göttingen: Vandenhoeck &amp; Ruprecht, 1995. - 378 S</w:t>
      </w:r>
    </w:p>
    <w:p w:rsidR="003A6262" w:rsidRDefault="003A6262" w:rsidP="003A6262">
      <w:pPr>
        <w:spacing w:line="360" w:lineRule="auto"/>
        <w:ind w:left="-113" w:right="-57"/>
        <w:rPr>
          <w:sz w:val="28"/>
          <w:szCs w:val="28"/>
          <w:lang w:val="de-DE"/>
        </w:rPr>
      </w:pPr>
      <w:r>
        <w:rPr>
          <w:sz w:val="28"/>
          <w:szCs w:val="28"/>
          <w:lang w:val="de-DE"/>
        </w:rPr>
        <w:t xml:space="preserve">152.  Luther M. </w:t>
      </w:r>
      <w:r w:rsidRPr="003A6262">
        <w:rPr>
          <w:sz w:val="28"/>
          <w:lang w:val="en-US"/>
        </w:rPr>
        <w:t>Der Große Katechismus. Die Schmalkaldischen Artikel /</w:t>
      </w:r>
      <w:r>
        <w:rPr>
          <w:sz w:val="28"/>
          <w:lang w:val="en-US"/>
        </w:rPr>
        <w:t>/</w:t>
      </w:r>
      <w:r w:rsidRPr="003A6262">
        <w:rPr>
          <w:sz w:val="28"/>
          <w:lang w:val="en-US"/>
        </w:rPr>
        <w:t xml:space="preserve"> Martin Luther / Neuhausen-Stuttgart: Hänssler, 1996. - 222 S</w:t>
      </w:r>
      <w:r w:rsidRPr="003A6262">
        <w:rPr>
          <w:rFonts w:ascii="Arial" w:hAnsi="Arial" w:cs="Arial"/>
          <w:lang w:val="en-US"/>
        </w:rPr>
        <w:t>.</w:t>
      </w:r>
    </w:p>
    <w:p w:rsidR="003A6262" w:rsidRPr="003A6262" w:rsidRDefault="003A6262" w:rsidP="003A6262">
      <w:pPr>
        <w:spacing w:line="360" w:lineRule="auto"/>
        <w:ind w:left="-113" w:right="-57"/>
        <w:rPr>
          <w:sz w:val="28"/>
          <w:szCs w:val="28"/>
          <w:lang w:val="en-US"/>
        </w:rPr>
      </w:pPr>
      <w:r>
        <w:rPr>
          <w:sz w:val="28"/>
          <w:szCs w:val="28"/>
          <w:lang w:val="de-DE"/>
        </w:rPr>
        <w:t>153. Luther und die Deutschen.</w:t>
      </w:r>
      <w:r w:rsidRPr="003A6262">
        <w:rPr>
          <w:sz w:val="28"/>
          <w:szCs w:val="28"/>
          <w:lang w:val="en-US"/>
        </w:rPr>
        <w:t xml:space="preserve"> </w:t>
      </w:r>
      <w:r>
        <w:rPr>
          <w:sz w:val="28"/>
          <w:szCs w:val="28"/>
          <w:lang w:val="de-DE"/>
        </w:rPr>
        <w:t>Texte zur Geschichte und Wirkung. Hrsg.</w:t>
      </w:r>
      <w:r w:rsidRPr="003A6262">
        <w:rPr>
          <w:sz w:val="28"/>
          <w:szCs w:val="28"/>
          <w:lang w:val="en-US"/>
        </w:rPr>
        <w:t xml:space="preserve"> </w:t>
      </w:r>
      <w:r>
        <w:rPr>
          <w:sz w:val="28"/>
          <w:szCs w:val="28"/>
          <w:lang w:val="de-DE"/>
        </w:rPr>
        <w:t xml:space="preserve">von </w:t>
      </w:r>
    </w:p>
    <w:p w:rsidR="003A6262" w:rsidRDefault="003A6262" w:rsidP="003A6262">
      <w:pPr>
        <w:spacing w:line="360" w:lineRule="auto"/>
        <w:ind w:left="-113" w:right="-57"/>
        <w:rPr>
          <w:sz w:val="28"/>
          <w:szCs w:val="28"/>
          <w:lang w:val="de-DE"/>
        </w:rPr>
      </w:pPr>
      <w:r>
        <w:rPr>
          <w:sz w:val="28"/>
          <w:szCs w:val="28"/>
          <w:lang w:val="de-DE"/>
        </w:rPr>
        <w:t>J.</w:t>
      </w:r>
      <w:r w:rsidRPr="003A6262">
        <w:rPr>
          <w:sz w:val="28"/>
          <w:szCs w:val="28"/>
          <w:lang w:val="en-US"/>
        </w:rPr>
        <w:t xml:space="preserve"> </w:t>
      </w:r>
      <w:r>
        <w:rPr>
          <w:sz w:val="28"/>
          <w:szCs w:val="28"/>
          <w:lang w:val="de-DE"/>
        </w:rPr>
        <w:t>B.</w:t>
      </w:r>
      <w:r w:rsidRPr="003A6262">
        <w:rPr>
          <w:sz w:val="28"/>
          <w:szCs w:val="28"/>
          <w:lang w:val="en-US"/>
        </w:rPr>
        <w:t xml:space="preserve"> </w:t>
      </w:r>
      <w:r>
        <w:rPr>
          <w:sz w:val="28"/>
          <w:szCs w:val="28"/>
          <w:lang w:val="de-DE"/>
        </w:rPr>
        <w:t>Müller. Stuttgart: Philipp Reclam, 1996. – 235 S.</w:t>
      </w:r>
    </w:p>
    <w:p w:rsidR="003A6262" w:rsidRDefault="003A6262" w:rsidP="003A6262">
      <w:pPr>
        <w:spacing w:line="360" w:lineRule="auto"/>
        <w:ind w:left="-113" w:right="-57"/>
        <w:rPr>
          <w:sz w:val="28"/>
          <w:szCs w:val="28"/>
          <w:lang w:val="de-DE"/>
        </w:rPr>
      </w:pPr>
      <w:r w:rsidRPr="003A6262">
        <w:rPr>
          <w:sz w:val="28"/>
          <w:szCs w:val="28"/>
          <w:lang w:val="en-US"/>
        </w:rPr>
        <w:t>154.</w:t>
      </w:r>
      <w:r>
        <w:rPr>
          <w:sz w:val="28"/>
          <w:szCs w:val="28"/>
          <w:lang w:val="en-US"/>
        </w:rPr>
        <w:t xml:space="preserve"> </w:t>
      </w:r>
      <w:r>
        <w:rPr>
          <w:sz w:val="28"/>
          <w:szCs w:val="28"/>
          <w:lang w:val="de-DE"/>
        </w:rPr>
        <w:t>Luthers Deutsch. Sprachliche Leistung und Wirkung. Hrsg. von H. Wolf. Frankfurt am Main: Peter Lang Verlag, 1996. – 388 S.</w:t>
      </w:r>
    </w:p>
    <w:p w:rsidR="003A6262" w:rsidRDefault="003A6262" w:rsidP="003A6262">
      <w:pPr>
        <w:spacing w:line="360" w:lineRule="auto"/>
        <w:ind w:left="-113" w:right="-57"/>
        <w:rPr>
          <w:sz w:val="28"/>
          <w:szCs w:val="28"/>
          <w:lang w:val="de-DE"/>
        </w:rPr>
      </w:pPr>
      <w:r>
        <w:rPr>
          <w:sz w:val="28"/>
          <w:szCs w:val="28"/>
          <w:lang w:val="de-DE"/>
        </w:rPr>
        <w:t>155. Lutzeier P. Lexikologie. Ein Arbeistbuch. Tübingen: Stauffenburg-Verlag, 1995. – 167 S.</w:t>
      </w:r>
    </w:p>
    <w:p w:rsidR="003A6262" w:rsidRDefault="003A6262" w:rsidP="003A6262">
      <w:pPr>
        <w:spacing w:line="360" w:lineRule="auto"/>
        <w:ind w:left="-113" w:right="-57"/>
        <w:rPr>
          <w:sz w:val="28"/>
          <w:szCs w:val="28"/>
          <w:lang w:val="de-DE"/>
        </w:rPr>
      </w:pPr>
      <w:r w:rsidRPr="003A6262">
        <w:rPr>
          <w:sz w:val="28"/>
          <w:szCs w:val="28"/>
          <w:lang w:val="en-US"/>
        </w:rPr>
        <w:t>156.</w:t>
      </w:r>
      <w:r>
        <w:rPr>
          <w:sz w:val="28"/>
          <w:szCs w:val="28"/>
          <w:lang w:val="de-DE"/>
        </w:rPr>
        <w:t xml:space="preserve"> Maas H. Wörter erzählen Geschichten. Eine exemplarische Etymologie. München : Dr. Taschenbuch Verlag, 1966. -192 S.</w:t>
      </w:r>
    </w:p>
    <w:p w:rsidR="003A6262" w:rsidRPr="003A6262" w:rsidRDefault="003A6262" w:rsidP="003A6262">
      <w:pPr>
        <w:spacing w:line="360" w:lineRule="auto"/>
        <w:ind w:left="-113" w:right="-57"/>
        <w:rPr>
          <w:sz w:val="28"/>
          <w:lang w:val="en-US"/>
        </w:rPr>
      </w:pPr>
      <w:r>
        <w:rPr>
          <w:sz w:val="28"/>
          <w:szCs w:val="28"/>
          <w:lang w:val="de-DE"/>
        </w:rPr>
        <w:lastRenderedPageBreak/>
        <w:t xml:space="preserve">157. Markschies Ch. </w:t>
      </w:r>
      <w:r w:rsidRPr="003A6262">
        <w:rPr>
          <w:sz w:val="28"/>
          <w:lang w:val="en-US"/>
        </w:rPr>
        <w:t>Luther - zwischen den Zeiten: eine Jenaer Ringvorlesung.</w:t>
      </w:r>
      <w:r w:rsidRPr="003A6262">
        <w:rPr>
          <w:sz w:val="28"/>
          <w:lang w:val="en-US"/>
        </w:rPr>
        <w:br/>
        <w:t>Tübingen: Mohr Siebeck, 1999. -  239 S.</w:t>
      </w:r>
    </w:p>
    <w:p w:rsidR="003A6262" w:rsidRDefault="003A6262" w:rsidP="003A6262">
      <w:pPr>
        <w:spacing w:line="360" w:lineRule="auto"/>
        <w:ind w:left="-113" w:right="-57"/>
        <w:rPr>
          <w:sz w:val="28"/>
          <w:szCs w:val="28"/>
          <w:lang w:val="en-US"/>
        </w:rPr>
      </w:pPr>
      <w:r w:rsidRPr="003A6262">
        <w:rPr>
          <w:sz w:val="28"/>
          <w:lang w:val="en-US"/>
        </w:rPr>
        <w:t xml:space="preserve">158. Maron </w:t>
      </w:r>
      <w:r>
        <w:rPr>
          <w:sz w:val="28"/>
          <w:lang w:val="en-US"/>
        </w:rPr>
        <w:t xml:space="preserve">G. </w:t>
      </w:r>
      <w:r w:rsidRPr="003A6262">
        <w:rPr>
          <w:sz w:val="28"/>
          <w:lang w:val="en-US"/>
        </w:rPr>
        <w:t>Die ganze Christenheit auf Erden: Martin Luther und seine ökumenische Bedeutung</w:t>
      </w:r>
      <w:r>
        <w:rPr>
          <w:sz w:val="28"/>
          <w:lang w:val="en-US"/>
        </w:rPr>
        <w:t xml:space="preserve">. </w:t>
      </w:r>
      <w:r w:rsidRPr="003A6262">
        <w:rPr>
          <w:sz w:val="28"/>
          <w:lang w:val="en-US"/>
        </w:rPr>
        <w:t>/ Hrsg. von Gerhard Müller und Gottfried Seebaß. Göttingen: Vandenhoeck und Ruprecht, 1993. - 301 S.</w:t>
      </w:r>
    </w:p>
    <w:p w:rsidR="003A6262" w:rsidRDefault="003A6262" w:rsidP="003A6262">
      <w:pPr>
        <w:spacing w:line="360" w:lineRule="auto"/>
        <w:ind w:left="-113" w:right="-57"/>
        <w:rPr>
          <w:sz w:val="28"/>
          <w:szCs w:val="28"/>
          <w:lang w:val="de-DE"/>
        </w:rPr>
      </w:pPr>
      <w:r>
        <w:rPr>
          <w:sz w:val="28"/>
          <w:szCs w:val="28"/>
          <w:lang w:val="de-DE"/>
        </w:rPr>
        <w:t xml:space="preserve">159. Marx K, / Engels F. Die deutsche Ideologie.In: MEW, Bd. III. Berlin 1969. – 375 S. </w:t>
      </w:r>
    </w:p>
    <w:p w:rsidR="003A6262" w:rsidRPr="003A6262" w:rsidRDefault="003A6262" w:rsidP="003A6262">
      <w:pPr>
        <w:spacing w:line="360" w:lineRule="auto"/>
        <w:ind w:left="-113" w:right="-57"/>
        <w:rPr>
          <w:sz w:val="28"/>
          <w:szCs w:val="28"/>
          <w:lang w:val="en-US"/>
        </w:rPr>
      </w:pPr>
      <w:r>
        <w:rPr>
          <w:sz w:val="28"/>
          <w:lang w:val="de-DE"/>
        </w:rPr>
        <w:t xml:space="preserve">160. </w:t>
      </w:r>
      <w:r>
        <w:rPr>
          <w:sz w:val="28"/>
          <w:lang w:val="en-US"/>
        </w:rPr>
        <w:t>Mattheier K. J. Methoden zur Erforschung des Frühneuhochdeutschen.: München: Iudicium, 1993. - 197 S.</w:t>
      </w:r>
    </w:p>
    <w:p w:rsidR="003A6262" w:rsidRPr="003A6262" w:rsidRDefault="003A6262" w:rsidP="003A6262">
      <w:pPr>
        <w:spacing w:line="360" w:lineRule="auto"/>
        <w:ind w:left="-113" w:right="-57"/>
        <w:rPr>
          <w:sz w:val="28"/>
          <w:szCs w:val="28"/>
          <w:lang w:val="en-US"/>
        </w:rPr>
      </w:pPr>
      <w:r w:rsidRPr="003A6262">
        <w:rPr>
          <w:sz w:val="28"/>
          <w:szCs w:val="28"/>
          <w:lang w:val="en-US"/>
        </w:rPr>
        <w:t>161.</w:t>
      </w:r>
      <w:r>
        <w:rPr>
          <w:sz w:val="28"/>
          <w:szCs w:val="28"/>
          <w:lang w:val="de-DE"/>
        </w:rPr>
        <w:t xml:space="preserve"> Meinecke E. Abstraktbildungen im Althochdeutschen. Göttingen: Vandenhoeck &amp; Ruprecht, 1994. –590 S.</w:t>
      </w:r>
    </w:p>
    <w:p w:rsidR="003A6262" w:rsidRPr="003A6262" w:rsidRDefault="003A6262" w:rsidP="003A6262">
      <w:pPr>
        <w:spacing w:line="360" w:lineRule="auto"/>
        <w:ind w:left="-113" w:right="-57"/>
        <w:rPr>
          <w:sz w:val="28"/>
          <w:szCs w:val="28"/>
          <w:lang w:val="en-US"/>
        </w:rPr>
      </w:pPr>
      <w:r w:rsidRPr="003A6262">
        <w:rPr>
          <w:sz w:val="28"/>
          <w:szCs w:val="28"/>
          <w:lang w:val="en-US"/>
        </w:rPr>
        <w:t>162.</w:t>
      </w:r>
      <w:r>
        <w:rPr>
          <w:sz w:val="28"/>
          <w:szCs w:val="28"/>
          <w:lang w:val="de-DE"/>
        </w:rPr>
        <w:t xml:space="preserve"> Meinhold P. Luthers Sprachphilosophie. Berlin: Lutherisches Verlagshaus, 1958. – 63 S.</w:t>
      </w:r>
    </w:p>
    <w:p w:rsidR="003A6262" w:rsidRDefault="003A6262" w:rsidP="003A6262">
      <w:pPr>
        <w:spacing w:line="360" w:lineRule="auto"/>
        <w:ind w:left="-113" w:right="-57"/>
        <w:rPr>
          <w:sz w:val="28"/>
          <w:szCs w:val="28"/>
          <w:lang w:val="de-DE"/>
        </w:rPr>
      </w:pPr>
      <w:r w:rsidRPr="003A6262">
        <w:rPr>
          <w:sz w:val="28"/>
          <w:szCs w:val="28"/>
          <w:lang w:val="en-US"/>
        </w:rPr>
        <w:t xml:space="preserve">163. </w:t>
      </w:r>
      <w:r>
        <w:rPr>
          <w:sz w:val="28"/>
          <w:szCs w:val="28"/>
          <w:lang w:val="de-DE"/>
        </w:rPr>
        <w:t>Moser H. Deutsche Sprachgeschichte. Tübingen: Max Niemeyer Verlag, 1965. --228 S.</w:t>
      </w:r>
    </w:p>
    <w:p w:rsidR="003A6262" w:rsidRPr="003A6262" w:rsidRDefault="003A6262" w:rsidP="003A6262">
      <w:pPr>
        <w:spacing w:line="360" w:lineRule="auto"/>
        <w:ind w:left="-113" w:right="-57"/>
        <w:rPr>
          <w:sz w:val="28"/>
          <w:szCs w:val="28"/>
          <w:lang w:val="en-US"/>
        </w:rPr>
      </w:pPr>
      <w:r>
        <w:rPr>
          <w:sz w:val="28"/>
          <w:szCs w:val="28"/>
          <w:lang w:val="de-DE"/>
        </w:rPr>
        <w:t xml:space="preserve">164. Pasolini P.P. </w:t>
      </w:r>
      <w:r w:rsidRPr="003A6262">
        <w:rPr>
          <w:sz w:val="28"/>
          <w:lang w:val="en-US"/>
        </w:rPr>
        <w:t xml:space="preserve">Lutherbriefe : Aufsätze, Kritiken, Polemiken . </w:t>
      </w:r>
      <w:proofErr w:type="gramStart"/>
      <w:r w:rsidRPr="003A6262">
        <w:rPr>
          <w:sz w:val="28"/>
          <w:lang w:val="en-US"/>
        </w:rPr>
        <w:t>Aus dem Ital.</w:t>
      </w:r>
      <w:r>
        <w:rPr>
          <w:sz w:val="28"/>
          <w:lang w:val="en-US"/>
        </w:rPr>
        <w:t xml:space="preserve"> </w:t>
      </w:r>
      <w:r w:rsidRPr="003A6262">
        <w:rPr>
          <w:sz w:val="28"/>
          <w:lang w:val="en-US"/>
        </w:rPr>
        <w:t>von Agathe Haag.</w:t>
      </w:r>
      <w:proofErr w:type="gramEnd"/>
      <w:r w:rsidRPr="003A6262">
        <w:rPr>
          <w:sz w:val="28"/>
          <w:lang w:val="en-US"/>
        </w:rPr>
        <w:t xml:space="preserve"> - Wien: Folio-Verl., 1996. - 197 S</w:t>
      </w:r>
      <w:r w:rsidRPr="003A6262">
        <w:rPr>
          <w:rFonts w:ascii="Arial" w:hAnsi="Arial" w:cs="Arial"/>
          <w:lang w:val="en-US"/>
        </w:rPr>
        <w:t>.</w:t>
      </w:r>
    </w:p>
    <w:p w:rsidR="003A6262" w:rsidRPr="003A6262" w:rsidRDefault="003A6262" w:rsidP="003A6262">
      <w:pPr>
        <w:spacing w:line="360" w:lineRule="auto"/>
        <w:ind w:left="-113" w:right="-57"/>
        <w:rPr>
          <w:sz w:val="28"/>
          <w:szCs w:val="28"/>
          <w:lang w:val="en-US"/>
        </w:rPr>
      </w:pPr>
      <w:r w:rsidRPr="003A6262">
        <w:rPr>
          <w:sz w:val="28"/>
          <w:szCs w:val="28"/>
          <w:lang w:val="en-US"/>
        </w:rPr>
        <w:t>165.</w:t>
      </w:r>
      <w:r>
        <w:rPr>
          <w:sz w:val="28"/>
          <w:szCs w:val="28"/>
          <w:lang w:val="de-DE"/>
        </w:rPr>
        <w:t xml:space="preserve"> Paul H. Principien der Sprachgeschichte. Halle: Nimeyer, 1880.– 126 S.</w:t>
      </w:r>
    </w:p>
    <w:p w:rsidR="003A6262" w:rsidRDefault="003A6262" w:rsidP="003A6262">
      <w:pPr>
        <w:spacing w:line="360" w:lineRule="auto"/>
        <w:ind w:left="-113" w:right="-57"/>
        <w:rPr>
          <w:sz w:val="28"/>
          <w:szCs w:val="28"/>
          <w:lang w:val="de-DE"/>
        </w:rPr>
      </w:pPr>
      <w:r w:rsidRPr="003A6262">
        <w:rPr>
          <w:sz w:val="28"/>
          <w:szCs w:val="28"/>
          <w:lang w:val="en-US"/>
        </w:rPr>
        <w:t xml:space="preserve">166. </w:t>
      </w:r>
      <w:r>
        <w:rPr>
          <w:sz w:val="28"/>
          <w:szCs w:val="28"/>
          <w:lang w:val="de-DE"/>
        </w:rPr>
        <w:t xml:space="preserve">Paul </w:t>
      </w:r>
      <w:proofErr w:type="gramStart"/>
      <w:r>
        <w:rPr>
          <w:sz w:val="28"/>
          <w:szCs w:val="28"/>
          <w:lang w:val="de-DE"/>
        </w:rPr>
        <w:t>H .</w:t>
      </w:r>
      <w:proofErr w:type="gramEnd"/>
      <w:r>
        <w:rPr>
          <w:sz w:val="28"/>
          <w:szCs w:val="28"/>
          <w:lang w:val="de-DE"/>
        </w:rPr>
        <w:t xml:space="preserve"> Über die Aufgaben der Wortbildungslehre // Sitzungsberichte der königl. </w:t>
      </w:r>
      <w:proofErr w:type="gramStart"/>
      <w:r>
        <w:rPr>
          <w:sz w:val="28"/>
          <w:szCs w:val="28"/>
          <w:lang w:val="de-DE"/>
        </w:rPr>
        <w:t>Bayerischen</w:t>
      </w:r>
      <w:proofErr w:type="gramEnd"/>
      <w:r>
        <w:rPr>
          <w:sz w:val="28"/>
          <w:szCs w:val="28"/>
          <w:lang w:val="de-DE"/>
        </w:rPr>
        <w:t xml:space="preserve"> Akademie zu München. Jahrgang 1896. München: Verlag der Akademie, 1897. – S. 692-713.</w:t>
      </w:r>
    </w:p>
    <w:p w:rsidR="003A6262" w:rsidRDefault="003A6262" w:rsidP="003A6262">
      <w:pPr>
        <w:spacing w:line="360" w:lineRule="auto"/>
        <w:ind w:left="-113" w:right="-57"/>
        <w:rPr>
          <w:sz w:val="28"/>
          <w:szCs w:val="28"/>
          <w:lang w:val="de-DE"/>
        </w:rPr>
      </w:pPr>
      <w:r>
        <w:rPr>
          <w:sz w:val="28"/>
          <w:lang w:val="en-US"/>
        </w:rPr>
        <w:t xml:space="preserve">167. Paul H. Sprachtheorie, Sprachgeschichte, </w:t>
      </w:r>
      <w:proofErr w:type="gramStart"/>
      <w:r>
        <w:rPr>
          <w:sz w:val="28"/>
          <w:lang w:val="en-US"/>
        </w:rPr>
        <w:t>Philologie :</w:t>
      </w:r>
      <w:proofErr w:type="gramEnd"/>
      <w:r>
        <w:rPr>
          <w:sz w:val="28"/>
          <w:lang w:val="en-US"/>
        </w:rPr>
        <w:t xml:space="preserve"> Reden, Abhandlungen und Biographie. Tübingen: Niemeyer, 1998. - 342 S.</w:t>
      </w:r>
    </w:p>
    <w:p w:rsidR="003A6262" w:rsidRDefault="003A6262" w:rsidP="003A6262">
      <w:pPr>
        <w:spacing w:line="360" w:lineRule="auto"/>
        <w:ind w:left="-113" w:right="-57"/>
        <w:rPr>
          <w:sz w:val="28"/>
          <w:szCs w:val="28"/>
          <w:lang w:val="de-DE"/>
        </w:rPr>
      </w:pPr>
      <w:r>
        <w:rPr>
          <w:sz w:val="28"/>
          <w:szCs w:val="28"/>
          <w:lang w:val="de-DE"/>
        </w:rPr>
        <w:t xml:space="preserve">168. Pfütze M. Sprachgeschichte und frühbürgerliche Revolution. In: Wiss. z.d. Pädagogische Hochschule Potsdam. Gesellschaftswissenschaftliche und sprachwissenscchaftliche Reihe. Sonderheft 1964, -99 S. </w:t>
      </w:r>
    </w:p>
    <w:p w:rsidR="003A6262" w:rsidRDefault="003A6262" w:rsidP="003A6262">
      <w:pPr>
        <w:spacing w:line="360" w:lineRule="auto"/>
        <w:ind w:left="-113" w:right="-57"/>
        <w:rPr>
          <w:sz w:val="28"/>
          <w:lang w:val="en-US"/>
        </w:rPr>
      </w:pPr>
      <w:r>
        <w:rPr>
          <w:sz w:val="28"/>
          <w:lang w:val="de-DE"/>
        </w:rPr>
        <w:t xml:space="preserve">169. Philipp G. Einfuehrung ins Fruehneuhochdeutsche: Sprachgeschichte, Grammatik, Texte. </w:t>
      </w:r>
      <w:r>
        <w:rPr>
          <w:sz w:val="28"/>
          <w:lang w:val="en-US"/>
        </w:rPr>
        <w:t>Heidelberg: Quelle und Meyer, 1980. -351 S.</w:t>
      </w:r>
    </w:p>
    <w:p w:rsidR="003A6262" w:rsidRDefault="003A6262" w:rsidP="003A6262">
      <w:pPr>
        <w:spacing w:line="360" w:lineRule="auto"/>
        <w:ind w:left="-113" w:right="-57"/>
        <w:rPr>
          <w:sz w:val="28"/>
          <w:lang w:val="en-US"/>
        </w:rPr>
      </w:pPr>
      <w:proofErr w:type="gramStart"/>
      <w:r>
        <w:rPr>
          <w:sz w:val="28"/>
          <w:lang w:val="en-US"/>
        </w:rPr>
        <w:t xml:space="preserve">170. Poehlmann H.G. </w:t>
      </w:r>
      <w:r w:rsidRPr="003A6262">
        <w:rPr>
          <w:sz w:val="28"/>
          <w:lang w:val="en-US"/>
        </w:rPr>
        <w:t>Theologie der lutherischen Bekenntnisschriften</w:t>
      </w:r>
      <w:r>
        <w:rPr>
          <w:sz w:val="28"/>
          <w:lang w:val="en-US"/>
        </w:rPr>
        <w:t>.</w:t>
      </w:r>
      <w:proofErr w:type="gramEnd"/>
      <w:r w:rsidRPr="003A6262">
        <w:rPr>
          <w:sz w:val="28"/>
          <w:lang w:val="en-US"/>
        </w:rPr>
        <w:t xml:space="preserve"> Gütersloh</w:t>
      </w:r>
      <w:proofErr w:type="gramStart"/>
      <w:r>
        <w:rPr>
          <w:sz w:val="28"/>
          <w:lang w:val="en-US"/>
        </w:rPr>
        <w:t>:</w:t>
      </w:r>
      <w:r w:rsidRPr="003A6262">
        <w:rPr>
          <w:sz w:val="28"/>
          <w:lang w:val="en-US"/>
        </w:rPr>
        <w:t>:</w:t>
      </w:r>
      <w:proofErr w:type="gramEnd"/>
      <w:r w:rsidRPr="003A6262">
        <w:rPr>
          <w:sz w:val="28"/>
          <w:lang w:val="en-US"/>
        </w:rPr>
        <w:t xml:space="preserve"> Kaiser, Gütersloher Verl.-Haus, 1996. - 212 S.</w:t>
      </w:r>
    </w:p>
    <w:p w:rsidR="003A6262" w:rsidRDefault="003A6262" w:rsidP="003A6262">
      <w:pPr>
        <w:spacing w:line="360" w:lineRule="auto"/>
        <w:ind w:left="-113" w:right="-57"/>
        <w:rPr>
          <w:sz w:val="28"/>
          <w:szCs w:val="28"/>
          <w:lang w:val="en-US"/>
        </w:rPr>
      </w:pPr>
      <w:r>
        <w:rPr>
          <w:sz w:val="28"/>
          <w:lang w:val="en-US"/>
        </w:rPr>
        <w:lastRenderedPageBreak/>
        <w:t xml:space="preserve">171. Pohl F.W. </w:t>
      </w:r>
      <w:r w:rsidRPr="003A6262">
        <w:rPr>
          <w:sz w:val="28"/>
          <w:lang w:val="en-US"/>
        </w:rPr>
        <w:t xml:space="preserve">Heilige Hure </w:t>
      </w:r>
      <w:proofErr w:type="gramStart"/>
      <w:r w:rsidRPr="003A6262">
        <w:rPr>
          <w:sz w:val="28"/>
          <w:lang w:val="en-US"/>
        </w:rPr>
        <w:t>Vernunft :</w:t>
      </w:r>
      <w:proofErr w:type="gramEnd"/>
      <w:r w:rsidRPr="003A6262">
        <w:rPr>
          <w:sz w:val="28"/>
          <w:lang w:val="en-US"/>
        </w:rPr>
        <w:t xml:space="preserve"> Luthers nachhaltiger Zauber</w:t>
      </w:r>
      <w:r>
        <w:rPr>
          <w:sz w:val="28"/>
          <w:lang w:val="en-US"/>
        </w:rPr>
        <w:t>.</w:t>
      </w:r>
      <w:r w:rsidRPr="003A6262">
        <w:rPr>
          <w:sz w:val="28"/>
          <w:lang w:val="en-US"/>
        </w:rPr>
        <w:t xml:space="preserve"> Lüneburg</w:t>
      </w:r>
      <w:proofErr w:type="gramStart"/>
      <w:r>
        <w:rPr>
          <w:sz w:val="28"/>
          <w:lang w:val="en-US"/>
        </w:rPr>
        <w:t>:</w:t>
      </w:r>
      <w:r w:rsidRPr="003A6262">
        <w:rPr>
          <w:sz w:val="28"/>
          <w:lang w:val="en-US"/>
        </w:rPr>
        <w:t>:</w:t>
      </w:r>
      <w:proofErr w:type="gramEnd"/>
      <w:r w:rsidRPr="003A6262">
        <w:rPr>
          <w:sz w:val="28"/>
          <w:lang w:val="en-US"/>
        </w:rPr>
        <w:t xml:space="preserve"> zu Klampen, 1991. - 131 S.</w:t>
      </w:r>
    </w:p>
    <w:p w:rsidR="003A6262" w:rsidRPr="003A6262" w:rsidRDefault="003A6262" w:rsidP="003A6262">
      <w:pPr>
        <w:spacing w:line="360" w:lineRule="auto"/>
        <w:ind w:left="-113" w:right="-57"/>
        <w:rPr>
          <w:sz w:val="28"/>
          <w:szCs w:val="28"/>
          <w:lang w:val="en-US"/>
        </w:rPr>
      </w:pPr>
      <w:r w:rsidRPr="003A6262">
        <w:rPr>
          <w:sz w:val="28"/>
          <w:szCs w:val="28"/>
          <w:lang w:val="en-US"/>
        </w:rPr>
        <w:t>172.</w:t>
      </w:r>
      <w:r>
        <w:rPr>
          <w:sz w:val="28"/>
          <w:szCs w:val="28"/>
          <w:lang w:val="de-DE"/>
        </w:rPr>
        <w:t xml:space="preserve"> Porzig W. Die Leistung der Abstrakta in der Sprache /</w:t>
      </w:r>
      <w:proofErr w:type="gramStart"/>
      <w:r>
        <w:rPr>
          <w:sz w:val="28"/>
          <w:szCs w:val="28"/>
          <w:lang w:val="de-DE"/>
        </w:rPr>
        <w:t>/  Moser</w:t>
      </w:r>
      <w:proofErr w:type="gramEnd"/>
      <w:r>
        <w:rPr>
          <w:sz w:val="28"/>
          <w:szCs w:val="28"/>
          <w:lang w:val="de-DE"/>
        </w:rPr>
        <w:t xml:space="preserve"> H. Das Ringen um neue deutsche Grammatik. Aufsätze aus drei Jahrzehnten. Darmstadt: Peter Lang Verlag, 1962. – S. 255-268</w:t>
      </w:r>
    </w:p>
    <w:p w:rsidR="003A6262" w:rsidRDefault="003A6262" w:rsidP="003A6262">
      <w:pPr>
        <w:spacing w:line="360" w:lineRule="auto"/>
        <w:ind w:left="-113" w:right="-57"/>
        <w:rPr>
          <w:sz w:val="28"/>
          <w:szCs w:val="28"/>
          <w:lang w:val="de-DE"/>
        </w:rPr>
      </w:pPr>
      <w:r w:rsidRPr="003A6262">
        <w:rPr>
          <w:sz w:val="28"/>
          <w:szCs w:val="28"/>
          <w:lang w:val="en-US"/>
        </w:rPr>
        <w:t>173.</w:t>
      </w:r>
      <w:r>
        <w:rPr>
          <w:sz w:val="28"/>
          <w:szCs w:val="28"/>
          <w:lang w:val="de-DE"/>
        </w:rPr>
        <w:t xml:space="preserve"> Reichmann O. Möglichkeiten der Erschliessung historischer Wortbedeutungen. Tübingen: Max Niemeyer Verlag, 1977. -84 S.</w:t>
      </w:r>
    </w:p>
    <w:p w:rsidR="003A6262" w:rsidRDefault="003A6262" w:rsidP="003A6262">
      <w:pPr>
        <w:spacing w:line="360" w:lineRule="auto"/>
        <w:ind w:left="-113" w:right="-57"/>
        <w:rPr>
          <w:sz w:val="28"/>
          <w:lang w:val="en-US"/>
        </w:rPr>
      </w:pPr>
      <w:r>
        <w:rPr>
          <w:sz w:val="28"/>
          <w:lang w:val="en-US"/>
        </w:rPr>
        <w:t>174. Reichmann O. Frühneuhochdeutsche Grammatik / Hrsg. von Robert Peter Ebert. Tübingen: Niemeyer, 1993. - 562 S.</w:t>
      </w:r>
    </w:p>
    <w:p w:rsidR="003A6262" w:rsidRDefault="003A6262" w:rsidP="003A6262">
      <w:pPr>
        <w:spacing w:line="360" w:lineRule="auto"/>
        <w:ind w:left="-113" w:right="-57"/>
        <w:rPr>
          <w:sz w:val="28"/>
          <w:szCs w:val="28"/>
          <w:lang w:val="de-DE"/>
        </w:rPr>
      </w:pPr>
      <w:r>
        <w:rPr>
          <w:sz w:val="28"/>
          <w:lang w:val="en-US"/>
        </w:rPr>
        <w:t xml:space="preserve">175. Rinkart M. </w:t>
      </w:r>
      <w:r w:rsidRPr="003A6262">
        <w:rPr>
          <w:sz w:val="28"/>
          <w:lang w:val="en-US"/>
        </w:rPr>
        <w:t>Der Müntzerische Bawren-Krieg: ein Lutherdrama in 5 Akten Hildesheim: Olms, 1991. - 300 S.</w:t>
      </w:r>
    </w:p>
    <w:p w:rsidR="003A6262" w:rsidRDefault="003A6262" w:rsidP="003A6262">
      <w:pPr>
        <w:spacing w:line="360" w:lineRule="auto"/>
        <w:ind w:left="-113" w:right="-57"/>
        <w:rPr>
          <w:sz w:val="28"/>
          <w:lang w:val="en-US"/>
        </w:rPr>
      </w:pPr>
      <w:r>
        <w:rPr>
          <w:sz w:val="28"/>
          <w:lang w:val="en-US"/>
        </w:rPr>
        <w:t xml:space="preserve">176. Roelcke T. Periodisierung der deutschen Sprachgeschichte: Analysen und Tabellen // Studia linguistica </w:t>
      </w:r>
      <w:proofErr w:type="gramStart"/>
      <w:r>
        <w:rPr>
          <w:sz w:val="28"/>
          <w:lang w:val="en-US"/>
        </w:rPr>
        <w:t>Germanica ,</w:t>
      </w:r>
      <w:proofErr w:type="gramEnd"/>
      <w:r>
        <w:rPr>
          <w:sz w:val="28"/>
          <w:lang w:val="en-US"/>
        </w:rPr>
        <w:t xml:space="preserve"> 40. Berlin, New York: de Gruyter, 1995. - 494 S.</w:t>
      </w:r>
    </w:p>
    <w:p w:rsidR="003A6262" w:rsidRDefault="003A6262" w:rsidP="003A6262">
      <w:pPr>
        <w:spacing w:line="360" w:lineRule="auto"/>
        <w:ind w:left="-113" w:right="-57"/>
        <w:rPr>
          <w:sz w:val="28"/>
          <w:szCs w:val="28"/>
          <w:lang w:val="en-US"/>
        </w:rPr>
      </w:pPr>
      <w:r>
        <w:rPr>
          <w:sz w:val="28"/>
          <w:lang w:val="en-US"/>
        </w:rPr>
        <w:t xml:space="preserve">177. Roll C. </w:t>
      </w:r>
      <w:r w:rsidRPr="003A6262">
        <w:rPr>
          <w:sz w:val="28"/>
          <w:lang w:val="en-US"/>
        </w:rPr>
        <w:t>Recht und Reich im Zeitalter der Reformation: Festschrift für Horst Rabe</w:t>
      </w:r>
      <w:r>
        <w:rPr>
          <w:sz w:val="28"/>
          <w:lang w:val="en-US"/>
        </w:rPr>
        <w:t>.</w:t>
      </w:r>
      <w:r w:rsidRPr="003A6262">
        <w:rPr>
          <w:sz w:val="28"/>
          <w:lang w:val="en-US"/>
        </w:rPr>
        <w:t xml:space="preserve"> Frankfurt , Berlin , Bern , Wien: Lang, 1997. -530 S.</w:t>
      </w:r>
    </w:p>
    <w:p w:rsidR="003A6262" w:rsidRPr="003A6262" w:rsidRDefault="003A6262" w:rsidP="003A6262">
      <w:pPr>
        <w:spacing w:line="360" w:lineRule="auto"/>
        <w:ind w:left="-113" w:right="-57"/>
        <w:rPr>
          <w:sz w:val="28"/>
          <w:szCs w:val="28"/>
          <w:lang w:val="en-US"/>
        </w:rPr>
      </w:pPr>
      <w:r w:rsidRPr="003A6262">
        <w:rPr>
          <w:sz w:val="28"/>
          <w:szCs w:val="28"/>
          <w:lang w:val="en-US"/>
        </w:rPr>
        <w:t>178.</w:t>
      </w:r>
      <w:r>
        <w:rPr>
          <w:sz w:val="28"/>
          <w:szCs w:val="28"/>
          <w:lang w:val="de-DE"/>
        </w:rPr>
        <w:t xml:space="preserve"> Ruh U. Säkularisierung </w:t>
      </w:r>
      <w:proofErr w:type="gramStart"/>
      <w:r>
        <w:rPr>
          <w:sz w:val="28"/>
          <w:szCs w:val="28"/>
          <w:lang w:val="de-DE"/>
        </w:rPr>
        <w:t>als</w:t>
      </w:r>
      <w:proofErr w:type="gramEnd"/>
      <w:r>
        <w:rPr>
          <w:sz w:val="28"/>
          <w:szCs w:val="28"/>
          <w:lang w:val="de-DE"/>
        </w:rPr>
        <w:t xml:space="preserve"> Interpretationskategorie. Zur Bedeutung dts christliche Erbe in der modernen Geistesgeschichte. Tuebingen: Max Niemeyer Verlag, 1980. -119 S.</w:t>
      </w:r>
    </w:p>
    <w:p w:rsidR="003A6262" w:rsidRDefault="003A6262" w:rsidP="003A6262">
      <w:pPr>
        <w:spacing w:line="360" w:lineRule="auto"/>
        <w:ind w:left="-113" w:right="-57"/>
        <w:rPr>
          <w:sz w:val="28"/>
          <w:szCs w:val="28"/>
          <w:lang w:val="de-DE"/>
        </w:rPr>
      </w:pPr>
      <w:r w:rsidRPr="003A6262">
        <w:rPr>
          <w:sz w:val="28"/>
          <w:szCs w:val="28"/>
          <w:lang w:val="en-US"/>
        </w:rPr>
        <w:t>179.</w:t>
      </w:r>
      <w:r>
        <w:rPr>
          <w:sz w:val="28"/>
          <w:szCs w:val="28"/>
          <w:lang w:val="en-US"/>
        </w:rPr>
        <w:t xml:space="preserve"> Sapir E. Grading. A study in semantics // Philosophy of science 1944. </w:t>
      </w:r>
      <w:r>
        <w:rPr>
          <w:sz w:val="28"/>
          <w:szCs w:val="28"/>
          <w:lang w:val="de-DE"/>
        </w:rPr>
        <w:t xml:space="preserve">Vol.11, </w:t>
      </w:r>
      <w:r w:rsidRPr="003A6262">
        <w:rPr>
          <w:sz w:val="28"/>
          <w:szCs w:val="28"/>
          <w:lang w:val="en-US"/>
        </w:rPr>
        <w:t>№</w:t>
      </w:r>
      <w:r>
        <w:rPr>
          <w:sz w:val="28"/>
          <w:szCs w:val="28"/>
          <w:lang w:val="de-DE"/>
        </w:rPr>
        <w:t xml:space="preserve"> 2. Pp.82-114.</w:t>
      </w:r>
    </w:p>
    <w:p w:rsidR="003A6262" w:rsidRDefault="003A6262" w:rsidP="003A6262">
      <w:pPr>
        <w:spacing w:line="360" w:lineRule="auto"/>
        <w:ind w:left="-113" w:right="-57"/>
        <w:rPr>
          <w:sz w:val="28"/>
          <w:szCs w:val="28"/>
          <w:lang w:val="de-DE"/>
        </w:rPr>
      </w:pPr>
      <w:r>
        <w:rPr>
          <w:sz w:val="28"/>
          <w:szCs w:val="28"/>
          <w:lang w:val="de-DE"/>
        </w:rPr>
        <w:t>180. Schildt J. Abriß der Geschichte der deutschen Sprache. Zur Verhältnis von Gesellschafts- und Sprachgeschichte. Berlin: de Gruyter, 1981. – 256 S.</w:t>
      </w:r>
    </w:p>
    <w:p w:rsidR="003A6262" w:rsidRDefault="003A6262" w:rsidP="003A6262">
      <w:pPr>
        <w:spacing w:line="360" w:lineRule="auto"/>
        <w:ind w:left="-113" w:right="-57"/>
        <w:rPr>
          <w:sz w:val="28"/>
          <w:szCs w:val="28"/>
          <w:lang w:val="de-DE"/>
        </w:rPr>
      </w:pPr>
      <w:r w:rsidRPr="003A6262">
        <w:rPr>
          <w:sz w:val="28"/>
          <w:szCs w:val="28"/>
          <w:lang w:val="en-US"/>
        </w:rPr>
        <w:t>181.</w:t>
      </w:r>
      <w:r>
        <w:rPr>
          <w:sz w:val="28"/>
          <w:szCs w:val="28"/>
          <w:lang w:val="de-DE"/>
        </w:rPr>
        <w:t xml:space="preserve"> Schippan T. Lexikologie der deutschen Gegenwartssprache. Leipzig: VEB, 1984. -307 S. </w:t>
      </w:r>
    </w:p>
    <w:p w:rsidR="003A6262" w:rsidRDefault="003A6262" w:rsidP="003A6262">
      <w:pPr>
        <w:spacing w:line="360" w:lineRule="auto"/>
        <w:ind w:left="-113" w:right="-57"/>
        <w:rPr>
          <w:sz w:val="28"/>
          <w:lang w:val="en-US"/>
        </w:rPr>
      </w:pPr>
      <w:r>
        <w:rPr>
          <w:sz w:val="28"/>
          <w:lang w:val="en-US"/>
        </w:rPr>
        <w:t>182. Schlieben-Lange B. Sprachgeschichte und Sozialgeschichte. Göttingen</w:t>
      </w:r>
      <w:proofErr w:type="gramStart"/>
      <w:r>
        <w:rPr>
          <w:sz w:val="28"/>
          <w:lang w:val="en-US"/>
        </w:rPr>
        <w:t>::</w:t>
      </w:r>
      <w:proofErr w:type="gramEnd"/>
      <w:r>
        <w:rPr>
          <w:sz w:val="28"/>
          <w:lang w:val="en-US"/>
        </w:rPr>
        <w:t xml:space="preserve"> Vandenhoeck &amp; Ruprecht, 1982. - 148 S.</w:t>
      </w:r>
    </w:p>
    <w:p w:rsidR="003A6262" w:rsidRDefault="003A6262" w:rsidP="003A6262">
      <w:pPr>
        <w:spacing w:line="360" w:lineRule="auto"/>
        <w:ind w:left="-113" w:right="-57"/>
        <w:rPr>
          <w:sz w:val="28"/>
          <w:szCs w:val="28"/>
          <w:lang w:val="de-DE"/>
        </w:rPr>
      </w:pPr>
      <w:r>
        <w:rPr>
          <w:sz w:val="28"/>
          <w:lang w:val="en-US"/>
        </w:rPr>
        <w:t xml:space="preserve">183. Schmidt H.R. </w:t>
      </w:r>
      <w:r w:rsidRPr="003A6262">
        <w:rPr>
          <w:sz w:val="28"/>
          <w:lang w:val="en-US"/>
        </w:rPr>
        <w:t>Gemeinde, Reformation und Widerstand</w:t>
      </w:r>
      <w:r>
        <w:rPr>
          <w:sz w:val="28"/>
          <w:lang w:val="en-US"/>
        </w:rPr>
        <w:t>.</w:t>
      </w:r>
      <w:r w:rsidRPr="003A6262">
        <w:rPr>
          <w:sz w:val="28"/>
          <w:lang w:val="en-US"/>
        </w:rPr>
        <w:t xml:space="preserve"> Tübingen: Bibliotheca-Academica-Verl., 1998. - 512 S.</w:t>
      </w:r>
    </w:p>
    <w:p w:rsidR="003A6262" w:rsidRDefault="003A6262" w:rsidP="003A6262">
      <w:pPr>
        <w:spacing w:line="360" w:lineRule="auto"/>
        <w:ind w:left="-113" w:right="-57"/>
        <w:rPr>
          <w:sz w:val="28"/>
          <w:lang w:val="en-US"/>
        </w:rPr>
      </w:pPr>
      <w:r>
        <w:rPr>
          <w:sz w:val="28"/>
          <w:lang w:val="en-US"/>
        </w:rPr>
        <w:t xml:space="preserve">184. Schmidt-Radefeldt J. Sprachwandel und </w:t>
      </w:r>
      <w:proofErr w:type="gramStart"/>
      <w:r>
        <w:rPr>
          <w:sz w:val="28"/>
          <w:lang w:val="en-US"/>
        </w:rPr>
        <w:t>Sprachgeschichte :</w:t>
      </w:r>
      <w:proofErr w:type="gramEnd"/>
      <w:r>
        <w:rPr>
          <w:sz w:val="28"/>
          <w:lang w:val="en-US"/>
        </w:rPr>
        <w:t xml:space="preserve"> Festschrift für Helmut Lüdtke zum 65. </w:t>
      </w:r>
      <w:proofErr w:type="gramStart"/>
      <w:r>
        <w:rPr>
          <w:sz w:val="28"/>
          <w:lang w:val="en-US"/>
        </w:rPr>
        <w:t>Geburtstag / hrsg.</w:t>
      </w:r>
      <w:proofErr w:type="gramEnd"/>
      <w:r>
        <w:rPr>
          <w:sz w:val="28"/>
          <w:lang w:val="en-US"/>
        </w:rPr>
        <w:t xml:space="preserve"> </w:t>
      </w:r>
      <w:proofErr w:type="gramStart"/>
      <w:r>
        <w:rPr>
          <w:sz w:val="28"/>
          <w:lang w:val="en-US"/>
        </w:rPr>
        <w:t>von</w:t>
      </w:r>
      <w:proofErr w:type="gramEnd"/>
      <w:r>
        <w:rPr>
          <w:sz w:val="28"/>
          <w:lang w:val="en-US"/>
        </w:rPr>
        <w:t xml:space="preserve"> Jürgen Schmidt-Radefeldt. Tübingen: Narr, 1993. - 278 S.</w:t>
      </w:r>
    </w:p>
    <w:p w:rsidR="003A6262" w:rsidRDefault="003A6262" w:rsidP="003A6262">
      <w:pPr>
        <w:spacing w:line="360" w:lineRule="auto"/>
        <w:ind w:left="-113" w:right="-57"/>
        <w:rPr>
          <w:sz w:val="28"/>
          <w:lang w:val="en-US"/>
        </w:rPr>
      </w:pPr>
      <w:r>
        <w:rPr>
          <w:sz w:val="28"/>
          <w:lang w:val="en-US"/>
        </w:rPr>
        <w:lastRenderedPageBreak/>
        <w:t xml:space="preserve">185. Schorn-Schuette L. </w:t>
      </w:r>
      <w:r w:rsidRPr="003A6262">
        <w:rPr>
          <w:sz w:val="28"/>
          <w:lang w:val="en-US"/>
        </w:rPr>
        <w:t xml:space="preserve">Die </w:t>
      </w:r>
      <w:proofErr w:type="gramStart"/>
      <w:r w:rsidRPr="003A6262">
        <w:rPr>
          <w:sz w:val="28"/>
          <w:lang w:val="en-US"/>
        </w:rPr>
        <w:t>Reformation :</w:t>
      </w:r>
      <w:proofErr w:type="gramEnd"/>
      <w:r w:rsidRPr="003A6262">
        <w:rPr>
          <w:sz w:val="28"/>
          <w:lang w:val="en-US"/>
        </w:rPr>
        <w:t xml:space="preserve"> Vorgeschichte, Verlauf, Wirkung</w:t>
      </w:r>
      <w:r>
        <w:rPr>
          <w:sz w:val="28"/>
          <w:lang w:val="en-US"/>
        </w:rPr>
        <w:t>.</w:t>
      </w:r>
      <w:r w:rsidRPr="003A6262">
        <w:rPr>
          <w:sz w:val="28"/>
          <w:lang w:val="en-US"/>
        </w:rPr>
        <w:t xml:space="preserve"> München: Beck, 1996. - 125 S. </w:t>
      </w:r>
    </w:p>
    <w:p w:rsidR="003A6262" w:rsidRDefault="003A6262" w:rsidP="003A6262">
      <w:pPr>
        <w:spacing w:line="360" w:lineRule="auto"/>
        <w:ind w:left="-113" w:right="-57"/>
        <w:rPr>
          <w:sz w:val="28"/>
          <w:szCs w:val="28"/>
          <w:lang w:val="de-DE"/>
        </w:rPr>
      </w:pPr>
      <w:r>
        <w:rPr>
          <w:sz w:val="28"/>
          <w:lang w:val="en-US"/>
        </w:rPr>
        <w:t xml:space="preserve">186. Schuster B.-M. Kommunikationspraxis und ihre Reflexion in frühneuhochdeutscher und neuhochdeutscher Zeit: Festschrift für Monika Rössing-Hager zum 65. </w:t>
      </w:r>
      <w:proofErr w:type="gramStart"/>
      <w:r>
        <w:rPr>
          <w:sz w:val="28"/>
          <w:lang w:val="en-US"/>
        </w:rPr>
        <w:t>Geburtstag / hrsg.</w:t>
      </w:r>
      <w:proofErr w:type="gramEnd"/>
      <w:r>
        <w:rPr>
          <w:sz w:val="28"/>
          <w:lang w:val="en-US"/>
        </w:rPr>
        <w:t xml:space="preserve"> </w:t>
      </w:r>
      <w:proofErr w:type="gramStart"/>
      <w:r>
        <w:rPr>
          <w:sz w:val="28"/>
          <w:lang w:val="en-US"/>
        </w:rPr>
        <w:t>von</w:t>
      </w:r>
      <w:proofErr w:type="gramEnd"/>
      <w:r>
        <w:rPr>
          <w:sz w:val="28"/>
          <w:lang w:val="en-US"/>
        </w:rPr>
        <w:t xml:space="preserve"> Britt-Marie Schuster und Ute Schwarz. Hildesheim</w:t>
      </w:r>
      <w:proofErr w:type="gramStart"/>
      <w:r>
        <w:rPr>
          <w:sz w:val="28"/>
          <w:lang w:val="en-US"/>
        </w:rPr>
        <w:t>,  Zürich</w:t>
      </w:r>
      <w:proofErr w:type="gramEnd"/>
      <w:r>
        <w:rPr>
          <w:sz w:val="28"/>
          <w:lang w:val="en-US"/>
        </w:rPr>
        <w:t>,  New York: Olms, 1998. - 211 S.</w:t>
      </w:r>
    </w:p>
    <w:p w:rsidR="003A6262" w:rsidRDefault="003A6262" w:rsidP="003A6262">
      <w:pPr>
        <w:spacing w:line="360" w:lineRule="auto"/>
        <w:ind w:left="-113" w:right="-57"/>
        <w:rPr>
          <w:sz w:val="28"/>
          <w:lang w:val="de-DE"/>
        </w:rPr>
      </w:pPr>
      <w:r>
        <w:rPr>
          <w:sz w:val="28"/>
          <w:lang w:val="de-DE"/>
        </w:rPr>
        <w:t xml:space="preserve">187. </w:t>
      </w:r>
      <w:r w:rsidRPr="003A6262">
        <w:rPr>
          <w:sz w:val="28"/>
          <w:lang w:val="en-US"/>
        </w:rPr>
        <w:t>Schwarz A.</w:t>
      </w:r>
      <w:r>
        <w:rPr>
          <w:sz w:val="28"/>
          <w:lang w:val="de-DE"/>
        </w:rPr>
        <w:t xml:space="preserve"> </w:t>
      </w:r>
      <w:r w:rsidRPr="003A6262">
        <w:rPr>
          <w:sz w:val="28"/>
          <w:lang w:val="en-US"/>
        </w:rPr>
        <w:t xml:space="preserve">Bausteine zur Sprachgeschichte der deutschen Komik / hrsg. von Alexander Schwarz. - </w:t>
      </w:r>
      <w:r>
        <w:rPr>
          <w:sz w:val="28"/>
          <w:lang w:val="de-DE"/>
        </w:rPr>
        <w:t>Hildesheim, Zürich: Olms, 2000. - 186 S.</w:t>
      </w:r>
    </w:p>
    <w:p w:rsidR="003A6262" w:rsidRDefault="003A6262" w:rsidP="003A6262">
      <w:pPr>
        <w:spacing w:line="360" w:lineRule="auto"/>
        <w:ind w:left="-113" w:right="-57"/>
        <w:rPr>
          <w:sz w:val="28"/>
          <w:lang w:val="en-US"/>
        </w:rPr>
      </w:pPr>
      <w:r>
        <w:rPr>
          <w:sz w:val="28"/>
          <w:lang w:val="en-US"/>
        </w:rPr>
        <w:t xml:space="preserve">188. Schwarz R. </w:t>
      </w:r>
      <w:r w:rsidRPr="003A6262">
        <w:rPr>
          <w:sz w:val="28"/>
          <w:lang w:val="en-US"/>
        </w:rPr>
        <w:t>Luther</w:t>
      </w:r>
      <w:r>
        <w:rPr>
          <w:sz w:val="28"/>
          <w:lang w:val="en-US"/>
        </w:rPr>
        <w:t xml:space="preserve">. </w:t>
      </w:r>
      <w:r w:rsidRPr="003A6262">
        <w:rPr>
          <w:sz w:val="28"/>
          <w:lang w:val="en-US"/>
        </w:rPr>
        <w:t xml:space="preserve"> </w:t>
      </w:r>
      <w:proofErr w:type="gramStart"/>
      <w:r w:rsidRPr="003A6262">
        <w:rPr>
          <w:sz w:val="28"/>
          <w:lang w:val="en-US"/>
        </w:rPr>
        <w:t>Studienausg</w:t>
      </w:r>
      <w:r>
        <w:rPr>
          <w:sz w:val="28"/>
          <w:lang w:val="en-US"/>
        </w:rPr>
        <w:t>abe</w:t>
      </w:r>
      <w:r w:rsidRPr="003A6262">
        <w:rPr>
          <w:sz w:val="28"/>
          <w:lang w:val="en-US"/>
        </w:rPr>
        <w:t>.</w:t>
      </w:r>
      <w:proofErr w:type="gramEnd"/>
      <w:r w:rsidRPr="003A6262">
        <w:rPr>
          <w:sz w:val="28"/>
          <w:lang w:val="en-US"/>
        </w:rPr>
        <w:t xml:space="preserve"> Göttingen: Vandenhoeck &amp; Ruprecht, 1998. - 271 S.</w:t>
      </w:r>
    </w:p>
    <w:p w:rsidR="003A6262" w:rsidRDefault="003A6262" w:rsidP="003A6262">
      <w:pPr>
        <w:spacing w:line="360" w:lineRule="auto"/>
        <w:ind w:left="-113" w:right="-57"/>
        <w:rPr>
          <w:sz w:val="28"/>
          <w:lang w:val="en-US"/>
        </w:rPr>
      </w:pPr>
      <w:proofErr w:type="gramStart"/>
      <w:r>
        <w:rPr>
          <w:sz w:val="28"/>
          <w:lang w:val="en-US"/>
        </w:rPr>
        <w:t>189. Schweikle G. Germanisch-deutsche Sprachgeschichte im Überblick.</w:t>
      </w:r>
      <w:proofErr w:type="gramEnd"/>
      <w:r>
        <w:rPr>
          <w:sz w:val="28"/>
          <w:lang w:val="en-US"/>
        </w:rPr>
        <w:t xml:space="preserve"> Stuttgart, Weimar: Verlag Metzler, 1996. - 283 S.</w:t>
      </w:r>
    </w:p>
    <w:p w:rsidR="003A6262" w:rsidRDefault="003A6262" w:rsidP="003A6262">
      <w:pPr>
        <w:spacing w:line="360" w:lineRule="auto"/>
        <w:ind w:left="-113" w:right="-57"/>
        <w:rPr>
          <w:sz w:val="28"/>
          <w:lang w:val="en-US"/>
        </w:rPr>
      </w:pPr>
      <w:r>
        <w:rPr>
          <w:sz w:val="28"/>
          <w:lang w:val="en-US"/>
        </w:rPr>
        <w:t xml:space="preserve">190. Scribner R. W. </w:t>
      </w:r>
      <w:proofErr w:type="gramStart"/>
      <w:r w:rsidRPr="003A6262">
        <w:rPr>
          <w:sz w:val="28"/>
          <w:lang w:val="en-US"/>
        </w:rPr>
        <w:t>The Reformation in national context</w:t>
      </w:r>
      <w:r>
        <w:rPr>
          <w:sz w:val="28"/>
          <w:lang w:val="en-US"/>
        </w:rPr>
        <w:t>.</w:t>
      </w:r>
      <w:proofErr w:type="gramEnd"/>
      <w:r w:rsidRPr="003A6262">
        <w:rPr>
          <w:sz w:val="28"/>
          <w:lang w:val="en-US"/>
        </w:rPr>
        <w:t xml:space="preserve"> Cambridge: Cambridge Univ. Press, 1994. - 236 S.</w:t>
      </w:r>
    </w:p>
    <w:p w:rsidR="003A6262" w:rsidRDefault="003A6262" w:rsidP="003A6262">
      <w:pPr>
        <w:spacing w:line="360" w:lineRule="auto"/>
        <w:ind w:left="-113" w:right="-57"/>
        <w:rPr>
          <w:sz w:val="28"/>
          <w:lang w:val="en-US"/>
        </w:rPr>
      </w:pPr>
      <w:r>
        <w:rPr>
          <w:sz w:val="28"/>
          <w:lang w:val="en-US"/>
        </w:rPr>
        <w:t xml:space="preserve">191. Seebass G. </w:t>
      </w:r>
      <w:r w:rsidRPr="003A6262">
        <w:rPr>
          <w:sz w:val="28"/>
          <w:lang w:val="en-US"/>
        </w:rPr>
        <w:t>Die Reformation und ihre Aussenseiter: gesammelte Aufsätze und Vorträge. Hrsg. von Irene Dingel unter Mitarbeit von Christine Kress. Göttingen: Vandenhoeck &amp; Ruprecht, 1997. - 383 S.</w:t>
      </w:r>
    </w:p>
    <w:p w:rsidR="003A6262" w:rsidRDefault="003A6262" w:rsidP="003A6262">
      <w:pPr>
        <w:spacing w:line="360" w:lineRule="auto"/>
        <w:ind w:left="-113" w:right="-57"/>
        <w:rPr>
          <w:sz w:val="28"/>
          <w:lang w:val="en-US"/>
        </w:rPr>
      </w:pPr>
      <w:r>
        <w:rPr>
          <w:sz w:val="28"/>
          <w:lang w:val="en-US"/>
        </w:rPr>
        <w:t xml:space="preserve">192. Soeding T. </w:t>
      </w:r>
      <w:r w:rsidRPr="003A6262">
        <w:rPr>
          <w:sz w:val="28"/>
          <w:lang w:val="en-US"/>
        </w:rPr>
        <w:t>Worum geht es in der Rechtfertigungslehre</w:t>
      </w:r>
      <w:proofErr w:type="gramStart"/>
      <w:r w:rsidRPr="003A6262">
        <w:rPr>
          <w:sz w:val="28"/>
          <w:lang w:val="en-US"/>
        </w:rPr>
        <w:t>?:</w:t>
      </w:r>
      <w:proofErr w:type="gramEnd"/>
      <w:r w:rsidRPr="003A6262">
        <w:rPr>
          <w:sz w:val="28"/>
          <w:lang w:val="en-US"/>
        </w:rPr>
        <w:t xml:space="preserve"> das biblische Fundament der "Gemeinsamen Erklärung" von katholischer Kirche und Lutherischem Weltbund</w:t>
      </w:r>
      <w:r>
        <w:rPr>
          <w:sz w:val="28"/>
          <w:lang w:val="en-US"/>
        </w:rPr>
        <w:t>.</w:t>
      </w:r>
      <w:r w:rsidRPr="003A6262">
        <w:rPr>
          <w:sz w:val="28"/>
          <w:lang w:val="en-US"/>
        </w:rPr>
        <w:t xml:space="preserve"> Freiburg im </w:t>
      </w:r>
      <w:proofErr w:type="gramStart"/>
      <w:r w:rsidRPr="003A6262">
        <w:rPr>
          <w:sz w:val="28"/>
          <w:lang w:val="en-US"/>
        </w:rPr>
        <w:t>Breisgau :</w:t>
      </w:r>
      <w:r>
        <w:rPr>
          <w:sz w:val="28"/>
          <w:lang w:val="en-US"/>
        </w:rPr>
        <w:t>Verlag</w:t>
      </w:r>
      <w:proofErr w:type="gramEnd"/>
      <w:r>
        <w:rPr>
          <w:sz w:val="28"/>
          <w:lang w:val="en-US"/>
        </w:rPr>
        <w:t xml:space="preserve"> </w:t>
      </w:r>
      <w:r w:rsidRPr="003A6262">
        <w:rPr>
          <w:sz w:val="28"/>
          <w:lang w:val="en-US"/>
        </w:rPr>
        <w:t xml:space="preserve"> Herder, 1999. - 247 S.</w:t>
      </w:r>
    </w:p>
    <w:p w:rsidR="003A6262" w:rsidRDefault="003A6262" w:rsidP="003A6262">
      <w:pPr>
        <w:spacing w:line="360" w:lineRule="auto"/>
        <w:ind w:left="-113" w:right="-57"/>
        <w:rPr>
          <w:sz w:val="28"/>
          <w:szCs w:val="28"/>
          <w:lang w:val="en-US"/>
        </w:rPr>
      </w:pPr>
      <w:r>
        <w:rPr>
          <w:sz w:val="28"/>
          <w:lang w:val="en-US"/>
        </w:rPr>
        <w:t xml:space="preserve">193. Sommer W.  </w:t>
      </w:r>
      <w:r w:rsidRPr="003A6262">
        <w:rPr>
          <w:sz w:val="28"/>
          <w:lang w:val="en-US"/>
        </w:rPr>
        <w:t>Politik, Theologie und Frömmigkeit im Luthertum der Frühen Neuzeit. Göttingen: Vandenhoeck &amp; Ruprecht, 1999. - 317 S.</w:t>
      </w:r>
    </w:p>
    <w:p w:rsidR="003A6262" w:rsidRPr="003A6262" w:rsidRDefault="003A6262" w:rsidP="003A6262">
      <w:pPr>
        <w:spacing w:line="360" w:lineRule="auto"/>
        <w:ind w:left="-113" w:right="-57"/>
        <w:rPr>
          <w:sz w:val="28"/>
          <w:szCs w:val="28"/>
          <w:lang w:val="en-US"/>
        </w:rPr>
      </w:pPr>
      <w:r w:rsidRPr="003A6262">
        <w:rPr>
          <w:sz w:val="28"/>
          <w:szCs w:val="28"/>
          <w:lang w:val="en-US"/>
        </w:rPr>
        <w:t>194.</w:t>
      </w:r>
      <w:r>
        <w:rPr>
          <w:sz w:val="28"/>
          <w:szCs w:val="28"/>
          <w:lang w:val="de-DE"/>
        </w:rPr>
        <w:t xml:space="preserve"> Sommerfeldt K-E. Zur Integration von Lexik und Grammatik. Probleme einer funktional-semantischen Beschreibung des Deutschen. Frankfurt am Main: Peter Lang Verlag, 1991. – 190 S.</w:t>
      </w:r>
    </w:p>
    <w:p w:rsidR="003A6262" w:rsidRPr="003A6262" w:rsidRDefault="003A6262" w:rsidP="003A6262">
      <w:pPr>
        <w:spacing w:line="360" w:lineRule="auto"/>
        <w:ind w:left="-113" w:right="-57"/>
        <w:rPr>
          <w:sz w:val="28"/>
          <w:szCs w:val="28"/>
          <w:lang w:val="en-US"/>
        </w:rPr>
      </w:pPr>
      <w:r w:rsidRPr="003A6262">
        <w:rPr>
          <w:sz w:val="28"/>
          <w:szCs w:val="28"/>
          <w:lang w:val="en-US"/>
        </w:rPr>
        <w:t>195.</w:t>
      </w:r>
      <w:r>
        <w:rPr>
          <w:sz w:val="28"/>
          <w:szCs w:val="28"/>
          <w:lang w:val="de-DE"/>
        </w:rPr>
        <w:t xml:space="preserve"> Sperber H. Über den Affekt </w:t>
      </w:r>
      <w:proofErr w:type="gramStart"/>
      <w:r>
        <w:rPr>
          <w:sz w:val="28"/>
          <w:szCs w:val="28"/>
          <w:lang w:val="de-DE"/>
        </w:rPr>
        <w:t>als</w:t>
      </w:r>
      <w:proofErr w:type="gramEnd"/>
      <w:r>
        <w:rPr>
          <w:sz w:val="28"/>
          <w:szCs w:val="28"/>
          <w:lang w:val="de-DE"/>
        </w:rPr>
        <w:t xml:space="preserve"> Ursache der Sprachveraenderung. Halle:Max Niemeyer Verlag, 1914. – 106 S. </w:t>
      </w:r>
    </w:p>
    <w:p w:rsidR="003A6262" w:rsidRDefault="003A6262" w:rsidP="003A6262">
      <w:pPr>
        <w:spacing w:line="360" w:lineRule="auto"/>
        <w:ind w:left="-113" w:right="-57"/>
        <w:rPr>
          <w:sz w:val="28"/>
          <w:szCs w:val="28"/>
          <w:lang w:val="pl-PL"/>
        </w:rPr>
      </w:pPr>
      <w:r w:rsidRPr="003A6262">
        <w:rPr>
          <w:sz w:val="28"/>
          <w:szCs w:val="28"/>
          <w:lang w:val="en-US"/>
        </w:rPr>
        <w:t>196.</w:t>
      </w:r>
      <w:r>
        <w:rPr>
          <w:sz w:val="28"/>
          <w:szCs w:val="28"/>
          <w:lang w:val="en-US"/>
        </w:rPr>
        <w:t xml:space="preserve"> </w:t>
      </w:r>
      <w:r>
        <w:rPr>
          <w:sz w:val="28"/>
          <w:szCs w:val="28"/>
          <w:lang w:val="de-DE"/>
        </w:rPr>
        <w:t xml:space="preserve">Sprachgeschichte. Ein Handbuch zur Geschichte der deutschen Sprache und ihrer Erforschung. Hrsg.von W.Besch, O.Reichmann, S.Sonderegger Berlin. </w:t>
      </w:r>
      <w:r>
        <w:rPr>
          <w:sz w:val="28"/>
          <w:szCs w:val="28"/>
          <w:lang w:val="en-US"/>
        </w:rPr>
        <w:t xml:space="preserve">New York: de Gruyter, 1984. </w:t>
      </w:r>
      <w:r>
        <w:rPr>
          <w:sz w:val="28"/>
          <w:szCs w:val="28"/>
          <w:lang w:val="pl-PL"/>
        </w:rPr>
        <w:t>Bd I - II. -2251 S.</w:t>
      </w:r>
    </w:p>
    <w:p w:rsidR="003A6262" w:rsidRDefault="003A6262" w:rsidP="003A6262">
      <w:pPr>
        <w:spacing w:line="360" w:lineRule="auto"/>
        <w:ind w:left="-113" w:right="-57"/>
        <w:rPr>
          <w:sz w:val="28"/>
          <w:szCs w:val="28"/>
          <w:lang w:val="pl-PL"/>
        </w:rPr>
      </w:pPr>
      <w:r>
        <w:rPr>
          <w:sz w:val="28"/>
          <w:lang w:val="fr-FR"/>
        </w:rPr>
        <w:lastRenderedPageBreak/>
        <w:t xml:space="preserve">197. Stahl I. Fragen der Geschichte der deutschen Sprache des 16. - 18. </w:t>
      </w:r>
      <w:proofErr w:type="gramStart"/>
      <w:r>
        <w:rPr>
          <w:sz w:val="28"/>
          <w:lang w:val="en-US"/>
        </w:rPr>
        <w:t>Jahrhunderts :</w:t>
      </w:r>
      <w:proofErr w:type="gramEnd"/>
      <w:r>
        <w:rPr>
          <w:sz w:val="28"/>
          <w:lang w:val="en-US"/>
        </w:rPr>
        <w:t xml:space="preserve"> Referate und Diskussionsbeiträge der Arbeitstagung der Sektion Sprachgeschichte und Sprachsoziologie der Germanistenkommission DDR-VRP am 9. </w:t>
      </w:r>
      <w:proofErr w:type="gramStart"/>
      <w:r>
        <w:rPr>
          <w:sz w:val="28"/>
          <w:lang w:val="en-US"/>
        </w:rPr>
        <w:t>und</w:t>
      </w:r>
      <w:proofErr w:type="gramEnd"/>
      <w:r>
        <w:rPr>
          <w:sz w:val="28"/>
          <w:lang w:val="en-US"/>
        </w:rPr>
        <w:t xml:space="preserve"> 10. </w:t>
      </w:r>
      <w:proofErr w:type="gramStart"/>
      <w:r>
        <w:rPr>
          <w:sz w:val="28"/>
          <w:lang w:val="en-US"/>
        </w:rPr>
        <w:t>April 1979 in Leipzig / [Red.]</w:t>
      </w:r>
      <w:proofErr w:type="gramEnd"/>
      <w:r>
        <w:rPr>
          <w:sz w:val="28"/>
          <w:lang w:val="en-US"/>
        </w:rPr>
        <w:t xml:space="preserve"> I. Stahl.  Berlin: Zentralinstitut f. </w:t>
      </w:r>
      <w:proofErr w:type="gramStart"/>
      <w:r>
        <w:rPr>
          <w:sz w:val="28"/>
          <w:lang w:val="en-US"/>
        </w:rPr>
        <w:t>Sprachwiss.,</w:t>
      </w:r>
      <w:proofErr w:type="gramEnd"/>
      <w:r>
        <w:rPr>
          <w:sz w:val="28"/>
          <w:lang w:val="en-US"/>
        </w:rPr>
        <w:t xml:space="preserve"> 1981. - 152 S.</w:t>
      </w:r>
    </w:p>
    <w:p w:rsidR="003A6262" w:rsidRPr="003A6262" w:rsidRDefault="003A6262" w:rsidP="003A6262">
      <w:pPr>
        <w:spacing w:line="360" w:lineRule="auto"/>
        <w:ind w:left="-113" w:right="-57"/>
        <w:rPr>
          <w:sz w:val="28"/>
          <w:szCs w:val="28"/>
          <w:lang w:val="en-US"/>
        </w:rPr>
      </w:pPr>
      <w:r>
        <w:rPr>
          <w:sz w:val="28"/>
          <w:lang w:val="en-US"/>
        </w:rPr>
        <w:t>198. Stedje A. Deutsche Sprache gestern und heute: Einführung in Sprachgeschichte und Sprachkunde. München: Verlag Fink, 1989. - 223 S.</w:t>
      </w:r>
    </w:p>
    <w:p w:rsidR="003A6262" w:rsidRPr="003A6262" w:rsidRDefault="003A6262" w:rsidP="003A6262">
      <w:pPr>
        <w:spacing w:line="360" w:lineRule="auto"/>
        <w:ind w:left="-113" w:right="-57"/>
        <w:rPr>
          <w:sz w:val="28"/>
          <w:szCs w:val="28"/>
          <w:lang w:val="en-US"/>
        </w:rPr>
      </w:pPr>
      <w:r w:rsidRPr="003A6262">
        <w:rPr>
          <w:sz w:val="28"/>
          <w:szCs w:val="28"/>
          <w:lang w:val="en-US"/>
        </w:rPr>
        <w:t>199.</w:t>
      </w:r>
      <w:r>
        <w:rPr>
          <w:sz w:val="28"/>
          <w:szCs w:val="28"/>
          <w:lang w:val="de-DE"/>
        </w:rPr>
        <w:t xml:space="preserve"> Strassner E. Deutsche Sprachkultur. Von der Barbarensprache zur Weltsprache. Tübingen: Max Niemeyer Verlag, 1995. -324 S.</w:t>
      </w:r>
    </w:p>
    <w:p w:rsidR="003A6262" w:rsidRPr="003A6262" w:rsidRDefault="003A6262" w:rsidP="003A6262">
      <w:pPr>
        <w:spacing w:line="360" w:lineRule="auto"/>
        <w:ind w:left="-113" w:right="-57"/>
        <w:rPr>
          <w:sz w:val="28"/>
          <w:szCs w:val="28"/>
          <w:lang w:val="en-US"/>
        </w:rPr>
      </w:pPr>
      <w:r w:rsidRPr="003A6262">
        <w:rPr>
          <w:sz w:val="28"/>
          <w:szCs w:val="28"/>
          <w:lang w:val="en-US"/>
        </w:rPr>
        <w:t xml:space="preserve">200. </w:t>
      </w:r>
      <w:r>
        <w:rPr>
          <w:sz w:val="28"/>
          <w:szCs w:val="28"/>
          <w:lang w:val="de-DE"/>
        </w:rPr>
        <w:t>Strukturelle Bedeutungslehre. Hrsg. von H. Geckeler. Darmstadt: Wissenschaftliche Buchgesellschaft, 1978. – 455 S.</w:t>
      </w:r>
    </w:p>
    <w:p w:rsidR="003A6262" w:rsidRPr="003A6262" w:rsidRDefault="003A6262" w:rsidP="003A6262">
      <w:pPr>
        <w:spacing w:line="360" w:lineRule="auto"/>
        <w:ind w:left="-113" w:right="-57"/>
        <w:rPr>
          <w:sz w:val="28"/>
          <w:szCs w:val="28"/>
          <w:lang w:val="en-US"/>
        </w:rPr>
      </w:pPr>
      <w:r w:rsidRPr="003A6262">
        <w:rPr>
          <w:sz w:val="28"/>
          <w:szCs w:val="28"/>
          <w:lang w:val="en-US"/>
        </w:rPr>
        <w:t>201.</w:t>
      </w:r>
      <w:r>
        <w:rPr>
          <w:sz w:val="28"/>
          <w:szCs w:val="28"/>
          <w:lang w:val="de-DE"/>
        </w:rPr>
        <w:t xml:space="preserve"> Studien zum Frühneuhochdeutschen. Hrsg. von P. Wiesinger. Göppingen: Kümmerle Verlag, 1988. – 448 S.</w:t>
      </w:r>
    </w:p>
    <w:p w:rsidR="003A6262" w:rsidRPr="003A6262" w:rsidRDefault="003A6262" w:rsidP="003A6262">
      <w:pPr>
        <w:spacing w:line="360" w:lineRule="auto"/>
        <w:ind w:left="-113" w:right="-57"/>
        <w:rPr>
          <w:sz w:val="28"/>
          <w:szCs w:val="28"/>
          <w:lang w:val="en-US"/>
        </w:rPr>
      </w:pPr>
      <w:r w:rsidRPr="003A6262">
        <w:rPr>
          <w:sz w:val="28"/>
          <w:szCs w:val="28"/>
          <w:lang w:val="en-US"/>
        </w:rPr>
        <w:t>202.</w:t>
      </w:r>
      <w:r>
        <w:rPr>
          <w:sz w:val="28"/>
          <w:szCs w:val="28"/>
          <w:lang w:val="de-DE"/>
        </w:rPr>
        <w:t xml:space="preserve"> Tancre I. Transformationelle Analyse von Abstraktkomposita. Tübingen: Verlag Guenter Narr, 1975. – 246 S.</w:t>
      </w:r>
    </w:p>
    <w:p w:rsidR="003A6262" w:rsidRPr="003A6262" w:rsidRDefault="003A6262" w:rsidP="003A6262">
      <w:pPr>
        <w:spacing w:line="360" w:lineRule="auto"/>
        <w:ind w:left="-113" w:right="-57"/>
        <w:rPr>
          <w:sz w:val="28"/>
          <w:szCs w:val="28"/>
          <w:lang w:val="en-US"/>
        </w:rPr>
      </w:pPr>
      <w:r w:rsidRPr="003A6262">
        <w:rPr>
          <w:sz w:val="28"/>
          <w:szCs w:val="28"/>
          <w:lang w:val="en-US"/>
        </w:rPr>
        <w:t>203.</w:t>
      </w:r>
      <w:r>
        <w:rPr>
          <w:sz w:val="28"/>
          <w:szCs w:val="28"/>
          <w:lang w:val="de-DE"/>
        </w:rPr>
        <w:t xml:space="preserve"> Trier J. Der deutsche Wortschatz im Sinnbezirk des Verstandes. Von den Anfängen bis zum Beginn des 13. Jahrhunderts. Heidelberg: Carl Winter Verlag, 1973. – 347 S.</w:t>
      </w:r>
    </w:p>
    <w:p w:rsidR="003A6262" w:rsidRDefault="003A6262" w:rsidP="003A6262">
      <w:pPr>
        <w:spacing w:line="360" w:lineRule="auto"/>
        <w:ind w:left="-113" w:right="-57"/>
        <w:rPr>
          <w:sz w:val="28"/>
          <w:szCs w:val="28"/>
          <w:lang w:val="de-DE"/>
        </w:rPr>
      </w:pPr>
      <w:r w:rsidRPr="003A6262">
        <w:rPr>
          <w:sz w:val="28"/>
          <w:szCs w:val="28"/>
          <w:lang w:val="en-US"/>
        </w:rPr>
        <w:t>204.</w:t>
      </w:r>
      <w:r>
        <w:rPr>
          <w:sz w:val="28"/>
          <w:szCs w:val="28"/>
          <w:lang w:val="de-DE"/>
        </w:rPr>
        <w:t xml:space="preserve"> Ullmann S. Semantik. Eine Einführung in die Bedeutungslehre. Frankfurt am Main: S. Fischer Verlag, 1973. –399 S.</w:t>
      </w:r>
    </w:p>
    <w:p w:rsidR="003A6262" w:rsidRDefault="003A6262" w:rsidP="003A6262">
      <w:pPr>
        <w:spacing w:line="360" w:lineRule="auto"/>
        <w:ind w:left="-113" w:right="-57"/>
        <w:rPr>
          <w:sz w:val="28"/>
          <w:lang w:val="en-US"/>
        </w:rPr>
      </w:pPr>
      <w:r>
        <w:rPr>
          <w:sz w:val="28"/>
          <w:lang w:val="en-US"/>
        </w:rPr>
        <w:t xml:space="preserve">205. Wagner K. H. Studien zur Soziolinguistik und Sprachgeschichte / hrsg. </w:t>
      </w:r>
      <w:proofErr w:type="gramStart"/>
      <w:r>
        <w:rPr>
          <w:sz w:val="28"/>
          <w:lang w:val="en-US"/>
        </w:rPr>
        <w:t>von</w:t>
      </w:r>
      <w:proofErr w:type="gramEnd"/>
      <w:r>
        <w:rPr>
          <w:sz w:val="28"/>
          <w:lang w:val="en-US"/>
        </w:rPr>
        <w:t xml:space="preserve"> Karl Heinz Wagner [Institut für Allgemeine und Angewandte Sprachwissenschaft, Universität Bremen]. - Bremen, 1992. - 140 S.</w:t>
      </w:r>
    </w:p>
    <w:p w:rsidR="003A6262" w:rsidRPr="003A6262" w:rsidRDefault="003A6262" w:rsidP="003A6262">
      <w:pPr>
        <w:spacing w:line="360" w:lineRule="auto"/>
        <w:ind w:left="-113" w:right="-57"/>
        <w:rPr>
          <w:sz w:val="28"/>
          <w:szCs w:val="28"/>
          <w:lang w:val="en-US"/>
        </w:rPr>
      </w:pPr>
      <w:r>
        <w:rPr>
          <w:sz w:val="28"/>
          <w:lang w:val="en-US"/>
        </w:rPr>
        <w:t>206. Walch M. Zur Formenbildung im Frühneuhochdeutschen. Heidelberg</w:t>
      </w:r>
      <w:proofErr w:type="gramStart"/>
      <w:r>
        <w:rPr>
          <w:sz w:val="28"/>
          <w:lang w:val="en-US"/>
        </w:rPr>
        <w:t>::</w:t>
      </w:r>
      <w:proofErr w:type="gramEnd"/>
      <w:r>
        <w:rPr>
          <w:sz w:val="28"/>
          <w:lang w:val="en-US"/>
        </w:rPr>
        <w:t xml:space="preserve"> Winter, 1990. - 96 S.</w:t>
      </w:r>
    </w:p>
    <w:p w:rsidR="003A6262" w:rsidRDefault="003A6262" w:rsidP="003A6262">
      <w:pPr>
        <w:spacing w:line="360" w:lineRule="auto"/>
        <w:ind w:left="-113" w:right="-57"/>
        <w:rPr>
          <w:sz w:val="28"/>
          <w:szCs w:val="28"/>
          <w:lang w:val="de-DE"/>
        </w:rPr>
      </w:pPr>
      <w:r w:rsidRPr="003A6262">
        <w:rPr>
          <w:sz w:val="28"/>
          <w:szCs w:val="28"/>
          <w:lang w:val="en-US"/>
        </w:rPr>
        <w:t>207.</w:t>
      </w:r>
      <w:r>
        <w:rPr>
          <w:sz w:val="28"/>
          <w:szCs w:val="28"/>
          <w:lang w:val="de-DE"/>
        </w:rPr>
        <w:t xml:space="preserve"> Wolf H. Die Sprache des Johannes Mathesius. Köln: Boehlau Verlag, 1969. – 490 S.</w:t>
      </w:r>
    </w:p>
    <w:p w:rsidR="003A6262" w:rsidRDefault="003A6262" w:rsidP="003A6262">
      <w:pPr>
        <w:spacing w:line="360" w:lineRule="auto"/>
        <w:ind w:left="-113" w:right="-57"/>
        <w:rPr>
          <w:sz w:val="28"/>
          <w:szCs w:val="28"/>
          <w:lang w:val="de-DE"/>
        </w:rPr>
      </w:pPr>
      <w:r w:rsidRPr="003A6262">
        <w:rPr>
          <w:sz w:val="28"/>
          <w:lang w:val="en-US"/>
        </w:rPr>
        <w:t xml:space="preserve">208. </w:t>
      </w:r>
      <w:r>
        <w:rPr>
          <w:sz w:val="28"/>
          <w:lang w:val="en-US"/>
        </w:rPr>
        <w:t>Wolff</w:t>
      </w:r>
      <w:r w:rsidRPr="003A6262">
        <w:rPr>
          <w:sz w:val="28"/>
          <w:lang w:val="en-US"/>
        </w:rPr>
        <w:t xml:space="preserve"> </w:t>
      </w:r>
      <w:r>
        <w:rPr>
          <w:sz w:val="28"/>
          <w:lang w:val="en-US"/>
        </w:rPr>
        <w:t>G</w:t>
      </w:r>
      <w:r w:rsidRPr="003A6262">
        <w:rPr>
          <w:sz w:val="28"/>
          <w:lang w:val="en-US"/>
        </w:rPr>
        <w:t xml:space="preserve">. </w:t>
      </w:r>
      <w:r>
        <w:rPr>
          <w:sz w:val="28"/>
          <w:lang w:val="en-US"/>
        </w:rPr>
        <w:t>Deutsche</w:t>
      </w:r>
      <w:r w:rsidRPr="003A6262">
        <w:rPr>
          <w:sz w:val="28"/>
          <w:lang w:val="en-US"/>
        </w:rPr>
        <w:t xml:space="preserve"> </w:t>
      </w:r>
      <w:r>
        <w:rPr>
          <w:sz w:val="28"/>
          <w:lang w:val="en-US"/>
        </w:rPr>
        <w:t>Sprachgeschichte</w:t>
      </w:r>
      <w:r w:rsidRPr="003A6262">
        <w:rPr>
          <w:sz w:val="28"/>
          <w:lang w:val="en-US"/>
        </w:rPr>
        <w:t xml:space="preserve">: </w:t>
      </w:r>
      <w:r>
        <w:rPr>
          <w:sz w:val="28"/>
          <w:lang w:val="en-US"/>
        </w:rPr>
        <w:t>f</w:t>
      </w:r>
      <w:r w:rsidRPr="003A6262">
        <w:rPr>
          <w:sz w:val="28"/>
          <w:lang w:val="en-US"/>
        </w:rPr>
        <w:t>ü</w:t>
      </w:r>
      <w:r>
        <w:rPr>
          <w:sz w:val="28"/>
          <w:lang w:val="en-US"/>
        </w:rPr>
        <w:t>r</w:t>
      </w:r>
      <w:r w:rsidRPr="003A6262">
        <w:rPr>
          <w:sz w:val="28"/>
          <w:lang w:val="en-US"/>
        </w:rPr>
        <w:t xml:space="preserve"> </w:t>
      </w:r>
      <w:r>
        <w:rPr>
          <w:sz w:val="28"/>
          <w:lang w:val="en-US"/>
        </w:rPr>
        <w:t>die</w:t>
      </w:r>
      <w:r w:rsidRPr="003A6262">
        <w:rPr>
          <w:sz w:val="28"/>
          <w:lang w:val="en-US"/>
        </w:rPr>
        <w:t xml:space="preserve"> </w:t>
      </w:r>
      <w:r>
        <w:rPr>
          <w:sz w:val="28"/>
          <w:lang w:val="en-US"/>
        </w:rPr>
        <w:t>Sekundarstufe</w:t>
      </w:r>
      <w:r w:rsidRPr="003A6262">
        <w:rPr>
          <w:sz w:val="28"/>
          <w:lang w:val="en-US"/>
        </w:rPr>
        <w:t xml:space="preserve">. </w:t>
      </w:r>
      <w:r>
        <w:rPr>
          <w:sz w:val="28"/>
          <w:lang w:val="en-US"/>
        </w:rPr>
        <w:t>Stuttgart: Reclam, 1984. - 190 S.</w:t>
      </w:r>
    </w:p>
    <w:p w:rsidR="003A6262" w:rsidRPr="003A6262" w:rsidRDefault="003A6262" w:rsidP="003A6262">
      <w:pPr>
        <w:spacing w:line="360" w:lineRule="auto"/>
        <w:ind w:left="-113" w:right="-57"/>
        <w:rPr>
          <w:sz w:val="28"/>
          <w:szCs w:val="28"/>
          <w:lang w:val="en-US"/>
        </w:rPr>
      </w:pPr>
      <w:r>
        <w:rPr>
          <w:sz w:val="28"/>
          <w:lang w:val="en-US"/>
        </w:rPr>
        <w:t>209. Wolff G. Deutsche Sprachgeschichte: ein Studienbuch. Tübingen, Basel: Verlag Francke, 1999. -312 S.</w:t>
      </w:r>
    </w:p>
    <w:p w:rsidR="003A6262" w:rsidRPr="003A6262" w:rsidRDefault="003A6262" w:rsidP="003A6262">
      <w:pPr>
        <w:spacing w:line="360" w:lineRule="auto"/>
        <w:ind w:left="-113" w:right="-57"/>
        <w:rPr>
          <w:sz w:val="28"/>
          <w:szCs w:val="28"/>
          <w:lang w:val="en-US"/>
        </w:rPr>
      </w:pPr>
      <w:r w:rsidRPr="003A6262">
        <w:rPr>
          <w:sz w:val="28"/>
          <w:szCs w:val="28"/>
          <w:lang w:val="en-US"/>
        </w:rPr>
        <w:lastRenderedPageBreak/>
        <w:t>210.</w:t>
      </w:r>
      <w:r>
        <w:rPr>
          <w:sz w:val="28"/>
          <w:szCs w:val="28"/>
          <w:lang w:val="en-US"/>
        </w:rPr>
        <w:t xml:space="preserve"> Words</w:t>
      </w:r>
      <w:r w:rsidRPr="003A6262">
        <w:rPr>
          <w:sz w:val="28"/>
          <w:szCs w:val="28"/>
          <w:lang w:val="en-US"/>
        </w:rPr>
        <w:t xml:space="preserve"> </w:t>
      </w:r>
      <w:r>
        <w:rPr>
          <w:sz w:val="28"/>
          <w:szCs w:val="28"/>
          <w:lang w:val="en-US"/>
        </w:rPr>
        <w:t>in</w:t>
      </w:r>
      <w:r w:rsidRPr="003A6262">
        <w:rPr>
          <w:sz w:val="28"/>
          <w:szCs w:val="28"/>
          <w:lang w:val="en-US"/>
        </w:rPr>
        <w:t xml:space="preserve"> </w:t>
      </w:r>
      <w:r>
        <w:rPr>
          <w:sz w:val="28"/>
          <w:szCs w:val="28"/>
          <w:lang w:val="en-US"/>
        </w:rPr>
        <w:t>Time</w:t>
      </w:r>
      <w:r w:rsidRPr="003A6262">
        <w:rPr>
          <w:sz w:val="28"/>
          <w:szCs w:val="28"/>
          <w:lang w:val="en-US"/>
        </w:rPr>
        <w:t xml:space="preserve">. </w:t>
      </w:r>
      <w:proofErr w:type="gramStart"/>
      <w:r>
        <w:rPr>
          <w:sz w:val="28"/>
          <w:szCs w:val="28"/>
          <w:lang w:val="en-US"/>
        </w:rPr>
        <w:t>Diachronic</w:t>
      </w:r>
      <w:r w:rsidRPr="003A6262">
        <w:rPr>
          <w:sz w:val="28"/>
          <w:szCs w:val="28"/>
          <w:lang w:val="en-US"/>
        </w:rPr>
        <w:t xml:space="preserve"> </w:t>
      </w:r>
      <w:r>
        <w:rPr>
          <w:sz w:val="28"/>
          <w:szCs w:val="28"/>
          <w:lang w:val="en-US"/>
        </w:rPr>
        <w:t>semantics</w:t>
      </w:r>
      <w:r w:rsidRPr="003A6262">
        <w:rPr>
          <w:sz w:val="28"/>
          <w:szCs w:val="28"/>
          <w:lang w:val="en-US"/>
        </w:rPr>
        <w:t xml:space="preserve"> </w:t>
      </w:r>
      <w:r>
        <w:rPr>
          <w:sz w:val="28"/>
          <w:szCs w:val="28"/>
          <w:lang w:val="en-US"/>
        </w:rPr>
        <w:t>from</w:t>
      </w:r>
      <w:r w:rsidRPr="003A6262">
        <w:rPr>
          <w:sz w:val="28"/>
          <w:szCs w:val="28"/>
          <w:lang w:val="en-US"/>
        </w:rPr>
        <w:t xml:space="preserve"> </w:t>
      </w:r>
      <w:r>
        <w:rPr>
          <w:sz w:val="28"/>
          <w:szCs w:val="28"/>
          <w:lang w:val="en-US"/>
        </w:rPr>
        <w:t>different</w:t>
      </w:r>
      <w:r w:rsidRPr="003A6262">
        <w:rPr>
          <w:sz w:val="28"/>
          <w:szCs w:val="28"/>
          <w:lang w:val="en-US"/>
        </w:rPr>
        <w:t xml:space="preserve"> </w:t>
      </w:r>
      <w:r>
        <w:rPr>
          <w:sz w:val="28"/>
          <w:szCs w:val="28"/>
          <w:lang w:val="en-US"/>
        </w:rPr>
        <w:t>points</w:t>
      </w:r>
      <w:r w:rsidRPr="003A6262">
        <w:rPr>
          <w:sz w:val="28"/>
          <w:szCs w:val="28"/>
          <w:lang w:val="en-US"/>
        </w:rPr>
        <w:t xml:space="preserve"> </w:t>
      </w:r>
      <w:r>
        <w:rPr>
          <w:sz w:val="28"/>
          <w:szCs w:val="28"/>
          <w:lang w:val="en-US"/>
        </w:rPr>
        <w:t>of</w:t>
      </w:r>
      <w:r w:rsidRPr="003A6262">
        <w:rPr>
          <w:sz w:val="28"/>
          <w:szCs w:val="28"/>
          <w:lang w:val="en-US"/>
        </w:rPr>
        <w:t xml:space="preserve"> </w:t>
      </w:r>
      <w:r>
        <w:rPr>
          <w:sz w:val="28"/>
          <w:szCs w:val="28"/>
          <w:lang w:val="en-US"/>
        </w:rPr>
        <w:t>view</w:t>
      </w:r>
      <w:r w:rsidRPr="003A6262">
        <w:rPr>
          <w:sz w:val="28"/>
          <w:szCs w:val="28"/>
          <w:lang w:val="en-US"/>
        </w:rPr>
        <w:t>.</w:t>
      </w:r>
      <w:proofErr w:type="gramEnd"/>
      <w:r>
        <w:rPr>
          <w:sz w:val="28"/>
          <w:szCs w:val="28"/>
          <w:lang w:val="en-US"/>
        </w:rPr>
        <w:t xml:space="preserve"> </w:t>
      </w:r>
      <w:r>
        <w:rPr>
          <w:sz w:val="28"/>
          <w:szCs w:val="28"/>
          <w:lang w:val="de-DE"/>
        </w:rPr>
        <w:t xml:space="preserve">Edd by Eckhardt R, Heusinger K, Schwarze C.  </w:t>
      </w:r>
      <w:r>
        <w:rPr>
          <w:sz w:val="28"/>
          <w:szCs w:val="28"/>
          <w:lang w:val="en-US"/>
        </w:rPr>
        <w:t>Berlin, New York: Mouton de Gruyter – 323 p.</w:t>
      </w:r>
    </w:p>
    <w:p w:rsidR="003A6262" w:rsidRDefault="003A6262" w:rsidP="003A6262">
      <w:pPr>
        <w:spacing w:line="360" w:lineRule="auto"/>
        <w:ind w:left="-113" w:right="-57"/>
        <w:rPr>
          <w:sz w:val="28"/>
          <w:szCs w:val="28"/>
          <w:lang w:val="en-US"/>
        </w:rPr>
      </w:pPr>
      <w:r w:rsidRPr="003A6262">
        <w:rPr>
          <w:sz w:val="28"/>
          <w:szCs w:val="28"/>
          <w:lang w:val="en-US"/>
        </w:rPr>
        <w:t>211.</w:t>
      </w:r>
      <w:r>
        <w:rPr>
          <w:sz w:val="28"/>
          <w:szCs w:val="28"/>
          <w:lang w:val="de-DE"/>
        </w:rPr>
        <w:t xml:space="preserve"> Wotjak</w:t>
      </w:r>
      <w:r w:rsidRPr="003A6262">
        <w:rPr>
          <w:sz w:val="28"/>
          <w:szCs w:val="28"/>
          <w:lang w:val="en-US"/>
        </w:rPr>
        <w:t xml:space="preserve"> </w:t>
      </w:r>
      <w:r>
        <w:rPr>
          <w:sz w:val="28"/>
          <w:szCs w:val="28"/>
          <w:lang w:val="de-DE"/>
        </w:rPr>
        <w:t>G</w:t>
      </w:r>
      <w:r w:rsidRPr="003A6262">
        <w:rPr>
          <w:sz w:val="28"/>
          <w:szCs w:val="28"/>
          <w:lang w:val="en-US"/>
        </w:rPr>
        <w:t xml:space="preserve">. </w:t>
      </w:r>
      <w:r>
        <w:rPr>
          <w:sz w:val="28"/>
          <w:szCs w:val="28"/>
          <w:lang w:val="de-DE"/>
        </w:rPr>
        <w:t>Untersuchungen</w:t>
      </w:r>
      <w:r w:rsidRPr="003A6262">
        <w:rPr>
          <w:sz w:val="28"/>
          <w:szCs w:val="28"/>
          <w:lang w:val="en-US"/>
        </w:rPr>
        <w:t xml:space="preserve"> </w:t>
      </w:r>
      <w:r>
        <w:rPr>
          <w:sz w:val="28"/>
          <w:szCs w:val="28"/>
          <w:lang w:val="de-DE"/>
        </w:rPr>
        <w:t>zur</w:t>
      </w:r>
      <w:r w:rsidRPr="003A6262">
        <w:rPr>
          <w:sz w:val="28"/>
          <w:szCs w:val="28"/>
          <w:lang w:val="en-US"/>
        </w:rPr>
        <w:t xml:space="preserve"> </w:t>
      </w:r>
      <w:r>
        <w:rPr>
          <w:sz w:val="28"/>
          <w:szCs w:val="28"/>
          <w:lang w:val="de-DE"/>
        </w:rPr>
        <w:t>Struktur</w:t>
      </w:r>
      <w:r w:rsidRPr="003A6262">
        <w:rPr>
          <w:sz w:val="28"/>
          <w:szCs w:val="28"/>
          <w:lang w:val="en-US"/>
        </w:rPr>
        <w:t xml:space="preserve"> </w:t>
      </w:r>
      <w:r>
        <w:rPr>
          <w:sz w:val="28"/>
          <w:szCs w:val="28"/>
          <w:lang w:val="de-DE"/>
        </w:rPr>
        <w:t>der</w:t>
      </w:r>
      <w:r w:rsidRPr="003A6262">
        <w:rPr>
          <w:sz w:val="28"/>
          <w:szCs w:val="28"/>
          <w:lang w:val="en-US"/>
        </w:rPr>
        <w:t xml:space="preserve"> </w:t>
      </w:r>
      <w:r>
        <w:rPr>
          <w:sz w:val="28"/>
          <w:szCs w:val="28"/>
          <w:lang w:val="de-DE"/>
        </w:rPr>
        <w:t>Bedeutung</w:t>
      </w:r>
      <w:r w:rsidRPr="003A6262">
        <w:rPr>
          <w:sz w:val="28"/>
          <w:szCs w:val="28"/>
          <w:lang w:val="en-US"/>
        </w:rPr>
        <w:t xml:space="preserve">. </w:t>
      </w:r>
      <w:r>
        <w:rPr>
          <w:sz w:val="28"/>
          <w:szCs w:val="28"/>
          <w:lang w:val="de-DE"/>
        </w:rPr>
        <w:t>Berlin</w:t>
      </w:r>
      <w:r w:rsidRPr="003A6262">
        <w:rPr>
          <w:sz w:val="28"/>
          <w:szCs w:val="28"/>
          <w:lang w:val="en-US"/>
        </w:rPr>
        <w:t xml:space="preserve">: </w:t>
      </w:r>
      <w:r>
        <w:rPr>
          <w:sz w:val="28"/>
          <w:szCs w:val="28"/>
          <w:lang w:val="de-DE"/>
        </w:rPr>
        <w:t>de</w:t>
      </w:r>
      <w:r w:rsidRPr="003A6262">
        <w:rPr>
          <w:sz w:val="28"/>
          <w:szCs w:val="28"/>
          <w:lang w:val="en-US"/>
        </w:rPr>
        <w:t xml:space="preserve"> </w:t>
      </w:r>
      <w:r>
        <w:rPr>
          <w:sz w:val="28"/>
          <w:szCs w:val="28"/>
          <w:lang w:val="de-DE"/>
        </w:rPr>
        <w:t>Gruyter</w:t>
      </w:r>
      <w:r w:rsidRPr="003A6262">
        <w:rPr>
          <w:sz w:val="28"/>
          <w:szCs w:val="28"/>
          <w:lang w:val="en-US"/>
        </w:rPr>
        <w:t xml:space="preserve">, 1971. -284 </w:t>
      </w:r>
      <w:r>
        <w:rPr>
          <w:sz w:val="28"/>
          <w:szCs w:val="28"/>
          <w:lang w:val="de-DE"/>
        </w:rPr>
        <w:t>S</w:t>
      </w:r>
      <w:r w:rsidRPr="003A6262">
        <w:rPr>
          <w:sz w:val="28"/>
          <w:szCs w:val="28"/>
          <w:lang w:val="en-US"/>
        </w:rPr>
        <w:t>.</w:t>
      </w:r>
    </w:p>
    <w:p w:rsidR="003A6262" w:rsidRDefault="003A6262" w:rsidP="003A6262">
      <w:pPr>
        <w:spacing w:line="360" w:lineRule="auto"/>
        <w:ind w:left="-113" w:right="-57"/>
        <w:rPr>
          <w:b/>
          <w:bCs/>
          <w:sz w:val="28"/>
          <w:szCs w:val="28"/>
          <w:lang w:val="en-US"/>
        </w:rPr>
      </w:pPr>
      <w:r>
        <w:rPr>
          <w:sz w:val="28"/>
          <w:szCs w:val="28"/>
          <w:lang w:val="en-US"/>
        </w:rPr>
        <w:t xml:space="preserve">212. Zahrnt H. </w:t>
      </w:r>
      <w:r w:rsidRPr="003A6262">
        <w:rPr>
          <w:sz w:val="28"/>
          <w:lang w:val="en-US"/>
        </w:rPr>
        <w:t>Martin Luther: Reformator wider Willen</w:t>
      </w:r>
      <w:r>
        <w:rPr>
          <w:sz w:val="28"/>
          <w:lang w:val="en-US"/>
        </w:rPr>
        <w:t>.</w:t>
      </w:r>
      <w:r w:rsidRPr="003A6262">
        <w:rPr>
          <w:sz w:val="28"/>
          <w:lang w:val="en-US"/>
        </w:rPr>
        <w:t xml:space="preserve"> Leipzig: Evang. Verl.-Anst., 2000. - 278 S</w:t>
      </w:r>
      <w:r>
        <w:rPr>
          <w:sz w:val="28"/>
          <w:lang w:val="en-US"/>
        </w:rPr>
        <w:t>.</w:t>
      </w:r>
    </w:p>
    <w:p w:rsidR="003A6262" w:rsidRPr="003A6262" w:rsidRDefault="003A6262" w:rsidP="003A6262">
      <w:pPr>
        <w:spacing w:line="360" w:lineRule="auto"/>
        <w:ind w:left="-113" w:right="-57"/>
        <w:outlineLvl w:val="0"/>
        <w:rPr>
          <w:b/>
          <w:bCs/>
          <w:sz w:val="28"/>
          <w:szCs w:val="28"/>
          <w:lang w:val="en-US"/>
        </w:rPr>
      </w:pPr>
    </w:p>
    <w:p w:rsidR="003A6262" w:rsidRPr="003A6262" w:rsidRDefault="003A6262" w:rsidP="003A6262">
      <w:pPr>
        <w:spacing w:line="360" w:lineRule="auto"/>
        <w:ind w:left="-113" w:right="-57"/>
        <w:outlineLvl w:val="0"/>
        <w:rPr>
          <w:b/>
          <w:bCs/>
          <w:sz w:val="28"/>
          <w:szCs w:val="28"/>
          <w:lang w:val="en-US"/>
        </w:rPr>
      </w:pPr>
    </w:p>
    <w:p w:rsidR="003A6262" w:rsidRDefault="003A6262" w:rsidP="003A6262">
      <w:pPr>
        <w:spacing w:line="360" w:lineRule="auto"/>
        <w:ind w:left="-113" w:right="-57"/>
        <w:outlineLvl w:val="0"/>
        <w:rPr>
          <w:b/>
          <w:bCs/>
          <w:i/>
          <w:iCs/>
          <w:sz w:val="28"/>
          <w:szCs w:val="28"/>
        </w:rPr>
      </w:pPr>
      <w:r>
        <w:rPr>
          <w:b/>
          <w:bCs/>
          <w:i/>
          <w:iCs/>
          <w:sz w:val="28"/>
          <w:szCs w:val="28"/>
        </w:rPr>
        <w:t>СЛОВНИКИ ТА ДОВІДНИКИ</w:t>
      </w:r>
    </w:p>
    <w:p w:rsidR="003A6262" w:rsidRDefault="003A6262" w:rsidP="003A6262">
      <w:pPr>
        <w:spacing w:line="360" w:lineRule="auto"/>
        <w:ind w:left="-113" w:right="-57"/>
        <w:rPr>
          <w:sz w:val="28"/>
          <w:szCs w:val="28"/>
        </w:rPr>
      </w:pPr>
      <w:r>
        <w:rPr>
          <w:sz w:val="28"/>
          <w:szCs w:val="28"/>
        </w:rPr>
        <w:t>213. Ахманова О.С. Словарь лингвистических терминов. М.: Наука, 1966. -607 стр.</w:t>
      </w:r>
    </w:p>
    <w:p w:rsidR="003A6262" w:rsidRDefault="003A6262" w:rsidP="003A6262">
      <w:pPr>
        <w:spacing w:line="360" w:lineRule="auto"/>
        <w:ind w:left="-113" w:right="-57"/>
        <w:rPr>
          <w:sz w:val="28"/>
          <w:szCs w:val="28"/>
        </w:rPr>
      </w:pPr>
      <w:r>
        <w:rPr>
          <w:sz w:val="28"/>
          <w:szCs w:val="28"/>
        </w:rPr>
        <w:t>214. Кондаков Н.И. Логический словарь. М.: Наука, 1971. -475 стр.</w:t>
      </w:r>
    </w:p>
    <w:p w:rsidR="003A6262" w:rsidRDefault="003A6262" w:rsidP="003A6262">
      <w:pPr>
        <w:spacing w:line="360" w:lineRule="auto"/>
        <w:ind w:left="-113" w:right="-57"/>
        <w:rPr>
          <w:sz w:val="28"/>
          <w:szCs w:val="28"/>
        </w:rPr>
      </w:pPr>
      <w:r>
        <w:rPr>
          <w:sz w:val="28"/>
          <w:szCs w:val="28"/>
        </w:rPr>
        <w:t>215. Словарь словообразовательных элементов немецкого языка. Под руководством М. Д. Степановой. М.: “Русский язык”, 1979. -536 с.</w:t>
      </w:r>
    </w:p>
    <w:p w:rsidR="003A6262" w:rsidRDefault="003A6262" w:rsidP="003A6262">
      <w:pPr>
        <w:spacing w:line="360" w:lineRule="auto"/>
        <w:ind w:left="-113" w:right="-57"/>
        <w:rPr>
          <w:sz w:val="28"/>
          <w:szCs w:val="28"/>
        </w:rPr>
      </w:pPr>
      <w:r>
        <w:rPr>
          <w:sz w:val="28"/>
          <w:szCs w:val="28"/>
        </w:rPr>
        <w:t>216. Философский словарь, под ред. И.Т.Фролова. М.: Политиздат, 1987. -590 стр.</w:t>
      </w:r>
    </w:p>
    <w:p w:rsidR="003A6262" w:rsidRDefault="003A6262" w:rsidP="003A6262">
      <w:pPr>
        <w:spacing w:line="360" w:lineRule="auto"/>
        <w:ind w:left="-113" w:right="-57"/>
        <w:rPr>
          <w:sz w:val="28"/>
          <w:szCs w:val="28"/>
        </w:rPr>
      </w:pPr>
      <w:r>
        <w:rPr>
          <w:sz w:val="28"/>
          <w:szCs w:val="28"/>
        </w:rPr>
        <w:t>217. Немецко-русский частотный словарь-минимум газетной лексики. М.: Политиздат, 1976.</w:t>
      </w:r>
    </w:p>
    <w:p w:rsidR="003A6262" w:rsidRPr="003A6262" w:rsidRDefault="003A6262" w:rsidP="003A6262">
      <w:pPr>
        <w:spacing w:line="360" w:lineRule="auto"/>
        <w:ind w:left="-113" w:right="-57"/>
        <w:rPr>
          <w:sz w:val="28"/>
          <w:szCs w:val="28"/>
        </w:rPr>
      </w:pPr>
      <w:r>
        <w:rPr>
          <w:sz w:val="28"/>
          <w:szCs w:val="28"/>
        </w:rPr>
        <w:t>218 .Частотный словарь общенаучной лексики немецкого языка. М</w:t>
      </w:r>
      <w:r w:rsidRPr="003A6262">
        <w:rPr>
          <w:sz w:val="28"/>
          <w:szCs w:val="28"/>
        </w:rPr>
        <w:t xml:space="preserve">.: </w:t>
      </w:r>
      <w:r>
        <w:rPr>
          <w:sz w:val="28"/>
          <w:szCs w:val="28"/>
        </w:rPr>
        <w:t>Наука</w:t>
      </w:r>
      <w:r w:rsidRPr="003A6262">
        <w:rPr>
          <w:sz w:val="28"/>
          <w:szCs w:val="28"/>
        </w:rPr>
        <w:t xml:space="preserve">, 1983. </w:t>
      </w:r>
    </w:p>
    <w:p w:rsidR="003A6262" w:rsidRDefault="003A6262" w:rsidP="003A6262">
      <w:pPr>
        <w:spacing w:line="360" w:lineRule="auto"/>
        <w:ind w:left="-113" w:right="-57"/>
        <w:rPr>
          <w:sz w:val="28"/>
          <w:szCs w:val="28"/>
          <w:lang w:val="de-DE"/>
        </w:rPr>
      </w:pPr>
      <w:r w:rsidRPr="003A6262">
        <w:rPr>
          <w:sz w:val="28"/>
          <w:szCs w:val="28"/>
          <w:lang w:val="en-US"/>
        </w:rPr>
        <w:t>219.</w:t>
      </w:r>
      <w:r>
        <w:rPr>
          <w:sz w:val="28"/>
          <w:szCs w:val="28"/>
          <w:lang w:val="en-US"/>
        </w:rPr>
        <w:t xml:space="preserve"> </w:t>
      </w:r>
      <w:r>
        <w:rPr>
          <w:sz w:val="28"/>
          <w:szCs w:val="28"/>
          <w:lang w:val="de-DE"/>
        </w:rPr>
        <w:t>Bibel-Lexikon. Hrsg. von Herbert Haag, Leipzig. 1981. -480 S.</w:t>
      </w:r>
    </w:p>
    <w:p w:rsidR="003A6262" w:rsidRDefault="003A6262" w:rsidP="003A6262">
      <w:pPr>
        <w:spacing w:line="360" w:lineRule="auto"/>
        <w:ind w:left="-113" w:right="-57"/>
        <w:rPr>
          <w:sz w:val="28"/>
          <w:szCs w:val="28"/>
          <w:lang w:val="de-DE"/>
        </w:rPr>
      </w:pPr>
      <w:r>
        <w:rPr>
          <w:sz w:val="28"/>
          <w:szCs w:val="28"/>
          <w:lang w:val="de-DE"/>
        </w:rPr>
        <w:t>Brugger W. Philosophisches Wörterbuch. Freiburg: Verlag Herder, 1976. -592 S.</w:t>
      </w:r>
    </w:p>
    <w:p w:rsidR="003A6262" w:rsidRDefault="003A6262" w:rsidP="003A6262">
      <w:pPr>
        <w:spacing w:line="360" w:lineRule="auto"/>
        <w:ind w:left="-113" w:right="-57"/>
        <w:rPr>
          <w:sz w:val="28"/>
          <w:szCs w:val="28"/>
          <w:lang w:val="de-DE"/>
        </w:rPr>
      </w:pPr>
      <w:r w:rsidRPr="003A6262">
        <w:rPr>
          <w:sz w:val="28"/>
          <w:szCs w:val="28"/>
          <w:lang w:val="en-US"/>
        </w:rPr>
        <w:t>220.</w:t>
      </w:r>
      <w:r>
        <w:rPr>
          <w:sz w:val="28"/>
          <w:szCs w:val="28"/>
          <w:lang w:val="de-DE"/>
        </w:rPr>
        <w:t xml:space="preserve"> Dornseiff F. Der deutsche Wortschatz nach Sachgruppen. </w:t>
      </w:r>
      <w:r>
        <w:rPr>
          <w:sz w:val="28"/>
          <w:szCs w:val="28"/>
          <w:lang w:val="en-US"/>
        </w:rPr>
        <w:t xml:space="preserve">Berlin, New York. </w:t>
      </w:r>
      <w:r>
        <w:rPr>
          <w:sz w:val="28"/>
          <w:szCs w:val="28"/>
          <w:lang w:val="de-DE"/>
        </w:rPr>
        <w:t>De Gruyter, 1970. -922 S.</w:t>
      </w:r>
    </w:p>
    <w:p w:rsidR="003A6262" w:rsidRDefault="003A6262" w:rsidP="003A6262">
      <w:pPr>
        <w:spacing w:line="360" w:lineRule="auto"/>
        <w:ind w:left="-113" w:right="-57"/>
        <w:rPr>
          <w:sz w:val="28"/>
          <w:szCs w:val="28"/>
          <w:lang w:val="de-DE"/>
        </w:rPr>
      </w:pPr>
      <w:r>
        <w:rPr>
          <w:sz w:val="28"/>
          <w:szCs w:val="28"/>
          <w:lang w:val="de-DE"/>
        </w:rPr>
        <w:t xml:space="preserve"> </w:t>
      </w:r>
      <w:proofErr w:type="gramStart"/>
      <w:r w:rsidRPr="003A6262">
        <w:rPr>
          <w:sz w:val="28"/>
          <w:szCs w:val="28"/>
          <w:lang w:val="en-US"/>
        </w:rPr>
        <w:t>221.</w:t>
      </w:r>
      <w:r>
        <w:rPr>
          <w:sz w:val="28"/>
          <w:szCs w:val="28"/>
          <w:lang w:val="de-DE"/>
        </w:rPr>
        <w:t xml:space="preserve"> Etymologisches Wörterbuch des Deutschen.</w:t>
      </w:r>
      <w:proofErr w:type="gramEnd"/>
      <w:r>
        <w:rPr>
          <w:sz w:val="28"/>
          <w:szCs w:val="28"/>
          <w:lang w:val="de-DE"/>
        </w:rPr>
        <w:t xml:space="preserve"> Berlin: Akademie-Verlag, 1989. Bd-e 1, 2, 3. -2093 S. </w:t>
      </w:r>
    </w:p>
    <w:p w:rsidR="003A6262" w:rsidRDefault="003A6262" w:rsidP="003A6262">
      <w:pPr>
        <w:spacing w:line="360" w:lineRule="auto"/>
        <w:ind w:left="-113" w:right="-57"/>
        <w:rPr>
          <w:sz w:val="28"/>
          <w:szCs w:val="28"/>
          <w:lang w:val="de-DE"/>
        </w:rPr>
      </w:pPr>
      <w:r>
        <w:rPr>
          <w:sz w:val="28"/>
          <w:szCs w:val="28"/>
          <w:lang w:val="de-DE"/>
        </w:rPr>
        <w:t xml:space="preserve"> </w:t>
      </w:r>
      <w:r w:rsidRPr="003A6262">
        <w:rPr>
          <w:sz w:val="28"/>
          <w:szCs w:val="28"/>
          <w:lang w:val="en-US"/>
        </w:rPr>
        <w:t>222.</w:t>
      </w:r>
      <w:r>
        <w:rPr>
          <w:sz w:val="28"/>
          <w:szCs w:val="28"/>
          <w:lang w:val="de-DE"/>
        </w:rPr>
        <w:t xml:space="preserve"> Grimm J. Grimm W. Deutsches Wörterbuch in 34 Bd-en. Leipzig, Verlag von  S.Hirzel, 1984.</w:t>
      </w:r>
    </w:p>
    <w:p w:rsidR="003A6262" w:rsidRDefault="003A6262" w:rsidP="003A6262">
      <w:pPr>
        <w:spacing w:line="360" w:lineRule="auto"/>
        <w:ind w:left="-113" w:right="-57"/>
        <w:rPr>
          <w:sz w:val="28"/>
          <w:szCs w:val="28"/>
          <w:lang w:val="de-DE"/>
        </w:rPr>
      </w:pPr>
      <w:r>
        <w:rPr>
          <w:sz w:val="28"/>
          <w:szCs w:val="28"/>
          <w:lang w:val="de-DE"/>
        </w:rPr>
        <w:t xml:space="preserve"> </w:t>
      </w:r>
      <w:proofErr w:type="gramStart"/>
      <w:r w:rsidRPr="003A6262">
        <w:rPr>
          <w:sz w:val="28"/>
          <w:szCs w:val="28"/>
          <w:lang w:val="en-US"/>
        </w:rPr>
        <w:t>223.</w:t>
      </w:r>
      <w:r>
        <w:rPr>
          <w:sz w:val="28"/>
          <w:szCs w:val="28"/>
          <w:lang w:val="en-US"/>
        </w:rPr>
        <w:t xml:space="preserve"> </w:t>
      </w:r>
      <w:r>
        <w:rPr>
          <w:sz w:val="28"/>
          <w:szCs w:val="28"/>
          <w:lang w:val="de-DE"/>
        </w:rPr>
        <w:t xml:space="preserve"> Kleines Wörterbuch sprachwissenschaftlicher Termini.</w:t>
      </w:r>
      <w:proofErr w:type="gramEnd"/>
      <w:r>
        <w:rPr>
          <w:sz w:val="28"/>
          <w:szCs w:val="28"/>
          <w:lang w:val="de-DE"/>
        </w:rPr>
        <w:t xml:space="preserve"> Leipzig: VEB, 1981. - 306 S.</w:t>
      </w:r>
    </w:p>
    <w:p w:rsidR="003A6262" w:rsidRDefault="003A6262" w:rsidP="003A6262">
      <w:pPr>
        <w:spacing w:line="360" w:lineRule="auto"/>
        <w:ind w:left="-113" w:right="-57"/>
        <w:rPr>
          <w:sz w:val="28"/>
          <w:szCs w:val="28"/>
          <w:lang w:val="en-US"/>
        </w:rPr>
      </w:pPr>
      <w:r>
        <w:rPr>
          <w:sz w:val="28"/>
          <w:szCs w:val="28"/>
          <w:lang w:val="de-DE"/>
        </w:rPr>
        <w:t xml:space="preserve"> </w:t>
      </w:r>
      <w:r w:rsidRPr="003A6262">
        <w:rPr>
          <w:sz w:val="28"/>
          <w:szCs w:val="28"/>
          <w:lang w:val="en-US"/>
        </w:rPr>
        <w:t>224.</w:t>
      </w:r>
      <w:r>
        <w:rPr>
          <w:sz w:val="28"/>
          <w:szCs w:val="28"/>
          <w:lang w:val="en-US"/>
        </w:rPr>
        <w:t xml:space="preserve"> </w:t>
      </w:r>
      <w:r>
        <w:rPr>
          <w:sz w:val="28"/>
          <w:szCs w:val="28"/>
          <w:lang w:val="de-DE"/>
        </w:rPr>
        <w:t xml:space="preserve"> Kluge F. Etymologisches Wörterbuch der Deutschen Sprache. </w:t>
      </w:r>
      <w:r>
        <w:rPr>
          <w:sz w:val="28"/>
          <w:szCs w:val="28"/>
          <w:lang w:val="en-US"/>
        </w:rPr>
        <w:t>De Gruyter. Berlin, New York, 1975.</w:t>
      </w:r>
    </w:p>
    <w:p w:rsidR="003A6262" w:rsidRDefault="003A6262" w:rsidP="003A6262">
      <w:pPr>
        <w:spacing w:line="360" w:lineRule="auto"/>
        <w:ind w:left="-113" w:right="-57"/>
        <w:rPr>
          <w:sz w:val="28"/>
          <w:szCs w:val="28"/>
          <w:lang w:val="de-DE"/>
        </w:rPr>
      </w:pPr>
      <w:r>
        <w:rPr>
          <w:sz w:val="28"/>
          <w:szCs w:val="28"/>
          <w:lang w:val="de-DE"/>
        </w:rPr>
        <w:t xml:space="preserve"> </w:t>
      </w:r>
      <w:r w:rsidRPr="003A6262">
        <w:rPr>
          <w:sz w:val="28"/>
          <w:szCs w:val="28"/>
          <w:lang w:val="en-US"/>
        </w:rPr>
        <w:t xml:space="preserve">225. </w:t>
      </w:r>
      <w:r>
        <w:rPr>
          <w:sz w:val="28"/>
          <w:szCs w:val="28"/>
          <w:lang w:val="de-DE"/>
        </w:rPr>
        <w:t xml:space="preserve">Latein und Griechisch im deutschen Wortschatz: Lehn- und Fremdwörter altsprachlicher Herkunft. Berlin: Volk und Wissen, 1988. -233 S.   </w:t>
      </w:r>
    </w:p>
    <w:p w:rsidR="003A6262" w:rsidRDefault="003A6262" w:rsidP="003A6262">
      <w:pPr>
        <w:spacing w:line="360" w:lineRule="auto"/>
        <w:ind w:left="-113" w:right="-57"/>
        <w:rPr>
          <w:sz w:val="28"/>
          <w:szCs w:val="28"/>
          <w:lang w:val="de-DE"/>
        </w:rPr>
      </w:pPr>
      <w:r>
        <w:rPr>
          <w:sz w:val="28"/>
          <w:szCs w:val="28"/>
          <w:lang w:val="de-DE"/>
        </w:rPr>
        <w:lastRenderedPageBreak/>
        <w:t xml:space="preserve"> </w:t>
      </w:r>
      <w:r w:rsidRPr="003A6262">
        <w:rPr>
          <w:sz w:val="28"/>
          <w:szCs w:val="28"/>
          <w:lang w:val="en-US"/>
        </w:rPr>
        <w:t>226.</w:t>
      </w:r>
      <w:r>
        <w:rPr>
          <w:sz w:val="28"/>
          <w:szCs w:val="28"/>
          <w:lang w:val="de-DE"/>
        </w:rPr>
        <w:t xml:space="preserve"> Lexer M. Matthias Lexers Mittelhochdeutsches Taschenwörterbuch. Leipzig: Verlag von S.Hirzel, 1956. -343 S. </w:t>
      </w:r>
    </w:p>
    <w:p w:rsidR="003A6262" w:rsidRDefault="003A6262" w:rsidP="003A6262">
      <w:pPr>
        <w:spacing w:line="360" w:lineRule="auto"/>
        <w:ind w:left="-113" w:right="-57"/>
        <w:rPr>
          <w:sz w:val="28"/>
          <w:szCs w:val="28"/>
          <w:lang w:val="de-DE"/>
        </w:rPr>
      </w:pPr>
      <w:r>
        <w:rPr>
          <w:sz w:val="28"/>
          <w:szCs w:val="28"/>
          <w:lang w:val="de-DE"/>
        </w:rPr>
        <w:t>227. Luther M. Studienausgabe.  Hrsg. von H. U. Delius. Leipzig: Evangelische Verlagsanstalt, 1999. – Bd. 6. Frühneuhochdeutsches Glossar zur Luthersprache. –404 S.</w:t>
      </w:r>
    </w:p>
    <w:p w:rsidR="003A6262" w:rsidRDefault="003A6262" w:rsidP="003A6262">
      <w:pPr>
        <w:spacing w:line="360" w:lineRule="auto"/>
        <w:ind w:left="-113" w:right="-57"/>
        <w:rPr>
          <w:sz w:val="28"/>
          <w:szCs w:val="28"/>
          <w:lang w:val="de-DE"/>
        </w:rPr>
      </w:pPr>
      <w:r>
        <w:rPr>
          <w:sz w:val="28"/>
          <w:szCs w:val="28"/>
          <w:lang w:val="de-DE"/>
        </w:rPr>
        <w:t>228</w:t>
      </w:r>
      <w:r w:rsidRPr="003A6262">
        <w:rPr>
          <w:sz w:val="28"/>
          <w:szCs w:val="28"/>
          <w:lang w:val="en-US"/>
        </w:rPr>
        <w:t>.</w:t>
      </w:r>
      <w:r>
        <w:rPr>
          <w:sz w:val="28"/>
          <w:szCs w:val="28"/>
          <w:lang w:val="de-DE"/>
        </w:rPr>
        <w:t xml:space="preserve"> Paul H. Deutsches Wörterbuch. Halle (Saale): Max Niemeyer, 1960. -782 S.</w:t>
      </w:r>
    </w:p>
    <w:p w:rsidR="003A6262" w:rsidRDefault="003A6262" w:rsidP="003A6262">
      <w:pPr>
        <w:spacing w:line="360" w:lineRule="auto"/>
        <w:ind w:left="-113" w:right="-57"/>
        <w:rPr>
          <w:sz w:val="28"/>
          <w:szCs w:val="28"/>
          <w:lang w:val="de-DE"/>
        </w:rPr>
      </w:pPr>
      <w:r w:rsidRPr="003A6262">
        <w:rPr>
          <w:sz w:val="28"/>
          <w:szCs w:val="28"/>
          <w:lang w:val="en-US"/>
        </w:rPr>
        <w:t>229</w:t>
      </w:r>
      <w:proofErr w:type="gramStart"/>
      <w:r w:rsidRPr="003A6262">
        <w:rPr>
          <w:sz w:val="28"/>
          <w:szCs w:val="28"/>
          <w:lang w:val="en-US"/>
        </w:rPr>
        <w:t>.</w:t>
      </w:r>
      <w:r>
        <w:rPr>
          <w:sz w:val="28"/>
          <w:szCs w:val="28"/>
          <w:lang w:val="de-DE"/>
        </w:rPr>
        <w:t>Pekrun</w:t>
      </w:r>
      <w:proofErr w:type="gramEnd"/>
      <w:r>
        <w:rPr>
          <w:sz w:val="28"/>
          <w:szCs w:val="28"/>
          <w:lang w:val="de-DE"/>
        </w:rPr>
        <w:t xml:space="preserve"> R. Das deutsche Wort. Ein umfassendes Nachschlagwerk des deutschen und eingedeutschten Sprachschatzes. München: VEB, 1967. -820 S.</w:t>
      </w:r>
    </w:p>
    <w:p w:rsidR="003A6262" w:rsidRDefault="003A6262" w:rsidP="003A6262">
      <w:pPr>
        <w:spacing w:line="360" w:lineRule="auto"/>
        <w:ind w:left="-113" w:right="-57"/>
        <w:rPr>
          <w:sz w:val="28"/>
          <w:szCs w:val="28"/>
          <w:lang w:val="de-DE"/>
        </w:rPr>
      </w:pPr>
      <w:r>
        <w:rPr>
          <w:sz w:val="28"/>
          <w:szCs w:val="28"/>
          <w:lang w:val="de-DE"/>
        </w:rPr>
        <w:t xml:space="preserve">230. Synonymwörterbuch: Sinnverwandte Ausdrücke der deutschen Sprache. Hrsg. von H.Goerner und G.Kempcke. Leipzig: VEB, 1986. -643 S. </w:t>
      </w:r>
    </w:p>
    <w:p w:rsidR="003A6262" w:rsidRDefault="003A6262" w:rsidP="003A6262">
      <w:pPr>
        <w:spacing w:line="360" w:lineRule="auto"/>
        <w:ind w:left="-113" w:right="-57"/>
        <w:rPr>
          <w:sz w:val="28"/>
          <w:szCs w:val="28"/>
          <w:lang w:val="de-DE"/>
        </w:rPr>
      </w:pPr>
    </w:p>
    <w:p w:rsidR="003A6262" w:rsidRPr="003A6262" w:rsidRDefault="003A6262" w:rsidP="003A6262">
      <w:pPr>
        <w:spacing w:line="360" w:lineRule="auto"/>
        <w:ind w:left="-113" w:right="-57"/>
        <w:outlineLvl w:val="0"/>
        <w:rPr>
          <w:sz w:val="28"/>
          <w:szCs w:val="28"/>
          <w:lang w:val="en-US"/>
        </w:rPr>
      </w:pPr>
      <w:r>
        <w:rPr>
          <w:b/>
          <w:bCs/>
          <w:i/>
          <w:iCs/>
          <w:sz w:val="28"/>
          <w:szCs w:val="28"/>
        </w:rPr>
        <w:t>СПИСОК</w:t>
      </w:r>
      <w:r w:rsidRPr="003A6262">
        <w:rPr>
          <w:b/>
          <w:bCs/>
          <w:i/>
          <w:iCs/>
          <w:sz w:val="28"/>
          <w:szCs w:val="28"/>
          <w:lang w:val="en-US"/>
        </w:rPr>
        <w:t xml:space="preserve"> </w:t>
      </w:r>
      <w:r>
        <w:rPr>
          <w:b/>
          <w:bCs/>
          <w:i/>
          <w:iCs/>
          <w:sz w:val="28"/>
          <w:szCs w:val="28"/>
        </w:rPr>
        <w:t>ПЕРШОДЖЕРЕЛ</w:t>
      </w:r>
    </w:p>
    <w:p w:rsidR="003A6262" w:rsidRPr="003A6262" w:rsidRDefault="003A6262" w:rsidP="003A6262">
      <w:pPr>
        <w:pStyle w:val="37"/>
        <w:ind w:left="-113" w:right="-57"/>
        <w:rPr>
          <w:lang w:val="en-US"/>
        </w:rPr>
      </w:pPr>
      <w:r>
        <w:rPr>
          <w:lang w:val="de-DE"/>
        </w:rPr>
        <w:t>1. Deutsche Literatur. Reihe Humanismus und Renaissance, Bd. 1: Die Frühzeit des Humanismus und der Renaissance in Deutschland.</w:t>
      </w:r>
      <w:r>
        <w:rPr>
          <w:lang w:val="fr-FR"/>
        </w:rPr>
        <w:t xml:space="preserve"> </w:t>
      </w:r>
      <w:r w:rsidRPr="003A6262">
        <w:rPr>
          <w:lang w:val="en-US"/>
        </w:rPr>
        <w:t>(</w:t>
      </w:r>
      <w:r>
        <w:rPr>
          <w:lang w:val="de-DE"/>
        </w:rPr>
        <w:t>DLH, 1938</w:t>
      </w:r>
      <w:r w:rsidRPr="003A6262">
        <w:rPr>
          <w:lang w:val="en-US"/>
        </w:rPr>
        <w:t>)</w:t>
      </w:r>
      <w:r>
        <w:rPr>
          <w:lang w:val="de-DE"/>
        </w:rPr>
        <w:t xml:space="preserve"> Hrsg. von H. Kupprich. </w:t>
      </w:r>
      <w:r w:rsidRPr="003A6262">
        <w:rPr>
          <w:lang w:val="en-US"/>
        </w:rPr>
        <w:t>Leipzig: Reclam, 1938. -318 S.</w:t>
      </w:r>
    </w:p>
    <w:p w:rsidR="003A6262" w:rsidRDefault="003A6262" w:rsidP="003A6262">
      <w:pPr>
        <w:pStyle w:val="HTML9"/>
        <w:spacing w:line="360" w:lineRule="auto"/>
        <w:ind w:left="-113" w:right="-57"/>
        <w:rPr>
          <w:szCs w:val="28"/>
          <w:lang w:val="en-US"/>
        </w:rPr>
      </w:pPr>
      <w:r>
        <w:rPr>
          <w:rFonts w:ascii="Times New Roman" w:hAnsi="Times New Roman"/>
          <w:sz w:val="28"/>
          <w:szCs w:val="28"/>
          <w:lang w:val="fr-FR"/>
        </w:rPr>
        <w:t>1</w:t>
      </w:r>
      <w:r w:rsidRPr="003A6262">
        <w:rPr>
          <w:rFonts w:ascii="Times New Roman" w:hAnsi="Times New Roman"/>
          <w:sz w:val="28"/>
          <w:szCs w:val="28"/>
          <w:lang w:val="fr-FR"/>
          <w14:shadow w14:blurRad="50800" w14:dist="38100" w14:dir="2700000" w14:sx="100000" w14:sy="100000" w14:kx="0" w14:ky="0" w14:algn="tl">
            <w14:srgbClr w14:val="000000">
              <w14:alpha w14:val="60000"/>
            </w14:srgbClr>
          </w14:shadow>
        </w:rPr>
        <w:t xml:space="preserve">. </w:t>
      </w:r>
      <w:r w:rsidRPr="003A6262">
        <w:rPr>
          <w:rFonts w:ascii="Times New Roman" w:hAnsi="Times New Roman"/>
          <w:sz w:val="28"/>
          <w:lang w:val="fr-FR"/>
          <w14:shadow w14:blurRad="50800" w14:dist="38100" w14:dir="2700000" w14:sx="100000" w14:sy="100000" w14:kx="0" w14:ky="0" w14:algn="tl">
            <w14:srgbClr w14:val="000000">
              <w14:alpha w14:val="60000"/>
            </w14:srgbClr>
          </w14:shadow>
        </w:rPr>
        <w:t>Deutsche Literatur. Reihe Humanismus und Renaissance, Bd. 1: Die</w:t>
      </w:r>
      <w:r w:rsidRPr="003A6262">
        <w:rPr>
          <w:rFonts w:ascii="Times New Roman" w:hAnsi="Times New Roman"/>
          <w:sz w:val="28"/>
          <w:lang w:val="uk-UA"/>
          <w14:shadow w14:blurRad="50800" w14:dist="38100" w14:dir="2700000" w14:sx="100000" w14:sy="100000" w14:kx="0" w14:ky="0" w14:algn="tl">
            <w14:srgbClr w14:val="000000">
              <w14:alpha w14:val="60000"/>
            </w14:srgbClr>
          </w14:shadow>
        </w:rPr>
        <w:t xml:space="preserve"> </w:t>
      </w:r>
      <w:r w:rsidRPr="003A6262">
        <w:rPr>
          <w:rFonts w:ascii="Times New Roman" w:hAnsi="Times New Roman"/>
          <w:sz w:val="28"/>
          <w:lang w:val="fr-FR"/>
          <w14:shadow w14:blurRad="50800" w14:dist="38100" w14:dir="2700000" w14:sx="100000" w14:sy="100000" w14:kx="0" w14:ky="0" w14:algn="tl">
            <w14:srgbClr w14:val="000000">
              <w14:alpha w14:val="60000"/>
            </w14:srgbClr>
          </w14:shadow>
        </w:rPr>
        <w:t xml:space="preserve">Fruehzeit des Humanismus und der Renaissance in Deutschland (DLH/1938). </w:t>
      </w:r>
      <w:proofErr w:type="gramStart"/>
      <w:r w:rsidRPr="003A6262">
        <w:rPr>
          <w:rFonts w:ascii="Times New Roman" w:hAnsi="Times New Roman"/>
          <w:sz w:val="28"/>
          <w:lang w:val="en-US"/>
          <w14:shadow w14:blurRad="50800" w14:dist="38100" w14:dir="2700000" w14:sx="100000" w14:sy="100000" w14:kx="0" w14:ky="0" w14:algn="tl">
            <w14:srgbClr w14:val="000000">
              <w14:alpha w14:val="60000"/>
            </w14:srgbClr>
          </w14:shadow>
        </w:rPr>
        <w:t>Hrsg. von H. Kupprich.</w:t>
      </w:r>
      <w:proofErr w:type="gramEnd"/>
      <w:r w:rsidRPr="003A6262">
        <w:rPr>
          <w:rFonts w:ascii="Times New Roman" w:hAnsi="Times New Roman"/>
          <w:sz w:val="28"/>
          <w:lang w:val="en-US"/>
          <w14:shadow w14:blurRad="50800" w14:dist="38100" w14:dir="2700000" w14:sx="100000" w14:sy="100000" w14:kx="0" w14:ky="0" w14:algn="tl">
            <w14:srgbClr w14:val="000000">
              <w14:alpha w14:val="60000"/>
            </w14:srgbClr>
          </w14:shadow>
        </w:rPr>
        <w:t xml:space="preserve"> Leipzig: Reclam, 1938. -318 S.</w:t>
      </w:r>
    </w:p>
    <w:p w:rsidR="003A6262" w:rsidRDefault="003A6262" w:rsidP="003A6262">
      <w:pPr>
        <w:spacing w:line="360" w:lineRule="auto"/>
        <w:ind w:left="-113" w:right="-57"/>
        <w:rPr>
          <w:sz w:val="28"/>
          <w:szCs w:val="28"/>
          <w:lang w:val="de-DE"/>
        </w:rPr>
      </w:pPr>
      <w:r>
        <w:rPr>
          <w:sz w:val="28"/>
          <w:szCs w:val="28"/>
          <w:lang w:val="en-US"/>
        </w:rPr>
        <w:t xml:space="preserve">2. </w:t>
      </w:r>
      <w:r>
        <w:rPr>
          <w:sz w:val="28"/>
          <w:szCs w:val="28"/>
          <w:lang w:val="de-DE"/>
        </w:rPr>
        <w:t xml:space="preserve">Deutsche Literatur. Reihe Reformation, Bd. 7: Deutsche Kunstprosa der Lutherzeit (DLR/1942). Hrsg. von A.Berger. Leipzig: Reclam, 1942. -334 S. </w:t>
      </w:r>
    </w:p>
    <w:p w:rsidR="003A6262" w:rsidRDefault="003A6262" w:rsidP="00296EF1">
      <w:pPr>
        <w:numPr>
          <w:ilvl w:val="0"/>
          <w:numId w:val="69"/>
        </w:numPr>
        <w:suppressAutoHyphens w:val="0"/>
        <w:spacing w:line="360" w:lineRule="auto"/>
        <w:ind w:left="-113" w:right="-57" w:firstLine="0"/>
        <w:jc w:val="both"/>
        <w:rPr>
          <w:sz w:val="28"/>
          <w:szCs w:val="28"/>
          <w:lang w:val="de-DE"/>
        </w:rPr>
      </w:pPr>
      <w:r>
        <w:rPr>
          <w:sz w:val="28"/>
          <w:szCs w:val="28"/>
          <w:lang w:val="de-DE"/>
        </w:rPr>
        <w:t>Deutsche Literatur. Reihe Reformation, Bd. 3: Satirische Feldzuge wider die Reformation (DLR/1933). Hrsg. von A.Berger. Leipzig: Reclam, 1933. -336 S.</w:t>
      </w:r>
    </w:p>
    <w:p w:rsidR="003A6262" w:rsidRDefault="003A6262" w:rsidP="00296EF1">
      <w:pPr>
        <w:numPr>
          <w:ilvl w:val="0"/>
          <w:numId w:val="69"/>
        </w:numPr>
        <w:suppressAutoHyphens w:val="0"/>
        <w:spacing w:line="360" w:lineRule="auto"/>
        <w:ind w:left="-113" w:right="-57" w:firstLine="0"/>
        <w:jc w:val="both"/>
        <w:rPr>
          <w:sz w:val="28"/>
          <w:szCs w:val="28"/>
          <w:lang w:val="de-DE"/>
        </w:rPr>
      </w:pPr>
      <w:r>
        <w:rPr>
          <w:sz w:val="28"/>
          <w:szCs w:val="28"/>
          <w:lang w:val="de-DE"/>
        </w:rPr>
        <w:t>Dürer A. Schriften und Briefe (Dürer/1982). Leipzig: Reclam, 1982. -397 S.</w:t>
      </w:r>
    </w:p>
    <w:p w:rsidR="003A6262" w:rsidRDefault="003A6262" w:rsidP="00296EF1">
      <w:pPr>
        <w:numPr>
          <w:ilvl w:val="0"/>
          <w:numId w:val="69"/>
        </w:numPr>
        <w:suppressAutoHyphens w:val="0"/>
        <w:spacing w:line="360" w:lineRule="auto"/>
        <w:ind w:left="-113" w:right="-57" w:firstLine="0"/>
        <w:jc w:val="both"/>
        <w:rPr>
          <w:sz w:val="28"/>
          <w:szCs w:val="28"/>
          <w:lang w:val="de-DE"/>
        </w:rPr>
      </w:pPr>
      <w:r>
        <w:rPr>
          <w:sz w:val="28"/>
          <w:szCs w:val="28"/>
          <w:lang w:val="de-DE"/>
        </w:rPr>
        <w:t xml:space="preserve"> Hutten. Müntzer. Luther. Werke in zwei Bd-en. Berlin und Weimar: Aufbau-Verlag, 1978.  Bd. 1: Hutten. Müntzer. -306 S. (HM/1978). Bd. 2: Luther. -437 S. (Luther/1978).</w:t>
      </w:r>
    </w:p>
    <w:p w:rsidR="003A6262" w:rsidRDefault="003A6262" w:rsidP="00296EF1">
      <w:pPr>
        <w:numPr>
          <w:ilvl w:val="0"/>
          <w:numId w:val="69"/>
        </w:numPr>
        <w:suppressAutoHyphens w:val="0"/>
        <w:spacing w:line="360" w:lineRule="auto"/>
        <w:ind w:left="-113" w:right="-57" w:firstLine="0"/>
        <w:jc w:val="both"/>
        <w:rPr>
          <w:sz w:val="28"/>
          <w:szCs w:val="28"/>
          <w:lang w:val="de-DE"/>
        </w:rPr>
      </w:pPr>
      <w:r>
        <w:rPr>
          <w:sz w:val="28"/>
          <w:szCs w:val="28"/>
          <w:lang w:val="de-DE"/>
        </w:rPr>
        <w:t xml:space="preserve"> Kaiser, Gott und Bauer. Reformation und Deutscher Bauernkrieg im Spiegel der Literatur (REF/1983). Berlin: Verlag der Nation, 1983. -640 S.</w:t>
      </w:r>
    </w:p>
    <w:p w:rsidR="003A6262" w:rsidRDefault="003A6262" w:rsidP="00296EF1">
      <w:pPr>
        <w:numPr>
          <w:ilvl w:val="0"/>
          <w:numId w:val="69"/>
        </w:numPr>
        <w:suppressAutoHyphens w:val="0"/>
        <w:spacing w:line="360" w:lineRule="auto"/>
        <w:ind w:left="-113" w:right="-57" w:firstLine="0"/>
        <w:jc w:val="both"/>
        <w:rPr>
          <w:sz w:val="28"/>
          <w:szCs w:val="28"/>
          <w:lang w:val="de-DE"/>
        </w:rPr>
      </w:pPr>
      <w:r w:rsidRPr="003A6262">
        <w:rPr>
          <w:rFonts w:cs="Arial"/>
          <w:sz w:val="28"/>
          <w:lang w:val="en-US"/>
        </w:rPr>
        <w:t>Luther M. Ausgewählte deutsche Schriften (Luther/1966). Hrsg. von Hans Volz. Tübingen: Niemeyer, 1966. –369 S.</w:t>
      </w:r>
    </w:p>
    <w:p w:rsidR="003A6262" w:rsidRDefault="003A6262" w:rsidP="00296EF1">
      <w:pPr>
        <w:numPr>
          <w:ilvl w:val="0"/>
          <w:numId w:val="69"/>
        </w:numPr>
        <w:suppressAutoHyphens w:val="0"/>
        <w:spacing w:line="360" w:lineRule="auto"/>
        <w:ind w:left="-113" w:right="-57" w:firstLine="0"/>
        <w:jc w:val="both"/>
        <w:rPr>
          <w:sz w:val="28"/>
          <w:szCs w:val="28"/>
          <w:lang w:val="de-DE"/>
        </w:rPr>
      </w:pPr>
      <w:r w:rsidRPr="003A6262">
        <w:rPr>
          <w:rFonts w:cs="Arial"/>
          <w:sz w:val="28"/>
          <w:lang w:val="en-US"/>
        </w:rPr>
        <w:lastRenderedPageBreak/>
        <w:t xml:space="preserve">Luther M. Tischreden oder Colloquia Doct. Mart: Luthers: so er in vielen Jaren, gegen gelarten Leuten, auch frembden Gesten und seinen Tischgesellen gefüret (Luther/1967). </w:t>
      </w:r>
      <w:r>
        <w:rPr>
          <w:rFonts w:cs="Arial"/>
          <w:sz w:val="28"/>
        </w:rPr>
        <w:t>Leipzig: Ed. Leipzig, 1967. - 626 S.</w:t>
      </w:r>
    </w:p>
    <w:p w:rsidR="003A6262" w:rsidRDefault="003A6262" w:rsidP="00296EF1">
      <w:pPr>
        <w:numPr>
          <w:ilvl w:val="0"/>
          <w:numId w:val="69"/>
        </w:numPr>
        <w:suppressAutoHyphens w:val="0"/>
        <w:spacing w:line="360" w:lineRule="auto"/>
        <w:ind w:left="-113" w:right="-57" w:firstLine="0"/>
        <w:jc w:val="both"/>
        <w:rPr>
          <w:sz w:val="28"/>
        </w:rPr>
      </w:pPr>
      <w:r>
        <w:rPr>
          <w:sz w:val="28"/>
          <w:lang w:val="de-DE"/>
        </w:rPr>
        <w:t xml:space="preserve"> Die Wahrheit muß ans </w:t>
      </w:r>
      <w:proofErr w:type="gramStart"/>
      <w:r>
        <w:rPr>
          <w:sz w:val="28"/>
          <w:lang w:val="de-DE"/>
        </w:rPr>
        <w:t>Licht !</w:t>
      </w:r>
      <w:proofErr w:type="gramEnd"/>
      <w:r>
        <w:rPr>
          <w:sz w:val="28"/>
          <w:lang w:val="de-DE"/>
        </w:rPr>
        <w:t xml:space="preserve"> Dialoge aus der Zeit der Reformation.  (REF/ 1982) Leipzig: Reclam, 1982. -503 S</w:t>
      </w:r>
      <w:r>
        <w:rPr>
          <w:sz w:val="28"/>
        </w:rPr>
        <w:t xml:space="preserve">. </w:t>
      </w:r>
    </w:p>
    <w:p w:rsidR="003A6262" w:rsidRDefault="003A6262" w:rsidP="003A6262">
      <w:pPr>
        <w:spacing w:line="360" w:lineRule="auto"/>
        <w:ind w:left="-113" w:right="-57"/>
      </w:pPr>
    </w:p>
    <w:p w:rsidR="007C2467" w:rsidRPr="00184664" w:rsidRDefault="007C2467" w:rsidP="007C2467">
      <w:pPr>
        <w:spacing w:line="360" w:lineRule="auto"/>
        <w:jc w:val="both"/>
        <w:rPr>
          <w:sz w:val="28"/>
          <w:szCs w:val="28"/>
          <w:lang w:val="uk-UA"/>
        </w:rPr>
      </w:pPr>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EF1" w:rsidRDefault="00296EF1">
      <w:r>
        <w:separator/>
      </w:r>
    </w:p>
  </w:endnote>
  <w:endnote w:type="continuationSeparator" w:id="0">
    <w:p w:rsidR="00296EF1" w:rsidRDefault="0029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EF1" w:rsidRDefault="00296EF1">
      <w:r>
        <w:separator/>
      </w:r>
    </w:p>
  </w:footnote>
  <w:footnote w:type="continuationSeparator" w:id="0">
    <w:p w:rsidR="00296EF1" w:rsidRDefault="00296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BA14AF6"/>
    <w:multiLevelType w:val="multilevel"/>
    <w:tmpl w:val="E3D886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124B0A64"/>
    <w:multiLevelType w:val="multilevel"/>
    <w:tmpl w:val="9C56FA02"/>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19E93AA7"/>
    <w:multiLevelType w:val="multilevel"/>
    <w:tmpl w:val="A20C2D24"/>
    <w:lvl w:ilvl="0">
      <w:start w:val="3"/>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214A53B0"/>
    <w:multiLevelType w:val="hybridMultilevel"/>
    <w:tmpl w:val="8A1A92BE"/>
    <w:lvl w:ilvl="0" w:tplc="7CB0EAC8">
      <w:start w:val="98"/>
      <w:numFmt w:val="decimal"/>
      <w:lvlText w:val="%1."/>
      <w:lvlJc w:val="left"/>
      <w:pPr>
        <w:tabs>
          <w:tab w:val="num" w:pos="247"/>
        </w:tabs>
        <w:ind w:left="247" w:hanging="360"/>
      </w:pPr>
      <w:rPr>
        <w:rFonts w:hint="default"/>
      </w:rPr>
    </w:lvl>
    <w:lvl w:ilvl="1" w:tplc="04190019" w:tentative="1">
      <w:start w:val="1"/>
      <w:numFmt w:val="lowerLetter"/>
      <w:lvlText w:val="%2."/>
      <w:lvlJc w:val="left"/>
      <w:pPr>
        <w:tabs>
          <w:tab w:val="num" w:pos="967"/>
        </w:tabs>
        <w:ind w:left="967" w:hanging="360"/>
      </w:pPr>
    </w:lvl>
    <w:lvl w:ilvl="2" w:tplc="0419001B" w:tentative="1">
      <w:start w:val="1"/>
      <w:numFmt w:val="lowerRoman"/>
      <w:lvlText w:val="%3."/>
      <w:lvlJc w:val="right"/>
      <w:pPr>
        <w:tabs>
          <w:tab w:val="num" w:pos="1687"/>
        </w:tabs>
        <w:ind w:left="1687" w:hanging="180"/>
      </w:pPr>
    </w:lvl>
    <w:lvl w:ilvl="3" w:tplc="0419000F" w:tentative="1">
      <w:start w:val="1"/>
      <w:numFmt w:val="decimal"/>
      <w:lvlText w:val="%4."/>
      <w:lvlJc w:val="left"/>
      <w:pPr>
        <w:tabs>
          <w:tab w:val="num" w:pos="2407"/>
        </w:tabs>
        <w:ind w:left="2407" w:hanging="360"/>
      </w:pPr>
    </w:lvl>
    <w:lvl w:ilvl="4" w:tplc="04190019" w:tentative="1">
      <w:start w:val="1"/>
      <w:numFmt w:val="lowerLetter"/>
      <w:lvlText w:val="%5."/>
      <w:lvlJc w:val="left"/>
      <w:pPr>
        <w:tabs>
          <w:tab w:val="num" w:pos="3127"/>
        </w:tabs>
        <w:ind w:left="3127" w:hanging="360"/>
      </w:pPr>
    </w:lvl>
    <w:lvl w:ilvl="5" w:tplc="0419001B" w:tentative="1">
      <w:start w:val="1"/>
      <w:numFmt w:val="lowerRoman"/>
      <w:lvlText w:val="%6."/>
      <w:lvlJc w:val="right"/>
      <w:pPr>
        <w:tabs>
          <w:tab w:val="num" w:pos="3847"/>
        </w:tabs>
        <w:ind w:left="3847" w:hanging="180"/>
      </w:pPr>
    </w:lvl>
    <w:lvl w:ilvl="6" w:tplc="0419000F" w:tentative="1">
      <w:start w:val="1"/>
      <w:numFmt w:val="decimal"/>
      <w:lvlText w:val="%7."/>
      <w:lvlJc w:val="left"/>
      <w:pPr>
        <w:tabs>
          <w:tab w:val="num" w:pos="4567"/>
        </w:tabs>
        <w:ind w:left="4567" w:hanging="360"/>
      </w:pPr>
    </w:lvl>
    <w:lvl w:ilvl="7" w:tplc="04190019" w:tentative="1">
      <w:start w:val="1"/>
      <w:numFmt w:val="lowerLetter"/>
      <w:lvlText w:val="%8."/>
      <w:lvlJc w:val="left"/>
      <w:pPr>
        <w:tabs>
          <w:tab w:val="num" w:pos="5287"/>
        </w:tabs>
        <w:ind w:left="5287" w:hanging="360"/>
      </w:pPr>
    </w:lvl>
    <w:lvl w:ilvl="8" w:tplc="0419001B" w:tentative="1">
      <w:start w:val="1"/>
      <w:numFmt w:val="lowerRoman"/>
      <w:lvlText w:val="%9."/>
      <w:lvlJc w:val="right"/>
      <w:pPr>
        <w:tabs>
          <w:tab w:val="num" w:pos="6007"/>
        </w:tabs>
        <w:ind w:left="6007" w:hanging="180"/>
      </w:pPr>
    </w:lvl>
  </w:abstractNum>
  <w:abstractNum w:abstractNumId="51">
    <w:nsid w:val="27437637"/>
    <w:multiLevelType w:val="multilevel"/>
    <w:tmpl w:val="E3722E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27C021B1"/>
    <w:multiLevelType w:val="hybridMultilevel"/>
    <w:tmpl w:val="D116F1C4"/>
    <w:lvl w:ilvl="0" w:tplc="3D42A192">
      <w:start w:val="109"/>
      <w:numFmt w:val="decimal"/>
      <w:lvlText w:val="%1."/>
      <w:lvlJc w:val="left"/>
      <w:pPr>
        <w:tabs>
          <w:tab w:val="num" w:pos="367"/>
        </w:tabs>
        <w:ind w:left="367" w:hanging="480"/>
      </w:pPr>
      <w:rPr>
        <w:rFonts w:hint="default"/>
      </w:rPr>
    </w:lvl>
    <w:lvl w:ilvl="1" w:tplc="04190019" w:tentative="1">
      <w:start w:val="1"/>
      <w:numFmt w:val="lowerLetter"/>
      <w:lvlText w:val="%2."/>
      <w:lvlJc w:val="left"/>
      <w:pPr>
        <w:tabs>
          <w:tab w:val="num" w:pos="967"/>
        </w:tabs>
        <w:ind w:left="967" w:hanging="360"/>
      </w:pPr>
    </w:lvl>
    <w:lvl w:ilvl="2" w:tplc="0419001B" w:tentative="1">
      <w:start w:val="1"/>
      <w:numFmt w:val="lowerRoman"/>
      <w:lvlText w:val="%3."/>
      <w:lvlJc w:val="right"/>
      <w:pPr>
        <w:tabs>
          <w:tab w:val="num" w:pos="1687"/>
        </w:tabs>
        <w:ind w:left="1687" w:hanging="180"/>
      </w:pPr>
    </w:lvl>
    <w:lvl w:ilvl="3" w:tplc="0419000F" w:tentative="1">
      <w:start w:val="1"/>
      <w:numFmt w:val="decimal"/>
      <w:lvlText w:val="%4."/>
      <w:lvlJc w:val="left"/>
      <w:pPr>
        <w:tabs>
          <w:tab w:val="num" w:pos="2407"/>
        </w:tabs>
        <w:ind w:left="2407" w:hanging="360"/>
      </w:pPr>
    </w:lvl>
    <w:lvl w:ilvl="4" w:tplc="04190019" w:tentative="1">
      <w:start w:val="1"/>
      <w:numFmt w:val="lowerLetter"/>
      <w:lvlText w:val="%5."/>
      <w:lvlJc w:val="left"/>
      <w:pPr>
        <w:tabs>
          <w:tab w:val="num" w:pos="3127"/>
        </w:tabs>
        <w:ind w:left="3127" w:hanging="360"/>
      </w:pPr>
    </w:lvl>
    <w:lvl w:ilvl="5" w:tplc="0419001B" w:tentative="1">
      <w:start w:val="1"/>
      <w:numFmt w:val="lowerRoman"/>
      <w:lvlText w:val="%6."/>
      <w:lvlJc w:val="right"/>
      <w:pPr>
        <w:tabs>
          <w:tab w:val="num" w:pos="3847"/>
        </w:tabs>
        <w:ind w:left="3847" w:hanging="180"/>
      </w:pPr>
    </w:lvl>
    <w:lvl w:ilvl="6" w:tplc="0419000F" w:tentative="1">
      <w:start w:val="1"/>
      <w:numFmt w:val="decimal"/>
      <w:lvlText w:val="%7."/>
      <w:lvlJc w:val="left"/>
      <w:pPr>
        <w:tabs>
          <w:tab w:val="num" w:pos="4567"/>
        </w:tabs>
        <w:ind w:left="4567" w:hanging="360"/>
      </w:pPr>
    </w:lvl>
    <w:lvl w:ilvl="7" w:tplc="04190019" w:tentative="1">
      <w:start w:val="1"/>
      <w:numFmt w:val="lowerLetter"/>
      <w:lvlText w:val="%8."/>
      <w:lvlJc w:val="left"/>
      <w:pPr>
        <w:tabs>
          <w:tab w:val="num" w:pos="5287"/>
        </w:tabs>
        <w:ind w:left="5287" w:hanging="360"/>
      </w:pPr>
    </w:lvl>
    <w:lvl w:ilvl="8" w:tplc="0419001B" w:tentative="1">
      <w:start w:val="1"/>
      <w:numFmt w:val="lowerRoman"/>
      <w:lvlText w:val="%9."/>
      <w:lvlJc w:val="right"/>
      <w:pPr>
        <w:tabs>
          <w:tab w:val="num" w:pos="6007"/>
        </w:tabs>
        <w:ind w:left="6007" w:hanging="180"/>
      </w:pPr>
    </w:lvl>
  </w:abstractNum>
  <w:abstractNum w:abstractNumId="53">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4">
    <w:nsid w:val="290552E8"/>
    <w:multiLevelType w:val="hybridMultilevel"/>
    <w:tmpl w:val="C76298CC"/>
    <w:lvl w:ilvl="0" w:tplc="CFBCEAAE">
      <w:start w:val="86"/>
      <w:numFmt w:val="decimal"/>
      <w:lvlText w:val="%1."/>
      <w:lvlJc w:val="left"/>
      <w:pPr>
        <w:tabs>
          <w:tab w:val="num" w:pos="247"/>
        </w:tabs>
        <w:ind w:left="247" w:hanging="360"/>
      </w:pPr>
      <w:rPr>
        <w:rFonts w:hint="default"/>
      </w:rPr>
    </w:lvl>
    <w:lvl w:ilvl="1" w:tplc="04190019" w:tentative="1">
      <w:start w:val="1"/>
      <w:numFmt w:val="lowerLetter"/>
      <w:lvlText w:val="%2."/>
      <w:lvlJc w:val="left"/>
      <w:pPr>
        <w:tabs>
          <w:tab w:val="num" w:pos="967"/>
        </w:tabs>
        <w:ind w:left="967" w:hanging="360"/>
      </w:pPr>
    </w:lvl>
    <w:lvl w:ilvl="2" w:tplc="0419001B" w:tentative="1">
      <w:start w:val="1"/>
      <w:numFmt w:val="lowerRoman"/>
      <w:lvlText w:val="%3."/>
      <w:lvlJc w:val="right"/>
      <w:pPr>
        <w:tabs>
          <w:tab w:val="num" w:pos="1687"/>
        </w:tabs>
        <w:ind w:left="1687" w:hanging="180"/>
      </w:pPr>
    </w:lvl>
    <w:lvl w:ilvl="3" w:tplc="0419000F" w:tentative="1">
      <w:start w:val="1"/>
      <w:numFmt w:val="decimal"/>
      <w:lvlText w:val="%4."/>
      <w:lvlJc w:val="left"/>
      <w:pPr>
        <w:tabs>
          <w:tab w:val="num" w:pos="2407"/>
        </w:tabs>
        <w:ind w:left="2407" w:hanging="360"/>
      </w:pPr>
    </w:lvl>
    <w:lvl w:ilvl="4" w:tplc="04190019" w:tentative="1">
      <w:start w:val="1"/>
      <w:numFmt w:val="lowerLetter"/>
      <w:lvlText w:val="%5."/>
      <w:lvlJc w:val="left"/>
      <w:pPr>
        <w:tabs>
          <w:tab w:val="num" w:pos="3127"/>
        </w:tabs>
        <w:ind w:left="3127" w:hanging="360"/>
      </w:pPr>
    </w:lvl>
    <w:lvl w:ilvl="5" w:tplc="0419001B" w:tentative="1">
      <w:start w:val="1"/>
      <w:numFmt w:val="lowerRoman"/>
      <w:lvlText w:val="%6."/>
      <w:lvlJc w:val="right"/>
      <w:pPr>
        <w:tabs>
          <w:tab w:val="num" w:pos="3847"/>
        </w:tabs>
        <w:ind w:left="3847" w:hanging="180"/>
      </w:pPr>
    </w:lvl>
    <w:lvl w:ilvl="6" w:tplc="0419000F" w:tentative="1">
      <w:start w:val="1"/>
      <w:numFmt w:val="decimal"/>
      <w:lvlText w:val="%7."/>
      <w:lvlJc w:val="left"/>
      <w:pPr>
        <w:tabs>
          <w:tab w:val="num" w:pos="4567"/>
        </w:tabs>
        <w:ind w:left="4567" w:hanging="360"/>
      </w:pPr>
    </w:lvl>
    <w:lvl w:ilvl="7" w:tplc="04190019" w:tentative="1">
      <w:start w:val="1"/>
      <w:numFmt w:val="lowerLetter"/>
      <w:lvlText w:val="%8."/>
      <w:lvlJc w:val="left"/>
      <w:pPr>
        <w:tabs>
          <w:tab w:val="num" w:pos="5287"/>
        </w:tabs>
        <w:ind w:left="5287" w:hanging="360"/>
      </w:pPr>
    </w:lvl>
    <w:lvl w:ilvl="8" w:tplc="0419001B" w:tentative="1">
      <w:start w:val="1"/>
      <w:numFmt w:val="lowerRoman"/>
      <w:lvlText w:val="%9."/>
      <w:lvlJc w:val="right"/>
      <w:pPr>
        <w:tabs>
          <w:tab w:val="num" w:pos="6007"/>
        </w:tabs>
        <w:ind w:left="6007" w:hanging="180"/>
      </w:pPr>
    </w:lvl>
  </w:abstractNum>
  <w:abstractNum w:abstractNumId="5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334D3F75"/>
    <w:multiLevelType w:val="hybridMultilevel"/>
    <w:tmpl w:val="951848F8"/>
    <w:lvl w:ilvl="0" w:tplc="FE2ECB60">
      <w:start w:val="47"/>
      <w:numFmt w:val="decimal"/>
      <w:lvlText w:val="%1."/>
      <w:lvlJc w:val="left"/>
      <w:pPr>
        <w:tabs>
          <w:tab w:val="num" w:pos="247"/>
        </w:tabs>
        <w:ind w:left="247" w:hanging="360"/>
      </w:pPr>
      <w:rPr>
        <w:rFonts w:hint="default"/>
      </w:rPr>
    </w:lvl>
    <w:lvl w:ilvl="1" w:tplc="04190019" w:tentative="1">
      <w:start w:val="1"/>
      <w:numFmt w:val="lowerLetter"/>
      <w:lvlText w:val="%2."/>
      <w:lvlJc w:val="left"/>
      <w:pPr>
        <w:tabs>
          <w:tab w:val="num" w:pos="967"/>
        </w:tabs>
        <w:ind w:left="967" w:hanging="360"/>
      </w:pPr>
    </w:lvl>
    <w:lvl w:ilvl="2" w:tplc="0419001B" w:tentative="1">
      <w:start w:val="1"/>
      <w:numFmt w:val="lowerRoman"/>
      <w:lvlText w:val="%3."/>
      <w:lvlJc w:val="right"/>
      <w:pPr>
        <w:tabs>
          <w:tab w:val="num" w:pos="1687"/>
        </w:tabs>
        <w:ind w:left="1687" w:hanging="180"/>
      </w:pPr>
    </w:lvl>
    <w:lvl w:ilvl="3" w:tplc="0419000F" w:tentative="1">
      <w:start w:val="1"/>
      <w:numFmt w:val="decimal"/>
      <w:lvlText w:val="%4."/>
      <w:lvlJc w:val="left"/>
      <w:pPr>
        <w:tabs>
          <w:tab w:val="num" w:pos="2407"/>
        </w:tabs>
        <w:ind w:left="2407" w:hanging="360"/>
      </w:pPr>
    </w:lvl>
    <w:lvl w:ilvl="4" w:tplc="04190019" w:tentative="1">
      <w:start w:val="1"/>
      <w:numFmt w:val="lowerLetter"/>
      <w:lvlText w:val="%5."/>
      <w:lvlJc w:val="left"/>
      <w:pPr>
        <w:tabs>
          <w:tab w:val="num" w:pos="3127"/>
        </w:tabs>
        <w:ind w:left="3127" w:hanging="360"/>
      </w:pPr>
    </w:lvl>
    <w:lvl w:ilvl="5" w:tplc="0419001B" w:tentative="1">
      <w:start w:val="1"/>
      <w:numFmt w:val="lowerRoman"/>
      <w:lvlText w:val="%6."/>
      <w:lvlJc w:val="right"/>
      <w:pPr>
        <w:tabs>
          <w:tab w:val="num" w:pos="3847"/>
        </w:tabs>
        <w:ind w:left="3847" w:hanging="180"/>
      </w:pPr>
    </w:lvl>
    <w:lvl w:ilvl="6" w:tplc="0419000F" w:tentative="1">
      <w:start w:val="1"/>
      <w:numFmt w:val="decimal"/>
      <w:lvlText w:val="%7."/>
      <w:lvlJc w:val="left"/>
      <w:pPr>
        <w:tabs>
          <w:tab w:val="num" w:pos="4567"/>
        </w:tabs>
        <w:ind w:left="4567" w:hanging="360"/>
      </w:pPr>
    </w:lvl>
    <w:lvl w:ilvl="7" w:tplc="04190019" w:tentative="1">
      <w:start w:val="1"/>
      <w:numFmt w:val="lowerLetter"/>
      <w:lvlText w:val="%8."/>
      <w:lvlJc w:val="left"/>
      <w:pPr>
        <w:tabs>
          <w:tab w:val="num" w:pos="5287"/>
        </w:tabs>
        <w:ind w:left="5287" w:hanging="360"/>
      </w:pPr>
    </w:lvl>
    <w:lvl w:ilvl="8" w:tplc="0419001B" w:tentative="1">
      <w:start w:val="1"/>
      <w:numFmt w:val="lowerRoman"/>
      <w:lvlText w:val="%9."/>
      <w:lvlJc w:val="right"/>
      <w:pPr>
        <w:tabs>
          <w:tab w:val="num" w:pos="6007"/>
        </w:tabs>
        <w:ind w:left="6007" w:hanging="180"/>
      </w:pPr>
    </w:lvl>
  </w:abstractNum>
  <w:abstractNum w:abstractNumId="58">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9">
    <w:nsid w:val="348F7D09"/>
    <w:multiLevelType w:val="singleLevel"/>
    <w:tmpl w:val="34785208"/>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60">
    <w:nsid w:val="3B242490"/>
    <w:multiLevelType w:val="singleLevel"/>
    <w:tmpl w:val="971A4BE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1">
    <w:nsid w:val="3B6E1AE6"/>
    <w:multiLevelType w:val="multilevel"/>
    <w:tmpl w:val="62B065F8"/>
    <w:lvl w:ilvl="0">
      <w:start w:val="3"/>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3">
    <w:nsid w:val="49417448"/>
    <w:multiLevelType w:val="hybridMultilevel"/>
    <w:tmpl w:val="B43E5FB6"/>
    <w:lvl w:ilvl="0" w:tplc="5D02ACE8">
      <w:start w:val="81"/>
      <w:numFmt w:val="decimal"/>
      <w:lvlText w:val="%1."/>
      <w:lvlJc w:val="left"/>
      <w:pPr>
        <w:tabs>
          <w:tab w:val="num" w:pos="247"/>
        </w:tabs>
        <w:ind w:left="247" w:hanging="360"/>
      </w:pPr>
      <w:rPr>
        <w:rFonts w:hint="default"/>
      </w:rPr>
    </w:lvl>
    <w:lvl w:ilvl="1" w:tplc="04190019" w:tentative="1">
      <w:start w:val="1"/>
      <w:numFmt w:val="lowerLetter"/>
      <w:lvlText w:val="%2."/>
      <w:lvlJc w:val="left"/>
      <w:pPr>
        <w:tabs>
          <w:tab w:val="num" w:pos="967"/>
        </w:tabs>
        <w:ind w:left="967" w:hanging="360"/>
      </w:pPr>
    </w:lvl>
    <w:lvl w:ilvl="2" w:tplc="0419001B" w:tentative="1">
      <w:start w:val="1"/>
      <w:numFmt w:val="lowerRoman"/>
      <w:lvlText w:val="%3."/>
      <w:lvlJc w:val="right"/>
      <w:pPr>
        <w:tabs>
          <w:tab w:val="num" w:pos="1687"/>
        </w:tabs>
        <w:ind w:left="1687" w:hanging="180"/>
      </w:pPr>
    </w:lvl>
    <w:lvl w:ilvl="3" w:tplc="0419000F" w:tentative="1">
      <w:start w:val="1"/>
      <w:numFmt w:val="decimal"/>
      <w:lvlText w:val="%4."/>
      <w:lvlJc w:val="left"/>
      <w:pPr>
        <w:tabs>
          <w:tab w:val="num" w:pos="2407"/>
        </w:tabs>
        <w:ind w:left="2407" w:hanging="360"/>
      </w:pPr>
    </w:lvl>
    <w:lvl w:ilvl="4" w:tplc="04190019" w:tentative="1">
      <w:start w:val="1"/>
      <w:numFmt w:val="lowerLetter"/>
      <w:lvlText w:val="%5."/>
      <w:lvlJc w:val="left"/>
      <w:pPr>
        <w:tabs>
          <w:tab w:val="num" w:pos="3127"/>
        </w:tabs>
        <w:ind w:left="3127" w:hanging="360"/>
      </w:pPr>
    </w:lvl>
    <w:lvl w:ilvl="5" w:tplc="0419001B" w:tentative="1">
      <w:start w:val="1"/>
      <w:numFmt w:val="lowerRoman"/>
      <w:lvlText w:val="%6."/>
      <w:lvlJc w:val="right"/>
      <w:pPr>
        <w:tabs>
          <w:tab w:val="num" w:pos="3847"/>
        </w:tabs>
        <w:ind w:left="3847" w:hanging="180"/>
      </w:pPr>
    </w:lvl>
    <w:lvl w:ilvl="6" w:tplc="0419000F" w:tentative="1">
      <w:start w:val="1"/>
      <w:numFmt w:val="decimal"/>
      <w:lvlText w:val="%7."/>
      <w:lvlJc w:val="left"/>
      <w:pPr>
        <w:tabs>
          <w:tab w:val="num" w:pos="4567"/>
        </w:tabs>
        <w:ind w:left="4567" w:hanging="360"/>
      </w:pPr>
    </w:lvl>
    <w:lvl w:ilvl="7" w:tplc="04190019" w:tentative="1">
      <w:start w:val="1"/>
      <w:numFmt w:val="lowerLetter"/>
      <w:lvlText w:val="%8."/>
      <w:lvlJc w:val="left"/>
      <w:pPr>
        <w:tabs>
          <w:tab w:val="num" w:pos="5287"/>
        </w:tabs>
        <w:ind w:left="5287" w:hanging="360"/>
      </w:pPr>
    </w:lvl>
    <w:lvl w:ilvl="8" w:tplc="0419001B" w:tentative="1">
      <w:start w:val="1"/>
      <w:numFmt w:val="lowerRoman"/>
      <w:lvlText w:val="%9."/>
      <w:lvlJc w:val="right"/>
      <w:pPr>
        <w:tabs>
          <w:tab w:val="num" w:pos="6007"/>
        </w:tabs>
        <w:ind w:left="6007" w:hanging="180"/>
      </w:pPr>
    </w:lvl>
  </w:abstractNum>
  <w:abstractNum w:abstractNumId="6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5C770016"/>
    <w:multiLevelType w:val="hybridMultilevel"/>
    <w:tmpl w:val="FC04C2F0"/>
    <w:lvl w:ilvl="0" w:tplc="D3608D66">
      <w:start w:val="3"/>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67">
    <w:nsid w:val="5CB54A5F"/>
    <w:multiLevelType w:val="hybridMultilevel"/>
    <w:tmpl w:val="C0B455DC"/>
    <w:lvl w:ilvl="0" w:tplc="355A2974">
      <w:start w:val="105"/>
      <w:numFmt w:val="decimal"/>
      <w:lvlText w:val="%1."/>
      <w:lvlJc w:val="left"/>
      <w:pPr>
        <w:tabs>
          <w:tab w:val="num" w:pos="367"/>
        </w:tabs>
        <w:ind w:left="367" w:hanging="480"/>
      </w:pPr>
      <w:rPr>
        <w:rFonts w:hint="default"/>
      </w:rPr>
    </w:lvl>
    <w:lvl w:ilvl="1" w:tplc="04190019" w:tentative="1">
      <w:start w:val="1"/>
      <w:numFmt w:val="lowerLetter"/>
      <w:lvlText w:val="%2."/>
      <w:lvlJc w:val="left"/>
      <w:pPr>
        <w:tabs>
          <w:tab w:val="num" w:pos="967"/>
        </w:tabs>
        <w:ind w:left="967" w:hanging="360"/>
      </w:pPr>
    </w:lvl>
    <w:lvl w:ilvl="2" w:tplc="0419001B" w:tentative="1">
      <w:start w:val="1"/>
      <w:numFmt w:val="lowerRoman"/>
      <w:lvlText w:val="%3."/>
      <w:lvlJc w:val="right"/>
      <w:pPr>
        <w:tabs>
          <w:tab w:val="num" w:pos="1687"/>
        </w:tabs>
        <w:ind w:left="1687" w:hanging="180"/>
      </w:pPr>
    </w:lvl>
    <w:lvl w:ilvl="3" w:tplc="0419000F" w:tentative="1">
      <w:start w:val="1"/>
      <w:numFmt w:val="decimal"/>
      <w:lvlText w:val="%4."/>
      <w:lvlJc w:val="left"/>
      <w:pPr>
        <w:tabs>
          <w:tab w:val="num" w:pos="2407"/>
        </w:tabs>
        <w:ind w:left="2407" w:hanging="360"/>
      </w:pPr>
    </w:lvl>
    <w:lvl w:ilvl="4" w:tplc="04190019" w:tentative="1">
      <w:start w:val="1"/>
      <w:numFmt w:val="lowerLetter"/>
      <w:lvlText w:val="%5."/>
      <w:lvlJc w:val="left"/>
      <w:pPr>
        <w:tabs>
          <w:tab w:val="num" w:pos="3127"/>
        </w:tabs>
        <w:ind w:left="3127" w:hanging="360"/>
      </w:pPr>
    </w:lvl>
    <w:lvl w:ilvl="5" w:tplc="0419001B" w:tentative="1">
      <w:start w:val="1"/>
      <w:numFmt w:val="lowerRoman"/>
      <w:lvlText w:val="%6."/>
      <w:lvlJc w:val="right"/>
      <w:pPr>
        <w:tabs>
          <w:tab w:val="num" w:pos="3847"/>
        </w:tabs>
        <w:ind w:left="3847" w:hanging="180"/>
      </w:pPr>
    </w:lvl>
    <w:lvl w:ilvl="6" w:tplc="0419000F" w:tentative="1">
      <w:start w:val="1"/>
      <w:numFmt w:val="decimal"/>
      <w:lvlText w:val="%7."/>
      <w:lvlJc w:val="left"/>
      <w:pPr>
        <w:tabs>
          <w:tab w:val="num" w:pos="4567"/>
        </w:tabs>
        <w:ind w:left="4567" w:hanging="360"/>
      </w:pPr>
    </w:lvl>
    <w:lvl w:ilvl="7" w:tplc="04190019" w:tentative="1">
      <w:start w:val="1"/>
      <w:numFmt w:val="lowerLetter"/>
      <w:lvlText w:val="%8."/>
      <w:lvlJc w:val="left"/>
      <w:pPr>
        <w:tabs>
          <w:tab w:val="num" w:pos="5287"/>
        </w:tabs>
        <w:ind w:left="5287" w:hanging="360"/>
      </w:pPr>
    </w:lvl>
    <w:lvl w:ilvl="8" w:tplc="0419001B" w:tentative="1">
      <w:start w:val="1"/>
      <w:numFmt w:val="lowerRoman"/>
      <w:lvlText w:val="%9."/>
      <w:lvlJc w:val="right"/>
      <w:pPr>
        <w:tabs>
          <w:tab w:val="num" w:pos="6007"/>
        </w:tabs>
        <w:ind w:left="6007" w:hanging="180"/>
      </w:pPr>
    </w:lvl>
  </w:abstractNum>
  <w:abstractNum w:abstractNumId="68">
    <w:nsid w:val="5CE802A9"/>
    <w:multiLevelType w:val="singleLevel"/>
    <w:tmpl w:val="FFD8BE90"/>
    <w:lvl w:ilvl="0">
      <w:start w:val="1"/>
      <w:numFmt w:val="decimal"/>
      <w:pStyle w:val="215"/>
      <w:lvlText w:val="%1."/>
      <w:lvlJc w:val="left"/>
      <w:pPr>
        <w:tabs>
          <w:tab w:val="num" w:pos="360"/>
        </w:tabs>
        <w:ind w:left="360" w:hanging="360"/>
      </w:pPr>
    </w:lvl>
  </w:abstractNum>
  <w:abstractNum w:abstractNumId="69">
    <w:nsid w:val="614D1EC8"/>
    <w:multiLevelType w:val="multilevel"/>
    <w:tmpl w:val="B1AEF9A2"/>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2">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7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62"/>
  </w:num>
  <w:num w:numId="39">
    <w:abstractNumId w:val="65"/>
  </w:num>
  <w:num w:numId="40">
    <w:abstractNumId w:val="7"/>
  </w:num>
  <w:num w:numId="41">
    <w:abstractNumId w:val="6"/>
  </w:num>
  <w:num w:numId="42">
    <w:abstractNumId w:val="5"/>
  </w:num>
  <w:num w:numId="43">
    <w:abstractNumId w:val="55"/>
  </w:num>
  <w:num w:numId="44">
    <w:abstractNumId w:val="58"/>
  </w:num>
  <w:num w:numId="45">
    <w:abstractNumId w:val="56"/>
  </w:num>
  <w:num w:numId="46">
    <w:abstractNumId w:val="0"/>
  </w:num>
  <w:num w:numId="47">
    <w:abstractNumId w:val="64"/>
  </w:num>
  <w:num w:numId="48">
    <w:abstractNumId w:val="47"/>
  </w:num>
  <w:num w:numId="49">
    <w:abstractNumId w:val="3"/>
  </w:num>
  <w:num w:numId="50">
    <w:abstractNumId w:val="2"/>
  </w:num>
  <w:num w:numId="51">
    <w:abstractNumId w:val="1"/>
  </w:num>
  <w:num w:numId="52">
    <w:abstractNumId w:val="53"/>
  </w:num>
  <w:num w:numId="53">
    <w:abstractNumId w:val="73"/>
  </w:num>
  <w:num w:numId="54">
    <w:abstractNumId w:val="4"/>
  </w:num>
  <w:num w:numId="55">
    <w:abstractNumId w:val="68"/>
  </w:num>
  <w:num w:numId="56">
    <w:abstractNumId w:val="70"/>
  </w:num>
  <w:num w:numId="57">
    <w:abstractNumId w:val="71"/>
  </w:num>
  <w:num w:numId="58">
    <w:abstractNumId w:val="72"/>
  </w:num>
  <w:num w:numId="59">
    <w:abstractNumId w:val="8"/>
  </w:num>
  <w:num w:numId="60">
    <w:abstractNumId w:val="59"/>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48"/>
  </w:num>
  <w:num w:numId="65">
    <w:abstractNumId w:val="69"/>
  </w:num>
  <w:num w:numId="66">
    <w:abstractNumId w:val="61"/>
  </w:num>
  <w:num w:numId="67">
    <w:abstractNumId w:val="60"/>
  </w:num>
  <w:num w:numId="68">
    <w:abstractNumId w:val="57"/>
  </w:num>
  <w:num w:numId="69">
    <w:abstractNumId w:val="66"/>
  </w:num>
  <w:num w:numId="70">
    <w:abstractNumId w:val="63"/>
  </w:num>
  <w:num w:numId="71">
    <w:abstractNumId w:val="54"/>
  </w:num>
  <w:num w:numId="72">
    <w:abstractNumId w:val="50"/>
  </w:num>
  <w:num w:numId="73">
    <w:abstractNumId w:val="67"/>
  </w:num>
  <w:num w:numId="74">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9C1"/>
    <w:rsid w:val="00062399"/>
    <w:rsid w:val="00063168"/>
    <w:rsid w:val="00070BFB"/>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D7A12"/>
    <w:rsid w:val="001E1DDF"/>
    <w:rsid w:val="001E293A"/>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96EF1"/>
    <w:rsid w:val="002A03CB"/>
    <w:rsid w:val="002A4231"/>
    <w:rsid w:val="002A4A76"/>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212"/>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2467"/>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3250</TotalTime>
  <Pages>37</Pages>
  <Words>10392</Words>
  <Characters>59241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69495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1183</cp:revision>
  <cp:lastPrinted>2009-02-06T08:36:00Z</cp:lastPrinted>
  <dcterms:created xsi:type="dcterms:W3CDTF">2015-03-22T11:10:00Z</dcterms:created>
  <dcterms:modified xsi:type="dcterms:W3CDTF">2015-04-17T09:02:00Z</dcterms:modified>
</cp:coreProperties>
</file>